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4C35" w:rsidRPr="00CA4500" w:rsidRDefault="00714C35" w:rsidP="00E6261E">
      <w:pPr>
        <w:tabs>
          <w:tab w:val="left" w:pos="0"/>
          <w:tab w:val="left" w:pos="1170"/>
        </w:tabs>
        <w:suppressAutoHyphens/>
        <w:spacing w:after="0" w:line="240" w:lineRule="auto"/>
        <w:rPr>
          <w:rFonts w:ascii="Times New Roman" w:eastAsia="Times New Roman" w:hAnsi="Times New Roman" w:cs="Times New Roman"/>
          <w:sz w:val="24"/>
          <w:szCs w:val="20"/>
          <w:lang w:eastAsia="ar-SA"/>
        </w:rPr>
      </w:pPr>
      <w:r w:rsidRPr="00CA4500">
        <w:rPr>
          <w:rFonts w:ascii="Times New Roman" w:eastAsia="Times New Roman" w:hAnsi="Times New Roman" w:cs="Times New Roman"/>
          <w:noProof/>
          <w:sz w:val="24"/>
          <w:szCs w:val="20"/>
          <w:lang w:eastAsia="uk-UA"/>
        </w:rPr>
        <w:drawing>
          <wp:anchor distT="0" distB="0" distL="114300" distR="114300" simplePos="0" relativeHeight="251658240" behindDoc="0" locked="0" layoutInCell="1" allowOverlap="1">
            <wp:simplePos x="0" y="0"/>
            <wp:positionH relativeFrom="margin">
              <wp:posOffset>-29845</wp:posOffset>
            </wp:positionH>
            <wp:positionV relativeFrom="margin">
              <wp:posOffset>-52070</wp:posOffset>
            </wp:positionV>
            <wp:extent cx="5315585" cy="1853565"/>
            <wp:effectExtent l="0" t="0" r="0" b="0"/>
            <wp:wrapSquare wrapText="bothSides"/>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15585" cy="1853565"/>
                    </a:xfrm>
                    <a:prstGeom prst="rect">
                      <a:avLst/>
                    </a:prstGeom>
                    <a:noFill/>
                    <a:ln>
                      <a:noFill/>
                    </a:ln>
                  </pic:spPr>
                </pic:pic>
              </a:graphicData>
            </a:graphic>
            <wp14:sizeRelH relativeFrom="margin">
              <wp14:pctWidth>0</wp14:pctWidth>
            </wp14:sizeRelH>
          </wp:anchor>
        </w:drawing>
      </w:r>
    </w:p>
    <w:p w:rsidR="00714C35" w:rsidRPr="00CA4500" w:rsidRDefault="00714C35" w:rsidP="00714C35">
      <w:pPr>
        <w:tabs>
          <w:tab w:val="left" w:pos="1170"/>
        </w:tabs>
        <w:suppressAutoHyphens/>
        <w:spacing w:after="0" w:line="240" w:lineRule="auto"/>
        <w:jc w:val="center"/>
        <w:rPr>
          <w:rFonts w:ascii="Times New Roman" w:eastAsia="Times New Roman" w:hAnsi="Times New Roman" w:cs="Times New Roman"/>
          <w:sz w:val="24"/>
          <w:szCs w:val="20"/>
          <w:lang w:eastAsia="ar-SA"/>
        </w:rPr>
      </w:pPr>
    </w:p>
    <w:p w:rsidR="00D93E51" w:rsidRPr="00CA4500" w:rsidRDefault="00D93E51" w:rsidP="00D93E51">
      <w:pPr>
        <w:suppressAutoHyphens/>
        <w:spacing w:after="0" w:line="240" w:lineRule="auto"/>
        <w:jc w:val="both"/>
        <w:rPr>
          <w:rFonts w:ascii="Times New Roman" w:eastAsia="Times New Roman" w:hAnsi="Times New Roman" w:cs="Times New Roman"/>
          <w:sz w:val="24"/>
          <w:szCs w:val="20"/>
          <w:lang w:eastAsia="ar-SA"/>
        </w:rPr>
      </w:pPr>
    </w:p>
    <w:p w:rsidR="00D93E51" w:rsidRPr="00CA4500" w:rsidRDefault="00D93E51" w:rsidP="00D93E51">
      <w:pPr>
        <w:suppressAutoHyphens/>
        <w:spacing w:after="0" w:line="240" w:lineRule="auto"/>
        <w:jc w:val="both"/>
        <w:rPr>
          <w:rFonts w:ascii="Times New Roman" w:eastAsia="Times New Roman" w:hAnsi="Times New Roman" w:cs="Times New Roman"/>
          <w:sz w:val="24"/>
          <w:szCs w:val="20"/>
          <w:lang w:eastAsia="ar-SA"/>
        </w:rPr>
      </w:pPr>
      <w:r w:rsidRPr="00CA4500">
        <w:rPr>
          <w:rFonts w:ascii="Times New Roman" w:eastAsia="Times New Roman" w:hAnsi="Times New Roman" w:cs="Times New Roman"/>
          <w:sz w:val="24"/>
          <w:szCs w:val="20"/>
          <w:lang w:eastAsia="ar-SA"/>
        </w:rPr>
        <w:t xml:space="preserve">                                                                                                                                                                                 </w:t>
      </w:r>
    </w:p>
    <w:p w:rsidR="00CA4500" w:rsidRPr="00CA4500" w:rsidRDefault="00CA4500" w:rsidP="00D93E51">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CA4500" w:rsidRPr="00CA4500" w:rsidRDefault="00CA4500" w:rsidP="00D93E51">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CA4500" w:rsidRPr="00CA4500" w:rsidRDefault="00CA4500" w:rsidP="00D93E51">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CA4500" w:rsidRPr="00CA4500" w:rsidRDefault="00CA4500" w:rsidP="00D93E51">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CA4500" w:rsidRPr="00CA4500" w:rsidRDefault="00CA4500" w:rsidP="00D93E51">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CA4500" w:rsidRPr="00CA4500" w:rsidRDefault="00CA4500" w:rsidP="00D93E51">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CA4500" w:rsidRPr="00CA4500" w:rsidRDefault="00CA4500" w:rsidP="00D93E51">
      <w:pPr>
        <w:tabs>
          <w:tab w:val="left" w:pos="0"/>
          <w:tab w:val="left" w:pos="900"/>
        </w:tabs>
        <w:suppressAutoHyphens/>
        <w:spacing w:after="0" w:line="240" w:lineRule="auto"/>
        <w:ind w:left="7" w:right="141"/>
        <w:jc w:val="both"/>
        <w:rPr>
          <w:rFonts w:ascii="Times New Roman" w:eastAsia="Times New Roman" w:hAnsi="Times New Roman" w:cs="Times New Roman"/>
          <w:sz w:val="24"/>
          <w:szCs w:val="20"/>
          <w:lang w:eastAsia="ar-SA"/>
        </w:rPr>
      </w:pPr>
    </w:p>
    <w:p w:rsidR="00D93E51" w:rsidRPr="00CA4500" w:rsidRDefault="00D93E51" w:rsidP="00CA4500">
      <w:pPr>
        <w:tabs>
          <w:tab w:val="left" w:pos="0"/>
          <w:tab w:val="left" w:pos="900"/>
        </w:tabs>
        <w:suppressAutoHyphens/>
        <w:spacing w:after="0" w:line="240" w:lineRule="auto"/>
        <w:ind w:left="7" w:right="5244"/>
        <w:jc w:val="both"/>
        <w:rPr>
          <w:rFonts w:ascii="Times New Roman" w:eastAsia="Times New Roman" w:hAnsi="Times New Roman" w:cs="Times New Roman"/>
          <w:sz w:val="24"/>
          <w:szCs w:val="20"/>
          <w:lang w:eastAsia="ar-SA"/>
        </w:rPr>
      </w:pPr>
      <w:r w:rsidRPr="00CA4500">
        <w:rPr>
          <w:rFonts w:ascii="Times New Roman" w:eastAsia="Times New Roman" w:hAnsi="Times New Roman" w:cs="Times New Roman"/>
          <w:sz w:val="24"/>
          <w:szCs w:val="20"/>
          <w:lang w:eastAsia="ar-SA"/>
        </w:rPr>
        <w:t xml:space="preserve">Про внесення на розгляд сесії міської ради пропозиції про затвердження цільової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CA4500">
        <w:rPr>
          <w:rFonts w:ascii="Times New Roman" w:eastAsia="Times New Roman" w:hAnsi="Times New Roman" w:cs="Times New Roman"/>
          <w:sz w:val="24"/>
          <w:szCs w:val="20"/>
          <w:lang w:eastAsia="ar-SA"/>
        </w:rPr>
        <w:t>пожежно</w:t>
      </w:r>
      <w:proofErr w:type="spellEnd"/>
      <w:r w:rsidRPr="00CA4500">
        <w:rPr>
          <w:rFonts w:ascii="Times New Roman" w:eastAsia="Times New Roman" w:hAnsi="Times New Roman" w:cs="Times New Roman"/>
          <w:sz w:val="24"/>
          <w:szCs w:val="20"/>
          <w:lang w:eastAsia="ar-SA"/>
        </w:rPr>
        <w:t xml:space="preserve">-рятувальних підрозділів на території Хмельницької міської територіальної громади на 2021-2025 роки    </w:t>
      </w:r>
    </w:p>
    <w:p w:rsidR="00D93E51" w:rsidRPr="00CA4500" w:rsidRDefault="00D93E51" w:rsidP="00D93E51">
      <w:pPr>
        <w:suppressAutoHyphens/>
        <w:spacing w:after="0" w:line="240" w:lineRule="auto"/>
        <w:jc w:val="both"/>
        <w:rPr>
          <w:rFonts w:ascii="Times New Roman" w:eastAsia="Times New Roman" w:hAnsi="Times New Roman" w:cs="Times New Roman"/>
          <w:sz w:val="24"/>
          <w:szCs w:val="20"/>
          <w:lang w:eastAsia="ar-SA"/>
        </w:rPr>
      </w:pPr>
    </w:p>
    <w:p w:rsidR="00E560B3" w:rsidRPr="00CA4500" w:rsidRDefault="00E560B3" w:rsidP="00E560B3">
      <w:pPr>
        <w:spacing w:after="0" w:line="240" w:lineRule="auto"/>
        <w:ind w:firstLine="720"/>
        <w:jc w:val="both"/>
        <w:rPr>
          <w:rFonts w:ascii="Times New Roman" w:eastAsia="Times New Roman" w:hAnsi="Times New Roman" w:cs="Times New Roman"/>
          <w:sz w:val="24"/>
          <w:szCs w:val="20"/>
          <w:lang w:eastAsia="ru-RU"/>
        </w:rPr>
      </w:pPr>
      <w:r w:rsidRPr="00CA4500">
        <w:rPr>
          <w:rFonts w:ascii="Times New Roman" w:eastAsia="Times New Roman" w:hAnsi="Times New Roman" w:cs="Times New Roman"/>
          <w:sz w:val="24"/>
          <w:szCs w:val="20"/>
          <w:lang w:eastAsia="ru-RU"/>
        </w:rPr>
        <w:t>Розглянувши  клопотання Хмельницького міськрайонного управління Головного управління Державної служби України з надзвичайних ситуацій  у Хмельницькій області</w:t>
      </w:r>
      <w:r w:rsidRPr="00CA4500">
        <w:rPr>
          <w:rFonts w:ascii="Times New Roman" w:eastAsia="Times New Roman" w:hAnsi="Times New Roman" w:cs="Times New Roman"/>
          <w:color w:val="000000"/>
          <w:sz w:val="24"/>
          <w:szCs w:val="28"/>
          <w:lang w:eastAsia="ru-RU"/>
        </w:rPr>
        <w:t>,</w:t>
      </w:r>
      <w:r w:rsidRPr="00CA4500">
        <w:rPr>
          <w:rFonts w:ascii="Times New Roman" w:eastAsia="Times New Roman" w:hAnsi="Times New Roman" w:cs="Times New Roman"/>
          <w:sz w:val="24"/>
          <w:szCs w:val="20"/>
          <w:lang w:eastAsia="ru-RU"/>
        </w:rPr>
        <w:t xml:space="preserve"> та керуючись Законом України “Про місцеве самоврядування в Україні”, Кодексом цивільного захисту, </w:t>
      </w:r>
      <w:r w:rsidRPr="00CA4500">
        <w:rPr>
          <w:rFonts w:ascii="Times New Roman" w:eastAsia="Times New Roman" w:hAnsi="Times New Roman" w:cs="Times New Roman"/>
          <w:color w:val="000000"/>
          <w:sz w:val="24"/>
          <w:szCs w:val="28"/>
          <w:lang w:eastAsia="ru-RU"/>
        </w:rPr>
        <w:t xml:space="preserve">з метою створення механізму забезпечення заходів цивільного захисту та умов для реалізації державної політики у сфері цивільного захисту </w:t>
      </w:r>
      <w:r w:rsidR="00CC3A29" w:rsidRPr="00CA4500">
        <w:rPr>
          <w:rFonts w:ascii="Times New Roman" w:eastAsia="Times New Roman" w:hAnsi="Times New Roman" w:cs="Times New Roman"/>
          <w:color w:val="000000"/>
          <w:sz w:val="24"/>
          <w:szCs w:val="28"/>
          <w:lang w:eastAsia="ru-RU"/>
        </w:rPr>
        <w:t>на території</w:t>
      </w:r>
      <w:r w:rsidRPr="00CA4500">
        <w:rPr>
          <w:rFonts w:ascii="Times New Roman" w:eastAsia="Times New Roman" w:hAnsi="Times New Roman" w:cs="Times New Roman"/>
          <w:color w:val="000000"/>
          <w:sz w:val="24"/>
          <w:szCs w:val="28"/>
          <w:lang w:eastAsia="ru-RU"/>
        </w:rPr>
        <w:t xml:space="preserve"> Хмельницьк</w:t>
      </w:r>
      <w:r w:rsidR="00CC3A29" w:rsidRPr="00CA4500">
        <w:rPr>
          <w:rFonts w:ascii="Times New Roman" w:eastAsia="Times New Roman" w:hAnsi="Times New Roman" w:cs="Times New Roman"/>
          <w:color w:val="000000"/>
          <w:sz w:val="24"/>
          <w:szCs w:val="28"/>
          <w:lang w:eastAsia="ru-RU"/>
        </w:rPr>
        <w:t>ої</w:t>
      </w:r>
      <w:r w:rsidRPr="00CA4500">
        <w:rPr>
          <w:rFonts w:ascii="Times New Roman" w:eastAsia="Times New Roman" w:hAnsi="Times New Roman" w:cs="Times New Roman"/>
          <w:color w:val="000000"/>
          <w:sz w:val="24"/>
          <w:szCs w:val="28"/>
          <w:lang w:eastAsia="ru-RU"/>
        </w:rPr>
        <w:t xml:space="preserve"> міськ</w:t>
      </w:r>
      <w:r w:rsidR="00CC3A29" w:rsidRPr="00CA4500">
        <w:rPr>
          <w:rFonts w:ascii="Times New Roman" w:eastAsia="Times New Roman" w:hAnsi="Times New Roman" w:cs="Times New Roman"/>
          <w:color w:val="000000"/>
          <w:sz w:val="24"/>
          <w:szCs w:val="28"/>
          <w:lang w:eastAsia="ru-RU"/>
        </w:rPr>
        <w:t>ої</w:t>
      </w:r>
      <w:r w:rsidRPr="00CA4500">
        <w:rPr>
          <w:rFonts w:ascii="Times New Roman" w:eastAsia="Times New Roman" w:hAnsi="Times New Roman" w:cs="Times New Roman"/>
          <w:color w:val="000000"/>
          <w:sz w:val="24"/>
          <w:szCs w:val="28"/>
          <w:lang w:eastAsia="ru-RU"/>
        </w:rPr>
        <w:t xml:space="preserve"> </w:t>
      </w:r>
      <w:r w:rsidR="00BD5748" w:rsidRPr="00CA4500">
        <w:rPr>
          <w:rFonts w:ascii="Times New Roman" w:eastAsia="Times New Roman" w:hAnsi="Times New Roman" w:cs="Times New Roman"/>
          <w:color w:val="000000"/>
          <w:sz w:val="24"/>
          <w:szCs w:val="28"/>
          <w:lang w:eastAsia="ru-RU"/>
        </w:rPr>
        <w:t>територіальн</w:t>
      </w:r>
      <w:r w:rsidR="00CC3A29" w:rsidRPr="00CA4500">
        <w:rPr>
          <w:rFonts w:ascii="Times New Roman" w:eastAsia="Times New Roman" w:hAnsi="Times New Roman" w:cs="Times New Roman"/>
          <w:color w:val="000000"/>
          <w:sz w:val="24"/>
          <w:szCs w:val="28"/>
          <w:lang w:eastAsia="ru-RU"/>
        </w:rPr>
        <w:t>ої</w:t>
      </w:r>
      <w:r w:rsidR="00BD5748" w:rsidRPr="00CA4500">
        <w:rPr>
          <w:rFonts w:ascii="Times New Roman" w:eastAsia="Times New Roman" w:hAnsi="Times New Roman" w:cs="Times New Roman"/>
          <w:color w:val="000000"/>
          <w:sz w:val="24"/>
          <w:szCs w:val="28"/>
          <w:lang w:eastAsia="ru-RU"/>
        </w:rPr>
        <w:t xml:space="preserve"> </w:t>
      </w:r>
      <w:r w:rsidR="00CC3A29" w:rsidRPr="00CA4500">
        <w:rPr>
          <w:rFonts w:ascii="Times New Roman" w:eastAsia="Times New Roman" w:hAnsi="Times New Roman" w:cs="Times New Roman"/>
          <w:color w:val="000000"/>
          <w:sz w:val="24"/>
          <w:szCs w:val="28"/>
          <w:lang w:eastAsia="ru-RU"/>
        </w:rPr>
        <w:t>громади</w:t>
      </w:r>
      <w:r w:rsidRPr="00CA4500">
        <w:rPr>
          <w:rFonts w:ascii="Times New Roman" w:eastAsia="Times New Roman" w:hAnsi="Times New Roman" w:cs="Times New Roman"/>
          <w:color w:val="000000"/>
          <w:sz w:val="24"/>
          <w:szCs w:val="28"/>
          <w:lang w:eastAsia="ru-RU"/>
        </w:rPr>
        <w:t>,</w:t>
      </w:r>
      <w:r w:rsidRPr="00CA4500">
        <w:rPr>
          <w:rFonts w:ascii="Times New Roman" w:eastAsia="Times New Roman" w:hAnsi="Times New Roman" w:cs="Times New Roman"/>
          <w:sz w:val="24"/>
          <w:szCs w:val="20"/>
          <w:lang w:eastAsia="ru-RU"/>
        </w:rPr>
        <w:t xml:space="preserve"> виконавчий комітет міської ради</w:t>
      </w:r>
    </w:p>
    <w:p w:rsidR="00B03DC1" w:rsidRPr="00CA4500" w:rsidRDefault="00B03DC1" w:rsidP="00714C35">
      <w:pPr>
        <w:tabs>
          <w:tab w:val="left" w:pos="709"/>
          <w:tab w:val="left" w:pos="851"/>
        </w:tabs>
        <w:suppressAutoHyphens/>
        <w:spacing w:after="0" w:line="240" w:lineRule="auto"/>
        <w:jc w:val="both"/>
        <w:rPr>
          <w:rFonts w:ascii="Times New Roman" w:eastAsia="Times New Roman" w:hAnsi="Times New Roman" w:cs="Times New Roman"/>
          <w:caps/>
          <w:sz w:val="24"/>
          <w:szCs w:val="20"/>
          <w:lang w:eastAsia="ar-SA"/>
        </w:rPr>
      </w:pPr>
    </w:p>
    <w:p w:rsidR="00714C35" w:rsidRPr="00CA4500" w:rsidRDefault="00714C35" w:rsidP="00714C35">
      <w:pPr>
        <w:tabs>
          <w:tab w:val="left" w:pos="709"/>
          <w:tab w:val="left" w:pos="851"/>
        </w:tabs>
        <w:suppressAutoHyphens/>
        <w:spacing w:after="0" w:line="240" w:lineRule="auto"/>
        <w:jc w:val="both"/>
        <w:rPr>
          <w:rFonts w:ascii="Times New Roman" w:eastAsia="Times New Roman" w:hAnsi="Times New Roman" w:cs="Times New Roman"/>
          <w:sz w:val="24"/>
          <w:szCs w:val="20"/>
          <w:lang w:eastAsia="ar-SA"/>
        </w:rPr>
      </w:pPr>
      <w:r w:rsidRPr="00CA4500">
        <w:rPr>
          <w:rFonts w:ascii="Times New Roman" w:eastAsia="Times New Roman" w:hAnsi="Times New Roman" w:cs="Times New Roman"/>
          <w:caps/>
          <w:sz w:val="24"/>
          <w:szCs w:val="20"/>
          <w:lang w:eastAsia="ar-SA"/>
        </w:rPr>
        <w:t>Вирішив</w:t>
      </w:r>
      <w:r w:rsidRPr="00CA4500">
        <w:rPr>
          <w:rFonts w:ascii="Times New Roman" w:eastAsia="Times New Roman" w:hAnsi="Times New Roman" w:cs="Times New Roman"/>
          <w:sz w:val="24"/>
          <w:szCs w:val="20"/>
          <w:lang w:eastAsia="ar-SA"/>
        </w:rPr>
        <w:t>:</w:t>
      </w:r>
    </w:p>
    <w:p w:rsidR="00CA4500" w:rsidRPr="00CA4500" w:rsidRDefault="00CA4500" w:rsidP="00714C35">
      <w:pPr>
        <w:tabs>
          <w:tab w:val="left" w:pos="709"/>
          <w:tab w:val="left" w:pos="851"/>
        </w:tabs>
        <w:suppressAutoHyphens/>
        <w:spacing w:after="0" w:line="240" w:lineRule="auto"/>
        <w:jc w:val="both"/>
        <w:rPr>
          <w:rFonts w:ascii="Times New Roman" w:eastAsia="Times New Roman" w:hAnsi="Times New Roman" w:cs="Times New Roman"/>
          <w:sz w:val="24"/>
          <w:szCs w:val="20"/>
          <w:lang w:eastAsia="ar-SA"/>
        </w:rPr>
      </w:pPr>
    </w:p>
    <w:p w:rsidR="00E560B3" w:rsidRPr="00CA4500" w:rsidRDefault="00E560B3" w:rsidP="00E560B3">
      <w:pPr>
        <w:numPr>
          <w:ilvl w:val="0"/>
          <w:numId w:val="5"/>
        </w:numPr>
        <w:tabs>
          <w:tab w:val="clear" w:pos="1211"/>
          <w:tab w:val="num" w:pos="993"/>
        </w:tabs>
        <w:spacing w:after="0" w:line="240" w:lineRule="auto"/>
        <w:ind w:firstLine="709"/>
        <w:jc w:val="both"/>
        <w:rPr>
          <w:rFonts w:ascii="Times New Roman" w:eastAsia="Times New Roman" w:hAnsi="Times New Roman" w:cs="Times New Roman"/>
          <w:sz w:val="24"/>
          <w:szCs w:val="24"/>
          <w:lang w:eastAsia="uk-UA"/>
        </w:rPr>
      </w:pPr>
      <w:proofErr w:type="spellStart"/>
      <w:r w:rsidRPr="00CA4500">
        <w:rPr>
          <w:rFonts w:ascii="Times New Roman" w:eastAsia="Times New Roman" w:hAnsi="Times New Roman" w:cs="Times New Roman"/>
          <w:sz w:val="24"/>
          <w:szCs w:val="24"/>
          <w:lang w:eastAsia="uk-UA"/>
        </w:rPr>
        <w:t>Внести</w:t>
      </w:r>
      <w:proofErr w:type="spellEnd"/>
      <w:r w:rsidRPr="00CA4500">
        <w:rPr>
          <w:rFonts w:ascii="Times New Roman" w:eastAsia="Times New Roman" w:hAnsi="Times New Roman" w:cs="Times New Roman"/>
          <w:sz w:val="24"/>
          <w:szCs w:val="24"/>
          <w:lang w:eastAsia="uk-UA"/>
        </w:rPr>
        <w:t xml:space="preserve"> на розгляд сесії міської ради пропозицію про затвердження </w:t>
      </w:r>
      <w:r w:rsidR="00705F19" w:rsidRPr="00CA4500">
        <w:rPr>
          <w:rFonts w:ascii="Times New Roman" w:eastAsia="Times New Roman" w:hAnsi="Times New Roman" w:cs="Times New Roman"/>
          <w:sz w:val="24"/>
          <w:szCs w:val="24"/>
          <w:lang w:eastAsia="uk-UA"/>
        </w:rPr>
        <w:t>ц</w:t>
      </w:r>
      <w:r w:rsidRPr="00CA4500">
        <w:rPr>
          <w:rFonts w:ascii="Times New Roman" w:eastAsia="Times New Roman" w:hAnsi="Times New Roman" w:cs="Times New Roman"/>
          <w:sz w:val="24"/>
          <w:szCs w:val="24"/>
          <w:lang w:eastAsia="uk-UA"/>
        </w:rPr>
        <w:t xml:space="preserve">ільової Програми попередження виникнення надзвичайних ситуацій та забезпечення пожежної і техногенної безпеки об’єктів усіх форм власності, розвитку інфраструктури </w:t>
      </w:r>
      <w:proofErr w:type="spellStart"/>
      <w:r w:rsidRPr="00CA4500">
        <w:rPr>
          <w:rFonts w:ascii="Times New Roman" w:eastAsia="Times New Roman" w:hAnsi="Times New Roman" w:cs="Times New Roman"/>
          <w:sz w:val="24"/>
          <w:szCs w:val="24"/>
          <w:lang w:eastAsia="uk-UA"/>
        </w:rPr>
        <w:t>пожежно</w:t>
      </w:r>
      <w:proofErr w:type="spellEnd"/>
      <w:r w:rsidRPr="00CA4500">
        <w:rPr>
          <w:rFonts w:ascii="Times New Roman" w:eastAsia="Times New Roman" w:hAnsi="Times New Roman" w:cs="Times New Roman"/>
          <w:sz w:val="24"/>
          <w:szCs w:val="24"/>
          <w:lang w:eastAsia="uk-UA"/>
        </w:rPr>
        <w:t xml:space="preserve">-рятувальних підрозділів </w:t>
      </w:r>
      <w:r w:rsidR="00CC3A29" w:rsidRPr="00CA4500">
        <w:rPr>
          <w:rFonts w:ascii="Times New Roman" w:eastAsia="Times New Roman" w:hAnsi="Times New Roman" w:cs="Times New Roman"/>
          <w:sz w:val="24"/>
          <w:szCs w:val="24"/>
          <w:lang w:eastAsia="uk-UA"/>
        </w:rPr>
        <w:t>на території</w:t>
      </w:r>
      <w:r w:rsidRPr="00CA4500">
        <w:rPr>
          <w:rFonts w:ascii="Times New Roman" w:eastAsia="Times New Roman" w:hAnsi="Times New Roman" w:cs="Times New Roman"/>
          <w:sz w:val="24"/>
          <w:szCs w:val="24"/>
          <w:lang w:eastAsia="uk-UA"/>
        </w:rPr>
        <w:t xml:space="preserve"> </w:t>
      </w:r>
      <w:r w:rsidR="00705F19" w:rsidRPr="00CA4500">
        <w:rPr>
          <w:rFonts w:ascii="Times New Roman" w:eastAsia="Times New Roman" w:hAnsi="Times New Roman" w:cs="Times New Roman"/>
          <w:sz w:val="24"/>
          <w:szCs w:val="24"/>
          <w:lang w:eastAsia="uk-UA"/>
        </w:rPr>
        <w:t>Хмельницьк</w:t>
      </w:r>
      <w:r w:rsidR="00CC3A29" w:rsidRPr="00CA4500">
        <w:rPr>
          <w:rFonts w:ascii="Times New Roman" w:eastAsia="Times New Roman" w:hAnsi="Times New Roman" w:cs="Times New Roman"/>
          <w:sz w:val="24"/>
          <w:szCs w:val="24"/>
          <w:lang w:eastAsia="uk-UA"/>
        </w:rPr>
        <w:t>ої міської</w:t>
      </w:r>
      <w:r w:rsidR="00705F19" w:rsidRPr="00CA4500">
        <w:rPr>
          <w:rFonts w:ascii="Times New Roman" w:eastAsia="Times New Roman" w:hAnsi="Times New Roman" w:cs="Times New Roman"/>
          <w:sz w:val="24"/>
          <w:szCs w:val="24"/>
          <w:lang w:eastAsia="uk-UA"/>
        </w:rPr>
        <w:t xml:space="preserve"> територіальн</w:t>
      </w:r>
      <w:r w:rsidR="00CC3A29" w:rsidRPr="00CA4500">
        <w:rPr>
          <w:rFonts w:ascii="Times New Roman" w:eastAsia="Times New Roman" w:hAnsi="Times New Roman" w:cs="Times New Roman"/>
          <w:sz w:val="24"/>
          <w:szCs w:val="24"/>
          <w:lang w:eastAsia="uk-UA"/>
        </w:rPr>
        <w:t>ої</w:t>
      </w:r>
      <w:r w:rsidR="00705F19" w:rsidRPr="00CA4500">
        <w:rPr>
          <w:rFonts w:ascii="Times New Roman" w:eastAsia="Times New Roman" w:hAnsi="Times New Roman" w:cs="Times New Roman"/>
          <w:sz w:val="24"/>
          <w:szCs w:val="24"/>
          <w:lang w:eastAsia="uk-UA"/>
        </w:rPr>
        <w:t xml:space="preserve"> </w:t>
      </w:r>
      <w:r w:rsidR="00CC3A29" w:rsidRPr="00CA4500">
        <w:rPr>
          <w:rFonts w:ascii="Times New Roman" w:eastAsia="Times New Roman" w:hAnsi="Times New Roman" w:cs="Times New Roman"/>
          <w:sz w:val="24"/>
          <w:szCs w:val="24"/>
          <w:lang w:eastAsia="uk-UA"/>
        </w:rPr>
        <w:t>громади</w:t>
      </w:r>
      <w:r w:rsidR="00705F19" w:rsidRPr="00CA4500">
        <w:rPr>
          <w:rFonts w:ascii="Times New Roman" w:eastAsia="Times New Roman" w:hAnsi="Times New Roman" w:cs="Times New Roman"/>
          <w:sz w:val="24"/>
          <w:szCs w:val="24"/>
          <w:lang w:eastAsia="uk-UA"/>
        </w:rPr>
        <w:t xml:space="preserve"> </w:t>
      </w:r>
      <w:r w:rsidRPr="00CA4500">
        <w:rPr>
          <w:rFonts w:ascii="Times New Roman" w:eastAsia="Times New Roman" w:hAnsi="Times New Roman" w:cs="Times New Roman"/>
          <w:sz w:val="24"/>
          <w:szCs w:val="24"/>
          <w:lang w:eastAsia="uk-UA"/>
        </w:rPr>
        <w:t>на 20</w:t>
      </w:r>
      <w:r w:rsidR="00705F19" w:rsidRPr="00CA4500">
        <w:rPr>
          <w:rFonts w:ascii="Times New Roman" w:eastAsia="Times New Roman" w:hAnsi="Times New Roman" w:cs="Times New Roman"/>
          <w:sz w:val="24"/>
          <w:szCs w:val="24"/>
          <w:lang w:eastAsia="uk-UA"/>
        </w:rPr>
        <w:t>21</w:t>
      </w:r>
      <w:r w:rsidRPr="00CA4500">
        <w:rPr>
          <w:rFonts w:ascii="Times New Roman" w:eastAsia="Times New Roman" w:hAnsi="Times New Roman" w:cs="Times New Roman"/>
          <w:sz w:val="24"/>
          <w:szCs w:val="24"/>
          <w:lang w:eastAsia="uk-UA"/>
        </w:rPr>
        <w:t>-202</w:t>
      </w:r>
      <w:r w:rsidR="00705F19" w:rsidRPr="00CA4500">
        <w:rPr>
          <w:rFonts w:ascii="Times New Roman" w:eastAsia="Times New Roman" w:hAnsi="Times New Roman" w:cs="Times New Roman"/>
          <w:sz w:val="24"/>
          <w:szCs w:val="24"/>
          <w:lang w:eastAsia="uk-UA"/>
        </w:rPr>
        <w:t>5</w:t>
      </w:r>
      <w:r w:rsidRPr="00CA4500">
        <w:rPr>
          <w:rFonts w:ascii="Times New Roman" w:eastAsia="Times New Roman" w:hAnsi="Times New Roman" w:cs="Times New Roman"/>
          <w:sz w:val="24"/>
          <w:szCs w:val="24"/>
          <w:lang w:eastAsia="uk-UA"/>
        </w:rPr>
        <w:t xml:space="preserve"> роки (додається). </w:t>
      </w:r>
    </w:p>
    <w:p w:rsidR="00B03DC1" w:rsidRPr="00CA4500" w:rsidRDefault="00404E6D" w:rsidP="00B03DC1">
      <w:pPr>
        <w:spacing w:after="0" w:line="240" w:lineRule="auto"/>
        <w:ind w:firstLine="709"/>
        <w:jc w:val="both"/>
        <w:rPr>
          <w:rFonts w:ascii="Times New Roman" w:eastAsia="Times New Roman" w:hAnsi="Times New Roman" w:cs="Times New Roman"/>
          <w:sz w:val="24"/>
          <w:szCs w:val="24"/>
          <w:lang w:eastAsia="uk-UA"/>
        </w:rPr>
      </w:pPr>
      <w:r w:rsidRPr="00CA4500">
        <w:rPr>
          <w:rFonts w:ascii="Times New Roman" w:eastAsia="Times New Roman" w:hAnsi="Times New Roman" w:cs="Times New Roman"/>
          <w:sz w:val="24"/>
          <w:szCs w:val="24"/>
          <w:lang w:eastAsia="uk-UA"/>
        </w:rPr>
        <w:t>2</w:t>
      </w:r>
      <w:r w:rsidR="00B03DC1" w:rsidRPr="00CA4500">
        <w:rPr>
          <w:rFonts w:ascii="Times New Roman" w:eastAsia="Times New Roman" w:hAnsi="Times New Roman" w:cs="Times New Roman"/>
          <w:sz w:val="24"/>
          <w:szCs w:val="24"/>
          <w:lang w:eastAsia="uk-UA"/>
        </w:rPr>
        <w:t>. Контроль за виконанням цього рішення покласти на управління з питань цивільного захисту населення і охорони праці.</w:t>
      </w:r>
    </w:p>
    <w:p w:rsidR="00714C35" w:rsidRPr="00CA4500" w:rsidRDefault="00714C35" w:rsidP="00714C35">
      <w:pPr>
        <w:suppressAutoHyphens/>
        <w:spacing w:after="0" w:line="240" w:lineRule="auto"/>
        <w:rPr>
          <w:rFonts w:ascii="Times New Roman" w:eastAsia="Times New Roman" w:hAnsi="Times New Roman" w:cs="Times New Roman"/>
          <w:sz w:val="24"/>
          <w:szCs w:val="20"/>
          <w:lang w:eastAsia="ar-SA"/>
        </w:rPr>
      </w:pPr>
      <w:bookmarkStart w:id="0" w:name="n73"/>
      <w:bookmarkEnd w:id="0"/>
    </w:p>
    <w:p w:rsidR="00714C35" w:rsidRPr="00CA4500" w:rsidRDefault="00714C35" w:rsidP="00714C35">
      <w:pPr>
        <w:suppressAutoHyphens/>
        <w:spacing w:after="0" w:line="240" w:lineRule="auto"/>
        <w:rPr>
          <w:rFonts w:ascii="Times New Roman" w:eastAsia="Times New Roman" w:hAnsi="Times New Roman" w:cs="Times New Roman"/>
          <w:sz w:val="24"/>
          <w:szCs w:val="20"/>
          <w:lang w:eastAsia="ar-SA"/>
        </w:rPr>
      </w:pPr>
    </w:p>
    <w:p w:rsidR="00CA4500" w:rsidRPr="00CA4500" w:rsidRDefault="00714C35" w:rsidP="008E47C6">
      <w:pPr>
        <w:suppressAutoHyphens/>
        <w:spacing w:after="0" w:line="240" w:lineRule="auto"/>
        <w:rPr>
          <w:rFonts w:ascii="Times New Roman" w:eastAsia="Times New Roman" w:hAnsi="Times New Roman" w:cs="Times New Roman"/>
          <w:sz w:val="24"/>
          <w:szCs w:val="20"/>
          <w:lang w:eastAsia="ar-SA"/>
        </w:rPr>
        <w:sectPr w:rsidR="00CA4500" w:rsidRPr="00CA4500" w:rsidSect="00714C35">
          <w:pgSz w:w="11906" w:h="16838"/>
          <w:pgMar w:top="1135" w:right="566" w:bottom="850" w:left="1701" w:header="708" w:footer="708" w:gutter="0"/>
          <w:cols w:space="708"/>
          <w:docGrid w:linePitch="360"/>
        </w:sectPr>
      </w:pPr>
      <w:r w:rsidRPr="00CA4500">
        <w:rPr>
          <w:rFonts w:ascii="Times New Roman" w:eastAsia="Times New Roman" w:hAnsi="Times New Roman" w:cs="Times New Roman"/>
          <w:sz w:val="24"/>
          <w:szCs w:val="20"/>
          <w:lang w:eastAsia="ar-SA"/>
        </w:rPr>
        <w:t>Міський голова</w:t>
      </w:r>
      <w:r w:rsidRPr="00CA4500">
        <w:rPr>
          <w:rFonts w:ascii="Times New Roman" w:eastAsia="Times New Roman" w:hAnsi="Times New Roman" w:cs="Times New Roman"/>
          <w:sz w:val="24"/>
          <w:szCs w:val="20"/>
          <w:lang w:eastAsia="ar-SA"/>
        </w:rPr>
        <w:tab/>
      </w:r>
      <w:r w:rsidRPr="00CA4500">
        <w:rPr>
          <w:rFonts w:ascii="Times New Roman" w:eastAsia="Times New Roman" w:hAnsi="Times New Roman" w:cs="Times New Roman"/>
          <w:sz w:val="24"/>
          <w:szCs w:val="20"/>
          <w:lang w:eastAsia="ar-SA"/>
        </w:rPr>
        <w:tab/>
      </w:r>
      <w:r w:rsidRPr="00CA4500">
        <w:rPr>
          <w:rFonts w:ascii="Times New Roman" w:eastAsia="Times New Roman" w:hAnsi="Times New Roman" w:cs="Times New Roman"/>
          <w:sz w:val="24"/>
          <w:szCs w:val="20"/>
          <w:lang w:eastAsia="ar-SA"/>
        </w:rPr>
        <w:tab/>
      </w:r>
      <w:r w:rsidRPr="00CA4500">
        <w:rPr>
          <w:rFonts w:ascii="Times New Roman" w:eastAsia="Times New Roman" w:hAnsi="Times New Roman" w:cs="Times New Roman"/>
          <w:sz w:val="24"/>
          <w:szCs w:val="20"/>
          <w:lang w:eastAsia="ar-SA"/>
        </w:rPr>
        <w:tab/>
      </w:r>
      <w:r w:rsidRPr="00CA4500">
        <w:rPr>
          <w:rFonts w:ascii="Times New Roman" w:eastAsia="Times New Roman" w:hAnsi="Times New Roman" w:cs="Times New Roman"/>
          <w:sz w:val="24"/>
          <w:szCs w:val="20"/>
          <w:lang w:eastAsia="ar-SA"/>
        </w:rPr>
        <w:tab/>
        <w:t xml:space="preserve">                                               О. СИМЧИШИН</w:t>
      </w:r>
    </w:p>
    <w:p w:rsidR="003D4FB1" w:rsidRPr="00CA4500" w:rsidRDefault="003D4FB1" w:rsidP="008E47C6">
      <w:pPr>
        <w:suppressAutoHyphens/>
        <w:spacing w:after="0" w:line="240" w:lineRule="auto"/>
        <w:rPr>
          <w:rFonts w:ascii="Times New Roman" w:eastAsia="Times New Roman" w:hAnsi="Times New Roman" w:cs="Times New Roman"/>
          <w:sz w:val="24"/>
          <w:szCs w:val="24"/>
          <w:lang w:eastAsia="ar-SA"/>
        </w:rPr>
      </w:pPr>
    </w:p>
    <w:p w:rsidR="00CA4500" w:rsidRPr="00CA4500" w:rsidRDefault="00CA4500" w:rsidP="00CA4500">
      <w:pPr>
        <w:suppressAutoHyphens/>
        <w:ind w:firstLine="6096"/>
        <w:jc w:val="both"/>
        <w:rPr>
          <w:rFonts w:ascii="Times New Roman" w:eastAsia="Times New Roman" w:hAnsi="Times New Roman" w:cs="Times New Roman"/>
          <w:sz w:val="24"/>
          <w:szCs w:val="24"/>
          <w:lang w:eastAsia="ar-SA"/>
        </w:rPr>
      </w:pPr>
      <w:r w:rsidRPr="00CA4500">
        <w:rPr>
          <w:rFonts w:ascii="Times New Roman" w:eastAsia="Times New Roman" w:hAnsi="Times New Roman" w:cs="Times New Roman"/>
          <w:sz w:val="24"/>
          <w:szCs w:val="24"/>
          <w:lang w:eastAsia="ar-SA"/>
        </w:rPr>
        <w:t xml:space="preserve">Додаток </w:t>
      </w:r>
    </w:p>
    <w:p w:rsidR="00CA4500" w:rsidRPr="00CA4500" w:rsidRDefault="00CA4500" w:rsidP="00CA4500">
      <w:pPr>
        <w:suppressAutoHyphens/>
        <w:ind w:firstLine="6096"/>
        <w:jc w:val="both"/>
        <w:rPr>
          <w:rFonts w:ascii="Times New Roman" w:eastAsia="Times New Roman" w:hAnsi="Times New Roman" w:cs="Times New Roman"/>
          <w:sz w:val="24"/>
          <w:szCs w:val="24"/>
          <w:lang w:eastAsia="ar-SA"/>
        </w:rPr>
      </w:pPr>
      <w:r w:rsidRPr="00CA4500">
        <w:rPr>
          <w:rFonts w:ascii="Times New Roman" w:eastAsia="Times New Roman" w:hAnsi="Times New Roman" w:cs="Times New Roman"/>
          <w:sz w:val="24"/>
          <w:szCs w:val="24"/>
          <w:lang w:eastAsia="ar-SA"/>
        </w:rPr>
        <w:t xml:space="preserve">до рішення виконавчого комітету </w:t>
      </w:r>
    </w:p>
    <w:p w:rsidR="00580FBF" w:rsidRPr="00CA4500" w:rsidRDefault="00CA4500" w:rsidP="00CA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096"/>
        <w:rPr>
          <w:rFonts w:ascii="Times New Roman" w:eastAsia="Calibri" w:hAnsi="Times New Roman" w:cs="Times New Roman"/>
          <w:b/>
          <w:bCs/>
          <w:color w:val="00000A"/>
          <w:sz w:val="24"/>
          <w:szCs w:val="24"/>
          <w:lang w:eastAsia="ru-RU"/>
        </w:rPr>
      </w:pPr>
      <w:r w:rsidRPr="00CA4500">
        <w:rPr>
          <w:rFonts w:ascii="Times New Roman" w:eastAsia="Times New Roman" w:hAnsi="Times New Roman" w:cs="Times New Roman"/>
          <w:sz w:val="24"/>
          <w:szCs w:val="24"/>
          <w:lang w:eastAsia="ar-SA"/>
        </w:rPr>
        <w:t xml:space="preserve">від </w:t>
      </w:r>
      <w:r w:rsidRPr="00CA4500">
        <w:rPr>
          <w:rFonts w:ascii="Times New Roman" w:eastAsia="Times New Roman" w:hAnsi="Times New Roman" w:cs="Times New Roman"/>
          <w:sz w:val="24"/>
          <w:szCs w:val="24"/>
          <w:lang w:eastAsia="ar-SA"/>
        </w:rPr>
        <w:t>23.12.</w:t>
      </w:r>
      <w:r w:rsidRPr="00CA4500">
        <w:rPr>
          <w:rFonts w:ascii="Times New Roman" w:eastAsia="Times New Roman" w:hAnsi="Times New Roman" w:cs="Times New Roman"/>
          <w:sz w:val="24"/>
          <w:szCs w:val="24"/>
          <w:lang w:eastAsia="ar-SA"/>
        </w:rPr>
        <w:t xml:space="preserve">2020 № </w:t>
      </w:r>
      <w:r w:rsidRPr="00CA4500">
        <w:rPr>
          <w:rFonts w:ascii="Times New Roman" w:eastAsia="Times New Roman" w:hAnsi="Times New Roman" w:cs="Times New Roman"/>
          <w:sz w:val="24"/>
          <w:szCs w:val="24"/>
          <w:lang w:eastAsia="ar-SA"/>
        </w:rPr>
        <w:t>946</w:t>
      </w:r>
    </w:p>
    <w:p w:rsidR="00580FBF" w:rsidRPr="00CA4500" w:rsidRDefault="00580FBF"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A"/>
          <w:sz w:val="24"/>
          <w:szCs w:val="24"/>
          <w:lang w:eastAsia="ru-RU"/>
        </w:rPr>
      </w:pPr>
    </w:p>
    <w:p w:rsidR="00580FBF" w:rsidRPr="00CA4500" w:rsidRDefault="00580FBF"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A"/>
          <w:sz w:val="24"/>
          <w:szCs w:val="24"/>
          <w:lang w:eastAsia="ru-RU"/>
        </w:rPr>
      </w:pP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ЦІЛЬОВА ПРОГРАМА</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Calibri"/>
          <w:color w:val="00000A"/>
          <w:sz w:val="24"/>
          <w:szCs w:val="24"/>
          <w:lang w:eastAsia="ru-RU"/>
        </w:rPr>
      </w:pPr>
      <w:bookmarkStart w:id="1" w:name="__DdeLink__1628_1468072329"/>
      <w:r w:rsidRPr="00CA4500">
        <w:rPr>
          <w:rFonts w:ascii="Times New Roman" w:eastAsia="Calibri" w:hAnsi="Times New Roman" w:cs="Times New Roman"/>
          <w:bCs/>
          <w:color w:val="00000A"/>
          <w:sz w:val="24"/>
          <w:szCs w:val="24"/>
          <w:lang w:eastAsia="ru-RU"/>
        </w:rPr>
        <w:t xml:space="preserve">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CA4500">
        <w:rPr>
          <w:rFonts w:ascii="Times New Roman" w:eastAsia="Calibri" w:hAnsi="Times New Roman" w:cs="Times New Roman"/>
          <w:bCs/>
          <w:color w:val="000000"/>
          <w:sz w:val="24"/>
          <w:szCs w:val="24"/>
          <w:lang w:eastAsia="ru-RU"/>
        </w:rPr>
        <w:t xml:space="preserve">територіальної громади </w:t>
      </w:r>
      <w:bookmarkEnd w:id="1"/>
      <w:r w:rsidRPr="00CA4500">
        <w:rPr>
          <w:rFonts w:ascii="Times New Roman" w:eastAsia="Calibri" w:hAnsi="Times New Roman" w:cs="Times New Roman"/>
          <w:bCs/>
          <w:color w:val="00000A"/>
          <w:sz w:val="24"/>
          <w:szCs w:val="24"/>
          <w:lang w:eastAsia="ru-RU"/>
        </w:rPr>
        <w:t>на 2021– 2025 роки</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4"/>
          <w:szCs w:val="24"/>
          <w:lang w:eastAsia="ru-RU"/>
        </w:rPr>
      </w:pPr>
    </w:p>
    <w:p w:rsidR="005607E9" w:rsidRPr="00CA4500" w:rsidRDefault="005607E9" w:rsidP="005607E9">
      <w:pPr>
        <w:spacing w:after="0" w:line="240" w:lineRule="auto"/>
        <w:jc w:val="center"/>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Паспорт Програми</w:t>
      </w:r>
    </w:p>
    <w:p w:rsidR="005607E9" w:rsidRPr="00CA4500" w:rsidRDefault="005607E9" w:rsidP="005607E9">
      <w:pPr>
        <w:spacing w:after="0" w:line="240" w:lineRule="auto"/>
        <w:jc w:val="center"/>
        <w:rPr>
          <w:rFonts w:ascii="Times New Roman" w:eastAsia="Calibri" w:hAnsi="Times New Roman" w:cs="Times New Roman"/>
          <w:color w:val="00000A"/>
          <w:sz w:val="24"/>
          <w:szCs w:val="24"/>
          <w:shd w:val="clear" w:color="auto" w:fill="FFFFFF"/>
          <w:lang w:eastAsia="ru-RU"/>
        </w:rPr>
      </w:pPr>
    </w:p>
    <w:tbl>
      <w:tblPr>
        <w:tblW w:w="9648" w:type="dxa"/>
        <w:tblInd w:w="-1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706"/>
        <w:gridCol w:w="2822"/>
        <w:gridCol w:w="6120"/>
      </w:tblGrid>
      <w:tr w:rsidR="005607E9" w:rsidRPr="00CA4500" w:rsidTr="00962B22">
        <w:trPr>
          <w:trHeight w:val="522"/>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Ініціатор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Хмельницьке міськрайонне управління та 1 ДПРЗ ГУ ДСНС України у Хмельницькій області</w:t>
            </w:r>
          </w:p>
        </w:tc>
      </w:tr>
      <w:tr w:rsidR="005607E9" w:rsidRPr="00CA4500" w:rsidTr="00962B22">
        <w:trPr>
          <w:trHeight w:val="883"/>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2.</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Дата, номер і назва розпорядчого документа органу виконавчої влади про розроблення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Кодекс цивільного захисту України</w:t>
            </w:r>
          </w:p>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p>
        </w:tc>
      </w:tr>
      <w:tr w:rsidR="005607E9" w:rsidRPr="00CA4500" w:rsidTr="00962B22">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3.</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Розробник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Хмельницьке міськрайонне управління та 1 ДПРЗ ГУ ДСНС України у Хмельницькій області</w:t>
            </w:r>
          </w:p>
        </w:tc>
      </w:tr>
      <w:tr w:rsidR="005607E9" w:rsidRPr="00CA4500" w:rsidTr="00962B22">
        <w:trPr>
          <w:trHeight w:val="448"/>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4.</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proofErr w:type="spellStart"/>
            <w:r w:rsidRPr="00CA4500">
              <w:rPr>
                <w:rFonts w:ascii="Times New Roman" w:eastAsia="Calibri" w:hAnsi="Times New Roman" w:cs="Times New Roman"/>
                <w:color w:val="00000A"/>
                <w:sz w:val="24"/>
                <w:szCs w:val="24"/>
                <w:shd w:val="clear" w:color="auto" w:fill="FFFFFF"/>
                <w:lang w:eastAsia="ru-RU"/>
              </w:rPr>
              <w:t>Співрозробники</w:t>
            </w:r>
            <w:proofErr w:type="spellEnd"/>
            <w:r w:rsidRPr="00CA4500">
              <w:rPr>
                <w:rFonts w:ascii="Times New Roman" w:eastAsia="Calibri" w:hAnsi="Times New Roman" w:cs="Times New Roman"/>
                <w:color w:val="00000A"/>
                <w:sz w:val="24"/>
                <w:szCs w:val="24"/>
                <w:shd w:val="clear" w:color="auto" w:fill="FFFFFF"/>
                <w:lang w:eastAsia="ru-RU"/>
              </w:rPr>
              <w:t xml:space="preserve">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Управління з питань цивільного захисту населення і охорони праці Хмельницької міської ради</w:t>
            </w:r>
          </w:p>
        </w:tc>
      </w:tr>
      <w:tr w:rsidR="005607E9" w:rsidRPr="00CA4500" w:rsidTr="00962B22">
        <w:trPr>
          <w:trHeight w:val="841"/>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5.</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Відповідальні виконавці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Хмельницьке міськрайонне управління та</w:t>
            </w:r>
          </w:p>
          <w:p w:rsidR="005607E9" w:rsidRPr="00CA4500" w:rsidRDefault="005607E9" w:rsidP="00962B22">
            <w:pPr>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1 ДПРЗ ГУ ДСНС України у Хмельницькій області;</w:t>
            </w:r>
          </w:p>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p>
          <w:p w:rsidR="005607E9" w:rsidRPr="00CA4500" w:rsidRDefault="00B261B1" w:rsidP="00962B22">
            <w:pPr>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управління комунальної</w:t>
            </w:r>
            <w:r w:rsidR="005607E9" w:rsidRPr="00CA4500">
              <w:rPr>
                <w:rFonts w:ascii="Times New Roman" w:eastAsia="Calibri" w:hAnsi="Times New Roman" w:cs="Times New Roman"/>
                <w:color w:val="00000A"/>
                <w:sz w:val="24"/>
                <w:szCs w:val="24"/>
                <w:shd w:val="clear" w:color="auto" w:fill="FFFFFF"/>
                <w:lang w:eastAsia="ru-RU"/>
              </w:rPr>
              <w:t xml:space="preserve"> інфраструктури</w:t>
            </w:r>
            <w:r w:rsidR="005607E9" w:rsidRPr="00CA4500">
              <w:rPr>
                <w:rFonts w:ascii="Times New Roman" w:eastAsia="Calibri" w:hAnsi="Times New Roman" w:cs="Times New Roman"/>
                <w:color w:val="00000A"/>
                <w:sz w:val="24"/>
                <w:szCs w:val="24"/>
                <w:lang w:eastAsia="ru-RU"/>
              </w:rPr>
              <w:t xml:space="preserve"> </w:t>
            </w:r>
            <w:r w:rsidR="005607E9" w:rsidRPr="00CA4500">
              <w:rPr>
                <w:rFonts w:ascii="Times New Roman" w:eastAsia="Calibri" w:hAnsi="Times New Roman" w:cs="Times New Roman"/>
                <w:color w:val="00000A"/>
                <w:sz w:val="24"/>
                <w:szCs w:val="24"/>
                <w:shd w:val="clear" w:color="auto" w:fill="FFFFFF"/>
                <w:lang w:eastAsia="ru-RU"/>
              </w:rPr>
              <w:t>Хмельницької міської ради;</w:t>
            </w:r>
          </w:p>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p>
          <w:p w:rsidR="005607E9" w:rsidRPr="00CA4500" w:rsidRDefault="005607E9" w:rsidP="00962B22">
            <w:pPr>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Хмельницька міська комунальна аварійно-рятувальна служба на водних об’єктах;</w:t>
            </w:r>
          </w:p>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p>
          <w:p w:rsidR="005607E9" w:rsidRPr="00CA4500" w:rsidRDefault="00B261B1"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Д</w:t>
            </w:r>
            <w:r w:rsidR="005607E9" w:rsidRPr="00CA4500">
              <w:rPr>
                <w:rFonts w:ascii="Times New Roman" w:eastAsia="Calibri" w:hAnsi="Times New Roman" w:cs="Times New Roman"/>
                <w:color w:val="00000A"/>
                <w:sz w:val="24"/>
                <w:szCs w:val="24"/>
                <w:shd w:val="clear" w:color="auto" w:fill="FFFFFF"/>
                <w:lang w:eastAsia="uk-UA"/>
              </w:rPr>
              <w:t>епартамент архітектури, містобудування</w:t>
            </w:r>
            <w:r w:rsidR="005607E9" w:rsidRPr="00CA4500">
              <w:rPr>
                <w:rFonts w:ascii="Times New Roman" w:eastAsia="Calibri" w:hAnsi="Times New Roman" w:cs="Times New Roman"/>
                <w:color w:val="00000A"/>
                <w:sz w:val="24"/>
                <w:szCs w:val="24"/>
                <w:shd w:val="clear" w:color="auto" w:fill="FFFFFF"/>
                <w:lang w:eastAsia="ru-RU"/>
              </w:rPr>
              <w:t xml:space="preserve"> </w:t>
            </w:r>
            <w:r w:rsidR="005607E9" w:rsidRPr="00CA4500">
              <w:rPr>
                <w:rFonts w:ascii="Times New Roman" w:eastAsia="Calibri" w:hAnsi="Times New Roman" w:cs="Times New Roman"/>
                <w:color w:val="00000A"/>
                <w:sz w:val="24"/>
                <w:szCs w:val="24"/>
                <w:shd w:val="clear" w:color="auto" w:fill="FFFFFF"/>
                <w:lang w:eastAsia="uk-UA"/>
              </w:rPr>
              <w:t>та земельних ресурсів Хмельницької міської ради;</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p>
          <w:p w:rsidR="005607E9" w:rsidRPr="00CA4500" w:rsidRDefault="00B261B1"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Департамент</w:t>
            </w:r>
            <w:r w:rsidR="005607E9" w:rsidRPr="00CA4500">
              <w:rPr>
                <w:rFonts w:ascii="Times New Roman" w:eastAsia="Calibri" w:hAnsi="Times New Roman" w:cs="Times New Roman"/>
                <w:color w:val="00000A"/>
                <w:sz w:val="24"/>
                <w:szCs w:val="24"/>
                <w:shd w:val="clear" w:color="auto" w:fill="FFFFFF"/>
                <w:lang w:eastAsia="uk-UA"/>
              </w:rPr>
              <w:t xml:space="preserve"> освіти та науки Хмельницької міської ради;</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p>
          <w:p w:rsidR="005607E9" w:rsidRPr="00CA4500" w:rsidRDefault="005607E9" w:rsidP="00962B22">
            <w:pPr>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управління з питань цивільного захисту населення і охорони праці Хмельницької міської ради;</w:t>
            </w:r>
          </w:p>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p>
          <w:p w:rsidR="005607E9" w:rsidRPr="00CA4500" w:rsidRDefault="005607E9" w:rsidP="00962B22">
            <w:pPr>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управління охорони здоров'я Хмельницької міської ради;</w:t>
            </w:r>
          </w:p>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p>
          <w:p w:rsidR="005607E9" w:rsidRPr="00CA4500" w:rsidRDefault="005607E9" w:rsidP="00962B22">
            <w:pPr>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shd w:val="clear" w:color="auto" w:fill="FFFFFF"/>
                <w:lang w:eastAsia="ru-RU"/>
              </w:rPr>
              <w:t>управління праці та соціального захисту населення Хмельницької міської ради;</w:t>
            </w:r>
          </w:p>
          <w:p w:rsidR="005607E9" w:rsidRPr="00CA4500" w:rsidRDefault="005607E9" w:rsidP="00962B22">
            <w:pPr>
              <w:spacing w:after="0" w:line="240" w:lineRule="auto"/>
              <w:jc w:val="both"/>
              <w:rPr>
                <w:rFonts w:ascii="Times New Roman" w:eastAsia="Calibri" w:hAnsi="Times New Roman" w:cs="Times New Roman"/>
                <w:color w:val="00000A"/>
                <w:sz w:val="24"/>
                <w:szCs w:val="24"/>
                <w:shd w:val="clear" w:color="auto" w:fill="FFFFFF"/>
                <w:lang w:eastAsia="ru-RU"/>
              </w:rPr>
            </w:pPr>
          </w:p>
          <w:p w:rsidR="005607E9" w:rsidRPr="00CA4500" w:rsidRDefault="005607E9" w:rsidP="00962B22">
            <w:pPr>
              <w:widowControl w:val="0"/>
              <w:spacing w:after="0" w:line="240" w:lineRule="auto"/>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МКП «</w:t>
            </w:r>
            <w:proofErr w:type="spellStart"/>
            <w:r w:rsidRPr="00CA4500">
              <w:rPr>
                <w:rFonts w:ascii="Times New Roman" w:eastAsia="Calibri" w:hAnsi="Times New Roman" w:cs="Times New Roman"/>
                <w:color w:val="00000A"/>
                <w:sz w:val="24"/>
                <w:szCs w:val="24"/>
                <w:shd w:val="clear" w:color="auto" w:fill="FFFFFF"/>
                <w:lang w:eastAsia="uk-UA"/>
              </w:rPr>
              <w:t>Хмельницькводоканал</w:t>
            </w:r>
            <w:proofErr w:type="spellEnd"/>
            <w:r w:rsidRPr="00CA4500">
              <w:rPr>
                <w:rFonts w:ascii="Times New Roman" w:eastAsia="Calibri" w:hAnsi="Times New Roman" w:cs="Times New Roman"/>
                <w:color w:val="00000A"/>
                <w:sz w:val="24"/>
                <w:szCs w:val="24"/>
                <w:shd w:val="clear" w:color="auto" w:fill="FFFFFF"/>
                <w:lang w:eastAsia="uk-UA"/>
              </w:rPr>
              <w:t>»;</w:t>
            </w:r>
          </w:p>
          <w:p w:rsidR="005607E9" w:rsidRPr="00CA4500" w:rsidRDefault="005607E9" w:rsidP="00962B22">
            <w:pPr>
              <w:widowControl w:val="0"/>
              <w:spacing w:after="0" w:line="240" w:lineRule="auto"/>
              <w:rPr>
                <w:rFonts w:ascii="Times New Roman" w:eastAsia="Calibri" w:hAnsi="Times New Roman" w:cs="Times New Roman"/>
                <w:b/>
                <w:bCs/>
                <w:color w:val="00000A"/>
                <w:sz w:val="24"/>
                <w:szCs w:val="24"/>
                <w:shd w:val="clear" w:color="auto" w:fill="FFFFFF"/>
                <w:lang w:eastAsia="uk-UA"/>
              </w:rPr>
            </w:pP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балансоутримувачі захисних споруд цивільного захисту;</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управління культури та туризму Хмельницької міської ради;</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керівники потенційно-небезпечних об’єктів;</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балансоутримувачі об’єктів підвищеної поверховості;</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p>
        </w:tc>
      </w:tr>
      <w:tr w:rsidR="005607E9" w:rsidRPr="00CA4500" w:rsidTr="00962B22">
        <w:trPr>
          <w:trHeight w:val="52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lastRenderedPageBreak/>
              <w:t>6.</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Термін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2021-2025 роки</w:t>
            </w:r>
          </w:p>
        </w:tc>
      </w:tr>
      <w:tr w:rsidR="005607E9" w:rsidRPr="00CA4500" w:rsidTr="00962B22">
        <w:trPr>
          <w:trHeight w:val="350"/>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6.1.</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Етапи виконання програми</w:t>
            </w:r>
          </w:p>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(для довгострокових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І етап: 2021 рік</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ІІ етап: 2022 рік</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ІІІ етап: 2023 рік</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ІV етап: 2024 рік</w:t>
            </w:r>
          </w:p>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V етап: 2025 рік</w:t>
            </w:r>
          </w:p>
        </w:tc>
      </w:tr>
      <w:tr w:rsidR="005607E9" w:rsidRPr="00CA4500" w:rsidTr="00962B22">
        <w:trPr>
          <w:trHeight w:val="1007"/>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7.</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Перелік бюджетів, які беруть участь у виконанні програми (для комплексних програм)</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widowControl w:val="0"/>
              <w:spacing w:after="0" w:line="240" w:lineRule="auto"/>
              <w:jc w:val="both"/>
              <w:rPr>
                <w:rFonts w:ascii="Times New Roman" w:eastAsia="Calibri" w:hAnsi="Times New Roman" w:cs="Times New Roman"/>
                <w:b/>
                <w:bCs/>
                <w:color w:val="00000A"/>
                <w:sz w:val="24"/>
                <w:szCs w:val="24"/>
                <w:shd w:val="clear" w:color="auto" w:fill="FFFFFF"/>
                <w:lang w:eastAsia="uk-UA"/>
              </w:rPr>
            </w:pPr>
            <w:r w:rsidRPr="00CA4500">
              <w:rPr>
                <w:rFonts w:ascii="Times New Roman" w:eastAsia="Calibri" w:hAnsi="Times New Roman" w:cs="Times New Roman"/>
                <w:color w:val="00000A"/>
                <w:sz w:val="24"/>
                <w:szCs w:val="24"/>
                <w:shd w:val="clear" w:color="auto" w:fill="FFFFFF"/>
                <w:lang w:eastAsia="uk-UA"/>
              </w:rPr>
              <w:t>Бюджет Хмельницької міської громади, спеціальні фонди та інші джерела фінансування, не заборонені законом</w:t>
            </w:r>
          </w:p>
        </w:tc>
      </w:tr>
      <w:tr w:rsidR="005607E9" w:rsidRPr="00CA4500" w:rsidTr="00962B22">
        <w:trPr>
          <w:trHeight w:val="896"/>
        </w:trPr>
        <w:tc>
          <w:tcPr>
            <w:tcW w:w="706"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962B22">
            <w:pPr>
              <w:spacing w:beforeAutospacing="1" w:after="0" w:afterAutospacing="1" w:line="240" w:lineRule="auto"/>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8.</w:t>
            </w:r>
          </w:p>
        </w:tc>
        <w:tc>
          <w:tcPr>
            <w:tcW w:w="2822"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5607E9" w:rsidRPr="00CA4500" w:rsidRDefault="005607E9" w:rsidP="00B74ADA">
            <w:pPr>
              <w:spacing w:beforeAutospacing="1" w:after="0" w:afterAutospacing="1" w:line="240" w:lineRule="auto"/>
              <w:jc w:val="both"/>
              <w:rPr>
                <w:rFonts w:ascii="Times New Roman" w:eastAsia="Calibri" w:hAnsi="Times New Roman" w:cs="Times New Roman"/>
                <w:color w:val="00000A"/>
                <w:sz w:val="24"/>
                <w:szCs w:val="24"/>
                <w:shd w:val="clear" w:color="auto" w:fill="FFFFFF"/>
                <w:lang w:eastAsia="ru-RU"/>
              </w:rPr>
            </w:pPr>
            <w:r w:rsidRPr="00CA4500">
              <w:rPr>
                <w:rFonts w:ascii="Times New Roman" w:eastAsia="Calibri" w:hAnsi="Times New Roman" w:cs="Times New Roman"/>
                <w:color w:val="00000A"/>
                <w:sz w:val="24"/>
                <w:szCs w:val="24"/>
                <w:shd w:val="clear" w:color="auto" w:fill="FFFFFF"/>
                <w:lang w:eastAsia="ru-RU"/>
              </w:rPr>
              <w:t>Загальний обсяг фінансових ресурсів, необхідних для реалізації програми</w:t>
            </w:r>
          </w:p>
        </w:tc>
        <w:tc>
          <w:tcPr>
            <w:tcW w:w="6120" w:type="dxa"/>
            <w:tcBorders>
              <w:top w:val="single" w:sz="4" w:space="0" w:color="00000A"/>
              <w:left w:val="single" w:sz="4" w:space="0" w:color="00000A"/>
              <w:bottom w:val="single" w:sz="4" w:space="0" w:color="00000A"/>
              <w:right w:val="single" w:sz="4" w:space="0" w:color="00000A"/>
            </w:tcBorders>
            <w:shd w:val="clear" w:color="auto" w:fill="auto"/>
            <w:tcMar>
              <w:left w:w="78" w:type="dxa"/>
            </w:tcMar>
          </w:tcPr>
          <w:p w:rsidR="00B74ADA" w:rsidRPr="00CA4500" w:rsidRDefault="00B74ADA" w:rsidP="00962B22">
            <w:pPr>
              <w:spacing w:beforeAutospacing="1" w:after="0" w:afterAutospacing="1" w:line="240" w:lineRule="auto"/>
              <w:rPr>
                <w:rFonts w:ascii="Times New Roman" w:eastAsia="Calibri" w:hAnsi="Times New Roman" w:cs="Times New Roman"/>
                <w:bCs/>
                <w:color w:val="00000A"/>
                <w:sz w:val="24"/>
                <w:szCs w:val="24"/>
                <w:shd w:val="clear" w:color="auto" w:fill="FFFFFF"/>
                <w:lang w:eastAsia="ru-RU"/>
              </w:rPr>
            </w:pPr>
          </w:p>
          <w:p w:rsidR="005607E9" w:rsidRPr="00CA4500" w:rsidRDefault="00B74ADA" w:rsidP="00962B22">
            <w:pPr>
              <w:spacing w:beforeAutospacing="1" w:after="0" w:afterAutospacing="1" w:line="240" w:lineRule="auto"/>
              <w:rPr>
                <w:rFonts w:ascii="Times New Roman" w:eastAsia="Calibri" w:hAnsi="Times New Roman" w:cs="Calibri"/>
                <w:color w:val="00000A"/>
                <w:sz w:val="24"/>
                <w:szCs w:val="24"/>
                <w:highlight w:val="yellow"/>
                <w:lang w:eastAsia="ru-RU"/>
              </w:rPr>
            </w:pPr>
            <w:r w:rsidRPr="00CA4500">
              <w:rPr>
                <w:rFonts w:ascii="Times New Roman" w:eastAsia="Calibri" w:hAnsi="Times New Roman" w:cs="Times New Roman"/>
                <w:bCs/>
                <w:color w:val="00000A"/>
                <w:sz w:val="24"/>
                <w:szCs w:val="24"/>
                <w:shd w:val="clear" w:color="auto" w:fill="FFFFFF"/>
                <w:lang w:eastAsia="ru-RU"/>
              </w:rPr>
              <w:t xml:space="preserve">101 807,9 </w:t>
            </w:r>
            <w:r w:rsidR="005607E9" w:rsidRPr="00CA4500">
              <w:rPr>
                <w:rFonts w:ascii="Times New Roman" w:eastAsia="Calibri" w:hAnsi="Times New Roman" w:cs="Times New Roman"/>
                <w:color w:val="00000A"/>
                <w:sz w:val="24"/>
                <w:szCs w:val="24"/>
                <w:shd w:val="clear" w:color="auto" w:fill="FFFFFF"/>
                <w:lang w:eastAsia="ru-RU"/>
              </w:rPr>
              <w:t>гривень</w:t>
            </w:r>
          </w:p>
        </w:tc>
      </w:tr>
    </w:tbl>
    <w:p w:rsidR="005607E9" w:rsidRPr="00CA4500" w:rsidRDefault="005607E9" w:rsidP="005607E9">
      <w:pPr>
        <w:tabs>
          <w:tab w:val="left" w:pos="8080"/>
          <w:tab w:val="left" w:pos="8460"/>
          <w:tab w:val="left" w:pos="8505"/>
        </w:tabs>
        <w:suppressAutoHyphens/>
        <w:spacing w:after="0" w:line="240" w:lineRule="auto"/>
        <w:jc w:val="both"/>
        <w:rPr>
          <w:rFonts w:ascii="Times New Roman" w:eastAsia="Calibri" w:hAnsi="Times New Roman" w:cs="Times New Roman"/>
          <w:b/>
          <w:bCs/>
          <w:color w:val="000000"/>
          <w:sz w:val="24"/>
          <w:szCs w:val="24"/>
          <w:lang w:eastAsia="ru-RU"/>
        </w:rPr>
      </w:pPr>
      <w:bookmarkStart w:id="2" w:name="BM101"/>
      <w:bookmarkEnd w:id="2"/>
    </w:p>
    <w:p w:rsidR="005607E9" w:rsidRPr="00CA4500" w:rsidRDefault="005607E9" w:rsidP="005607E9">
      <w:pPr>
        <w:tabs>
          <w:tab w:val="left" w:pos="8080"/>
          <w:tab w:val="left" w:pos="8460"/>
          <w:tab w:val="left" w:pos="8505"/>
        </w:tabs>
        <w:suppressAutoHyphens/>
        <w:spacing w:after="0" w:line="240" w:lineRule="auto"/>
        <w:jc w:val="both"/>
        <w:rPr>
          <w:rFonts w:ascii="Times New Roman" w:eastAsia="Calibri" w:hAnsi="Times New Roman" w:cs="Times New Roman"/>
          <w:b/>
          <w:bCs/>
          <w:color w:val="000000"/>
          <w:sz w:val="24"/>
          <w:szCs w:val="24"/>
          <w:lang w:eastAsia="ru-RU"/>
        </w:rPr>
      </w:pP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4"/>
          <w:szCs w:val="24"/>
          <w:lang w:eastAsia="ru-RU"/>
        </w:rPr>
      </w:pPr>
      <w:r w:rsidRPr="00CA4500">
        <w:rPr>
          <w:rFonts w:ascii="Times New Roman" w:eastAsia="Calibri" w:hAnsi="Times New Roman" w:cs="Times New Roman"/>
          <w:b/>
          <w:bCs/>
          <w:color w:val="000000"/>
          <w:sz w:val="24"/>
          <w:szCs w:val="24"/>
          <w:lang w:eastAsia="ru-RU"/>
        </w:rPr>
        <w:t xml:space="preserve">І. Загальна частина </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bCs/>
          <w:color w:val="000000"/>
          <w:sz w:val="24"/>
          <w:szCs w:val="24"/>
          <w:lang w:eastAsia="ru-RU"/>
        </w:rPr>
        <w:t>З метою реалізації державної політики у сфері цивільного захисту розроблено цільову програму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об’єднаної територіальної громади на 2021-2025 роки (далі – Програма), в основу якої покладено принцип захисту населення, територій, навколишнього природного середовища та майна від надзвичайних ситуацій, ліквідації наслідків можливих аварій та природних стихійних явищ, пріоритетність завдань, спрямованих на порятунок життя та збереження здоров’я громадян.</w:t>
      </w:r>
    </w:p>
    <w:p w:rsidR="003D4FB1" w:rsidRPr="00CA4500" w:rsidRDefault="003D4FB1" w:rsidP="003D4FB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Lucida Sans Unicode" w:hAnsi="Times New Roman" w:cs="Times New Roman"/>
          <w:bCs/>
          <w:color w:val="00000A"/>
          <w:sz w:val="26"/>
          <w:szCs w:val="26"/>
          <w:lang w:eastAsia="ru-RU"/>
        </w:rPr>
      </w:pPr>
      <w:r w:rsidRPr="00CA4500">
        <w:rPr>
          <w:rFonts w:ascii="Times New Roman" w:eastAsia="Lucida Sans Unicode" w:hAnsi="Times New Roman" w:cs="Times New Roman"/>
          <w:bCs/>
          <w:color w:val="000000"/>
          <w:sz w:val="24"/>
          <w:szCs w:val="24"/>
          <w:lang w:eastAsia="ru-RU"/>
        </w:rPr>
        <w:t>Програму розроблено у відповідності з вимогами Кодексу цивільного захисту України, постанов</w:t>
      </w:r>
      <w:r w:rsidR="00294E97" w:rsidRPr="00CA4500">
        <w:rPr>
          <w:rFonts w:ascii="Times New Roman" w:eastAsia="Lucida Sans Unicode" w:hAnsi="Times New Roman" w:cs="Times New Roman"/>
          <w:bCs/>
          <w:color w:val="000000"/>
          <w:sz w:val="24"/>
          <w:szCs w:val="24"/>
          <w:lang w:eastAsia="ru-RU"/>
        </w:rPr>
        <w:t>и</w:t>
      </w:r>
      <w:r w:rsidRPr="00CA4500">
        <w:rPr>
          <w:rFonts w:ascii="Times New Roman" w:eastAsia="Lucida Sans Unicode" w:hAnsi="Times New Roman" w:cs="Times New Roman"/>
          <w:bCs/>
          <w:color w:val="000000"/>
          <w:sz w:val="24"/>
          <w:szCs w:val="24"/>
          <w:lang w:eastAsia="ru-RU"/>
        </w:rPr>
        <w:t xml:space="preserve"> Кабінету Міністрів України від </w:t>
      </w:r>
      <w:r w:rsidR="00294E97" w:rsidRPr="00CA4500">
        <w:rPr>
          <w:rFonts w:ascii="Times New Roman" w:eastAsia="Lucida Sans Unicode" w:hAnsi="Times New Roman" w:cs="Times New Roman"/>
          <w:bCs/>
          <w:color w:val="000000"/>
          <w:sz w:val="24"/>
          <w:szCs w:val="24"/>
          <w:lang w:eastAsia="ru-RU"/>
        </w:rPr>
        <w:t xml:space="preserve">9 січня 2014 року № 11 «Про затвердження Положення про єдину державну систему цивільного захисту» </w:t>
      </w:r>
      <w:r w:rsidRPr="00CA4500">
        <w:rPr>
          <w:rFonts w:ascii="Times New Roman" w:eastAsia="Lucida Sans Unicode" w:hAnsi="Times New Roman" w:cs="Times New Roman"/>
          <w:bCs/>
          <w:color w:val="000000"/>
          <w:sz w:val="24"/>
          <w:szCs w:val="24"/>
          <w:lang w:eastAsia="ru-RU"/>
        </w:rPr>
        <w:t>та з урахуванням інших нормативних документів.</w:t>
      </w:r>
    </w:p>
    <w:p w:rsidR="003D4FB1" w:rsidRPr="00CA4500" w:rsidRDefault="003D4FB1" w:rsidP="003D4FB1">
      <w:pPr>
        <w:keepNext/>
        <w:spacing w:after="0" w:line="240" w:lineRule="auto"/>
        <w:ind w:firstLine="709"/>
        <w:jc w:val="both"/>
        <w:rPr>
          <w:rFonts w:ascii="Times New Roman" w:eastAsia="Lucida Sans Unicode" w:hAnsi="Times New Roman" w:cs="Times New Roman"/>
          <w:bCs/>
          <w:color w:val="00000A"/>
          <w:sz w:val="24"/>
          <w:szCs w:val="24"/>
          <w:lang w:eastAsia="ru-RU"/>
        </w:rPr>
      </w:pPr>
      <w:r w:rsidRPr="00CA4500">
        <w:rPr>
          <w:rFonts w:ascii="Times New Roman" w:eastAsia="Lucida Sans Unicode" w:hAnsi="Times New Roman" w:cs="Times New Roman"/>
          <w:bCs/>
          <w:color w:val="00000A"/>
          <w:sz w:val="24"/>
          <w:szCs w:val="24"/>
          <w:lang w:eastAsia="ru-RU"/>
        </w:rPr>
        <w:t>Програму розраховано на період з 2021 до 2025 року, вона складається з таких розділів:</w:t>
      </w:r>
    </w:p>
    <w:p w:rsidR="003D4FB1" w:rsidRPr="00CA4500" w:rsidRDefault="003D4FB1" w:rsidP="003D4FB1">
      <w:pPr>
        <w:suppressAutoHyphens/>
        <w:spacing w:after="0" w:line="240" w:lineRule="auto"/>
        <w:ind w:left="57" w:firstLine="680"/>
        <w:jc w:val="both"/>
        <w:rPr>
          <w:rFonts w:ascii="Times New Roman" w:eastAsia="Calibri" w:hAnsi="Times New Roman" w:cs="Times New Roman"/>
          <w:color w:val="00000A"/>
          <w:sz w:val="24"/>
          <w:szCs w:val="24"/>
          <w:lang w:eastAsia="ru-RU"/>
        </w:rPr>
      </w:pPr>
      <w:r w:rsidRPr="00CA4500">
        <w:rPr>
          <w:rFonts w:ascii="Times New Roman" w:eastAsia="Calibri" w:hAnsi="Times New Roman" w:cs="Times New Roman"/>
          <w:color w:val="00000A"/>
          <w:sz w:val="24"/>
          <w:szCs w:val="24"/>
          <w:lang w:eastAsia="ru-RU"/>
        </w:rPr>
        <w:t>організаційне забезпечення у сфері пожежної безпеки;</w:t>
      </w:r>
    </w:p>
    <w:p w:rsidR="003D4FB1" w:rsidRPr="00CA4500" w:rsidRDefault="003D4FB1" w:rsidP="003D4FB1">
      <w:pPr>
        <w:suppressAutoHyphens/>
        <w:spacing w:after="0" w:line="240" w:lineRule="auto"/>
        <w:ind w:left="57" w:firstLine="680"/>
        <w:jc w:val="both"/>
        <w:rPr>
          <w:rFonts w:ascii="Times New Roman" w:eastAsia="Calibri" w:hAnsi="Times New Roman" w:cs="Times New Roman"/>
          <w:color w:val="00000A"/>
          <w:sz w:val="24"/>
          <w:szCs w:val="24"/>
          <w:lang w:eastAsia="ru-RU"/>
        </w:rPr>
      </w:pPr>
      <w:r w:rsidRPr="00CA4500">
        <w:rPr>
          <w:rFonts w:ascii="Times New Roman" w:eastAsia="Calibri" w:hAnsi="Times New Roman" w:cs="Times New Roman"/>
          <w:color w:val="00000A"/>
          <w:sz w:val="24"/>
          <w:szCs w:val="24"/>
          <w:lang w:eastAsia="ru-RU"/>
        </w:rPr>
        <w:t>організаційне забезпечення у сфері техногенної безпеки та цивільного захисту населення;</w:t>
      </w:r>
    </w:p>
    <w:p w:rsidR="003D4FB1" w:rsidRPr="00CA4500" w:rsidRDefault="003D4FB1" w:rsidP="003D4FB1">
      <w:pPr>
        <w:suppressAutoHyphens/>
        <w:spacing w:after="0" w:line="240" w:lineRule="auto"/>
        <w:ind w:left="57" w:firstLine="680"/>
        <w:jc w:val="both"/>
        <w:rPr>
          <w:rFonts w:ascii="Times New Roman" w:eastAsia="Calibri" w:hAnsi="Times New Roman" w:cs="Times New Roman"/>
          <w:color w:val="00000A"/>
          <w:sz w:val="24"/>
          <w:szCs w:val="24"/>
          <w:lang w:eastAsia="ru-RU"/>
        </w:rPr>
      </w:pPr>
      <w:r w:rsidRPr="00CA4500">
        <w:rPr>
          <w:rFonts w:ascii="Times New Roman" w:eastAsia="Calibri" w:hAnsi="Times New Roman" w:cs="Times New Roman"/>
          <w:color w:val="00000A"/>
          <w:sz w:val="24"/>
          <w:szCs w:val="24"/>
          <w:lang w:eastAsia="ru-RU"/>
        </w:rPr>
        <w:t xml:space="preserve">забезпечення та розвиток інфраструктури </w:t>
      </w:r>
      <w:proofErr w:type="spellStart"/>
      <w:r w:rsidRPr="00CA4500">
        <w:rPr>
          <w:rFonts w:ascii="Times New Roman" w:eastAsia="Calibri" w:hAnsi="Times New Roman" w:cs="Times New Roman"/>
          <w:color w:val="00000A"/>
          <w:sz w:val="24"/>
          <w:szCs w:val="24"/>
          <w:lang w:eastAsia="ru-RU"/>
        </w:rPr>
        <w:t>пожежно</w:t>
      </w:r>
      <w:proofErr w:type="spellEnd"/>
      <w:r w:rsidRPr="00CA4500">
        <w:rPr>
          <w:rFonts w:ascii="Times New Roman" w:eastAsia="Calibri" w:hAnsi="Times New Roman" w:cs="Times New Roman"/>
          <w:color w:val="00000A"/>
          <w:sz w:val="24"/>
          <w:szCs w:val="24"/>
          <w:lang w:eastAsia="ru-RU"/>
        </w:rPr>
        <w:t>-рятувальних підрозділів;</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Arial Unicode MS" w:hAnsi="Times New Roman" w:cs="Times New Roman"/>
          <w:color w:val="00000A"/>
          <w:kern w:val="2"/>
          <w:sz w:val="24"/>
          <w:szCs w:val="24"/>
          <w:lang w:eastAsia="zh-CN" w:bidi="hi-IN"/>
        </w:rPr>
      </w:pPr>
      <w:r w:rsidRPr="00CA4500">
        <w:rPr>
          <w:rFonts w:ascii="Times New Roman" w:eastAsia="Arial Unicode MS" w:hAnsi="Times New Roman" w:cs="Times New Roman"/>
          <w:color w:val="000000"/>
          <w:kern w:val="2"/>
          <w:sz w:val="24"/>
          <w:szCs w:val="24"/>
          <w:lang w:eastAsia="zh-CN"/>
        </w:rPr>
        <w:t xml:space="preserve">організація навчання населення </w:t>
      </w:r>
      <w:r w:rsidRPr="00CA4500">
        <w:rPr>
          <w:rFonts w:ascii="Times New Roman" w:eastAsia="Times New Roman" w:hAnsi="Times New Roman" w:cs="Times New Roman"/>
          <w:color w:val="000000"/>
          <w:kern w:val="2"/>
          <w:sz w:val="24"/>
          <w:szCs w:val="24"/>
          <w:lang w:eastAsia="zh-CN"/>
        </w:rPr>
        <w:t>правилам безпеки життєдіяльності та діям в умовах виникнення надзвичайних ситуацій.</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Liberation Serif;Times New Roma" w:eastAsia="Times New Roman" w:hAnsi="Liberation Serif;Times New Roma" w:cs="Mangal"/>
          <w:color w:val="000000"/>
          <w:kern w:val="2"/>
          <w:sz w:val="24"/>
          <w:szCs w:val="24"/>
          <w:lang w:eastAsia="zh-CN"/>
        </w:rPr>
      </w:pPr>
    </w:p>
    <w:p w:rsidR="003D4FB1" w:rsidRPr="00CA4500" w:rsidRDefault="003D4FB1" w:rsidP="003D4FB1">
      <w:pPr>
        <w:keepNext/>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37"/>
        <w:jc w:val="both"/>
        <w:rPr>
          <w:rFonts w:ascii="Liberation Sans" w:eastAsia="Lucida Sans Unicode" w:hAnsi="Liberation Sans" w:cs="Mangal"/>
          <w:color w:val="00000A"/>
          <w:sz w:val="28"/>
          <w:szCs w:val="28"/>
          <w:lang w:eastAsia="ru-RU"/>
        </w:rPr>
      </w:pPr>
      <w:r w:rsidRPr="00CA4500">
        <w:rPr>
          <w:rFonts w:ascii="Times New Roman" w:eastAsia="Times New Roman" w:hAnsi="Times New Roman" w:cs="Times New Roman"/>
          <w:b/>
          <w:bCs/>
          <w:color w:val="000000"/>
          <w:sz w:val="26"/>
          <w:szCs w:val="26"/>
          <w:lang w:eastAsia="zh-CN"/>
        </w:rPr>
        <w:t>II. Зміст проблеми та обґрунтування необхідності її розв’язання шляхом розроблення і виконання Програми</w:t>
      </w:r>
    </w:p>
    <w:p w:rsidR="003D4FB1" w:rsidRPr="00CA4500" w:rsidRDefault="003D4FB1" w:rsidP="003D4FB1">
      <w:pPr>
        <w:numPr>
          <w:ilvl w:val="0"/>
          <w:numId w:val="6"/>
        </w:numPr>
        <w:spacing w:after="0" w:line="240" w:lineRule="auto"/>
        <w:ind w:firstLine="567"/>
        <w:jc w:val="both"/>
        <w:rPr>
          <w:rFonts w:ascii="Times New Roman" w:eastAsia="Calibri" w:hAnsi="Times New Roman" w:cs="Times New Roman"/>
          <w:color w:val="00000A"/>
          <w:sz w:val="24"/>
          <w:szCs w:val="24"/>
          <w:lang w:eastAsia="ru-RU"/>
        </w:rPr>
      </w:pPr>
      <w:r w:rsidRPr="00CA4500">
        <w:rPr>
          <w:rFonts w:ascii="Times New Roman" w:eastAsia="Calibri" w:hAnsi="Times New Roman" w:cs="Times New Roman"/>
          <w:color w:val="00000A"/>
          <w:sz w:val="24"/>
          <w:szCs w:val="24"/>
          <w:lang w:eastAsia="ru-RU"/>
        </w:rPr>
        <w:t xml:space="preserve">Згідно зі статтею 3 Конституції України життя та здоров’я людини, її безпека є найвищими соціальними цінностями, про забезпечення яких держава відповідає перед нею. Безпека населення і територій, їх захищеність від впливу шкідливих техногенних, природних та екологічних факторів є неодмінною умовою сталого розвитку суспільства. </w:t>
      </w:r>
    </w:p>
    <w:p w:rsidR="003D4FB1" w:rsidRPr="00CA4500" w:rsidRDefault="003D4FB1" w:rsidP="003D4FB1">
      <w:pPr>
        <w:numPr>
          <w:ilvl w:val="0"/>
          <w:numId w:val="6"/>
        </w:numPr>
        <w:spacing w:after="0" w:line="240" w:lineRule="auto"/>
        <w:ind w:firstLine="567"/>
        <w:jc w:val="both"/>
        <w:rPr>
          <w:rFonts w:ascii="Times New Roman" w:eastAsia="Calibri" w:hAnsi="Times New Roman" w:cs="Times New Roman"/>
          <w:color w:val="00000A"/>
          <w:sz w:val="24"/>
          <w:szCs w:val="24"/>
          <w:lang w:eastAsia="ru-RU"/>
        </w:rPr>
      </w:pPr>
      <w:r w:rsidRPr="00CA4500">
        <w:rPr>
          <w:rFonts w:ascii="Times New Roman" w:eastAsia="Calibri" w:hAnsi="Times New Roman" w:cs="Times New Roman"/>
          <w:color w:val="00000A"/>
          <w:sz w:val="24"/>
          <w:szCs w:val="24"/>
          <w:lang w:eastAsia="ru-RU"/>
        </w:rPr>
        <w:t>Запобігання виникненню надзвичайних ситуацій техногенного та природного характеру, зменшення збитків і втрат у разі їх виникнення, ефективна ліквідація наслідків надзвичайних ситуацій є одним з головних пріоритетів діяльності органів влади.</w:t>
      </w:r>
    </w:p>
    <w:p w:rsidR="003D4FB1" w:rsidRPr="00CA4500" w:rsidRDefault="003D4FB1" w:rsidP="003D4FB1">
      <w:pPr>
        <w:numPr>
          <w:ilvl w:val="0"/>
          <w:numId w:val="6"/>
        </w:numPr>
        <w:spacing w:after="0" w:line="240" w:lineRule="auto"/>
        <w:ind w:firstLine="567"/>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lastRenderedPageBreak/>
        <w:t xml:space="preserve">Для попередження або ліквідації наслідків надзвичайних ситуацій, надання допомоги постраждалому населенню, проведення невідкладних відновлювальних робіт особливого значення набуває наявність місцевого матеріального резерву. </w:t>
      </w:r>
    </w:p>
    <w:p w:rsidR="003D4FB1" w:rsidRPr="00CA4500" w:rsidRDefault="003D4FB1" w:rsidP="003D4FB1">
      <w:pPr>
        <w:numPr>
          <w:ilvl w:val="0"/>
          <w:numId w:val="6"/>
        </w:numPr>
        <w:spacing w:after="0" w:line="240" w:lineRule="auto"/>
        <w:ind w:firstLine="567"/>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bCs/>
          <w:color w:val="00000A"/>
          <w:sz w:val="24"/>
          <w:szCs w:val="24"/>
          <w:lang w:eastAsia="ru-RU"/>
        </w:rPr>
        <w:t>Підрозділи ДСНС України, а також формування та працівники підприємств, організацій та установ, які здійснюють заходи з локалізації або ліквідації надзвичайної ситуації місцевого рівня потребують забезпечення засобами захисту, майном, технікою та обладнанням для проведення аварійно-рятувальних робіт та надання допомоги населенню. Заходи із створення та підвищення готовності аварійно-рятувальних служб  дозволять покращити та прискорити проведення аварійно-рятувальних та відновлювальних робіт.</w:t>
      </w:r>
    </w:p>
    <w:p w:rsidR="003D4FB1" w:rsidRPr="00CA4500" w:rsidRDefault="003D4FB1" w:rsidP="003D4FB1">
      <w:pPr>
        <w:numPr>
          <w:ilvl w:val="0"/>
          <w:numId w:val="6"/>
        </w:numPr>
        <w:spacing w:after="0" w:line="240" w:lineRule="auto"/>
        <w:ind w:firstLine="567"/>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bCs/>
          <w:color w:val="00000A"/>
          <w:sz w:val="24"/>
          <w:szCs w:val="24"/>
          <w:lang w:eastAsia="ru-RU"/>
        </w:rPr>
        <w:t>Крім того, комплексного розвитку потребує інфраструктура громади з метою доступу громадян до об'єктів відпочинку, в тому числі на воді, протипожежного водопостачання, забезпечення якісного дорожнього сполучення, розвитку системи оповіщення як засобу комунікації з жителями громади, створення безпечних умов перебування людей у приміщеннях, громадських місцях та на території, що досягається як обладнанням протипожежними засобами приміщень так і освітленням населених пунктів та ін.</w:t>
      </w:r>
    </w:p>
    <w:p w:rsidR="003D4FB1" w:rsidRPr="00CA4500" w:rsidRDefault="003D4FB1" w:rsidP="003D4FB1">
      <w:pPr>
        <w:numPr>
          <w:ilvl w:val="0"/>
          <w:numId w:val="6"/>
        </w:numPr>
        <w:spacing w:after="0" w:line="240" w:lineRule="auto"/>
        <w:ind w:firstLine="567"/>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bCs/>
          <w:color w:val="00000A"/>
          <w:sz w:val="24"/>
          <w:szCs w:val="24"/>
          <w:lang w:eastAsia="ru-RU"/>
        </w:rPr>
        <w:t>З метою забезпечення захисту здоров’я громадян, зменшення матеріальних втрат та недопущення шкоди підприємствам, установам і організаціям, матеріальним і культурним цінностям, довкіллю у разі загрози або виникнення надзвичайних ситуацій проводиться оповіщення та інформування населення, тому необхідним є модернізація місцевого сегменту системи оповіщення у складі державної автоматизованої системи централізованого оповіщення.</w:t>
      </w:r>
    </w:p>
    <w:p w:rsidR="003D4FB1" w:rsidRPr="00CA4500" w:rsidRDefault="003D4FB1" w:rsidP="003D4FB1">
      <w:pPr>
        <w:numPr>
          <w:ilvl w:val="0"/>
          <w:numId w:val="6"/>
        </w:numPr>
        <w:spacing w:after="0" w:line="240" w:lineRule="auto"/>
        <w:ind w:firstLine="567"/>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bCs/>
          <w:color w:val="00000A"/>
          <w:sz w:val="24"/>
          <w:szCs w:val="24"/>
          <w:lang w:eastAsia="ru-RU"/>
        </w:rPr>
        <w:t xml:space="preserve">Для захисту населення від наслідків техногенних аварій, а також під час застосування зброї масового знищення в особливий період на території громади створено фонд захисних споруд. Разом з тим, існує необхідність забезпечення фінансування з місцевого бюджету заходів, спрямованих на утримання захисних споруд цивільного захисту комунальної форми власності в готовності до використання за призначенням. </w:t>
      </w:r>
    </w:p>
    <w:p w:rsidR="003D4FB1" w:rsidRPr="00CA4500" w:rsidRDefault="003D4FB1" w:rsidP="003D4FB1">
      <w:pPr>
        <w:numPr>
          <w:ilvl w:val="0"/>
          <w:numId w:val="6"/>
        </w:numPr>
        <w:spacing w:after="0" w:line="240" w:lineRule="auto"/>
        <w:ind w:firstLine="567"/>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bCs/>
          <w:color w:val="00000A"/>
          <w:sz w:val="24"/>
          <w:szCs w:val="24"/>
          <w:lang w:eastAsia="ru-RU"/>
        </w:rPr>
        <w:t xml:space="preserve">Поширення соціальної реклами, видання буклетів, пам’яток, методичних рекомендацій з питань цивільного захисту та безпеки життєдіяльності, проведення олімпіад з безпеки життєдіяльності, забезпечення консультаційних пунктів навчальною літературою на території громади забезпечить покращення навчання населення діям у випадку надзвичайних ситуацій. </w:t>
      </w:r>
    </w:p>
    <w:p w:rsidR="003D4FB1" w:rsidRPr="00CA4500" w:rsidRDefault="003D4FB1" w:rsidP="003D4FB1">
      <w:pPr>
        <w:numPr>
          <w:ilvl w:val="0"/>
          <w:numId w:val="6"/>
        </w:numPr>
        <w:spacing w:after="0" w:line="240" w:lineRule="auto"/>
        <w:ind w:firstLine="567"/>
        <w:jc w:val="both"/>
        <w:rPr>
          <w:rFonts w:ascii="Times New Roman" w:eastAsia="Calibri" w:hAnsi="Times New Roman" w:cs="Times New Roman"/>
          <w:bCs/>
          <w:color w:val="00000A"/>
          <w:sz w:val="24"/>
          <w:szCs w:val="24"/>
          <w:lang w:eastAsia="ru-RU"/>
        </w:rPr>
      </w:pP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Calibri"/>
          <w:color w:val="00000A"/>
          <w:sz w:val="24"/>
          <w:szCs w:val="24"/>
          <w:lang w:eastAsia="ru-RU"/>
        </w:rPr>
      </w:pPr>
      <w:r w:rsidRPr="00CA4500">
        <w:rPr>
          <w:rFonts w:ascii="Times New Roman" w:eastAsia="Calibri" w:hAnsi="Times New Roman" w:cs="Times New Roman"/>
          <w:b/>
          <w:bCs/>
          <w:color w:val="000000"/>
          <w:sz w:val="24"/>
          <w:szCs w:val="24"/>
          <w:lang w:eastAsia="ru-RU"/>
        </w:rPr>
        <w:t>ІІІ. Мета Програми</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bCs/>
          <w:color w:val="000000"/>
          <w:sz w:val="24"/>
          <w:szCs w:val="24"/>
          <w:lang w:eastAsia="ru-RU"/>
        </w:rPr>
        <w:t>Метою Програми є захист населення і території міської громади від наслідків надзвичайних ситуацій техногенного і природного характеру, ефективне функціонування місцевої ланки територіальної підсистеми єдиної державної системи цивільного захисту, проведення аварійно-рятувальних та інших невідкладних робіт,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забезпечення громадської безпеки.</w:t>
      </w:r>
      <w:r w:rsidRPr="00CA4500">
        <w:rPr>
          <w:rFonts w:ascii="Times New Roman" w:eastAsia="Calibri" w:hAnsi="Times New Roman" w:cs="Times New Roman"/>
          <w:color w:val="000000"/>
          <w:sz w:val="24"/>
          <w:szCs w:val="24"/>
          <w:lang w:eastAsia="ru-RU"/>
        </w:rPr>
        <w:t xml:space="preserve"> </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bookmarkStart w:id="3" w:name="BM42"/>
      <w:bookmarkEnd w:id="3"/>
    </w:p>
    <w:p w:rsidR="00CA4500" w:rsidRPr="00CA4500" w:rsidRDefault="00CA4500"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Calibri"/>
          <w:color w:val="00000A"/>
          <w:sz w:val="24"/>
          <w:szCs w:val="24"/>
          <w:lang w:eastAsia="ru-RU"/>
        </w:rPr>
      </w:pPr>
      <w:r w:rsidRPr="00CA4500">
        <w:rPr>
          <w:rFonts w:ascii="Times New Roman" w:eastAsia="Calibri" w:hAnsi="Times New Roman" w:cs="Times New Roman"/>
          <w:b/>
          <w:bCs/>
          <w:color w:val="000000"/>
          <w:sz w:val="24"/>
          <w:szCs w:val="24"/>
          <w:lang w:eastAsia="ru-RU"/>
        </w:rPr>
        <w:t>ІV. Шляхи і способи розв'язання проблеми</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0"/>
          <w:sz w:val="24"/>
          <w:szCs w:val="24"/>
          <w:lang w:eastAsia="ru-RU"/>
        </w:rPr>
        <w:t>Оптимальним варіантом розв’язання проблеми захисту населення і територій від надзвичайних ситуацій техногенного та природного характеру є реалізація державної політики у сфері цивільного захисту населення і територій від надзвичайних ситуацій шляхом системного здійснення першочергових заходів щодо захисту населення і території від надзвичайних ситуацій з використанням ресурсів бюджету міської громади та інших джерел, не заборонених законом.</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p>
    <w:p w:rsidR="00341962" w:rsidRPr="00CA4500" w:rsidRDefault="00341962"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p>
    <w:p w:rsidR="00341962" w:rsidRPr="00CA4500" w:rsidRDefault="00341962"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p>
    <w:p w:rsidR="00341962" w:rsidRPr="00CA4500" w:rsidRDefault="00341962"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p>
    <w:p w:rsidR="00341962" w:rsidRPr="00CA4500" w:rsidRDefault="00341962"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Calibri"/>
          <w:color w:val="00000A"/>
          <w:sz w:val="24"/>
          <w:szCs w:val="24"/>
          <w:lang w:eastAsia="ru-RU"/>
        </w:rPr>
      </w:pPr>
      <w:r w:rsidRPr="00CA4500">
        <w:rPr>
          <w:rFonts w:ascii="Times New Roman" w:eastAsia="Calibri" w:hAnsi="Times New Roman" w:cs="Times New Roman"/>
          <w:b/>
          <w:bCs/>
          <w:color w:val="000000"/>
          <w:sz w:val="24"/>
          <w:szCs w:val="24"/>
          <w:lang w:eastAsia="ru-RU"/>
        </w:rPr>
        <w:lastRenderedPageBreak/>
        <w:t>V. Завдання і заходи</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color w:val="000000"/>
          <w:sz w:val="24"/>
          <w:szCs w:val="24"/>
          <w:lang w:eastAsia="ru-RU"/>
        </w:rPr>
      </w:pPr>
      <w:bookmarkStart w:id="4" w:name="BM57"/>
      <w:bookmarkEnd w:id="4"/>
      <w:r w:rsidRPr="00CA4500">
        <w:rPr>
          <w:rFonts w:ascii="Times New Roman" w:eastAsia="Calibri" w:hAnsi="Times New Roman" w:cs="Times New Roman"/>
          <w:color w:val="000000"/>
          <w:sz w:val="24"/>
          <w:szCs w:val="24"/>
          <w:lang w:eastAsia="ru-RU"/>
        </w:rPr>
        <w:t xml:space="preserve">Завдання і заходи, спрямовані на виконання Програми наведено в додатку 1 до Програми. </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Програма передбачає здійснення першочергових заходів щодо захисту населення і території міської громади  від надзвичайних ситуацій за такими напрямами:</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Arial Unicode MS" w:hAnsi="Times New Roman" w:cs="Times New Roman"/>
          <w:color w:val="000000"/>
          <w:sz w:val="24"/>
          <w:szCs w:val="24"/>
          <w:lang w:eastAsia="zh-CN"/>
        </w:rPr>
        <w:t>забезпечення пожежної безпеки об'єктів, які підпорядковані структурним підрозділам Хмельницької міської громади;</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Arial Unicode MS" w:hAnsi="Times New Roman" w:cs="Times New Roman"/>
          <w:bCs/>
          <w:color w:val="000000"/>
          <w:sz w:val="24"/>
          <w:szCs w:val="24"/>
          <w:lang w:eastAsia="zh-CN"/>
        </w:rPr>
        <w:t>запобігання загибелі людей на водних об’єктах;</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Arial Unicode MS" w:hAnsi="Times New Roman" w:cs="Times New Roman"/>
          <w:bCs/>
          <w:color w:val="000000"/>
          <w:sz w:val="24"/>
          <w:szCs w:val="24"/>
          <w:lang w:eastAsia="zh-CN"/>
        </w:rPr>
        <w:t>утримання фонду захисних споруд  цивільного захисту в готовності до використання за призначенням;</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поповнення місцевого матеріального резерву для ліквідації наслідків надзвичайних ситуацій;</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 xml:space="preserve">підтримання у постійній готовності місцевої системи централізованого оповіщення  про загрозу або виникнення надзвичайних ситуацій, здійснення </w:t>
      </w:r>
      <w:proofErr w:type="spellStart"/>
      <w:r w:rsidRPr="00CA4500">
        <w:rPr>
          <w:rFonts w:ascii="Times New Roman" w:eastAsia="Calibri" w:hAnsi="Times New Roman" w:cs="Times New Roman"/>
          <w:bCs/>
          <w:color w:val="00000A"/>
          <w:sz w:val="24"/>
          <w:szCs w:val="24"/>
          <w:lang w:eastAsia="ru-RU"/>
        </w:rPr>
        <w:t>ії</w:t>
      </w:r>
      <w:proofErr w:type="spellEnd"/>
      <w:r w:rsidRPr="00CA4500">
        <w:rPr>
          <w:rFonts w:ascii="Times New Roman" w:eastAsia="Calibri" w:hAnsi="Times New Roman" w:cs="Times New Roman"/>
          <w:bCs/>
          <w:color w:val="00000A"/>
          <w:sz w:val="24"/>
          <w:szCs w:val="24"/>
          <w:lang w:eastAsia="ru-RU"/>
        </w:rPr>
        <w:t xml:space="preserve"> модернізації та забезпечення функціонування;</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забезпечення робіт із знешкодження вибухонебезпечних предметів;</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забезпечення непрацюючого населення, працівників формувань та спеціалізованих служб цивільного захисту індивідуальними засобами захисту органів дихання;</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 xml:space="preserve">забезпечення  високого рівня боєздатності </w:t>
      </w:r>
      <w:proofErr w:type="spellStart"/>
      <w:r w:rsidRPr="00CA4500">
        <w:rPr>
          <w:rFonts w:ascii="Times New Roman" w:eastAsia="Calibri" w:hAnsi="Times New Roman" w:cs="Times New Roman"/>
          <w:bCs/>
          <w:color w:val="00000A"/>
          <w:sz w:val="24"/>
          <w:szCs w:val="24"/>
          <w:lang w:eastAsia="ru-RU"/>
        </w:rPr>
        <w:t>пожежно</w:t>
      </w:r>
      <w:proofErr w:type="spellEnd"/>
      <w:r w:rsidRPr="00CA4500">
        <w:rPr>
          <w:rFonts w:ascii="Times New Roman" w:eastAsia="Calibri" w:hAnsi="Times New Roman" w:cs="Times New Roman"/>
          <w:bCs/>
          <w:color w:val="00000A"/>
          <w:sz w:val="24"/>
          <w:szCs w:val="24"/>
          <w:lang w:eastAsia="ru-RU"/>
        </w:rPr>
        <w:t>-рятувальних підрозділів ДСНС;</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Times New Roman" w:eastAsia="Arial Unicode MS" w:hAnsi="Times New Roman" w:cs="Times New Roman"/>
          <w:color w:val="00000A"/>
          <w:kern w:val="2"/>
          <w:sz w:val="24"/>
          <w:szCs w:val="24"/>
          <w:lang w:eastAsia="zh-CN" w:bidi="hi-IN"/>
        </w:rPr>
      </w:pPr>
      <w:r w:rsidRPr="00CA4500">
        <w:rPr>
          <w:rFonts w:ascii="Times New Roman" w:eastAsia="Arial Unicode MS" w:hAnsi="Times New Roman" w:cs="Times New Roman"/>
          <w:color w:val="000000"/>
          <w:kern w:val="2"/>
          <w:sz w:val="24"/>
          <w:szCs w:val="24"/>
          <w:lang w:eastAsia="zh-CN"/>
        </w:rPr>
        <w:t>утримання підрозділів місцевої (добровільної) пожежної охорони в сільських населених пунктах громади.</w:t>
      </w:r>
    </w:p>
    <w:p w:rsidR="003D4FB1" w:rsidRPr="00CA4500" w:rsidRDefault="003D4FB1" w:rsidP="003D4FB1">
      <w:pPr>
        <w:keepNext/>
        <w:spacing w:after="0" w:line="240" w:lineRule="auto"/>
        <w:ind w:firstLine="709"/>
        <w:jc w:val="both"/>
        <w:rPr>
          <w:rFonts w:ascii="Liberation Sans" w:eastAsia="Lucida Sans Unicode" w:hAnsi="Liberation Sans" w:cs="Mangal"/>
          <w:color w:val="00000A"/>
          <w:sz w:val="28"/>
          <w:szCs w:val="28"/>
          <w:lang w:eastAsia="ru-RU"/>
        </w:rPr>
      </w:pPr>
      <w:r w:rsidRPr="00CA4500">
        <w:rPr>
          <w:rFonts w:ascii="Times New Roman" w:eastAsia="Lucida Sans Unicode" w:hAnsi="Times New Roman" w:cs="Times New Roman"/>
          <w:bCs/>
          <w:color w:val="00000A"/>
          <w:sz w:val="24"/>
          <w:szCs w:val="24"/>
          <w:lang w:eastAsia="ru-RU"/>
        </w:rPr>
        <w:t>навчання населення правилам безпеки життєдіяльності та діям в умовах виникнення надзвичайних ситуацій.</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09"/>
        <w:jc w:val="both"/>
        <w:textAlignment w:val="baseline"/>
        <w:rPr>
          <w:rFonts w:ascii="Liberation Serif;Times New Roma" w:eastAsia="Arial Unicode MS" w:hAnsi="Liberation Serif;Times New Roma" w:cs="Times New Roman"/>
          <w:b/>
          <w:bCs/>
          <w:color w:val="000000"/>
          <w:kern w:val="2"/>
          <w:sz w:val="24"/>
          <w:szCs w:val="24"/>
          <w:lang w:eastAsia="zh-CN" w:bidi="hi-IN"/>
        </w:rPr>
      </w:pP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Calibri"/>
          <w:color w:val="00000A"/>
          <w:sz w:val="24"/>
          <w:szCs w:val="24"/>
          <w:lang w:eastAsia="ru-RU"/>
        </w:rPr>
      </w:pPr>
      <w:bookmarkStart w:id="5" w:name="BM59"/>
      <w:bookmarkEnd w:id="5"/>
      <w:r w:rsidRPr="00CA4500">
        <w:rPr>
          <w:rFonts w:ascii="Times New Roman" w:eastAsia="Calibri" w:hAnsi="Times New Roman" w:cs="Times New Roman"/>
          <w:b/>
          <w:bCs/>
          <w:color w:val="000000"/>
          <w:sz w:val="24"/>
          <w:szCs w:val="24"/>
          <w:lang w:eastAsia="ru-RU"/>
        </w:rPr>
        <w:t xml:space="preserve">VІ. Очікувані результати, ефективність Програми </w:t>
      </w:r>
    </w:p>
    <w:p w:rsidR="003D4FB1" w:rsidRPr="00CA4500" w:rsidRDefault="003D4FB1" w:rsidP="003D4FB1">
      <w:pPr>
        <w:spacing w:after="0" w:line="240" w:lineRule="auto"/>
        <w:ind w:firstLine="567"/>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Виконання Програми дасть змогу на території громади:</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забезпечити належний рівень безпеки населення, захищеності територій, об’єктів виробництва і соціально-культурної сфери від надзвичайних ситуацій;</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знизити ризик виникнення надзвичайних ситуацій та мінімізувати їх наслідки;</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оновлювати, поповнювати матеріальні цінності місцевого матеріального резерву, необхідних для ліквідації надзвичайних ситуацій техногенного  та природного характеру;</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накопичити необхідну кількість засобів індивідуального захисту органів дихання для населення, що проживає в зонах ураження, від вражаючої дії можливих  хімічних аварій та не допустити отруєння та загибелі людей;</w:t>
      </w:r>
    </w:p>
    <w:p w:rsidR="003D4FB1" w:rsidRPr="00CA4500" w:rsidRDefault="003D4FB1" w:rsidP="003D4FB1">
      <w:pPr>
        <w:spacing w:after="0" w:line="240" w:lineRule="auto"/>
        <w:ind w:firstLine="709"/>
        <w:jc w:val="both"/>
        <w:rPr>
          <w:rFonts w:ascii="Times New Roman" w:eastAsia="Calibri" w:hAnsi="Times New Roman" w:cs="Times New Roman"/>
          <w:bCs/>
          <w:color w:val="00000A"/>
          <w:sz w:val="24"/>
          <w:szCs w:val="24"/>
          <w:lang w:eastAsia="ru-RU"/>
        </w:rPr>
      </w:pPr>
      <w:r w:rsidRPr="00CA4500">
        <w:rPr>
          <w:rFonts w:ascii="Times New Roman" w:eastAsia="Calibri" w:hAnsi="Times New Roman" w:cs="Times New Roman"/>
          <w:bCs/>
          <w:color w:val="00000A"/>
          <w:sz w:val="24"/>
          <w:szCs w:val="24"/>
          <w:lang w:eastAsia="ru-RU"/>
        </w:rPr>
        <w:t>забезпечити укомплектування аварійно-рятувальної служби необхідним обладнанням; забезпечити функціонування дієвої системи запобігання загибелі людей на водних об’єктах;</w:t>
      </w:r>
    </w:p>
    <w:p w:rsidR="003D4FB1" w:rsidRPr="00CA4500" w:rsidRDefault="003D4FB1" w:rsidP="003D4FB1">
      <w:pPr>
        <w:keepNext/>
        <w:spacing w:after="0" w:line="240" w:lineRule="auto"/>
        <w:ind w:firstLine="709"/>
        <w:jc w:val="both"/>
        <w:rPr>
          <w:rFonts w:ascii="Times New Roman" w:eastAsia="Lucida Sans Unicode" w:hAnsi="Times New Roman" w:cs="Times New Roman"/>
          <w:bCs/>
          <w:color w:val="00000A"/>
          <w:sz w:val="24"/>
          <w:szCs w:val="24"/>
          <w:lang w:eastAsia="ru-RU"/>
        </w:rPr>
      </w:pPr>
      <w:r w:rsidRPr="00CA4500">
        <w:rPr>
          <w:rFonts w:ascii="Times New Roman" w:eastAsia="Lucida Sans Unicode" w:hAnsi="Times New Roman" w:cs="Times New Roman"/>
          <w:bCs/>
          <w:color w:val="00000A"/>
          <w:sz w:val="24"/>
          <w:szCs w:val="24"/>
          <w:lang w:eastAsia="ru-RU"/>
        </w:rPr>
        <w:t>підвищити обізнаність населення  щодо дій у разі виникнення надзвичайних ситуацій;</w:t>
      </w:r>
    </w:p>
    <w:p w:rsidR="003D4FB1" w:rsidRPr="00CA4500" w:rsidRDefault="003D4FB1" w:rsidP="003D4FB1">
      <w:pPr>
        <w:keepNext/>
        <w:spacing w:after="0" w:line="240" w:lineRule="auto"/>
        <w:ind w:firstLine="709"/>
        <w:jc w:val="both"/>
        <w:rPr>
          <w:rFonts w:ascii="Times New Roman" w:eastAsia="Lucida Sans Unicode" w:hAnsi="Times New Roman" w:cs="Times New Roman"/>
          <w:bCs/>
          <w:color w:val="00000A"/>
          <w:sz w:val="24"/>
          <w:szCs w:val="24"/>
          <w:lang w:eastAsia="ru-RU"/>
        </w:rPr>
      </w:pPr>
      <w:r w:rsidRPr="00CA4500">
        <w:rPr>
          <w:rFonts w:ascii="Times New Roman" w:eastAsia="Lucida Sans Unicode" w:hAnsi="Times New Roman" w:cs="Times New Roman"/>
          <w:bCs/>
          <w:color w:val="00000A"/>
          <w:sz w:val="24"/>
          <w:szCs w:val="24"/>
          <w:lang w:eastAsia="ru-RU"/>
        </w:rPr>
        <w:t>забезпечити здійснення комплексних заходів щодо реконструкції та підтримання в постійній готовності місцевої автоматизованої системи централізованого оповіщення;</w:t>
      </w:r>
    </w:p>
    <w:p w:rsidR="003D4FB1" w:rsidRPr="00CA4500" w:rsidRDefault="003D4FB1" w:rsidP="003D4FB1">
      <w:pPr>
        <w:keepNext/>
        <w:spacing w:after="0" w:line="240" w:lineRule="auto"/>
        <w:ind w:firstLine="709"/>
        <w:jc w:val="both"/>
        <w:rPr>
          <w:rFonts w:ascii="Times New Roman" w:eastAsia="Lucida Sans Unicode" w:hAnsi="Times New Roman" w:cs="Times New Roman"/>
          <w:bCs/>
          <w:color w:val="00000A"/>
          <w:sz w:val="24"/>
          <w:szCs w:val="24"/>
          <w:lang w:eastAsia="ru-RU"/>
        </w:rPr>
      </w:pPr>
      <w:r w:rsidRPr="00CA4500">
        <w:rPr>
          <w:rFonts w:ascii="Times New Roman" w:eastAsia="Lucida Sans Unicode" w:hAnsi="Times New Roman" w:cs="Times New Roman"/>
          <w:bCs/>
          <w:color w:val="00000A"/>
          <w:sz w:val="24"/>
          <w:szCs w:val="24"/>
          <w:lang w:eastAsia="ru-RU"/>
        </w:rPr>
        <w:t xml:space="preserve">своєчасно та у найкоротший термін проводити оповіщення керівного складу місцевої ланки територіальної підсистеми </w:t>
      </w:r>
      <w:r w:rsidRPr="00CA4500">
        <w:rPr>
          <w:rFonts w:ascii="Times New Roman" w:eastAsia="Lucida Sans Unicode" w:hAnsi="Times New Roman" w:cs="Times New Roman"/>
          <w:bCs/>
          <w:color w:val="000000"/>
          <w:sz w:val="24"/>
          <w:szCs w:val="24"/>
          <w:lang w:eastAsia="ru-RU"/>
        </w:rPr>
        <w:t xml:space="preserve">цивільного захисту </w:t>
      </w:r>
      <w:r w:rsidRPr="00CA4500">
        <w:rPr>
          <w:rFonts w:ascii="Times New Roman" w:eastAsia="Lucida Sans Unicode" w:hAnsi="Times New Roman" w:cs="Times New Roman"/>
          <w:bCs/>
          <w:color w:val="00000A"/>
          <w:sz w:val="24"/>
          <w:szCs w:val="24"/>
          <w:lang w:eastAsia="ru-RU"/>
        </w:rPr>
        <w:t>у разі виникнення загрози чи надзвичайних ситуацій техногенного і природного характеру;</w:t>
      </w:r>
    </w:p>
    <w:p w:rsidR="003D4FB1" w:rsidRPr="00CA4500" w:rsidRDefault="003D4FB1" w:rsidP="003D4FB1">
      <w:pPr>
        <w:keepNext/>
        <w:spacing w:after="0" w:line="240" w:lineRule="auto"/>
        <w:ind w:firstLine="709"/>
        <w:jc w:val="both"/>
        <w:rPr>
          <w:rFonts w:ascii="Times New Roman" w:eastAsia="Lucida Sans Unicode" w:hAnsi="Times New Roman" w:cs="Times New Roman"/>
          <w:bCs/>
          <w:color w:val="00000A"/>
          <w:sz w:val="24"/>
          <w:szCs w:val="24"/>
          <w:lang w:eastAsia="ru-RU"/>
        </w:rPr>
      </w:pPr>
      <w:r w:rsidRPr="00CA4500">
        <w:rPr>
          <w:rFonts w:ascii="Times New Roman" w:eastAsia="Lucida Sans Unicode" w:hAnsi="Times New Roman" w:cs="Times New Roman"/>
          <w:bCs/>
          <w:color w:val="00000A"/>
          <w:sz w:val="24"/>
          <w:szCs w:val="24"/>
          <w:lang w:eastAsia="ru-RU"/>
        </w:rPr>
        <w:t>підвищити ефективність використання коштів, які спрямовуються на здійснення заходів щодо захисту населення і територій від надзвичайних ситуацій;</w:t>
      </w:r>
    </w:p>
    <w:p w:rsidR="003D4FB1" w:rsidRPr="00CA4500" w:rsidRDefault="003D4FB1" w:rsidP="003D4FB1">
      <w:pPr>
        <w:suppressAutoHyphens/>
        <w:spacing w:after="0" w:line="240" w:lineRule="auto"/>
        <w:ind w:firstLine="709"/>
        <w:jc w:val="both"/>
        <w:textAlignment w:val="baseline"/>
        <w:rPr>
          <w:rFonts w:ascii="Times New Roman" w:eastAsia="Arial Unicode MS" w:hAnsi="Times New Roman" w:cs="Times New Roman"/>
          <w:color w:val="00000A"/>
          <w:kern w:val="2"/>
          <w:sz w:val="24"/>
          <w:szCs w:val="24"/>
          <w:lang w:eastAsia="zh-CN"/>
        </w:rPr>
      </w:pPr>
      <w:r w:rsidRPr="00CA4500">
        <w:rPr>
          <w:rFonts w:ascii="Times New Roman" w:eastAsia="Arial Unicode MS" w:hAnsi="Times New Roman" w:cs="Times New Roman"/>
          <w:color w:val="00000A"/>
          <w:kern w:val="2"/>
          <w:sz w:val="24"/>
          <w:szCs w:val="24"/>
          <w:lang w:eastAsia="zh-CN"/>
        </w:rPr>
        <w:t>забезпечити належний рівень пожежної безпеки об'єктів громади, в тому числі шляхом утримання підрозділів місцевої пожежної охорони в сільських населених пунктах.</w:t>
      </w:r>
    </w:p>
    <w:p w:rsidR="003D4FB1"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color w:val="000000"/>
          <w:sz w:val="24"/>
          <w:szCs w:val="24"/>
          <w:lang w:eastAsia="ru-RU"/>
        </w:rPr>
      </w:pPr>
      <w:r w:rsidRPr="00CA4500">
        <w:rPr>
          <w:rFonts w:ascii="Times New Roman" w:eastAsia="Calibri" w:hAnsi="Times New Roman" w:cs="Times New Roman"/>
          <w:bCs/>
          <w:color w:val="000000"/>
          <w:sz w:val="24"/>
          <w:szCs w:val="24"/>
          <w:lang w:eastAsia="ru-RU"/>
        </w:rPr>
        <w:t>Ефективність виконання Програми полягає у створенні оптимальної та результативної ланки підсистеми єдиної державної системи цивільного захисту, підвищенні дієвості функціонування аварійно-рятувальних підрозділів, зменшенні кількості постраждалих та загиблих внаслідок надзвичайних ситуацій.</w:t>
      </w:r>
    </w:p>
    <w:p w:rsidR="00CA4500" w:rsidRDefault="00CA4500"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color w:val="000000"/>
          <w:sz w:val="24"/>
          <w:szCs w:val="24"/>
          <w:lang w:eastAsia="ru-RU"/>
        </w:rPr>
      </w:pPr>
    </w:p>
    <w:p w:rsidR="00CA4500" w:rsidRDefault="00CA4500"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color w:val="000000"/>
          <w:sz w:val="24"/>
          <w:szCs w:val="24"/>
          <w:lang w:eastAsia="ru-RU"/>
        </w:rPr>
      </w:pPr>
    </w:p>
    <w:p w:rsidR="00CA4500" w:rsidRDefault="00CA4500"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bCs/>
          <w:color w:val="000000"/>
          <w:sz w:val="24"/>
          <w:szCs w:val="24"/>
          <w:lang w:eastAsia="ru-RU"/>
        </w:rPr>
      </w:pPr>
    </w:p>
    <w:p w:rsidR="00CA4500" w:rsidRPr="00CA4500" w:rsidRDefault="00CA4500"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Calibri"/>
          <w:color w:val="00000A"/>
          <w:sz w:val="24"/>
          <w:szCs w:val="24"/>
          <w:lang w:eastAsia="ru-RU"/>
        </w:rPr>
      </w:pP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Calibri"/>
          <w:color w:val="00000A"/>
          <w:sz w:val="24"/>
          <w:szCs w:val="24"/>
          <w:lang w:eastAsia="ru-RU"/>
        </w:rPr>
      </w:pPr>
      <w:bookmarkStart w:id="6" w:name="BM72"/>
      <w:bookmarkEnd w:id="6"/>
      <w:r w:rsidRPr="00CA4500">
        <w:rPr>
          <w:rFonts w:ascii="Times New Roman" w:eastAsia="Calibri" w:hAnsi="Times New Roman" w:cs="Times New Roman"/>
          <w:b/>
          <w:bCs/>
          <w:color w:val="000000"/>
          <w:sz w:val="24"/>
          <w:szCs w:val="24"/>
          <w:lang w:eastAsia="ru-RU"/>
        </w:rPr>
        <w:lastRenderedPageBreak/>
        <w:t>VIІ. Обсяги та джерела фінансування</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0"/>
          <w:sz w:val="24"/>
          <w:szCs w:val="24"/>
          <w:lang w:eastAsia="ru-RU"/>
        </w:rPr>
        <w:t xml:space="preserve">Фінансування Програми здійснюється за рахунок коштів </w:t>
      </w:r>
      <w:r w:rsidR="00B261B1" w:rsidRPr="00CA4500">
        <w:rPr>
          <w:rFonts w:ascii="Times New Roman" w:eastAsia="Calibri" w:hAnsi="Times New Roman" w:cs="Times New Roman"/>
          <w:color w:val="000000"/>
          <w:sz w:val="24"/>
          <w:szCs w:val="24"/>
          <w:lang w:eastAsia="ru-RU"/>
        </w:rPr>
        <w:t>Хмельницької територіальної громади</w:t>
      </w:r>
      <w:r w:rsidRPr="00CA4500">
        <w:rPr>
          <w:rFonts w:ascii="Times New Roman" w:eastAsia="Calibri" w:hAnsi="Times New Roman" w:cs="Times New Roman"/>
          <w:color w:val="000000"/>
          <w:sz w:val="24"/>
          <w:szCs w:val="24"/>
          <w:lang w:eastAsia="ru-RU"/>
        </w:rPr>
        <w:t>,</w:t>
      </w:r>
      <w:r w:rsidR="00B261B1" w:rsidRPr="00CA4500">
        <w:rPr>
          <w:rFonts w:ascii="Times New Roman" w:eastAsia="Calibri" w:hAnsi="Times New Roman" w:cs="Times New Roman"/>
          <w:color w:val="000000"/>
          <w:sz w:val="24"/>
          <w:szCs w:val="24"/>
          <w:lang w:eastAsia="ru-RU"/>
        </w:rPr>
        <w:t xml:space="preserve"> комунальних підприємств та інших джерел фінансування незаборонених законом</w:t>
      </w:r>
      <w:r w:rsidRPr="00CA4500">
        <w:rPr>
          <w:rFonts w:ascii="Times New Roman" w:eastAsia="Calibri" w:hAnsi="Times New Roman" w:cs="Times New Roman"/>
          <w:bCs/>
          <w:color w:val="000000"/>
          <w:sz w:val="24"/>
          <w:szCs w:val="24"/>
          <w:lang w:eastAsia="ru-RU"/>
        </w:rPr>
        <w:t>.</w:t>
      </w:r>
    </w:p>
    <w:p w:rsidR="003D4FB1" w:rsidRPr="00CA4500" w:rsidRDefault="003D4FB1" w:rsidP="00B26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Calibri" w:hAnsi="Times New Roman" w:cs="Times New Roman"/>
          <w:color w:val="000000"/>
          <w:sz w:val="24"/>
          <w:szCs w:val="24"/>
          <w:lang w:eastAsia="ru-RU"/>
        </w:rPr>
      </w:pPr>
      <w:bookmarkStart w:id="7" w:name="BM90"/>
      <w:bookmarkEnd w:id="7"/>
      <w:r w:rsidRPr="00CA4500">
        <w:rPr>
          <w:rFonts w:ascii="Times New Roman" w:eastAsia="Calibri" w:hAnsi="Times New Roman" w:cs="Times New Roman"/>
          <w:color w:val="000000"/>
          <w:sz w:val="24"/>
          <w:szCs w:val="24"/>
          <w:lang w:eastAsia="ru-RU"/>
        </w:rPr>
        <w:t xml:space="preserve">Прогнозні обсяги фінансування для розв'язання проблем, передбачених Програмою </w:t>
      </w:r>
      <w:r w:rsidR="00B261B1" w:rsidRPr="00CA4500">
        <w:rPr>
          <w:rFonts w:ascii="Times New Roman" w:eastAsia="Calibri" w:hAnsi="Times New Roman" w:cs="Times New Roman"/>
          <w:color w:val="000000"/>
          <w:sz w:val="24"/>
          <w:szCs w:val="24"/>
          <w:lang w:eastAsia="ru-RU"/>
        </w:rPr>
        <w:t xml:space="preserve">за роками та в розрізі виконавців </w:t>
      </w:r>
      <w:r w:rsidRPr="00CA4500">
        <w:rPr>
          <w:rFonts w:ascii="Times New Roman" w:eastAsia="Calibri" w:hAnsi="Times New Roman" w:cs="Times New Roman"/>
          <w:color w:val="000000"/>
          <w:sz w:val="24"/>
          <w:szCs w:val="24"/>
          <w:lang w:eastAsia="ru-RU"/>
        </w:rPr>
        <w:t xml:space="preserve">наведено в </w:t>
      </w:r>
      <w:r w:rsidR="00F347FE" w:rsidRPr="00CA4500">
        <w:rPr>
          <w:rFonts w:ascii="Times New Roman" w:eastAsia="Calibri" w:hAnsi="Times New Roman" w:cs="Times New Roman"/>
          <w:color w:val="000000"/>
          <w:sz w:val="24"/>
          <w:szCs w:val="24"/>
          <w:lang w:eastAsia="ru-RU"/>
        </w:rPr>
        <w:t>з</w:t>
      </w:r>
      <w:r w:rsidR="00B261B1" w:rsidRPr="00CA4500">
        <w:rPr>
          <w:rFonts w:ascii="Times New Roman" w:eastAsia="Calibri" w:hAnsi="Times New Roman" w:cs="Times New Roman"/>
          <w:color w:val="000000"/>
          <w:sz w:val="24"/>
          <w:szCs w:val="24"/>
          <w:lang w:eastAsia="ru-RU"/>
        </w:rPr>
        <w:t>аходах і завданнях з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територіальної громади на 2021– 2025 роки</w:t>
      </w:r>
      <w:r w:rsidRPr="00CA4500">
        <w:rPr>
          <w:rFonts w:ascii="Times New Roman" w:eastAsia="Calibri" w:hAnsi="Times New Roman" w:cs="Times New Roman"/>
          <w:color w:val="000000"/>
          <w:sz w:val="24"/>
          <w:szCs w:val="24"/>
          <w:lang w:eastAsia="ru-RU"/>
        </w:rPr>
        <w:t xml:space="preserve">. </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bookmarkStart w:id="8" w:name="BM91"/>
      <w:bookmarkEnd w:id="8"/>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Calibri" w:hAnsi="Times New Roman" w:cs="Times New Roman"/>
          <w:b/>
          <w:bCs/>
          <w:color w:val="000000"/>
          <w:sz w:val="24"/>
          <w:szCs w:val="24"/>
          <w:lang w:eastAsia="ru-RU"/>
        </w:rPr>
      </w:pPr>
      <w:r w:rsidRPr="00CA4500">
        <w:rPr>
          <w:rFonts w:ascii="Times New Roman" w:eastAsia="Calibri" w:hAnsi="Times New Roman" w:cs="Times New Roman"/>
          <w:b/>
          <w:bCs/>
          <w:color w:val="000000"/>
          <w:sz w:val="24"/>
          <w:szCs w:val="24"/>
          <w:lang w:eastAsia="ru-RU"/>
        </w:rPr>
        <w:t>VIІІ. Координація та контроль</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Calibri"/>
          <w:color w:val="00000A"/>
          <w:sz w:val="24"/>
          <w:szCs w:val="24"/>
          <w:lang w:eastAsia="ru-RU"/>
        </w:rPr>
      </w:pPr>
      <w:r w:rsidRPr="00CA4500">
        <w:rPr>
          <w:rFonts w:ascii="Times New Roman" w:eastAsia="Calibri" w:hAnsi="Times New Roman" w:cs="Times New Roman"/>
          <w:color w:val="00000A"/>
          <w:sz w:val="24"/>
          <w:szCs w:val="24"/>
          <w:lang w:eastAsia="ru-RU"/>
        </w:rPr>
        <w:tab/>
        <w:t xml:space="preserve">Координацію та контроль за ходом виконання цільової програми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CA4500">
        <w:rPr>
          <w:rFonts w:ascii="Times New Roman" w:eastAsia="Calibri" w:hAnsi="Times New Roman" w:cs="Times New Roman"/>
          <w:color w:val="000000"/>
          <w:sz w:val="24"/>
          <w:szCs w:val="24"/>
          <w:lang w:eastAsia="ru-RU"/>
        </w:rPr>
        <w:t xml:space="preserve">об’єднаної  територіальної громади </w:t>
      </w:r>
      <w:r w:rsidRPr="00CA4500">
        <w:rPr>
          <w:rFonts w:ascii="Times New Roman" w:eastAsia="Calibri" w:hAnsi="Times New Roman" w:cs="Times New Roman"/>
          <w:color w:val="00000A"/>
          <w:sz w:val="24"/>
          <w:szCs w:val="24"/>
          <w:lang w:eastAsia="ru-RU"/>
        </w:rPr>
        <w:t xml:space="preserve">на 2021– 2025 роки здійснює Хмельницьке міськрайонне управління, </w:t>
      </w:r>
      <w:r w:rsidRPr="00CA4500">
        <w:rPr>
          <w:rFonts w:ascii="Times New Roman" w:eastAsia="Calibri" w:hAnsi="Times New Roman" w:cs="Times New Roman"/>
          <w:color w:val="00000A"/>
          <w:sz w:val="24"/>
          <w:szCs w:val="24"/>
          <w:shd w:val="clear" w:color="auto" w:fill="FFFFFF"/>
          <w:lang w:eastAsia="ru-RU"/>
        </w:rPr>
        <w:t xml:space="preserve">1 ДПРЗ ГУ ДСНС України у Хмельницькій області спільно з </w:t>
      </w:r>
      <w:r w:rsidR="00F347FE" w:rsidRPr="00CA4500">
        <w:rPr>
          <w:rFonts w:ascii="Times New Roman" w:eastAsia="Calibri" w:hAnsi="Times New Roman" w:cs="Times New Roman"/>
          <w:color w:val="00000A"/>
          <w:sz w:val="24"/>
          <w:szCs w:val="24"/>
          <w:shd w:val="clear" w:color="auto" w:fill="FFFFFF"/>
          <w:lang w:eastAsia="ru-RU"/>
        </w:rPr>
        <w:t>у</w:t>
      </w:r>
      <w:r w:rsidRPr="00CA4500">
        <w:rPr>
          <w:rFonts w:ascii="Times New Roman" w:eastAsia="Calibri" w:hAnsi="Times New Roman" w:cs="Times New Roman"/>
          <w:color w:val="00000A"/>
          <w:sz w:val="24"/>
          <w:szCs w:val="24"/>
          <w:shd w:val="clear" w:color="auto" w:fill="FFFFFF"/>
          <w:lang w:eastAsia="ru-RU"/>
        </w:rPr>
        <w:t>правлінням з питань цивільного захисту населення і охорони праці Хмельницької міської ради.</w:t>
      </w:r>
    </w:p>
    <w:p w:rsidR="003D4FB1" w:rsidRPr="00CA4500" w:rsidRDefault="003D4FB1" w:rsidP="008E47C6">
      <w:pPr>
        <w:suppressAutoHyphens/>
        <w:spacing w:after="0" w:line="240" w:lineRule="auto"/>
        <w:rPr>
          <w:rFonts w:ascii="Times New Roman" w:eastAsia="Times New Roman" w:hAnsi="Times New Roman" w:cs="Times New Roman"/>
          <w:sz w:val="24"/>
          <w:szCs w:val="24"/>
          <w:lang w:eastAsia="ar-SA"/>
        </w:rPr>
      </w:pPr>
    </w:p>
    <w:p w:rsidR="005607E9" w:rsidRPr="00CA4500" w:rsidRDefault="005607E9" w:rsidP="008E47C6">
      <w:pPr>
        <w:suppressAutoHyphens/>
        <w:spacing w:after="0" w:line="240" w:lineRule="auto"/>
        <w:rPr>
          <w:rFonts w:ascii="Times New Roman" w:eastAsia="Times New Roman" w:hAnsi="Times New Roman" w:cs="Times New Roman"/>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bCs/>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bCs/>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bCs/>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bCs/>
          <w:sz w:val="24"/>
          <w:szCs w:val="24"/>
          <w:lang w:eastAsia="ar-SA"/>
        </w:rPr>
      </w:pPr>
      <w:r w:rsidRPr="00CA4500">
        <w:rPr>
          <w:rFonts w:ascii="Times New Roman" w:eastAsia="Times New Roman" w:hAnsi="Times New Roman" w:cs="Times New Roman"/>
          <w:bCs/>
          <w:sz w:val="24"/>
          <w:szCs w:val="24"/>
          <w:lang w:eastAsia="ar-SA"/>
        </w:rPr>
        <w:t>Керуючий справами виконавчого комітету                                                         Ю. САБІЙ</w:t>
      </w: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r w:rsidRPr="00CA4500">
        <w:rPr>
          <w:rFonts w:ascii="Times New Roman" w:eastAsia="Times New Roman" w:hAnsi="Times New Roman" w:cs="Times New Roman"/>
          <w:sz w:val="24"/>
          <w:szCs w:val="24"/>
          <w:lang w:eastAsia="ar-SA"/>
        </w:rPr>
        <w:t xml:space="preserve">Начальник 1 ДПРЗ ГУ ДСНС </w:t>
      </w: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r w:rsidRPr="00CA4500">
        <w:rPr>
          <w:rFonts w:ascii="Times New Roman" w:eastAsia="Times New Roman" w:hAnsi="Times New Roman" w:cs="Times New Roman"/>
          <w:sz w:val="24"/>
          <w:szCs w:val="24"/>
          <w:lang w:eastAsia="ar-SA"/>
        </w:rPr>
        <w:t xml:space="preserve">України у Хмельницькій області </w:t>
      </w: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r w:rsidRPr="00CA4500">
        <w:rPr>
          <w:rFonts w:ascii="Times New Roman" w:eastAsia="Times New Roman" w:hAnsi="Times New Roman" w:cs="Times New Roman"/>
          <w:sz w:val="24"/>
          <w:szCs w:val="24"/>
          <w:lang w:eastAsia="ar-SA"/>
        </w:rPr>
        <w:t xml:space="preserve">полковник служби цивільного захисту </w:t>
      </w:r>
      <w:r w:rsidRPr="00CA4500">
        <w:rPr>
          <w:rFonts w:ascii="Times New Roman" w:eastAsia="Times New Roman" w:hAnsi="Times New Roman" w:cs="Times New Roman"/>
          <w:sz w:val="24"/>
          <w:szCs w:val="24"/>
          <w:lang w:eastAsia="ar-SA"/>
        </w:rPr>
        <w:tab/>
      </w:r>
      <w:r w:rsidRPr="00CA4500">
        <w:rPr>
          <w:rFonts w:ascii="Times New Roman" w:eastAsia="Times New Roman" w:hAnsi="Times New Roman" w:cs="Times New Roman"/>
          <w:sz w:val="24"/>
          <w:szCs w:val="24"/>
          <w:lang w:eastAsia="ar-SA"/>
        </w:rPr>
        <w:tab/>
        <w:t xml:space="preserve"> </w:t>
      </w:r>
      <w:r w:rsidRPr="00CA4500">
        <w:rPr>
          <w:rFonts w:ascii="Times New Roman" w:eastAsia="Times New Roman" w:hAnsi="Times New Roman" w:cs="Times New Roman"/>
          <w:sz w:val="24"/>
          <w:szCs w:val="24"/>
          <w:lang w:eastAsia="ar-SA"/>
        </w:rPr>
        <w:tab/>
        <w:t xml:space="preserve">                                </w:t>
      </w:r>
      <w:r w:rsidR="00C70F41" w:rsidRPr="00CA4500">
        <w:rPr>
          <w:rFonts w:ascii="Times New Roman" w:eastAsia="Times New Roman" w:hAnsi="Times New Roman" w:cs="Times New Roman"/>
          <w:sz w:val="24"/>
          <w:szCs w:val="24"/>
          <w:lang w:eastAsia="ar-SA"/>
        </w:rPr>
        <w:t xml:space="preserve">   </w:t>
      </w:r>
      <w:r w:rsidRPr="00CA4500">
        <w:rPr>
          <w:rFonts w:ascii="Times New Roman" w:eastAsia="Times New Roman" w:hAnsi="Times New Roman" w:cs="Times New Roman"/>
          <w:sz w:val="24"/>
          <w:szCs w:val="24"/>
          <w:lang w:eastAsia="ar-SA"/>
        </w:rPr>
        <w:t xml:space="preserve"> О. СВІРЧУК</w:t>
      </w:r>
    </w:p>
    <w:p w:rsidR="005607E9" w:rsidRPr="00CA4500" w:rsidRDefault="005607E9" w:rsidP="008E47C6">
      <w:pPr>
        <w:suppressAutoHyphens/>
        <w:spacing w:after="0" w:line="240" w:lineRule="auto"/>
        <w:rPr>
          <w:rFonts w:ascii="Times New Roman" w:eastAsia="Times New Roman" w:hAnsi="Times New Roman" w:cs="Times New Roman"/>
          <w:sz w:val="24"/>
          <w:szCs w:val="24"/>
          <w:lang w:eastAsia="ar-SA"/>
        </w:rPr>
      </w:pPr>
    </w:p>
    <w:p w:rsidR="005607E9" w:rsidRPr="00CA4500" w:rsidRDefault="005607E9" w:rsidP="008E47C6">
      <w:pPr>
        <w:suppressAutoHyphens/>
        <w:spacing w:after="0" w:line="240" w:lineRule="auto"/>
        <w:rPr>
          <w:rFonts w:ascii="Times New Roman" w:eastAsia="Times New Roman" w:hAnsi="Times New Roman" w:cs="Times New Roman"/>
          <w:sz w:val="24"/>
          <w:szCs w:val="24"/>
          <w:lang w:eastAsia="ar-SA"/>
        </w:rPr>
        <w:sectPr w:rsidR="005607E9" w:rsidRPr="00CA4500" w:rsidSect="00CA4500">
          <w:pgSz w:w="11906" w:h="16838"/>
          <w:pgMar w:top="1135" w:right="566" w:bottom="709" w:left="1701" w:header="708" w:footer="708" w:gutter="0"/>
          <w:cols w:space="708"/>
          <w:docGrid w:linePitch="360"/>
        </w:sectPr>
      </w:pPr>
    </w:p>
    <w:p w:rsidR="000A2878" w:rsidRPr="00CA4500" w:rsidRDefault="000A2878" w:rsidP="000A2878">
      <w:pPr>
        <w:tabs>
          <w:tab w:val="left" w:pos="10620"/>
        </w:tabs>
        <w:spacing w:after="0" w:line="240" w:lineRule="auto"/>
        <w:jc w:val="center"/>
        <w:rPr>
          <w:rFonts w:ascii="Times New Roman" w:eastAsia="Calibri" w:hAnsi="Times New Roman" w:cs="Calibri"/>
          <w:color w:val="00000A"/>
          <w:sz w:val="24"/>
          <w:szCs w:val="24"/>
          <w:lang w:eastAsia="ru-RU"/>
        </w:rPr>
      </w:pPr>
      <w:r w:rsidRPr="00CA4500">
        <w:rPr>
          <w:rFonts w:ascii="Times New Roman" w:eastAsia="Calibri" w:hAnsi="Times New Roman" w:cs="Times New Roman"/>
          <w:b/>
          <w:bCs/>
          <w:color w:val="00000A"/>
          <w:sz w:val="24"/>
          <w:szCs w:val="24"/>
          <w:lang w:eastAsia="ru-RU"/>
        </w:rPr>
        <w:lastRenderedPageBreak/>
        <w:t xml:space="preserve">ЗАХОДИ І ЗАВДАННЯ </w:t>
      </w:r>
    </w:p>
    <w:p w:rsidR="000A2878" w:rsidRPr="00CA4500" w:rsidRDefault="000A2878" w:rsidP="000A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A"/>
          <w:sz w:val="24"/>
          <w:szCs w:val="24"/>
          <w:lang w:eastAsia="ru-RU"/>
        </w:rPr>
      </w:pPr>
      <w:r w:rsidRPr="00CA4500">
        <w:rPr>
          <w:rFonts w:ascii="Times New Roman" w:eastAsia="Calibri" w:hAnsi="Times New Roman" w:cs="Times New Roman"/>
          <w:b/>
          <w:bCs/>
          <w:color w:val="00000A"/>
          <w:sz w:val="24"/>
          <w:szCs w:val="24"/>
          <w:lang w:eastAsia="ru-RU"/>
        </w:rPr>
        <w:t xml:space="preserve">з виконання </w:t>
      </w:r>
      <w:r w:rsidR="00705F19" w:rsidRPr="00CA4500">
        <w:rPr>
          <w:rFonts w:ascii="Times New Roman" w:eastAsia="Calibri" w:hAnsi="Times New Roman" w:cs="Times New Roman"/>
          <w:b/>
          <w:bCs/>
          <w:color w:val="00000A"/>
          <w:sz w:val="24"/>
          <w:szCs w:val="24"/>
          <w:lang w:eastAsia="ru-RU"/>
        </w:rPr>
        <w:t>цільової П</w:t>
      </w:r>
      <w:r w:rsidRPr="00CA4500">
        <w:rPr>
          <w:rFonts w:ascii="Times New Roman" w:eastAsia="Calibri" w:hAnsi="Times New Roman" w:cs="Times New Roman"/>
          <w:b/>
          <w:bCs/>
          <w:color w:val="00000A"/>
          <w:sz w:val="24"/>
          <w:szCs w:val="24"/>
          <w:lang w:eastAsia="ru-RU"/>
        </w:rPr>
        <w:t xml:space="preserve">рограми захисту населення і територій від надзвичайних ситуацій техногенного та природного характеру, забезпечення пожежної та техногенної безпеки на території Хмельницької міської </w:t>
      </w:r>
      <w:r w:rsidRPr="00CA4500">
        <w:rPr>
          <w:rFonts w:ascii="Times New Roman" w:eastAsia="Calibri" w:hAnsi="Times New Roman" w:cs="Times New Roman"/>
          <w:b/>
          <w:bCs/>
          <w:color w:val="000000"/>
          <w:sz w:val="24"/>
          <w:szCs w:val="24"/>
          <w:lang w:eastAsia="ru-RU"/>
        </w:rPr>
        <w:t xml:space="preserve"> територіальної громади </w:t>
      </w:r>
      <w:r w:rsidRPr="00CA4500">
        <w:rPr>
          <w:rFonts w:ascii="Times New Roman" w:eastAsia="Calibri" w:hAnsi="Times New Roman" w:cs="Times New Roman"/>
          <w:b/>
          <w:bCs/>
          <w:color w:val="00000A"/>
          <w:sz w:val="24"/>
          <w:szCs w:val="24"/>
          <w:lang w:eastAsia="ru-RU"/>
        </w:rPr>
        <w:t>на 2021</w:t>
      </w:r>
      <w:r w:rsidRPr="00CA4500">
        <w:rPr>
          <w:rFonts w:ascii="Times New Roman" w:eastAsia="Calibri" w:hAnsi="Times New Roman" w:cs="Times New Roman"/>
          <w:color w:val="00000A"/>
          <w:sz w:val="24"/>
          <w:szCs w:val="24"/>
          <w:lang w:eastAsia="ru-RU"/>
        </w:rPr>
        <w:t xml:space="preserve">– </w:t>
      </w:r>
      <w:r w:rsidRPr="00CA4500">
        <w:rPr>
          <w:rFonts w:ascii="Times New Roman" w:eastAsia="Calibri" w:hAnsi="Times New Roman" w:cs="Times New Roman"/>
          <w:b/>
          <w:bCs/>
          <w:color w:val="00000A"/>
          <w:sz w:val="24"/>
          <w:szCs w:val="24"/>
          <w:lang w:eastAsia="ru-RU"/>
        </w:rPr>
        <w:t>2025 роки</w:t>
      </w:r>
    </w:p>
    <w:p w:rsidR="00577045" w:rsidRPr="00CA4500" w:rsidRDefault="00577045" w:rsidP="000A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A"/>
          <w:sz w:val="24"/>
          <w:szCs w:val="24"/>
          <w:lang w:eastAsia="ru-RU"/>
        </w:rPr>
      </w:pPr>
    </w:p>
    <w:tbl>
      <w:tblPr>
        <w:tblW w:w="15937" w:type="dxa"/>
        <w:tblInd w:w="-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 w:type="dxa"/>
        </w:tblCellMar>
        <w:tblLook w:val="0000" w:firstRow="0" w:lastRow="0" w:firstColumn="0" w:lastColumn="0" w:noHBand="0" w:noVBand="0"/>
      </w:tblPr>
      <w:tblGrid>
        <w:gridCol w:w="1607"/>
        <w:gridCol w:w="1760"/>
        <w:gridCol w:w="258"/>
        <w:gridCol w:w="1198"/>
        <w:gridCol w:w="2253"/>
        <w:gridCol w:w="1742"/>
        <w:gridCol w:w="1626"/>
        <w:gridCol w:w="1378"/>
        <w:gridCol w:w="823"/>
        <w:gridCol w:w="823"/>
        <w:gridCol w:w="823"/>
        <w:gridCol w:w="823"/>
        <w:gridCol w:w="823"/>
      </w:tblGrid>
      <w:tr w:rsidR="00577045" w:rsidRPr="00CA4500" w:rsidTr="00CA4500">
        <w:trPr>
          <w:cantSplit/>
          <w:trHeight w:val="960"/>
        </w:trPr>
        <w:tc>
          <w:tcPr>
            <w:tcW w:w="1607"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Найменування напрямку діяльності</w:t>
            </w:r>
          </w:p>
        </w:tc>
        <w:tc>
          <w:tcPr>
            <w:tcW w:w="2018" w:type="dxa"/>
            <w:gridSpan w:val="2"/>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Найменування завдання</w:t>
            </w:r>
          </w:p>
        </w:tc>
        <w:tc>
          <w:tcPr>
            <w:tcW w:w="1198"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Строк </w:t>
            </w: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виконання заходу</w:t>
            </w:r>
          </w:p>
        </w:tc>
        <w:tc>
          <w:tcPr>
            <w:tcW w:w="2253"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Найменування заходу</w:t>
            </w:r>
          </w:p>
        </w:tc>
        <w:tc>
          <w:tcPr>
            <w:tcW w:w="1742"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Головний розпорядник бюджетних коштів</w:t>
            </w:r>
          </w:p>
        </w:tc>
        <w:tc>
          <w:tcPr>
            <w:tcW w:w="1626"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Джерела </w:t>
            </w:r>
            <w:proofErr w:type="spellStart"/>
            <w:r w:rsidRPr="00CA4500">
              <w:rPr>
                <w:rFonts w:ascii="Times New Roman" w:eastAsia="Calibri" w:hAnsi="Times New Roman" w:cs="Times New Roman"/>
                <w:color w:val="00000A"/>
                <w:sz w:val="20"/>
                <w:szCs w:val="20"/>
                <w:lang w:eastAsia="ru-RU"/>
              </w:rPr>
              <w:t>фінансуван</w:t>
            </w:r>
            <w:proofErr w:type="spellEnd"/>
            <w:r w:rsidRPr="00CA4500">
              <w:rPr>
                <w:rFonts w:ascii="Times New Roman" w:eastAsia="Calibri" w:hAnsi="Times New Roman" w:cs="Times New Roman"/>
                <w:color w:val="00000A"/>
                <w:sz w:val="20"/>
                <w:szCs w:val="20"/>
                <w:lang w:eastAsia="ru-RU"/>
              </w:rPr>
              <w:t>-ня (держав-ний, бюджет міської громади, інші)</w:t>
            </w:r>
          </w:p>
        </w:tc>
        <w:tc>
          <w:tcPr>
            <w:tcW w:w="1378"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roofErr w:type="spellStart"/>
            <w:r w:rsidRPr="00CA4500">
              <w:rPr>
                <w:rFonts w:ascii="Times New Roman" w:eastAsia="Calibri" w:hAnsi="Times New Roman" w:cs="Times New Roman"/>
                <w:color w:val="00000A"/>
                <w:sz w:val="20"/>
                <w:szCs w:val="20"/>
                <w:lang w:eastAsia="ru-RU"/>
              </w:rPr>
              <w:t>Прогнозова</w:t>
            </w:r>
            <w:proofErr w:type="spellEnd"/>
            <w:r w:rsidRPr="00CA4500">
              <w:rPr>
                <w:rFonts w:ascii="Times New Roman" w:eastAsia="Calibri" w:hAnsi="Times New Roman" w:cs="Times New Roman"/>
                <w:color w:val="00000A"/>
                <w:sz w:val="20"/>
                <w:szCs w:val="20"/>
                <w:lang w:eastAsia="ru-RU"/>
              </w:rPr>
              <w:t>-ний обсяг фінансових ресурсів для виконання  завдань,</w:t>
            </w: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тис. грн.</w:t>
            </w:r>
          </w:p>
        </w:tc>
        <w:tc>
          <w:tcPr>
            <w:tcW w:w="4115" w:type="dxa"/>
            <w:gridSpan w:val="5"/>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У тому числі за роками</w:t>
            </w:r>
          </w:p>
        </w:tc>
      </w:tr>
      <w:tr w:rsidR="00577045" w:rsidRPr="00CA4500" w:rsidTr="00CA4500">
        <w:trPr>
          <w:cantSplit/>
          <w:trHeight w:val="635"/>
        </w:trPr>
        <w:tc>
          <w:tcPr>
            <w:tcW w:w="1607"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2018" w:type="dxa"/>
            <w:gridSpan w:val="2"/>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198"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2253"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742"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626"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378"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2022</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2023</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2024</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2025</w:t>
            </w:r>
          </w:p>
        </w:tc>
      </w:tr>
      <w:tr w:rsidR="00577045" w:rsidRPr="00CA4500" w:rsidTr="00CA4500">
        <w:trPr>
          <w:cantSplit/>
          <w:trHeight w:val="1620"/>
        </w:trPr>
        <w:tc>
          <w:tcPr>
            <w:tcW w:w="1607" w:type="dxa"/>
            <w:vMerge w:val="restart"/>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1.Організаційне забезпечення у сфері пожежної безпеки</w:t>
            </w:r>
          </w:p>
        </w:tc>
        <w:tc>
          <w:tcPr>
            <w:tcW w:w="2018" w:type="dxa"/>
            <w:gridSpan w:val="2"/>
            <w:shd w:val="clear" w:color="auto" w:fill="auto"/>
            <w:tcMar>
              <w:left w:w="-5" w:type="dxa"/>
            </w:tcMa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Приведення до належного протипожежного  стану закладів освіти</w:t>
            </w:r>
          </w:p>
        </w:tc>
        <w:tc>
          <w:tcPr>
            <w:tcW w:w="119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Департамент освіти та науки Хмельницької міської ради</w:t>
            </w: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спеціальні фонди</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20 930,5</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5 049,1</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3 465,1</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Calibri"/>
                <w:color w:val="00000A"/>
                <w:sz w:val="20"/>
                <w:szCs w:val="20"/>
                <w:lang w:eastAsia="ru-RU"/>
              </w:rPr>
              <w:t>4 741,1</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3 399,1</w:t>
            </w:r>
          </w:p>
        </w:tc>
        <w:tc>
          <w:tcPr>
            <w:tcW w:w="823" w:type="dxa"/>
            <w:shd w:val="clear" w:color="auto" w:fill="FFFFFF" w:themeFill="background1"/>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Calibri"/>
                <w:color w:val="00000A"/>
                <w:sz w:val="20"/>
                <w:szCs w:val="20"/>
                <w:lang w:eastAsia="ru-RU"/>
              </w:rPr>
              <w:t>4 276,1</w:t>
            </w:r>
          </w:p>
        </w:tc>
      </w:tr>
      <w:tr w:rsidR="00577045" w:rsidRPr="00CA4500" w:rsidTr="00CA4500">
        <w:trPr>
          <w:cantSplit/>
          <w:trHeight w:val="1741"/>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2018" w:type="dxa"/>
            <w:gridSpan w:val="2"/>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Приведення до належного протипожежного стану закладів соціального захисту</w:t>
            </w:r>
          </w:p>
        </w:tc>
        <w:tc>
          <w:tcPr>
            <w:tcW w:w="119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Управління праці та соціального захисту населення Хмельницької міської ради</w:t>
            </w: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спеціальні фонди</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905,7</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188,7</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159,0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201,3</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168,1</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188,6</w:t>
            </w:r>
          </w:p>
        </w:tc>
      </w:tr>
      <w:tr w:rsidR="00577045" w:rsidRPr="00CA4500" w:rsidTr="00CA4500">
        <w:trPr>
          <w:cantSplit/>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2018" w:type="dxa"/>
            <w:gridSpan w:val="2"/>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Приведення до належного протипожежного стану закладів культури </w:t>
            </w:r>
          </w:p>
        </w:tc>
        <w:tc>
          <w:tcPr>
            <w:tcW w:w="119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культури та туризму Хмельницької міської ради</w:t>
            </w: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спеціальні фонди</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5 790,0</w:t>
            </w:r>
          </w:p>
        </w:tc>
        <w:tc>
          <w:tcPr>
            <w:tcW w:w="823" w:type="dxa"/>
            <w:shd w:val="clear" w:color="auto" w:fill="auto"/>
            <w:tcMar>
              <w:left w:w="-5" w:type="dxa"/>
            </w:tcMar>
            <w:vAlign w:val="center"/>
          </w:tcPr>
          <w:p w:rsidR="00577045" w:rsidRPr="00CA4500" w:rsidRDefault="00577045" w:rsidP="00577045">
            <w:pPr>
              <w:spacing w:after="0" w:line="240" w:lineRule="auto"/>
              <w:ind w:left="-26"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1 761,0</w:t>
            </w:r>
          </w:p>
        </w:tc>
        <w:tc>
          <w:tcPr>
            <w:tcW w:w="823" w:type="dxa"/>
            <w:shd w:val="clear" w:color="auto" w:fill="auto"/>
            <w:tcMar>
              <w:left w:w="-5" w:type="dxa"/>
            </w:tcMar>
            <w:vAlign w:val="center"/>
          </w:tcPr>
          <w:p w:rsidR="00577045" w:rsidRPr="00CA4500" w:rsidRDefault="00577045" w:rsidP="00577045">
            <w:pPr>
              <w:spacing w:after="0" w:line="240" w:lineRule="auto"/>
              <w:ind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836,0</w:t>
            </w:r>
          </w:p>
        </w:tc>
        <w:tc>
          <w:tcPr>
            <w:tcW w:w="823" w:type="dxa"/>
            <w:shd w:val="clear" w:color="auto" w:fill="auto"/>
            <w:tcMar>
              <w:left w:w="-5" w:type="dxa"/>
            </w:tcMar>
            <w:vAlign w:val="center"/>
          </w:tcPr>
          <w:p w:rsidR="00577045" w:rsidRPr="00CA4500" w:rsidRDefault="00577045" w:rsidP="00577045">
            <w:pPr>
              <w:spacing w:after="0" w:line="240" w:lineRule="auto"/>
              <w:ind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1 227,0</w:t>
            </w:r>
          </w:p>
        </w:tc>
        <w:tc>
          <w:tcPr>
            <w:tcW w:w="823" w:type="dxa"/>
            <w:shd w:val="clear" w:color="auto" w:fill="auto"/>
            <w:tcMar>
              <w:left w:w="-5" w:type="dxa"/>
            </w:tcMar>
            <w:vAlign w:val="center"/>
          </w:tcPr>
          <w:p w:rsidR="00577045" w:rsidRPr="00CA4500" w:rsidRDefault="00577045" w:rsidP="00577045">
            <w:pPr>
              <w:spacing w:after="0" w:line="240" w:lineRule="auto"/>
              <w:ind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982,0</w:t>
            </w:r>
          </w:p>
        </w:tc>
        <w:tc>
          <w:tcPr>
            <w:tcW w:w="823" w:type="dxa"/>
            <w:shd w:val="clear" w:color="auto" w:fill="auto"/>
            <w:tcMar>
              <w:left w:w="-5" w:type="dxa"/>
            </w:tcMar>
            <w:vAlign w:val="center"/>
          </w:tcPr>
          <w:p w:rsidR="00577045" w:rsidRPr="00CA4500" w:rsidRDefault="00577045" w:rsidP="00577045">
            <w:pPr>
              <w:spacing w:after="0" w:line="240" w:lineRule="auto"/>
              <w:ind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984,0</w:t>
            </w:r>
          </w:p>
        </w:tc>
      </w:tr>
      <w:tr w:rsidR="00577045" w:rsidRPr="00CA4500" w:rsidTr="00CA4500">
        <w:trPr>
          <w:cantSplit/>
          <w:trHeight w:val="673"/>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2018" w:type="dxa"/>
            <w:gridSpan w:val="2"/>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Приведення до належного протипожежного стану закладів охорони здоров’я </w:t>
            </w:r>
          </w:p>
        </w:tc>
        <w:tc>
          <w:tcPr>
            <w:tcW w:w="119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2021-2025р.</w:t>
            </w:r>
          </w:p>
        </w:tc>
        <w:tc>
          <w:tcPr>
            <w:tcW w:w="2253"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Виконання заходів, запропонованих приписами органів державного нагляду і контролю у сфері пожежної, техногенної безпеки та цивільного захисту</w:t>
            </w: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охорони здоров’я  Хмельницької міської ради</w:t>
            </w: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r w:rsidR="00C176E5" w:rsidRPr="00CA4500">
              <w:rPr>
                <w:rFonts w:ascii="Times New Roman" w:eastAsia="Calibri" w:hAnsi="Times New Roman" w:cs="Times New Roman"/>
                <w:color w:val="00000A"/>
                <w:sz w:val="20"/>
                <w:szCs w:val="20"/>
                <w:lang w:eastAsia="ru-RU"/>
              </w:rPr>
              <w:t>кошти комунальних підприємств</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7 435,0</w:t>
            </w:r>
          </w:p>
        </w:tc>
        <w:tc>
          <w:tcPr>
            <w:tcW w:w="823" w:type="dxa"/>
            <w:shd w:val="clear" w:color="auto" w:fill="auto"/>
            <w:tcMar>
              <w:left w:w="-5" w:type="dxa"/>
            </w:tcMar>
            <w:vAlign w:val="center"/>
          </w:tcPr>
          <w:p w:rsidR="00577045" w:rsidRPr="00CA4500" w:rsidRDefault="00577045" w:rsidP="00577045">
            <w:pPr>
              <w:spacing w:after="0" w:line="240" w:lineRule="auto"/>
              <w:ind w:right="-45"/>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1 456,0 </w:t>
            </w:r>
          </w:p>
        </w:tc>
        <w:tc>
          <w:tcPr>
            <w:tcW w:w="823" w:type="dxa"/>
            <w:shd w:val="clear" w:color="auto" w:fill="auto"/>
            <w:tcMar>
              <w:left w:w="-5" w:type="dxa"/>
            </w:tcMar>
            <w:vAlign w:val="center"/>
          </w:tcPr>
          <w:p w:rsidR="00577045" w:rsidRPr="00CA4500" w:rsidRDefault="00577045" w:rsidP="00577045">
            <w:pPr>
              <w:spacing w:after="0" w:line="240" w:lineRule="auto"/>
              <w:ind w:right="-59"/>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1 666,0</w:t>
            </w:r>
          </w:p>
        </w:tc>
        <w:tc>
          <w:tcPr>
            <w:tcW w:w="823" w:type="dxa"/>
            <w:shd w:val="clear" w:color="auto" w:fill="auto"/>
            <w:tcMar>
              <w:left w:w="-5" w:type="dxa"/>
            </w:tcMar>
            <w:vAlign w:val="center"/>
          </w:tcPr>
          <w:p w:rsidR="00577045" w:rsidRPr="00CA4500" w:rsidRDefault="00577045" w:rsidP="00577045">
            <w:pPr>
              <w:spacing w:after="0" w:line="240" w:lineRule="auto"/>
              <w:ind w:right="-73"/>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1 350,0</w:t>
            </w:r>
          </w:p>
        </w:tc>
        <w:tc>
          <w:tcPr>
            <w:tcW w:w="823" w:type="dxa"/>
            <w:shd w:val="clear" w:color="auto" w:fill="auto"/>
            <w:tcMar>
              <w:left w:w="-5" w:type="dxa"/>
            </w:tcMar>
            <w:vAlign w:val="center"/>
          </w:tcPr>
          <w:p w:rsidR="00577045" w:rsidRPr="00CA4500" w:rsidRDefault="00577045" w:rsidP="00577045">
            <w:pPr>
              <w:spacing w:after="0" w:line="240" w:lineRule="auto"/>
              <w:ind w:right="-87"/>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1 383,0</w:t>
            </w:r>
          </w:p>
        </w:tc>
        <w:tc>
          <w:tcPr>
            <w:tcW w:w="823" w:type="dxa"/>
            <w:shd w:val="clear" w:color="auto" w:fill="auto"/>
            <w:tcMar>
              <w:left w:w="-5" w:type="dxa"/>
            </w:tcMar>
            <w:vAlign w:val="center"/>
          </w:tcPr>
          <w:p w:rsidR="00577045" w:rsidRPr="00CA4500" w:rsidRDefault="00577045" w:rsidP="00577045">
            <w:pPr>
              <w:spacing w:after="0" w:line="240" w:lineRule="auto"/>
              <w:ind w:right="-101"/>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1 580,0</w:t>
            </w:r>
          </w:p>
        </w:tc>
      </w:tr>
      <w:tr w:rsidR="00577045" w:rsidRPr="00CA4500" w:rsidTr="00CA4500">
        <w:trPr>
          <w:cantSplit/>
          <w:trHeight w:val="2267"/>
        </w:trPr>
        <w:tc>
          <w:tcPr>
            <w:tcW w:w="1607"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2018" w:type="dxa"/>
            <w:gridSpan w:val="2"/>
            <w:vMerge w:val="restart"/>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Приведення до належного протипожежного стану будинків підвищеної поверховості</w:t>
            </w:r>
          </w:p>
        </w:tc>
        <w:tc>
          <w:tcPr>
            <w:tcW w:w="1198"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2021-2025р.</w:t>
            </w: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225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Приведення до робочого стану інженерного обладнання систем протипожежного захисту висотних будинків і будинків підвищеної поверховості, забезпечення їх належного функціонування</w:t>
            </w:r>
          </w:p>
        </w:tc>
        <w:tc>
          <w:tcPr>
            <w:tcW w:w="1742" w:type="dxa"/>
            <w:vMerge w:val="restart"/>
            <w:shd w:val="clear" w:color="auto" w:fill="auto"/>
            <w:tcMar>
              <w:left w:w="-5" w:type="dxa"/>
            </w:tcMar>
            <w:vAlign w:val="center"/>
          </w:tcPr>
          <w:p w:rsidR="00577045" w:rsidRPr="00CA4500" w:rsidRDefault="00962B22" w:rsidP="00577045">
            <w:pPr>
              <w:widowControl w:val="0"/>
              <w:spacing w:after="0" w:line="240" w:lineRule="auto"/>
              <w:ind w:left="20"/>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комунальної</w:t>
            </w:r>
            <w:r w:rsidR="00577045" w:rsidRPr="00CA4500">
              <w:rPr>
                <w:rFonts w:ascii="Times New Roman" w:eastAsia="Calibri" w:hAnsi="Times New Roman" w:cs="Times New Roman"/>
                <w:color w:val="00000A"/>
                <w:sz w:val="20"/>
                <w:szCs w:val="20"/>
                <w:shd w:val="clear" w:color="auto" w:fill="FFFFFF"/>
                <w:lang w:eastAsia="ru-RU"/>
              </w:rPr>
              <w:t xml:space="preserve"> інфраструктури Хмельницької міської ради</w:t>
            </w: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2650,0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2 500,0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 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50,0</w:t>
            </w:r>
          </w:p>
        </w:tc>
      </w:tr>
      <w:tr w:rsidR="00577045" w:rsidRPr="00CA4500" w:rsidTr="00CA4500">
        <w:trPr>
          <w:cantSplit/>
          <w:trHeight w:val="985"/>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2018" w:type="dxa"/>
            <w:gridSpan w:val="2"/>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1198"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2253"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Забезпечення функціонування систем: централізованого пожежного спостерігання, оповіщення про пожежу та управління </w:t>
            </w:r>
            <w:proofErr w:type="spellStart"/>
            <w:r w:rsidRPr="00CA4500">
              <w:rPr>
                <w:rFonts w:ascii="Times New Roman" w:eastAsia="Calibri" w:hAnsi="Times New Roman" w:cs="Times New Roman"/>
                <w:color w:val="00000A"/>
                <w:sz w:val="20"/>
                <w:szCs w:val="20"/>
                <w:lang w:eastAsia="ru-RU"/>
              </w:rPr>
              <w:t>евакуюванням</w:t>
            </w:r>
            <w:proofErr w:type="spellEnd"/>
            <w:r w:rsidRPr="00CA4500">
              <w:rPr>
                <w:rFonts w:ascii="Times New Roman" w:eastAsia="Calibri" w:hAnsi="Times New Roman" w:cs="Times New Roman"/>
                <w:color w:val="00000A"/>
                <w:sz w:val="20"/>
                <w:szCs w:val="20"/>
                <w:lang w:eastAsia="ru-RU"/>
              </w:rPr>
              <w:t xml:space="preserve"> людей, </w:t>
            </w:r>
            <w:proofErr w:type="spellStart"/>
            <w:r w:rsidRPr="00CA4500">
              <w:rPr>
                <w:rFonts w:ascii="Times New Roman" w:eastAsia="Calibri" w:hAnsi="Times New Roman" w:cs="Times New Roman"/>
                <w:color w:val="00000A"/>
                <w:sz w:val="20"/>
                <w:szCs w:val="20"/>
                <w:lang w:eastAsia="ru-RU"/>
              </w:rPr>
              <w:t>протидимного</w:t>
            </w:r>
            <w:proofErr w:type="spellEnd"/>
            <w:r w:rsidRPr="00CA4500">
              <w:rPr>
                <w:rFonts w:ascii="Times New Roman" w:eastAsia="Calibri" w:hAnsi="Times New Roman" w:cs="Times New Roman"/>
                <w:color w:val="00000A"/>
                <w:sz w:val="20"/>
                <w:szCs w:val="20"/>
                <w:lang w:eastAsia="ru-RU"/>
              </w:rPr>
              <w:t xml:space="preserve"> захисту</w:t>
            </w:r>
          </w:p>
        </w:tc>
        <w:tc>
          <w:tcPr>
            <w:tcW w:w="1742" w:type="dxa"/>
            <w:vMerge/>
            <w:shd w:val="clear" w:color="auto" w:fill="auto"/>
            <w:tcMar>
              <w:left w:w="-5" w:type="dxa"/>
            </w:tcMar>
            <w:vAlign w:val="center"/>
          </w:tcPr>
          <w:p w:rsidR="00577045" w:rsidRPr="00CA4500" w:rsidRDefault="00577045" w:rsidP="00577045">
            <w:pPr>
              <w:spacing w:after="0" w:line="240" w:lineRule="auto"/>
              <w:ind w:left="-108"/>
              <w:jc w:val="center"/>
              <w:rPr>
                <w:rFonts w:ascii="Times New Roman" w:eastAsia="Calibri" w:hAnsi="Times New Roman" w:cs="Times New Roman"/>
                <w:color w:val="00000A"/>
                <w:sz w:val="20"/>
                <w:szCs w:val="20"/>
                <w:lang w:eastAsia="ru-RU"/>
              </w:rPr>
            </w:pP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650,0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150,0</w:t>
            </w:r>
          </w:p>
        </w:tc>
      </w:tr>
      <w:tr w:rsidR="00577045" w:rsidRPr="00CA4500" w:rsidTr="00CA4500">
        <w:trPr>
          <w:cantSplit/>
          <w:trHeight w:val="985"/>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2018" w:type="dxa"/>
            <w:gridSpan w:val="2"/>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Приведення до належного протипожежного стану гуртожитків</w:t>
            </w:r>
          </w:p>
        </w:tc>
        <w:tc>
          <w:tcPr>
            <w:tcW w:w="1198"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2021-2025р.</w:t>
            </w:r>
          </w:p>
        </w:tc>
        <w:tc>
          <w:tcPr>
            <w:tcW w:w="2253"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Приведення до робочого стану інженерного обладнання систем протипожежного захисту гуртожитків, забезпечення їх належного функціонування</w:t>
            </w:r>
          </w:p>
        </w:tc>
        <w:tc>
          <w:tcPr>
            <w:tcW w:w="1742" w:type="dxa"/>
            <w:vMerge w:val="restart"/>
            <w:shd w:val="clear" w:color="auto" w:fill="auto"/>
            <w:tcMar>
              <w:left w:w="-5" w:type="dxa"/>
            </w:tcMar>
            <w:vAlign w:val="center"/>
          </w:tcPr>
          <w:p w:rsidR="00577045" w:rsidRPr="00CA4500" w:rsidRDefault="00962B22" w:rsidP="00962B22">
            <w:pPr>
              <w:widowControl w:val="0"/>
              <w:spacing w:after="0" w:line="240" w:lineRule="auto"/>
              <w:ind w:left="20"/>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Управління комунальної інфраструктури Хмельницької міської ради</w:t>
            </w: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77045" w:rsidRPr="00CA4500" w:rsidRDefault="00962B22" w:rsidP="00962B22">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1500</w:t>
            </w:r>
            <w:r w:rsidR="00577045" w:rsidRPr="00CA4500">
              <w:rPr>
                <w:rFonts w:ascii="Times New Roman" w:eastAsia="Calibri" w:hAnsi="Times New Roman" w:cs="Times New Roman"/>
                <w:color w:val="00000A"/>
                <w:sz w:val="20"/>
                <w:szCs w:val="20"/>
                <w:lang w:eastAsia="ru-RU"/>
              </w:rPr>
              <w:t>,0</w:t>
            </w:r>
          </w:p>
          <w:p w:rsidR="00A649E3" w:rsidRPr="00CA4500" w:rsidRDefault="00A649E3" w:rsidP="00962B22">
            <w:pPr>
              <w:spacing w:after="0" w:line="240" w:lineRule="auto"/>
              <w:jc w:val="center"/>
              <w:rPr>
                <w:rFonts w:ascii="Times New Roman" w:eastAsia="Calibri" w:hAnsi="Times New Roman" w:cs="Calibri"/>
                <w:color w:val="00000A"/>
                <w:sz w:val="20"/>
                <w:szCs w:val="20"/>
                <w:highlight w:val="yellow"/>
                <w:lang w:eastAsia="ru-RU"/>
              </w:rPr>
            </w:pPr>
          </w:p>
        </w:tc>
        <w:tc>
          <w:tcPr>
            <w:tcW w:w="823" w:type="dxa"/>
            <w:shd w:val="clear" w:color="auto" w:fill="auto"/>
            <w:tcMar>
              <w:left w:w="-5" w:type="dxa"/>
            </w:tcMar>
            <w:vAlign w:val="center"/>
          </w:tcPr>
          <w:p w:rsidR="00577045" w:rsidRPr="00CA4500" w:rsidRDefault="00962B22"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300,0</w:t>
            </w:r>
          </w:p>
          <w:p w:rsidR="00962B22" w:rsidRPr="00CA4500" w:rsidRDefault="00962B22" w:rsidP="00577045">
            <w:pPr>
              <w:spacing w:after="0" w:line="240" w:lineRule="auto"/>
              <w:ind w:left="-108" w:right="-108"/>
              <w:jc w:val="center"/>
              <w:rPr>
                <w:rFonts w:ascii="Times New Roman" w:eastAsia="Calibri" w:hAnsi="Times New Roman" w:cs="Calibri"/>
                <w:color w:val="00000A"/>
                <w:sz w:val="20"/>
                <w:szCs w:val="20"/>
                <w:lang w:eastAsia="ru-RU"/>
              </w:rPr>
            </w:pPr>
          </w:p>
        </w:tc>
        <w:tc>
          <w:tcPr>
            <w:tcW w:w="823" w:type="dxa"/>
            <w:shd w:val="clear" w:color="auto" w:fill="auto"/>
            <w:tcMar>
              <w:left w:w="-5" w:type="dxa"/>
            </w:tcMa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962B22"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 300,0</w:t>
            </w:r>
          </w:p>
        </w:tc>
        <w:tc>
          <w:tcPr>
            <w:tcW w:w="823" w:type="dxa"/>
            <w:shd w:val="clear" w:color="auto" w:fill="auto"/>
            <w:tcMar>
              <w:left w:w="-5" w:type="dxa"/>
            </w:tcMa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300,0</w:t>
            </w:r>
          </w:p>
        </w:tc>
        <w:tc>
          <w:tcPr>
            <w:tcW w:w="823" w:type="dxa"/>
            <w:shd w:val="clear" w:color="auto" w:fill="auto"/>
            <w:tcMar>
              <w:left w:w="-5" w:type="dxa"/>
            </w:tcMa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300,0</w:t>
            </w:r>
          </w:p>
        </w:tc>
        <w:tc>
          <w:tcPr>
            <w:tcW w:w="823" w:type="dxa"/>
            <w:shd w:val="clear" w:color="auto" w:fill="auto"/>
            <w:tcMar>
              <w:left w:w="-5" w:type="dxa"/>
            </w:tcMa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p w:rsidR="00577045" w:rsidRPr="00CA4500" w:rsidRDefault="00962B22"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300,0</w:t>
            </w:r>
          </w:p>
        </w:tc>
      </w:tr>
      <w:tr w:rsidR="00577045" w:rsidRPr="00CA4500" w:rsidTr="00CA4500">
        <w:trPr>
          <w:cantSplit/>
          <w:trHeight w:val="985"/>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2018" w:type="dxa"/>
            <w:gridSpan w:val="2"/>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198"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2253"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Забезпечення функціонування систем: централізованого пожежного спостерігання, оповіщення про пожежу та управління </w:t>
            </w:r>
            <w:proofErr w:type="spellStart"/>
            <w:r w:rsidRPr="00CA4500">
              <w:rPr>
                <w:rFonts w:ascii="Times New Roman" w:eastAsia="Calibri" w:hAnsi="Times New Roman" w:cs="Times New Roman"/>
                <w:color w:val="00000A"/>
                <w:sz w:val="20"/>
                <w:szCs w:val="20"/>
                <w:lang w:eastAsia="ru-RU"/>
              </w:rPr>
              <w:t>евакуюванням</w:t>
            </w:r>
            <w:proofErr w:type="spellEnd"/>
            <w:r w:rsidRPr="00CA4500">
              <w:rPr>
                <w:rFonts w:ascii="Times New Roman" w:eastAsia="Calibri" w:hAnsi="Times New Roman" w:cs="Times New Roman"/>
                <w:color w:val="00000A"/>
                <w:sz w:val="20"/>
                <w:szCs w:val="20"/>
                <w:lang w:eastAsia="ru-RU"/>
              </w:rPr>
              <w:t xml:space="preserve"> людей, </w:t>
            </w:r>
            <w:proofErr w:type="spellStart"/>
            <w:r w:rsidRPr="00CA4500">
              <w:rPr>
                <w:rFonts w:ascii="Times New Roman" w:eastAsia="Calibri" w:hAnsi="Times New Roman" w:cs="Times New Roman"/>
                <w:color w:val="00000A"/>
                <w:sz w:val="20"/>
                <w:szCs w:val="20"/>
                <w:lang w:eastAsia="ru-RU"/>
              </w:rPr>
              <w:t>протидимного</w:t>
            </w:r>
            <w:proofErr w:type="spellEnd"/>
            <w:r w:rsidRPr="00CA4500">
              <w:rPr>
                <w:rFonts w:ascii="Times New Roman" w:eastAsia="Calibri" w:hAnsi="Times New Roman" w:cs="Times New Roman"/>
                <w:color w:val="00000A"/>
                <w:sz w:val="20"/>
                <w:szCs w:val="20"/>
                <w:lang w:eastAsia="ru-RU"/>
              </w:rPr>
              <w:t xml:space="preserve"> захисту</w:t>
            </w:r>
          </w:p>
        </w:tc>
        <w:tc>
          <w:tcPr>
            <w:tcW w:w="1742" w:type="dxa"/>
            <w:vMerge/>
            <w:shd w:val="clear" w:color="auto" w:fill="auto"/>
            <w:tcMar>
              <w:left w:w="-5" w:type="dxa"/>
            </w:tcMar>
            <w:vAlign w:val="center"/>
          </w:tcPr>
          <w:p w:rsidR="00577045" w:rsidRPr="00CA4500" w:rsidRDefault="00577045" w:rsidP="00577045">
            <w:pPr>
              <w:spacing w:after="0" w:line="240" w:lineRule="auto"/>
              <w:ind w:left="-108"/>
              <w:jc w:val="center"/>
              <w:rPr>
                <w:rFonts w:ascii="Times New Roman" w:eastAsia="Calibri" w:hAnsi="Times New Roman" w:cs="Calibri"/>
                <w:color w:val="00000A"/>
                <w:sz w:val="20"/>
                <w:szCs w:val="20"/>
                <w:lang w:eastAsia="ru-RU"/>
              </w:rPr>
            </w:pP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кошти комунальних підприємств</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60,0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70,0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80,0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90,0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100,0</w:t>
            </w:r>
          </w:p>
        </w:tc>
      </w:tr>
      <w:tr w:rsidR="00577045" w:rsidRPr="00CA4500" w:rsidTr="00CA4500">
        <w:trPr>
          <w:trHeight w:val="524"/>
        </w:trPr>
        <w:tc>
          <w:tcPr>
            <w:tcW w:w="10444" w:type="dxa"/>
            <w:gridSpan w:val="7"/>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Всього за розділом:</w:t>
            </w:r>
          </w:p>
        </w:tc>
        <w:tc>
          <w:tcPr>
            <w:tcW w:w="1378" w:type="dxa"/>
            <w:shd w:val="clear" w:color="auto" w:fill="auto"/>
            <w:tcMar>
              <w:left w:w="-5" w:type="dxa"/>
            </w:tcMar>
            <w:vAlign w:val="center"/>
          </w:tcPr>
          <w:p w:rsidR="00577045" w:rsidRPr="00CA4500" w:rsidRDefault="00A649E3" w:rsidP="00A649E3">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40</w:t>
            </w:r>
            <w:r w:rsidR="00577045" w:rsidRPr="00CA4500">
              <w:rPr>
                <w:rFonts w:ascii="Times New Roman" w:eastAsia="Calibri" w:hAnsi="Times New Roman" w:cs="Times New Roman"/>
                <w:b/>
                <w:bCs/>
                <w:color w:val="00000A"/>
                <w:sz w:val="20"/>
                <w:szCs w:val="20"/>
                <w:lang w:eastAsia="ru-RU"/>
              </w:rPr>
              <w:t xml:space="preserve"> </w:t>
            </w:r>
            <w:r w:rsidRPr="00CA4500">
              <w:rPr>
                <w:rFonts w:ascii="Times New Roman" w:eastAsia="Calibri" w:hAnsi="Times New Roman" w:cs="Times New Roman"/>
                <w:b/>
                <w:bCs/>
                <w:color w:val="00000A"/>
                <w:sz w:val="20"/>
                <w:szCs w:val="20"/>
                <w:lang w:eastAsia="ru-RU"/>
              </w:rPr>
              <w:t>2</w:t>
            </w:r>
            <w:r w:rsidR="00577045" w:rsidRPr="00CA4500">
              <w:rPr>
                <w:rFonts w:ascii="Times New Roman" w:eastAsia="Calibri" w:hAnsi="Times New Roman" w:cs="Times New Roman"/>
                <w:b/>
                <w:bCs/>
                <w:color w:val="00000A"/>
                <w:sz w:val="20"/>
                <w:szCs w:val="20"/>
                <w:lang w:eastAsia="ru-RU"/>
              </w:rPr>
              <w:t>61,2</w:t>
            </w:r>
          </w:p>
        </w:tc>
        <w:tc>
          <w:tcPr>
            <w:tcW w:w="823" w:type="dxa"/>
            <w:shd w:val="clear" w:color="auto" w:fill="auto"/>
            <w:tcMar>
              <w:left w:w="-5" w:type="dxa"/>
            </w:tcMar>
            <w:vAlign w:val="center"/>
          </w:tcPr>
          <w:p w:rsidR="00577045" w:rsidRPr="00CA4500" w:rsidRDefault="00577045" w:rsidP="00A649E3">
            <w:pPr>
              <w:spacing w:after="0" w:line="240" w:lineRule="auto"/>
              <w:ind w:left="-124" w:right="-108" w:firstLine="16"/>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 xml:space="preserve">8 </w:t>
            </w:r>
            <w:r w:rsidR="00A649E3" w:rsidRPr="00CA4500">
              <w:rPr>
                <w:rFonts w:ascii="Times New Roman" w:eastAsia="Calibri" w:hAnsi="Times New Roman" w:cs="Times New Roman"/>
                <w:b/>
                <w:bCs/>
                <w:color w:val="00000A"/>
                <w:sz w:val="20"/>
                <w:szCs w:val="20"/>
                <w:lang w:eastAsia="ru-RU"/>
              </w:rPr>
              <w:t>9</w:t>
            </w:r>
            <w:r w:rsidRPr="00CA4500">
              <w:rPr>
                <w:rFonts w:ascii="Times New Roman" w:eastAsia="Calibri" w:hAnsi="Times New Roman" w:cs="Times New Roman"/>
                <w:b/>
                <w:bCs/>
                <w:color w:val="00000A"/>
                <w:sz w:val="20"/>
                <w:szCs w:val="20"/>
                <w:lang w:eastAsia="ru-RU"/>
              </w:rPr>
              <w:t>14,8</w:t>
            </w:r>
          </w:p>
        </w:tc>
        <w:tc>
          <w:tcPr>
            <w:tcW w:w="823" w:type="dxa"/>
            <w:shd w:val="clear" w:color="auto" w:fill="auto"/>
            <w:tcMar>
              <w:left w:w="-5" w:type="dxa"/>
            </w:tcMar>
            <w:vAlign w:val="center"/>
          </w:tcPr>
          <w:p w:rsidR="00577045" w:rsidRPr="00CA4500" w:rsidRDefault="00A649E3" w:rsidP="00A649E3">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9</w:t>
            </w:r>
            <w:r w:rsidR="00577045" w:rsidRPr="00CA4500">
              <w:rPr>
                <w:rFonts w:ascii="Times New Roman" w:eastAsia="Calibri" w:hAnsi="Times New Roman" w:cs="Times New Roman"/>
                <w:b/>
                <w:bCs/>
                <w:color w:val="00000A"/>
                <w:sz w:val="20"/>
                <w:szCs w:val="20"/>
                <w:lang w:eastAsia="ru-RU"/>
              </w:rPr>
              <w:t xml:space="preserve"> </w:t>
            </w:r>
            <w:r w:rsidRPr="00CA4500">
              <w:rPr>
                <w:rFonts w:ascii="Times New Roman" w:eastAsia="Calibri" w:hAnsi="Times New Roman" w:cs="Times New Roman"/>
                <w:b/>
                <w:bCs/>
                <w:color w:val="00000A"/>
                <w:sz w:val="20"/>
                <w:szCs w:val="20"/>
                <w:lang w:eastAsia="ru-RU"/>
              </w:rPr>
              <w:t>0</w:t>
            </w:r>
            <w:r w:rsidR="00577045" w:rsidRPr="00CA4500">
              <w:rPr>
                <w:rFonts w:ascii="Times New Roman" w:eastAsia="Calibri" w:hAnsi="Times New Roman" w:cs="Times New Roman"/>
                <w:b/>
                <w:bCs/>
                <w:color w:val="00000A"/>
                <w:sz w:val="20"/>
                <w:szCs w:val="20"/>
                <w:lang w:eastAsia="ru-RU"/>
              </w:rPr>
              <w:t>96,1</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8 099,4</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6 522,2</w:t>
            </w:r>
          </w:p>
        </w:tc>
        <w:tc>
          <w:tcPr>
            <w:tcW w:w="823" w:type="dxa"/>
            <w:shd w:val="clear" w:color="auto" w:fill="auto"/>
            <w:tcMar>
              <w:left w:w="-5" w:type="dxa"/>
            </w:tcMar>
            <w:vAlign w:val="center"/>
          </w:tcPr>
          <w:p w:rsidR="00577045" w:rsidRPr="00CA4500" w:rsidRDefault="00577045" w:rsidP="00A649E3">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 xml:space="preserve">7 </w:t>
            </w:r>
            <w:r w:rsidR="00A649E3" w:rsidRPr="00CA4500">
              <w:rPr>
                <w:rFonts w:ascii="Times New Roman" w:eastAsia="Calibri" w:hAnsi="Times New Roman" w:cs="Times New Roman"/>
                <w:b/>
                <w:bCs/>
                <w:color w:val="00000A"/>
                <w:sz w:val="20"/>
                <w:szCs w:val="20"/>
                <w:lang w:eastAsia="ru-RU"/>
              </w:rPr>
              <w:t>6</w:t>
            </w:r>
            <w:r w:rsidRPr="00CA4500">
              <w:rPr>
                <w:rFonts w:ascii="Times New Roman" w:eastAsia="Calibri" w:hAnsi="Times New Roman" w:cs="Times New Roman"/>
                <w:b/>
                <w:bCs/>
                <w:color w:val="00000A"/>
                <w:sz w:val="20"/>
                <w:szCs w:val="20"/>
                <w:lang w:eastAsia="ru-RU"/>
              </w:rPr>
              <w:t>28,7</w:t>
            </w:r>
          </w:p>
        </w:tc>
      </w:tr>
      <w:tr w:rsidR="00577045" w:rsidRPr="00CA4500" w:rsidTr="00CA4500">
        <w:trPr>
          <w:cantSplit/>
          <w:trHeight w:val="2833"/>
        </w:trPr>
        <w:tc>
          <w:tcPr>
            <w:tcW w:w="1607" w:type="dxa"/>
            <w:vMerge w:val="restart"/>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2.Організаційне забезпечення у сфері техногенної безпеки та цивільного захисту населення</w:t>
            </w:r>
          </w:p>
        </w:tc>
        <w:tc>
          <w:tcPr>
            <w:tcW w:w="2018"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Недопущення загибелі людей на водних об’єктах</w:t>
            </w:r>
          </w:p>
        </w:tc>
        <w:tc>
          <w:tcPr>
            <w:tcW w:w="1198"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Організація повноцінного функціонування служби порятунку на воді, що проводить оперативне реагування на події, пов’язані із нещасними випадками на воді з метою надання допомоги потерпілим, забезпечення її оснащення необхідним спеціальним та аварійно-рятувальним спорядженням та технічними засобами</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Хмельницька міська комунальна аварійно-рятувальна служба на водних об’єктах</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w:t>
            </w:r>
            <w:r w:rsidR="00C176E5" w:rsidRPr="00CA4500">
              <w:rPr>
                <w:rFonts w:ascii="Times New Roman" w:eastAsia="Calibri" w:hAnsi="Times New Roman" w:cs="Times New Roman"/>
                <w:color w:val="00000A"/>
                <w:sz w:val="20"/>
                <w:szCs w:val="20"/>
                <w:lang w:eastAsia="ru-RU"/>
              </w:rPr>
              <w:t>міської територіальної громади</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10 260,7</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1 853,2</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2 000,6</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2 028,9</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2 134,0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2 244,0</w:t>
            </w:r>
          </w:p>
        </w:tc>
      </w:tr>
      <w:tr w:rsidR="00577045" w:rsidRPr="00CA4500" w:rsidTr="00CA4500">
        <w:trPr>
          <w:cantSplit/>
          <w:trHeight w:val="1423"/>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Calibri"/>
                <w:color w:val="00000A"/>
                <w:sz w:val="20"/>
                <w:szCs w:val="20"/>
                <w:lang w:eastAsia="ru-RU"/>
              </w:rPr>
            </w:pPr>
          </w:p>
        </w:tc>
        <w:tc>
          <w:tcPr>
            <w:tcW w:w="2018" w:type="dxa"/>
            <w:gridSpan w:val="2"/>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Належне утримання фонду захисних споруд цивільного захисту</w:t>
            </w:r>
          </w:p>
        </w:tc>
        <w:tc>
          <w:tcPr>
            <w:tcW w:w="1198" w:type="dxa"/>
            <w:vMerge w:val="restart"/>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2021-2025р.</w:t>
            </w:r>
          </w:p>
        </w:tc>
        <w:tc>
          <w:tcPr>
            <w:tcW w:w="2253" w:type="dxa"/>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Проведення ремонту та утримання  захисних споруд цивільного захисту в готовності до використання за призначенням</w:t>
            </w: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охорони здоров’я  Хмельницької міської ради</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r w:rsidR="00C176E5" w:rsidRPr="00CA4500">
              <w:rPr>
                <w:rFonts w:ascii="Times New Roman" w:eastAsia="Calibri" w:hAnsi="Times New Roman" w:cs="Times New Roman"/>
                <w:color w:val="00000A"/>
                <w:sz w:val="20"/>
                <w:szCs w:val="20"/>
                <w:lang w:eastAsia="ru-RU"/>
              </w:rPr>
              <w:t>кошти комунальних підприємств</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2 200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r>
      <w:tr w:rsidR="00577045" w:rsidRPr="00CA4500" w:rsidTr="00CA4500">
        <w:trPr>
          <w:cantSplit/>
          <w:trHeight w:val="1294"/>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Calibri"/>
                <w:color w:val="00000A"/>
                <w:sz w:val="20"/>
                <w:szCs w:val="20"/>
                <w:lang w:eastAsia="ru-RU"/>
              </w:rPr>
            </w:pPr>
          </w:p>
        </w:tc>
        <w:tc>
          <w:tcPr>
            <w:tcW w:w="2018" w:type="dxa"/>
            <w:gridSpan w:val="2"/>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1198"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p>
        </w:tc>
        <w:tc>
          <w:tcPr>
            <w:tcW w:w="2253"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1742" w:type="dxa"/>
            <w:shd w:val="clear" w:color="auto" w:fill="auto"/>
            <w:tcMar>
              <w:left w:w="-5" w:type="dxa"/>
            </w:tcMar>
            <w:vAlign w:val="center"/>
          </w:tcPr>
          <w:p w:rsidR="00577045" w:rsidRPr="00CA4500" w:rsidRDefault="00962B22" w:rsidP="00577045">
            <w:pPr>
              <w:widowControl w:val="0"/>
              <w:spacing w:after="0" w:line="240" w:lineRule="auto"/>
              <w:ind w:left="20"/>
              <w:jc w:val="center"/>
              <w:rPr>
                <w:rFonts w:ascii="Times New Roman" w:eastAsia="Calibri" w:hAnsi="Times New Roman" w:cs="Times New Roman"/>
                <w:bCs/>
                <w:color w:val="00000A"/>
                <w:sz w:val="20"/>
                <w:szCs w:val="20"/>
                <w:shd w:val="clear" w:color="auto" w:fill="FFFFFF"/>
                <w:lang w:eastAsia="ru-RU"/>
              </w:rPr>
            </w:pPr>
            <w:r w:rsidRPr="00CA4500">
              <w:rPr>
                <w:rFonts w:ascii="Times New Roman" w:eastAsia="Calibri" w:hAnsi="Times New Roman" w:cs="Times New Roman"/>
                <w:bCs/>
                <w:color w:val="00000A"/>
                <w:sz w:val="20"/>
                <w:szCs w:val="20"/>
                <w:shd w:val="clear" w:color="auto" w:fill="FFFFFF"/>
                <w:lang w:eastAsia="ru-RU"/>
              </w:rPr>
              <w:t>Управління комунальної інфраструктури Хмельницької міської ради</w:t>
            </w: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к</w:t>
            </w:r>
            <w:r w:rsidRPr="00CA4500">
              <w:rPr>
                <w:rFonts w:ascii="Times New Roman" w:eastAsia="Calibri" w:hAnsi="Times New Roman" w:cs="Calibri"/>
                <w:color w:val="00000A"/>
                <w:sz w:val="20"/>
                <w:szCs w:val="20"/>
                <w:lang w:eastAsia="ru-RU"/>
              </w:rPr>
              <w:t>ошти комунальних підприємств</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700,0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150,0</w:t>
            </w:r>
          </w:p>
        </w:tc>
      </w:tr>
      <w:tr w:rsidR="00577045" w:rsidRPr="00CA4500" w:rsidTr="00CA4500">
        <w:trPr>
          <w:cantSplit/>
          <w:trHeight w:val="1706"/>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Times New Roman"/>
                <w:b/>
                <w:bCs/>
                <w:color w:val="00000A"/>
                <w:sz w:val="20"/>
                <w:szCs w:val="20"/>
                <w:lang w:eastAsia="ru-RU"/>
              </w:rPr>
            </w:pPr>
          </w:p>
        </w:tc>
        <w:tc>
          <w:tcPr>
            <w:tcW w:w="2018" w:type="dxa"/>
            <w:gridSpan w:val="2"/>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1198"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p>
        </w:tc>
        <w:tc>
          <w:tcPr>
            <w:tcW w:w="2253"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Комунальне підприємство по утриманню нежитлових приміщень комунальної власності Хмельницької міської ради</w:t>
            </w: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bookmarkStart w:id="9" w:name="__DdeLink__1137_280160086211"/>
            <w:r w:rsidRPr="00CA4500">
              <w:rPr>
                <w:rFonts w:ascii="Times New Roman" w:eastAsia="Calibri" w:hAnsi="Times New Roman" w:cs="Times New Roman"/>
                <w:color w:val="00000A"/>
                <w:sz w:val="20"/>
                <w:szCs w:val="20"/>
                <w:lang w:eastAsia="ru-RU"/>
              </w:rPr>
              <w:t>Бюджет  міської територіальної громади</w:t>
            </w:r>
            <w:bookmarkEnd w:id="9"/>
            <w:r w:rsidRPr="00CA4500">
              <w:rPr>
                <w:rFonts w:ascii="Times New Roman" w:eastAsia="Calibri" w:hAnsi="Times New Roman" w:cs="Times New Roman"/>
                <w:color w:val="00000A"/>
                <w:sz w:val="20"/>
                <w:szCs w:val="20"/>
                <w:lang w:eastAsia="ru-RU"/>
              </w:rPr>
              <w:t>, кошти комунальних підприємств</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984,0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184,0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r>
      <w:tr w:rsidR="00577045" w:rsidRPr="00CA4500" w:rsidTr="00CA4500">
        <w:trPr>
          <w:cantSplit/>
          <w:trHeight w:val="1379"/>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Times New Roman"/>
                <w:b/>
                <w:bCs/>
                <w:color w:val="00000A"/>
                <w:sz w:val="20"/>
                <w:szCs w:val="20"/>
                <w:lang w:eastAsia="ru-RU"/>
              </w:rPr>
            </w:pPr>
          </w:p>
        </w:tc>
        <w:tc>
          <w:tcPr>
            <w:tcW w:w="2018" w:type="dxa"/>
            <w:gridSpan w:val="2"/>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198"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p>
        </w:tc>
        <w:tc>
          <w:tcPr>
            <w:tcW w:w="2253"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Департамент освіти та науки Хмельницької міської ради</w:t>
            </w: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спеціальні фонди</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r>
      <w:tr w:rsidR="00577045" w:rsidRPr="00CA4500" w:rsidTr="00CA4500">
        <w:trPr>
          <w:cantSplit/>
          <w:trHeight w:val="1519"/>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Times New Roman"/>
                <w:b/>
                <w:bCs/>
                <w:color w:val="00000A"/>
                <w:sz w:val="20"/>
                <w:szCs w:val="20"/>
                <w:lang w:eastAsia="ru-RU"/>
              </w:rPr>
            </w:pPr>
          </w:p>
        </w:tc>
        <w:tc>
          <w:tcPr>
            <w:tcW w:w="2018" w:type="dxa"/>
            <w:gridSpan w:val="2"/>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198"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p>
        </w:tc>
        <w:tc>
          <w:tcPr>
            <w:tcW w:w="2253" w:type="dxa"/>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культури та туризму Хмельницької міської ради</w:t>
            </w: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Бюджет  міської територіальної громади, спеціальні фонди</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50,0</w:t>
            </w:r>
          </w:p>
        </w:tc>
      </w:tr>
      <w:tr w:rsidR="00577045" w:rsidRPr="00CA4500" w:rsidTr="00CA4500">
        <w:trPr>
          <w:cantSplit/>
          <w:trHeight w:val="2456"/>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Times New Roman"/>
                <w:b/>
                <w:bCs/>
                <w:color w:val="00000A"/>
                <w:sz w:val="20"/>
                <w:szCs w:val="20"/>
                <w:lang w:eastAsia="ru-RU"/>
              </w:rPr>
            </w:pPr>
          </w:p>
        </w:tc>
        <w:tc>
          <w:tcPr>
            <w:tcW w:w="2018" w:type="dxa"/>
            <w:gridSpan w:val="2"/>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Своєчасне запобігання та ліквідація надзвичайних ситуацій, здійснення запобіжних заходів у разі загрози виникнення надзвичайної ситуації на території міської громади</w:t>
            </w:r>
          </w:p>
        </w:tc>
        <w:tc>
          <w:tcPr>
            <w:tcW w:w="1198"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Накопичення, поповнення матеріальних цінностей матеріального резерву місцевого рівня відповідно до затвердженої номенклатури</w:t>
            </w:r>
          </w:p>
        </w:tc>
        <w:tc>
          <w:tcPr>
            <w:tcW w:w="1742" w:type="dxa"/>
            <w:shd w:val="clear" w:color="auto" w:fill="auto"/>
            <w:tcMar>
              <w:left w:w="-5" w:type="dxa"/>
            </w:tcMar>
            <w:vAlign w:val="center"/>
          </w:tcPr>
          <w:p w:rsidR="00962B22" w:rsidRPr="00CA4500" w:rsidRDefault="00577045" w:rsidP="00962B22">
            <w:pPr>
              <w:widowControl w:val="0"/>
              <w:spacing w:after="0" w:line="240" w:lineRule="auto"/>
              <w:jc w:val="center"/>
              <w:rPr>
                <w:rFonts w:ascii="Times New Roman" w:eastAsia="Calibri" w:hAnsi="Times New Roman" w:cs="Times New Roman"/>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з питань  ЦЗН і ОП,</w:t>
            </w:r>
          </w:p>
          <w:p w:rsidR="00577045" w:rsidRPr="00CA4500" w:rsidRDefault="00962B22" w:rsidP="00962B22">
            <w:pPr>
              <w:widowControl w:val="0"/>
              <w:spacing w:after="0" w:line="240" w:lineRule="auto"/>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 xml:space="preserve">Управління комунальної інфраструктури Хмельницької міської ради </w:t>
            </w:r>
            <w:r w:rsidR="00577045" w:rsidRPr="00CA4500">
              <w:rPr>
                <w:rFonts w:ascii="Times New Roman" w:eastAsia="Calibri" w:hAnsi="Times New Roman" w:cs="Times New Roman"/>
                <w:color w:val="00000A"/>
                <w:sz w:val="20"/>
                <w:szCs w:val="20"/>
                <w:shd w:val="clear" w:color="auto" w:fill="FFFFFF"/>
                <w:lang w:eastAsia="ru-RU"/>
              </w:rPr>
              <w:t xml:space="preserve"> </w:t>
            </w:r>
            <w:bookmarkStart w:id="10" w:name="__DdeLink__9750_948251735"/>
            <w:bookmarkEnd w:id="10"/>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w:t>
            </w:r>
            <w:r w:rsidR="00C176E5" w:rsidRPr="00CA4500">
              <w:rPr>
                <w:rFonts w:ascii="Times New Roman" w:eastAsia="Calibri" w:hAnsi="Times New Roman" w:cs="Times New Roman"/>
                <w:color w:val="00000A"/>
                <w:sz w:val="20"/>
                <w:szCs w:val="20"/>
                <w:lang w:eastAsia="ru-RU"/>
              </w:rPr>
              <w:t>громади</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1 000,0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200,0</w:t>
            </w:r>
          </w:p>
        </w:tc>
      </w:tr>
      <w:tr w:rsidR="00577045" w:rsidRPr="00CA4500" w:rsidTr="00CA4500">
        <w:trPr>
          <w:cantSplit/>
          <w:trHeight w:val="1969"/>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rPr>
                <w:rFonts w:ascii="Times New Roman" w:eastAsia="Calibri" w:hAnsi="Times New Roman" w:cs="Times New Roman"/>
                <w:b/>
                <w:bCs/>
                <w:color w:val="00000A"/>
                <w:sz w:val="20"/>
                <w:szCs w:val="20"/>
                <w:lang w:eastAsia="ru-RU"/>
              </w:rPr>
            </w:pPr>
          </w:p>
        </w:tc>
        <w:tc>
          <w:tcPr>
            <w:tcW w:w="2018" w:type="dxa"/>
            <w:gridSpan w:val="2"/>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Забезпечення оповіщення та інформування населення про загрозу і виникнення надзвичайних ситуацій, у тому числі у доступній для осіб з вадами зору та слуху формі</w:t>
            </w:r>
          </w:p>
        </w:tc>
        <w:tc>
          <w:tcPr>
            <w:tcW w:w="1198"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Створення та підтримання у постійній готовності місцевої системи централізованого оповіщення про загрозу або виникнення надзвичайних ситуацій, здійснення її модернізації та забезпечення функціонування</w:t>
            </w:r>
          </w:p>
        </w:tc>
        <w:tc>
          <w:tcPr>
            <w:tcW w:w="1742" w:type="dxa"/>
            <w:shd w:val="clear" w:color="auto" w:fill="auto"/>
            <w:tcMar>
              <w:left w:w="-5" w:type="dxa"/>
            </w:tcMar>
            <w:vAlign w:val="center"/>
          </w:tcPr>
          <w:p w:rsidR="00577045" w:rsidRPr="00CA4500" w:rsidRDefault="00577045" w:rsidP="00577045">
            <w:pPr>
              <w:widowControl w:val="0"/>
              <w:spacing w:after="0" w:line="240" w:lineRule="auto"/>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та відділи , підприємства, установи та організації міської громади</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r w:rsidR="00C176E5"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2 000,0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400,0</w:t>
            </w:r>
          </w:p>
        </w:tc>
      </w:tr>
      <w:tr w:rsidR="00577045" w:rsidRPr="00CA4500" w:rsidTr="00CA4500">
        <w:trPr>
          <w:cantSplit/>
          <w:trHeight w:val="1404"/>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b/>
                <w:bCs/>
                <w:color w:val="00000A"/>
                <w:sz w:val="20"/>
                <w:szCs w:val="20"/>
                <w:lang w:eastAsia="ru-RU"/>
              </w:rPr>
            </w:pPr>
          </w:p>
        </w:tc>
        <w:tc>
          <w:tcPr>
            <w:tcW w:w="2018"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xml:space="preserve">Забезпечення робіт із знешкодження </w:t>
            </w:r>
            <w:proofErr w:type="spellStart"/>
            <w:r w:rsidRPr="00CA4500">
              <w:rPr>
                <w:rFonts w:ascii="Times New Roman" w:eastAsia="Calibri" w:hAnsi="Times New Roman" w:cs="Times New Roman"/>
                <w:color w:val="00000A"/>
                <w:sz w:val="20"/>
                <w:szCs w:val="20"/>
                <w:lang w:eastAsia="ru-RU"/>
              </w:rPr>
              <w:t>вибухонебезпеч</w:t>
            </w:r>
            <w:proofErr w:type="spellEnd"/>
            <w:r w:rsidRPr="00CA4500">
              <w:rPr>
                <w:rFonts w:ascii="Times New Roman" w:eastAsia="Calibri" w:hAnsi="Times New Roman" w:cs="Times New Roman"/>
                <w:color w:val="00000A"/>
                <w:sz w:val="20"/>
                <w:szCs w:val="20"/>
                <w:lang w:eastAsia="ru-RU"/>
              </w:rPr>
              <w:t xml:space="preserve">-них предметів </w:t>
            </w:r>
          </w:p>
        </w:tc>
        <w:tc>
          <w:tcPr>
            <w:tcW w:w="1198"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Забезпечення групи піротехнічних робіт АРЗ СП ГУ ДСНС України у Хмельницькій області паливно-мастильними матеріалами для виконання робіт за призначенням (знешкодження вибухонебезпечних предметів) на території міської територіальної громади</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xml:space="preserve">АРЗ СП </w:t>
            </w:r>
          </w:p>
          <w:p w:rsidR="00577045" w:rsidRPr="00CA4500" w:rsidRDefault="00577045" w:rsidP="00577045">
            <w:pPr>
              <w:spacing w:after="0" w:line="240" w:lineRule="auto"/>
              <w:jc w:val="center"/>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color w:val="00000A"/>
                <w:sz w:val="20"/>
                <w:szCs w:val="20"/>
                <w:lang w:eastAsia="ru-RU"/>
              </w:rPr>
              <w:t>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125,0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r>
      <w:tr w:rsidR="00577045" w:rsidRPr="00CA4500" w:rsidTr="00CA4500">
        <w:trPr>
          <w:cantSplit/>
          <w:trHeight w:val="722"/>
        </w:trPr>
        <w:tc>
          <w:tcPr>
            <w:tcW w:w="1607" w:type="dxa"/>
            <w:vMerge/>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b/>
                <w:bCs/>
                <w:color w:val="00000A"/>
                <w:sz w:val="20"/>
                <w:szCs w:val="20"/>
                <w:lang w:eastAsia="ru-RU"/>
              </w:rPr>
            </w:pPr>
          </w:p>
        </w:tc>
        <w:tc>
          <w:tcPr>
            <w:tcW w:w="2018"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Забезпечення засобами індивідуального захисту органів дихання </w:t>
            </w:r>
          </w:p>
        </w:tc>
        <w:tc>
          <w:tcPr>
            <w:tcW w:w="1198"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bookmarkStart w:id="11" w:name="__DdeLink__1263_63425196"/>
            <w:r w:rsidRPr="00CA4500">
              <w:rPr>
                <w:rFonts w:ascii="Times New Roman" w:eastAsia="Calibri" w:hAnsi="Times New Roman" w:cs="Times New Roman"/>
                <w:color w:val="00000A"/>
                <w:sz w:val="20"/>
                <w:szCs w:val="20"/>
                <w:lang w:eastAsia="ru-RU"/>
              </w:rPr>
              <w:t xml:space="preserve">Забезпечення засобами індивідуального захисту органів дихання </w:t>
            </w:r>
            <w:bookmarkEnd w:id="11"/>
            <w:r w:rsidRPr="00CA4500">
              <w:rPr>
                <w:rFonts w:ascii="Times New Roman" w:eastAsia="Calibri" w:hAnsi="Times New Roman" w:cs="Times New Roman"/>
                <w:color w:val="00000A"/>
                <w:sz w:val="20"/>
                <w:szCs w:val="20"/>
                <w:lang w:eastAsia="ru-RU"/>
              </w:rPr>
              <w:t>непрацюючого населення та персоналу об’єктів, які потрапляють в прогнозовану зону хімічного забруднення ХНО</w:t>
            </w:r>
          </w:p>
        </w:tc>
        <w:tc>
          <w:tcPr>
            <w:tcW w:w="1742" w:type="dxa"/>
            <w:shd w:val="clear" w:color="auto" w:fill="auto"/>
            <w:tcMar>
              <w:left w:w="-5" w:type="dxa"/>
            </w:tcMar>
            <w:vAlign w:val="center"/>
          </w:tcPr>
          <w:p w:rsidR="00577045" w:rsidRPr="00CA4500" w:rsidRDefault="00577045" w:rsidP="00577045">
            <w:pPr>
              <w:widowControl w:val="0"/>
              <w:spacing w:after="0" w:line="240" w:lineRule="auto"/>
              <w:ind w:left="20"/>
              <w:jc w:val="center"/>
              <w:rPr>
                <w:rFonts w:ascii="Times New Roman" w:eastAsia="Calibri" w:hAnsi="Times New Roman" w:cs="Times New Roman"/>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Керівники потенційно небезпечних об’єктів</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Кошти потенційно небезпечних об’єктів, </w:t>
            </w:r>
            <w:r w:rsidR="00C176E5" w:rsidRPr="00CA4500">
              <w:rPr>
                <w:rFonts w:ascii="Times New Roman" w:eastAsia="Calibri" w:hAnsi="Times New Roman" w:cs="Times New Roman"/>
                <w:color w:val="00000A"/>
                <w:sz w:val="20"/>
                <w:szCs w:val="20"/>
                <w:lang w:eastAsia="ru-RU"/>
              </w:rPr>
              <w:t xml:space="preserve">бюджет </w:t>
            </w:r>
            <w:r w:rsidRPr="00CA4500">
              <w:rPr>
                <w:rFonts w:ascii="Times New Roman" w:eastAsia="Calibri" w:hAnsi="Times New Roman" w:cs="Times New Roman"/>
                <w:color w:val="00000A"/>
                <w:sz w:val="20"/>
                <w:szCs w:val="20"/>
                <w:lang w:eastAsia="ru-RU"/>
              </w:rPr>
              <w:t>міськ</w:t>
            </w:r>
            <w:r w:rsidR="00C176E5" w:rsidRPr="00CA4500">
              <w:rPr>
                <w:rFonts w:ascii="Times New Roman" w:eastAsia="Calibri" w:hAnsi="Times New Roman" w:cs="Times New Roman"/>
                <w:color w:val="00000A"/>
                <w:sz w:val="20"/>
                <w:szCs w:val="20"/>
                <w:lang w:eastAsia="ru-RU"/>
              </w:rPr>
              <w:t>ої територіальної громади</w:t>
            </w:r>
            <w:r w:rsidRPr="00CA4500">
              <w:rPr>
                <w:rFonts w:ascii="Times New Roman" w:eastAsia="Calibri" w:hAnsi="Times New Roman" w:cs="Times New Roman"/>
                <w:color w:val="00000A"/>
                <w:sz w:val="20"/>
                <w:szCs w:val="20"/>
                <w:lang w:eastAsia="ru-RU"/>
              </w:rPr>
              <w:t xml:space="preserve"> </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bCs/>
                <w:color w:val="00000A"/>
                <w:sz w:val="20"/>
                <w:szCs w:val="20"/>
                <w:lang w:eastAsia="ru-RU"/>
              </w:rPr>
            </w:pPr>
            <w:r w:rsidRPr="00CA4500">
              <w:rPr>
                <w:rFonts w:ascii="Times New Roman" w:eastAsia="Calibri" w:hAnsi="Times New Roman" w:cs="Times New Roman"/>
                <w:bCs/>
                <w:color w:val="00000A"/>
                <w:sz w:val="20"/>
                <w:szCs w:val="20"/>
                <w:lang w:eastAsia="ru-RU"/>
              </w:rPr>
              <w:t>42,0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bCs/>
                <w:color w:val="00000A"/>
                <w:sz w:val="20"/>
                <w:szCs w:val="20"/>
                <w:lang w:eastAsia="ru-RU"/>
              </w:rPr>
            </w:pPr>
            <w:r w:rsidRPr="00CA4500">
              <w:rPr>
                <w:rFonts w:ascii="Times New Roman" w:eastAsia="Calibri" w:hAnsi="Times New Roman" w:cs="Times New Roman"/>
                <w:bCs/>
                <w:color w:val="00000A"/>
                <w:sz w:val="20"/>
                <w:szCs w:val="20"/>
                <w:lang w:eastAsia="ru-RU"/>
              </w:rPr>
              <w:t>21,0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Times New Roman"/>
                <w:bCs/>
                <w:color w:val="00000A"/>
                <w:sz w:val="20"/>
                <w:szCs w:val="20"/>
                <w:lang w:eastAsia="ru-RU"/>
              </w:rPr>
            </w:pPr>
            <w:r w:rsidRPr="00CA4500">
              <w:rPr>
                <w:rFonts w:ascii="Times New Roman" w:eastAsia="Calibri" w:hAnsi="Times New Roman" w:cs="Times New Roman"/>
                <w:bCs/>
                <w:color w:val="00000A"/>
                <w:sz w:val="20"/>
                <w:szCs w:val="20"/>
                <w:lang w:eastAsia="ru-RU"/>
              </w:rPr>
              <w:t>21,0</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Cs/>
                <w:color w:val="00000A"/>
                <w:sz w:val="20"/>
                <w:szCs w:val="20"/>
                <w:lang w:eastAsia="ru-RU"/>
              </w:rPr>
              <w:t>-</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Cs/>
                <w:color w:val="00000A"/>
                <w:sz w:val="20"/>
                <w:szCs w:val="20"/>
                <w:lang w:eastAsia="ru-RU"/>
              </w:rPr>
              <w:t>-</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Cs/>
                <w:color w:val="00000A"/>
                <w:sz w:val="20"/>
                <w:szCs w:val="20"/>
                <w:lang w:eastAsia="ru-RU"/>
              </w:rPr>
              <w:t>-</w:t>
            </w:r>
          </w:p>
        </w:tc>
      </w:tr>
      <w:tr w:rsidR="00577045" w:rsidRPr="00CA4500" w:rsidTr="00CA4500">
        <w:trPr>
          <w:trHeight w:val="722"/>
        </w:trPr>
        <w:tc>
          <w:tcPr>
            <w:tcW w:w="10444" w:type="dxa"/>
            <w:gridSpan w:val="7"/>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Всього за розділом: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17811,7</w:t>
            </w:r>
          </w:p>
        </w:tc>
        <w:tc>
          <w:tcPr>
            <w:tcW w:w="823" w:type="dxa"/>
            <w:shd w:val="clear" w:color="auto" w:fill="auto"/>
            <w:tcMar>
              <w:left w:w="-5" w:type="dxa"/>
            </w:tcMar>
            <w:vAlign w:val="center"/>
          </w:tcPr>
          <w:p w:rsidR="00577045" w:rsidRPr="00CA4500" w:rsidRDefault="00577045" w:rsidP="00577045">
            <w:pPr>
              <w:spacing w:after="0" w:line="240" w:lineRule="auto"/>
              <w:ind w:left="-108" w:right="-10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3 283,2</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3 596,6</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3 603,9</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3 609,0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3 719,0</w:t>
            </w:r>
          </w:p>
        </w:tc>
      </w:tr>
      <w:tr w:rsidR="00577045" w:rsidRPr="00CA4500" w:rsidTr="00CA4500">
        <w:trPr>
          <w:cantSplit/>
          <w:trHeight w:val="2634"/>
        </w:trPr>
        <w:tc>
          <w:tcPr>
            <w:tcW w:w="1607" w:type="dxa"/>
            <w:vMerge w:val="restart"/>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lastRenderedPageBreak/>
              <w:t xml:space="preserve">3. Забезпечення та розвиток інфраструктури </w:t>
            </w:r>
            <w:proofErr w:type="spellStart"/>
            <w:r w:rsidRPr="00CA4500">
              <w:rPr>
                <w:rFonts w:ascii="Times New Roman" w:eastAsia="Calibri" w:hAnsi="Times New Roman" w:cs="Times New Roman"/>
                <w:b/>
                <w:bCs/>
                <w:color w:val="00000A"/>
                <w:sz w:val="20"/>
                <w:szCs w:val="20"/>
                <w:lang w:eastAsia="ru-RU"/>
              </w:rPr>
              <w:t>пожежно</w:t>
            </w:r>
            <w:proofErr w:type="spellEnd"/>
            <w:r w:rsidRPr="00CA4500">
              <w:rPr>
                <w:rFonts w:ascii="Times New Roman" w:eastAsia="Calibri" w:hAnsi="Times New Roman" w:cs="Times New Roman"/>
                <w:b/>
                <w:bCs/>
                <w:color w:val="00000A"/>
                <w:sz w:val="20"/>
                <w:szCs w:val="20"/>
                <w:lang w:eastAsia="ru-RU"/>
              </w:rPr>
              <w:t xml:space="preserve">-рятувальних підрозділів </w:t>
            </w:r>
          </w:p>
        </w:tc>
        <w:tc>
          <w:tcPr>
            <w:tcW w:w="1760"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Утримання джерел зовнішнього протипожежного водопостачання</w:t>
            </w:r>
          </w:p>
        </w:tc>
        <w:tc>
          <w:tcPr>
            <w:tcW w:w="1456"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2021-2025р.</w:t>
            </w:r>
          </w:p>
        </w:tc>
        <w:tc>
          <w:tcPr>
            <w:tcW w:w="225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Здійснення комплексу заходів щодо приведення протипожежного водопостачання громади у відповідність з вимогами нормативно-правових актів:</w:t>
            </w:r>
          </w:p>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ремонт, заміна та встановлення вуличних пожежних гідрантів;</w:t>
            </w:r>
          </w:p>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перевірка стану протипожежного водопостачання, встановлення покажчиків пожежних гідрантів, фарбування люків колодязів пожежних гідрантів</w:t>
            </w:r>
          </w:p>
        </w:tc>
        <w:tc>
          <w:tcPr>
            <w:tcW w:w="1742" w:type="dxa"/>
            <w:shd w:val="clear" w:color="auto" w:fill="auto"/>
            <w:tcMar>
              <w:left w:w="-5" w:type="dxa"/>
            </w:tcMar>
            <w:vAlign w:val="center"/>
          </w:tcPr>
          <w:p w:rsidR="00577045" w:rsidRPr="00CA4500" w:rsidRDefault="00962B22" w:rsidP="00577045">
            <w:pPr>
              <w:spacing w:after="0" w:line="240" w:lineRule="auto"/>
              <w:ind w:left="-97" w:right="-112"/>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Управління комунальної інфраструктури Хмельницької міської ради</w:t>
            </w:r>
            <w:r w:rsidR="00577045" w:rsidRPr="00CA4500">
              <w:rPr>
                <w:rFonts w:ascii="Times New Roman" w:eastAsia="Calibri" w:hAnsi="Times New Roman" w:cs="Times New Roman"/>
                <w:color w:val="00000A"/>
                <w:sz w:val="20"/>
                <w:szCs w:val="20"/>
                <w:lang w:eastAsia="ru-RU"/>
              </w:rPr>
              <w:t>,</w:t>
            </w:r>
          </w:p>
          <w:p w:rsidR="00577045" w:rsidRPr="00CA4500" w:rsidRDefault="00577045" w:rsidP="00577045">
            <w:pPr>
              <w:spacing w:after="0" w:line="240" w:lineRule="auto"/>
              <w:ind w:left="-97" w:right="-112"/>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 ДПРЗ 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r w:rsidR="00C176E5" w:rsidRPr="00CA4500">
              <w:rPr>
                <w:rFonts w:ascii="Times New Roman" w:eastAsia="Calibri" w:hAnsi="Times New Roman" w:cs="Times New Roman"/>
                <w:color w:val="00000A"/>
                <w:sz w:val="20"/>
                <w:szCs w:val="20"/>
                <w:lang w:eastAsia="ru-RU"/>
              </w:rPr>
              <w:t xml:space="preserve">кошти комунальних підприємств,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350,0</w:t>
            </w:r>
          </w:p>
        </w:tc>
        <w:tc>
          <w:tcPr>
            <w:tcW w:w="823" w:type="dxa"/>
            <w:shd w:val="clear" w:color="auto" w:fill="auto"/>
            <w:tcMar>
              <w:left w:w="-5" w:type="dxa"/>
            </w:tcMar>
            <w:vAlign w:val="center"/>
          </w:tcPr>
          <w:p w:rsidR="00577045" w:rsidRPr="00CA4500" w:rsidRDefault="00577045" w:rsidP="00577045">
            <w:pPr>
              <w:spacing w:after="0" w:line="240" w:lineRule="auto"/>
              <w:ind w:left="-38" w:right="-178"/>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70,0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70,0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70,0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70,0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70,0</w:t>
            </w:r>
          </w:p>
        </w:tc>
      </w:tr>
      <w:tr w:rsidR="00577045" w:rsidRPr="00CA4500" w:rsidTr="00CA4500">
        <w:trPr>
          <w:cantSplit/>
          <w:trHeight w:val="1806"/>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Забезпечення належного функціонування централізованої бази </w:t>
            </w:r>
            <w:proofErr w:type="spellStart"/>
            <w:r w:rsidRPr="00CA4500">
              <w:rPr>
                <w:rFonts w:ascii="Times New Roman" w:eastAsia="Calibri" w:hAnsi="Times New Roman" w:cs="Times New Roman"/>
                <w:color w:val="00000A"/>
                <w:sz w:val="20"/>
                <w:szCs w:val="20"/>
                <w:lang w:eastAsia="ru-RU"/>
              </w:rPr>
              <w:t>газодимо</w:t>
            </w:r>
            <w:proofErr w:type="spellEnd"/>
            <w:r w:rsidRPr="00CA4500">
              <w:rPr>
                <w:rFonts w:ascii="Times New Roman" w:eastAsia="Calibri" w:hAnsi="Times New Roman" w:cs="Times New Roman"/>
                <w:color w:val="00000A"/>
                <w:sz w:val="20"/>
                <w:szCs w:val="20"/>
                <w:lang w:eastAsia="ru-RU"/>
              </w:rPr>
              <w:t>-захисної служби на території міської</w:t>
            </w:r>
            <w:r w:rsidR="00A649E3" w:rsidRPr="00CA4500">
              <w:rPr>
                <w:rFonts w:ascii="Times New Roman" w:eastAsia="Calibri" w:hAnsi="Times New Roman" w:cs="Times New Roman"/>
                <w:color w:val="00000A"/>
                <w:sz w:val="20"/>
                <w:szCs w:val="20"/>
                <w:lang w:eastAsia="ru-RU"/>
              </w:rPr>
              <w:t xml:space="preserve"> </w:t>
            </w:r>
            <w:r w:rsidRPr="00CA4500">
              <w:rPr>
                <w:rFonts w:ascii="Times New Roman" w:eastAsia="Calibri" w:hAnsi="Times New Roman" w:cs="Times New Roman"/>
                <w:color w:val="00000A"/>
                <w:sz w:val="20"/>
                <w:szCs w:val="20"/>
                <w:lang w:eastAsia="ru-RU"/>
              </w:rPr>
              <w:t>громади</w:t>
            </w:r>
          </w:p>
        </w:tc>
        <w:tc>
          <w:tcPr>
            <w:tcW w:w="1456"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Придбання, ремонт, обслуговування апаратів на стисненому повітрі, компресорів, запасних частин, балонів, панорамних масок для функціонування </w:t>
            </w:r>
            <w:proofErr w:type="spellStart"/>
            <w:r w:rsidRPr="00CA4500">
              <w:rPr>
                <w:rFonts w:ascii="Times New Roman" w:eastAsia="Calibri" w:hAnsi="Times New Roman" w:cs="Times New Roman"/>
                <w:color w:val="00000A"/>
                <w:sz w:val="20"/>
                <w:szCs w:val="20"/>
                <w:lang w:eastAsia="ru-RU"/>
              </w:rPr>
              <w:t>газодимозахисної</w:t>
            </w:r>
            <w:proofErr w:type="spellEnd"/>
            <w:r w:rsidRPr="00CA4500">
              <w:rPr>
                <w:rFonts w:ascii="Times New Roman" w:eastAsia="Calibri" w:hAnsi="Times New Roman" w:cs="Times New Roman"/>
                <w:color w:val="00000A"/>
                <w:sz w:val="20"/>
                <w:szCs w:val="20"/>
                <w:lang w:eastAsia="ru-RU"/>
              </w:rPr>
              <w:t xml:space="preserve"> служби .</w:t>
            </w:r>
          </w:p>
        </w:tc>
        <w:tc>
          <w:tcPr>
            <w:tcW w:w="1742" w:type="dxa"/>
            <w:shd w:val="clear" w:color="auto" w:fill="auto"/>
            <w:tcMar>
              <w:left w:w="-5" w:type="dxa"/>
            </w:tcMar>
            <w:vAlign w:val="center"/>
          </w:tcPr>
          <w:p w:rsidR="00577045" w:rsidRPr="00CA4500" w:rsidRDefault="00577045" w:rsidP="00577045">
            <w:pPr>
              <w:spacing w:after="0" w:line="240" w:lineRule="auto"/>
              <w:ind w:left="-97" w:right="-112"/>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ДПРЗ 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550,0</w:t>
            </w:r>
          </w:p>
        </w:tc>
        <w:tc>
          <w:tcPr>
            <w:tcW w:w="823" w:type="dxa"/>
            <w:shd w:val="clear" w:color="auto" w:fill="auto"/>
            <w:tcMar>
              <w:left w:w="-5" w:type="dxa"/>
            </w:tcMar>
            <w:vAlign w:val="center"/>
          </w:tcPr>
          <w:p w:rsidR="00577045" w:rsidRPr="00CA4500" w:rsidRDefault="00577045" w:rsidP="00577045">
            <w:pPr>
              <w:spacing w:after="0" w:line="240" w:lineRule="auto"/>
              <w:ind w:left="-38" w:right="-17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150,0</w:t>
            </w:r>
          </w:p>
        </w:tc>
        <w:tc>
          <w:tcPr>
            <w:tcW w:w="823" w:type="dxa"/>
            <w:shd w:val="clear" w:color="auto" w:fill="auto"/>
            <w:tcMar>
              <w:left w:w="-5" w:type="dxa"/>
            </w:tcMar>
            <w:vAlign w:val="center"/>
          </w:tcPr>
          <w:p w:rsidR="00577045" w:rsidRPr="00CA4500" w:rsidRDefault="00577045" w:rsidP="00577045">
            <w:pPr>
              <w:spacing w:after="0" w:line="240" w:lineRule="auto"/>
              <w:ind w:left="-38" w:right="-178"/>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100,0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100,0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100,0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100,0</w:t>
            </w:r>
          </w:p>
        </w:tc>
      </w:tr>
      <w:tr w:rsidR="00577045" w:rsidRPr="00CA4500" w:rsidTr="00CA4500">
        <w:trPr>
          <w:cantSplit/>
          <w:trHeight w:val="1700"/>
        </w:trPr>
        <w:tc>
          <w:tcPr>
            <w:tcW w:w="1607" w:type="dxa"/>
            <w:vMerge w:val="restart"/>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vMerge w:val="restart"/>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Забезпечення високого рівня боєздатності </w:t>
            </w:r>
            <w:proofErr w:type="spellStart"/>
            <w:r w:rsidRPr="00CA4500">
              <w:rPr>
                <w:rFonts w:ascii="Times New Roman" w:eastAsia="Calibri" w:hAnsi="Times New Roman" w:cs="Times New Roman"/>
                <w:color w:val="00000A"/>
                <w:sz w:val="20"/>
                <w:szCs w:val="20"/>
                <w:lang w:eastAsia="ru-RU"/>
              </w:rPr>
              <w:lastRenderedPageBreak/>
              <w:t>оперативно</w:t>
            </w:r>
            <w:proofErr w:type="spellEnd"/>
            <w:r w:rsidRPr="00CA4500">
              <w:rPr>
                <w:rFonts w:ascii="Times New Roman" w:eastAsia="Calibri" w:hAnsi="Times New Roman" w:cs="Times New Roman"/>
                <w:color w:val="00000A"/>
                <w:sz w:val="20"/>
                <w:szCs w:val="20"/>
                <w:lang w:eastAsia="ru-RU"/>
              </w:rPr>
              <w:t xml:space="preserve">-рятувальних підрозділів </w:t>
            </w: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 ДПРЗ ДСНС</w:t>
            </w:r>
          </w:p>
        </w:tc>
        <w:tc>
          <w:tcPr>
            <w:tcW w:w="1456" w:type="dxa"/>
            <w:gridSpan w:val="2"/>
            <w:shd w:val="clear" w:color="auto" w:fill="auto"/>
            <w:tcMar>
              <w:left w:w="-5" w:type="dxa"/>
            </w:tcMar>
            <w:vAlign w:val="center"/>
          </w:tcPr>
          <w:p w:rsidR="00577045" w:rsidRPr="00CA4500" w:rsidRDefault="00577045" w:rsidP="00BE1AA7">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lastRenderedPageBreak/>
              <w:t>2021-2025 р.</w:t>
            </w:r>
          </w:p>
        </w:tc>
        <w:tc>
          <w:tcPr>
            <w:tcW w:w="2253" w:type="dxa"/>
            <w:shd w:val="clear" w:color="auto" w:fill="auto"/>
            <w:tcMar>
              <w:left w:w="-5" w:type="dxa"/>
            </w:tcMar>
          </w:tcPr>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xml:space="preserve">Придбання: </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тепло-відбивних костюмів, спеціального захисного одягу, взуття для пожежних, касок, поясів, карабінів та краг для пожежних;</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засобів пожежогасіння.</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ДПРЗ 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4 700,0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3 500,0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300,0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300,0</w:t>
            </w:r>
          </w:p>
        </w:tc>
      </w:tr>
      <w:tr w:rsidR="00577045" w:rsidRPr="00CA4500" w:rsidTr="00CA4500">
        <w:trPr>
          <w:cantSplit/>
          <w:trHeight w:val="1300"/>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456"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C176E5" w:rsidP="00C176E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Придбання нової</w:t>
            </w:r>
            <w:r w:rsidR="00577045" w:rsidRPr="00CA4500">
              <w:rPr>
                <w:rFonts w:ascii="Times New Roman" w:eastAsia="Calibri" w:hAnsi="Times New Roman" w:cs="Times New Roman"/>
                <w:color w:val="00000A"/>
                <w:sz w:val="20"/>
                <w:szCs w:val="20"/>
                <w:lang w:eastAsia="ru-RU"/>
              </w:rPr>
              <w:t xml:space="preserve"> пожежної-рятувальної та спеціальної техніки </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ДПРЗ 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r w:rsidR="00C176E5"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21 240,0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bookmarkStart w:id="12" w:name="__DdeLink__1042_1468072329"/>
            <w:bookmarkEnd w:id="12"/>
            <w:r w:rsidRPr="00CA4500">
              <w:rPr>
                <w:rFonts w:ascii="Times New Roman" w:eastAsia="Calibri" w:hAnsi="Times New Roman" w:cs="Times New Roman"/>
                <w:color w:val="00000A"/>
                <w:sz w:val="20"/>
                <w:szCs w:val="20"/>
                <w:lang w:eastAsia="ru-RU"/>
              </w:rPr>
              <w:t>5 310,0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5 310,0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5 310,0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5 310,0</w:t>
            </w:r>
          </w:p>
        </w:tc>
      </w:tr>
      <w:tr w:rsidR="00577045" w:rsidRPr="00CA4500" w:rsidTr="00CA4500">
        <w:trPr>
          <w:cantSplit/>
          <w:trHeight w:val="1268"/>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456"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Придбання :</w:t>
            </w:r>
          </w:p>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 </w:t>
            </w:r>
            <w:proofErr w:type="spellStart"/>
            <w:r w:rsidRPr="00CA4500">
              <w:rPr>
                <w:rFonts w:ascii="Times New Roman" w:eastAsia="Calibri" w:hAnsi="Times New Roman" w:cs="Times New Roman"/>
                <w:color w:val="00000A"/>
                <w:sz w:val="20"/>
                <w:szCs w:val="20"/>
                <w:lang w:eastAsia="ru-RU"/>
              </w:rPr>
              <w:t>пожежно</w:t>
            </w:r>
            <w:proofErr w:type="spellEnd"/>
            <w:r w:rsidRPr="00CA4500">
              <w:rPr>
                <w:rFonts w:ascii="Times New Roman" w:eastAsia="Calibri" w:hAnsi="Times New Roman" w:cs="Times New Roman"/>
                <w:color w:val="00000A"/>
                <w:sz w:val="20"/>
                <w:szCs w:val="20"/>
                <w:lang w:eastAsia="ru-RU"/>
              </w:rPr>
              <w:t xml:space="preserve">-технічного та аварійно-рятувального обладнання і спорядження (пожежні рукава, </w:t>
            </w:r>
            <w:proofErr w:type="spellStart"/>
            <w:r w:rsidRPr="00CA4500">
              <w:rPr>
                <w:rFonts w:ascii="Times New Roman" w:eastAsia="Calibri" w:hAnsi="Times New Roman" w:cs="Times New Roman"/>
                <w:color w:val="00000A"/>
                <w:sz w:val="20"/>
                <w:szCs w:val="20"/>
                <w:lang w:eastAsia="ru-RU"/>
              </w:rPr>
              <w:t>пневмоподушки</w:t>
            </w:r>
            <w:proofErr w:type="spellEnd"/>
            <w:r w:rsidRPr="00CA4500">
              <w:rPr>
                <w:rFonts w:ascii="Times New Roman" w:eastAsia="Calibri" w:hAnsi="Times New Roman" w:cs="Times New Roman"/>
                <w:color w:val="00000A"/>
                <w:sz w:val="20"/>
                <w:szCs w:val="20"/>
                <w:lang w:eastAsia="ru-RU"/>
              </w:rPr>
              <w:t xml:space="preserve">, мотопомпи, електростанції, надувний човен, рятувальні жилети, комплексів для </w:t>
            </w:r>
            <w:proofErr w:type="spellStart"/>
            <w:r w:rsidRPr="00CA4500">
              <w:rPr>
                <w:rFonts w:ascii="Times New Roman" w:eastAsia="Calibri" w:hAnsi="Times New Roman" w:cs="Times New Roman"/>
                <w:color w:val="00000A"/>
                <w:sz w:val="20"/>
                <w:szCs w:val="20"/>
                <w:lang w:eastAsia="ru-RU"/>
              </w:rPr>
              <w:t>деконтамінації</w:t>
            </w:r>
            <w:proofErr w:type="spellEnd"/>
            <w:r w:rsidRPr="00CA4500">
              <w:rPr>
                <w:rFonts w:ascii="Times New Roman" w:eastAsia="Calibri" w:hAnsi="Times New Roman" w:cs="Times New Roman"/>
                <w:color w:val="00000A"/>
                <w:sz w:val="20"/>
                <w:szCs w:val="20"/>
                <w:lang w:eastAsia="ru-RU"/>
              </w:rPr>
              <w:t xml:space="preserve"> і </w:t>
            </w:r>
            <w:proofErr w:type="spellStart"/>
            <w:r w:rsidRPr="00CA4500">
              <w:rPr>
                <w:rFonts w:ascii="Times New Roman" w:eastAsia="Calibri" w:hAnsi="Times New Roman" w:cs="Times New Roman"/>
                <w:color w:val="00000A"/>
                <w:sz w:val="20"/>
                <w:szCs w:val="20"/>
                <w:lang w:eastAsia="ru-RU"/>
              </w:rPr>
              <w:t>т.п</w:t>
            </w:r>
            <w:proofErr w:type="spellEnd"/>
            <w:r w:rsidRPr="00CA4500">
              <w:rPr>
                <w:rFonts w:ascii="Times New Roman" w:eastAsia="Calibri" w:hAnsi="Times New Roman" w:cs="Times New Roman"/>
                <w:color w:val="00000A"/>
                <w:sz w:val="20"/>
                <w:szCs w:val="20"/>
                <w:lang w:eastAsia="ru-RU"/>
              </w:rPr>
              <w:t>.)</w:t>
            </w:r>
          </w:p>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надувних модульних наметів;</w:t>
            </w:r>
          </w:p>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 </w:t>
            </w:r>
            <w:proofErr w:type="spellStart"/>
            <w:r w:rsidRPr="00CA4500">
              <w:rPr>
                <w:rFonts w:ascii="Times New Roman" w:eastAsia="Calibri" w:hAnsi="Times New Roman" w:cs="Times New Roman"/>
                <w:color w:val="00000A"/>
                <w:sz w:val="20"/>
                <w:szCs w:val="20"/>
                <w:lang w:eastAsia="ru-RU"/>
              </w:rPr>
              <w:t>електро</w:t>
            </w:r>
            <w:proofErr w:type="spellEnd"/>
            <w:r w:rsidRPr="00CA4500">
              <w:rPr>
                <w:rFonts w:ascii="Times New Roman" w:eastAsia="Calibri" w:hAnsi="Times New Roman" w:cs="Times New Roman"/>
                <w:color w:val="00000A"/>
                <w:sz w:val="20"/>
                <w:szCs w:val="20"/>
                <w:lang w:eastAsia="ru-RU"/>
              </w:rPr>
              <w:t xml:space="preserve">- та </w:t>
            </w:r>
            <w:proofErr w:type="spellStart"/>
            <w:r w:rsidRPr="00CA4500">
              <w:rPr>
                <w:rFonts w:ascii="Times New Roman" w:eastAsia="Calibri" w:hAnsi="Times New Roman" w:cs="Times New Roman"/>
                <w:color w:val="00000A"/>
                <w:sz w:val="20"/>
                <w:szCs w:val="20"/>
                <w:lang w:eastAsia="ru-RU"/>
              </w:rPr>
              <w:t>гідроінструменту</w:t>
            </w:r>
            <w:proofErr w:type="spellEnd"/>
            <w:r w:rsidRPr="00CA4500">
              <w:rPr>
                <w:rFonts w:ascii="Times New Roman" w:eastAsia="Calibri" w:hAnsi="Times New Roman" w:cs="Times New Roman"/>
                <w:color w:val="00000A"/>
                <w:sz w:val="20"/>
                <w:szCs w:val="20"/>
                <w:lang w:eastAsia="ru-RU"/>
              </w:rPr>
              <w:t>.</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ДПРЗ 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3 000,0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600,0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600,0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600,0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600,0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600,0</w:t>
            </w:r>
          </w:p>
        </w:tc>
      </w:tr>
      <w:tr w:rsidR="00577045" w:rsidRPr="00CA4500" w:rsidTr="00CA4500">
        <w:trPr>
          <w:cantSplit/>
          <w:trHeight w:val="1123"/>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456" w:type="dxa"/>
            <w:gridSpan w:val="2"/>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Придбання :</w:t>
            </w:r>
          </w:p>
          <w:p w:rsidR="00577045" w:rsidRPr="00CA4500" w:rsidRDefault="00577045" w:rsidP="00F347FE">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засобів радіозв’язку</w:t>
            </w:r>
            <w:r w:rsidR="00F347FE" w:rsidRPr="00CA4500">
              <w:rPr>
                <w:rFonts w:ascii="Times New Roman" w:eastAsia="Calibri" w:hAnsi="Times New Roman" w:cs="Times New Roman"/>
                <w:color w:val="00000A"/>
                <w:sz w:val="20"/>
                <w:szCs w:val="20"/>
                <w:lang w:eastAsia="ru-RU"/>
              </w:rPr>
              <w:t>.</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 ДПРЗ 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4 000,0</w:t>
            </w:r>
          </w:p>
        </w:tc>
        <w:tc>
          <w:tcPr>
            <w:tcW w:w="82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1 000,0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1 000,0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1 000,0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1 000,0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0</w:t>
            </w:r>
          </w:p>
        </w:tc>
      </w:tr>
      <w:tr w:rsidR="00577045" w:rsidRPr="00CA4500" w:rsidTr="00CA4500">
        <w:trPr>
          <w:cantSplit/>
          <w:trHeight w:val="1535"/>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456" w:type="dxa"/>
            <w:gridSpan w:val="2"/>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w:t>
            </w:r>
            <w:r w:rsidR="00C176E5" w:rsidRPr="00CA4500">
              <w:rPr>
                <w:rFonts w:ascii="Times New Roman" w:eastAsia="Calibri" w:hAnsi="Times New Roman" w:cs="Times New Roman"/>
                <w:color w:val="00000A"/>
                <w:sz w:val="20"/>
                <w:szCs w:val="20"/>
                <w:lang w:eastAsia="ru-RU"/>
              </w:rPr>
              <w:t>5</w:t>
            </w:r>
            <w:r w:rsidRPr="00CA4500">
              <w:rPr>
                <w:rFonts w:ascii="Times New Roman" w:eastAsia="Calibri" w:hAnsi="Times New Roman" w:cs="Times New Roman"/>
                <w:color w:val="00000A"/>
                <w:sz w:val="20"/>
                <w:szCs w:val="20"/>
                <w:lang w:eastAsia="ru-RU"/>
              </w:rPr>
              <w:t xml:space="preserve"> р</w:t>
            </w:r>
          </w:p>
        </w:tc>
        <w:tc>
          <w:tcPr>
            <w:tcW w:w="225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Забезпечення паливно-мастильними матеріалами для:</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попередження та ліквідації наслідків надзвичайних ситуацій;</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гасіння пожеж і проведення інших рятувальних робіт;</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гасіння пожеж в екосистемах;</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заходів з дезінфекції;</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проведення робіт зі зрізання аварійних дерев;</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проведення робіт з відкачування води;</w:t>
            </w:r>
          </w:p>
          <w:p w:rsidR="00577045" w:rsidRPr="00CA4500" w:rsidRDefault="00577045" w:rsidP="00577045">
            <w:pPr>
              <w:spacing w:after="0" w:line="240" w:lineRule="auto"/>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 здійснення чергування особового складу та техніки під час проведення культурно-масових, святкових, спортивних заходів.</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 ДПРЗ ГУ ДСНС України у Хмельницькій області</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bookmarkStart w:id="13" w:name="__DdeLink__2310_3719358113"/>
            <w:r w:rsidRPr="00CA4500">
              <w:rPr>
                <w:rFonts w:ascii="Times New Roman" w:eastAsia="Calibri" w:hAnsi="Times New Roman" w:cs="Times New Roman"/>
                <w:color w:val="00000A"/>
                <w:sz w:val="20"/>
                <w:szCs w:val="20"/>
                <w:lang w:eastAsia="ru-RU"/>
              </w:rPr>
              <w:t>Бюджет міської територіальної громади</w:t>
            </w:r>
            <w:bookmarkEnd w:id="13"/>
            <w:r w:rsidRPr="00CA4500">
              <w:rPr>
                <w:rFonts w:ascii="Times New Roman" w:eastAsia="Calibri" w:hAnsi="Times New Roman" w:cs="Times New Roman"/>
                <w:color w:val="00000A"/>
                <w:sz w:val="20"/>
                <w:szCs w:val="20"/>
                <w:lang w:eastAsia="ru-RU"/>
              </w:rPr>
              <w:t xml:space="preserve">,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1 750,0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r w:rsidRPr="00CA4500">
              <w:rPr>
                <w:rFonts w:ascii="Times New Roman" w:eastAsia="Calibri" w:hAnsi="Times New Roman" w:cs="Times New Roman"/>
                <w:color w:val="00000A"/>
                <w:sz w:val="20"/>
                <w:szCs w:val="20"/>
                <w:lang w:eastAsia="ru-RU"/>
              </w:rPr>
              <w:t>350,0</w:t>
            </w:r>
          </w:p>
        </w:tc>
      </w:tr>
      <w:tr w:rsidR="00577045" w:rsidRPr="00CA4500" w:rsidTr="00CA4500">
        <w:trPr>
          <w:cantSplit/>
          <w:trHeight w:val="2106"/>
        </w:trPr>
        <w:tc>
          <w:tcPr>
            <w:tcW w:w="1607" w:type="dxa"/>
            <w:vMerge w:val="restart"/>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vMerge w:val="restart"/>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Функціонування підрозділів місцевої пожежної охорони на території громади</w:t>
            </w:r>
          </w:p>
        </w:tc>
        <w:tc>
          <w:tcPr>
            <w:tcW w:w="1456" w:type="dxa"/>
            <w:gridSpan w:val="2"/>
            <w:vMerge w:val="restart"/>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Організація функціонування підрозділу місцевої пожежної охорони (МПО) в с. </w:t>
            </w:r>
            <w:proofErr w:type="spellStart"/>
            <w:r w:rsidRPr="00CA4500">
              <w:rPr>
                <w:rFonts w:ascii="Times New Roman" w:eastAsia="Calibri" w:hAnsi="Times New Roman" w:cs="Times New Roman"/>
                <w:color w:val="00000A"/>
                <w:sz w:val="20"/>
                <w:szCs w:val="20"/>
                <w:lang w:eastAsia="ru-RU"/>
              </w:rPr>
              <w:t>Масівці</w:t>
            </w:r>
            <w:proofErr w:type="spellEnd"/>
            <w:r w:rsidRPr="00CA4500">
              <w:rPr>
                <w:rFonts w:ascii="Times New Roman" w:eastAsia="Calibri" w:hAnsi="Times New Roman" w:cs="Times New Roman"/>
                <w:color w:val="00000A"/>
                <w:sz w:val="20"/>
                <w:szCs w:val="20"/>
                <w:lang w:eastAsia="ru-RU"/>
              </w:rPr>
              <w:t xml:space="preserve">, забезпечення </w:t>
            </w:r>
            <w:proofErr w:type="spellStart"/>
            <w:r w:rsidRPr="00CA4500">
              <w:rPr>
                <w:rFonts w:ascii="Times New Roman" w:eastAsia="Calibri" w:hAnsi="Times New Roman" w:cs="Times New Roman"/>
                <w:color w:val="00000A"/>
                <w:sz w:val="20"/>
                <w:szCs w:val="20"/>
                <w:lang w:eastAsia="ru-RU"/>
              </w:rPr>
              <w:t>пожежно</w:t>
            </w:r>
            <w:proofErr w:type="spellEnd"/>
            <w:r w:rsidRPr="00CA4500">
              <w:rPr>
                <w:rFonts w:ascii="Times New Roman" w:eastAsia="Calibri" w:hAnsi="Times New Roman" w:cs="Times New Roman"/>
                <w:color w:val="00000A"/>
                <w:sz w:val="20"/>
                <w:szCs w:val="20"/>
                <w:lang w:eastAsia="ru-RU"/>
              </w:rPr>
              <w:t>-технічним і аварійно-рятувальним обладнанням,  спеціальним захисним одягом і взуттям для працівників підрозділу.</w:t>
            </w:r>
          </w:p>
          <w:p w:rsidR="00577045" w:rsidRPr="00CA4500" w:rsidRDefault="00577045" w:rsidP="00577045">
            <w:pPr>
              <w:spacing w:after="0" w:line="240" w:lineRule="auto"/>
              <w:rPr>
                <w:rFonts w:ascii="Times New Roman" w:eastAsia="Calibri" w:hAnsi="Times New Roman" w:cs="Times New Roman"/>
                <w:color w:val="00000A"/>
                <w:sz w:val="20"/>
                <w:szCs w:val="20"/>
                <w:lang w:eastAsia="ru-RU"/>
              </w:rPr>
            </w:pPr>
          </w:p>
        </w:tc>
        <w:tc>
          <w:tcPr>
            <w:tcW w:w="1742" w:type="dxa"/>
            <w:shd w:val="clear" w:color="auto" w:fill="auto"/>
            <w:tcMar>
              <w:left w:w="-5" w:type="dxa"/>
            </w:tcMar>
            <w:vAlign w:val="center"/>
          </w:tcPr>
          <w:p w:rsidR="00577045" w:rsidRPr="00CA4500" w:rsidRDefault="00962B22" w:rsidP="00577045">
            <w:pPr>
              <w:widowControl w:val="0"/>
              <w:spacing w:after="0" w:line="240" w:lineRule="auto"/>
              <w:jc w:val="center"/>
              <w:rPr>
                <w:rFonts w:ascii="Times New Roman" w:eastAsia="Calibri" w:hAnsi="Times New Roman" w:cs="Times New Roman"/>
                <w:bCs/>
                <w:color w:val="00000A"/>
                <w:sz w:val="20"/>
                <w:szCs w:val="20"/>
                <w:shd w:val="clear" w:color="auto" w:fill="FFFFFF"/>
                <w:lang w:eastAsia="ru-RU"/>
              </w:rPr>
            </w:pPr>
            <w:r w:rsidRPr="00CA4500">
              <w:rPr>
                <w:rFonts w:ascii="Times New Roman" w:eastAsia="Calibri" w:hAnsi="Times New Roman" w:cs="Times New Roman"/>
                <w:bCs/>
                <w:color w:val="00000A"/>
                <w:sz w:val="20"/>
                <w:szCs w:val="20"/>
                <w:shd w:val="clear" w:color="auto" w:fill="FFFFFF"/>
                <w:lang w:eastAsia="ru-RU"/>
              </w:rPr>
              <w:t>Управління комунальної інфраструктури Хмельницької міської ради</w:t>
            </w:r>
          </w:p>
        </w:tc>
        <w:tc>
          <w:tcPr>
            <w:tcW w:w="1626" w:type="dxa"/>
            <w:shd w:val="clear" w:color="auto" w:fill="auto"/>
            <w:tcMar>
              <w:left w:w="-5" w:type="dxa"/>
            </w:tcMar>
            <w:vAlign w:val="center"/>
          </w:tcPr>
          <w:p w:rsidR="00577045" w:rsidRPr="00CA4500" w:rsidRDefault="00577045" w:rsidP="00C176E5">
            <w:pPr>
              <w:spacing w:after="0" w:line="240" w:lineRule="auto"/>
              <w:jc w:val="center"/>
              <w:rPr>
                <w:rFonts w:ascii="Times New Roman" w:eastAsia="Calibri" w:hAnsi="Times New Roman" w:cs="Times New Roman"/>
                <w:color w:val="00000A"/>
                <w:sz w:val="20"/>
                <w:szCs w:val="20"/>
                <w:lang w:eastAsia="ru-RU"/>
              </w:rPr>
            </w:pPr>
            <w:bookmarkStart w:id="14" w:name="__DdeLink__1279_1003079535"/>
            <w:bookmarkEnd w:id="14"/>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C176E5" w:rsidRPr="00CA4500" w:rsidRDefault="00C176E5" w:rsidP="00C176E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8F2B7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w:t>
            </w:r>
            <w:r w:rsidR="00577045" w:rsidRPr="00CA4500">
              <w:rPr>
                <w:rFonts w:ascii="Times New Roman" w:eastAsia="Calibri" w:hAnsi="Times New Roman" w:cs="Calibri"/>
                <w:color w:val="00000A"/>
                <w:sz w:val="20"/>
                <w:szCs w:val="20"/>
                <w:lang w:eastAsia="ru-RU"/>
              </w:rPr>
              <w:t> 640,0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728,0</w:t>
            </w:r>
          </w:p>
        </w:tc>
        <w:tc>
          <w:tcPr>
            <w:tcW w:w="823" w:type="dxa"/>
            <w:shd w:val="clear" w:color="auto" w:fill="auto"/>
            <w:tcMar>
              <w:left w:w="-5" w:type="dxa"/>
            </w:tcMar>
            <w:vAlign w:val="center"/>
          </w:tcPr>
          <w:p w:rsidR="00577045" w:rsidRPr="00CA4500" w:rsidRDefault="00076DD3"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8</w:t>
            </w:r>
            <w:r w:rsidR="00577045" w:rsidRPr="00CA4500">
              <w:rPr>
                <w:rFonts w:ascii="Times New Roman" w:eastAsia="Calibri" w:hAnsi="Times New Roman" w:cs="Calibri"/>
                <w:color w:val="00000A"/>
                <w:sz w:val="20"/>
                <w:szCs w:val="20"/>
                <w:lang w:eastAsia="ru-RU"/>
              </w:rPr>
              <w:t>28,0</w:t>
            </w:r>
          </w:p>
        </w:tc>
        <w:tc>
          <w:tcPr>
            <w:tcW w:w="823" w:type="dxa"/>
            <w:shd w:val="clear" w:color="auto" w:fill="auto"/>
            <w:tcMar>
              <w:left w:w="-5" w:type="dxa"/>
            </w:tcMar>
            <w:vAlign w:val="center"/>
          </w:tcPr>
          <w:p w:rsidR="00577045" w:rsidRPr="00CA4500" w:rsidRDefault="00076DD3"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9</w:t>
            </w:r>
            <w:r w:rsidR="00577045" w:rsidRPr="00CA4500">
              <w:rPr>
                <w:rFonts w:ascii="Times New Roman" w:eastAsia="Calibri" w:hAnsi="Times New Roman" w:cs="Calibri"/>
                <w:color w:val="00000A"/>
                <w:sz w:val="20"/>
                <w:szCs w:val="20"/>
                <w:lang w:eastAsia="ru-RU"/>
              </w:rPr>
              <w:t>28,0</w:t>
            </w:r>
          </w:p>
        </w:tc>
        <w:tc>
          <w:tcPr>
            <w:tcW w:w="823" w:type="dxa"/>
            <w:shd w:val="clear" w:color="auto" w:fill="auto"/>
            <w:tcMar>
              <w:left w:w="-5" w:type="dxa"/>
            </w:tcMar>
            <w:vAlign w:val="center"/>
          </w:tcPr>
          <w:p w:rsidR="00577045" w:rsidRPr="00CA4500" w:rsidRDefault="008F2B7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10</w:t>
            </w:r>
            <w:r w:rsidR="00577045" w:rsidRPr="00CA4500">
              <w:rPr>
                <w:rFonts w:ascii="Times New Roman" w:eastAsia="Calibri" w:hAnsi="Times New Roman" w:cs="Calibri"/>
                <w:color w:val="00000A"/>
                <w:sz w:val="20"/>
                <w:szCs w:val="20"/>
                <w:lang w:eastAsia="ru-RU"/>
              </w:rPr>
              <w:t>28,0</w:t>
            </w:r>
          </w:p>
        </w:tc>
        <w:tc>
          <w:tcPr>
            <w:tcW w:w="823" w:type="dxa"/>
            <w:shd w:val="clear" w:color="auto" w:fill="auto"/>
            <w:tcMar>
              <w:left w:w="-5" w:type="dxa"/>
            </w:tcMar>
            <w:vAlign w:val="center"/>
          </w:tcPr>
          <w:p w:rsidR="00577045" w:rsidRPr="00CA4500" w:rsidRDefault="008F2B75" w:rsidP="008F2B7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11</w:t>
            </w:r>
            <w:r w:rsidR="00577045" w:rsidRPr="00CA4500">
              <w:rPr>
                <w:rFonts w:ascii="Times New Roman" w:eastAsia="Calibri" w:hAnsi="Times New Roman" w:cs="Calibri"/>
                <w:color w:val="00000A"/>
                <w:sz w:val="20"/>
                <w:szCs w:val="20"/>
                <w:lang w:eastAsia="ru-RU"/>
              </w:rPr>
              <w:t>28,0</w:t>
            </w:r>
          </w:p>
        </w:tc>
      </w:tr>
      <w:tr w:rsidR="00577045" w:rsidRPr="00CA4500" w:rsidTr="00CA4500">
        <w:trPr>
          <w:cantSplit/>
          <w:trHeight w:val="1535"/>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Times New Roman"/>
                <w:b/>
                <w:bCs/>
                <w:color w:val="00000A"/>
                <w:sz w:val="20"/>
                <w:szCs w:val="20"/>
                <w:lang w:eastAsia="ru-RU"/>
              </w:rPr>
            </w:pPr>
          </w:p>
        </w:tc>
        <w:tc>
          <w:tcPr>
            <w:tcW w:w="1760" w:type="dxa"/>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p>
        </w:tc>
        <w:tc>
          <w:tcPr>
            <w:tcW w:w="1456" w:type="dxa"/>
            <w:gridSpan w:val="2"/>
            <w:vMerge/>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p>
        </w:tc>
        <w:tc>
          <w:tcPr>
            <w:tcW w:w="2253" w:type="dxa"/>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Організація функціонування підрозділу  місцевої пожежної охорони (МПО) в  с. Богданівці, забезпечення </w:t>
            </w:r>
            <w:proofErr w:type="spellStart"/>
            <w:r w:rsidRPr="00CA4500">
              <w:rPr>
                <w:rFonts w:ascii="Times New Roman" w:eastAsia="Calibri" w:hAnsi="Times New Roman" w:cs="Times New Roman"/>
                <w:color w:val="00000A"/>
                <w:sz w:val="20"/>
                <w:szCs w:val="20"/>
                <w:lang w:eastAsia="ru-RU"/>
              </w:rPr>
              <w:t>пожежно</w:t>
            </w:r>
            <w:proofErr w:type="spellEnd"/>
            <w:r w:rsidRPr="00CA4500">
              <w:rPr>
                <w:rFonts w:ascii="Times New Roman" w:eastAsia="Calibri" w:hAnsi="Times New Roman" w:cs="Times New Roman"/>
                <w:color w:val="00000A"/>
                <w:sz w:val="20"/>
                <w:szCs w:val="20"/>
                <w:lang w:eastAsia="ru-RU"/>
              </w:rPr>
              <w:t>-технічним і  аварійно-рятувальним обладнанням,  спеціальним захисним одягом і взуттям для працівників підрозділу.</w:t>
            </w:r>
          </w:p>
        </w:tc>
        <w:tc>
          <w:tcPr>
            <w:tcW w:w="1742" w:type="dxa"/>
            <w:shd w:val="clear" w:color="auto" w:fill="auto"/>
            <w:tcMar>
              <w:left w:w="-5" w:type="dxa"/>
            </w:tcMar>
            <w:vAlign w:val="center"/>
          </w:tcPr>
          <w:p w:rsidR="00577045" w:rsidRPr="00CA4500" w:rsidRDefault="00962B22" w:rsidP="00577045">
            <w:pPr>
              <w:widowControl w:val="0"/>
              <w:spacing w:after="0" w:line="240" w:lineRule="auto"/>
              <w:jc w:val="center"/>
              <w:rPr>
                <w:rFonts w:ascii="Times New Roman" w:eastAsia="Calibri" w:hAnsi="Times New Roman" w:cs="Times New Roman"/>
                <w:b/>
                <w:bCs/>
                <w:color w:val="00000A"/>
                <w:sz w:val="20"/>
                <w:szCs w:val="20"/>
                <w:shd w:val="clear" w:color="auto" w:fill="FFFFFF"/>
                <w:lang w:eastAsia="ru-RU"/>
              </w:rPr>
            </w:pPr>
            <w:r w:rsidRPr="00CA4500">
              <w:rPr>
                <w:rFonts w:ascii="Times New Roman" w:eastAsia="Calibri" w:hAnsi="Times New Roman" w:cs="Times New Roman"/>
                <w:color w:val="00000A"/>
                <w:sz w:val="20"/>
                <w:szCs w:val="20"/>
                <w:shd w:val="clear" w:color="auto" w:fill="FFFFFF"/>
                <w:lang w:eastAsia="ru-RU"/>
              </w:rPr>
              <w:t>Управління комунальної інфраструктури Хмельницької міської ради</w:t>
            </w:r>
          </w:p>
        </w:tc>
        <w:tc>
          <w:tcPr>
            <w:tcW w:w="1626" w:type="dxa"/>
            <w:shd w:val="clear" w:color="auto" w:fill="auto"/>
            <w:tcMar>
              <w:left w:w="-5" w:type="dxa"/>
            </w:tcMar>
            <w:vAlign w:val="center"/>
          </w:tcPr>
          <w:p w:rsidR="00577045" w:rsidRPr="00CA4500" w:rsidRDefault="00577045" w:rsidP="00A649E3">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A649E3" w:rsidRPr="00CA4500" w:rsidRDefault="00A649E3" w:rsidP="00A649E3">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8F2B75" w:rsidP="008F2B7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3</w:t>
            </w:r>
            <w:r w:rsidR="00577045" w:rsidRPr="00CA4500">
              <w:rPr>
                <w:rFonts w:ascii="Times New Roman" w:eastAsia="Calibri" w:hAnsi="Times New Roman" w:cs="Calibri"/>
                <w:color w:val="00000A"/>
                <w:sz w:val="20"/>
                <w:szCs w:val="20"/>
                <w:lang w:eastAsia="ru-RU"/>
              </w:rPr>
              <w:t> </w:t>
            </w:r>
            <w:r w:rsidRPr="00CA4500">
              <w:rPr>
                <w:rFonts w:ascii="Times New Roman" w:eastAsia="Calibri" w:hAnsi="Times New Roman" w:cs="Calibri"/>
                <w:color w:val="00000A"/>
                <w:sz w:val="20"/>
                <w:szCs w:val="20"/>
                <w:lang w:eastAsia="ru-RU"/>
              </w:rPr>
              <w:t>2</w:t>
            </w:r>
            <w:r w:rsidR="00577045" w:rsidRPr="00CA4500">
              <w:rPr>
                <w:rFonts w:ascii="Times New Roman" w:eastAsia="Calibri" w:hAnsi="Times New Roman" w:cs="Calibri"/>
                <w:color w:val="00000A"/>
                <w:sz w:val="20"/>
                <w:szCs w:val="20"/>
                <w:lang w:eastAsia="ru-RU"/>
              </w:rPr>
              <w:t>55,0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491,0</w:t>
            </w:r>
          </w:p>
        </w:tc>
        <w:tc>
          <w:tcPr>
            <w:tcW w:w="823" w:type="dxa"/>
            <w:shd w:val="clear" w:color="auto" w:fill="auto"/>
            <w:tcMar>
              <w:left w:w="-5" w:type="dxa"/>
            </w:tcMar>
            <w:vAlign w:val="center"/>
          </w:tcPr>
          <w:p w:rsidR="00577045" w:rsidRPr="00CA4500" w:rsidRDefault="008F2B7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57</w:t>
            </w:r>
            <w:r w:rsidR="00577045" w:rsidRPr="00CA4500">
              <w:rPr>
                <w:rFonts w:ascii="Times New Roman" w:eastAsia="Calibri" w:hAnsi="Times New Roman" w:cs="Calibri"/>
                <w:color w:val="00000A"/>
                <w:sz w:val="20"/>
                <w:szCs w:val="20"/>
                <w:lang w:eastAsia="ru-RU"/>
              </w:rPr>
              <w:t>1,0</w:t>
            </w:r>
          </w:p>
        </w:tc>
        <w:tc>
          <w:tcPr>
            <w:tcW w:w="823" w:type="dxa"/>
            <w:shd w:val="clear" w:color="auto" w:fill="auto"/>
            <w:tcMar>
              <w:left w:w="-5" w:type="dxa"/>
            </w:tcMar>
            <w:vAlign w:val="center"/>
          </w:tcPr>
          <w:p w:rsidR="00577045" w:rsidRPr="00CA4500" w:rsidRDefault="008F2B7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65</w:t>
            </w:r>
            <w:r w:rsidR="00577045" w:rsidRPr="00CA4500">
              <w:rPr>
                <w:rFonts w:ascii="Times New Roman" w:eastAsia="Calibri" w:hAnsi="Times New Roman" w:cs="Calibri"/>
                <w:color w:val="00000A"/>
                <w:sz w:val="20"/>
                <w:szCs w:val="20"/>
                <w:lang w:eastAsia="ru-RU"/>
              </w:rPr>
              <w:t>1,0</w:t>
            </w:r>
          </w:p>
        </w:tc>
        <w:tc>
          <w:tcPr>
            <w:tcW w:w="823" w:type="dxa"/>
            <w:shd w:val="clear" w:color="auto" w:fill="auto"/>
            <w:tcMar>
              <w:left w:w="-5" w:type="dxa"/>
            </w:tcMar>
            <w:vAlign w:val="center"/>
          </w:tcPr>
          <w:p w:rsidR="00577045" w:rsidRPr="00CA4500" w:rsidRDefault="008F2B7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731</w:t>
            </w:r>
            <w:r w:rsidR="00577045" w:rsidRPr="00CA4500">
              <w:rPr>
                <w:rFonts w:ascii="Times New Roman" w:eastAsia="Calibri" w:hAnsi="Times New Roman" w:cs="Calibri"/>
                <w:color w:val="00000A"/>
                <w:sz w:val="20"/>
                <w:szCs w:val="20"/>
                <w:lang w:eastAsia="ru-RU"/>
              </w:rPr>
              <w:t>,0</w:t>
            </w:r>
          </w:p>
        </w:tc>
        <w:tc>
          <w:tcPr>
            <w:tcW w:w="823" w:type="dxa"/>
            <w:shd w:val="clear" w:color="auto" w:fill="auto"/>
            <w:tcMar>
              <w:left w:w="-5" w:type="dxa"/>
            </w:tcMar>
            <w:vAlign w:val="center"/>
          </w:tcPr>
          <w:p w:rsidR="00577045" w:rsidRPr="00CA4500" w:rsidRDefault="008F2B7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811</w:t>
            </w:r>
            <w:r w:rsidR="00577045" w:rsidRPr="00CA4500">
              <w:rPr>
                <w:rFonts w:ascii="Times New Roman" w:eastAsia="Calibri" w:hAnsi="Times New Roman" w:cs="Calibri"/>
                <w:color w:val="00000A"/>
                <w:sz w:val="20"/>
                <w:szCs w:val="20"/>
                <w:lang w:eastAsia="ru-RU"/>
              </w:rPr>
              <w:t>,0</w:t>
            </w:r>
          </w:p>
        </w:tc>
      </w:tr>
      <w:tr w:rsidR="00577045" w:rsidRPr="00CA4500" w:rsidTr="00CA4500">
        <w:trPr>
          <w:cantSplit/>
          <w:trHeight w:val="698"/>
        </w:trPr>
        <w:tc>
          <w:tcPr>
            <w:tcW w:w="10444" w:type="dxa"/>
            <w:gridSpan w:val="7"/>
            <w:shd w:val="clear" w:color="auto" w:fill="auto"/>
            <w:tcMar>
              <w:left w:w="-5" w:type="dxa"/>
            </w:tcMar>
            <w:vAlign w:val="center"/>
          </w:tcPr>
          <w:p w:rsidR="00577045" w:rsidRPr="00CA4500" w:rsidRDefault="00577045" w:rsidP="00577045">
            <w:pPr>
              <w:spacing w:after="0" w:line="240" w:lineRule="auto"/>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Всього за розділом:</w:t>
            </w:r>
          </w:p>
        </w:tc>
        <w:tc>
          <w:tcPr>
            <w:tcW w:w="1378" w:type="dxa"/>
            <w:shd w:val="clear" w:color="auto" w:fill="auto"/>
            <w:tcMar>
              <w:left w:w="-5" w:type="dxa"/>
            </w:tcMar>
            <w:vAlign w:val="center"/>
          </w:tcPr>
          <w:p w:rsidR="00577045" w:rsidRPr="00CA4500" w:rsidRDefault="00577045" w:rsidP="00946935">
            <w:pPr>
              <w:spacing w:after="0" w:line="240" w:lineRule="auto"/>
              <w:jc w:val="center"/>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4</w:t>
            </w:r>
            <w:r w:rsidR="00946935" w:rsidRPr="00CA4500">
              <w:rPr>
                <w:rFonts w:ascii="Times New Roman" w:eastAsia="Calibri" w:hAnsi="Times New Roman" w:cs="Times New Roman"/>
                <w:b/>
                <w:bCs/>
                <w:color w:val="00000A"/>
                <w:sz w:val="20"/>
                <w:szCs w:val="20"/>
                <w:lang w:eastAsia="ru-RU"/>
              </w:rPr>
              <w:t>3</w:t>
            </w:r>
            <w:r w:rsidRPr="00CA4500">
              <w:rPr>
                <w:rFonts w:ascii="Times New Roman" w:eastAsia="Calibri" w:hAnsi="Times New Roman" w:cs="Times New Roman"/>
                <w:b/>
                <w:bCs/>
                <w:color w:val="00000A"/>
                <w:sz w:val="20"/>
                <w:szCs w:val="20"/>
                <w:lang w:eastAsia="ru-RU"/>
              </w:rPr>
              <w:t> </w:t>
            </w:r>
            <w:r w:rsidR="00946935" w:rsidRPr="00CA4500">
              <w:rPr>
                <w:rFonts w:ascii="Times New Roman" w:eastAsia="Calibri" w:hAnsi="Times New Roman" w:cs="Times New Roman"/>
                <w:b/>
                <w:bCs/>
                <w:color w:val="00000A"/>
                <w:sz w:val="20"/>
                <w:szCs w:val="20"/>
                <w:lang w:eastAsia="ru-RU"/>
              </w:rPr>
              <w:t>4</w:t>
            </w:r>
            <w:r w:rsidRPr="00CA4500">
              <w:rPr>
                <w:rFonts w:ascii="Times New Roman" w:eastAsia="Calibri" w:hAnsi="Times New Roman" w:cs="Times New Roman"/>
                <w:b/>
                <w:bCs/>
                <w:color w:val="00000A"/>
                <w:sz w:val="20"/>
                <w:szCs w:val="20"/>
                <w:lang w:eastAsia="ru-RU"/>
              </w:rPr>
              <w:t>85,0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6 889,0</w:t>
            </w:r>
          </w:p>
        </w:tc>
        <w:tc>
          <w:tcPr>
            <w:tcW w:w="823" w:type="dxa"/>
            <w:shd w:val="clear" w:color="auto" w:fill="auto"/>
            <w:tcMar>
              <w:left w:w="-5" w:type="dxa"/>
            </w:tcMar>
            <w:vAlign w:val="center"/>
          </w:tcPr>
          <w:p w:rsidR="00577045" w:rsidRPr="00CA4500" w:rsidRDefault="008F2B75" w:rsidP="00946935">
            <w:pPr>
              <w:spacing w:after="0" w:line="240" w:lineRule="auto"/>
              <w:jc w:val="center"/>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9</w:t>
            </w:r>
            <w:r w:rsidR="00577045" w:rsidRPr="00CA4500">
              <w:rPr>
                <w:rFonts w:ascii="Times New Roman" w:eastAsia="Calibri" w:hAnsi="Times New Roman" w:cs="Times New Roman"/>
                <w:b/>
                <w:bCs/>
                <w:color w:val="00000A"/>
                <w:sz w:val="20"/>
                <w:szCs w:val="20"/>
                <w:lang w:eastAsia="ru-RU"/>
              </w:rPr>
              <w:t> </w:t>
            </w:r>
            <w:r w:rsidR="00946935" w:rsidRPr="00CA4500">
              <w:rPr>
                <w:rFonts w:ascii="Times New Roman" w:eastAsia="Calibri" w:hAnsi="Times New Roman" w:cs="Times New Roman"/>
                <w:b/>
                <w:bCs/>
                <w:color w:val="00000A"/>
                <w:sz w:val="20"/>
                <w:szCs w:val="20"/>
                <w:lang w:eastAsia="ru-RU"/>
              </w:rPr>
              <w:t>12</w:t>
            </w:r>
            <w:r w:rsidR="00577045" w:rsidRPr="00CA4500">
              <w:rPr>
                <w:rFonts w:ascii="Times New Roman" w:eastAsia="Calibri" w:hAnsi="Times New Roman" w:cs="Times New Roman"/>
                <w:b/>
                <w:bCs/>
                <w:color w:val="00000A"/>
                <w:sz w:val="20"/>
                <w:szCs w:val="20"/>
                <w:lang w:eastAsia="ru-RU"/>
              </w:rPr>
              <w:t>9,0</w:t>
            </w:r>
          </w:p>
        </w:tc>
        <w:tc>
          <w:tcPr>
            <w:tcW w:w="823" w:type="dxa"/>
            <w:shd w:val="clear" w:color="auto" w:fill="auto"/>
            <w:tcMar>
              <w:left w:w="-5" w:type="dxa"/>
            </w:tcMar>
            <w:vAlign w:val="center"/>
          </w:tcPr>
          <w:p w:rsidR="00577045" w:rsidRPr="00CA4500" w:rsidRDefault="008F2B75" w:rsidP="00946935">
            <w:pPr>
              <w:spacing w:after="0" w:line="240" w:lineRule="auto"/>
              <w:jc w:val="center"/>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9</w:t>
            </w:r>
            <w:r w:rsidR="00577045" w:rsidRPr="00CA4500">
              <w:rPr>
                <w:rFonts w:ascii="Times New Roman" w:eastAsia="Calibri" w:hAnsi="Times New Roman" w:cs="Times New Roman"/>
                <w:b/>
                <w:bCs/>
                <w:color w:val="00000A"/>
                <w:sz w:val="20"/>
                <w:szCs w:val="20"/>
                <w:lang w:eastAsia="ru-RU"/>
              </w:rPr>
              <w:t> </w:t>
            </w:r>
            <w:r w:rsidR="00946935" w:rsidRPr="00CA4500">
              <w:rPr>
                <w:rFonts w:ascii="Times New Roman" w:eastAsia="Calibri" w:hAnsi="Times New Roman" w:cs="Times New Roman"/>
                <w:b/>
                <w:bCs/>
                <w:color w:val="00000A"/>
                <w:sz w:val="20"/>
                <w:szCs w:val="20"/>
                <w:lang w:eastAsia="ru-RU"/>
              </w:rPr>
              <w:t>30</w:t>
            </w:r>
            <w:r w:rsidR="00577045" w:rsidRPr="00CA4500">
              <w:rPr>
                <w:rFonts w:ascii="Times New Roman" w:eastAsia="Calibri" w:hAnsi="Times New Roman" w:cs="Times New Roman"/>
                <w:b/>
                <w:bCs/>
                <w:color w:val="00000A"/>
                <w:sz w:val="20"/>
                <w:szCs w:val="20"/>
                <w:lang w:eastAsia="ru-RU"/>
              </w:rPr>
              <w:t>9,0</w:t>
            </w:r>
          </w:p>
        </w:tc>
        <w:tc>
          <w:tcPr>
            <w:tcW w:w="823" w:type="dxa"/>
            <w:shd w:val="clear" w:color="auto" w:fill="auto"/>
            <w:tcMar>
              <w:left w:w="-5" w:type="dxa"/>
            </w:tcMar>
            <w:vAlign w:val="center"/>
          </w:tcPr>
          <w:p w:rsidR="00577045" w:rsidRPr="00CA4500" w:rsidRDefault="00577045" w:rsidP="00946935">
            <w:pPr>
              <w:spacing w:after="0" w:line="240" w:lineRule="auto"/>
              <w:jc w:val="center"/>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 </w:t>
            </w:r>
            <w:r w:rsidR="008F2B75" w:rsidRPr="00CA4500">
              <w:rPr>
                <w:rFonts w:ascii="Times New Roman" w:eastAsia="Calibri" w:hAnsi="Times New Roman" w:cs="Times New Roman"/>
                <w:b/>
                <w:bCs/>
                <w:color w:val="00000A"/>
                <w:sz w:val="20"/>
                <w:szCs w:val="20"/>
                <w:lang w:eastAsia="ru-RU"/>
              </w:rPr>
              <w:t xml:space="preserve">9 </w:t>
            </w:r>
            <w:r w:rsidR="00946935" w:rsidRPr="00CA4500">
              <w:rPr>
                <w:rFonts w:ascii="Times New Roman" w:eastAsia="Calibri" w:hAnsi="Times New Roman" w:cs="Times New Roman"/>
                <w:b/>
                <w:bCs/>
                <w:color w:val="00000A"/>
                <w:sz w:val="20"/>
                <w:szCs w:val="20"/>
                <w:lang w:eastAsia="ru-RU"/>
              </w:rPr>
              <w:t>48</w:t>
            </w:r>
            <w:r w:rsidRPr="00CA4500">
              <w:rPr>
                <w:rFonts w:ascii="Times New Roman" w:eastAsia="Calibri" w:hAnsi="Times New Roman" w:cs="Times New Roman"/>
                <w:b/>
                <w:bCs/>
                <w:color w:val="00000A"/>
                <w:sz w:val="20"/>
                <w:szCs w:val="20"/>
                <w:lang w:eastAsia="ru-RU"/>
              </w:rPr>
              <w:t>9,0</w:t>
            </w:r>
          </w:p>
        </w:tc>
        <w:tc>
          <w:tcPr>
            <w:tcW w:w="823" w:type="dxa"/>
            <w:shd w:val="clear" w:color="auto" w:fill="auto"/>
            <w:tcMar>
              <w:left w:w="-5" w:type="dxa"/>
            </w:tcMar>
            <w:vAlign w:val="center"/>
          </w:tcPr>
          <w:p w:rsidR="00577045" w:rsidRPr="00CA4500" w:rsidRDefault="008F2B75" w:rsidP="00946935">
            <w:pPr>
              <w:spacing w:after="0" w:line="240" w:lineRule="auto"/>
              <w:jc w:val="center"/>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8</w:t>
            </w:r>
            <w:r w:rsidR="00577045" w:rsidRPr="00CA4500">
              <w:rPr>
                <w:rFonts w:ascii="Times New Roman" w:eastAsia="Calibri" w:hAnsi="Times New Roman" w:cs="Times New Roman"/>
                <w:b/>
                <w:bCs/>
                <w:color w:val="00000A"/>
                <w:sz w:val="20"/>
                <w:szCs w:val="20"/>
                <w:lang w:eastAsia="ru-RU"/>
              </w:rPr>
              <w:t> </w:t>
            </w:r>
            <w:r w:rsidR="00946935" w:rsidRPr="00CA4500">
              <w:rPr>
                <w:rFonts w:ascii="Times New Roman" w:eastAsia="Calibri" w:hAnsi="Times New Roman" w:cs="Times New Roman"/>
                <w:b/>
                <w:bCs/>
                <w:color w:val="00000A"/>
                <w:sz w:val="20"/>
                <w:szCs w:val="20"/>
                <w:lang w:eastAsia="ru-RU"/>
              </w:rPr>
              <w:t>66</w:t>
            </w:r>
            <w:r w:rsidR="00577045" w:rsidRPr="00CA4500">
              <w:rPr>
                <w:rFonts w:ascii="Times New Roman" w:eastAsia="Calibri" w:hAnsi="Times New Roman" w:cs="Times New Roman"/>
                <w:b/>
                <w:bCs/>
                <w:color w:val="00000A"/>
                <w:sz w:val="20"/>
                <w:szCs w:val="20"/>
                <w:lang w:eastAsia="ru-RU"/>
              </w:rPr>
              <w:t>9,0</w:t>
            </w:r>
          </w:p>
        </w:tc>
      </w:tr>
      <w:tr w:rsidR="00577045" w:rsidRPr="00CA4500" w:rsidTr="00CA4500">
        <w:trPr>
          <w:cantSplit/>
          <w:trHeight w:val="2808"/>
        </w:trPr>
        <w:tc>
          <w:tcPr>
            <w:tcW w:w="1607" w:type="dxa"/>
            <w:vMerge w:val="restart"/>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4.Організація навчання населення правилам безпеки життєдіяльності та діям в умовах виникнення надзвичайних ситуацій</w:t>
            </w:r>
          </w:p>
        </w:tc>
        <w:tc>
          <w:tcPr>
            <w:tcW w:w="2018" w:type="dxa"/>
            <w:gridSpan w:val="2"/>
            <w:vMerge w:val="restart"/>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Заходи спрямовані на забезпечення</w:t>
            </w:r>
          </w:p>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навчання населення правилам безпеки життєдіяльності та діям в умовах виникнення надзвичайних ситуацій</w:t>
            </w:r>
          </w:p>
        </w:tc>
        <w:tc>
          <w:tcPr>
            <w:tcW w:w="119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highlight w:val="yellow"/>
                <w:lang w:eastAsia="ru-RU"/>
              </w:rPr>
            </w:pPr>
            <w:bookmarkStart w:id="15" w:name="__DdeLink__4650_1279827283"/>
            <w:bookmarkEnd w:id="15"/>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tcPr>
          <w:p w:rsidR="00577045" w:rsidRPr="00CA4500" w:rsidRDefault="00577045" w:rsidP="00577045">
            <w:pPr>
              <w:spacing w:after="0" w:line="240" w:lineRule="auto"/>
              <w:jc w:val="both"/>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both"/>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both"/>
              <w:rPr>
                <w:rFonts w:ascii="Times New Roman" w:eastAsia="Calibri" w:hAnsi="Times New Roman" w:cs="Times New Roman"/>
                <w:color w:val="00000A"/>
                <w:sz w:val="20"/>
                <w:szCs w:val="20"/>
                <w:lang w:eastAsia="ru-RU"/>
              </w:rPr>
            </w:pPr>
          </w:p>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Створення та функціонування  консультаційних пунктів цивільного захисту та забезпечення їх  навчальною літературою </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Управління з питань  ЦЗН і ОП, </w:t>
            </w:r>
            <w:r w:rsidR="00962B22" w:rsidRPr="00CA4500">
              <w:rPr>
                <w:rFonts w:ascii="Times New Roman" w:eastAsia="Calibri" w:hAnsi="Times New Roman" w:cs="Times New Roman"/>
                <w:color w:val="00000A"/>
                <w:sz w:val="20"/>
                <w:szCs w:val="20"/>
                <w:lang w:eastAsia="ru-RU"/>
              </w:rPr>
              <w:t>Управління комунальної інфраструктури Хмельницької міської ради</w:t>
            </w:r>
            <w:r w:rsidRPr="00CA4500">
              <w:rPr>
                <w:rFonts w:ascii="Times New Roman" w:eastAsia="Calibri" w:hAnsi="Times New Roman" w:cs="Times New Roman"/>
                <w:color w:val="00000A"/>
                <w:sz w:val="20"/>
                <w:szCs w:val="20"/>
                <w:lang w:eastAsia="ru-RU"/>
              </w:rPr>
              <w:t xml:space="preserve">, ЦНАП, </w:t>
            </w:r>
            <w:bookmarkStart w:id="16" w:name="__DdeLink__3008_948251735"/>
            <w:bookmarkEnd w:id="16"/>
            <w:r w:rsidRPr="00CA4500">
              <w:rPr>
                <w:rFonts w:ascii="Times New Roman" w:eastAsia="Calibri" w:hAnsi="Times New Roman" w:cs="Times New Roman"/>
                <w:color w:val="00000A"/>
                <w:sz w:val="20"/>
                <w:szCs w:val="20"/>
                <w:lang w:eastAsia="ru-RU"/>
              </w:rPr>
              <w:t>ХМРУ ГУ ДСНС України у Хмельницькій області</w:t>
            </w:r>
          </w:p>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626"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bookmarkStart w:id="17" w:name="__DdeLink__2310_37193581131"/>
            <w:r w:rsidRPr="00CA4500">
              <w:rPr>
                <w:rFonts w:ascii="Times New Roman" w:eastAsia="Calibri" w:hAnsi="Times New Roman" w:cs="Times New Roman"/>
                <w:color w:val="00000A"/>
                <w:sz w:val="20"/>
                <w:szCs w:val="20"/>
                <w:lang w:eastAsia="ru-RU"/>
              </w:rPr>
              <w:t>Бюджет міської територіальної громади</w:t>
            </w:r>
            <w:bookmarkEnd w:id="17"/>
            <w:r w:rsidRPr="00CA4500">
              <w:rPr>
                <w:rFonts w:ascii="Times New Roman" w:eastAsia="Calibri" w:hAnsi="Times New Roman" w:cs="Times New Roman"/>
                <w:color w:val="00000A"/>
                <w:sz w:val="20"/>
                <w:szCs w:val="20"/>
                <w:lang w:eastAsia="ru-RU"/>
              </w:rPr>
              <w:t xml:space="preserve">, </w:t>
            </w:r>
          </w:p>
          <w:p w:rsidR="00577045" w:rsidRPr="00CA4500" w:rsidRDefault="00A649E3"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75,0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15,0</w:t>
            </w:r>
          </w:p>
        </w:tc>
        <w:tc>
          <w:tcPr>
            <w:tcW w:w="823" w:type="dxa"/>
            <w:shd w:val="clear" w:color="auto" w:fill="auto"/>
            <w:tcMar>
              <w:left w:w="-5" w:type="dxa"/>
            </w:tcMar>
            <w:vAlign w:val="center"/>
          </w:tcPr>
          <w:p w:rsidR="00577045" w:rsidRPr="00CA4500" w:rsidRDefault="00577045" w:rsidP="00577045">
            <w:pPr>
              <w:spacing w:after="0" w:line="240" w:lineRule="auto"/>
              <w:ind w:left="-38" w:right="-178"/>
              <w:jc w:val="center"/>
              <w:rPr>
                <w:rFonts w:ascii="Times New Roman" w:eastAsia="Calibri" w:hAnsi="Times New Roman" w:cs="Times New Roman"/>
                <w:color w:val="00000A"/>
                <w:sz w:val="20"/>
                <w:szCs w:val="20"/>
                <w:lang w:eastAsia="ru-RU"/>
              </w:rPr>
            </w:pPr>
            <w:r w:rsidRPr="00CA4500">
              <w:rPr>
                <w:rFonts w:ascii="Times New Roman" w:eastAsia="Calibri" w:hAnsi="Times New Roman" w:cs="Times New Roman"/>
                <w:color w:val="00000A"/>
                <w:sz w:val="20"/>
                <w:szCs w:val="20"/>
                <w:lang w:eastAsia="ru-RU"/>
              </w:rPr>
              <w:t>15,0</w:t>
            </w:r>
          </w:p>
        </w:tc>
      </w:tr>
      <w:tr w:rsidR="00577045" w:rsidRPr="00CA4500" w:rsidTr="00CA4500">
        <w:trPr>
          <w:cantSplit/>
          <w:trHeight w:val="1694"/>
        </w:trPr>
        <w:tc>
          <w:tcPr>
            <w:tcW w:w="1607" w:type="dxa"/>
            <w:vMerge/>
            <w:shd w:val="clear" w:color="auto" w:fill="auto"/>
            <w:tcMar>
              <w:left w:w="-5" w:type="dxa"/>
            </w:tcMar>
            <w:textDirection w:val="btLr"/>
            <w:vAlign w:val="center"/>
          </w:tcPr>
          <w:p w:rsidR="00577045" w:rsidRPr="00CA4500" w:rsidRDefault="00577045" w:rsidP="00577045">
            <w:pPr>
              <w:spacing w:after="0" w:line="240" w:lineRule="auto"/>
              <w:ind w:left="113" w:right="113"/>
              <w:jc w:val="center"/>
              <w:rPr>
                <w:rFonts w:ascii="Times New Roman" w:eastAsia="Calibri" w:hAnsi="Times New Roman" w:cs="Calibri"/>
                <w:color w:val="00000A"/>
                <w:sz w:val="20"/>
                <w:szCs w:val="20"/>
                <w:lang w:eastAsia="ru-RU"/>
              </w:rPr>
            </w:pPr>
          </w:p>
        </w:tc>
        <w:tc>
          <w:tcPr>
            <w:tcW w:w="2018" w:type="dxa"/>
            <w:gridSpan w:val="2"/>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color w:val="00000A"/>
                <w:sz w:val="20"/>
                <w:szCs w:val="20"/>
                <w:lang w:eastAsia="ru-RU"/>
              </w:rPr>
            </w:pPr>
          </w:p>
        </w:tc>
        <w:tc>
          <w:tcPr>
            <w:tcW w:w="119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tcPr>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Сприяння волонтерському та добровольчому руху в </w:t>
            </w:r>
            <w:proofErr w:type="spellStart"/>
            <w:r w:rsidRPr="00CA4500">
              <w:rPr>
                <w:rFonts w:ascii="Times New Roman" w:eastAsia="Calibri" w:hAnsi="Times New Roman" w:cs="Times New Roman"/>
                <w:color w:val="00000A"/>
                <w:sz w:val="20"/>
                <w:szCs w:val="20"/>
                <w:lang w:eastAsia="ru-RU"/>
              </w:rPr>
              <w:t>громадіі</w:t>
            </w:r>
            <w:proofErr w:type="spellEnd"/>
            <w:r w:rsidRPr="00CA4500">
              <w:rPr>
                <w:rFonts w:ascii="Times New Roman" w:eastAsia="Calibri" w:hAnsi="Times New Roman" w:cs="Times New Roman"/>
                <w:color w:val="00000A"/>
                <w:sz w:val="20"/>
                <w:szCs w:val="20"/>
                <w:lang w:eastAsia="ru-RU"/>
              </w:rPr>
              <w:t>:</w:t>
            </w:r>
          </w:p>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проведення занять (навчань) з волонтерами, добровольцями щодо прийомів та способів гасіння пожеж, надання невідкладної медичної допомоги.</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Управління освіти Хмельницької міської ради, ХМРУ, 1 ДПРЗ ГУ ДСНС України у Хмельницькій області</w:t>
            </w:r>
          </w:p>
        </w:tc>
        <w:tc>
          <w:tcPr>
            <w:tcW w:w="1626" w:type="dxa"/>
            <w:shd w:val="clear" w:color="auto" w:fill="auto"/>
            <w:tcMar>
              <w:left w:w="-5" w:type="dxa"/>
            </w:tcMar>
            <w:vAlign w:val="center"/>
          </w:tcPr>
          <w:p w:rsidR="00A649E3" w:rsidRPr="00CA4500" w:rsidRDefault="00577045" w:rsidP="00A649E3">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xml:space="preserve">Бюджет міської територіальної громади, </w:t>
            </w:r>
          </w:p>
          <w:p w:rsidR="00577045" w:rsidRPr="00CA4500" w:rsidRDefault="00A649E3"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10,0</w:t>
            </w:r>
          </w:p>
        </w:tc>
        <w:tc>
          <w:tcPr>
            <w:tcW w:w="823" w:type="dxa"/>
            <w:shd w:val="clear" w:color="auto" w:fill="auto"/>
            <w:tcMar>
              <w:left w:w="-5" w:type="dxa"/>
            </w:tcMar>
            <w:vAlign w:val="center"/>
          </w:tcPr>
          <w:p w:rsidR="00577045" w:rsidRPr="00CA4500" w:rsidRDefault="00577045" w:rsidP="00577045">
            <w:pPr>
              <w:spacing w:after="0" w:line="240" w:lineRule="auto"/>
              <w:ind w:left="-38" w:right="-178"/>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10,0</w:t>
            </w:r>
          </w:p>
        </w:tc>
      </w:tr>
      <w:tr w:rsidR="00577045" w:rsidRPr="00CA4500" w:rsidTr="00CA4500">
        <w:trPr>
          <w:cantSplit/>
          <w:trHeight w:val="418"/>
        </w:trPr>
        <w:tc>
          <w:tcPr>
            <w:tcW w:w="1607" w:type="dxa"/>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b/>
                <w:bCs/>
                <w:color w:val="00000A"/>
                <w:sz w:val="20"/>
                <w:szCs w:val="20"/>
                <w:lang w:eastAsia="ru-RU"/>
              </w:rPr>
            </w:pPr>
          </w:p>
        </w:tc>
        <w:tc>
          <w:tcPr>
            <w:tcW w:w="2018" w:type="dxa"/>
            <w:gridSpan w:val="2"/>
            <w:vMerge/>
            <w:shd w:val="clear" w:color="auto" w:fill="auto"/>
            <w:tcMar>
              <w:left w:w="-5" w:type="dxa"/>
            </w:tcMar>
          </w:tcPr>
          <w:p w:rsidR="00577045" w:rsidRPr="00CA4500" w:rsidRDefault="00577045" w:rsidP="00577045">
            <w:pPr>
              <w:spacing w:after="0" w:line="240" w:lineRule="auto"/>
              <w:jc w:val="center"/>
              <w:rPr>
                <w:rFonts w:ascii="Times New Roman" w:eastAsia="Calibri" w:hAnsi="Times New Roman" w:cs="Times New Roman"/>
                <w:b/>
                <w:bCs/>
                <w:color w:val="00000A"/>
                <w:sz w:val="20"/>
                <w:szCs w:val="20"/>
                <w:lang w:eastAsia="ru-RU"/>
              </w:rPr>
            </w:pPr>
          </w:p>
        </w:tc>
        <w:tc>
          <w:tcPr>
            <w:tcW w:w="119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2021-2025 р.</w:t>
            </w:r>
          </w:p>
        </w:tc>
        <w:tc>
          <w:tcPr>
            <w:tcW w:w="2253" w:type="dxa"/>
            <w:shd w:val="clear" w:color="auto" w:fill="auto"/>
            <w:tcMar>
              <w:left w:w="-5" w:type="dxa"/>
            </w:tcMar>
            <w:vAlign w:val="center"/>
          </w:tcPr>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Поширення і пропагування культури безпеки життєдіяльності серед вихованців дитячих та учнів загальноосвітніх навчальних закладів:</w:t>
            </w:r>
          </w:p>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проведення збір-змагань юних рятувальників “Школа безпеки” та “Дружин юних пожежників”;</w:t>
            </w:r>
          </w:p>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проведення брейн-рингів та вікторин;</w:t>
            </w:r>
          </w:p>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проведення літніх денних таборів;</w:t>
            </w:r>
          </w:p>
          <w:p w:rsidR="00577045" w:rsidRPr="00CA4500" w:rsidRDefault="00577045" w:rsidP="00577045">
            <w:pPr>
              <w:spacing w:after="0" w:line="240" w:lineRule="auto"/>
              <w:jc w:val="both"/>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 придбання наочних матеріалів, одягу (в тому числі рятувального), рятувальних засобів та обладнання.</w:t>
            </w:r>
          </w:p>
        </w:tc>
        <w:tc>
          <w:tcPr>
            <w:tcW w:w="1742"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Управління освіти,  ХМРУ ГУ ДСНС України у Хмельницькій області</w:t>
            </w:r>
          </w:p>
        </w:tc>
        <w:tc>
          <w:tcPr>
            <w:tcW w:w="1626" w:type="dxa"/>
            <w:shd w:val="clear" w:color="auto" w:fill="auto"/>
            <w:tcMar>
              <w:left w:w="-5" w:type="dxa"/>
            </w:tcMar>
            <w:vAlign w:val="center"/>
          </w:tcPr>
          <w:p w:rsidR="00A649E3" w:rsidRPr="00CA4500" w:rsidRDefault="00577045" w:rsidP="00A649E3">
            <w:pPr>
              <w:spacing w:after="0" w:line="240" w:lineRule="auto"/>
              <w:jc w:val="center"/>
              <w:rPr>
                <w:rFonts w:ascii="Times New Roman" w:eastAsia="Calibri" w:hAnsi="Times New Roman" w:cs="Calibri"/>
                <w:color w:val="00000A"/>
                <w:sz w:val="20"/>
                <w:szCs w:val="20"/>
                <w:lang w:eastAsia="ru-RU"/>
              </w:rPr>
            </w:pPr>
            <w:bookmarkStart w:id="18" w:name="__DdeLink__2310_371935811311"/>
            <w:r w:rsidRPr="00CA4500">
              <w:rPr>
                <w:rFonts w:ascii="Times New Roman" w:eastAsia="Calibri" w:hAnsi="Times New Roman" w:cs="Times New Roman"/>
                <w:color w:val="00000A"/>
                <w:sz w:val="20"/>
                <w:szCs w:val="20"/>
                <w:lang w:eastAsia="ru-RU"/>
              </w:rPr>
              <w:t>Бюджет міської територіальної громади</w:t>
            </w:r>
            <w:bookmarkEnd w:id="18"/>
            <w:r w:rsidRPr="00CA4500">
              <w:rPr>
                <w:rFonts w:ascii="Times New Roman" w:eastAsia="Calibri" w:hAnsi="Times New Roman" w:cs="Times New Roman"/>
                <w:color w:val="00000A"/>
                <w:sz w:val="20"/>
                <w:szCs w:val="20"/>
                <w:lang w:eastAsia="ru-RU"/>
              </w:rPr>
              <w:t xml:space="preserve">, </w:t>
            </w:r>
          </w:p>
          <w:p w:rsidR="00577045" w:rsidRPr="00CA4500" w:rsidRDefault="00A649E3"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Calibri"/>
                <w:color w:val="00000A"/>
                <w:sz w:val="20"/>
                <w:szCs w:val="20"/>
                <w:lang w:eastAsia="ru-RU"/>
              </w:rPr>
              <w:t>інші джерела фінансування незаборонені законом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125,0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color w:val="00000A"/>
                <w:sz w:val="20"/>
                <w:szCs w:val="20"/>
                <w:lang w:eastAsia="ru-RU"/>
              </w:rPr>
              <w:t>25,0</w:t>
            </w:r>
          </w:p>
        </w:tc>
      </w:tr>
      <w:tr w:rsidR="00577045" w:rsidRPr="00CA4500" w:rsidTr="00CA4500">
        <w:trPr>
          <w:trHeight w:val="532"/>
        </w:trPr>
        <w:tc>
          <w:tcPr>
            <w:tcW w:w="10444" w:type="dxa"/>
            <w:gridSpan w:val="7"/>
            <w:shd w:val="clear" w:color="auto" w:fill="auto"/>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Всього за розділом:</w:t>
            </w:r>
          </w:p>
        </w:tc>
        <w:tc>
          <w:tcPr>
            <w:tcW w:w="1378"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250,0</w:t>
            </w:r>
          </w:p>
        </w:tc>
        <w:tc>
          <w:tcPr>
            <w:tcW w:w="823" w:type="dxa"/>
            <w:shd w:val="clear" w:color="auto" w:fill="auto"/>
            <w:tcMar>
              <w:left w:w="-5" w:type="dxa"/>
            </w:tcMar>
            <w:vAlign w:val="center"/>
          </w:tcPr>
          <w:p w:rsidR="00577045" w:rsidRPr="00CA4500" w:rsidRDefault="00577045" w:rsidP="00577045">
            <w:pPr>
              <w:spacing w:after="0" w:line="240" w:lineRule="auto"/>
              <w:ind w:left="-38" w:right="-178"/>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50,0</w:t>
            </w:r>
          </w:p>
        </w:tc>
        <w:tc>
          <w:tcPr>
            <w:tcW w:w="823" w:type="dxa"/>
            <w:shd w:val="clear" w:color="auto" w:fill="auto"/>
            <w:tcMar>
              <w:left w:w="-5" w:type="dxa"/>
            </w:tcMar>
            <w:vAlign w:val="center"/>
          </w:tcPr>
          <w:p w:rsidR="00577045" w:rsidRPr="00CA4500" w:rsidRDefault="00577045" w:rsidP="0057704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color w:val="00000A"/>
                <w:sz w:val="20"/>
                <w:szCs w:val="20"/>
                <w:lang w:eastAsia="ru-RU"/>
              </w:rPr>
              <w:t>50,0</w:t>
            </w:r>
          </w:p>
        </w:tc>
      </w:tr>
      <w:tr w:rsidR="00577045" w:rsidRPr="00CA4500" w:rsidTr="00CA4500">
        <w:trPr>
          <w:trHeight w:val="532"/>
        </w:trPr>
        <w:tc>
          <w:tcPr>
            <w:tcW w:w="10444" w:type="dxa"/>
            <w:gridSpan w:val="7"/>
            <w:shd w:val="clear" w:color="auto" w:fill="auto"/>
          </w:tcPr>
          <w:p w:rsidR="00577045" w:rsidRPr="00CA4500" w:rsidRDefault="00577045" w:rsidP="00577045">
            <w:pPr>
              <w:spacing w:after="0" w:line="240" w:lineRule="auto"/>
              <w:rPr>
                <w:rFonts w:ascii="Times New Roman" w:eastAsia="Calibri" w:hAnsi="Times New Roman" w:cs="Calibri"/>
                <w:color w:val="00000A"/>
                <w:sz w:val="20"/>
                <w:szCs w:val="20"/>
                <w:lang w:eastAsia="ru-RU"/>
              </w:rPr>
            </w:pPr>
          </w:p>
          <w:p w:rsidR="00577045" w:rsidRPr="00CA4500" w:rsidRDefault="00577045" w:rsidP="00577045">
            <w:pPr>
              <w:spacing w:after="0" w:line="240" w:lineRule="auto"/>
              <w:rPr>
                <w:rFonts w:ascii="Times New Roman" w:eastAsia="Calibri" w:hAnsi="Times New Roman" w:cs="Times New Roman"/>
                <w:b/>
                <w:bCs/>
                <w:color w:val="00000A"/>
                <w:sz w:val="20"/>
                <w:szCs w:val="20"/>
                <w:lang w:eastAsia="ru-RU"/>
              </w:rPr>
            </w:pPr>
            <w:r w:rsidRPr="00CA4500">
              <w:rPr>
                <w:rFonts w:ascii="Times New Roman" w:eastAsia="Calibri" w:hAnsi="Times New Roman" w:cs="Times New Roman"/>
                <w:b/>
                <w:bCs/>
                <w:color w:val="00000A"/>
                <w:sz w:val="20"/>
                <w:szCs w:val="20"/>
                <w:lang w:eastAsia="ru-RU"/>
              </w:rPr>
              <w:t>Всього за Програмою:</w:t>
            </w:r>
          </w:p>
        </w:tc>
        <w:tc>
          <w:tcPr>
            <w:tcW w:w="1378" w:type="dxa"/>
            <w:shd w:val="clear" w:color="auto" w:fill="auto"/>
            <w:tcMar>
              <w:left w:w="-5" w:type="dxa"/>
            </w:tcMar>
            <w:vAlign w:val="center"/>
          </w:tcPr>
          <w:p w:rsidR="00577045" w:rsidRPr="00CA4500" w:rsidRDefault="00A649E3" w:rsidP="00946935">
            <w:pPr>
              <w:spacing w:after="0" w:line="240" w:lineRule="auto"/>
              <w:jc w:val="center"/>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10</w:t>
            </w:r>
            <w:r w:rsidR="008F2B75" w:rsidRPr="00CA4500">
              <w:rPr>
                <w:rFonts w:ascii="Times New Roman" w:eastAsia="Calibri" w:hAnsi="Times New Roman" w:cs="Times New Roman"/>
                <w:b/>
                <w:bCs/>
                <w:color w:val="00000A"/>
                <w:sz w:val="20"/>
                <w:szCs w:val="20"/>
                <w:lang w:eastAsia="ru-RU"/>
              </w:rPr>
              <w:t>1</w:t>
            </w:r>
            <w:r w:rsidR="00577045" w:rsidRPr="00CA4500">
              <w:rPr>
                <w:rFonts w:ascii="Times New Roman" w:eastAsia="Calibri" w:hAnsi="Times New Roman" w:cs="Times New Roman"/>
                <w:b/>
                <w:bCs/>
                <w:color w:val="00000A"/>
                <w:sz w:val="20"/>
                <w:szCs w:val="20"/>
                <w:lang w:eastAsia="ru-RU"/>
              </w:rPr>
              <w:t xml:space="preserve"> </w:t>
            </w:r>
            <w:r w:rsidR="00946935" w:rsidRPr="00CA4500">
              <w:rPr>
                <w:rFonts w:ascii="Times New Roman" w:eastAsia="Calibri" w:hAnsi="Times New Roman" w:cs="Times New Roman"/>
                <w:b/>
                <w:bCs/>
                <w:color w:val="00000A"/>
                <w:sz w:val="20"/>
                <w:szCs w:val="20"/>
                <w:lang w:eastAsia="ru-RU"/>
              </w:rPr>
              <w:t>8</w:t>
            </w:r>
            <w:r w:rsidR="00577045" w:rsidRPr="00CA4500">
              <w:rPr>
                <w:rFonts w:ascii="Times New Roman" w:eastAsia="Calibri" w:hAnsi="Times New Roman" w:cs="Times New Roman"/>
                <w:b/>
                <w:bCs/>
                <w:color w:val="00000A"/>
                <w:sz w:val="20"/>
                <w:szCs w:val="20"/>
                <w:lang w:eastAsia="ru-RU"/>
              </w:rPr>
              <w:t>07,9</w:t>
            </w:r>
          </w:p>
        </w:tc>
        <w:tc>
          <w:tcPr>
            <w:tcW w:w="823" w:type="dxa"/>
            <w:shd w:val="clear" w:color="auto" w:fill="auto"/>
            <w:tcMar>
              <w:left w:w="-5" w:type="dxa"/>
            </w:tcMar>
            <w:vAlign w:val="center"/>
          </w:tcPr>
          <w:p w:rsidR="00577045" w:rsidRPr="00CA4500" w:rsidRDefault="00577045" w:rsidP="00076DD3">
            <w:pPr>
              <w:spacing w:after="0" w:line="240" w:lineRule="auto"/>
              <w:ind w:left="-30" w:right="-178"/>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 xml:space="preserve">  1</w:t>
            </w:r>
            <w:r w:rsidR="00076DD3" w:rsidRPr="00CA4500">
              <w:rPr>
                <w:rFonts w:ascii="Times New Roman" w:eastAsia="Calibri" w:hAnsi="Times New Roman" w:cs="Times New Roman"/>
                <w:b/>
                <w:bCs/>
                <w:color w:val="00000A"/>
                <w:sz w:val="20"/>
                <w:szCs w:val="20"/>
                <w:lang w:eastAsia="ru-RU"/>
              </w:rPr>
              <w:t>9</w:t>
            </w:r>
            <w:r w:rsidRPr="00CA4500">
              <w:rPr>
                <w:rFonts w:ascii="Times New Roman" w:eastAsia="Calibri" w:hAnsi="Times New Roman" w:cs="Times New Roman"/>
                <w:b/>
                <w:bCs/>
                <w:color w:val="00000A"/>
                <w:sz w:val="20"/>
                <w:szCs w:val="20"/>
                <w:lang w:eastAsia="ru-RU"/>
              </w:rPr>
              <w:t xml:space="preserve"> </w:t>
            </w:r>
            <w:r w:rsidR="00076DD3" w:rsidRPr="00CA4500">
              <w:rPr>
                <w:rFonts w:ascii="Times New Roman" w:eastAsia="Calibri" w:hAnsi="Times New Roman" w:cs="Times New Roman"/>
                <w:b/>
                <w:bCs/>
                <w:color w:val="00000A"/>
                <w:sz w:val="20"/>
                <w:szCs w:val="20"/>
                <w:lang w:eastAsia="ru-RU"/>
              </w:rPr>
              <w:t>1</w:t>
            </w:r>
            <w:r w:rsidRPr="00CA4500">
              <w:rPr>
                <w:rFonts w:ascii="Times New Roman" w:eastAsia="Calibri" w:hAnsi="Times New Roman" w:cs="Times New Roman"/>
                <w:b/>
                <w:bCs/>
                <w:color w:val="00000A"/>
                <w:sz w:val="20"/>
                <w:szCs w:val="20"/>
                <w:lang w:eastAsia="ru-RU"/>
              </w:rPr>
              <w:t>37,0</w:t>
            </w:r>
          </w:p>
        </w:tc>
        <w:tc>
          <w:tcPr>
            <w:tcW w:w="823" w:type="dxa"/>
            <w:shd w:val="clear" w:color="auto" w:fill="auto"/>
            <w:tcMar>
              <w:left w:w="-5" w:type="dxa"/>
            </w:tcMar>
            <w:vAlign w:val="center"/>
          </w:tcPr>
          <w:p w:rsidR="00577045" w:rsidRPr="00CA4500" w:rsidRDefault="00577045" w:rsidP="00946935">
            <w:pPr>
              <w:spacing w:after="0" w:line="240" w:lineRule="auto"/>
              <w:ind w:left="-38" w:right="-178"/>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 xml:space="preserve">  21 </w:t>
            </w:r>
            <w:r w:rsidR="00946935" w:rsidRPr="00CA4500">
              <w:rPr>
                <w:rFonts w:ascii="Times New Roman" w:eastAsia="Calibri" w:hAnsi="Times New Roman" w:cs="Times New Roman"/>
                <w:b/>
                <w:bCs/>
                <w:color w:val="00000A"/>
                <w:sz w:val="20"/>
                <w:szCs w:val="20"/>
                <w:lang w:eastAsia="ru-RU"/>
              </w:rPr>
              <w:t>87</w:t>
            </w:r>
            <w:r w:rsidRPr="00CA4500">
              <w:rPr>
                <w:rFonts w:ascii="Times New Roman" w:eastAsia="Calibri" w:hAnsi="Times New Roman" w:cs="Times New Roman"/>
                <w:b/>
                <w:bCs/>
                <w:color w:val="00000A"/>
                <w:sz w:val="20"/>
                <w:szCs w:val="20"/>
                <w:lang w:eastAsia="ru-RU"/>
              </w:rPr>
              <w:t>1,7</w:t>
            </w:r>
          </w:p>
        </w:tc>
        <w:tc>
          <w:tcPr>
            <w:tcW w:w="823" w:type="dxa"/>
            <w:shd w:val="clear" w:color="auto" w:fill="auto"/>
            <w:tcMar>
              <w:left w:w="-5" w:type="dxa"/>
            </w:tcMar>
            <w:vAlign w:val="center"/>
          </w:tcPr>
          <w:p w:rsidR="00577045" w:rsidRPr="00CA4500" w:rsidRDefault="00577045" w:rsidP="00946935">
            <w:pPr>
              <w:spacing w:after="0" w:line="240" w:lineRule="auto"/>
              <w:ind w:right="-178"/>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 xml:space="preserve"> 2</w:t>
            </w:r>
            <w:r w:rsidR="00946935" w:rsidRPr="00CA4500">
              <w:rPr>
                <w:rFonts w:ascii="Times New Roman" w:eastAsia="Calibri" w:hAnsi="Times New Roman" w:cs="Times New Roman"/>
                <w:b/>
                <w:bCs/>
                <w:color w:val="00000A"/>
                <w:sz w:val="20"/>
                <w:szCs w:val="20"/>
                <w:lang w:eastAsia="ru-RU"/>
              </w:rPr>
              <w:t>1</w:t>
            </w:r>
            <w:r w:rsidRPr="00CA4500">
              <w:rPr>
                <w:rFonts w:ascii="Times New Roman" w:eastAsia="Calibri" w:hAnsi="Times New Roman" w:cs="Times New Roman"/>
                <w:b/>
                <w:bCs/>
                <w:color w:val="00000A"/>
                <w:sz w:val="20"/>
                <w:szCs w:val="20"/>
                <w:lang w:eastAsia="ru-RU"/>
              </w:rPr>
              <w:t> 0</w:t>
            </w:r>
            <w:r w:rsidR="00946935" w:rsidRPr="00CA4500">
              <w:rPr>
                <w:rFonts w:ascii="Times New Roman" w:eastAsia="Calibri" w:hAnsi="Times New Roman" w:cs="Times New Roman"/>
                <w:b/>
                <w:bCs/>
                <w:color w:val="00000A"/>
                <w:sz w:val="20"/>
                <w:szCs w:val="20"/>
                <w:lang w:eastAsia="ru-RU"/>
              </w:rPr>
              <w:t>6</w:t>
            </w:r>
            <w:r w:rsidRPr="00CA4500">
              <w:rPr>
                <w:rFonts w:ascii="Times New Roman" w:eastAsia="Calibri" w:hAnsi="Times New Roman" w:cs="Times New Roman"/>
                <w:b/>
                <w:bCs/>
                <w:color w:val="00000A"/>
                <w:sz w:val="20"/>
                <w:szCs w:val="20"/>
                <w:lang w:eastAsia="ru-RU"/>
              </w:rPr>
              <w:t>2,3</w:t>
            </w:r>
          </w:p>
        </w:tc>
        <w:tc>
          <w:tcPr>
            <w:tcW w:w="823" w:type="dxa"/>
            <w:shd w:val="clear" w:color="auto" w:fill="auto"/>
            <w:tcMar>
              <w:left w:w="-5" w:type="dxa"/>
            </w:tcMar>
            <w:vAlign w:val="center"/>
          </w:tcPr>
          <w:p w:rsidR="00577045" w:rsidRPr="00CA4500" w:rsidRDefault="00577045" w:rsidP="00946935">
            <w:pPr>
              <w:spacing w:after="0" w:line="240" w:lineRule="auto"/>
              <w:ind w:right="-178"/>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 xml:space="preserve"> 19 </w:t>
            </w:r>
            <w:r w:rsidR="00946935" w:rsidRPr="00CA4500">
              <w:rPr>
                <w:rFonts w:ascii="Times New Roman" w:eastAsia="Calibri" w:hAnsi="Times New Roman" w:cs="Times New Roman"/>
                <w:b/>
                <w:bCs/>
                <w:color w:val="00000A"/>
                <w:sz w:val="20"/>
                <w:szCs w:val="20"/>
                <w:lang w:eastAsia="ru-RU"/>
              </w:rPr>
              <w:t>67</w:t>
            </w:r>
            <w:r w:rsidRPr="00CA4500">
              <w:rPr>
                <w:rFonts w:ascii="Times New Roman" w:eastAsia="Calibri" w:hAnsi="Times New Roman" w:cs="Times New Roman"/>
                <w:b/>
                <w:bCs/>
                <w:color w:val="00000A"/>
                <w:sz w:val="20"/>
                <w:szCs w:val="20"/>
                <w:lang w:eastAsia="ru-RU"/>
              </w:rPr>
              <w:t>0,2</w:t>
            </w:r>
          </w:p>
        </w:tc>
        <w:tc>
          <w:tcPr>
            <w:tcW w:w="823" w:type="dxa"/>
            <w:shd w:val="clear" w:color="auto" w:fill="auto"/>
            <w:tcMar>
              <w:left w:w="-5" w:type="dxa"/>
            </w:tcMar>
            <w:vAlign w:val="center"/>
          </w:tcPr>
          <w:p w:rsidR="00577045" w:rsidRPr="00CA4500" w:rsidRDefault="00577045" w:rsidP="00946935">
            <w:pPr>
              <w:spacing w:after="0" w:line="240" w:lineRule="auto"/>
              <w:ind w:right="-178"/>
              <w:rPr>
                <w:rFonts w:ascii="Times New Roman" w:eastAsia="Calibri" w:hAnsi="Times New Roman" w:cs="Calibri"/>
                <w:color w:val="00000A"/>
                <w:sz w:val="20"/>
                <w:szCs w:val="20"/>
                <w:lang w:eastAsia="ru-RU"/>
              </w:rPr>
            </w:pPr>
            <w:r w:rsidRPr="00CA4500">
              <w:rPr>
                <w:rFonts w:ascii="Times New Roman" w:eastAsia="Calibri" w:hAnsi="Times New Roman" w:cs="Times New Roman"/>
                <w:b/>
                <w:bCs/>
                <w:color w:val="00000A"/>
                <w:sz w:val="20"/>
                <w:szCs w:val="20"/>
                <w:lang w:eastAsia="ru-RU"/>
              </w:rPr>
              <w:t xml:space="preserve"> </w:t>
            </w:r>
            <w:r w:rsidR="00946935" w:rsidRPr="00CA4500">
              <w:rPr>
                <w:rFonts w:ascii="Times New Roman" w:eastAsia="Calibri" w:hAnsi="Times New Roman" w:cs="Times New Roman"/>
                <w:b/>
                <w:bCs/>
                <w:color w:val="00000A"/>
                <w:sz w:val="20"/>
                <w:szCs w:val="20"/>
                <w:lang w:eastAsia="ru-RU"/>
              </w:rPr>
              <w:t>20</w:t>
            </w:r>
            <w:r w:rsidRPr="00CA4500">
              <w:rPr>
                <w:rFonts w:ascii="Times New Roman" w:eastAsia="Calibri" w:hAnsi="Times New Roman" w:cs="Times New Roman"/>
                <w:b/>
                <w:bCs/>
                <w:color w:val="00000A"/>
                <w:sz w:val="20"/>
                <w:szCs w:val="20"/>
                <w:lang w:eastAsia="ru-RU"/>
              </w:rPr>
              <w:t xml:space="preserve"> </w:t>
            </w:r>
            <w:r w:rsidR="00946935" w:rsidRPr="00CA4500">
              <w:rPr>
                <w:rFonts w:ascii="Times New Roman" w:eastAsia="Calibri" w:hAnsi="Times New Roman" w:cs="Times New Roman"/>
                <w:b/>
                <w:bCs/>
                <w:color w:val="00000A"/>
                <w:sz w:val="20"/>
                <w:szCs w:val="20"/>
                <w:lang w:eastAsia="ru-RU"/>
              </w:rPr>
              <w:t>06</w:t>
            </w:r>
            <w:r w:rsidRPr="00CA4500">
              <w:rPr>
                <w:rFonts w:ascii="Times New Roman" w:eastAsia="Calibri" w:hAnsi="Times New Roman" w:cs="Times New Roman"/>
                <w:b/>
                <w:bCs/>
                <w:color w:val="00000A"/>
                <w:sz w:val="20"/>
                <w:szCs w:val="20"/>
                <w:lang w:eastAsia="ru-RU"/>
              </w:rPr>
              <w:t>6,7</w:t>
            </w:r>
          </w:p>
        </w:tc>
      </w:tr>
    </w:tbl>
    <w:p w:rsidR="003D4FB1" w:rsidRPr="00CA4500" w:rsidRDefault="00C934D4" w:rsidP="005607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0"/>
        <w:jc w:val="both"/>
        <w:rPr>
          <w:rFonts w:ascii="Times New Roman" w:eastAsia="Calibri" w:hAnsi="Times New Roman" w:cs="Times New Roman"/>
          <w:b/>
          <w:bCs/>
          <w:color w:val="00000A"/>
          <w:sz w:val="24"/>
          <w:szCs w:val="24"/>
          <w:lang w:eastAsia="ru-RU"/>
        </w:rPr>
      </w:pPr>
      <w:r w:rsidRPr="00CA4500">
        <w:rPr>
          <w:rFonts w:ascii="Times New Roman" w:eastAsia="Calibri" w:hAnsi="Times New Roman" w:cs="Times New Roman"/>
          <w:color w:val="00000A"/>
          <w:sz w:val="24"/>
          <w:szCs w:val="24"/>
          <w:lang w:eastAsia="ru-RU"/>
        </w:rPr>
        <w:t xml:space="preserve">                </w:t>
      </w:r>
    </w:p>
    <w:p w:rsidR="003D4FB1" w:rsidRPr="00CA4500" w:rsidRDefault="003D4FB1" w:rsidP="003D4F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Calibri" w:hAnsi="Times New Roman" w:cs="Times New Roman"/>
          <w:b/>
          <w:bCs/>
          <w:color w:val="000000"/>
          <w:sz w:val="24"/>
          <w:szCs w:val="24"/>
          <w:lang w:eastAsia="ru-RU"/>
        </w:rPr>
      </w:pPr>
    </w:p>
    <w:p w:rsidR="00C934D4" w:rsidRPr="00CA4500" w:rsidRDefault="00C934D4" w:rsidP="003D4FB1">
      <w:pPr>
        <w:spacing w:after="0" w:line="240" w:lineRule="auto"/>
        <w:jc w:val="center"/>
        <w:rPr>
          <w:rFonts w:ascii="Times New Roman" w:eastAsia="Calibri" w:hAnsi="Times New Roman" w:cs="Times New Roman"/>
          <w:color w:val="00000A"/>
          <w:sz w:val="24"/>
          <w:szCs w:val="24"/>
          <w:shd w:val="clear" w:color="auto" w:fill="FFFFFF"/>
          <w:lang w:eastAsia="ru-RU"/>
        </w:rPr>
      </w:pPr>
    </w:p>
    <w:p w:rsidR="005607E9" w:rsidRPr="00CA4500" w:rsidRDefault="005607E9" w:rsidP="005607E9">
      <w:pPr>
        <w:tabs>
          <w:tab w:val="left" w:pos="12191"/>
        </w:tabs>
        <w:suppressAutoHyphens/>
        <w:spacing w:after="0" w:line="240" w:lineRule="auto"/>
        <w:rPr>
          <w:rFonts w:ascii="Times New Roman" w:eastAsia="Times New Roman" w:hAnsi="Times New Roman" w:cs="Times New Roman"/>
          <w:bCs/>
          <w:sz w:val="24"/>
          <w:szCs w:val="24"/>
          <w:lang w:eastAsia="ar-SA"/>
        </w:rPr>
      </w:pPr>
      <w:r w:rsidRPr="00CA4500">
        <w:rPr>
          <w:rFonts w:ascii="Times New Roman" w:eastAsia="Times New Roman" w:hAnsi="Times New Roman" w:cs="Times New Roman"/>
          <w:bCs/>
          <w:sz w:val="24"/>
          <w:szCs w:val="24"/>
          <w:lang w:eastAsia="ar-SA"/>
        </w:rPr>
        <w:t>Керуючий справами виконавчого комітету                                                                                                                                    Ю. САБІЙ</w:t>
      </w: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p>
    <w:p w:rsidR="005607E9" w:rsidRPr="00CA4500" w:rsidRDefault="005607E9" w:rsidP="005607E9">
      <w:pPr>
        <w:suppressAutoHyphens/>
        <w:spacing w:after="0" w:line="240" w:lineRule="auto"/>
        <w:rPr>
          <w:rFonts w:ascii="Times New Roman" w:eastAsia="Times New Roman" w:hAnsi="Times New Roman" w:cs="Times New Roman"/>
          <w:sz w:val="24"/>
          <w:szCs w:val="24"/>
          <w:lang w:eastAsia="ar-SA"/>
        </w:rPr>
      </w:pPr>
      <w:r w:rsidRPr="00CA4500">
        <w:rPr>
          <w:rFonts w:ascii="Times New Roman" w:eastAsia="Times New Roman" w:hAnsi="Times New Roman" w:cs="Times New Roman"/>
          <w:sz w:val="24"/>
          <w:szCs w:val="24"/>
          <w:lang w:eastAsia="ar-SA"/>
        </w:rPr>
        <w:t xml:space="preserve">Начальник 1 ДПРЗ ГУ ДСНС України у Хмельницькій області </w:t>
      </w:r>
    </w:p>
    <w:p w:rsidR="005607E9" w:rsidRPr="00CA4500" w:rsidRDefault="005607E9" w:rsidP="00B771B5">
      <w:pPr>
        <w:tabs>
          <w:tab w:val="left" w:pos="12333"/>
        </w:tabs>
        <w:suppressAutoHyphens/>
        <w:spacing w:after="0" w:line="240" w:lineRule="auto"/>
        <w:rPr>
          <w:rFonts w:ascii="Times New Roman" w:eastAsia="Times New Roman" w:hAnsi="Times New Roman" w:cs="Times New Roman"/>
          <w:sz w:val="24"/>
          <w:szCs w:val="24"/>
          <w:lang w:eastAsia="ar-SA"/>
        </w:rPr>
      </w:pPr>
      <w:r w:rsidRPr="00CA4500">
        <w:rPr>
          <w:rFonts w:ascii="Times New Roman" w:eastAsia="Times New Roman" w:hAnsi="Times New Roman" w:cs="Times New Roman"/>
          <w:sz w:val="24"/>
          <w:szCs w:val="24"/>
          <w:lang w:eastAsia="ar-SA"/>
        </w:rPr>
        <w:t xml:space="preserve">полковник служби цивільного захисту                                                                                                                                           </w:t>
      </w:r>
      <w:r w:rsidR="00B771B5">
        <w:rPr>
          <w:rFonts w:ascii="Times New Roman" w:eastAsia="Times New Roman" w:hAnsi="Times New Roman" w:cs="Times New Roman"/>
          <w:sz w:val="24"/>
          <w:szCs w:val="24"/>
          <w:lang w:eastAsia="ar-SA"/>
        </w:rPr>
        <w:t>О. СВІРЧУК</w:t>
      </w:r>
      <w:bookmarkStart w:id="19" w:name="_GoBack"/>
      <w:bookmarkEnd w:id="19"/>
    </w:p>
    <w:p w:rsidR="00C934D4" w:rsidRPr="00CA4500" w:rsidRDefault="00C934D4" w:rsidP="00C934D4">
      <w:pPr>
        <w:tabs>
          <w:tab w:val="left" w:pos="8080"/>
          <w:tab w:val="left" w:pos="8460"/>
          <w:tab w:val="left" w:pos="8505"/>
        </w:tabs>
        <w:suppressAutoHyphens/>
        <w:spacing w:after="0" w:line="240" w:lineRule="auto"/>
        <w:jc w:val="both"/>
        <w:rPr>
          <w:rFonts w:ascii="Times New Roman" w:eastAsia="Calibri" w:hAnsi="Times New Roman" w:cs="Times New Roman"/>
          <w:b/>
          <w:bCs/>
          <w:color w:val="000000"/>
          <w:sz w:val="24"/>
          <w:szCs w:val="24"/>
          <w:lang w:eastAsia="ru-RU"/>
        </w:rPr>
      </w:pPr>
    </w:p>
    <w:p w:rsidR="00C934D4" w:rsidRPr="00CA4500" w:rsidRDefault="00C934D4" w:rsidP="00C934D4">
      <w:pPr>
        <w:tabs>
          <w:tab w:val="left" w:pos="8080"/>
          <w:tab w:val="left" w:pos="8460"/>
          <w:tab w:val="left" w:pos="8505"/>
        </w:tabs>
        <w:suppressAutoHyphens/>
        <w:spacing w:after="0" w:line="240" w:lineRule="auto"/>
        <w:jc w:val="both"/>
        <w:rPr>
          <w:rFonts w:ascii="Times New Roman" w:eastAsia="Calibri" w:hAnsi="Times New Roman" w:cs="Times New Roman"/>
          <w:b/>
          <w:bCs/>
          <w:color w:val="000000"/>
          <w:sz w:val="24"/>
          <w:szCs w:val="24"/>
          <w:lang w:eastAsia="ru-RU"/>
        </w:rPr>
      </w:pPr>
    </w:p>
    <w:sectPr w:rsidR="00C934D4" w:rsidRPr="00CA4500" w:rsidSect="005607E9">
      <w:pgSz w:w="16838" w:h="11906" w:orient="landscape"/>
      <w:pgMar w:top="11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Liberation Serif;Times New Roma">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roman"/>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65"/>
        </w:tabs>
        <w:ind w:left="765" w:hanging="360"/>
      </w:pPr>
      <w:rPr>
        <w:i w:val="0"/>
        <w:iCs w:val="0"/>
        <w:color w:val="222222"/>
        <w:szCs w:val="24"/>
        <w:shd w:val="clear" w:color="auto" w:fill="FFFFFF"/>
      </w:rPr>
    </w:lvl>
    <w:lvl w:ilvl="1">
      <w:start w:val="1"/>
      <w:numFmt w:val="decimal"/>
      <w:lvlText w:val="%2."/>
      <w:lvlJc w:val="left"/>
      <w:pPr>
        <w:tabs>
          <w:tab w:val="num" w:pos="1125"/>
        </w:tabs>
        <w:ind w:left="1125" w:hanging="360"/>
      </w:pPr>
      <w:rPr>
        <w:i w:val="0"/>
        <w:iCs w:val="0"/>
        <w:color w:val="222222"/>
        <w:shd w:val="clear" w:color="auto" w:fill="FFFFFF"/>
      </w:rPr>
    </w:lvl>
    <w:lvl w:ilvl="2">
      <w:start w:val="1"/>
      <w:numFmt w:val="decimal"/>
      <w:lvlText w:val="%3."/>
      <w:lvlJc w:val="left"/>
      <w:pPr>
        <w:tabs>
          <w:tab w:val="num" w:pos="1485"/>
        </w:tabs>
        <w:ind w:left="1485" w:hanging="360"/>
      </w:pPr>
    </w:lvl>
    <w:lvl w:ilvl="3">
      <w:start w:val="1"/>
      <w:numFmt w:val="decimal"/>
      <w:lvlText w:val="%4."/>
      <w:lvlJc w:val="left"/>
      <w:pPr>
        <w:tabs>
          <w:tab w:val="num" w:pos="1845"/>
        </w:tabs>
        <w:ind w:left="1845" w:hanging="360"/>
      </w:pPr>
    </w:lvl>
    <w:lvl w:ilvl="4">
      <w:start w:val="1"/>
      <w:numFmt w:val="decimal"/>
      <w:lvlText w:val="%5."/>
      <w:lvlJc w:val="left"/>
      <w:pPr>
        <w:tabs>
          <w:tab w:val="num" w:pos="2205"/>
        </w:tabs>
        <w:ind w:left="2205" w:hanging="360"/>
      </w:pPr>
    </w:lvl>
    <w:lvl w:ilvl="5">
      <w:start w:val="1"/>
      <w:numFmt w:val="decimal"/>
      <w:lvlText w:val="%6."/>
      <w:lvlJc w:val="left"/>
      <w:pPr>
        <w:tabs>
          <w:tab w:val="num" w:pos="2565"/>
        </w:tabs>
        <w:ind w:left="2565" w:hanging="360"/>
      </w:pPr>
    </w:lvl>
    <w:lvl w:ilvl="6">
      <w:start w:val="1"/>
      <w:numFmt w:val="decimal"/>
      <w:lvlText w:val="%7."/>
      <w:lvlJc w:val="left"/>
      <w:pPr>
        <w:tabs>
          <w:tab w:val="num" w:pos="2925"/>
        </w:tabs>
        <w:ind w:left="2925" w:hanging="360"/>
      </w:pPr>
    </w:lvl>
    <w:lvl w:ilvl="7">
      <w:start w:val="1"/>
      <w:numFmt w:val="decimal"/>
      <w:lvlText w:val="%8."/>
      <w:lvlJc w:val="left"/>
      <w:pPr>
        <w:tabs>
          <w:tab w:val="num" w:pos="3285"/>
        </w:tabs>
        <w:ind w:left="3285" w:hanging="360"/>
      </w:pPr>
    </w:lvl>
    <w:lvl w:ilvl="8">
      <w:start w:val="1"/>
      <w:numFmt w:val="decimal"/>
      <w:lvlText w:val="%9."/>
      <w:lvlJc w:val="left"/>
      <w:pPr>
        <w:tabs>
          <w:tab w:val="num" w:pos="3645"/>
        </w:tabs>
        <w:ind w:left="3645"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4" w15:restartNumberingAfterBreak="0">
    <w:nsid w:val="358E5872"/>
    <w:multiLevelType w:val="multilevel"/>
    <w:tmpl w:val="9AE849D2"/>
    <w:lvl w:ilvl="0">
      <w:start w:val="1"/>
      <w:numFmt w:val="none"/>
      <w:suff w:val="nothing"/>
      <w:lvlText w:val=""/>
      <w:lvlJc w:val="left"/>
      <w:pPr>
        <w:ind w:left="0" w:firstLine="0"/>
      </w:pPr>
      <w:rPr>
        <w:rFonts w:ascii="Times New Roman" w:hAnsi="Times New Roman"/>
        <w:b/>
        <w:sz w:val="24"/>
        <w:lang w:val="uk-U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2815950"/>
    <w:multiLevelType w:val="multilevel"/>
    <w:tmpl w:val="C8CA8BD8"/>
    <w:lvl w:ilvl="0">
      <w:start w:val="1"/>
      <w:numFmt w:val="decimal"/>
      <w:lvlText w:val="%1."/>
      <w:lvlJc w:val="left"/>
      <w:pPr>
        <w:tabs>
          <w:tab w:val="num" w:pos="1211"/>
        </w:tabs>
        <w:ind w:left="0" w:firstLine="851"/>
      </w:pPr>
      <w:rPr>
        <w:rFonts w:hint="default"/>
      </w:rPr>
    </w:lvl>
    <w:lvl w:ilvl="1">
      <w:start w:val="1"/>
      <w:numFmt w:val="decimal"/>
      <w:isLgl/>
      <w:lvlText w:val="%1.%2."/>
      <w:lvlJc w:val="left"/>
      <w:pPr>
        <w:tabs>
          <w:tab w:val="num" w:pos="1365"/>
        </w:tabs>
        <w:ind w:left="1365" w:hanging="465"/>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1B2"/>
    <w:rsid w:val="00015688"/>
    <w:rsid w:val="0006278D"/>
    <w:rsid w:val="00076DD3"/>
    <w:rsid w:val="000909AF"/>
    <w:rsid w:val="000A2878"/>
    <w:rsid w:val="000C6830"/>
    <w:rsid w:val="002946BD"/>
    <w:rsid w:val="00294E97"/>
    <w:rsid w:val="00341962"/>
    <w:rsid w:val="003721B5"/>
    <w:rsid w:val="003D4FB1"/>
    <w:rsid w:val="003E42CA"/>
    <w:rsid w:val="00404E6D"/>
    <w:rsid w:val="00487835"/>
    <w:rsid w:val="005419D3"/>
    <w:rsid w:val="005607E9"/>
    <w:rsid w:val="0057582A"/>
    <w:rsid w:val="00577045"/>
    <w:rsid w:val="00580FBF"/>
    <w:rsid w:val="005C15BB"/>
    <w:rsid w:val="006679D5"/>
    <w:rsid w:val="00687401"/>
    <w:rsid w:val="006D6C5D"/>
    <w:rsid w:val="00705F19"/>
    <w:rsid w:val="00714C35"/>
    <w:rsid w:val="0071511C"/>
    <w:rsid w:val="007B4EDD"/>
    <w:rsid w:val="007F1D02"/>
    <w:rsid w:val="008E47C6"/>
    <w:rsid w:val="008F2B75"/>
    <w:rsid w:val="00946935"/>
    <w:rsid w:val="00962B22"/>
    <w:rsid w:val="009D53AF"/>
    <w:rsid w:val="009E101E"/>
    <w:rsid w:val="00A3222B"/>
    <w:rsid w:val="00A649E3"/>
    <w:rsid w:val="00A819F1"/>
    <w:rsid w:val="00A842B3"/>
    <w:rsid w:val="00AB1CCD"/>
    <w:rsid w:val="00AF17B1"/>
    <w:rsid w:val="00B03DC1"/>
    <w:rsid w:val="00B25FC0"/>
    <w:rsid w:val="00B261B1"/>
    <w:rsid w:val="00B74ADA"/>
    <w:rsid w:val="00B771B5"/>
    <w:rsid w:val="00BD5748"/>
    <w:rsid w:val="00BE1AA7"/>
    <w:rsid w:val="00C176E5"/>
    <w:rsid w:val="00C25CA6"/>
    <w:rsid w:val="00C70F41"/>
    <w:rsid w:val="00C934D4"/>
    <w:rsid w:val="00CA4500"/>
    <w:rsid w:val="00CC1BB7"/>
    <w:rsid w:val="00CC3A29"/>
    <w:rsid w:val="00D2656C"/>
    <w:rsid w:val="00D573B0"/>
    <w:rsid w:val="00D60AD5"/>
    <w:rsid w:val="00D93E51"/>
    <w:rsid w:val="00E32963"/>
    <w:rsid w:val="00E5193B"/>
    <w:rsid w:val="00E560B3"/>
    <w:rsid w:val="00E6261E"/>
    <w:rsid w:val="00F061B2"/>
    <w:rsid w:val="00F347FE"/>
    <w:rsid w:val="00F64346"/>
    <w:rsid w:val="00F923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38D70-E2FA-49CC-A21D-CD13DAD25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7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4C35"/>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14C35"/>
    <w:rPr>
      <w:rFonts w:ascii="Tahoma" w:hAnsi="Tahoma" w:cs="Tahoma"/>
      <w:sz w:val="16"/>
      <w:szCs w:val="16"/>
    </w:rPr>
  </w:style>
  <w:style w:type="paragraph" w:styleId="a5">
    <w:name w:val="Body Text Indent"/>
    <w:basedOn w:val="a"/>
    <w:link w:val="a6"/>
    <w:uiPriority w:val="99"/>
    <w:semiHidden/>
    <w:unhideWhenUsed/>
    <w:rsid w:val="005419D3"/>
    <w:pPr>
      <w:spacing w:after="120"/>
      <w:ind w:left="283"/>
    </w:pPr>
  </w:style>
  <w:style w:type="character" w:customStyle="1" w:styleId="a6">
    <w:name w:val="Основний текст з відступом Знак"/>
    <w:basedOn w:val="a0"/>
    <w:link w:val="a5"/>
    <w:uiPriority w:val="99"/>
    <w:semiHidden/>
    <w:rsid w:val="005419D3"/>
  </w:style>
  <w:style w:type="table" w:styleId="a7">
    <w:name w:val="Table Grid"/>
    <w:basedOn w:val="a1"/>
    <w:uiPriority w:val="59"/>
    <w:rsid w:val="005C1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iPriority w:val="99"/>
    <w:semiHidden/>
    <w:unhideWhenUsed/>
    <w:rsid w:val="00E560B3"/>
    <w:pPr>
      <w:spacing w:after="120"/>
    </w:pPr>
  </w:style>
  <w:style w:type="character" w:customStyle="1" w:styleId="a9">
    <w:name w:val="Основний текст Знак"/>
    <w:basedOn w:val="a0"/>
    <w:link w:val="a8"/>
    <w:uiPriority w:val="99"/>
    <w:semiHidden/>
    <w:rsid w:val="00E56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16</Pages>
  <Words>17548</Words>
  <Characters>10003</Characters>
  <Application>Microsoft Office Word</Application>
  <DocSecurity>0</DocSecurity>
  <Lines>83</Lines>
  <Paragraphs>54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27497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Триндюк Анатолій Дмитрович</dc:creator>
  <cp:lastModifiedBy>Полюк Роман Анатолійович</cp:lastModifiedBy>
  <cp:revision>20</cp:revision>
  <cp:lastPrinted>2020-12-02T05:58:00Z</cp:lastPrinted>
  <dcterms:created xsi:type="dcterms:W3CDTF">2020-11-26T06:10:00Z</dcterms:created>
  <dcterms:modified xsi:type="dcterms:W3CDTF">2020-12-23T09:12:00Z</dcterms:modified>
</cp:coreProperties>
</file>