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F1342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  <w:lang w:val="ru-RU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</w:t>
      </w:r>
      <w:r w:rsidR="00CA42C9">
        <w:t>и</w:t>
      </w:r>
      <w:r w:rsidR="000D6C63">
        <w:t>, як</w:t>
      </w:r>
      <w:r w:rsidR="00CA42C9">
        <w:t>а</w:t>
      </w:r>
      <w:r w:rsidR="000D6C63">
        <w:t xml:space="preserve"> перебува</w:t>
      </w:r>
      <w:r w:rsidR="00CA42C9">
        <w:t>є</w:t>
      </w:r>
      <w:r w:rsidR="000D6C63">
        <w:t xml:space="preserve"> у власності держави Україна  в особі Державної служби України з надзвичайних ситуацій та в оперативному управлінні </w:t>
      </w:r>
      <w:r w:rsidR="001F1342">
        <w:rPr>
          <w:color w:val="000000"/>
          <w:spacing w:val="-1"/>
        </w:rPr>
        <w:t>1 Державного</w:t>
      </w:r>
      <w:r w:rsidR="001F1342" w:rsidRPr="0096701E">
        <w:rPr>
          <w:color w:val="000000"/>
          <w:spacing w:val="-1"/>
        </w:rPr>
        <w:t xml:space="preserve"> </w:t>
      </w:r>
      <w:proofErr w:type="spellStart"/>
      <w:r w:rsidR="001F1342">
        <w:rPr>
          <w:color w:val="000000"/>
          <w:spacing w:val="-1"/>
        </w:rPr>
        <w:t>пожежно</w:t>
      </w:r>
      <w:proofErr w:type="spellEnd"/>
      <w:r w:rsidR="001F134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>клопотання Головного управління  Державної служби України з надзвичайних  ситуацій у Хмельницькій області</w:t>
      </w:r>
      <w:r>
        <w:rPr>
          <w:color w:val="000000"/>
          <w:spacing w:val="-2"/>
        </w:rPr>
        <w:t>,</w:t>
      </w:r>
      <w:r w:rsidR="000D6C63" w:rsidRPr="000D6C63">
        <w:t xml:space="preserve"> </w:t>
      </w:r>
      <w:r w:rsidR="000D6C63" w:rsidRPr="0016606F">
        <w:t>враховуючи лист</w:t>
      </w:r>
      <w:r w:rsidR="000D6C63">
        <w:t>и</w:t>
      </w:r>
      <w:r w:rsidR="000D6C63" w:rsidRPr="0016606F">
        <w:t xml:space="preserve"> Державної служби України з надзвичайних ситуацій від </w:t>
      </w:r>
      <w:r w:rsidR="001F1342">
        <w:t>03.08.2020</w:t>
      </w:r>
      <w:r w:rsidR="000D6C63" w:rsidRPr="0016606F">
        <w:t xml:space="preserve"> №</w:t>
      </w:r>
      <w:r w:rsidR="000D6C63">
        <w:t> </w:t>
      </w:r>
      <w:r w:rsidR="000D6C63" w:rsidRPr="0016606F">
        <w:t>03-</w:t>
      </w:r>
      <w:r w:rsidR="001F1342">
        <w:t>11221/214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 xml:space="preserve">в комунальну власність Хмельницької міської територіальної громади </w:t>
      </w:r>
      <w:r w:rsidR="00D15035">
        <w:t>квартири № </w:t>
      </w:r>
      <w:r w:rsidR="001F1342">
        <w:t>5</w:t>
      </w:r>
      <w:r w:rsidR="00D15035">
        <w:t xml:space="preserve"> на вул. </w:t>
      </w:r>
      <w:proofErr w:type="spellStart"/>
      <w:r w:rsidR="001F1342">
        <w:t>Лісо</w:t>
      </w:r>
      <w:r w:rsidR="001C4E92">
        <w:t>гринівецькій</w:t>
      </w:r>
      <w:proofErr w:type="spellEnd"/>
      <w:r w:rsidR="001C4E92">
        <w:t>, 30/3</w:t>
      </w:r>
      <w:r w:rsidR="00D15035">
        <w:t>, як</w:t>
      </w:r>
      <w:r w:rsidR="00CA42C9">
        <w:t>а</w:t>
      </w:r>
      <w:r w:rsidR="00D15035">
        <w:t xml:space="preserve"> перебува</w:t>
      </w:r>
      <w:r w:rsidR="00CA42C9">
        <w:t>є</w:t>
      </w:r>
      <w:r w:rsidR="00D15035">
        <w:t xml:space="preserve"> у власності держави Україна в особі </w:t>
      </w:r>
      <w:r w:rsidR="001C4E92">
        <w:t xml:space="preserve"> Державної служби України з надзвичайних ситуацій та в оперативному управлінні </w:t>
      </w:r>
      <w:r w:rsidR="001C4E92">
        <w:rPr>
          <w:color w:val="000000"/>
          <w:spacing w:val="-1"/>
        </w:rPr>
        <w:t>1 Державного</w:t>
      </w:r>
      <w:r w:rsidR="001C4E92" w:rsidRPr="0096701E">
        <w:rPr>
          <w:color w:val="000000"/>
          <w:spacing w:val="-1"/>
        </w:rPr>
        <w:t xml:space="preserve"> </w:t>
      </w:r>
      <w:proofErr w:type="spellStart"/>
      <w:r w:rsidR="001C4E92">
        <w:rPr>
          <w:color w:val="000000"/>
          <w:spacing w:val="-1"/>
        </w:rPr>
        <w:t>пожежно</w:t>
      </w:r>
      <w:proofErr w:type="spellEnd"/>
      <w:r w:rsidR="001C4E92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3A1FC3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D6C63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9E2B78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BD60-DB25-4FD1-A7C8-CEAC6479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2020-02-12T08:26:00Z</cp:lastPrinted>
  <dcterms:created xsi:type="dcterms:W3CDTF">2021-01-12T15:05:00Z</dcterms:created>
  <dcterms:modified xsi:type="dcterms:W3CDTF">2021-02-10T08:46:00Z</dcterms:modified>
</cp:coreProperties>
</file>