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89B" w:rsidRPr="0038389B" w:rsidRDefault="0038389B" w:rsidP="0038389B">
      <w:pPr>
        <w:suppressAutoHyphens w:val="0"/>
        <w:jc w:val="center"/>
        <w:rPr>
          <w:lang w:val="uk-UA" w:eastAsia="ru-RU"/>
        </w:rPr>
      </w:pPr>
      <w:r w:rsidRPr="0038389B">
        <w:rPr>
          <w:noProof/>
          <w:lang w:val="uk-UA" w:eastAsia="uk-UA"/>
        </w:rPr>
        <w:drawing>
          <wp:inline distT="0" distB="0" distL="0" distR="0" wp14:anchorId="57020F14" wp14:editId="0509680F">
            <wp:extent cx="485775" cy="6572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38389B" w:rsidRPr="0038389B" w:rsidRDefault="0038389B" w:rsidP="0038389B">
      <w:pPr>
        <w:suppressAutoHyphens w:val="0"/>
        <w:jc w:val="center"/>
        <w:rPr>
          <w:sz w:val="16"/>
          <w:szCs w:val="16"/>
          <w:lang w:val="uk-UA" w:eastAsia="ru-RU"/>
        </w:rPr>
      </w:pPr>
    </w:p>
    <w:p w:rsidR="0038389B" w:rsidRPr="0038389B" w:rsidRDefault="0038389B" w:rsidP="0038389B">
      <w:pPr>
        <w:suppressAutoHyphens w:val="0"/>
        <w:jc w:val="center"/>
        <w:rPr>
          <w:sz w:val="30"/>
          <w:szCs w:val="30"/>
          <w:lang w:val="uk-UA" w:eastAsia="ru-RU"/>
        </w:rPr>
      </w:pPr>
      <w:r w:rsidRPr="0038389B">
        <w:rPr>
          <w:b/>
          <w:bCs/>
          <w:sz w:val="30"/>
          <w:szCs w:val="30"/>
          <w:lang w:val="uk-UA" w:eastAsia="ru-RU"/>
        </w:rPr>
        <w:t>ХМЕЛЬНИЦЬКА МІСЬКА РАДА</w:t>
      </w:r>
    </w:p>
    <w:p w:rsidR="0038389B" w:rsidRPr="0038389B" w:rsidRDefault="0038389B" w:rsidP="0038389B">
      <w:pPr>
        <w:suppressAutoHyphens w:val="0"/>
        <w:jc w:val="center"/>
        <w:rPr>
          <w:b/>
          <w:sz w:val="36"/>
          <w:szCs w:val="30"/>
          <w:lang w:val="uk-UA" w:eastAsia="ru-RU"/>
        </w:rPr>
      </w:pPr>
      <w:r w:rsidRPr="0038389B">
        <w:rPr>
          <w:noProof/>
          <w:lang w:val="uk-UA" w:eastAsia="uk-UA"/>
        </w:rPr>
        <mc:AlternateContent>
          <mc:Choice Requires="wps">
            <w:drawing>
              <wp:anchor distT="0" distB="0" distL="114300" distR="114300" simplePos="0" relativeHeight="251659264" behindDoc="0" locked="0" layoutInCell="1" allowOverlap="1" wp14:anchorId="54E9A93E" wp14:editId="230E864B">
                <wp:simplePos x="0" y="0"/>
                <wp:positionH relativeFrom="column">
                  <wp:posOffset>1318895</wp:posOffset>
                </wp:positionH>
                <wp:positionV relativeFrom="paragraph">
                  <wp:posOffset>224155</wp:posOffset>
                </wp:positionV>
                <wp:extent cx="3409950" cy="342900"/>
                <wp:effectExtent l="0" t="0" r="0" b="0"/>
                <wp:wrapNone/>
                <wp:docPr id="4"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89B" w:rsidRPr="003D497A" w:rsidRDefault="0038389B" w:rsidP="0038389B">
                            <w:pPr>
                              <w:jc w:val="center"/>
                              <w:rPr>
                                <w:b/>
                                <w:lang w:val="uk-UA"/>
                              </w:rPr>
                            </w:pPr>
                            <w:r w:rsidRPr="003D497A">
                              <w:rPr>
                                <w:b/>
                                <w:lang w:val="uk-UA"/>
                              </w:rPr>
                              <w:t>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oenqVNECAAC9BQAADgAAAAAAAAAAAAAAAAAuAgAAZHJzL2Uy&#10;b0RvYy54bWxQSwECLQAUAAYACAAAACEAfJSNDuEAAAAJAQAADwAAAAAAAAAAAAAAAAArBQAAZHJz&#10;L2Rvd25yZXYueG1sUEsFBgAAAAAEAAQA8wAAADkGAAAAAA==&#10;" filled="f" stroked="f">
                <v:textbox>
                  <w:txbxContent>
                    <w:p w:rsidR="0038389B" w:rsidRPr="003D497A" w:rsidRDefault="0038389B" w:rsidP="0038389B">
                      <w:pPr>
                        <w:jc w:val="center"/>
                        <w:rPr>
                          <w:b/>
                          <w:lang w:val="uk-UA"/>
                        </w:rPr>
                      </w:pPr>
                      <w:r w:rsidRPr="003D497A">
                        <w:rPr>
                          <w:b/>
                          <w:lang w:val="uk-UA"/>
                        </w:rPr>
                        <w:t>п’ятої сесії</w:t>
                      </w:r>
                    </w:p>
                  </w:txbxContent>
                </v:textbox>
              </v:rect>
            </w:pict>
          </mc:Fallback>
        </mc:AlternateContent>
      </w:r>
      <w:r w:rsidRPr="0038389B">
        <w:rPr>
          <w:b/>
          <w:sz w:val="36"/>
          <w:szCs w:val="30"/>
          <w:lang w:val="uk-UA" w:eastAsia="ru-RU"/>
        </w:rPr>
        <w:t>РІШЕННЯ</w:t>
      </w:r>
    </w:p>
    <w:p w:rsidR="0038389B" w:rsidRPr="0038389B" w:rsidRDefault="0038389B" w:rsidP="0038389B">
      <w:pPr>
        <w:suppressAutoHyphens w:val="0"/>
        <w:jc w:val="center"/>
        <w:rPr>
          <w:b/>
          <w:bCs/>
          <w:sz w:val="36"/>
          <w:szCs w:val="30"/>
          <w:lang w:val="uk-UA" w:eastAsia="ru-RU"/>
        </w:rPr>
      </w:pPr>
      <w:r w:rsidRPr="0038389B">
        <w:rPr>
          <w:b/>
          <w:sz w:val="36"/>
          <w:szCs w:val="30"/>
          <w:lang w:val="uk-UA" w:eastAsia="ru-RU"/>
        </w:rPr>
        <w:t>______________________________</w:t>
      </w:r>
    </w:p>
    <w:p w:rsidR="0038389B" w:rsidRPr="0038389B" w:rsidRDefault="0038389B" w:rsidP="0038389B">
      <w:pPr>
        <w:suppressAutoHyphens w:val="0"/>
        <w:rPr>
          <w:lang w:val="uk-UA" w:eastAsia="ru-RU"/>
        </w:rPr>
      </w:pPr>
      <w:r w:rsidRPr="0038389B">
        <w:rPr>
          <w:noProof/>
          <w:lang w:val="uk-UA" w:eastAsia="uk-UA"/>
        </w:rPr>
        <mc:AlternateContent>
          <mc:Choice Requires="wps">
            <w:drawing>
              <wp:anchor distT="0" distB="0" distL="114300" distR="114300" simplePos="0" relativeHeight="251661312" behindDoc="0" locked="0" layoutInCell="1" allowOverlap="1" wp14:anchorId="7F42ABC1" wp14:editId="3BC41A60">
                <wp:simplePos x="0" y="0"/>
                <wp:positionH relativeFrom="column">
                  <wp:posOffset>2558415</wp:posOffset>
                </wp:positionH>
                <wp:positionV relativeFrom="paragraph">
                  <wp:posOffset>37465</wp:posOffset>
                </wp:positionV>
                <wp:extent cx="514350" cy="276225"/>
                <wp:effectExtent l="0" t="0" r="0" b="9525"/>
                <wp:wrapNone/>
                <wp:docPr id="3"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89B" w:rsidRPr="003D497A" w:rsidRDefault="0038389B" w:rsidP="0038389B">
                            <w:pPr>
                              <w:rPr>
                                <w:lang w:val="en-US"/>
                              </w:rPr>
                            </w:pPr>
                            <w:r>
                              <w:rPr>
                                <w:lang w:val="en-US"/>
                              </w:rPr>
                              <w:t>59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7" o:spid="_x0000_s1027" style="position:absolute;margin-left:201.45pt;margin-top:2.9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Ggb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" filled="f" stroked="f">
                <v:textbox>
                  <w:txbxContent>
                    <w:p w:rsidR="0038389B" w:rsidRPr="003D497A" w:rsidRDefault="0038389B" w:rsidP="0038389B">
                      <w:pPr>
                        <w:rPr>
                          <w:lang w:val="en-US"/>
                        </w:rPr>
                      </w:pPr>
                      <w:r>
                        <w:rPr>
                          <w:lang w:val="en-US"/>
                        </w:rPr>
                        <w:t>59</w:t>
                      </w:r>
                    </w:p>
                  </w:txbxContent>
                </v:textbox>
              </v:rect>
            </w:pict>
          </mc:Fallback>
        </mc:AlternateContent>
      </w:r>
      <w:r w:rsidRPr="0038389B">
        <w:rPr>
          <w:noProof/>
          <w:lang w:val="uk-UA" w:eastAsia="uk-UA"/>
        </w:rPr>
        <mc:AlternateContent>
          <mc:Choice Requires="wps">
            <w:drawing>
              <wp:anchor distT="0" distB="0" distL="114300" distR="114300" simplePos="0" relativeHeight="251660288" behindDoc="0" locked="0" layoutInCell="1" allowOverlap="1" wp14:anchorId="6D34BA1A" wp14:editId="1AD4607F">
                <wp:simplePos x="0" y="0"/>
                <wp:positionH relativeFrom="column">
                  <wp:posOffset>242570</wp:posOffset>
                </wp:positionH>
                <wp:positionV relativeFrom="paragraph">
                  <wp:posOffset>36195</wp:posOffset>
                </wp:positionV>
                <wp:extent cx="1619250" cy="276225"/>
                <wp:effectExtent l="0" t="0" r="0" b="9525"/>
                <wp:wrapNone/>
                <wp:docPr id="2"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89B" w:rsidRPr="00CE1AE9" w:rsidRDefault="0038389B" w:rsidP="0038389B">
                            <w:r>
                              <w:t>21.04</w:t>
                            </w:r>
                            <w:r w:rsidRPr="00CE1AE9">
                              <w:t>.20</w:t>
                            </w:r>
                            <w:r>
                              <w:rPr>
                                <w:lang w:val="en-US"/>
                              </w:rPr>
                              <w:t>2</w:t>
                            </w: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JOSDnzSAgAAxAUAAA4AAAAAAAAAAAAAAAAALgIAAGRycy9lMm9E&#10;b2MueG1sUEsBAi0AFAAGAAgAAAAhALLyYvPeAAAABwEAAA8AAAAAAAAAAAAAAAAALAUAAGRycy9k&#10;b3ducmV2LnhtbFBLBQYAAAAABAAEAPMAAAA3BgAAAAA=&#10;" filled="f" stroked="f">
                <v:textbox>
                  <w:txbxContent>
                    <w:p w:rsidR="0038389B" w:rsidRPr="00CE1AE9" w:rsidRDefault="0038389B" w:rsidP="0038389B">
                      <w:r>
                        <w:t>21.04</w:t>
                      </w:r>
                      <w:r w:rsidRPr="00CE1AE9">
                        <w:t>.20</w:t>
                      </w:r>
                      <w:r>
                        <w:rPr>
                          <w:lang w:val="en-US"/>
                        </w:rPr>
                        <w:t>2</w:t>
                      </w:r>
                      <w:r>
                        <w:t>1</w:t>
                      </w:r>
                    </w:p>
                  </w:txbxContent>
                </v:textbox>
              </v:rect>
            </w:pict>
          </mc:Fallback>
        </mc:AlternateContent>
      </w:r>
    </w:p>
    <w:p w:rsidR="0038389B" w:rsidRPr="0038389B" w:rsidRDefault="0038389B" w:rsidP="0038389B">
      <w:pPr>
        <w:suppressAutoHyphens w:val="0"/>
        <w:rPr>
          <w:lang w:val="uk-UA" w:eastAsia="ru-RU"/>
        </w:rPr>
      </w:pPr>
      <w:r w:rsidRPr="0038389B">
        <w:rPr>
          <w:lang w:val="uk-UA" w:eastAsia="ru-RU"/>
        </w:rPr>
        <w:t>від __________________________ № __________</w:t>
      </w:r>
      <w:r w:rsidRPr="0038389B">
        <w:rPr>
          <w:lang w:val="uk-UA" w:eastAsia="ru-RU"/>
        </w:rPr>
        <w:tab/>
      </w:r>
      <w:r w:rsidRPr="0038389B">
        <w:rPr>
          <w:lang w:val="uk-UA" w:eastAsia="ru-RU"/>
        </w:rPr>
        <w:tab/>
      </w:r>
      <w:r w:rsidRPr="0038389B">
        <w:rPr>
          <w:lang w:val="uk-UA" w:eastAsia="ru-RU"/>
        </w:rPr>
        <w:tab/>
      </w:r>
      <w:r w:rsidRPr="0038389B">
        <w:rPr>
          <w:lang w:val="uk-UA" w:eastAsia="ru-RU"/>
        </w:rPr>
        <w:tab/>
      </w:r>
      <w:proofErr w:type="spellStart"/>
      <w:r w:rsidRPr="0038389B">
        <w:rPr>
          <w:lang w:val="uk-UA" w:eastAsia="ru-RU"/>
        </w:rPr>
        <w:t>м.Хмельницький</w:t>
      </w:r>
      <w:proofErr w:type="spellEnd"/>
    </w:p>
    <w:p w:rsidR="0038389B" w:rsidRPr="0038389B" w:rsidRDefault="0038389B" w:rsidP="0038389B">
      <w:pPr>
        <w:suppressAutoHyphens w:val="0"/>
        <w:ind w:right="5386"/>
        <w:jc w:val="both"/>
        <w:rPr>
          <w:lang w:val="uk-UA" w:eastAsia="ru-RU"/>
        </w:rPr>
      </w:pPr>
    </w:p>
    <w:p w:rsidR="0038389B" w:rsidRPr="0038389B" w:rsidRDefault="0038389B" w:rsidP="0038389B">
      <w:pPr>
        <w:suppressAutoHyphens w:val="0"/>
        <w:ind w:right="5386"/>
        <w:jc w:val="both"/>
        <w:rPr>
          <w:lang w:val="uk-UA"/>
        </w:rPr>
      </w:pPr>
      <w:r w:rsidRPr="0038389B">
        <w:rPr>
          <w:lang w:val="uk-UA"/>
        </w:rPr>
        <w:t>Про внесення змін до</w:t>
      </w:r>
      <w:r w:rsidRPr="0038389B">
        <w:rPr>
          <w:color w:val="000000"/>
          <w:lang w:val="uk-UA" w:eastAsia="ru-RU"/>
        </w:rPr>
        <w:t xml:space="preserve"> Положення про Хмельницький</w:t>
      </w:r>
      <w:r w:rsidRPr="0038389B">
        <w:rPr>
          <w:color w:val="000000"/>
          <w:lang w:eastAsia="ru-RU"/>
        </w:rPr>
        <w:t xml:space="preserve"> </w:t>
      </w:r>
      <w:r w:rsidRPr="0038389B">
        <w:rPr>
          <w:color w:val="000000"/>
          <w:lang w:val="uk-UA" w:eastAsia="ru-RU"/>
        </w:rPr>
        <w:t>міський Центр соціальних служб для сім'ї, дітей</w:t>
      </w:r>
      <w:r w:rsidRPr="0038389B">
        <w:rPr>
          <w:color w:val="000000"/>
          <w:lang w:eastAsia="ru-RU"/>
        </w:rPr>
        <w:t xml:space="preserve"> </w:t>
      </w:r>
      <w:r w:rsidRPr="0038389B">
        <w:rPr>
          <w:color w:val="000000"/>
          <w:lang w:val="uk-UA" w:eastAsia="ru-RU"/>
        </w:rPr>
        <w:t xml:space="preserve">та молоді, Положення міського Центру по роботі з дітьми та підлітками за місцем проживання, Положення про комунальну установу «Молодіжний центр», </w:t>
      </w:r>
      <w:r w:rsidRPr="0038389B">
        <w:rPr>
          <w:lang w:val="uk-UA"/>
        </w:rPr>
        <w:t>Статуту спортивно-культурного центру «</w:t>
      </w:r>
      <w:proofErr w:type="spellStart"/>
      <w:r w:rsidRPr="0038389B">
        <w:rPr>
          <w:lang w:val="uk-UA"/>
        </w:rPr>
        <w:t>Плоскирів</w:t>
      </w:r>
      <w:proofErr w:type="spellEnd"/>
      <w:r w:rsidRPr="0038389B">
        <w:rPr>
          <w:lang w:val="uk-UA"/>
        </w:rPr>
        <w:t>» та затвердження Положень та Статуту у нових редакціях</w:t>
      </w:r>
    </w:p>
    <w:p w:rsidR="0038389B" w:rsidRPr="0038389B" w:rsidRDefault="0038389B" w:rsidP="0038389B"/>
    <w:p w:rsidR="0038389B" w:rsidRPr="0038389B" w:rsidRDefault="0038389B" w:rsidP="0038389B"/>
    <w:p w:rsidR="0038389B" w:rsidRPr="0038389B" w:rsidRDefault="0038389B" w:rsidP="0038389B">
      <w:pPr>
        <w:suppressAutoHyphens w:val="0"/>
        <w:ind w:firstLine="567"/>
        <w:jc w:val="both"/>
        <w:rPr>
          <w:lang w:val="uk-UA"/>
        </w:rPr>
      </w:pPr>
      <w:r w:rsidRPr="0038389B">
        <w:rPr>
          <w:lang w:val="uk-UA"/>
        </w:rPr>
        <w:t>Розглянувши пропозицію виконавчого комітету міської ради, керуючись Законом України «Про місцеве самоврядування в Україні»,</w:t>
      </w:r>
      <w:r w:rsidRPr="0038389B">
        <w:rPr>
          <w:lang w:val="uk-UA" w:eastAsia="ru-RU"/>
        </w:rPr>
        <w:t xml:space="preserve"> розпорядженням Кабінету Міністрів України від 12.06.2020 №727-р «Про визначення адміністративних центрів та затвердження територій територіальних громад Хмельницької  області»</w:t>
      </w:r>
      <w:r w:rsidRPr="0038389B">
        <w:rPr>
          <w:lang w:val="uk-UA"/>
        </w:rPr>
        <w:t>, міська рада</w:t>
      </w:r>
    </w:p>
    <w:p w:rsidR="0038389B" w:rsidRPr="0038389B" w:rsidRDefault="0038389B" w:rsidP="0038389B">
      <w:pPr>
        <w:jc w:val="both"/>
        <w:rPr>
          <w:lang w:val="uk-UA"/>
        </w:rPr>
      </w:pPr>
    </w:p>
    <w:p w:rsidR="0038389B" w:rsidRPr="0038389B" w:rsidRDefault="0038389B" w:rsidP="0038389B">
      <w:r w:rsidRPr="0038389B">
        <w:rPr>
          <w:lang w:val="uk-UA"/>
        </w:rPr>
        <w:t>ВИРІШИЛА:</w:t>
      </w:r>
    </w:p>
    <w:p w:rsidR="0038389B" w:rsidRPr="0038389B" w:rsidRDefault="0038389B" w:rsidP="0038389B"/>
    <w:p w:rsidR="0038389B" w:rsidRPr="0038389B" w:rsidRDefault="0038389B" w:rsidP="0038389B">
      <w:pPr>
        <w:ind w:firstLine="567"/>
        <w:jc w:val="both"/>
        <w:rPr>
          <w:lang w:val="uk-UA"/>
        </w:rPr>
      </w:pPr>
      <w:r w:rsidRPr="0038389B">
        <w:rPr>
          <w:lang w:val="uk-UA"/>
        </w:rPr>
        <w:t xml:space="preserve">1. </w:t>
      </w:r>
      <w:proofErr w:type="spellStart"/>
      <w:r w:rsidRPr="0038389B">
        <w:rPr>
          <w:lang w:val="uk-UA"/>
        </w:rPr>
        <w:t>Внести</w:t>
      </w:r>
      <w:proofErr w:type="spellEnd"/>
      <w:r w:rsidRPr="0038389B">
        <w:rPr>
          <w:lang w:val="uk-UA"/>
        </w:rPr>
        <w:t xml:space="preserve"> зміни до Положення про Хмельницький </w:t>
      </w:r>
      <w:r w:rsidRPr="0038389B">
        <w:rPr>
          <w:color w:val="000000"/>
          <w:lang w:val="uk-UA" w:eastAsia="ru-RU"/>
        </w:rPr>
        <w:t>міський Центр соціальних служб для сім'ї, дітей та молоді</w:t>
      </w:r>
      <w:r w:rsidRPr="0038389B">
        <w:rPr>
          <w:lang w:val="uk-UA"/>
        </w:rPr>
        <w:t>, а саме:</w:t>
      </w:r>
    </w:p>
    <w:p w:rsidR="0038389B" w:rsidRPr="0038389B" w:rsidRDefault="0038389B" w:rsidP="0038389B">
      <w:pPr>
        <w:suppressAutoHyphens w:val="0"/>
        <w:ind w:firstLine="567"/>
        <w:jc w:val="both"/>
        <w:rPr>
          <w:lang w:val="uk-UA"/>
        </w:rPr>
      </w:pPr>
      <w:r w:rsidRPr="0038389B">
        <w:rPr>
          <w:lang w:val="uk-UA"/>
        </w:rPr>
        <w:t>1.1.1 пункт 1.1 Положення викласти в новій редакції:</w:t>
      </w:r>
      <w:r w:rsidRPr="0038389B">
        <w:rPr>
          <w:lang w:val="uk-UA" w:eastAsia="ru-RU"/>
        </w:rPr>
        <w:t xml:space="preserve"> «Хмельницький міський Центр соціальних служб для сім’ї, дітей та молоді (далі - Центр) є закладом, що проводить соціальну роботу із сім’ями, дітьми та молоддю, які належать до вразливих груп населення та/або перебувають у складних життєвих обставинах, і надає послуги соціального характеру жителям Хмельницької міської територіальної громади»;</w:t>
      </w:r>
    </w:p>
    <w:p w:rsidR="0038389B" w:rsidRPr="0038389B" w:rsidRDefault="0038389B" w:rsidP="0038389B">
      <w:pPr>
        <w:ind w:firstLine="567"/>
        <w:jc w:val="both"/>
        <w:rPr>
          <w:lang w:val="uk-UA"/>
        </w:rPr>
      </w:pPr>
      <w:r w:rsidRPr="0038389B">
        <w:rPr>
          <w:lang w:val="uk-UA"/>
        </w:rPr>
        <w:t>1.1.2 пункт 2.1.4 Положення викласти в новій редакції: «</w:t>
      </w:r>
      <w:r w:rsidRPr="0038389B">
        <w:rPr>
          <w:lang w:val="uk-UA" w:eastAsia="ru-RU"/>
        </w:rPr>
        <w:t>забезпечення взаємодії із структурними підрозділами місцевих органів виконавчої влади, Хмельницької міської ради, підприємствами, установами та організаціями, а також залучення потенціалу Хмельницької міської територіальної громади до проведення соціальної роботи із сім’ями, дітьми та молоддю»</w:t>
      </w:r>
      <w:r w:rsidRPr="0038389B">
        <w:rPr>
          <w:color w:val="000000"/>
          <w:lang w:val="uk-UA" w:eastAsia="ru-RU"/>
        </w:rPr>
        <w:t>;</w:t>
      </w:r>
    </w:p>
    <w:p w:rsidR="0038389B" w:rsidRPr="0038389B" w:rsidRDefault="0038389B" w:rsidP="0038389B">
      <w:pPr>
        <w:ind w:firstLine="567"/>
        <w:jc w:val="both"/>
        <w:rPr>
          <w:lang w:val="uk-UA"/>
        </w:rPr>
      </w:pPr>
      <w:r w:rsidRPr="0038389B">
        <w:rPr>
          <w:lang w:val="uk-UA"/>
        </w:rPr>
        <w:t>1.1.3 пункт 2.2.6 Положення викласти в новій редакції: «</w:t>
      </w:r>
      <w:r w:rsidRPr="0038389B">
        <w:rPr>
          <w:lang w:val="uk-UA" w:eastAsia="ru-RU"/>
        </w:rPr>
        <w:t>узагальнює на місцевому рівні статистичні дані та готує інформаційно-аналітичні матеріали стосовно проведеної соціальної роботи, які подає до Хмельницького обласного центру соціальних служб»;</w:t>
      </w:r>
    </w:p>
    <w:p w:rsidR="0038389B" w:rsidRPr="0038389B" w:rsidRDefault="0038389B" w:rsidP="0038389B">
      <w:pPr>
        <w:ind w:firstLine="567"/>
        <w:jc w:val="both"/>
        <w:rPr>
          <w:lang w:val="uk-UA"/>
        </w:rPr>
      </w:pPr>
      <w:r w:rsidRPr="0038389B">
        <w:rPr>
          <w:lang w:val="uk-UA"/>
        </w:rPr>
        <w:t>1.1.4 пункт 4.1. Положення викласти в новій редакції: «д</w:t>
      </w:r>
      <w:r w:rsidRPr="0038389B">
        <w:rPr>
          <w:lang w:val="uk-UA" w:eastAsia="ru-RU"/>
        </w:rPr>
        <w:t>іяльність Центру фінансується за рахунок коштів бюджету Хмельницької міської територіальної громади та інших джерел, не заборонених законодавством».</w:t>
      </w:r>
    </w:p>
    <w:p w:rsidR="0038389B" w:rsidRPr="0038389B" w:rsidRDefault="0038389B" w:rsidP="0038389B">
      <w:pPr>
        <w:ind w:firstLine="567"/>
        <w:jc w:val="both"/>
        <w:rPr>
          <w:lang w:val="uk-UA"/>
        </w:rPr>
      </w:pPr>
      <w:r w:rsidRPr="0038389B">
        <w:rPr>
          <w:lang w:val="uk-UA"/>
        </w:rPr>
        <w:t xml:space="preserve">2. </w:t>
      </w:r>
      <w:proofErr w:type="spellStart"/>
      <w:r w:rsidRPr="0038389B">
        <w:rPr>
          <w:lang w:val="uk-UA"/>
        </w:rPr>
        <w:t>Внести</w:t>
      </w:r>
      <w:proofErr w:type="spellEnd"/>
      <w:r w:rsidRPr="0038389B">
        <w:rPr>
          <w:lang w:val="uk-UA"/>
        </w:rPr>
        <w:t xml:space="preserve"> зміни до Положення</w:t>
      </w:r>
      <w:r w:rsidRPr="0038389B">
        <w:rPr>
          <w:color w:val="000000"/>
          <w:lang w:val="uk-UA" w:eastAsia="ru-RU"/>
        </w:rPr>
        <w:t xml:space="preserve"> міського Центру по роботі з дітьми та підлітками за місцем проживання,</w:t>
      </w:r>
      <w:r w:rsidRPr="0038389B">
        <w:rPr>
          <w:lang w:val="uk-UA"/>
        </w:rPr>
        <w:t xml:space="preserve"> а саме:</w:t>
      </w:r>
    </w:p>
    <w:p w:rsidR="0038389B" w:rsidRPr="0038389B" w:rsidRDefault="0038389B" w:rsidP="0038389B">
      <w:pPr>
        <w:tabs>
          <w:tab w:val="left" w:pos="708"/>
          <w:tab w:val="left" w:pos="1416"/>
          <w:tab w:val="left" w:pos="2124"/>
          <w:tab w:val="left" w:pos="2832"/>
          <w:tab w:val="left" w:pos="3540"/>
          <w:tab w:val="left" w:pos="4248"/>
          <w:tab w:val="left" w:pos="5115"/>
          <w:tab w:val="center" w:pos="5315"/>
        </w:tabs>
        <w:suppressAutoHyphens w:val="0"/>
        <w:ind w:firstLine="567"/>
        <w:jc w:val="both"/>
        <w:rPr>
          <w:lang w:eastAsia="uk-UA"/>
        </w:rPr>
      </w:pPr>
      <w:r w:rsidRPr="0038389B">
        <w:rPr>
          <w:lang w:val="uk-UA" w:eastAsia="uk-UA"/>
        </w:rPr>
        <w:t>2.1 в п.1.5. Розділу 1 слова «в управлінні Державного казначейства у м.Хмельницькому» замінити словами «в установах Державної казначейської служби»;</w:t>
      </w:r>
    </w:p>
    <w:p w:rsidR="0038389B" w:rsidRPr="0038389B" w:rsidRDefault="0038389B" w:rsidP="0038389B">
      <w:pPr>
        <w:tabs>
          <w:tab w:val="left" w:pos="708"/>
          <w:tab w:val="left" w:pos="1416"/>
          <w:tab w:val="left" w:pos="2124"/>
          <w:tab w:val="left" w:pos="2832"/>
          <w:tab w:val="left" w:pos="3540"/>
          <w:tab w:val="left" w:pos="4248"/>
          <w:tab w:val="left" w:pos="5115"/>
          <w:tab w:val="center" w:pos="5315"/>
        </w:tabs>
        <w:suppressAutoHyphens w:val="0"/>
        <w:ind w:firstLine="567"/>
        <w:jc w:val="both"/>
        <w:rPr>
          <w:lang w:val="uk-UA" w:eastAsia="ru-RU"/>
        </w:rPr>
      </w:pPr>
      <w:r w:rsidRPr="0038389B">
        <w:rPr>
          <w:lang w:val="uk-UA" w:eastAsia="uk-UA"/>
        </w:rPr>
        <w:t>2.2 Розділ І доповнити пунктом 1.8. наступного змісту: «Скорочена назва — МЦРДП»;</w:t>
      </w:r>
    </w:p>
    <w:p w:rsidR="0038389B" w:rsidRPr="0038389B" w:rsidRDefault="0038389B" w:rsidP="0038389B">
      <w:pPr>
        <w:tabs>
          <w:tab w:val="left" w:pos="708"/>
          <w:tab w:val="left" w:pos="1416"/>
          <w:tab w:val="left" w:pos="2124"/>
          <w:tab w:val="left" w:pos="2832"/>
          <w:tab w:val="left" w:pos="3540"/>
          <w:tab w:val="left" w:pos="4248"/>
          <w:tab w:val="left" w:pos="5115"/>
          <w:tab w:val="center" w:pos="5315"/>
        </w:tabs>
        <w:suppressAutoHyphens w:val="0"/>
        <w:ind w:firstLine="567"/>
        <w:jc w:val="both"/>
        <w:rPr>
          <w:lang w:val="uk-UA" w:eastAsia="ru-RU"/>
        </w:rPr>
      </w:pPr>
      <w:r w:rsidRPr="0038389B">
        <w:rPr>
          <w:lang w:val="uk-UA" w:eastAsia="uk-UA"/>
        </w:rPr>
        <w:t>2.3 в пп.2.1.3 п.2.1. Розділу 2 після слова «активності» включити слово «дітей»;</w:t>
      </w:r>
    </w:p>
    <w:p w:rsidR="0038389B" w:rsidRPr="0038389B" w:rsidRDefault="0038389B" w:rsidP="0038389B">
      <w:pPr>
        <w:tabs>
          <w:tab w:val="left" w:pos="708"/>
          <w:tab w:val="left" w:pos="1416"/>
          <w:tab w:val="left" w:pos="2124"/>
          <w:tab w:val="left" w:pos="2832"/>
          <w:tab w:val="left" w:pos="3540"/>
          <w:tab w:val="left" w:pos="4248"/>
          <w:tab w:val="left" w:pos="5115"/>
          <w:tab w:val="center" w:pos="5315"/>
        </w:tabs>
        <w:suppressAutoHyphens w:val="0"/>
        <w:ind w:firstLine="567"/>
        <w:jc w:val="both"/>
        <w:rPr>
          <w:lang w:val="uk-UA" w:eastAsia="ru-RU"/>
        </w:rPr>
      </w:pPr>
      <w:r w:rsidRPr="0038389B">
        <w:rPr>
          <w:lang w:val="uk-UA" w:eastAsia="uk-UA"/>
        </w:rPr>
        <w:t>2.4 в пп.2.1.4 п.2.1. Розділу 2 слова «та секції» виключити;</w:t>
      </w:r>
    </w:p>
    <w:p w:rsidR="0038389B" w:rsidRPr="0038389B" w:rsidRDefault="0038389B" w:rsidP="0038389B">
      <w:pPr>
        <w:tabs>
          <w:tab w:val="left" w:pos="708"/>
          <w:tab w:val="left" w:pos="851"/>
          <w:tab w:val="left" w:pos="1416"/>
          <w:tab w:val="left" w:pos="2124"/>
          <w:tab w:val="left" w:pos="2832"/>
          <w:tab w:val="left" w:pos="3540"/>
          <w:tab w:val="left" w:pos="4248"/>
          <w:tab w:val="left" w:pos="5115"/>
          <w:tab w:val="center" w:pos="5315"/>
        </w:tabs>
        <w:suppressAutoHyphens w:val="0"/>
        <w:ind w:firstLine="567"/>
        <w:jc w:val="both"/>
        <w:rPr>
          <w:lang w:val="uk-UA" w:eastAsia="ru-RU"/>
        </w:rPr>
      </w:pPr>
      <w:r w:rsidRPr="0038389B">
        <w:rPr>
          <w:lang w:val="uk-UA" w:eastAsia="uk-UA"/>
        </w:rPr>
        <w:t xml:space="preserve">2.5 пп.2.2.2 п.2.2. Розділу 2 викласти в новій редакції: «Співпрацює в установленому порядку з відділами, управліннями та департаментами Хмельницької міської ради, Головним управлінням Національної поліції в Хмельницькій області, іншими молодіжними та дитячими громадськими організаціями, спрямованими на соціальну роботу з дітьми; налагоджує взаємодію з загальноосвітніми навчальними закладами Хмельницької міської територіальної громади з метою залучення дітей, підлітків та молоді до різних форм організованого дозвілля в </w:t>
      </w:r>
      <w:proofErr w:type="spellStart"/>
      <w:r w:rsidRPr="0038389B">
        <w:rPr>
          <w:lang w:val="uk-UA" w:eastAsia="uk-UA"/>
        </w:rPr>
        <w:t>позанавчальний</w:t>
      </w:r>
      <w:proofErr w:type="spellEnd"/>
      <w:r w:rsidRPr="0038389B">
        <w:rPr>
          <w:spacing w:val="-24"/>
          <w:lang w:val="uk-UA" w:eastAsia="uk-UA"/>
        </w:rPr>
        <w:t xml:space="preserve"> </w:t>
      </w:r>
      <w:r w:rsidRPr="0038389B">
        <w:rPr>
          <w:lang w:val="uk-UA" w:eastAsia="uk-UA"/>
        </w:rPr>
        <w:t>час»;</w:t>
      </w:r>
    </w:p>
    <w:p w:rsidR="0038389B" w:rsidRPr="0038389B" w:rsidRDefault="0038389B" w:rsidP="0038389B">
      <w:pPr>
        <w:tabs>
          <w:tab w:val="left" w:pos="708"/>
          <w:tab w:val="left" w:pos="1416"/>
          <w:tab w:val="left" w:pos="2124"/>
          <w:tab w:val="left" w:pos="2832"/>
          <w:tab w:val="left" w:pos="3540"/>
          <w:tab w:val="left" w:pos="4248"/>
          <w:tab w:val="left" w:pos="5115"/>
          <w:tab w:val="center" w:pos="5315"/>
        </w:tabs>
        <w:suppressAutoHyphens w:val="0"/>
        <w:ind w:firstLine="567"/>
        <w:jc w:val="both"/>
        <w:rPr>
          <w:lang w:val="uk-UA" w:eastAsia="ru-RU"/>
        </w:rPr>
      </w:pPr>
      <w:r w:rsidRPr="0038389B">
        <w:rPr>
          <w:lang w:val="uk-UA" w:eastAsia="uk-UA"/>
        </w:rPr>
        <w:t>2.6 в пп.2.2.4 п.2.2. Розділу 2 слова «міським відділом Головного управління Національної поліції України в Хмельницькій області» замінити словами «підрозділами Головного управління Національної поліції в Хмельницькій області»; після слів «з дітьми» доповнити словами «підлітками та молоддю»;</w:t>
      </w:r>
    </w:p>
    <w:p w:rsidR="0038389B" w:rsidRPr="0038389B" w:rsidRDefault="0038389B" w:rsidP="0038389B">
      <w:pPr>
        <w:tabs>
          <w:tab w:val="left" w:pos="708"/>
          <w:tab w:val="left" w:pos="1416"/>
          <w:tab w:val="left" w:pos="2124"/>
          <w:tab w:val="left" w:pos="2832"/>
          <w:tab w:val="left" w:pos="3540"/>
          <w:tab w:val="left" w:pos="4248"/>
          <w:tab w:val="left" w:pos="5115"/>
          <w:tab w:val="center" w:pos="5315"/>
        </w:tabs>
        <w:suppressAutoHyphens w:val="0"/>
        <w:ind w:firstLine="567"/>
        <w:jc w:val="both"/>
        <w:rPr>
          <w:lang w:val="uk-UA" w:eastAsia="ru-RU"/>
        </w:rPr>
      </w:pPr>
      <w:r w:rsidRPr="0038389B">
        <w:rPr>
          <w:lang w:val="uk-UA" w:eastAsia="uk-UA"/>
        </w:rPr>
        <w:t>2.7 в пп.3.1.6 п.3.1. Розділу 3 слова «дітям-інвалідам» замінити словами «дітям з інвалідністю»;</w:t>
      </w:r>
    </w:p>
    <w:p w:rsidR="0038389B" w:rsidRPr="0038389B" w:rsidRDefault="0038389B" w:rsidP="0038389B">
      <w:pPr>
        <w:tabs>
          <w:tab w:val="left" w:pos="708"/>
          <w:tab w:val="left" w:pos="1416"/>
          <w:tab w:val="left" w:pos="2124"/>
          <w:tab w:val="left" w:pos="2832"/>
          <w:tab w:val="left" w:pos="3540"/>
          <w:tab w:val="left" w:pos="4248"/>
          <w:tab w:val="left" w:pos="5115"/>
          <w:tab w:val="center" w:pos="5315"/>
        </w:tabs>
        <w:suppressAutoHyphens w:val="0"/>
        <w:ind w:firstLine="567"/>
        <w:jc w:val="both"/>
        <w:rPr>
          <w:lang w:val="uk-UA" w:eastAsia="ru-RU"/>
        </w:rPr>
      </w:pPr>
      <w:r w:rsidRPr="0038389B">
        <w:rPr>
          <w:lang w:val="uk-UA" w:eastAsia="uk-UA"/>
        </w:rPr>
        <w:t>2.8 в п.4.4. Розділу 4 слова «та тренерам» виключити;</w:t>
      </w:r>
    </w:p>
    <w:p w:rsidR="0038389B" w:rsidRPr="0038389B" w:rsidRDefault="0038389B" w:rsidP="0038389B">
      <w:pPr>
        <w:tabs>
          <w:tab w:val="left" w:pos="708"/>
          <w:tab w:val="left" w:pos="1416"/>
          <w:tab w:val="left" w:pos="2124"/>
          <w:tab w:val="left" w:pos="2832"/>
          <w:tab w:val="left" w:pos="3540"/>
          <w:tab w:val="left" w:pos="4248"/>
          <w:tab w:val="left" w:pos="5115"/>
          <w:tab w:val="center" w:pos="5315"/>
        </w:tabs>
        <w:suppressAutoHyphens w:val="0"/>
        <w:ind w:firstLine="567"/>
        <w:jc w:val="both"/>
        <w:rPr>
          <w:lang w:val="uk-UA" w:eastAsia="ru-RU"/>
        </w:rPr>
      </w:pPr>
      <w:r w:rsidRPr="0038389B">
        <w:rPr>
          <w:lang w:val="uk-UA" w:eastAsia="uk-UA"/>
        </w:rPr>
        <w:t>2.9 в п.4.5. Розділу 4 слова «та тренерів» виключити;</w:t>
      </w:r>
    </w:p>
    <w:p w:rsidR="0038389B" w:rsidRPr="0038389B" w:rsidRDefault="0038389B" w:rsidP="0038389B">
      <w:pPr>
        <w:tabs>
          <w:tab w:val="left" w:pos="708"/>
          <w:tab w:val="left" w:pos="1416"/>
          <w:tab w:val="left" w:pos="2124"/>
          <w:tab w:val="left" w:pos="2832"/>
          <w:tab w:val="left" w:pos="3540"/>
          <w:tab w:val="left" w:pos="4248"/>
          <w:tab w:val="left" w:pos="5115"/>
          <w:tab w:val="center" w:pos="5315"/>
        </w:tabs>
        <w:suppressAutoHyphens w:val="0"/>
        <w:ind w:firstLine="567"/>
        <w:jc w:val="both"/>
        <w:rPr>
          <w:lang w:val="uk-UA" w:eastAsia="ru-RU"/>
        </w:rPr>
      </w:pPr>
      <w:r w:rsidRPr="0038389B">
        <w:rPr>
          <w:lang w:val="uk-UA" w:eastAsia="uk-UA"/>
        </w:rPr>
        <w:t>2.10 пп.5.3.6 п.5.3. Розділу 5 викласти в наступній редакції «Визначає порядок преміювання працівників Центру», попередню редакцію пп.5.3.6 п.5.3. Розділу 5 вважати підпунктом 5.3.7;</w:t>
      </w:r>
    </w:p>
    <w:p w:rsidR="0038389B" w:rsidRPr="0038389B" w:rsidRDefault="0038389B" w:rsidP="0038389B">
      <w:pPr>
        <w:tabs>
          <w:tab w:val="left" w:pos="708"/>
          <w:tab w:val="left" w:pos="1416"/>
          <w:tab w:val="left" w:pos="2124"/>
          <w:tab w:val="left" w:pos="2832"/>
          <w:tab w:val="left" w:pos="3540"/>
          <w:tab w:val="left" w:pos="4248"/>
          <w:tab w:val="left" w:pos="5115"/>
          <w:tab w:val="center" w:pos="5315"/>
        </w:tabs>
        <w:suppressAutoHyphens w:val="0"/>
        <w:ind w:firstLine="567"/>
        <w:jc w:val="both"/>
        <w:rPr>
          <w:lang w:val="uk-UA" w:eastAsia="ru-RU"/>
        </w:rPr>
      </w:pPr>
      <w:r w:rsidRPr="0038389B">
        <w:rPr>
          <w:lang w:val="uk-UA" w:eastAsia="uk-UA"/>
        </w:rPr>
        <w:t xml:space="preserve">2.11 редакцію пп.5.4.1 п.5.4. Розділу 5 виключити, в зв’язку з чим </w:t>
      </w:r>
      <w:proofErr w:type="spellStart"/>
      <w:r w:rsidRPr="0038389B">
        <w:rPr>
          <w:lang w:val="uk-UA" w:eastAsia="uk-UA"/>
        </w:rPr>
        <w:t>пп</w:t>
      </w:r>
      <w:proofErr w:type="spellEnd"/>
      <w:r w:rsidRPr="0038389B">
        <w:rPr>
          <w:lang w:val="uk-UA" w:eastAsia="uk-UA"/>
        </w:rPr>
        <w:t xml:space="preserve">. пп.5.4.2, 5.4.3, 5.4.4 п.5.4 Розділу 5 вважати </w:t>
      </w:r>
      <w:proofErr w:type="spellStart"/>
      <w:r w:rsidRPr="0038389B">
        <w:rPr>
          <w:lang w:val="uk-UA" w:eastAsia="uk-UA"/>
        </w:rPr>
        <w:t>пп</w:t>
      </w:r>
      <w:proofErr w:type="spellEnd"/>
      <w:r w:rsidRPr="0038389B">
        <w:rPr>
          <w:lang w:val="uk-UA" w:eastAsia="uk-UA"/>
        </w:rPr>
        <w:t>. пп.5.4.1, 5.4.2, 5.4.3, відповідно;</w:t>
      </w:r>
    </w:p>
    <w:p w:rsidR="0038389B" w:rsidRPr="0038389B" w:rsidRDefault="0038389B" w:rsidP="0038389B">
      <w:pPr>
        <w:tabs>
          <w:tab w:val="left" w:pos="708"/>
          <w:tab w:val="left" w:pos="1416"/>
          <w:tab w:val="left" w:pos="2124"/>
          <w:tab w:val="left" w:pos="2832"/>
          <w:tab w:val="left" w:pos="3540"/>
          <w:tab w:val="left" w:pos="4248"/>
          <w:tab w:val="left" w:pos="5115"/>
          <w:tab w:val="center" w:pos="5315"/>
        </w:tabs>
        <w:suppressAutoHyphens w:val="0"/>
        <w:ind w:firstLine="567"/>
        <w:jc w:val="both"/>
        <w:rPr>
          <w:lang w:val="uk-UA" w:eastAsia="ru-RU"/>
        </w:rPr>
      </w:pPr>
      <w:r w:rsidRPr="0038389B">
        <w:rPr>
          <w:lang w:val="uk-UA" w:eastAsia="uk-UA"/>
        </w:rPr>
        <w:t>2.12 в п.6.2 Розділу 6 слова «міського бюджету» замінити словами «бюджету Хмельницької міської територіальної громади»;</w:t>
      </w:r>
    </w:p>
    <w:p w:rsidR="0038389B" w:rsidRPr="0038389B" w:rsidRDefault="0038389B" w:rsidP="0038389B">
      <w:pPr>
        <w:tabs>
          <w:tab w:val="left" w:pos="708"/>
          <w:tab w:val="left" w:pos="1416"/>
          <w:tab w:val="left" w:pos="2124"/>
          <w:tab w:val="left" w:pos="2832"/>
          <w:tab w:val="left" w:pos="3540"/>
          <w:tab w:val="left" w:pos="4248"/>
          <w:tab w:val="left" w:pos="5115"/>
          <w:tab w:val="center" w:pos="5315"/>
        </w:tabs>
        <w:suppressAutoHyphens w:val="0"/>
        <w:ind w:firstLine="567"/>
        <w:jc w:val="both"/>
        <w:rPr>
          <w:lang w:val="uk-UA" w:eastAsia="ru-RU"/>
        </w:rPr>
      </w:pPr>
      <w:r w:rsidRPr="0038389B">
        <w:rPr>
          <w:lang w:val="uk-UA" w:eastAsia="uk-UA"/>
        </w:rPr>
        <w:t>2.13 п.6.5 Розділу 6 доповнити після слова «внеску» словами «придбання товарів, робіт і послуг».</w:t>
      </w:r>
    </w:p>
    <w:p w:rsidR="0038389B" w:rsidRPr="0038389B" w:rsidRDefault="0038389B" w:rsidP="0038389B">
      <w:pPr>
        <w:suppressAutoHyphens w:val="0"/>
        <w:ind w:firstLine="567"/>
        <w:jc w:val="both"/>
        <w:rPr>
          <w:lang w:val="uk-UA"/>
        </w:rPr>
      </w:pPr>
      <w:r w:rsidRPr="0038389B">
        <w:rPr>
          <w:lang w:val="uk-UA"/>
        </w:rPr>
        <w:t xml:space="preserve">3. </w:t>
      </w:r>
      <w:proofErr w:type="spellStart"/>
      <w:r w:rsidRPr="0038389B">
        <w:rPr>
          <w:lang w:val="uk-UA"/>
        </w:rPr>
        <w:t>Внести</w:t>
      </w:r>
      <w:proofErr w:type="spellEnd"/>
      <w:r w:rsidRPr="0038389B">
        <w:rPr>
          <w:lang w:val="uk-UA"/>
        </w:rPr>
        <w:t xml:space="preserve"> зміни до Положення про </w:t>
      </w:r>
      <w:r w:rsidRPr="0038389B">
        <w:rPr>
          <w:color w:val="000000"/>
          <w:lang w:val="uk-UA" w:eastAsia="ru-RU"/>
        </w:rPr>
        <w:t xml:space="preserve">комунальну установу «Молодіжний центр», </w:t>
      </w:r>
      <w:r w:rsidRPr="0038389B">
        <w:rPr>
          <w:lang w:val="uk-UA"/>
        </w:rPr>
        <w:t>а саме:</w:t>
      </w:r>
    </w:p>
    <w:p w:rsidR="0038389B" w:rsidRPr="0038389B" w:rsidRDefault="0038389B" w:rsidP="0038389B">
      <w:pPr>
        <w:suppressAutoHyphens w:val="0"/>
        <w:ind w:firstLine="567"/>
        <w:jc w:val="both"/>
        <w:rPr>
          <w:lang w:val="uk-UA"/>
        </w:rPr>
      </w:pPr>
      <w:r w:rsidRPr="0038389B">
        <w:rPr>
          <w:lang w:val="uk-UA"/>
        </w:rPr>
        <w:t>3.1 пункт 1.1. Положення викласти в новій редакції: «</w:t>
      </w:r>
      <w:r w:rsidRPr="0038389B">
        <w:rPr>
          <w:rFonts w:eastAsia="Calibri"/>
          <w:lang w:val="uk-UA" w:eastAsia="ru-RU"/>
        </w:rPr>
        <w:t>Комунальна установа «Молодіжний центр» (далі - Центр) заснована на комунальній власності Хмельницької міської територіальної громади та підпорядковується управлінню молоді та спорту Хмельницької міської ради (далі - управління)»;</w:t>
      </w:r>
    </w:p>
    <w:p w:rsidR="0038389B" w:rsidRPr="0038389B" w:rsidRDefault="0038389B" w:rsidP="0038389B">
      <w:pPr>
        <w:suppressAutoHyphens w:val="0"/>
        <w:ind w:firstLine="567"/>
        <w:jc w:val="both"/>
        <w:rPr>
          <w:rFonts w:eastAsia="Calibri"/>
          <w:lang w:val="uk-UA" w:eastAsia="ru-RU"/>
        </w:rPr>
      </w:pPr>
      <w:r w:rsidRPr="0038389B">
        <w:rPr>
          <w:lang w:val="uk-UA"/>
        </w:rPr>
        <w:t>3.2 пункт 7.1. Положення викласти в новій редакції: «</w:t>
      </w:r>
      <w:r w:rsidRPr="0038389B">
        <w:rPr>
          <w:rFonts w:eastAsia="Calibri"/>
          <w:lang w:val="uk-UA" w:eastAsia="ru-RU"/>
        </w:rPr>
        <w:t>Центр володіє майном, орендованим або придбаним за рахунок коштів бюджету Хмельницької міської територіальної громади та інших джерел, не заборонених законодавством».</w:t>
      </w:r>
    </w:p>
    <w:p w:rsidR="0038389B" w:rsidRPr="0038389B" w:rsidRDefault="0038389B" w:rsidP="0038389B">
      <w:pPr>
        <w:suppressAutoHyphens w:val="0"/>
        <w:ind w:firstLine="567"/>
        <w:jc w:val="both"/>
        <w:rPr>
          <w:rFonts w:eastAsia="Calibri"/>
          <w:lang w:val="uk-UA" w:eastAsia="ru-RU"/>
        </w:rPr>
      </w:pPr>
      <w:r w:rsidRPr="0038389B">
        <w:rPr>
          <w:rFonts w:eastAsia="Calibri"/>
          <w:lang w:val="uk-UA" w:eastAsia="ru-RU"/>
        </w:rPr>
        <w:t xml:space="preserve">3.3 пункт 7.10. </w:t>
      </w:r>
      <w:r w:rsidRPr="0038389B">
        <w:rPr>
          <w:lang w:val="uk-UA"/>
        </w:rPr>
        <w:t>Положення викласти в новій редакції: «</w:t>
      </w:r>
      <w:r w:rsidRPr="0038389B">
        <w:rPr>
          <w:rFonts w:eastAsia="Calibri"/>
          <w:lang w:val="uk-UA" w:eastAsia="ru-RU"/>
        </w:rPr>
        <w:t>У разі припинення діяльності Центру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бюджету Хмельницької міської територіальної громади».</w:t>
      </w:r>
    </w:p>
    <w:p w:rsidR="0038389B" w:rsidRPr="0038389B" w:rsidRDefault="0038389B" w:rsidP="0038389B">
      <w:pPr>
        <w:suppressAutoHyphens w:val="0"/>
        <w:ind w:left="567"/>
        <w:contextualSpacing/>
        <w:jc w:val="both"/>
        <w:rPr>
          <w:lang w:val="uk-UA"/>
        </w:rPr>
      </w:pPr>
      <w:r w:rsidRPr="0038389B">
        <w:rPr>
          <w:lang w:val="uk-UA"/>
        </w:rPr>
        <w:t xml:space="preserve">4. </w:t>
      </w:r>
      <w:proofErr w:type="spellStart"/>
      <w:r w:rsidRPr="0038389B">
        <w:rPr>
          <w:lang w:val="uk-UA"/>
        </w:rPr>
        <w:t>Внести</w:t>
      </w:r>
      <w:proofErr w:type="spellEnd"/>
      <w:r w:rsidRPr="0038389B">
        <w:rPr>
          <w:lang w:val="uk-UA"/>
        </w:rPr>
        <w:t xml:space="preserve">  зміни до Статуту спортивно-культурного центру «</w:t>
      </w:r>
      <w:proofErr w:type="spellStart"/>
      <w:r w:rsidRPr="0038389B">
        <w:rPr>
          <w:lang w:val="uk-UA"/>
        </w:rPr>
        <w:t>Плоскирів</w:t>
      </w:r>
      <w:proofErr w:type="spellEnd"/>
      <w:r w:rsidRPr="0038389B">
        <w:rPr>
          <w:lang w:val="uk-UA"/>
        </w:rPr>
        <w:t>»</w:t>
      </w:r>
      <w:r w:rsidRPr="0038389B">
        <w:rPr>
          <w:color w:val="000000"/>
          <w:lang w:val="uk-UA" w:eastAsia="ru-RU"/>
        </w:rPr>
        <w:t>,</w:t>
      </w:r>
      <w:r w:rsidRPr="0038389B">
        <w:rPr>
          <w:lang w:val="uk-UA"/>
        </w:rPr>
        <w:t xml:space="preserve"> а саме:</w:t>
      </w:r>
    </w:p>
    <w:p w:rsidR="0038389B" w:rsidRPr="0038389B" w:rsidRDefault="0038389B" w:rsidP="0038389B">
      <w:pPr>
        <w:suppressAutoHyphens w:val="0"/>
        <w:ind w:firstLine="567"/>
        <w:jc w:val="both"/>
        <w:rPr>
          <w:lang w:val="uk-UA"/>
        </w:rPr>
      </w:pPr>
      <w:r w:rsidRPr="0038389B">
        <w:rPr>
          <w:lang w:val="uk-UA"/>
        </w:rPr>
        <w:t>4.1 пункт 1.1. Статуту викласти в новій редакції: «</w:t>
      </w:r>
      <w:r w:rsidRPr="0038389B">
        <w:rPr>
          <w:lang w:val="uk-UA" w:eastAsia="ru-RU"/>
        </w:rPr>
        <w:t>Спортивно-культурний центр «</w:t>
      </w:r>
      <w:proofErr w:type="spellStart"/>
      <w:r w:rsidRPr="0038389B">
        <w:rPr>
          <w:lang w:val="uk-UA" w:eastAsia="ru-RU"/>
        </w:rPr>
        <w:t>Плоскирів</w:t>
      </w:r>
      <w:proofErr w:type="spellEnd"/>
      <w:r w:rsidRPr="0038389B">
        <w:rPr>
          <w:lang w:val="uk-UA" w:eastAsia="ru-RU"/>
        </w:rPr>
        <w:t>» (далі – «Підприємство») є комунальним унітарним комерційним підприємством, створеним відповідно до рішення виконавчого комітету Хмельницької міської Ради народних депутатів від 23.03.1995 року №309 на базі відокремленої частини комунальної власності Хмельницької міської територіальної громади»;</w:t>
      </w:r>
    </w:p>
    <w:p w:rsidR="0038389B" w:rsidRPr="0038389B" w:rsidRDefault="0038389B" w:rsidP="0038389B">
      <w:pPr>
        <w:tabs>
          <w:tab w:val="left" w:pos="1462"/>
        </w:tabs>
        <w:spacing w:line="278" w:lineRule="exact"/>
        <w:ind w:firstLine="567"/>
        <w:jc w:val="both"/>
        <w:rPr>
          <w:lang w:val="uk-UA" w:eastAsia="uk-UA"/>
        </w:rPr>
      </w:pPr>
      <w:r w:rsidRPr="0038389B">
        <w:rPr>
          <w:lang w:val="uk-UA"/>
        </w:rPr>
        <w:t>4.2 пункт 1.2. Статуту викласти в новій редакції:</w:t>
      </w:r>
      <w:r w:rsidRPr="0038389B">
        <w:rPr>
          <w:lang w:val="uk-UA" w:eastAsia="uk-UA"/>
        </w:rPr>
        <w:t xml:space="preserve"> </w:t>
      </w:r>
      <w:r w:rsidRPr="0038389B">
        <w:rPr>
          <w:b/>
          <w:lang w:val="uk-UA" w:eastAsia="uk-UA"/>
        </w:rPr>
        <w:t>«</w:t>
      </w:r>
      <w:r w:rsidRPr="0038389B">
        <w:rPr>
          <w:lang w:val="uk-UA" w:eastAsia="uk-UA"/>
        </w:rPr>
        <w:t xml:space="preserve">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 </w:t>
      </w:r>
      <w:proofErr w:type="spellStart"/>
      <w:r w:rsidRPr="0038389B">
        <w:rPr>
          <w:lang w:val="uk-UA" w:eastAsia="uk-UA"/>
        </w:rPr>
        <w:t>м.Хмельницький</w:t>
      </w:r>
      <w:proofErr w:type="spellEnd"/>
      <w:r w:rsidRPr="0038389B">
        <w:rPr>
          <w:lang w:val="uk-UA" w:eastAsia="uk-UA"/>
        </w:rPr>
        <w:t>, вул. Гагаріна, буд.3 (далі – «Власник»);</w:t>
      </w:r>
    </w:p>
    <w:p w:rsidR="0038389B" w:rsidRPr="0038389B" w:rsidRDefault="0038389B" w:rsidP="0038389B">
      <w:pPr>
        <w:tabs>
          <w:tab w:val="left" w:pos="426"/>
          <w:tab w:val="left" w:pos="851"/>
          <w:tab w:val="left" w:pos="1462"/>
        </w:tabs>
        <w:spacing w:line="278" w:lineRule="exact"/>
        <w:ind w:firstLine="567"/>
        <w:jc w:val="both"/>
        <w:rPr>
          <w:lang w:val="uk-UA" w:eastAsia="uk-UA"/>
        </w:rPr>
      </w:pPr>
      <w:r w:rsidRPr="0038389B">
        <w:rPr>
          <w:lang w:val="uk-UA" w:eastAsia="uk-UA"/>
        </w:rPr>
        <w:t>4.3 пункт 3.5.7 «</w:t>
      </w:r>
      <w:r w:rsidRPr="0038389B">
        <w:rPr>
          <w:lang w:val="uk-UA"/>
        </w:rPr>
        <w:t xml:space="preserve">Статуту викласти в новій редакції: Кошти, одержані з бюджету </w:t>
      </w:r>
      <w:r w:rsidRPr="0038389B">
        <w:rPr>
          <w:lang w:val="uk-UA" w:eastAsia="uk-UA"/>
        </w:rPr>
        <w:t>Хмельницької  міської територіальної громади на використання державних або комунальних програм, затверджених рішенням Власника»;</w:t>
      </w:r>
    </w:p>
    <w:p w:rsidR="0038389B" w:rsidRPr="0038389B" w:rsidRDefault="0038389B" w:rsidP="0038389B">
      <w:pPr>
        <w:tabs>
          <w:tab w:val="left" w:pos="1462"/>
        </w:tabs>
        <w:spacing w:line="278" w:lineRule="exact"/>
        <w:ind w:firstLine="567"/>
        <w:jc w:val="both"/>
        <w:rPr>
          <w:lang w:val="uk-UA" w:eastAsia="uk-UA"/>
        </w:rPr>
      </w:pPr>
      <w:r w:rsidRPr="0038389B">
        <w:rPr>
          <w:lang w:val="uk-UA" w:eastAsia="uk-UA"/>
        </w:rPr>
        <w:t xml:space="preserve">4.4 пункт 3.7. </w:t>
      </w:r>
      <w:r w:rsidRPr="0038389B">
        <w:rPr>
          <w:lang w:val="uk-UA"/>
        </w:rPr>
        <w:t>Статуту викласти в новій редакції: «</w:t>
      </w:r>
      <w:r w:rsidRPr="0038389B">
        <w:rPr>
          <w:lang w:val="uk-UA" w:eastAsia="uk-UA"/>
        </w:rPr>
        <w:t>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rsidR="0038389B" w:rsidRPr="0038389B" w:rsidRDefault="0038389B" w:rsidP="0038389B">
      <w:pPr>
        <w:tabs>
          <w:tab w:val="left" w:pos="851"/>
          <w:tab w:val="left" w:pos="1462"/>
        </w:tabs>
        <w:spacing w:line="278" w:lineRule="exact"/>
        <w:ind w:firstLine="567"/>
        <w:jc w:val="both"/>
        <w:rPr>
          <w:lang w:val="uk-UA" w:eastAsia="uk-UA"/>
        </w:rPr>
      </w:pPr>
      <w:r w:rsidRPr="0038389B">
        <w:rPr>
          <w:lang w:val="uk-UA" w:eastAsia="uk-UA"/>
        </w:rPr>
        <w:t xml:space="preserve">4.5 пункт 3.11. </w:t>
      </w:r>
      <w:r w:rsidRPr="0038389B">
        <w:rPr>
          <w:lang w:val="uk-UA"/>
        </w:rPr>
        <w:t>Статуту викласти в новій редакції: «Встановлення Підприємству розміру частки прибутку, яка підлягає зарахуванню до бюджету</w:t>
      </w:r>
      <w:r w:rsidRPr="0038389B">
        <w:rPr>
          <w:lang w:val="uk-UA" w:eastAsia="uk-UA"/>
        </w:rPr>
        <w:t xml:space="preserve"> Хмельницької міської територіальної громади, здійснюється за рішенням міської ради»; </w:t>
      </w:r>
    </w:p>
    <w:p w:rsidR="0038389B" w:rsidRPr="0038389B" w:rsidRDefault="0038389B" w:rsidP="0038389B">
      <w:pPr>
        <w:tabs>
          <w:tab w:val="left" w:pos="851"/>
          <w:tab w:val="left" w:pos="1462"/>
        </w:tabs>
        <w:spacing w:line="278" w:lineRule="exact"/>
        <w:ind w:firstLine="567"/>
        <w:jc w:val="both"/>
        <w:rPr>
          <w:lang w:val="uk-UA" w:eastAsia="uk-UA"/>
        </w:rPr>
      </w:pPr>
      <w:r w:rsidRPr="0038389B">
        <w:rPr>
          <w:lang w:val="uk-UA" w:eastAsia="uk-UA"/>
        </w:rPr>
        <w:t>4.6 пункт 4.7.1.</w:t>
      </w:r>
      <w:r w:rsidRPr="0038389B">
        <w:rPr>
          <w:lang w:val="uk-UA"/>
        </w:rPr>
        <w:t xml:space="preserve"> Статуту викласти в новій редакції:</w:t>
      </w:r>
      <w:r w:rsidRPr="0038389B">
        <w:rPr>
          <w:lang w:val="uk-UA" w:eastAsia="uk-UA"/>
        </w:rPr>
        <w:t xml:space="preserve"> «Прийняття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rsidR="0038389B" w:rsidRPr="0038389B" w:rsidRDefault="0038389B" w:rsidP="0038389B">
      <w:pPr>
        <w:ind w:firstLine="567"/>
        <w:jc w:val="both"/>
        <w:rPr>
          <w:lang w:val="uk-UA"/>
        </w:rPr>
      </w:pPr>
      <w:r w:rsidRPr="0038389B">
        <w:rPr>
          <w:lang w:val="uk-UA"/>
        </w:rPr>
        <w:t xml:space="preserve">5. Затвердити Положення про Хмельницький </w:t>
      </w:r>
      <w:r w:rsidRPr="0038389B">
        <w:rPr>
          <w:color w:val="000000"/>
          <w:lang w:val="uk-UA" w:eastAsia="ru-RU"/>
        </w:rPr>
        <w:t>міський Центр соціальних служб для сім'ї, дітей та молоді</w:t>
      </w:r>
      <w:r w:rsidRPr="0038389B">
        <w:rPr>
          <w:lang w:val="uk-UA"/>
        </w:rPr>
        <w:t>, у новій редакції, яке доручити підписати директору</w:t>
      </w:r>
      <w:r w:rsidRPr="0038389B">
        <w:rPr>
          <w:color w:val="000000"/>
          <w:lang w:val="uk-UA" w:eastAsia="ru-RU"/>
        </w:rPr>
        <w:t xml:space="preserve"> міського Центру соціальних служб для сім'ї, дітей та молоді </w:t>
      </w:r>
      <w:proofErr w:type="spellStart"/>
      <w:r w:rsidRPr="0038389B">
        <w:rPr>
          <w:color w:val="000000"/>
          <w:lang w:val="uk-UA" w:eastAsia="ru-RU"/>
        </w:rPr>
        <w:t>М.Любецькій</w:t>
      </w:r>
      <w:proofErr w:type="spellEnd"/>
      <w:r w:rsidRPr="0038389B">
        <w:rPr>
          <w:color w:val="000000"/>
          <w:lang w:val="uk-UA" w:eastAsia="ru-RU"/>
        </w:rPr>
        <w:t xml:space="preserve">, </w:t>
      </w:r>
      <w:r w:rsidRPr="0038389B">
        <w:rPr>
          <w:lang w:val="uk-UA"/>
        </w:rPr>
        <w:t>згідно додатку 1.</w:t>
      </w:r>
    </w:p>
    <w:p w:rsidR="0038389B" w:rsidRPr="0038389B" w:rsidRDefault="0038389B" w:rsidP="0038389B">
      <w:pPr>
        <w:ind w:firstLine="567"/>
        <w:jc w:val="both"/>
        <w:rPr>
          <w:lang w:val="uk-UA"/>
        </w:rPr>
      </w:pPr>
      <w:r w:rsidRPr="0038389B">
        <w:rPr>
          <w:lang w:val="uk-UA"/>
        </w:rPr>
        <w:t xml:space="preserve">6. Затвердити Положення </w:t>
      </w:r>
      <w:r w:rsidRPr="0038389B">
        <w:rPr>
          <w:color w:val="000000"/>
          <w:lang w:val="uk-UA" w:eastAsia="ru-RU"/>
        </w:rPr>
        <w:t>міського Центру по роботі з дітьми та підлітками за місцем проживання</w:t>
      </w:r>
      <w:r w:rsidRPr="0038389B">
        <w:rPr>
          <w:lang w:val="uk-UA"/>
        </w:rPr>
        <w:t xml:space="preserve"> у новій редакції, яке доручити підписати директору центру </w:t>
      </w:r>
      <w:proofErr w:type="spellStart"/>
      <w:r w:rsidRPr="0038389B">
        <w:rPr>
          <w:lang w:val="uk-UA"/>
        </w:rPr>
        <w:t>О.Янчуку</w:t>
      </w:r>
      <w:proofErr w:type="spellEnd"/>
      <w:r w:rsidRPr="0038389B">
        <w:rPr>
          <w:lang w:val="uk-UA"/>
        </w:rPr>
        <w:t>, згідно додатку 2.</w:t>
      </w:r>
    </w:p>
    <w:p w:rsidR="0038389B" w:rsidRPr="0038389B" w:rsidRDefault="0038389B" w:rsidP="0038389B">
      <w:pPr>
        <w:ind w:firstLine="567"/>
        <w:jc w:val="both"/>
        <w:rPr>
          <w:lang w:val="uk-UA"/>
        </w:rPr>
      </w:pPr>
      <w:r w:rsidRPr="0038389B">
        <w:rPr>
          <w:lang w:val="uk-UA"/>
        </w:rPr>
        <w:t xml:space="preserve">7. Затвердити Положення про </w:t>
      </w:r>
      <w:r w:rsidRPr="0038389B">
        <w:rPr>
          <w:color w:val="000000"/>
          <w:lang w:val="uk-UA" w:eastAsia="ru-RU"/>
        </w:rPr>
        <w:t>комунальну установу «Молодіжний центр»</w:t>
      </w:r>
      <w:r w:rsidRPr="0038389B">
        <w:rPr>
          <w:lang w:val="uk-UA"/>
        </w:rPr>
        <w:t xml:space="preserve"> у новій редакції,  яке доручити підписати директору центру </w:t>
      </w:r>
      <w:proofErr w:type="spellStart"/>
      <w:r w:rsidRPr="0038389B">
        <w:rPr>
          <w:lang w:val="uk-UA"/>
        </w:rPr>
        <w:t>В.Гребенюку</w:t>
      </w:r>
      <w:proofErr w:type="spellEnd"/>
      <w:r w:rsidRPr="0038389B">
        <w:rPr>
          <w:lang w:val="uk-UA"/>
        </w:rPr>
        <w:t>, згідно додатку 3.</w:t>
      </w:r>
    </w:p>
    <w:p w:rsidR="0038389B" w:rsidRPr="0038389B" w:rsidRDefault="0038389B" w:rsidP="0038389B">
      <w:pPr>
        <w:ind w:firstLine="567"/>
        <w:jc w:val="both"/>
        <w:rPr>
          <w:lang w:val="uk-UA"/>
        </w:rPr>
      </w:pPr>
      <w:r w:rsidRPr="0038389B">
        <w:rPr>
          <w:lang w:val="uk-UA"/>
        </w:rPr>
        <w:t>8. Затвердити Статут спортивно-культурного центру «</w:t>
      </w:r>
      <w:proofErr w:type="spellStart"/>
      <w:r w:rsidRPr="0038389B">
        <w:rPr>
          <w:lang w:val="uk-UA"/>
        </w:rPr>
        <w:t>Плоскирів</w:t>
      </w:r>
      <w:proofErr w:type="spellEnd"/>
      <w:r w:rsidRPr="0038389B">
        <w:rPr>
          <w:color w:val="000000"/>
          <w:lang w:val="uk-UA" w:eastAsia="ru-RU"/>
        </w:rPr>
        <w:t>»</w:t>
      </w:r>
      <w:r w:rsidRPr="0038389B">
        <w:rPr>
          <w:lang w:val="uk-UA"/>
        </w:rPr>
        <w:t xml:space="preserve"> у новій редакції, який доручити підписати директору спортивно-культурного центру «</w:t>
      </w:r>
      <w:proofErr w:type="spellStart"/>
      <w:r w:rsidRPr="0038389B">
        <w:rPr>
          <w:lang w:val="uk-UA"/>
        </w:rPr>
        <w:t>Плоскирів</w:t>
      </w:r>
      <w:proofErr w:type="spellEnd"/>
      <w:r w:rsidRPr="0038389B">
        <w:rPr>
          <w:lang w:val="uk-UA"/>
        </w:rPr>
        <w:t xml:space="preserve">» </w:t>
      </w:r>
      <w:proofErr w:type="spellStart"/>
      <w:r w:rsidRPr="0038389B">
        <w:rPr>
          <w:lang w:val="uk-UA"/>
        </w:rPr>
        <w:t>В.Головатюку</w:t>
      </w:r>
      <w:proofErr w:type="spellEnd"/>
      <w:r w:rsidRPr="0038389B">
        <w:rPr>
          <w:lang w:val="uk-UA"/>
        </w:rPr>
        <w:t>, згідно додатку 4.</w:t>
      </w:r>
    </w:p>
    <w:p w:rsidR="0038389B" w:rsidRPr="0038389B" w:rsidRDefault="0038389B" w:rsidP="0038389B">
      <w:pPr>
        <w:ind w:firstLine="567"/>
        <w:jc w:val="both"/>
        <w:rPr>
          <w:lang w:val="uk-UA"/>
        </w:rPr>
      </w:pPr>
      <w:r w:rsidRPr="0038389B">
        <w:rPr>
          <w:lang w:val="uk-UA"/>
        </w:rPr>
        <w:t xml:space="preserve">9. Відповідальність за виконання рішення покласти на заступника міського голови </w:t>
      </w:r>
      <w:proofErr w:type="spellStart"/>
      <w:r w:rsidRPr="0038389B">
        <w:rPr>
          <w:lang w:val="uk-UA"/>
        </w:rPr>
        <w:t>М.Кривака</w:t>
      </w:r>
      <w:proofErr w:type="spellEnd"/>
      <w:r w:rsidRPr="0038389B">
        <w:rPr>
          <w:lang w:val="uk-UA"/>
        </w:rPr>
        <w:t xml:space="preserve"> та управління молоді та спорту.</w:t>
      </w:r>
    </w:p>
    <w:p w:rsidR="0038389B" w:rsidRPr="0038389B" w:rsidRDefault="0038389B" w:rsidP="0038389B">
      <w:pPr>
        <w:shd w:val="clear" w:color="auto" w:fill="FFFFFF"/>
        <w:tabs>
          <w:tab w:val="left" w:pos="0"/>
        </w:tabs>
        <w:suppressAutoHyphens w:val="0"/>
        <w:ind w:right="11" w:firstLine="567"/>
        <w:jc w:val="both"/>
        <w:rPr>
          <w:lang w:val="uk-UA" w:eastAsia="ru-RU"/>
        </w:rPr>
      </w:pPr>
      <w:r w:rsidRPr="0038389B">
        <w:rPr>
          <w:lang w:val="uk-UA" w:eastAsia="ru-RU"/>
        </w:rPr>
        <w:t>10.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38389B" w:rsidRPr="0038389B" w:rsidRDefault="0038389B" w:rsidP="0038389B">
      <w:pPr>
        <w:jc w:val="both"/>
      </w:pPr>
    </w:p>
    <w:p w:rsidR="0038389B" w:rsidRPr="0038389B" w:rsidRDefault="0038389B" w:rsidP="0038389B">
      <w:pPr>
        <w:shd w:val="clear" w:color="auto" w:fill="FFFFFF"/>
        <w:tabs>
          <w:tab w:val="left" w:pos="0"/>
        </w:tabs>
        <w:suppressAutoHyphens w:val="0"/>
        <w:ind w:right="11"/>
        <w:jc w:val="both"/>
        <w:rPr>
          <w:lang w:eastAsia="ru-RU"/>
        </w:rPr>
      </w:pPr>
    </w:p>
    <w:p w:rsidR="0038389B" w:rsidRPr="0038389B" w:rsidRDefault="0038389B" w:rsidP="0038389B">
      <w:pPr>
        <w:shd w:val="clear" w:color="auto" w:fill="FFFFFF"/>
        <w:tabs>
          <w:tab w:val="left" w:pos="0"/>
        </w:tabs>
        <w:suppressAutoHyphens w:val="0"/>
        <w:ind w:right="11"/>
        <w:jc w:val="both"/>
        <w:rPr>
          <w:lang w:eastAsia="ru-RU"/>
        </w:rPr>
      </w:pPr>
    </w:p>
    <w:p w:rsidR="0038389B" w:rsidRPr="0038389B" w:rsidRDefault="0038389B" w:rsidP="0038389B">
      <w:pPr>
        <w:suppressAutoHyphens w:val="0"/>
        <w:rPr>
          <w:lang w:val="uk-UA" w:eastAsia="ru-RU"/>
        </w:rPr>
      </w:pPr>
      <w:r w:rsidRPr="0038389B">
        <w:rPr>
          <w:lang w:val="uk-UA" w:eastAsia="ru-RU"/>
        </w:rPr>
        <w:t>Міський голова</w:t>
      </w:r>
      <w:r w:rsidRPr="0038389B">
        <w:rPr>
          <w:lang w:val="uk-UA" w:eastAsia="ru-RU"/>
        </w:rPr>
        <w:tab/>
      </w:r>
      <w:r w:rsidRPr="0038389B">
        <w:rPr>
          <w:lang w:val="uk-UA" w:eastAsia="ru-RU"/>
        </w:rPr>
        <w:tab/>
      </w:r>
      <w:r w:rsidRPr="0038389B">
        <w:rPr>
          <w:lang w:val="uk-UA" w:eastAsia="ru-RU"/>
        </w:rPr>
        <w:tab/>
      </w:r>
      <w:r w:rsidRPr="0038389B">
        <w:rPr>
          <w:lang w:val="uk-UA" w:eastAsia="ru-RU"/>
        </w:rPr>
        <w:tab/>
      </w:r>
      <w:r w:rsidRPr="0038389B">
        <w:rPr>
          <w:lang w:val="en-US" w:eastAsia="ru-RU"/>
        </w:rPr>
        <w:tab/>
      </w:r>
      <w:r w:rsidRPr="0038389B">
        <w:rPr>
          <w:lang w:val="en-US" w:eastAsia="ru-RU"/>
        </w:rPr>
        <w:tab/>
      </w:r>
      <w:r w:rsidRPr="0038389B">
        <w:rPr>
          <w:lang w:val="en-US" w:eastAsia="ru-RU"/>
        </w:rPr>
        <w:tab/>
      </w:r>
      <w:r w:rsidRPr="0038389B">
        <w:rPr>
          <w:lang w:val="en-US" w:eastAsia="ru-RU"/>
        </w:rPr>
        <w:tab/>
      </w:r>
      <w:r w:rsidRPr="0038389B">
        <w:rPr>
          <w:lang w:val="en-US" w:eastAsia="ru-RU"/>
        </w:rPr>
        <w:tab/>
      </w:r>
      <w:r w:rsidRPr="0038389B">
        <w:rPr>
          <w:lang w:val="uk-UA" w:eastAsia="ru-RU"/>
        </w:rPr>
        <w:t>О.СИМЧИШИН</w:t>
      </w:r>
    </w:p>
    <w:p w:rsidR="0038389B" w:rsidRDefault="0038389B" w:rsidP="0038389B">
      <w:pPr>
        <w:rPr>
          <w:i/>
          <w:color w:val="000000"/>
          <w:lang w:val="en-US"/>
        </w:rPr>
      </w:pPr>
      <w:bookmarkStart w:id="0" w:name="_GoBack"/>
      <w:bookmarkEnd w:id="0"/>
    </w:p>
    <w:p w:rsidR="0038389B" w:rsidRDefault="0038389B" w:rsidP="0038389B">
      <w:pPr>
        <w:rPr>
          <w:i/>
          <w:color w:val="000000"/>
          <w:lang w:val="en-US"/>
        </w:rPr>
      </w:pPr>
    </w:p>
    <w:p w:rsidR="0038389B" w:rsidRPr="0038389B" w:rsidRDefault="0038389B" w:rsidP="00EE0388">
      <w:pPr>
        <w:jc w:val="right"/>
        <w:rPr>
          <w:i/>
          <w:color w:val="000000"/>
          <w:lang w:val="en-US"/>
        </w:rPr>
        <w:sectPr w:rsidR="0038389B" w:rsidRPr="0038389B" w:rsidSect="008C670D">
          <w:pgSz w:w="11907" w:h="16839" w:code="9"/>
          <w:pgMar w:top="1134" w:right="850" w:bottom="1134" w:left="1418" w:header="720" w:footer="720" w:gutter="0"/>
          <w:cols w:space="720"/>
          <w:docGrid w:linePitch="360"/>
        </w:sectPr>
      </w:pPr>
    </w:p>
    <w:p w:rsidR="00EE0388" w:rsidRPr="00C20D19" w:rsidRDefault="00EE0388" w:rsidP="00EE0388">
      <w:pPr>
        <w:jc w:val="right"/>
        <w:rPr>
          <w:i/>
          <w:color w:val="000000"/>
          <w:lang w:val="uk-UA"/>
        </w:rPr>
      </w:pPr>
      <w:r w:rsidRPr="00C20D19">
        <w:rPr>
          <w:i/>
          <w:color w:val="000000"/>
          <w:lang w:val="uk-UA"/>
        </w:rPr>
        <w:t>Додаток</w:t>
      </w:r>
      <w:r w:rsidRPr="00C20D19">
        <w:rPr>
          <w:i/>
          <w:color w:val="000000"/>
          <w:lang w:val="uk-UA"/>
        </w:rPr>
        <w:t xml:space="preserve"> 1</w:t>
      </w:r>
    </w:p>
    <w:p w:rsidR="00EE0388" w:rsidRPr="00C20D19" w:rsidRDefault="00EE0388" w:rsidP="00EE0388">
      <w:pPr>
        <w:jc w:val="right"/>
        <w:rPr>
          <w:i/>
          <w:color w:val="000000"/>
          <w:lang w:val="uk-UA"/>
        </w:rPr>
      </w:pPr>
      <w:r w:rsidRPr="00C20D19">
        <w:rPr>
          <w:i/>
          <w:color w:val="000000"/>
          <w:lang w:val="uk-UA"/>
        </w:rPr>
        <w:t>до рішення сесії міської ради</w:t>
      </w:r>
    </w:p>
    <w:p w:rsidR="00EE0388" w:rsidRPr="00C20D19" w:rsidRDefault="00EE0388" w:rsidP="00EE0388">
      <w:pPr>
        <w:jc w:val="right"/>
        <w:rPr>
          <w:i/>
          <w:color w:val="000000"/>
          <w:lang w:val="uk-UA"/>
        </w:rPr>
      </w:pPr>
      <w:r w:rsidRPr="00C20D19">
        <w:rPr>
          <w:i/>
          <w:color w:val="000000"/>
          <w:lang w:val="uk-UA"/>
        </w:rPr>
        <w:t>від 21.04.2021 №</w:t>
      </w:r>
      <w:r w:rsidRPr="00C20D19">
        <w:rPr>
          <w:i/>
          <w:color w:val="000000"/>
          <w:lang w:val="uk-UA"/>
        </w:rPr>
        <w:t>59</w:t>
      </w:r>
    </w:p>
    <w:p w:rsidR="002D0007" w:rsidRPr="00C20D19" w:rsidRDefault="002D0007" w:rsidP="00EE0388">
      <w:pPr>
        <w:tabs>
          <w:tab w:val="left" w:pos="4875"/>
        </w:tabs>
        <w:autoSpaceDE w:val="0"/>
        <w:jc w:val="center"/>
        <w:rPr>
          <w:lang w:val="uk-UA"/>
        </w:rPr>
      </w:pPr>
    </w:p>
    <w:p w:rsidR="002D0007" w:rsidRPr="00C20D19" w:rsidRDefault="002D0007" w:rsidP="00EE0388">
      <w:pPr>
        <w:tabs>
          <w:tab w:val="left" w:pos="4875"/>
        </w:tabs>
        <w:autoSpaceDE w:val="0"/>
        <w:jc w:val="center"/>
        <w:rPr>
          <w:lang w:val="uk-UA"/>
        </w:rPr>
      </w:pPr>
    </w:p>
    <w:p w:rsidR="002D0007" w:rsidRPr="00C20D19" w:rsidRDefault="002D0007" w:rsidP="00EE0388">
      <w:pPr>
        <w:autoSpaceDE w:val="0"/>
        <w:jc w:val="center"/>
        <w:rPr>
          <w:lang w:val="uk-UA"/>
        </w:rPr>
      </w:pPr>
    </w:p>
    <w:p w:rsidR="002D0007" w:rsidRPr="00C20D19" w:rsidRDefault="002D0007" w:rsidP="00EE0388">
      <w:pPr>
        <w:autoSpaceDE w:val="0"/>
        <w:jc w:val="center"/>
        <w:rPr>
          <w:lang w:val="uk-UA"/>
        </w:rPr>
      </w:pPr>
    </w:p>
    <w:p w:rsidR="002D0007" w:rsidRPr="00C20D19" w:rsidRDefault="002D0007" w:rsidP="00EE0388">
      <w:pPr>
        <w:autoSpaceDE w:val="0"/>
        <w:jc w:val="center"/>
        <w:rPr>
          <w:lang w:val="uk-UA"/>
        </w:rPr>
      </w:pPr>
    </w:p>
    <w:p w:rsidR="002D0007" w:rsidRPr="00C20D19" w:rsidRDefault="002D0007" w:rsidP="00EE0388">
      <w:pPr>
        <w:autoSpaceDE w:val="0"/>
        <w:jc w:val="center"/>
        <w:rPr>
          <w:lang w:val="uk-UA"/>
        </w:rPr>
      </w:pPr>
    </w:p>
    <w:p w:rsidR="002D0007" w:rsidRPr="00C20D19" w:rsidRDefault="002D0007" w:rsidP="00EE0388">
      <w:pPr>
        <w:autoSpaceDE w:val="0"/>
        <w:jc w:val="center"/>
        <w:rPr>
          <w:lang w:val="uk-UA"/>
        </w:rPr>
      </w:pPr>
    </w:p>
    <w:p w:rsidR="002D0007" w:rsidRPr="00C20D19" w:rsidRDefault="002D0007" w:rsidP="00EE0388">
      <w:pPr>
        <w:autoSpaceDE w:val="0"/>
        <w:jc w:val="center"/>
        <w:rPr>
          <w:lang w:val="uk-UA"/>
        </w:rPr>
      </w:pPr>
    </w:p>
    <w:p w:rsidR="002D0007" w:rsidRPr="00C20D19" w:rsidRDefault="002D0007" w:rsidP="00EE0388">
      <w:pPr>
        <w:autoSpaceDE w:val="0"/>
        <w:jc w:val="center"/>
        <w:rPr>
          <w:lang w:val="uk-UA"/>
        </w:rPr>
      </w:pPr>
    </w:p>
    <w:p w:rsidR="00EE0388" w:rsidRPr="00C20D19" w:rsidRDefault="00EE0388" w:rsidP="00EE0388">
      <w:pPr>
        <w:autoSpaceDE w:val="0"/>
        <w:jc w:val="center"/>
        <w:rPr>
          <w:lang w:val="uk-UA"/>
        </w:rPr>
      </w:pPr>
    </w:p>
    <w:p w:rsidR="002D0007" w:rsidRPr="00C20D19" w:rsidRDefault="002D0007" w:rsidP="00EE0388">
      <w:pPr>
        <w:autoSpaceDE w:val="0"/>
        <w:jc w:val="center"/>
        <w:rPr>
          <w:lang w:val="uk-UA"/>
        </w:rPr>
      </w:pPr>
    </w:p>
    <w:p w:rsidR="002D0007" w:rsidRPr="00C20D19" w:rsidRDefault="002D0007" w:rsidP="00EE0388">
      <w:pPr>
        <w:autoSpaceDE w:val="0"/>
        <w:jc w:val="center"/>
        <w:rPr>
          <w:lang w:val="uk-UA"/>
        </w:rPr>
      </w:pPr>
    </w:p>
    <w:p w:rsidR="002D0007" w:rsidRPr="00C20D19" w:rsidRDefault="002D0007" w:rsidP="00EE0388">
      <w:pPr>
        <w:autoSpaceDE w:val="0"/>
        <w:jc w:val="center"/>
        <w:rPr>
          <w:lang w:val="uk-UA"/>
        </w:rPr>
      </w:pPr>
    </w:p>
    <w:p w:rsidR="002D0007" w:rsidRPr="00C20D19" w:rsidRDefault="002D0007" w:rsidP="00EE0388">
      <w:pPr>
        <w:autoSpaceDE w:val="0"/>
        <w:jc w:val="center"/>
        <w:rPr>
          <w:lang w:val="uk-UA"/>
        </w:rPr>
      </w:pPr>
    </w:p>
    <w:p w:rsidR="002D0007" w:rsidRPr="00C20D19" w:rsidRDefault="002D0007" w:rsidP="00EE0388">
      <w:pPr>
        <w:autoSpaceDE w:val="0"/>
        <w:jc w:val="center"/>
        <w:rPr>
          <w:lang w:val="uk-UA"/>
        </w:rPr>
      </w:pPr>
    </w:p>
    <w:p w:rsidR="002D0007" w:rsidRPr="00C20D19" w:rsidRDefault="002D0007" w:rsidP="00EE0388">
      <w:pPr>
        <w:autoSpaceDE w:val="0"/>
        <w:jc w:val="center"/>
        <w:rPr>
          <w:lang w:val="uk-UA"/>
        </w:rPr>
      </w:pPr>
    </w:p>
    <w:p w:rsidR="002D0007" w:rsidRPr="00C20D19" w:rsidRDefault="002D0007" w:rsidP="00EE0388">
      <w:pPr>
        <w:autoSpaceDE w:val="0"/>
        <w:jc w:val="center"/>
        <w:rPr>
          <w:sz w:val="28"/>
          <w:szCs w:val="28"/>
          <w:lang w:val="uk-UA"/>
        </w:rPr>
      </w:pPr>
      <w:r w:rsidRPr="00C20D19">
        <w:rPr>
          <w:b/>
          <w:bCs/>
          <w:sz w:val="28"/>
          <w:szCs w:val="28"/>
          <w:lang w:val="uk-UA"/>
        </w:rPr>
        <w:t>ПОЛОЖЕННЯ</w:t>
      </w:r>
    </w:p>
    <w:p w:rsidR="002D0007" w:rsidRPr="00C20D19" w:rsidRDefault="002D0007" w:rsidP="00EE0388">
      <w:pPr>
        <w:autoSpaceDE w:val="0"/>
        <w:jc w:val="center"/>
        <w:rPr>
          <w:b/>
          <w:bCs/>
          <w:sz w:val="28"/>
          <w:szCs w:val="28"/>
          <w:lang w:val="uk-UA"/>
        </w:rPr>
      </w:pPr>
      <w:r w:rsidRPr="00C20D19">
        <w:rPr>
          <w:b/>
          <w:bCs/>
          <w:sz w:val="28"/>
          <w:szCs w:val="28"/>
          <w:lang w:val="uk-UA"/>
        </w:rPr>
        <w:t xml:space="preserve">про Хмельницький міський Центр </w:t>
      </w:r>
    </w:p>
    <w:p w:rsidR="002D0007" w:rsidRPr="00C20D19" w:rsidRDefault="004D3899" w:rsidP="00EE0388">
      <w:pPr>
        <w:autoSpaceDE w:val="0"/>
        <w:jc w:val="center"/>
        <w:rPr>
          <w:sz w:val="28"/>
          <w:szCs w:val="28"/>
          <w:lang w:val="uk-UA"/>
        </w:rPr>
      </w:pPr>
      <w:r w:rsidRPr="00C20D19">
        <w:rPr>
          <w:b/>
          <w:bCs/>
          <w:sz w:val="28"/>
          <w:szCs w:val="28"/>
          <w:lang w:val="uk-UA"/>
        </w:rPr>
        <w:t>соціальних служб для сім’</w:t>
      </w:r>
      <w:r w:rsidR="002D0007" w:rsidRPr="00C20D19">
        <w:rPr>
          <w:b/>
          <w:bCs/>
          <w:sz w:val="28"/>
          <w:szCs w:val="28"/>
          <w:lang w:val="uk-UA"/>
        </w:rPr>
        <w:t>ї, дітей та молоді</w:t>
      </w:r>
    </w:p>
    <w:p w:rsidR="002D0007" w:rsidRPr="00C20D19" w:rsidRDefault="002D0007" w:rsidP="00EE0388">
      <w:pPr>
        <w:autoSpaceDE w:val="0"/>
        <w:jc w:val="center"/>
        <w:rPr>
          <w:sz w:val="28"/>
          <w:szCs w:val="28"/>
          <w:lang w:val="uk-UA"/>
        </w:rPr>
      </w:pPr>
      <w:r w:rsidRPr="00C20D19">
        <w:rPr>
          <w:sz w:val="28"/>
          <w:szCs w:val="28"/>
          <w:lang w:val="uk-UA"/>
        </w:rPr>
        <w:t>(нова редакція)</w:t>
      </w:r>
    </w:p>
    <w:p w:rsidR="00EE0388" w:rsidRPr="00C20D19" w:rsidRDefault="00EE0388" w:rsidP="00EE0388">
      <w:pPr>
        <w:autoSpaceDE w:val="0"/>
        <w:rPr>
          <w:sz w:val="28"/>
          <w:szCs w:val="28"/>
          <w:lang w:val="uk-UA"/>
        </w:rPr>
      </w:pPr>
    </w:p>
    <w:p w:rsidR="00EE0388" w:rsidRPr="00C20D19" w:rsidRDefault="00EE0388" w:rsidP="00EE0388">
      <w:pPr>
        <w:autoSpaceDE w:val="0"/>
        <w:jc w:val="center"/>
        <w:rPr>
          <w:sz w:val="28"/>
          <w:szCs w:val="28"/>
          <w:lang w:val="uk-UA"/>
        </w:rPr>
        <w:sectPr w:rsidR="00EE0388" w:rsidRPr="00C20D19" w:rsidSect="008C670D">
          <w:pgSz w:w="11907" w:h="16839" w:code="9"/>
          <w:pgMar w:top="1134" w:right="850" w:bottom="1134" w:left="1418" w:header="720" w:footer="720" w:gutter="0"/>
          <w:cols w:space="720"/>
          <w:docGrid w:linePitch="360"/>
        </w:sectPr>
      </w:pPr>
    </w:p>
    <w:p w:rsidR="002D0007" w:rsidRPr="00C20D19" w:rsidRDefault="002D0007" w:rsidP="00EE0388">
      <w:pPr>
        <w:autoSpaceDE w:val="0"/>
        <w:ind w:left="567"/>
        <w:jc w:val="center"/>
        <w:rPr>
          <w:b/>
          <w:bCs/>
          <w:lang w:val="uk-UA"/>
        </w:rPr>
      </w:pPr>
      <w:r w:rsidRPr="00C20D19">
        <w:rPr>
          <w:b/>
          <w:bCs/>
          <w:lang w:val="uk-UA"/>
        </w:rPr>
        <w:t>1. Загальні положення</w:t>
      </w:r>
    </w:p>
    <w:p w:rsidR="002D0007" w:rsidRPr="00C20D19" w:rsidRDefault="002D0007" w:rsidP="00EE0388">
      <w:pPr>
        <w:autoSpaceDE w:val="0"/>
        <w:ind w:firstLine="567"/>
        <w:jc w:val="both"/>
        <w:rPr>
          <w:b/>
          <w:bCs/>
          <w:lang w:val="uk-UA"/>
        </w:rPr>
      </w:pPr>
      <w:r w:rsidRPr="00C20D19">
        <w:rPr>
          <w:lang w:val="uk-UA"/>
        </w:rPr>
        <w:t>1.1.</w:t>
      </w:r>
      <w:r w:rsidR="00EE0388" w:rsidRPr="00C20D19">
        <w:rPr>
          <w:b/>
          <w:bCs/>
          <w:lang w:val="uk-UA"/>
        </w:rPr>
        <w:t xml:space="preserve"> </w:t>
      </w:r>
      <w:r w:rsidR="004D3899" w:rsidRPr="00C20D19">
        <w:rPr>
          <w:b/>
          <w:lang w:val="uk-UA" w:eastAsia="ru-RU"/>
        </w:rPr>
        <w:t>Хмельницький міський Центр соціальних служб для сім’ї, дітей та молоді (далі - Центр)</w:t>
      </w:r>
      <w:r w:rsidR="004D3899" w:rsidRPr="00C20D19">
        <w:rPr>
          <w:lang w:val="uk-UA" w:eastAsia="ru-RU"/>
        </w:rPr>
        <w:t xml:space="preserve"> є закладом, що проводить соціальну роботу із сім’ями, дітьми та молоддю, які належать до вразливих груп населення та/або перебувають у складних життєвих обставинах, і надає послуги соціального характеру жителям Хмельницької міської територіальної громади</w:t>
      </w:r>
    </w:p>
    <w:p w:rsidR="002D0007" w:rsidRPr="00C20D19" w:rsidRDefault="002D0007" w:rsidP="00EE0388">
      <w:pPr>
        <w:autoSpaceDE w:val="0"/>
        <w:ind w:firstLine="567"/>
        <w:jc w:val="both"/>
        <w:rPr>
          <w:b/>
          <w:bCs/>
          <w:color w:val="000000"/>
          <w:lang w:val="uk-UA"/>
        </w:rPr>
      </w:pPr>
      <w:r w:rsidRPr="00C20D19">
        <w:rPr>
          <w:lang w:val="uk-UA"/>
        </w:rPr>
        <w:t>1.2.</w:t>
      </w:r>
      <w:r w:rsidR="00EE0388" w:rsidRPr="00C20D19">
        <w:rPr>
          <w:b/>
          <w:bCs/>
          <w:lang w:val="uk-UA"/>
        </w:rPr>
        <w:t xml:space="preserve"> </w:t>
      </w:r>
      <w:r w:rsidRPr="00C20D19">
        <w:rPr>
          <w:lang w:val="uk-UA"/>
        </w:rPr>
        <w:t>Центр у своїй діяльності керується Конституцією та законами України, актами Президента України і Кабінету Міністрів України, наказами Міністерства соціальної політики України, рішеннями Хмельницької міської ради та виконавчого комітету Хмельницької міської ради, розпорядженнями Хмельницького міського голови, наказами начальника управління молоді та спорту Хмельницької міської ради (далі – Управління), іншими нормативно-правовими актами з питань сім'ї, дітей та молоді, а також цим Положенням.</w:t>
      </w:r>
    </w:p>
    <w:p w:rsidR="002D0007" w:rsidRPr="00C20D19" w:rsidRDefault="002D0007" w:rsidP="00EE0388">
      <w:pPr>
        <w:autoSpaceDE w:val="0"/>
        <w:ind w:firstLine="567"/>
        <w:jc w:val="both"/>
        <w:rPr>
          <w:b/>
          <w:bCs/>
          <w:lang w:val="uk-UA"/>
        </w:rPr>
      </w:pPr>
      <w:r w:rsidRPr="00C20D19">
        <w:rPr>
          <w:color w:val="000000"/>
          <w:lang w:val="uk-UA"/>
        </w:rPr>
        <w:t>1.3. Центр утворюється, реорганізується та ліквідується за рішенням Хмельницької міської ради. Положення про Центр затверджується Хмельницькою міською радою. Штатний розпис Центру в межах визначеної граничної чисельності та фонду оплати праці працівників затверджується директором Центру за погодженням начальника управління  молоді та спорту Хмельницької міської ради.</w:t>
      </w:r>
    </w:p>
    <w:p w:rsidR="002D0007" w:rsidRPr="00C20D19" w:rsidRDefault="002D0007" w:rsidP="00EE0388">
      <w:pPr>
        <w:autoSpaceDE w:val="0"/>
        <w:ind w:firstLine="567"/>
        <w:jc w:val="both"/>
        <w:rPr>
          <w:color w:val="000000"/>
          <w:lang w:val="uk-UA"/>
        </w:rPr>
      </w:pPr>
      <w:r w:rsidRPr="00C20D19">
        <w:rPr>
          <w:lang w:val="uk-UA"/>
        </w:rPr>
        <w:t>1.4. У своїй діяльності Центр підпорядкований та підзвітний управлінню молоді та спорту Хмельницької міської ради.</w:t>
      </w:r>
    </w:p>
    <w:p w:rsidR="002D0007" w:rsidRPr="00C20D19" w:rsidRDefault="002D0007" w:rsidP="00EE0388">
      <w:pPr>
        <w:autoSpaceDE w:val="0"/>
        <w:ind w:firstLine="567"/>
        <w:jc w:val="both"/>
        <w:rPr>
          <w:lang w:val="uk-UA"/>
        </w:rPr>
      </w:pPr>
      <w:r w:rsidRPr="00C20D19">
        <w:rPr>
          <w:color w:val="000000"/>
          <w:lang w:val="uk-UA"/>
        </w:rPr>
        <w:t>1.5. При Центрі діє спеціалізована Служба: "Телефон Довіри 15-50".</w:t>
      </w:r>
    </w:p>
    <w:p w:rsidR="002D0007" w:rsidRPr="00C20D19" w:rsidRDefault="002D0007" w:rsidP="00EE0388">
      <w:pPr>
        <w:autoSpaceDE w:val="0"/>
        <w:ind w:firstLine="567"/>
        <w:jc w:val="both"/>
        <w:rPr>
          <w:lang w:val="uk-UA"/>
        </w:rPr>
      </w:pPr>
      <w:r w:rsidRPr="00C20D19">
        <w:rPr>
          <w:lang w:val="uk-UA"/>
        </w:rPr>
        <w:t>1.6. Трудові відносини Центру з членами трудового колективу будуються відповідно до колективного договору та законодавства України про працю.</w:t>
      </w:r>
    </w:p>
    <w:p w:rsidR="002D0007" w:rsidRPr="00C20D19" w:rsidRDefault="002D0007" w:rsidP="00EE0388">
      <w:pPr>
        <w:autoSpaceDE w:val="0"/>
        <w:ind w:firstLine="567"/>
        <w:jc w:val="both"/>
        <w:rPr>
          <w:lang w:val="uk-UA"/>
        </w:rPr>
      </w:pPr>
      <w:r w:rsidRPr="00C20D19">
        <w:rPr>
          <w:lang w:val="uk-UA"/>
        </w:rPr>
        <w:t>1.7. Основною метою діяльності Центру є сприяння у задоволенні соціальних потреб сімей, дітей та молоді, які перебувають у складних життєвих обставинах, та потребують сторонньої допомоги.</w:t>
      </w:r>
    </w:p>
    <w:p w:rsidR="002D0007" w:rsidRPr="00C20D19" w:rsidRDefault="002D0007" w:rsidP="00EE0388">
      <w:pPr>
        <w:autoSpaceDE w:val="0"/>
        <w:ind w:firstLine="567"/>
        <w:jc w:val="both"/>
        <w:rPr>
          <w:lang w:val="uk-UA"/>
        </w:rPr>
      </w:pPr>
      <w:r w:rsidRPr="00C20D19">
        <w:rPr>
          <w:lang w:val="uk-UA"/>
        </w:rPr>
        <w:t>1.8. Основними принципами діяльності Центру є: законність, соціальна справедливість, доступність та відкритість, конфіденційність та відповідальність за дотримання етичних і правових норм, додержання і захист прав людини, адресність та індивідуальний підхід, добровільність вибору в отриманні чи відмові від отримання соціальних послуг, комплексність та системність під час надання соціальних послуг, дотримання державних стандартів і нормативів соціальних послуг, максимальна ефективність</w:t>
      </w:r>
      <w:r w:rsidRPr="00C20D19">
        <w:rPr>
          <w:color w:val="000000"/>
          <w:lang w:val="uk-UA"/>
        </w:rPr>
        <w:t xml:space="preserve"> використання бюджетних та позабюджетних коштів.</w:t>
      </w:r>
    </w:p>
    <w:p w:rsidR="002D0007" w:rsidRPr="00C20D19" w:rsidRDefault="002D0007" w:rsidP="00EE0388">
      <w:pPr>
        <w:autoSpaceDE w:val="0"/>
        <w:ind w:firstLine="567"/>
        <w:jc w:val="both"/>
        <w:rPr>
          <w:color w:val="000000"/>
          <w:lang w:val="uk-UA"/>
        </w:rPr>
      </w:pPr>
      <w:r w:rsidRPr="00C20D19">
        <w:rPr>
          <w:lang w:val="uk-UA"/>
        </w:rPr>
        <w:t>1.9. Центр є юридичною особою, має самостійний баланс, рахунки в установах Державної казначейської служби, печатку, штампи та бланки із своїм найменуванням і символікою.</w:t>
      </w:r>
    </w:p>
    <w:p w:rsidR="002D0007" w:rsidRPr="00C20D19" w:rsidRDefault="002D0007" w:rsidP="00EE0388">
      <w:pPr>
        <w:autoSpaceDE w:val="0"/>
        <w:ind w:firstLine="567"/>
        <w:jc w:val="both"/>
        <w:rPr>
          <w:color w:val="000000"/>
          <w:lang w:val="uk-UA"/>
        </w:rPr>
      </w:pPr>
      <w:r w:rsidRPr="00C20D19">
        <w:rPr>
          <w:color w:val="000000"/>
          <w:lang w:val="uk-UA"/>
        </w:rPr>
        <w:t>1.10. Центр у своїй діяльності забезпечує дотримання вимог Закону України “Про захист персональних даних”.</w:t>
      </w:r>
    </w:p>
    <w:p w:rsidR="002D0007" w:rsidRPr="00C20D19" w:rsidRDefault="002D0007" w:rsidP="00EE0388">
      <w:pPr>
        <w:autoSpaceDE w:val="0"/>
        <w:ind w:firstLine="567"/>
        <w:jc w:val="both"/>
        <w:rPr>
          <w:color w:val="000000"/>
          <w:lang w:val="uk-UA"/>
        </w:rPr>
      </w:pPr>
      <w:r w:rsidRPr="00C20D19">
        <w:rPr>
          <w:color w:val="000000"/>
          <w:lang w:val="uk-UA"/>
        </w:rPr>
        <w:t>1.11. Юридична адреса Центру: 29000, м. Хмельницький, вул. Кам'янецька, 38. Телефони: 65-73-28, 79-46-68, 76-29-28, 65-78-78.</w:t>
      </w:r>
    </w:p>
    <w:p w:rsidR="002D0007" w:rsidRPr="00C20D19" w:rsidRDefault="002D0007" w:rsidP="00EE0388">
      <w:pPr>
        <w:autoSpaceDE w:val="0"/>
        <w:jc w:val="both"/>
        <w:rPr>
          <w:color w:val="000000"/>
          <w:lang w:val="uk-UA"/>
        </w:rPr>
      </w:pPr>
    </w:p>
    <w:p w:rsidR="002D0007" w:rsidRPr="00C20D19" w:rsidRDefault="002D0007" w:rsidP="00EE0388">
      <w:pPr>
        <w:autoSpaceDE w:val="0"/>
        <w:ind w:left="567"/>
        <w:jc w:val="center"/>
        <w:rPr>
          <w:b/>
          <w:bCs/>
          <w:lang w:val="uk-UA"/>
        </w:rPr>
      </w:pPr>
      <w:r w:rsidRPr="00C20D19">
        <w:rPr>
          <w:b/>
          <w:bCs/>
          <w:lang w:val="uk-UA"/>
        </w:rPr>
        <w:t>2. Завдання Центру</w:t>
      </w:r>
    </w:p>
    <w:p w:rsidR="002D0007" w:rsidRPr="00C20D19" w:rsidRDefault="002D0007" w:rsidP="00EE0388">
      <w:pPr>
        <w:autoSpaceDE w:val="0"/>
        <w:ind w:firstLine="567"/>
        <w:jc w:val="both"/>
        <w:rPr>
          <w:color w:val="000000"/>
          <w:shd w:val="clear" w:color="auto" w:fill="FFFFFF"/>
          <w:lang w:val="uk-UA"/>
        </w:rPr>
      </w:pPr>
      <w:r w:rsidRPr="00C20D19">
        <w:rPr>
          <w:color w:val="000000"/>
          <w:shd w:val="clear" w:color="auto" w:fill="FFFFFF"/>
          <w:lang w:val="uk-UA"/>
        </w:rPr>
        <w:t>2.1. Основними завданнями Центру є:</w:t>
      </w:r>
    </w:p>
    <w:p w:rsidR="002D0007" w:rsidRPr="00C20D19" w:rsidRDefault="002D0007" w:rsidP="00EE0388">
      <w:pPr>
        <w:autoSpaceDE w:val="0"/>
        <w:ind w:firstLine="567"/>
        <w:jc w:val="both"/>
        <w:rPr>
          <w:color w:val="000000"/>
          <w:lang w:val="uk-UA"/>
        </w:rPr>
      </w:pPr>
      <w:r w:rsidRPr="00C20D19">
        <w:rPr>
          <w:color w:val="000000"/>
          <w:shd w:val="clear" w:color="auto" w:fill="FFFFFF"/>
          <w:lang w:val="uk-UA"/>
        </w:rPr>
        <w:t>2.1.1 проведення соціально-профілактичної роботи, спрямованої на запобігання потраплянню в складні життєві обставини сімей, дітей та молоді;</w:t>
      </w:r>
    </w:p>
    <w:p w:rsidR="002D0007" w:rsidRPr="00C20D19" w:rsidRDefault="002D0007" w:rsidP="00EE0388">
      <w:pPr>
        <w:autoSpaceDE w:val="0"/>
        <w:ind w:firstLine="567"/>
        <w:jc w:val="both"/>
        <w:rPr>
          <w:color w:val="000000"/>
          <w:lang w:val="uk-UA"/>
        </w:rPr>
      </w:pPr>
      <w:r w:rsidRPr="00C20D19">
        <w:rPr>
          <w:color w:val="000000"/>
          <w:lang w:val="uk-UA"/>
        </w:rPr>
        <w:t>2.1.2. виявлення сімей, дітей та молоді, які перебувають у складних життєвих обставинах і потребують сторонньої допомоги;</w:t>
      </w:r>
    </w:p>
    <w:p w:rsidR="002D0007" w:rsidRPr="00C20D19" w:rsidRDefault="002D0007" w:rsidP="00EE0388">
      <w:pPr>
        <w:autoSpaceDE w:val="0"/>
        <w:ind w:firstLine="567"/>
        <w:jc w:val="both"/>
        <w:rPr>
          <w:color w:val="000000"/>
          <w:lang w:val="uk-UA"/>
        </w:rPr>
      </w:pPr>
      <w:r w:rsidRPr="00C20D19">
        <w:rPr>
          <w:color w:val="000000"/>
          <w:lang w:val="uk-UA"/>
        </w:rPr>
        <w:t>2.1.3. здійснення соціального супроводу сімей, дітей та молоді, які перебувають у складних життєвих обставинах і потребують сторонньої допомоги, надання їм соціальних послуг за результатами проведеної оцінки потреб їх у таких послугах;</w:t>
      </w:r>
    </w:p>
    <w:p w:rsidR="002D0007" w:rsidRPr="00C20D19" w:rsidRDefault="004D3899" w:rsidP="00EE0388">
      <w:pPr>
        <w:numPr>
          <w:ilvl w:val="2"/>
          <w:numId w:val="1"/>
        </w:numPr>
        <w:tabs>
          <w:tab w:val="clear" w:pos="0"/>
          <w:tab w:val="num" w:pos="1440"/>
        </w:tabs>
        <w:autoSpaceDE w:val="0"/>
        <w:ind w:left="0" w:firstLine="567"/>
        <w:jc w:val="both"/>
        <w:rPr>
          <w:rFonts w:eastAsia="Times New Roman CYR"/>
          <w:color w:val="000000"/>
          <w:lang w:val="uk-UA"/>
        </w:rPr>
      </w:pPr>
      <w:r w:rsidRPr="00C20D19">
        <w:rPr>
          <w:lang w:val="uk-UA"/>
        </w:rPr>
        <w:t xml:space="preserve">2.1.4. забезпечення взаємодії із структурними підрозділами місцевих органів виконавчої влади, Хмельницької міської ради, підприємствами, установами та організаціями, </w:t>
      </w:r>
      <w:r w:rsidRPr="00C20D19">
        <w:rPr>
          <w:lang w:val="uk-UA"/>
        </w:rPr>
        <w:lastRenderedPageBreak/>
        <w:t>а також залучення потенціалу Хмельницької міської територіальної громади до проведення соціальної роботи із сім’ями, дітьми та молоддю</w:t>
      </w:r>
      <w:r w:rsidR="002D0007" w:rsidRPr="00C20D19">
        <w:rPr>
          <w:lang w:val="uk-UA"/>
        </w:rPr>
        <w:t>;</w:t>
      </w:r>
    </w:p>
    <w:p w:rsidR="002D0007" w:rsidRPr="00C20D19" w:rsidRDefault="002D0007" w:rsidP="00EE0388">
      <w:pPr>
        <w:numPr>
          <w:ilvl w:val="2"/>
          <w:numId w:val="2"/>
        </w:numPr>
        <w:tabs>
          <w:tab w:val="clear" w:pos="0"/>
          <w:tab w:val="left" w:pos="330"/>
          <w:tab w:val="left" w:pos="705"/>
          <w:tab w:val="left" w:pos="1276"/>
          <w:tab w:val="num" w:pos="1440"/>
          <w:tab w:val="left" w:pos="9639"/>
        </w:tabs>
        <w:autoSpaceDE w:val="0"/>
        <w:ind w:left="0" w:firstLine="567"/>
        <w:jc w:val="both"/>
        <w:rPr>
          <w:rFonts w:eastAsia="Times New Roman CYR"/>
          <w:color w:val="000000"/>
          <w:lang w:val="uk-UA"/>
        </w:rPr>
      </w:pPr>
      <w:r w:rsidRPr="00C20D19">
        <w:rPr>
          <w:color w:val="000000"/>
          <w:lang w:val="uk-UA"/>
        </w:rPr>
        <w:t>2.1.5. проведення інформаційно-просвітницької роботи з сім’ями, дітьми та молоддю;</w:t>
      </w:r>
    </w:p>
    <w:p w:rsidR="002D0007" w:rsidRPr="00C20D19" w:rsidRDefault="002D0007" w:rsidP="00EE0388">
      <w:pPr>
        <w:numPr>
          <w:ilvl w:val="2"/>
          <w:numId w:val="2"/>
        </w:numPr>
        <w:tabs>
          <w:tab w:val="clear" w:pos="0"/>
          <w:tab w:val="left" w:pos="330"/>
          <w:tab w:val="left" w:pos="705"/>
          <w:tab w:val="left" w:pos="1276"/>
          <w:tab w:val="num" w:pos="1440"/>
          <w:tab w:val="left" w:pos="9639"/>
        </w:tabs>
        <w:autoSpaceDE w:val="0"/>
        <w:ind w:left="0" w:firstLine="567"/>
        <w:jc w:val="both"/>
        <w:rPr>
          <w:shd w:val="clear" w:color="auto" w:fill="FFFFFF"/>
          <w:lang w:val="uk-UA"/>
        </w:rPr>
      </w:pPr>
      <w:r w:rsidRPr="00C20D19">
        <w:rPr>
          <w:color w:val="000000"/>
          <w:shd w:val="clear" w:color="auto" w:fill="FFFFFF"/>
          <w:lang w:val="uk-UA"/>
        </w:rPr>
        <w:t>2.1.6. створення спеціалізованих формувань та забезпечення їх функціонування.</w:t>
      </w:r>
    </w:p>
    <w:p w:rsidR="002D0007" w:rsidRPr="00C20D19" w:rsidRDefault="002D0007" w:rsidP="00EE0388">
      <w:pPr>
        <w:autoSpaceDE w:val="0"/>
        <w:ind w:firstLine="567"/>
        <w:jc w:val="both"/>
        <w:rPr>
          <w:color w:val="000000"/>
          <w:shd w:val="clear" w:color="auto" w:fill="FFFFFF"/>
          <w:lang w:val="uk-UA"/>
        </w:rPr>
      </w:pPr>
      <w:r w:rsidRPr="00C20D19">
        <w:rPr>
          <w:shd w:val="clear" w:color="auto" w:fill="FFFFFF"/>
          <w:lang w:val="uk-UA"/>
        </w:rPr>
        <w:t>2.2. Центр відповідно до покладених завдань:</w:t>
      </w:r>
    </w:p>
    <w:p w:rsidR="002D0007" w:rsidRPr="00C20D19" w:rsidRDefault="002D0007" w:rsidP="00EE0388">
      <w:pPr>
        <w:autoSpaceDE w:val="0"/>
        <w:ind w:firstLine="567"/>
        <w:jc w:val="both"/>
        <w:rPr>
          <w:rFonts w:eastAsia="Times New Roman CYR"/>
          <w:color w:val="000000"/>
          <w:lang w:val="uk-UA"/>
        </w:rPr>
      </w:pPr>
      <w:r w:rsidRPr="00C20D19">
        <w:rPr>
          <w:color w:val="000000"/>
          <w:shd w:val="clear" w:color="auto" w:fill="FFFFFF"/>
          <w:lang w:val="uk-UA"/>
        </w:rPr>
        <w:t>2.2.1. здійснює заходи щодо:</w:t>
      </w:r>
    </w:p>
    <w:p w:rsidR="002D0007" w:rsidRPr="00C20D19" w:rsidRDefault="002D0007" w:rsidP="00EE0388">
      <w:pPr>
        <w:autoSpaceDE w:val="0"/>
        <w:ind w:firstLine="567"/>
        <w:jc w:val="both"/>
        <w:rPr>
          <w:rFonts w:eastAsia="Times New Roman CYR"/>
          <w:color w:val="000000"/>
          <w:lang w:val="uk-UA"/>
        </w:rPr>
      </w:pPr>
      <w:r w:rsidRPr="00C20D19">
        <w:rPr>
          <w:color w:val="000000"/>
          <w:lang w:val="uk-UA"/>
        </w:rPr>
        <w:t>виявлення та обліку сімей, дітей та молоді, які перебувають у складних життєвих обставинах і потребують сторонньої допомоги;</w:t>
      </w:r>
    </w:p>
    <w:p w:rsidR="002D0007" w:rsidRPr="00C20D19" w:rsidRDefault="002D0007" w:rsidP="00EE0388">
      <w:pPr>
        <w:autoSpaceDE w:val="0"/>
        <w:ind w:firstLine="567"/>
        <w:jc w:val="both"/>
        <w:rPr>
          <w:rFonts w:eastAsia="Times New Roman CYR"/>
          <w:color w:val="000000"/>
          <w:lang w:val="uk-UA"/>
        </w:rPr>
      </w:pPr>
      <w:r w:rsidRPr="00C20D19">
        <w:rPr>
          <w:color w:val="000000"/>
          <w:lang w:val="uk-UA"/>
        </w:rPr>
        <w:t>соціальної та/або психологічної підтримки учасників антитерористичної операції та внутрішньо переміщених осіб, організації надання їм допомоги з урахуванням визначених потреб;</w:t>
      </w:r>
    </w:p>
    <w:p w:rsidR="002D0007" w:rsidRPr="00C20D19" w:rsidRDefault="002D0007" w:rsidP="00EE0388">
      <w:pPr>
        <w:autoSpaceDE w:val="0"/>
        <w:ind w:firstLine="567"/>
        <w:jc w:val="both"/>
        <w:rPr>
          <w:rFonts w:eastAsia="Times New Roman CYR"/>
          <w:color w:val="000000"/>
          <w:lang w:val="uk-UA"/>
        </w:rPr>
      </w:pPr>
      <w:r w:rsidRPr="00C20D19">
        <w:rPr>
          <w:color w:val="000000"/>
          <w:lang w:val="uk-UA"/>
        </w:rPr>
        <w:t>соціальної та психологічної адаптації дітей-сиріт і дітей, позбавлених батьківського піклування, осіб з їх числа з метою підготовки до самостійного життя;</w:t>
      </w:r>
    </w:p>
    <w:p w:rsidR="002D0007" w:rsidRPr="00C20D19" w:rsidRDefault="002D0007" w:rsidP="00EE0388">
      <w:pPr>
        <w:autoSpaceDE w:val="0"/>
        <w:ind w:firstLine="567"/>
        <w:jc w:val="both"/>
        <w:rPr>
          <w:rFonts w:eastAsia="Times New Roman CYR"/>
          <w:color w:val="000000"/>
          <w:lang w:val="uk-UA"/>
        </w:rPr>
      </w:pPr>
      <w:r w:rsidRPr="00C20D19">
        <w:rPr>
          <w:color w:val="000000"/>
          <w:lang w:val="uk-UA"/>
        </w:rPr>
        <w:t>соціального супроводження прийомних сімей та дитячих будинків сімейного типу;</w:t>
      </w:r>
    </w:p>
    <w:p w:rsidR="002D0007" w:rsidRPr="00C20D19" w:rsidRDefault="002D0007" w:rsidP="00EE0388">
      <w:pPr>
        <w:autoSpaceDE w:val="0"/>
        <w:ind w:firstLine="567"/>
        <w:jc w:val="both"/>
        <w:rPr>
          <w:color w:val="000000"/>
          <w:lang w:val="uk-UA"/>
        </w:rPr>
      </w:pPr>
      <w:r w:rsidRPr="00C20D19">
        <w:rPr>
          <w:color w:val="000000"/>
          <w:lang w:val="uk-UA"/>
        </w:rPr>
        <w:t>інформування населення про соціальні послуги, які надаються відповідно до законодавства;</w:t>
      </w:r>
    </w:p>
    <w:p w:rsidR="002D0007" w:rsidRPr="00C20D19" w:rsidRDefault="002D0007" w:rsidP="00EE0388">
      <w:pPr>
        <w:autoSpaceDE w:val="0"/>
        <w:ind w:firstLine="567"/>
        <w:jc w:val="both"/>
        <w:rPr>
          <w:color w:val="000000"/>
          <w:lang w:val="uk-UA"/>
        </w:rPr>
      </w:pPr>
      <w:r w:rsidRPr="00C20D19">
        <w:rPr>
          <w:color w:val="000000"/>
          <w:lang w:val="uk-UA"/>
        </w:rPr>
        <w:t>2.2.2. проводить оцінку потреб сімей, дітей та молоді, які перебувають у складних життєвих обставинах і потребують сторонньої допомоги, у тому числі сімей учасників антитерористичної операції та внутрішньо переміщених осіб, визначає види соціальних послуг та методи соціальної роботи;</w:t>
      </w:r>
    </w:p>
    <w:p w:rsidR="002D0007" w:rsidRPr="00C20D19" w:rsidRDefault="002D0007" w:rsidP="00EE0388">
      <w:pPr>
        <w:autoSpaceDE w:val="0"/>
        <w:ind w:firstLine="567"/>
        <w:jc w:val="both"/>
        <w:rPr>
          <w:color w:val="000000"/>
          <w:lang w:val="uk-UA"/>
        </w:rPr>
      </w:pPr>
      <w:r w:rsidRPr="00C20D19">
        <w:rPr>
          <w:color w:val="000000"/>
          <w:lang w:val="uk-UA"/>
        </w:rPr>
        <w:t>2.2.3. надає соціальні послуги сім’ям, дітям та молоді, які перебувають у складних життєвих обставинах і потребують сторонньої допомоги, у тому числі особам, які постраждали від насильства в сім’ї та торгівлі людьми та у разі потреби здійснює їх соціальний супровід;</w:t>
      </w:r>
    </w:p>
    <w:p w:rsidR="002D0007" w:rsidRPr="00C20D19" w:rsidRDefault="002D0007" w:rsidP="00EE0388">
      <w:pPr>
        <w:autoSpaceDE w:val="0"/>
        <w:ind w:firstLine="567"/>
        <w:jc w:val="both"/>
        <w:rPr>
          <w:color w:val="000000"/>
          <w:lang w:val="uk-UA"/>
        </w:rPr>
      </w:pPr>
      <w:r w:rsidRPr="00C20D19">
        <w:rPr>
          <w:color w:val="000000"/>
          <w:lang w:val="uk-UA"/>
        </w:rPr>
        <w:t>2.2.4. за повідомленням установ виконання покарань здійснює соціальний патронаж</w:t>
      </w:r>
      <w:r w:rsidRPr="00C20D19">
        <w:rPr>
          <w:color w:val="FF0000"/>
          <w:lang w:val="uk-UA"/>
        </w:rPr>
        <w:t xml:space="preserve"> </w:t>
      </w:r>
      <w:r w:rsidRPr="00C20D19">
        <w:rPr>
          <w:color w:val="000000"/>
          <w:lang w:val="uk-UA"/>
        </w:rPr>
        <w:t>осіб, які відбували покарання у вигляді обмеження волі або позбавлення волі на певний строк;</w:t>
      </w:r>
    </w:p>
    <w:p w:rsidR="002D0007" w:rsidRPr="00C20D19" w:rsidRDefault="002D0007" w:rsidP="00EE0388">
      <w:pPr>
        <w:autoSpaceDE w:val="0"/>
        <w:ind w:firstLine="567"/>
        <w:jc w:val="both"/>
        <w:rPr>
          <w:rFonts w:eastAsia="Times New Roman CYR"/>
          <w:color w:val="000000"/>
          <w:lang w:val="uk-UA"/>
        </w:rPr>
      </w:pPr>
      <w:r w:rsidRPr="00C20D19">
        <w:rPr>
          <w:color w:val="000000"/>
          <w:lang w:val="uk-UA"/>
        </w:rPr>
        <w:t>2.2.5. впроваджує нові соціальні технології, спрямовані на недопущення, мінімізацію чи подолання складних життєвих обставин;</w:t>
      </w:r>
    </w:p>
    <w:p w:rsidR="002D0007" w:rsidRPr="00C20D19" w:rsidRDefault="002D0007" w:rsidP="00EE0388">
      <w:pPr>
        <w:autoSpaceDE w:val="0"/>
        <w:ind w:firstLine="567"/>
        <w:jc w:val="both"/>
        <w:rPr>
          <w:rFonts w:eastAsia="Times New Roman CYR"/>
          <w:i/>
          <w:iCs/>
          <w:lang w:val="uk-UA"/>
        </w:rPr>
      </w:pPr>
      <w:r w:rsidRPr="00C20D19">
        <w:rPr>
          <w:color w:val="000000"/>
          <w:lang w:val="uk-UA"/>
        </w:rPr>
        <w:t>2.2.6</w:t>
      </w:r>
      <w:r w:rsidRPr="00C20D19">
        <w:rPr>
          <w:lang w:val="uk-UA"/>
        </w:rPr>
        <w:t xml:space="preserve">. </w:t>
      </w:r>
      <w:r w:rsidR="004D3899" w:rsidRPr="00C20D19">
        <w:rPr>
          <w:lang w:val="uk-UA"/>
        </w:rPr>
        <w:t>узагальнює на місцевому рівні статистичні дані та готує інформаційно-аналітичні матеріали стосовно проведеної соціальної роботи, які подає до Хмельницького обласного центру соціальних служб;</w:t>
      </w:r>
    </w:p>
    <w:p w:rsidR="002D0007" w:rsidRPr="00C20D19" w:rsidRDefault="002D0007" w:rsidP="00EE0388">
      <w:pPr>
        <w:autoSpaceDE w:val="0"/>
        <w:ind w:firstLine="567"/>
        <w:jc w:val="both"/>
        <w:rPr>
          <w:lang w:val="uk-UA"/>
        </w:rPr>
      </w:pPr>
      <w:r w:rsidRPr="00C20D19">
        <w:rPr>
          <w:color w:val="000000"/>
          <w:lang w:val="uk-UA"/>
        </w:rPr>
        <w:t>2.2.7. організовує роботу спеціалізованої Служби „Телефон Довіри 15-50 ” з метою надання психологічної допомоги абонентам, що перебувають у кризовому стані;</w:t>
      </w:r>
    </w:p>
    <w:p w:rsidR="002D0007" w:rsidRPr="00C20D19" w:rsidRDefault="002D0007" w:rsidP="00EE0388">
      <w:pPr>
        <w:autoSpaceDE w:val="0"/>
        <w:ind w:firstLine="567"/>
        <w:jc w:val="both"/>
        <w:rPr>
          <w:lang w:val="uk-UA"/>
        </w:rPr>
      </w:pPr>
      <w:r w:rsidRPr="00C20D19">
        <w:rPr>
          <w:lang w:val="uk-UA"/>
        </w:rPr>
        <w:t>2.2.8. проводить роботу з питань статевого виховання дітей та молоді, збереження репродуктивного здоров'я та підготовки молоді до створення сім'ї;</w:t>
      </w:r>
    </w:p>
    <w:p w:rsidR="002D0007" w:rsidRPr="00C20D19" w:rsidRDefault="002D0007" w:rsidP="00EE0388">
      <w:pPr>
        <w:autoSpaceDE w:val="0"/>
        <w:ind w:firstLine="567"/>
        <w:jc w:val="both"/>
        <w:rPr>
          <w:lang w:val="uk-UA"/>
        </w:rPr>
      </w:pPr>
      <w:r w:rsidRPr="00C20D19">
        <w:rPr>
          <w:lang w:val="uk-UA"/>
        </w:rPr>
        <w:t>2.2.9. здійснює соціальну роботу, спрямовану на запобігання відмови від новонароджених дітей та проводить профілактичну роботу з вагітними, які входять до групи ризику;</w:t>
      </w:r>
    </w:p>
    <w:p w:rsidR="002D0007" w:rsidRPr="00C20D19" w:rsidRDefault="002D0007" w:rsidP="00EE0388">
      <w:pPr>
        <w:autoSpaceDE w:val="0"/>
        <w:ind w:firstLine="567"/>
        <w:jc w:val="both"/>
        <w:rPr>
          <w:lang w:val="uk-UA"/>
        </w:rPr>
      </w:pPr>
      <w:r w:rsidRPr="00C20D19">
        <w:rPr>
          <w:lang w:val="uk-UA"/>
        </w:rPr>
        <w:t>2.2.10. сприяє розвитку та підтримці сімейних форм влаштування дітей-сиріт та дітей, позбавлених батьківського піклування;</w:t>
      </w:r>
    </w:p>
    <w:p w:rsidR="002D0007" w:rsidRPr="00C20D19" w:rsidRDefault="002D0007" w:rsidP="00EE0388">
      <w:pPr>
        <w:autoSpaceDE w:val="0"/>
        <w:ind w:firstLine="567"/>
        <w:jc w:val="both"/>
        <w:rPr>
          <w:lang w:val="uk-UA"/>
        </w:rPr>
      </w:pPr>
      <w:r w:rsidRPr="00C20D19">
        <w:rPr>
          <w:lang w:val="uk-UA"/>
        </w:rPr>
        <w:t>2.2.11. здійснює профілактичну роботу з неповнолітніми громадянами, які утримуються у Хмельницькому слідчому ізоляторі;</w:t>
      </w:r>
    </w:p>
    <w:p w:rsidR="002D0007" w:rsidRPr="00C20D19" w:rsidRDefault="00EE0388" w:rsidP="00EE0388">
      <w:pPr>
        <w:autoSpaceDE w:val="0"/>
        <w:ind w:firstLine="567"/>
        <w:jc w:val="both"/>
        <w:rPr>
          <w:lang w:val="uk-UA"/>
        </w:rPr>
      </w:pPr>
      <w:r w:rsidRPr="00C20D19">
        <w:rPr>
          <w:lang w:val="uk-UA"/>
        </w:rPr>
        <w:t xml:space="preserve">2.2.12. </w:t>
      </w:r>
      <w:r w:rsidR="002D0007" w:rsidRPr="00C20D19">
        <w:rPr>
          <w:lang w:val="uk-UA"/>
        </w:rPr>
        <w:t xml:space="preserve">виконує інші функції відповідно </w:t>
      </w:r>
      <w:r w:rsidRPr="00C20D19">
        <w:rPr>
          <w:lang w:val="uk-UA"/>
        </w:rPr>
        <w:t>до покладених на нього завдань.</w:t>
      </w:r>
    </w:p>
    <w:p w:rsidR="002D0007" w:rsidRPr="00C20D19" w:rsidRDefault="002D0007" w:rsidP="00EE0388">
      <w:pPr>
        <w:autoSpaceDE w:val="0"/>
        <w:ind w:firstLine="567"/>
        <w:jc w:val="both"/>
        <w:rPr>
          <w:b/>
          <w:bCs/>
          <w:lang w:val="uk-UA"/>
        </w:rPr>
      </w:pPr>
    </w:p>
    <w:p w:rsidR="002D0007" w:rsidRPr="00C20D19" w:rsidRDefault="00EE0388" w:rsidP="00EE0388">
      <w:pPr>
        <w:autoSpaceDE w:val="0"/>
        <w:ind w:firstLine="567"/>
        <w:jc w:val="center"/>
        <w:rPr>
          <w:b/>
          <w:bCs/>
          <w:lang w:val="uk-UA"/>
        </w:rPr>
      </w:pPr>
      <w:r w:rsidRPr="00C20D19">
        <w:rPr>
          <w:b/>
          <w:bCs/>
          <w:lang w:val="uk-UA"/>
        </w:rPr>
        <w:t xml:space="preserve">3. </w:t>
      </w:r>
      <w:r w:rsidR="002D0007" w:rsidRPr="00C20D19">
        <w:rPr>
          <w:b/>
          <w:bCs/>
          <w:lang w:val="uk-UA"/>
        </w:rPr>
        <w:t>Права Центру</w:t>
      </w:r>
    </w:p>
    <w:p w:rsidR="002D0007" w:rsidRPr="00C20D19" w:rsidRDefault="002D0007" w:rsidP="00EE0388">
      <w:pPr>
        <w:autoSpaceDE w:val="0"/>
        <w:ind w:firstLine="567"/>
        <w:jc w:val="both"/>
        <w:rPr>
          <w:lang w:val="uk-UA"/>
        </w:rPr>
      </w:pPr>
      <w:r w:rsidRPr="00C20D19">
        <w:rPr>
          <w:bCs/>
          <w:lang w:val="uk-UA"/>
        </w:rPr>
        <w:t>3.1. Центр має право:</w:t>
      </w:r>
    </w:p>
    <w:p w:rsidR="002D0007" w:rsidRPr="00C20D19" w:rsidRDefault="002D0007" w:rsidP="00EE0388">
      <w:pPr>
        <w:autoSpaceDE w:val="0"/>
        <w:ind w:firstLine="567"/>
        <w:jc w:val="both"/>
        <w:rPr>
          <w:lang w:val="uk-UA"/>
        </w:rPr>
      </w:pPr>
      <w:r w:rsidRPr="00C20D19">
        <w:rPr>
          <w:lang w:val="uk-UA"/>
        </w:rPr>
        <w:t xml:space="preserve">3.1.1. вносити </w:t>
      </w:r>
      <w:proofErr w:type="spellStart"/>
      <w:r w:rsidRPr="00C20D19">
        <w:rPr>
          <w:color w:val="000000"/>
          <w:lang w:val="uk-UA"/>
        </w:rPr>
        <w:t>Мінсоцполітики</w:t>
      </w:r>
      <w:proofErr w:type="spellEnd"/>
      <w:r w:rsidRPr="00C20D19">
        <w:rPr>
          <w:color w:val="000000"/>
          <w:lang w:val="uk-UA"/>
        </w:rPr>
        <w:t>,</w:t>
      </w:r>
      <w:r w:rsidRPr="00C20D19">
        <w:rPr>
          <w:lang w:val="uk-UA"/>
        </w:rPr>
        <w:t xml:space="preserve"> Хмельницькій міській раді та Управлінню  пропозиції щодо вдосконалення соціальної роботи з сім’ями, дітьми та молоддю;</w:t>
      </w:r>
    </w:p>
    <w:p w:rsidR="002D0007" w:rsidRPr="00C20D19" w:rsidRDefault="002D0007" w:rsidP="00EE0388">
      <w:pPr>
        <w:autoSpaceDE w:val="0"/>
        <w:ind w:firstLine="567"/>
        <w:jc w:val="both"/>
        <w:rPr>
          <w:lang w:val="uk-UA"/>
        </w:rPr>
      </w:pPr>
      <w:r w:rsidRPr="00C20D19">
        <w:rPr>
          <w:lang w:val="uk-UA"/>
        </w:rPr>
        <w:t>3.1.2. подавати пропозиції до проектів відповідних місцевих бюджетів з питань, що належать до компетенції Центру;</w:t>
      </w:r>
    </w:p>
    <w:p w:rsidR="002D0007" w:rsidRPr="00C20D19" w:rsidRDefault="002D0007" w:rsidP="00EE0388">
      <w:pPr>
        <w:autoSpaceDE w:val="0"/>
        <w:ind w:firstLine="567"/>
        <w:jc w:val="both"/>
        <w:rPr>
          <w:lang w:val="uk-UA"/>
        </w:rPr>
      </w:pPr>
      <w:r w:rsidRPr="00C20D19">
        <w:rPr>
          <w:lang w:val="uk-UA"/>
        </w:rPr>
        <w:lastRenderedPageBreak/>
        <w:t>3.1.3. укладати в установленому порядку договори з підприємствами, установами та організаціями (в тому числі іноземними) щодо проведення робіт, спрямованих на виконання покладених на нього завдань;</w:t>
      </w:r>
    </w:p>
    <w:p w:rsidR="002D0007" w:rsidRPr="00C20D19" w:rsidRDefault="002D0007" w:rsidP="00EE0388">
      <w:pPr>
        <w:autoSpaceDE w:val="0"/>
        <w:ind w:firstLine="567"/>
        <w:jc w:val="both"/>
        <w:rPr>
          <w:lang w:val="uk-UA"/>
        </w:rPr>
      </w:pPr>
      <w:r w:rsidRPr="00C20D19">
        <w:rPr>
          <w:lang w:val="uk-UA"/>
        </w:rPr>
        <w:t>3.1.4. залучати фахівців інших закладів, установ та організацій різних форм власності для здійснення соціального супроводу сімей, які перебувають у складних життєвих обставинах;</w:t>
      </w:r>
    </w:p>
    <w:p w:rsidR="002D0007" w:rsidRPr="00C20D19" w:rsidRDefault="002D0007" w:rsidP="00EE0388">
      <w:pPr>
        <w:autoSpaceDE w:val="0"/>
        <w:ind w:firstLine="567"/>
        <w:jc w:val="both"/>
        <w:rPr>
          <w:lang w:val="uk-UA"/>
        </w:rPr>
      </w:pPr>
      <w:r w:rsidRPr="00C20D19">
        <w:rPr>
          <w:lang w:val="uk-UA"/>
        </w:rPr>
        <w:t>3.1.5. в установленому порядку одержувати від підприємств, установ та організацій інформацію з питань, що належать до його компетенції;</w:t>
      </w:r>
    </w:p>
    <w:p w:rsidR="002D0007" w:rsidRPr="00C20D19" w:rsidRDefault="002D0007" w:rsidP="00EE0388">
      <w:pPr>
        <w:autoSpaceDE w:val="0"/>
        <w:ind w:firstLine="567"/>
        <w:jc w:val="both"/>
        <w:rPr>
          <w:lang w:val="uk-UA"/>
        </w:rPr>
      </w:pPr>
      <w:r w:rsidRPr="00C20D19">
        <w:rPr>
          <w:lang w:val="uk-UA"/>
        </w:rPr>
        <w:t>3.1.6. вживати заходів для забезпечення захисту прав, свобод і законних інтересів сімей, дітей та молоді;</w:t>
      </w:r>
    </w:p>
    <w:p w:rsidR="002D0007" w:rsidRPr="00C20D19" w:rsidRDefault="002D0007" w:rsidP="00EE0388">
      <w:pPr>
        <w:autoSpaceDE w:val="0"/>
        <w:ind w:firstLine="567"/>
        <w:jc w:val="both"/>
        <w:rPr>
          <w:lang w:val="uk-UA"/>
        </w:rPr>
      </w:pPr>
      <w:r w:rsidRPr="00C20D19">
        <w:rPr>
          <w:lang w:val="uk-UA"/>
        </w:rPr>
        <w:t>3.1.7.</w:t>
      </w:r>
      <w:r w:rsidRPr="00C20D19">
        <w:rPr>
          <w:color w:val="000000"/>
          <w:lang w:val="uk-UA"/>
        </w:rPr>
        <w:t xml:space="preserve"> здійснювати посередництво у представництві інтересів сімей, дітей та молоді та порушувати клопотання про притягнення до відповідальності посадових осіб, винних у порушенні вимог законодавства з питань проведення соціальної роботи з сім’ями, дітьми та молоддю.</w:t>
      </w:r>
    </w:p>
    <w:p w:rsidR="002D0007" w:rsidRPr="00C20D19" w:rsidRDefault="002D0007" w:rsidP="00EE0388">
      <w:pPr>
        <w:autoSpaceDE w:val="0"/>
        <w:ind w:firstLine="567"/>
        <w:jc w:val="both"/>
        <w:rPr>
          <w:lang w:val="uk-UA"/>
        </w:rPr>
      </w:pPr>
      <w:r w:rsidRPr="00C20D19">
        <w:rPr>
          <w:lang w:val="uk-UA"/>
        </w:rPr>
        <w:t>3.2. Центр надає послуги на безоплатній основі.</w:t>
      </w:r>
    </w:p>
    <w:p w:rsidR="002D0007" w:rsidRPr="00C20D19" w:rsidRDefault="002D0007" w:rsidP="00EE0388">
      <w:pPr>
        <w:autoSpaceDE w:val="0"/>
        <w:ind w:firstLine="567"/>
        <w:jc w:val="both"/>
        <w:rPr>
          <w:lang w:val="uk-UA"/>
        </w:rPr>
      </w:pPr>
    </w:p>
    <w:p w:rsidR="002D0007" w:rsidRPr="00C20D19" w:rsidRDefault="002D0007" w:rsidP="00EE0388">
      <w:pPr>
        <w:tabs>
          <w:tab w:val="left" w:pos="4005"/>
        </w:tabs>
        <w:autoSpaceDE w:val="0"/>
        <w:ind w:firstLine="567"/>
        <w:jc w:val="center"/>
        <w:rPr>
          <w:b/>
          <w:bCs/>
          <w:lang w:val="uk-UA"/>
        </w:rPr>
      </w:pPr>
      <w:r w:rsidRPr="00C20D19">
        <w:rPr>
          <w:b/>
          <w:bCs/>
          <w:lang w:val="uk-UA"/>
        </w:rPr>
        <w:t>4. Фінансування Центру</w:t>
      </w:r>
    </w:p>
    <w:p w:rsidR="004D3899" w:rsidRPr="00C20D19" w:rsidRDefault="002D0007" w:rsidP="00EE0388">
      <w:pPr>
        <w:autoSpaceDE w:val="0"/>
        <w:ind w:firstLine="567"/>
        <w:jc w:val="both"/>
        <w:rPr>
          <w:lang w:val="uk-UA"/>
        </w:rPr>
      </w:pPr>
      <w:r w:rsidRPr="00C20D19">
        <w:rPr>
          <w:lang w:val="uk-UA"/>
        </w:rPr>
        <w:t xml:space="preserve">4.1. </w:t>
      </w:r>
      <w:r w:rsidR="004D3899" w:rsidRPr="00C20D19">
        <w:rPr>
          <w:lang w:val="uk-UA"/>
        </w:rPr>
        <w:t xml:space="preserve">Діяльність Центру фінансується за рахунок коштів бюджету Хмельницької міської територіальної громади та інших джерел, не заборонених  законодавством. </w:t>
      </w:r>
    </w:p>
    <w:p w:rsidR="002D0007" w:rsidRPr="00C20D19" w:rsidRDefault="002D0007" w:rsidP="00EE0388">
      <w:pPr>
        <w:autoSpaceDE w:val="0"/>
        <w:ind w:firstLine="567"/>
        <w:jc w:val="both"/>
        <w:rPr>
          <w:lang w:val="uk-UA"/>
        </w:rPr>
      </w:pPr>
      <w:r w:rsidRPr="00C20D19">
        <w:rPr>
          <w:lang w:val="uk-UA"/>
        </w:rPr>
        <w:t>4.2. Доходи (прибутки) Центру використовуються виключно для фінансування видатків на його утримання, реалізації мети (цілей, завдань) та напрямків діяльності, визначених цим Положенням.</w:t>
      </w:r>
    </w:p>
    <w:p w:rsidR="002D0007" w:rsidRPr="00C20D19" w:rsidRDefault="002D0007" w:rsidP="00EE0388">
      <w:pPr>
        <w:autoSpaceDE w:val="0"/>
        <w:ind w:firstLine="567"/>
        <w:jc w:val="both"/>
        <w:rPr>
          <w:lang w:val="uk-UA"/>
        </w:rPr>
      </w:pPr>
      <w:r w:rsidRPr="00C20D19">
        <w:rPr>
          <w:lang w:val="uk-UA"/>
        </w:rPr>
        <w:t>4.3. Забороняється розподіл отриманих доходів (прибутків) Центру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2D0007" w:rsidRPr="00C20D19" w:rsidRDefault="002D0007" w:rsidP="00EE0388">
      <w:pPr>
        <w:autoSpaceDE w:val="0"/>
        <w:ind w:firstLine="567"/>
        <w:jc w:val="both"/>
        <w:rPr>
          <w:lang w:val="uk-UA"/>
        </w:rPr>
      </w:pPr>
    </w:p>
    <w:p w:rsidR="002D0007" w:rsidRPr="00C20D19" w:rsidRDefault="002D0007" w:rsidP="00EE0388">
      <w:pPr>
        <w:autoSpaceDE w:val="0"/>
        <w:ind w:firstLine="567"/>
        <w:jc w:val="center"/>
        <w:rPr>
          <w:b/>
          <w:bCs/>
          <w:lang w:val="uk-UA"/>
        </w:rPr>
      </w:pPr>
      <w:r w:rsidRPr="00C20D19">
        <w:rPr>
          <w:b/>
          <w:bCs/>
          <w:lang w:val="uk-UA"/>
        </w:rPr>
        <w:t>5. Майно Центру</w:t>
      </w:r>
    </w:p>
    <w:p w:rsidR="002D0007" w:rsidRPr="00C20D19" w:rsidRDefault="002D0007" w:rsidP="00EE0388">
      <w:pPr>
        <w:autoSpaceDE w:val="0"/>
        <w:ind w:firstLine="567"/>
        <w:jc w:val="both"/>
        <w:rPr>
          <w:lang w:val="uk-UA"/>
        </w:rPr>
      </w:pPr>
      <w:r w:rsidRPr="00C20D19">
        <w:rPr>
          <w:lang w:val="uk-UA"/>
        </w:rPr>
        <w:t>5.1.</w:t>
      </w:r>
      <w:r w:rsidRPr="00C20D19">
        <w:rPr>
          <w:b/>
          <w:bCs/>
          <w:lang w:val="uk-UA"/>
        </w:rPr>
        <w:t xml:space="preserve"> </w:t>
      </w:r>
      <w:r w:rsidRPr="00C20D19">
        <w:rPr>
          <w:lang w:val="uk-UA"/>
        </w:rPr>
        <w:t>Майно Центру становлять основні та оборотні засоби, а також цінності, вартість яких відображається  в самостійному балансі Центру.</w:t>
      </w:r>
    </w:p>
    <w:p w:rsidR="002D0007" w:rsidRPr="00C20D19" w:rsidRDefault="002D0007" w:rsidP="00EE0388">
      <w:pPr>
        <w:autoSpaceDE w:val="0"/>
        <w:ind w:firstLine="567"/>
        <w:jc w:val="both"/>
        <w:rPr>
          <w:lang w:val="uk-UA"/>
        </w:rPr>
      </w:pPr>
      <w:r w:rsidRPr="00C20D19">
        <w:rPr>
          <w:lang w:val="uk-UA"/>
        </w:rPr>
        <w:t>5.2. Майно Центру відповідно до чинного законодавства  належить Хмельницькій  міській раді.</w:t>
      </w:r>
    </w:p>
    <w:p w:rsidR="002D0007" w:rsidRPr="00C20D19" w:rsidRDefault="002D0007" w:rsidP="00EE0388">
      <w:pPr>
        <w:autoSpaceDE w:val="0"/>
        <w:ind w:firstLine="567"/>
        <w:jc w:val="both"/>
        <w:rPr>
          <w:lang w:val="uk-UA"/>
        </w:rPr>
      </w:pPr>
      <w:r w:rsidRPr="00C20D19">
        <w:rPr>
          <w:lang w:val="uk-UA"/>
        </w:rPr>
        <w:t>5.3. Джерелами формування майна Центру є:</w:t>
      </w:r>
    </w:p>
    <w:p w:rsidR="002D0007" w:rsidRPr="00C20D19" w:rsidRDefault="002D0007" w:rsidP="00EE0388">
      <w:pPr>
        <w:autoSpaceDE w:val="0"/>
        <w:ind w:firstLine="567"/>
        <w:jc w:val="both"/>
        <w:rPr>
          <w:lang w:val="uk-UA"/>
        </w:rPr>
      </w:pPr>
      <w:r w:rsidRPr="00C20D19">
        <w:rPr>
          <w:lang w:val="uk-UA"/>
        </w:rPr>
        <w:t>5.3.1. майно, передане йому Хмельницькою міською радою;</w:t>
      </w:r>
    </w:p>
    <w:p w:rsidR="002D0007" w:rsidRPr="00C20D19" w:rsidRDefault="002D0007" w:rsidP="00EE0388">
      <w:pPr>
        <w:tabs>
          <w:tab w:val="left" w:pos="750"/>
        </w:tabs>
        <w:autoSpaceDE w:val="0"/>
        <w:ind w:firstLine="567"/>
        <w:jc w:val="both"/>
        <w:rPr>
          <w:lang w:val="uk-UA"/>
        </w:rPr>
      </w:pPr>
      <w:r w:rsidRPr="00C20D19">
        <w:rPr>
          <w:lang w:val="uk-UA"/>
        </w:rPr>
        <w:t>5.3.2. майно, придбане в іншого підприємства, організації;</w:t>
      </w:r>
    </w:p>
    <w:p w:rsidR="002D0007" w:rsidRPr="00C20D19" w:rsidRDefault="002D0007" w:rsidP="00EE0388">
      <w:pPr>
        <w:tabs>
          <w:tab w:val="left" w:pos="720"/>
        </w:tabs>
        <w:autoSpaceDE w:val="0"/>
        <w:ind w:firstLine="567"/>
        <w:jc w:val="both"/>
        <w:rPr>
          <w:lang w:val="uk-UA"/>
        </w:rPr>
      </w:pPr>
      <w:r w:rsidRPr="00C20D19">
        <w:rPr>
          <w:lang w:val="uk-UA"/>
        </w:rPr>
        <w:t>5.3.3. інше майно, набуте на підставах, не заборонених законодавством.</w:t>
      </w:r>
    </w:p>
    <w:p w:rsidR="002D0007" w:rsidRPr="00C20D19" w:rsidRDefault="002D0007" w:rsidP="00EE0388">
      <w:pPr>
        <w:tabs>
          <w:tab w:val="left" w:pos="720"/>
        </w:tabs>
        <w:autoSpaceDE w:val="0"/>
        <w:ind w:firstLine="567"/>
        <w:jc w:val="both"/>
        <w:rPr>
          <w:b/>
          <w:bCs/>
          <w:lang w:val="uk-UA"/>
        </w:rPr>
      </w:pPr>
    </w:p>
    <w:p w:rsidR="002D0007" w:rsidRPr="00C20D19" w:rsidRDefault="002D0007" w:rsidP="00EE0388">
      <w:pPr>
        <w:autoSpaceDE w:val="0"/>
        <w:ind w:firstLine="567"/>
        <w:jc w:val="center"/>
        <w:rPr>
          <w:b/>
          <w:bCs/>
          <w:lang w:val="uk-UA"/>
        </w:rPr>
      </w:pPr>
      <w:r w:rsidRPr="00C20D19">
        <w:rPr>
          <w:b/>
          <w:bCs/>
          <w:lang w:val="uk-UA"/>
        </w:rPr>
        <w:t>6. Керівництво Центру</w:t>
      </w:r>
    </w:p>
    <w:p w:rsidR="002D0007" w:rsidRPr="00C20D19" w:rsidRDefault="002D0007" w:rsidP="00EE0388">
      <w:pPr>
        <w:ind w:firstLine="567"/>
        <w:jc w:val="both"/>
        <w:rPr>
          <w:shd w:val="clear" w:color="auto" w:fill="FFFFFF"/>
          <w:lang w:val="uk-UA"/>
        </w:rPr>
      </w:pPr>
      <w:r w:rsidRPr="00C20D19">
        <w:rPr>
          <w:lang w:val="uk-UA"/>
        </w:rPr>
        <w:t>6.1.</w:t>
      </w:r>
      <w:r w:rsidR="00EE0388" w:rsidRPr="00C20D19">
        <w:rPr>
          <w:b/>
          <w:bCs/>
          <w:lang w:val="uk-UA"/>
        </w:rPr>
        <w:t xml:space="preserve"> </w:t>
      </w:r>
      <w:r w:rsidRPr="00C20D19">
        <w:rPr>
          <w:shd w:val="clear" w:color="auto" w:fill="FFFFFF"/>
          <w:lang w:val="uk-UA"/>
        </w:rPr>
        <w:t>Центр очолює директор, якого призначає на посаду (на конкурсній основі за контрактом) та звільняє з посади  Хмельницький міський голова. Порядок визначення прав і обов’язків, умови матеріального забезпечення зазначаються у контракті, крім того директору може виплачуватися винагорода за вислугу років в розмірі передбачен</w:t>
      </w:r>
      <w:r w:rsidR="002D53EA" w:rsidRPr="00C20D19">
        <w:rPr>
          <w:shd w:val="clear" w:color="auto" w:fill="FFFFFF"/>
          <w:lang w:val="uk-UA"/>
        </w:rPr>
        <w:t>ому</w:t>
      </w:r>
      <w:r w:rsidRPr="00C20D19">
        <w:rPr>
          <w:shd w:val="clear" w:color="auto" w:fill="FFFFFF"/>
          <w:lang w:val="uk-UA"/>
        </w:rPr>
        <w:t xml:space="preserve"> чинним законодавством.</w:t>
      </w:r>
    </w:p>
    <w:p w:rsidR="002D0007" w:rsidRPr="00C20D19" w:rsidRDefault="002D0007" w:rsidP="00EE0388">
      <w:pPr>
        <w:autoSpaceDE w:val="0"/>
        <w:ind w:firstLine="567"/>
        <w:jc w:val="both"/>
        <w:rPr>
          <w:lang w:val="uk-UA"/>
        </w:rPr>
      </w:pPr>
      <w:r w:rsidRPr="00C20D19">
        <w:rPr>
          <w:bCs/>
          <w:lang w:val="uk-UA"/>
        </w:rPr>
        <w:t>6.2.</w:t>
      </w:r>
      <w:r w:rsidRPr="00C20D19">
        <w:rPr>
          <w:b/>
          <w:bCs/>
          <w:lang w:val="uk-UA"/>
        </w:rPr>
        <w:t xml:space="preserve"> </w:t>
      </w:r>
      <w:r w:rsidRPr="00C20D19">
        <w:rPr>
          <w:lang w:val="uk-UA"/>
        </w:rPr>
        <w:t>Директор Центру:</w:t>
      </w:r>
    </w:p>
    <w:p w:rsidR="002D0007" w:rsidRPr="00C20D19" w:rsidRDefault="002D0007" w:rsidP="00EE0388">
      <w:pPr>
        <w:autoSpaceDE w:val="0"/>
        <w:ind w:firstLine="567"/>
        <w:jc w:val="both"/>
        <w:rPr>
          <w:lang w:val="uk-UA"/>
        </w:rPr>
      </w:pPr>
      <w:r w:rsidRPr="00C20D19">
        <w:rPr>
          <w:lang w:val="uk-UA"/>
        </w:rPr>
        <w:t>6.2.1. здійснює загальне керівництво діяльністю Центру, несе персональну відповідальність за виконання покладених на Центр завдань, законність прийнятих ним рішень;</w:t>
      </w:r>
    </w:p>
    <w:p w:rsidR="002D0007" w:rsidRPr="00C20D19" w:rsidRDefault="002D0007" w:rsidP="00EE0388">
      <w:pPr>
        <w:autoSpaceDE w:val="0"/>
        <w:ind w:firstLine="567"/>
        <w:jc w:val="both"/>
        <w:rPr>
          <w:lang w:val="uk-UA"/>
        </w:rPr>
      </w:pPr>
      <w:r w:rsidRPr="00C20D19">
        <w:rPr>
          <w:lang w:val="uk-UA"/>
        </w:rPr>
        <w:t>6.2.2. за погодженням з начальником Управління затверджує в установленому порядку структуру та штатний розпис Центру в межах граничної чисельності працівників та фонду оплати праці;</w:t>
      </w:r>
    </w:p>
    <w:p w:rsidR="002D0007" w:rsidRPr="00C20D19" w:rsidRDefault="002D0007" w:rsidP="00EE0388">
      <w:pPr>
        <w:autoSpaceDE w:val="0"/>
        <w:ind w:firstLine="567"/>
        <w:jc w:val="both"/>
        <w:rPr>
          <w:lang w:val="uk-UA"/>
        </w:rPr>
      </w:pPr>
      <w:r w:rsidRPr="00C20D19">
        <w:rPr>
          <w:lang w:val="uk-UA"/>
        </w:rPr>
        <w:t>6.2.3. затверджує положення про структурні підрозділи Центру та посадові інструкції його працівників;</w:t>
      </w:r>
    </w:p>
    <w:p w:rsidR="002D0007" w:rsidRPr="00C20D19" w:rsidRDefault="002D0007" w:rsidP="00EE0388">
      <w:pPr>
        <w:autoSpaceDE w:val="0"/>
        <w:ind w:firstLine="567"/>
        <w:jc w:val="both"/>
        <w:rPr>
          <w:lang w:val="uk-UA"/>
        </w:rPr>
      </w:pPr>
      <w:r w:rsidRPr="00C20D19">
        <w:rPr>
          <w:lang w:val="uk-UA"/>
        </w:rPr>
        <w:t xml:space="preserve">6.2.4. видає в межах своїх повноважень </w:t>
      </w:r>
      <w:r w:rsidRPr="00C20D19">
        <w:rPr>
          <w:color w:val="000000"/>
          <w:lang w:val="uk-UA"/>
        </w:rPr>
        <w:t>накази, організовує і контролює їх виконання;</w:t>
      </w:r>
    </w:p>
    <w:p w:rsidR="002D0007" w:rsidRPr="00C20D19" w:rsidRDefault="002D0007" w:rsidP="00EE0388">
      <w:pPr>
        <w:autoSpaceDE w:val="0"/>
        <w:ind w:firstLine="567"/>
        <w:jc w:val="both"/>
        <w:rPr>
          <w:lang w:val="uk-UA"/>
        </w:rPr>
      </w:pPr>
      <w:r w:rsidRPr="00C20D19">
        <w:rPr>
          <w:lang w:val="uk-UA"/>
        </w:rPr>
        <w:t>6.2.5. представляє Центр у відносинах з органами державної влади, органами місцевого самоврядування, підприємствами, установами та організаціями;</w:t>
      </w:r>
    </w:p>
    <w:p w:rsidR="002D0007" w:rsidRPr="00C20D19" w:rsidRDefault="002D0007" w:rsidP="00EE0388">
      <w:pPr>
        <w:autoSpaceDE w:val="0"/>
        <w:ind w:firstLine="567"/>
        <w:jc w:val="both"/>
        <w:rPr>
          <w:lang w:val="uk-UA"/>
        </w:rPr>
      </w:pPr>
      <w:r w:rsidRPr="00C20D19">
        <w:rPr>
          <w:lang w:val="uk-UA"/>
        </w:rPr>
        <w:t>6.2.6. проводить особистий прийом громадян з питань, що належать до компетенції Центру;</w:t>
      </w:r>
    </w:p>
    <w:p w:rsidR="002D0007" w:rsidRPr="00C20D19" w:rsidRDefault="002D0007" w:rsidP="00EE0388">
      <w:pPr>
        <w:autoSpaceDE w:val="0"/>
        <w:ind w:firstLine="567"/>
        <w:jc w:val="both"/>
        <w:rPr>
          <w:lang w:val="uk-UA"/>
        </w:rPr>
      </w:pPr>
      <w:r w:rsidRPr="00C20D19">
        <w:rPr>
          <w:lang w:val="uk-UA"/>
        </w:rPr>
        <w:t>6.2.7. розпоряджається в установленому порядку майном і коштами Центру;</w:t>
      </w:r>
    </w:p>
    <w:p w:rsidR="002D0007" w:rsidRPr="00C20D19" w:rsidRDefault="002D0007" w:rsidP="00EE0388">
      <w:pPr>
        <w:autoSpaceDE w:val="0"/>
        <w:ind w:firstLine="567"/>
        <w:jc w:val="both"/>
        <w:rPr>
          <w:lang w:val="uk-UA"/>
        </w:rPr>
      </w:pPr>
      <w:r w:rsidRPr="00C20D19">
        <w:rPr>
          <w:lang w:val="uk-UA"/>
        </w:rPr>
        <w:t>6.2.8 утворює в Центрі атестаційну комісію, сприяє підвищенню кваліфікації працівників Центру;</w:t>
      </w:r>
    </w:p>
    <w:p w:rsidR="002D0007" w:rsidRPr="00C20D19" w:rsidRDefault="002D0007" w:rsidP="00EE0388">
      <w:pPr>
        <w:autoSpaceDE w:val="0"/>
        <w:ind w:firstLine="567"/>
        <w:jc w:val="both"/>
        <w:rPr>
          <w:lang w:val="uk-UA"/>
        </w:rPr>
      </w:pPr>
      <w:r w:rsidRPr="00C20D19">
        <w:rPr>
          <w:lang w:val="uk-UA"/>
        </w:rPr>
        <w:t>6.2.9. призначає на посаду та звільняє з посади працівників Центру;</w:t>
      </w:r>
    </w:p>
    <w:p w:rsidR="002D0007" w:rsidRPr="00C20D19" w:rsidRDefault="002D0007" w:rsidP="00EE0388">
      <w:pPr>
        <w:autoSpaceDE w:val="0"/>
        <w:ind w:firstLine="567"/>
        <w:jc w:val="both"/>
        <w:rPr>
          <w:lang w:val="uk-UA"/>
        </w:rPr>
      </w:pPr>
      <w:r w:rsidRPr="00C20D19">
        <w:rPr>
          <w:lang w:val="uk-UA"/>
        </w:rPr>
        <w:t>6.2.10. приймає рішення щодо заохочення та притягнення до дисциплінарної відповідальності працівників Центру.</w:t>
      </w:r>
    </w:p>
    <w:p w:rsidR="002D0007" w:rsidRPr="00C20D19" w:rsidRDefault="002D0007" w:rsidP="00EE0388">
      <w:pPr>
        <w:autoSpaceDE w:val="0"/>
        <w:jc w:val="both"/>
        <w:rPr>
          <w:b/>
          <w:bCs/>
          <w:lang w:val="uk-UA"/>
        </w:rPr>
      </w:pPr>
    </w:p>
    <w:p w:rsidR="002D0007" w:rsidRPr="00C20D19" w:rsidRDefault="002D0007" w:rsidP="00EE0388">
      <w:pPr>
        <w:autoSpaceDE w:val="0"/>
        <w:ind w:firstLine="567"/>
        <w:jc w:val="center"/>
        <w:rPr>
          <w:lang w:val="uk-UA"/>
        </w:rPr>
      </w:pPr>
      <w:r w:rsidRPr="00C20D19">
        <w:rPr>
          <w:b/>
          <w:bCs/>
          <w:lang w:val="uk-UA"/>
        </w:rPr>
        <w:t>7. Реорганізація та ліквідація Центру</w:t>
      </w:r>
    </w:p>
    <w:p w:rsidR="002D0007" w:rsidRPr="00C20D19" w:rsidRDefault="002D0007" w:rsidP="00EE0388">
      <w:pPr>
        <w:tabs>
          <w:tab w:val="left" w:pos="4305"/>
        </w:tabs>
        <w:autoSpaceDE w:val="0"/>
        <w:ind w:firstLine="567"/>
        <w:jc w:val="both"/>
        <w:rPr>
          <w:lang w:val="uk-UA"/>
        </w:rPr>
      </w:pPr>
      <w:r w:rsidRPr="00C20D19">
        <w:rPr>
          <w:lang w:val="uk-UA"/>
        </w:rPr>
        <w:t>7.1.</w:t>
      </w:r>
      <w:r w:rsidRPr="00C20D19">
        <w:rPr>
          <w:b/>
          <w:bCs/>
          <w:lang w:val="uk-UA"/>
        </w:rPr>
        <w:t xml:space="preserve"> </w:t>
      </w:r>
      <w:r w:rsidRPr="00C20D19">
        <w:rPr>
          <w:lang w:val="uk-UA"/>
        </w:rPr>
        <w:t>Ліквідація та реорганізація Центру проводиться  відповідно до вимог чинного законодавства.</w:t>
      </w:r>
    </w:p>
    <w:p w:rsidR="002D0007" w:rsidRPr="00C20D19" w:rsidRDefault="002D0007" w:rsidP="00EE0388">
      <w:pPr>
        <w:autoSpaceDE w:val="0"/>
        <w:ind w:firstLine="567"/>
        <w:jc w:val="both"/>
        <w:rPr>
          <w:lang w:val="uk-UA"/>
        </w:rPr>
      </w:pPr>
      <w:r w:rsidRPr="00C20D19">
        <w:rPr>
          <w:lang w:val="uk-UA"/>
        </w:rPr>
        <w:t>7.2  У разі припинення Центру (у разі ліквідації, злиття, поділу,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5842FF" w:rsidRPr="00C20D19" w:rsidRDefault="005842FF" w:rsidP="00EE0388">
      <w:pPr>
        <w:autoSpaceDE w:val="0"/>
        <w:jc w:val="both"/>
        <w:rPr>
          <w:lang w:val="uk-UA"/>
        </w:rPr>
      </w:pPr>
    </w:p>
    <w:p w:rsidR="005842FF" w:rsidRPr="00C20D19" w:rsidRDefault="005842FF" w:rsidP="00EE0388">
      <w:pPr>
        <w:autoSpaceDE w:val="0"/>
        <w:jc w:val="both"/>
        <w:rPr>
          <w:lang w:val="uk-UA"/>
        </w:rPr>
      </w:pPr>
    </w:p>
    <w:p w:rsidR="005842FF" w:rsidRPr="00C20D19" w:rsidRDefault="00BC3964" w:rsidP="00EE0388">
      <w:pPr>
        <w:autoSpaceDE w:val="0"/>
        <w:jc w:val="both"/>
        <w:rPr>
          <w:lang w:val="uk-UA"/>
        </w:rPr>
      </w:pPr>
      <w:r w:rsidRPr="00C20D19">
        <w:rPr>
          <w:lang w:val="uk-UA"/>
        </w:rPr>
        <w:t xml:space="preserve">Секретар </w:t>
      </w:r>
      <w:r w:rsidR="005842FF" w:rsidRPr="00C20D19">
        <w:rPr>
          <w:lang w:val="uk-UA"/>
        </w:rPr>
        <w:t xml:space="preserve">міської </w:t>
      </w:r>
      <w:r w:rsidRPr="00C20D19">
        <w:rPr>
          <w:lang w:val="uk-UA"/>
        </w:rPr>
        <w:t xml:space="preserve"> </w:t>
      </w:r>
      <w:r w:rsidR="00EE0388" w:rsidRPr="00C20D19">
        <w:rPr>
          <w:lang w:val="uk-UA"/>
        </w:rPr>
        <w:t>ради</w:t>
      </w:r>
      <w:r w:rsidR="00EE0388" w:rsidRPr="00C20D19">
        <w:rPr>
          <w:lang w:val="uk-UA"/>
        </w:rPr>
        <w:tab/>
      </w:r>
      <w:r w:rsidR="00EE0388" w:rsidRPr="00C20D19">
        <w:rPr>
          <w:lang w:val="uk-UA"/>
        </w:rPr>
        <w:tab/>
      </w:r>
      <w:r w:rsidR="00EE0388" w:rsidRPr="00C20D19">
        <w:rPr>
          <w:lang w:val="uk-UA"/>
        </w:rPr>
        <w:tab/>
      </w:r>
      <w:r w:rsidR="00EE0388" w:rsidRPr="00C20D19">
        <w:rPr>
          <w:lang w:val="uk-UA"/>
        </w:rPr>
        <w:tab/>
      </w:r>
      <w:r w:rsidR="00EE0388" w:rsidRPr="00C20D19">
        <w:rPr>
          <w:lang w:val="uk-UA"/>
        </w:rPr>
        <w:tab/>
      </w:r>
      <w:r w:rsidR="00EE0388" w:rsidRPr="00C20D19">
        <w:rPr>
          <w:lang w:val="uk-UA"/>
        </w:rPr>
        <w:tab/>
      </w:r>
      <w:r w:rsidR="00EE0388" w:rsidRPr="00C20D19">
        <w:rPr>
          <w:lang w:val="uk-UA"/>
        </w:rPr>
        <w:tab/>
      </w:r>
      <w:r w:rsidR="00EE0388" w:rsidRPr="00C20D19">
        <w:rPr>
          <w:lang w:val="uk-UA"/>
        </w:rPr>
        <w:tab/>
      </w:r>
      <w:r w:rsidRPr="00C20D19">
        <w:rPr>
          <w:lang w:val="uk-UA"/>
        </w:rPr>
        <w:t>В</w:t>
      </w:r>
      <w:r w:rsidR="00EE0388" w:rsidRPr="00C20D19">
        <w:rPr>
          <w:lang w:val="uk-UA"/>
        </w:rPr>
        <w:t>.</w:t>
      </w:r>
      <w:r w:rsidRPr="00C20D19">
        <w:rPr>
          <w:lang w:val="uk-UA"/>
        </w:rPr>
        <w:t>ДІДЕНКО</w:t>
      </w:r>
    </w:p>
    <w:p w:rsidR="002D0007" w:rsidRPr="00C20D19" w:rsidRDefault="002D0007" w:rsidP="00EE0388">
      <w:pPr>
        <w:autoSpaceDE w:val="0"/>
        <w:jc w:val="both"/>
        <w:rPr>
          <w:lang w:val="uk-UA"/>
        </w:rPr>
      </w:pPr>
    </w:p>
    <w:p w:rsidR="002D0007" w:rsidRPr="00C20D19" w:rsidRDefault="002D0007" w:rsidP="00EE0388">
      <w:pPr>
        <w:autoSpaceDE w:val="0"/>
        <w:jc w:val="both"/>
        <w:rPr>
          <w:lang w:val="uk-UA"/>
        </w:rPr>
      </w:pPr>
    </w:p>
    <w:p w:rsidR="002D0007" w:rsidRPr="00C20D19" w:rsidRDefault="002D0007" w:rsidP="00EE0388">
      <w:pPr>
        <w:autoSpaceDE w:val="0"/>
        <w:jc w:val="both"/>
        <w:rPr>
          <w:lang w:val="uk-UA"/>
        </w:rPr>
      </w:pPr>
      <w:r w:rsidRPr="00C20D19">
        <w:rPr>
          <w:lang w:val="uk-UA"/>
        </w:rPr>
        <w:t>Директор Хмельницького міського</w:t>
      </w:r>
    </w:p>
    <w:p w:rsidR="00EE0388" w:rsidRPr="00C20D19" w:rsidRDefault="002D0007" w:rsidP="00EE0388">
      <w:pPr>
        <w:autoSpaceDE w:val="0"/>
        <w:jc w:val="both"/>
        <w:rPr>
          <w:color w:val="000000"/>
          <w:lang w:val="uk-UA"/>
        </w:rPr>
      </w:pPr>
      <w:r w:rsidRPr="00C20D19">
        <w:rPr>
          <w:lang w:val="uk-UA"/>
        </w:rPr>
        <w:t xml:space="preserve">Центру соціальних служб для сім'ї, </w:t>
      </w:r>
      <w:r w:rsidRPr="00C20D19">
        <w:rPr>
          <w:color w:val="000000"/>
          <w:lang w:val="uk-UA"/>
        </w:rPr>
        <w:t>дітей та молоді</w:t>
      </w:r>
      <w:r w:rsidRPr="00C20D19">
        <w:rPr>
          <w:color w:val="000000"/>
          <w:lang w:val="uk-UA"/>
        </w:rPr>
        <w:tab/>
      </w:r>
      <w:r w:rsidR="00EE0388" w:rsidRPr="00C20D19">
        <w:rPr>
          <w:color w:val="000000"/>
          <w:lang w:val="uk-UA"/>
        </w:rPr>
        <w:tab/>
      </w:r>
      <w:r w:rsidR="00EE0388" w:rsidRPr="00C20D19">
        <w:rPr>
          <w:color w:val="000000"/>
          <w:lang w:val="uk-UA"/>
        </w:rPr>
        <w:tab/>
      </w:r>
      <w:r w:rsidR="00EE0388" w:rsidRPr="00C20D19">
        <w:rPr>
          <w:color w:val="000000"/>
          <w:lang w:val="uk-UA"/>
        </w:rPr>
        <w:tab/>
      </w:r>
      <w:r w:rsidRPr="00C20D19">
        <w:rPr>
          <w:color w:val="000000"/>
          <w:lang w:val="uk-UA"/>
        </w:rPr>
        <w:t>М</w:t>
      </w:r>
      <w:r w:rsidR="00EE0388" w:rsidRPr="00C20D19">
        <w:rPr>
          <w:color w:val="000000"/>
          <w:lang w:val="uk-UA"/>
        </w:rPr>
        <w:t>.</w:t>
      </w:r>
      <w:r w:rsidRPr="00C20D19">
        <w:rPr>
          <w:color w:val="000000"/>
          <w:lang w:val="uk-UA"/>
        </w:rPr>
        <w:t>ЛЮБЕЦЬКА</w:t>
      </w:r>
    </w:p>
    <w:p w:rsidR="00EE0388" w:rsidRPr="00C20D19" w:rsidRDefault="00EE0388" w:rsidP="00EE0388">
      <w:pPr>
        <w:autoSpaceDE w:val="0"/>
        <w:jc w:val="both"/>
        <w:rPr>
          <w:color w:val="000000"/>
          <w:lang w:val="uk-UA"/>
        </w:rPr>
      </w:pPr>
    </w:p>
    <w:p w:rsidR="00EE0388" w:rsidRPr="00C20D19" w:rsidRDefault="00EE0388" w:rsidP="00EE0388">
      <w:pPr>
        <w:autoSpaceDE w:val="0"/>
        <w:jc w:val="both"/>
        <w:rPr>
          <w:color w:val="000000"/>
          <w:lang w:val="uk-UA"/>
        </w:rPr>
        <w:sectPr w:rsidR="00EE0388" w:rsidRPr="00C20D19" w:rsidSect="008C670D">
          <w:pgSz w:w="11907" w:h="16839" w:code="9"/>
          <w:pgMar w:top="1134" w:right="850" w:bottom="1134" w:left="1418" w:header="720" w:footer="720" w:gutter="0"/>
          <w:cols w:space="720"/>
          <w:docGrid w:linePitch="360"/>
        </w:sectPr>
      </w:pPr>
    </w:p>
    <w:p w:rsidR="00EE0388" w:rsidRPr="00C20D19" w:rsidRDefault="00EE0388" w:rsidP="00EE0388">
      <w:pPr>
        <w:jc w:val="right"/>
        <w:rPr>
          <w:i/>
          <w:color w:val="000000"/>
          <w:lang w:val="uk-UA"/>
        </w:rPr>
      </w:pPr>
      <w:r w:rsidRPr="00C20D19">
        <w:rPr>
          <w:i/>
          <w:color w:val="000000"/>
          <w:lang w:val="uk-UA"/>
        </w:rPr>
        <w:t>Додаток</w:t>
      </w:r>
      <w:r w:rsidRPr="00C20D19">
        <w:rPr>
          <w:i/>
          <w:color w:val="000000"/>
          <w:lang w:val="uk-UA"/>
        </w:rPr>
        <w:t xml:space="preserve"> 2</w:t>
      </w:r>
    </w:p>
    <w:p w:rsidR="00EE0388" w:rsidRPr="00C20D19" w:rsidRDefault="00EE0388" w:rsidP="00EE0388">
      <w:pPr>
        <w:jc w:val="right"/>
        <w:rPr>
          <w:i/>
          <w:color w:val="000000"/>
          <w:lang w:val="uk-UA"/>
        </w:rPr>
      </w:pPr>
      <w:r w:rsidRPr="00C20D19">
        <w:rPr>
          <w:i/>
          <w:color w:val="000000"/>
          <w:lang w:val="uk-UA"/>
        </w:rPr>
        <w:t>до рішення сесії міської ради</w:t>
      </w:r>
    </w:p>
    <w:p w:rsidR="00EE0388" w:rsidRPr="00C20D19" w:rsidRDefault="00EE0388" w:rsidP="00EE0388">
      <w:pPr>
        <w:jc w:val="right"/>
        <w:rPr>
          <w:i/>
          <w:color w:val="000000"/>
          <w:lang w:val="uk-UA"/>
        </w:rPr>
      </w:pPr>
      <w:r w:rsidRPr="00C20D19">
        <w:rPr>
          <w:i/>
          <w:color w:val="000000"/>
          <w:lang w:val="uk-UA"/>
        </w:rPr>
        <w:t>від 21.04.2021 №59</w:t>
      </w:r>
    </w:p>
    <w:p w:rsidR="00EE0388" w:rsidRPr="00EE0388" w:rsidRDefault="00EE0388" w:rsidP="00EE0388">
      <w:pPr>
        <w:widowControl w:val="0"/>
        <w:rPr>
          <w:i/>
          <w:sz w:val="26"/>
          <w:lang w:val="uk-UA" w:eastAsia="en-US"/>
        </w:rPr>
      </w:pPr>
    </w:p>
    <w:p w:rsidR="00EE0388" w:rsidRPr="00C20D19" w:rsidRDefault="00EE0388" w:rsidP="00EE0388">
      <w:pPr>
        <w:widowControl w:val="0"/>
        <w:rPr>
          <w:i/>
          <w:sz w:val="26"/>
          <w:lang w:val="uk-UA" w:eastAsia="en-US"/>
        </w:rPr>
      </w:pPr>
    </w:p>
    <w:p w:rsidR="00EE0388" w:rsidRPr="00EE0388" w:rsidRDefault="00EE0388" w:rsidP="00EE0388">
      <w:pPr>
        <w:widowControl w:val="0"/>
        <w:rPr>
          <w:i/>
          <w:sz w:val="26"/>
          <w:lang w:val="uk-UA" w:eastAsia="en-US"/>
        </w:rPr>
      </w:pPr>
    </w:p>
    <w:p w:rsidR="00EE0388" w:rsidRPr="00EE0388" w:rsidRDefault="00EE0388" w:rsidP="00EE0388">
      <w:pPr>
        <w:widowControl w:val="0"/>
        <w:rPr>
          <w:i/>
          <w:sz w:val="26"/>
          <w:lang w:val="uk-UA" w:eastAsia="en-US"/>
        </w:rPr>
      </w:pPr>
    </w:p>
    <w:p w:rsidR="00EE0388" w:rsidRPr="00EE0388" w:rsidRDefault="00EE0388" w:rsidP="00EE0388">
      <w:pPr>
        <w:widowControl w:val="0"/>
        <w:rPr>
          <w:i/>
          <w:sz w:val="26"/>
          <w:lang w:val="uk-UA" w:eastAsia="en-US"/>
        </w:rPr>
      </w:pPr>
    </w:p>
    <w:p w:rsidR="00EE0388" w:rsidRPr="00EE0388" w:rsidRDefault="00EE0388" w:rsidP="00EE0388">
      <w:pPr>
        <w:widowControl w:val="0"/>
        <w:rPr>
          <w:i/>
          <w:sz w:val="26"/>
          <w:lang w:val="uk-UA" w:eastAsia="en-US"/>
        </w:rPr>
      </w:pPr>
    </w:p>
    <w:p w:rsidR="00EE0388" w:rsidRPr="00EE0388" w:rsidRDefault="00EE0388" w:rsidP="00EE0388">
      <w:pPr>
        <w:widowControl w:val="0"/>
        <w:rPr>
          <w:i/>
          <w:sz w:val="26"/>
          <w:lang w:val="uk-UA" w:eastAsia="en-US"/>
        </w:rPr>
      </w:pPr>
    </w:p>
    <w:p w:rsidR="00EE0388" w:rsidRPr="00EE0388" w:rsidRDefault="00EE0388" w:rsidP="00EE0388">
      <w:pPr>
        <w:widowControl w:val="0"/>
        <w:rPr>
          <w:i/>
          <w:sz w:val="26"/>
          <w:lang w:val="uk-UA" w:eastAsia="en-US"/>
        </w:rPr>
      </w:pPr>
    </w:p>
    <w:p w:rsidR="00EE0388" w:rsidRPr="00EE0388" w:rsidRDefault="00EE0388" w:rsidP="00EE0388">
      <w:pPr>
        <w:widowControl w:val="0"/>
        <w:rPr>
          <w:i/>
          <w:sz w:val="26"/>
          <w:lang w:val="uk-UA" w:eastAsia="en-US"/>
        </w:rPr>
      </w:pPr>
    </w:p>
    <w:p w:rsidR="00EE0388" w:rsidRPr="00EE0388" w:rsidRDefault="00EE0388" w:rsidP="00EE0388">
      <w:pPr>
        <w:widowControl w:val="0"/>
        <w:rPr>
          <w:i/>
          <w:sz w:val="26"/>
          <w:lang w:val="uk-UA" w:eastAsia="en-US"/>
        </w:rPr>
      </w:pPr>
    </w:p>
    <w:p w:rsidR="00EE0388" w:rsidRPr="00EE0388" w:rsidRDefault="00EE0388" w:rsidP="00EE0388">
      <w:pPr>
        <w:widowControl w:val="0"/>
        <w:rPr>
          <w:i/>
          <w:sz w:val="26"/>
          <w:lang w:val="uk-UA" w:eastAsia="en-US"/>
        </w:rPr>
      </w:pPr>
    </w:p>
    <w:p w:rsidR="00EE0388" w:rsidRPr="00EE0388" w:rsidRDefault="00EE0388" w:rsidP="00EE0388">
      <w:pPr>
        <w:widowControl w:val="0"/>
        <w:rPr>
          <w:i/>
          <w:sz w:val="26"/>
          <w:lang w:val="uk-UA" w:eastAsia="en-US"/>
        </w:rPr>
      </w:pPr>
    </w:p>
    <w:p w:rsidR="00EE0388" w:rsidRPr="00EE0388" w:rsidRDefault="00EE0388" w:rsidP="00EE0388">
      <w:pPr>
        <w:widowControl w:val="0"/>
        <w:rPr>
          <w:i/>
          <w:sz w:val="26"/>
          <w:lang w:val="uk-UA" w:eastAsia="en-US"/>
        </w:rPr>
      </w:pPr>
    </w:p>
    <w:p w:rsidR="00EE0388" w:rsidRPr="00EE0388" w:rsidRDefault="00EE0388" w:rsidP="00EE0388">
      <w:pPr>
        <w:widowControl w:val="0"/>
        <w:tabs>
          <w:tab w:val="num" w:pos="0"/>
        </w:tabs>
        <w:ind w:left="692" w:right="681"/>
        <w:jc w:val="center"/>
        <w:outlineLvl w:val="0"/>
        <w:rPr>
          <w:b/>
          <w:bCs/>
          <w:sz w:val="36"/>
          <w:szCs w:val="36"/>
          <w:lang w:val="uk-UA" w:eastAsia="en-US"/>
        </w:rPr>
      </w:pPr>
      <w:r w:rsidRPr="00EE0388">
        <w:rPr>
          <w:b/>
          <w:bCs/>
          <w:sz w:val="36"/>
          <w:szCs w:val="36"/>
          <w:lang w:val="uk-UA" w:eastAsia="en-US"/>
        </w:rPr>
        <w:t>ПОЛОЖЕННЯ</w:t>
      </w:r>
    </w:p>
    <w:p w:rsidR="00EE0388" w:rsidRPr="00EE0388" w:rsidRDefault="00EE0388" w:rsidP="00EE0388">
      <w:pPr>
        <w:widowControl w:val="0"/>
        <w:ind w:left="692" w:right="682"/>
        <w:jc w:val="center"/>
        <w:rPr>
          <w:sz w:val="22"/>
          <w:szCs w:val="22"/>
          <w:lang w:val="uk-UA" w:eastAsia="en-US"/>
        </w:rPr>
      </w:pPr>
      <w:r w:rsidRPr="00EE0388">
        <w:rPr>
          <w:b/>
          <w:sz w:val="36"/>
          <w:szCs w:val="22"/>
          <w:lang w:val="uk-UA" w:eastAsia="en-US"/>
        </w:rPr>
        <w:t>міського Центру по роботі з дітьми та підлітками за місцем проживання</w:t>
      </w:r>
    </w:p>
    <w:p w:rsidR="00EE0388" w:rsidRPr="00C20D19" w:rsidRDefault="00EE0388" w:rsidP="00EE0388">
      <w:pPr>
        <w:widowControl w:val="0"/>
        <w:tabs>
          <w:tab w:val="num" w:pos="0"/>
        </w:tabs>
        <w:ind w:left="692" w:right="682"/>
        <w:jc w:val="center"/>
        <w:outlineLvl w:val="0"/>
        <w:rPr>
          <w:b/>
          <w:bCs/>
          <w:sz w:val="36"/>
          <w:szCs w:val="36"/>
          <w:lang w:val="uk-UA" w:eastAsia="en-US"/>
        </w:rPr>
      </w:pPr>
      <w:r w:rsidRPr="00EE0388">
        <w:rPr>
          <w:b/>
          <w:bCs/>
          <w:sz w:val="36"/>
          <w:szCs w:val="36"/>
          <w:lang w:val="uk-UA" w:eastAsia="en-US"/>
        </w:rPr>
        <w:t>(нова редакція)</w:t>
      </w:r>
    </w:p>
    <w:p w:rsidR="00EE0388" w:rsidRPr="00EE0388" w:rsidRDefault="00EE0388" w:rsidP="00EE0388">
      <w:pPr>
        <w:widowControl w:val="0"/>
        <w:tabs>
          <w:tab w:val="num" w:pos="0"/>
        </w:tabs>
        <w:ind w:right="682"/>
        <w:outlineLvl w:val="0"/>
        <w:rPr>
          <w:b/>
          <w:bCs/>
          <w:szCs w:val="36"/>
          <w:lang w:val="uk-UA" w:eastAsia="en-US"/>
        </w:rPr>
      </w:pPr>
    </w:p>
    <w:p w:rsidR="00EE0388" w:rsidRPr="00C20D19" w:rsidRDefault="00EE0388" w:rsidP="00EE0388">
      <w:pPr>
        <w:widowControl w:val="0"/>
        <w:tabs>
          <w:tab w:val="num" w:pos="0"/>
        </w:tabs>
        <w:ind w:left="692" w:right="682"/>
        <w:jc w:val="center"/>
        <w:outlineLvl w:val="0"/>
        <w:rPr>
          <w:b/>
          <w:bCs/>
          <w:sz w:val="36"/>
          <w:szCs w:val="36"/>
          <w:lang w:val="uk-UA" w:eastAsia="en-US"/>
        </w:rPr>
        <w:sectPr w:rsidR="00EE0388" w:rsidRPr="00C20D19" w:rsidSect="00EE0388">
          <w:pgSz w:w="11906" w:h="16838"/>
          <w:pgMar w:top="851" w:right="567" w:bottom="567" w:left="1701" w:header="708" w:footer="708" w:gutter="0"/>
          <w:cols w:space="720"/>
          <w:docGrid w:linePitch="100"/>
        </w:sectPr>
      </w:pPr>
    </w:p>
    <w:p w:rsidR="00EE0388" w:rsidRPr="00EE0388" w:rsidRDefault="00EE0388" w:rsidP="00EE0388">
      <w:pPr>
        <w:widowControl w:val="0"/>
        <w:numPr>
          <w:ilvl w:val="0"/>
          <w:numId w:val="1"/>
        </w:numPr>
        <w:tabs>
          <w:tab w:val="left" w:pos="3957"/>
        </w:tabs>
        <w:ind w:left="3957" w:hanging="240"/>
        <w:jc w:val="both"/>
        <w:outlineLvl w:val="1"/>
        <w:rPr>
          <w:b/>
          <w:bCs/>
          <w:lang w:val="uk-UA" w:eastAsia="en-US"/>
        </w:rPr>
      </w:pPr>
      <w:r w:rsidRPr="00EE0388">
        <w:rPr>
          <w:b/>
          <w:bCs/>
          <w:lang w:val="uk-UA" w:eastAsia="en-US"/>
        </w:rPr>
        <w:t>Загальні</w:t>
      </w:r>
      <w:r w:rsidRPr="00EE0388">
        <w:rPr>
          <w:b/>
          <w:bCs/>
          <w:spacing w:val="-1"/>
          <w:lang w:val="uk-UA" w:eastAsia="en-US"/>
        </w:rPr>
        <w:t xml:space="preserve"> </w:t>
      </w:r>
      <w:r w:rsidRPr="00EE0388">
        <w:rPr>
          <w:b/>
          <w:bCs/>
          <w:lang w:val="uk-UA" w:eastAsia="en-US"/>
        </w:rPr>
        <w:t>положення</w:t>
      </w:r>
    </w:p>
    <w:p w:rsidR="00EE0388" w:rsidRPr="00EE0388" w:rsidRDefault="00EE0388" w:rsidP="00EE0388">
      <w:pPr>
        <w:widowControl w:val="0"/>
        <w:ind w:firstLine="567"/>
        <w:jc w:val="both"/>
        <w:rPr>
          <w:sz w:val="22"/>
          <w:szCs w:val="22"/>
          <w:lang w:val="uk-UA" w:eastAsia="en-US"/>
        </w:rPr>
      </w:pPr>
      <w:r w:rsidRPr="00C20D19">
        <w:rPr>
          <w:szCs w:val="22"/>
          <w:lang w:val="uk-UA" w:eastAsia="en-US"/>
        </w:rPr>
        <w:t xml:space="preserve">1.1. </w:t>
      </w:r>
      <w:r w:rsidRPr="00EE0388">
        <w:rPr>
          <w:szCs w:val="22"/>
          <w:lang w:val="uk-UA" w:eastAsia="en-US"/>
        </w:rPr>
        <w:t>Міський Центр по роботі з дітьми та підлітками за місцем проживання (надалі -  Центр) створений розпорядженням міської адміністрації Хмельницької міської Ради народних депутатів №1077 від 14.05.1993 року. Центр утворений на основі комунальної форми власності, є комунальною установою та підпорядкований управлінню молоді та спорту Хмельницької міської</w:t>
      </w:r>
      <w:r w:rsidRPr="00EE0388">
        <w:rPr>
          <w:spacing w:val="-6"/>
          <w:szCs w:val="22"/>
          <w:lang w:val="uk-UA" w:eastAsia="en-US"/>
        </w:rPr>
        <w:t xml:space="preserve"> </w:t>
      </w:r>
      <w:r w:rsidRPr="00EE0388">
        <w:rPr>
          <w:szCs w:val="22"/>
          <w:lang w:val="uk-UA" w:eastAsia="en-US"/>
        </w:rPr>
        <w:t>ради.</w:t>
      </w:r>
    </w:p>
    <w:p w:rsidR="00EE0388" w:rsidRPr="00EE0388" w:rsidRDefault="00EE0388" w:rsidP="00EE0388">
      <w:pPr>
        <w:widowControl w:val="0"/>
        <w:tabs>
          <w:tab w:val="left" w:pos="1175"/>
        </w:tabs>
        <w:ind w:firstLine="567"/>
        <w:jc w:val="both"/>
        <w:rPr>
          <w:sz w:val="22"/>
          <w:szCs w:val="22"/>
          <w:lang w:val="uk-UA" w:eastAsia="en-US"/>
        </w:rPr>
      </w:pPr>
      <w:r w:rsidRPr="00C20D19">
        <w:rPr>
          <w:szCs w:val="22"/>
          <w:lang w:val="uk-UA" w:eastAsia="en-US"/>
        </w:rPr>
        <w:t xml:space="preserve">1.2 </w:t>
      </w:r>
      <w:r w:rsidRPr="00EE0388">
        <w:rPr>
          <w:szCs w:val="22"/>
          <w:lang w:val="uk-UA" w:eastAsia="en-US"/>
        </w:rPr>
        <w:t>Центр у своїй діяльності керується Конституцією України, законами України, указами Президента України, актами Кабінету Міністрів України, іншими нормативно- правовими актами, рішеннями Хмельницької міської ради та її виконавчого комітету, розпорядженнями міського голови, наказами начальника управління молоді та спорту, а також цим</w:t>
      </w:r>
      <w:r w:rsidRPr="00EE0388">
        <w:rPr>
          <w:spacing w:val="-2"/>
          <w:szCs w:val="22"/>
          <w:lang w:val="uk-UA" w:eastAsia="en-US"/>
        </w:rPr>
        <w:t xml:space="preserve"> </w:t>
      </w:r>
      <w:r w:rsidRPr="00EE0388">
        <w:rPr>
          <w:szCs w:val="22"/>
          <w:lang w:val="uk-UA" w:eastAsia="en-US"/>
        </w:rPr>
        <w:t>Положенням.</w:t>
      </w:r>
    </w:p>
    <w:p w:rsidR="00EE0388" w:rsidRPr="00EE0388" w:rsidRDefault="00EE0388" w:rsidP="00EE0388">
      <w:pPr>
        <w:widowControl w:val="0"/>
        <w:tabs>
          <w:tab w:val="left" w:pos="1194"/>
        </w:tabs>
        <w:ind w:firstLine="567"/>
        <w:jc w:val="both"/>
        <w:rPr>
          <w:sz w:val="22"/>
          <w:szCs w:val="22"/>
          <w:lang w:val="uk-UA" w:eastAsia="en-US"/>
        </w:rPr>
      </w:pPr>
      <w:r w:rsidRPr="00C20D19">
        <w:rPr>
          <w:szCs w:val="22"/>
          <w:lang w:val="uk-UA" w:eastAsia="en-US"/>
        </w:rPr>
        <w:t xml:space="preserve">1.3. </w:t>
      </w:r>
      <w:r w:rsidRPr="00EE0388">
        <w:rPr>
          <w:szCs w:val="22"/>
          <w:lang w:val="uk-UA" w:eastAsia="en-US"/>
        </w:rPr>
        <w:t xml:space="preserve">Центр забезпечує реалізацію молодіжної політики та розвитку фізичної культури і спорту, </w:t>
      </w:r>
      <w:r w:rsidRPr="00EE0388">
        <w:rPr>
          <w:color w:val="000000"/>
          <w:szCs w:val="22"/>
          <w:lang w:val="uk-UA" w:eastAsia="en-US"/>
        </w:rPr>
        <w:t>соціального</w:t>
      </w:r>
      <w:r w:rsidRPr="00EE0388">
        <w:rPr>
          <w:szCs w:val="22"/>
          <w:lang w:val="uk-UA" w:eastAsia="en-US"/>
        </w:rPr>
        <w:t xml:space="preserve"> розвитку дітей та підлітків за місцем проживання на території Хмельницької міської територіальної громади.</w:t>
      </w:r>
    </w:p>
    <w:p w:rsidR="00EE0388" w:rsidRPr="00EE0388" w:rsidRDefault="00EE0388" w:rsidP="00EE0388">
      <w:pPr>
        <w:widowControl w:val="0"/>
        <w:tabs>
          <w:tab w:val="left" w:pos="1170"/>
        </w:tabs>
        <w:ind w:firstLine="567"/>
        <w:jc w:val="both"/>
        <w:rPr>
          <w:sz w:val="22"/>
          <w:szCs w:val="22"/>
          <w:lang w:val="uk-UA" w:eastAsia="en-US"/>
        </w:rPr>
      </w:pPr>
      <w:r w:rsidRPr="00C20D19">
        <w:rPr>
          <w:szCs w:val="22"/>
          <w:lang w:val="uk-UA" w:eastAsia="en-US"/>
        </w:rPr>
        <w:t xml:space="preserve">1.4. </w:t>
      </w:r>
      <w:r w:rsidRPr="00EE0388">
        <w:rPr>
          <w:szCs w:val="22"/>
          <w:lang w:val="uk-UA" w:eastAsia="en-US"/>
        </w:rPr>
        <w:t xml:space="preserve">До сфери діяльності Центру належать підліткові клуби за місцем проживання різнопрофільного напрямку, що здійснюють творчу, культурно-мистецьку, спортивну роботу в </w:t>
      </w:r>
      <w:proofErr w:type="spellStart"/>
      <w:r w:rsidRPr="00EE0388">
        <w:rPr>
          <w:szCs w:val="22"/>
          <w:lang w:val="uk-UA" w:eastAsia="en-US"/>
        </w:rPr>
        <w:t>позанавчальний</w:t>
      </w:r>
      <w:proofErr w:type="spellEnd"/>
      <w:r w:rsidRPr="00EE0388">
        <w:rPr>
          <w:szCs w:val="22"/>
          <w:lang w:val="uk-UA" w:eastAsia="en-US"/>
        </w:rPr>
        <w:t xml:space="preserve"> час з метою виховання національно-свідомого та фізично-здорового молодого</w:t>
      </w:r>
      <w:r w:rsidRPr="00EE0388">
        <w:rPr>
          <w:spacing w:val="-1"/>
          <w:szCs w:val="22"/>
          <w:lang w:val="uk-UA" w:eastAsia="en-US"/>
        </w:rPr>
        <w:t xml:space="preserve"> </w:t>
      </w:r>
      <w:r w:rsidRPr="00EE0388">
        <w:rPr>
          <w:szCs w:val="22"/>
          <w:lang w:val="uk-UA" w:eastAsia="en-US"/>
        </w:rPr>
        <w:t>покоління.</w:t>
      </w:r>
    </w:p>
    <w:p w:rsidR="00EE0388" w:rsidRPr="00EE0388" w:rsidRDefault="00EE0388" w:rsidP="00EE0388">
      <w:pPr>
        <w:widowControl w:val="0"/>
        <w:tabs>
          <w:tab w:val="left" w:pos="1168"/>
        </w:tabs>
        <w:ind w:firstLine="567"/>
        <w:jc w:val="both"/>
        <w:rPr>
          <w:sz w:val="22"/>
          <w:szCs w:val="22"/>
          <w:lang w:val="uk-UA" w:eastAsia="en-US"/>
        </w:rPr>
      </w:pPr>
      <w:r w:rsidRPr="00C20D19">
        <w:rPr>
          <w:szCs w:val="22"/>
          <w:lang w:val="uk-UA" w:eastAsia="en-US"/>
        </w:rPr>
        <w:t xml:space="preserve">1.5. </w:t>
      </w:r>
      <w:r w:rsidRPr="00EE0388">
        <w:rPr>
          <w:szCs w:val="22"/>
          <w:lang w:val="uk-UA" w:eastAsia="en-US"/>
        </w:rPr>
        <w:t>Центр є юридичною особою, має самостійний баланс, розрахункові рахунки в установах Державно</w:t>
      </w:r>
      <w:r w:rsidRPr="00EE0388">
        <w:rPr>
          <w:color w:val="000000"/>
          <w:szCs w:val="22"/>
          <w:lang w:val="uk-UA" w:eastAsia="en-US"/>
        </w:rPr>
        <w:t>ї</w:t>
      </w:r>
      <w:r w:rsidRPr="00EE0388">
        <w:rPr>
          <w:szCs w:val="22"/>
          <w:lang w:val="uk-UA" w:eastAsia="en-US"/>
        </w:rPr>
        <w:t xml:space="preserve"> казначейської служби, печатку, штамп та бланк із своїм</w:t>
      </w:r>
      <w:r w:rsidRPr="00EE0388">
        <w:rPr>
          <w:spacing w:val="-2"/>
          <w:szCs w:val="22"/>
          <w:lang w:val="uk-UA" w:eastAsia="en-US"/>
        </w:rPr>
        <w:t xml:space="preserve"> </w:t>
      </w:r>
      <w:r w:rsidRPr="00EE0388">
        <w:rPr>
          <w:szCs w:val="22"/>
          <w:lang w:val="uk-UA" w:eastAsia="en-US"/>
        </w:rPr>
        <w:t>найменуванням.</w:t>
      </w:r>
    </w:p>
    <w:p w:rsidR="00EE0388" w:rsidRPr="00EE0388" w:rsidRDefault="00EE0388" w:rsidP="00EE0388">
      <w:pPr>
        <w:widowControl w:val="0"/>
        <w:tabs>
          <w:tab w:val="left" w:pos="1106"/>
        </w:tabs>
        <w:ind w:firstLine="567"/>
        <w:jc w:val="both"/>
        <w:rPr>
          <w:sz w:val="22"/>
          <w:szCs w:val="22"/>
          <w:lang w:val="uk-UA" w:eastAsia="en-US"/>
        </w:rPr>
      </w:pPr>
      <w:r w:rsidRPr="00C20D19">
        <w:rPr>
          <w:szCs w:val="22"/>
          <w:lang w:val="uk-UA" w:eastAsia="en-US"/>
        </w:rPr>
        <w:t xml:space="preserve">1.6. </w:t>
      </w:r>
      <w:r w:rsidRPr="00EE0388">
        <w:rPr>
          <w:szCs w:val="22"/>
          <w:lang w:val="uk-UA" w:eastAsia="en-US"/>
        </w:rPr>
        <w:t>Юридична адреса: 29000, м. Хмельницький,</w:t>
      </w:r>
      <w:r w:rsidRPr="00EE0388">
        <w:rPr>
          <w:spacing w:val="-2"/>
          <w:szCs w:val="22"/>
          <w:lang w:val="uk-UA" w:eastAsia="en-US"/>
        </w:rPr>
        <w:t xml:space="preserve"> </w:t>
      </w:r>
      <w:r w:rsidRPr="00EE0388">
        <w:rPr>
          <w:szCs w:val="22"/>
          <w:lang w:val="uk-UA" w:eastAsia="en-US"/>
        </w:rPr>
        <w:t>вул. Соборна, 31.</w:t>
      </w:r>
    </w:p>
    <w:p w:rsidR="00EE0388" w:rsidRPr="00EE0388" w:rsidRDefault="00EE0388" w:rsidP="00EE0388">
      <w:pPr>
        <w:widowControl w:val="0"/>
        <w:tabs>
          <w:tab w:val="left" w:pos="1106"/>
        </w:tabs>
        <w:ind w:firstLine="567"/>
        <w:jc w:val="both"/>
        <w:rPr>
          <w:sz w:val="22"/>
          <w:szCs w:val="22"/>
          <w:lang w:val="uk-UA" w:eastAsia="en-US"/>
        </w:rPr>
      </w:pPr>
      <w:r w:rsidRPr="00C20D19">
        <w:rPr>
          <w:szCs w:val="22"/>
          <w:lang w:val="uk-UA" w:eastAsia="en-US"/>
        </w:rPr>
        <w:t xml:space="preserve">1.7. </w:t>
      </w:r>
      <w:r w:rsidRPr="00EE0388">
        <w:rPr>
          <w:szCs w:val="22"/>
          <w:lang w:val="uk-UA" w:eastAsia="en-US"/>
        </w:rPr>
        <w:t>Центр підпорядкований та підзвітний управлінню молоді та</w:t>
      </w:r>
      <w:r w:rsidRPr="00EE0388">
        <w:rPr>
          <w:spacing w:val="-7"/>
          <w:szCs w:val="22"/>
          <w:lang w:val="uk-UA" w:eastAsia="en-US"/>
        </w:rPr>
        <w:t xml:space="preserve"> </w:t>
      </w:r>
      <w:r w:rsidRPr="00EE0388">
        <w:rPr>
          <w:szCs w:val="22"/>
          <w:lang w:val="uk-UA" w:eastAsia="en-US"/>
        </w:rPr>
        <w:t>спорту Хмельницької міської ради.</w:t>
      </w:r>
    </w:p>
    <w:p w:rsidR="00EE0388" w:rsidRPr="00EE0388" w:rsidRDefault="00EE0388" w:rsidP="00EE0388">
      <w:pPr>
        <w:widowControl w:val="0"/>
        <w:tabs>
          <w:tab w:val="left" w:pos="1106"/>
        </w:tabs>
        <w:ind w:firstLine="567"/>
        <w:jc w:val="both"/>
        <w:rPr>
          <w:sz w:val="22"/>
          <w:szCs w:val="22"/>
          <w:lang w:val="uk-UA" w:eastAsia="en-US"/>
        </w:rPr>
      </w:pPr>
      <w:r w:rsidRPr="00C20D19">
        <w:rPr>
          <w:szCs w:val="22"/>
          <w:lang w:val="uk-UA" w:eastAsia="en-US"/>
        </w:rPr>
        <w:t xml:space="preserve">1.8. </w:t>
      </w:r>
      <w:r w:rsidRPr="00EE0388">
        <w:rPr>
          <w:szCs w:val="22"/>
          <w:lang w:val="uk-UA" w:eastAsia="en-US"/>
        </w:rPr>
        <w:t>Скорочена назва — МЦРДП.</w:t>
      </w:r>
    </w:p>
    <w:p w:rsidR="00EE0388" w:rsidRPr="00EE0388" w:rsidRDefault="00EE0388" w:rsidP="00EE0388">
      <w:pPr>
        <w:widowControl w:val="0"/>
        <w:tabs>
          <w:tab w:val="num" w:pos="0"/>
        </w:tabs>
        <w:rPr>
          <w:lang w:val="uk-UA" w:eastAsia="en-US"/>
        </w:rPr>
      </w:pPr>
    </w:p>
    <w:p w:rsidR="00EE0388" w:rsidRPr="00EE0388" w:rsidRDefault="00EE0388" w:rsidP="00EE0388">
      <w:pPr>
        <w:widowControl w:val="0"/>
        <w:numPr>
          <w:ilvl w:val="0"/>
          <w:numId w:val="1"/>
        </w:numPr>
        <w:tabs>
          <w:tab w:val="left" w:pos="3518"/>
        </w:tabs>
        <w:ind w:left="3517" w:hanging="241"/>
        <w:jc w:val="both"/>
        <w:outlineLvl w:val="1"/>
        <w:rPr>
          <w:b/>
          <w:bCs/>
          <w:lang w:val="uk-UA" w:eastAsia="en-US"/>
        </w:rPr>
      </w:pPr>
      <w:r w:rsidRPr="00EE0388">
        <w:rPr>
          <w:b/>
          <w:bCs/>
          <w:lang w:val="uk-UA" w:eastAsia="en-US"/>
        </w:rPr>
        <w:t>Завдання та функції</w:t>
      </w:r>
      <w:r w:rsidRPr="00EE0388">
        <w:rPr>
          <w:b/>
          <w:bCs/>
          <w:spacing w:val="-4"/>
          <w:lang w:val="uk-UA" w:eastAsia="en-US"/>
        </w:rPr>
        <w:t xml:space="preserve"> </w:t>
      </w:r>
      <w:r w:rsidRPr="00EE0388">
        <w:rPr>
          <w:b/>
          <w:bCs/>
          <w:lang w:val="uk-UA" w:eastAsia="en-US"/>
        </w:rPr>
        <w:t>Центру</w:t>
      </w:r>
    </w:p>
    <w:p w:rsidR="00EE0388" w:rsidRPr="00EE0388" w:rsidRDefault="00EE0388" w:rsidP="00D16A2F">
      <w:pPr>
        <w:widowControl w:val="0"/>
        <w:ind w:firstLine="567"/>
        <w:jc w:val="both"/>
        <w:rPr>
          <w:sz w:val="22"/>
          <w:szCs w:val="22"/>
          <w:lang w:val="uk-UA" w:eastAsia="en-US"/>
        </w:rPr>
      </w:pPr>
      <w:r w:rsidRPr="00C20D19">
        <w:rPr>
          <w:szCs w:val="22"/>
          <w:lang w:val="uk-UA" w:eastAsia="en-US"/>
        </w:rPr>
        <w:t xml:space="preserve">2.1. </w:t>
      </w:r>
      <w:r w:rsidRPr="00EE0388">
        <w:rPr>
          <w:szCs w:val="22"/>
          <w:lang w:val="uk-UA" w:eastAsia="en-US"/>
        </w:rPr>
        <w:t>Завданнями Центру</w:t>
      </w:r>
      <w:r w:rsidRPr="00EE0388">
        <w:rPr>
          <w:spacing w:val="-4"/>
          <w:szCs w:val="22"/>
          <w:lang w:val="uk-UA" w:eastAsia="en-US"/>
        </w:rPr>
        <w:t xml:space="preserve"> </w:t>
      </w:r>
      <w:r w:rsidRPr="00EE0388">
        <w:rPr>
          <w:szCs w:val="22"/>
          <w:lang w:val="uk-UA" w:eastAsia="en-US"/>
        </w:rPr>
        <w:t>є:</w:t>
      </w:r>
    </w:p>
    <w:p w:rsidR="00EE0388" w:rsidRPr="00EE0388" w:rsidRDefault="00EE0388" w:rsidP="00D16A2F">
      <w:pPr>
        <w:widowControl w:val="0"/>
        <w:ind w:firstLine="567"/>
        <w:jc w:val="both"/>
        <w:rPr>
          <w:sz w:val="22"/>
          <w:szCs w:val="22"/>
          <w:lang w:val="uk-UA" w:eastAsia="en-US"/>
        </w:rPr>
      </w:pPr>
      <w:r w:rsidRPr="00C20D19">
        <w:rPr>
          <w:szCs w:val="22"/>
          <w:lang w:val="uk-UA" w:eastAsia="en-US"/>
        </w:rPr>
        <w:t xml:space="preserve">2.1.1. </w:t>
      </w:r>
      <w:r w:rsidRPr="00EE0388">
        <w:rPr>
          <w:szCs w:val="22"/>
          <w:lang w:val="uk-UA" w:eastAsia="en-US"/>
        </w:rPr>
        <w:t>Створення умов для творчого, інтелектуального, духовного та фізичного розвитку дітей, підлітків та молоді у вільний від навчання час шляхом впровадження якісно нових форм і методів організації позашкільного</w:t>
      </w:r>
      <w:r w:rsidRPr="00EE0388">
        <w:rPr>
          <w:spacing w:val="-1"/>
          <w:szCs w:val="22"/>
          <w:lang w:val="uk-UA" w:eastAsia="en-US"/>
        </w:rPr>
        <w:t xml:space="preserve"> </w:t>
      </w:r>
      <w:r w:rsidRPr="00EE0388">
        <w:rPr>
          <w:szCs w:val="22"/>
          <w:lang w:val="uk-UA" w:eastAsia="en-US"/>
        </w:rPr>
        <w:t>життя;</w:t>
      </w:r>
    </w:p>
    <w:p w:rsidR="00EE0388" w:rsidRPr="00EE0388" w:rsidRDefault="00EE0388" w:rsidP="00D16A2F">
      <w:pPr>
        <w:widowControl w:val="0"/>
        <w:tabs>
          <w:tab w:val="left" w:pos="1329"/>
        </w:tabs>
        <w:ind w:firstLine="567"/>
        <w:jc w:val="both"/>
        <w:rPr>
          <w:sz w:val="22"/>
          <w:szCs w:val="22"/>
          <w:lang w:val="uk-UA" w:eastAsia="en-US"/>
        </w:rPr>
      </w:pPr>
      <w:r w:rsidRPr="00C20D19">
        <w:rPr>
          <w:szCs w:val="22"/>
          <w:lang w:val="uk-UA" w:eastAsia="en-US"/>
        </w:rPr>
        <w:t xml:space="preserve">2.1.2. </w:t>
      </w:r>
      <w:r w:rsidRPr="00EE0388">
        <w:rPr>
          <w:szCs w:val="22"/>
          <w:lang w:val="uk-UA" w:eastAsia="en-US"/>
        </w:rPr>
        <w:t>Популяризація діяльності гуртків за інтересами на базі підліткових клубів для дітей та підлітків за місцем</w:t>
      </w:r>
      <w:r w:rsidRPr="00EE0388">
        <w:rPr>
          <w:spacing w:val="-3"/>
          <w:szCs w:val="22"/>
          <w:lang w:val="uk-UA" w:eastAsia="en-US"/>
        </w:rPr>
        <w:t xml:space="preserve"> </w:t>
      </w:r>
      <w:r w:rsidRPr="00EE0388">
        <w:rPr>
          <w:szCs w:val="22"/>
          <w:lang w:val="uk-UA" w:eastAsia="en-US"/>
        </w:rPr>
        <w:t>проживання;</w:t>
      </w:r>
    </w:p>
    <w:p w:rsidR="00EE0388" w:rsidRPr="00EE0388" w:rsidRDefault="00EE0388" w:rsidP="00D16A2F">
      <w:pPr>
        <w:widowControl w:val="0"/>
        <w:tabs>
          <w:tab w:val="left" w:pos="1290"/>
        </w:tabs>
        <w:ind w:firstLine="567"/>
        <w:jc w:val="both"/>
        <w:rPr>
          <w:sz w:val="22"/>
          <w:szCs w:val="22"/>
          <w:lang w:val="uk-UA" w:eastAsia="en-US"/>
        </w:rPr>
      </w:pPr>
      <w:r w:rsidRPr="00C20D19">
        <w:rPr>
          <w:szCs w:val="22"/>
          <w:lang w:val="uk-UA" w:eastAsia="en-US"/>
        </w:rPr>
        <w:t xml:space="preserve">2.1.3. </w:t>
      </w:r>
      <w:r w:rsidRPr="00EE0388">
        <w:rPr>
          <w:szCs w:val="22"/>
          <w:lang w:val="uk-UA" w:eastAsia="en-US"/>
        </w:rPr>
        <w:t>Формування громадянської позиції та активності дітей, підлітків та молоді, спрямованої на самовизначення та самореалізацію, розвиток у них різнобічних інтересів, реалізації здібностей, задатків,</w:t>
      </w:r>
      <w:r w:rsidRPr="00EE0388">
        <w:rPr>
          <w:spacing w:val="-4"/>
          <w:szCs w:val="22"/>
          <w:lang w:val="uk-UA" w:eastAsia="en-US"/>
        </w:rPr>
        <w:t xml:space="preserve"> </w:t>
      </w:r>
      <w:r w:rsidRPr="00EE0388">
        <w:rPr>
          <w:szCs w:val="22"/>
          <w:lang w:val="uk-UA" w:eastAsia="en-US"/>
        </w:rPr>
        <w:t>таланту;</w:t>
      </w:r>
    </w:p>
    <w:p w:rsidR="00EE0388" w:rsidRPr="00EE0388" w:rsidRDefault="00EE0388" w:rsidP="00D16A2F">
      <w:pPr>
        <w:widowControl w:val="0"/>
        <w:tabs>
          <w:tab w:val="left" w:pos="1305"/>
        </w:tabs>
        <w:ind w:firstLine="567"/>
        <w:jc w:val="both"/>
        <w:rPr>
          <w:sz w:val="22"/>
          <w:szCs w:val="22"/>
          <w:lang w:val="uk-UA" w:eastAsia="en-US"/>
        </w:rPr>
      </w:pPr>
      <w:r w:rsidRPr="00C20D19">
        <w:rPr>
          <w:szCs w:val="22"/>
          <w:lang w:val="uk-UA" w:eastAsia="en-US"/>
        </w:rPr>
        <w:t>2.1.4.</w:t>
      </w:r>
      <w:r w:rsidRPr="00EE0388">
        <w:rPr>
          <w:szCs w:val="22"/>
          <w:lang w:val="uk-UA" w:eastAsia="en-US"/>
        </w:rPr>
        <w:t>Залучення дітей з сімей, які опинилися в складних життєвих обставинах, дітей з багатодітних сімей та дітей, які потребують особливої уваги до занять в гуртках.</w:t>
      </w:r>
    </w:p>
    <w:p w:rsidR="00EE0388" w:rsidRPr="00EE0388" w:rsidRDefault="00EE0388" w:rsidP="00D16A2F">
      <w:pPr>
        <w:widowControl w:val="0"/>
        <w:ind w:firstLine="567"/>
        <w:jc w:val="both"/>
        <w:rPr>
          <w:sz w:val="22"/>
          <w:szCs w:val="22"/>
          <w:lang w:val="uk-UA" w:eastAsia="en-US"/>
        </w:rPr>
      </w:pPr>
      <w:r w:rsidRPr="00C20D19">
        <w:rPr>
          <w:szCs w:val="22"/>
          <w:lang w:val="uk-UA" w:eastAsia="en-US"/>
        </w:rPr>
        <w:t xml:space="preserve">2.2. </w:t>
      </w:r>
      <w:r w:rsidRPr="00EE0388">
        <w:rPr>
          <w:szCs w:val="22"/>
          <w:lang w:val="uk-UA" w:eastAsia="en-US"/>
        </w:rPr>
        <w:t>Основні функції</w:t>
      </w:r>
      <w:r w:rsidRPr="00EE0388">
        <w:rPr>
          <w:spacing w:val="-1"/>
          <w:szCs w:val="22"/>
          <w:lang w:val="uk-UA" w:eastAsia="en-US"/>
        </w:rPr>
        <w:t xml:space="preserve"> </w:t>
      </w:r>
      <w:r w:rsidRPr="00EE0388">
        <w:rPr>
          <w:szCs w:val="22"/>
          <w:lang w:val="uk-UA" w:eastAsia="en-US"/>
        </w:rPr>
        <w:t>Центру:</w:t>
      </w:r>
    </w:p>
    <w:p w:rsidR="00EE0388" w:rsidRPr="00EE0388" w:rsidRDefault="00EE0388" w:rsidP="00D16A2F">
      <w:pPr>
        <w:widowControl w:val="0"/>
        <w:tabs>
          <w:tab w:val="left" w:pos="1312"/>
        </w:tabs>
        <w:ind w:firstLine="567"/>
        <w:jc w:val="both"/>
        <w:rPr>
          <w:sz w:val="22"/>
          <w:szCs w:val="22"/>
          <w:lang w:val="uk-UA" w:eastAsia="en-US"/>
        </w:rPr>
      </w:pPr>
      <w:r w:rsidRPr="00C20D19">
        <w:rPr>
          <w:szCs w:val="22"/>
          <w:lang w:val="uk-UA" w:eastAsia="en-US"/>
        </w:rPr>
        <w:t xml:space="preserve">2.2.1. </w:t>
      </w:r>
      <w:r w:rsidRPr="00EE0388">
        <w:rPr>
          <w:szCs w:val="22"/>
          <w:lang w:val="uk-UA" w:eastAsia="en-US"/>
        </w:rPr>
        <w:t xml:space="preserve">Організовує культурно-виховну, творчу, спортивну роботу з дітьми, підлітками та молоддю за місцем проживання в </w:t>
      </w:r>
      <w:proofErr w:type="spellStart"/>
      <w:r w:rsidRPr="00EE0388">
        <w:rPr>
          <w:szCs w:val="22"/>
          <w:lang w:val="uk-UA" w:eastAsia="en-US"/>
        </w:rPr>
        <w:t>позанавчальний</w:t>
      </w:r>
      <w:proofErr w:type="spellEnd"/>
      <w:r w:rsidRPr="00EE0388">
        <w:rPr>
          <w:spacing w:val="-4"/>
          <w:szCs w:val="22"/>
          <w:lang w:val="uk-UA" w:eastAsia="en-US"/>
        </w:rPr>
        <w:t xml:space="preserve"> </w:t>
      </w:r>
      <w:r w:rsidRPr="00EE0388">
        <w:rPr>
          <w:szCs w:val="22"/>
          <w:lang w:val="uk-UA" w:eastAsia="en-US"/>
        </w:rPr>
        <w:t>час;</w:t>
      </w:r>
    </w:p>
    <w:p w:rsidR="00EE0388" w:rsidRPr="00EE0388" w:rsidRDefault="00EE0388" w:rsidP="00D16A2F">
      <w:pPr>
        <w:widowControl w:val="0"/>
        <w:tabs>
          <w:tab w:val="left" w:pos="1312"/>
        </w:tabs>
        <w:ind w:firstLine="567"/>
        <w:jc w:val="both"/>
        <w:rPr>
          <w:sz w:val="22"/>
          <w:szCs w:val="22"/>
          <w:lang w:val="uk-UA" w:eastAsia="en-US"/>
        </w:rPr>
      </w:pPr>
      <w:r w:rsidRPr="00C20D19">
        <w:rPr>
          <w:szCs w:val="22"/>
          <w:lang w:val="uk-UA" w:eastAsia="en-US"/>
        </w:rPr>
        <w:t xml:space="preserve">2.2.2. </w:t>
      </w:r>
      <w:r w:rsidRPr="00EE0388">
        <w:rPr>
          <w:szCs w:val="22"/>
          <w:lang w:val="uk-UA" w:eastAsia="en-US"/>
        </w:rPr>
        <w:t xml:space="preserve">Співпрацює в установленому порядку з відділами, управліннями та департаментами Хмельницької міської ради, Головним управлінням Національної поліції в Хмельницькій області, іншими молодіжними та дитячими громадськими організаціями, спрямованими на соціальну роботу з дітьми; налагоджує взаємодію з загальноосвітніми навчальними закладами Хмельницької міської територіальної громади з метою залучення дітей, підлітків та молоді до різних форм організованого дозвілля в </w:t>
      </w:r>
      <w:proofErr w:type="spellStart"/>
      <w:r w:rsidRPr="00EE0388">
        <w:rPr>
          <w:szCs w:val="22"/>
          <w:lang w:val="uk-UA" w:eastAsia="en-US"/>
        </w:rPr>
        <w:t>позанавчальний</w:t>
      </w:r>
      <w:proofErr w:type="spellEnd"/>
      <w:r w:rsidRPr="00EE0388">
        <w:rPr>
          <w:spacing w:val="-24"/>
          <w:szCs w:val="22"/>
          <w:lang w:val="uk-UA" w:eastAsia="en-US"/>
        </w:rPr>
        <w:t xml:space="preserve"> </w:t>
      </w:r>
      <w:r w:rsidRPr="00EE0388">
        <w:rPr>
          <w:szCs w:val="22"/>
          <w:lang w:val="uk-UA" w:eastAsia="en-US"/>
        </w:rPr>
        <w:t>час;</w:t>
      </w:r>
    </w:p>
    <w:p w:rsidR="00EE0388" w:rsidRPr="00EE0388" w:rsidRDefault="00EE0388" w:rsidP="00D16A2F">
      <w:pPr>
        <w:widowControl w:val="0"/>
        <w:tabs>
          <w:tab w:val="left" w:pos="1360"/>
        </w:tabs>
        <w:ind w:firstLine="567"/>
        <w:jc w:val="both"/>
        <w:rPr>
          <w:sz w:val="22"/>
          <w:szCs w:val="22"/>
          <w:lang w:val="uk-UA" w:eastAsia="en-US"/>
        </w:rPr>
      </w:pPr>
      <w:r w:rsidRPr="00C20D19">
        <w:rPr>
          <w:szCs w:val="22"/>
          <w:lang w:val="uk-UA" w:eastAsia="en-US"/>
        </w:rPr>
        <w:t xml:space="preserve">2.2.3. </w:t>
      </w:r>
      <w:r w:rsidRPr="00EE0388">
        <w:rPr>
          <w:szCs w:val="22"/>
          <w:lang w:val="uk-UA" w:eastAsia="en-US"/>
        </w:rPr>
        <w:t>Виховує у дітей, підлітків та молоді почуття патріотизму, духовності, моральності та формування загальнолюдських</w:t>
      </w:r>
      <w:r w:rsidRPr="00EE0388">
        <w:rPr>
          <w:spacing w:val="-2"/>
          <w:szCs w:val="22"/>
          <w:lang w:val="uk-UA" w:eastAsia="en-US"/>
        </w:rPr>
        <w:t xml:space="preserve"> </w:t>
      </w:r>
      <w:r w:rsidRPr="00EE0388">
        <w:rPr>
          <w:szCs w:val="22"/>
          <w:lang w:val="uk-UA" w:eastAsia="en-US"/>
        </w:rPr>
        <w:t>цінностей;</w:t>
      </w:r>
    </w:p>
    <w:p w:rsidR="00EE0388" w:rsidRPr="00EE0388" w:rsidRDefault="00EE0388" w:rsidP="00D16A2F">
      <w:pPr>
        <w:widowControl w:val="0"/>
        <w:tabs>
          <w:tab w:val="left" w:pos="1310"/>
        </w:tabs>
        <w:ind w:firstLine="567"/>
        <w:jc w:val="both"/>
        <w:rPr>
          <w:sz w:val="22"/>
          <w:szCs w:val="22"/>
          <w:lang w:val="uk-UA" w:eastAsia="en-US"/>
        </w:rPr>
      </w:pPr>
      <w:r w:rsidRPr="00C20D19">
        <w:rPr>
          <w:szCs w:val="22"/>
          <w:lang w:val="uk-UA" w:eastAsia="en-US"/>
        </w:rPr>
        <w:t xml:space="preserve">2.2.4. </w:t>
      </w:r>
      <w:r w:rsidRPr="00EE0388">
        <w:rPr>
          <w:szCs w:val="22"/>
          <w:lang w:val="uk-UA" w:eastAsia="en-US"/>
        </w:rPr>
        <w:t>Співпрацює з іншими комунальними установами, підпорядкованими управлінню молоді та спорту Хмельницької міської ради, службою у справах дітей, підрозділами Головного управління Національної поліції в Хмельницькій області з метою виявлення та залучення дітей із сімей, що опинились в складних життєвих обставинах, дітей, схильних до правопорушень до занять спортом, змістовного дозвілля в клубах, проведення превентивно-виховної роботи; здійснює гурткову роботу з дітьми, підлітками та молоддю</w:t>
      </w:r>
      <w:r w:rsidRPr="00EE0388">
        <w:rPr>
          <w:spacing w:val="56"/>
          <w:szCs w:val="22"/>
          <w:lang w:val="uk-UA" w:eastAsia="en-US"/>
        </w:rPr>
        <w:t xml:space="preserve"> </w:t>
      </w:r>
      <w:r w:rsidRPr="00EE0388">
        <w:rPr>
          <w:lang w:val="uk-UA" w:eastAsia="en-US"/>
        </w:rPr>
        <w:t>з обмеженнями можливостями</w:t>
      </w:r>
      <w:r w:rsidRPr="00EE0388">
        <w:rPr>
          <w:sz w:val="22"/>
          <w:szCs w:val="22"/>
          <w:lang w:val="uk-UA" w:eastAsia="en-US"/>
        </w:rPr>
        <w:t>;</w:t>
      </w:r>
    </w:p>
    <w:p w:rsidR="00EE0388" w:rsidRPr="00EE0388" w:rsidRDefault="00EE0388" w:rsidP="00D16A2F">
      <w:pPr>
        <w:widowControl w:val="0"/>
        <w:tabs>
          <w:tab w:val="left" w:pos="1420"/>
        </w:tabs>
        <w:ind w:firstLine="567"/>
        <w:jc w:val="both"/>
        <w:rPr>
          <w:sz w:val="22"/>
          <w:szCs w:val="22"/>
          <w:lang w:val="uk-UA" w:eastAsia="en-US"/>
        </w:rPr>
      </w:pPr>
      <w:r w:rsidRPr="00C20D19">
        <w:rPr>
          <w:szCs w:val="22"/>
          <w:lang w:val="uk-UA" w:eastAsia="en-US"/>
        </w:rPr>
        <w:t xml:space="preserve">2.2.5. </w:t>
      </w:r>
      <w:r w:rsidRPr="00EE0388">
        <w:rPr>
          <w:szCs w:val="22"/>
          <w:lang w:val="uk-UA" w:eastAsia="en-US"/>
        </w:rPr>
        <w:t xml:space="preserve">Проводить роботу щодо профілактики негативних явищ в дитячому та молодіжному </w:t>
      </w:r>
      <w:r w:rsidRPr="00EE0388">
        <w:rPr>
          <w:spacing w:val="-5"/>
          <w:szCs w:val="22"/>
          <w:lang w:val="uk-UA" w:eastAsia="en-US"/>
        </w:rPr>
        <w:t xml:space="preserve"> </w:t>
      </w:r>
      <w:r w:rsidRPr="00EE0388">
        <w:rPr>
          <w:szCs w:val="22"/>
          <w:lang w:val="uk-UA" w:eastAsia="en-US"/>
        </w:rPr>
        <w:t>середовищі;</w:t>
      </w:r>
    </w:p>
    <w:p w:rsidR="00EE0388" w:rsidRPr="00EE0388" w:rsidRDefault="00EE0388" w:rsidP="00D16A2F">
      <w:pPr>
        <w:widowControl w:val="0"/>
        <w:tabs>
          <w:tab w:val="left" w:pos="1338"/>
        </w:tabs>
        <w:ind w:firstLine="567"/>
        <w:jc w:val="both"/>
        <w:rPr>
          <w:sz w:val="22"/>
          <w:szCs w:val="22"/>
          <w:lang w:val="uk-UA" w:eastAsia="en-US"/>
        </w:rPr>
      </w:pPr>
      <w:r w:rsidRPr="00C20D19">
        <w:rPr>
          <w:szCs w:val="22"/>
          <w:lang w:val="uk-UA" w:eastAsia="en-US"/>
        </w:rPr>
        <w:t xml:space="preserve">2.2.6. </w:t>
      </w:r>
      <w:r w:rsidRPr="00EE0388">
        <w:rPr>
          <w:szCs w:val="22"/>
          <w:lang w:val="uk-UA" w:eastAsia="en-US"/>
        </w:rPr>
        <w:t>Бере участь в організації літнього відпочинку та дозвілля дітей і підлітків за місцем</w:t>
      </w:r>
      <w:r w:rsidRPr="00EE0388">
        <w:rPr>
          <w:spacing w:val="-2"/>
          <w:szCs w:val="22"/>
          <w:lang w:val="uk-UA" w:eastAsia="en-US"/>
        </w:rPr>
        <w:t xml:space="preserve"> </w:t>
      </w:r>
      <w:r w:rsidRPr="00EE0388">
        <w:rPr>
          <w:szCs w:val="22"/>
          <w:lang w:val="uk-UA" w:eastAsia="en-US"/>
        </w:rPr>
        <w:t>проживання;</w:t>
      </w:r>
    </w:p>
    <w:p w:rsidR="00EE0388" w:rsidRPr="00EE0388" w:rsidRDefault="00EE0388" w:rsidP="00D16A2F">
      <w:pPr>
        <w:widowControl w:val="0"/>
        <w:tabs>
          <w:tab w:val="left" w:pos="1362"/>
        </w:tabs>
        <w:ind w:firstLine="567"/>
        <w:jc w:val="both"/>
        <w:rPr>
          <w:sz w:val="22"/>
          <w:szCs w:val="22"/>
          <w:lang w:val="uk-UA" w:eastAsia="en-US"/>
        </w:rPr>
      </w:pPr>
      <w:r w:rsidRPr="00C20D19">
        <w:rPr>
          <w:szCs w:val="22"/>
          <w:lang w:val="uk-UA" w:eastAsia="en-US"/>
        </w:rPr>
        <w:t xml:space="preserve">2.2.7. </w:t>
      </w:r>
      <w:r w:rsidRPr="00EE0388">
        <w:rPr>
          <w:szCs w:val="22"/>
          <w:lang w:val="uk-UA" w:eastAsia="en-US"/>
        </w:rPr>
        <w:t>Здійснює організацію та проведення культурно-масових заходів серед дітей, підлітків та молоді відповідно до напрямків</w:t>
      </w:r>
      <w:r w:rsidRPr="00EE0388">
        <w:rPr>
          <w:spacing w:val="-2"/>
          <w:szCs w:val="22"/>
          <w:lang w:val="uk-UA" w:eastAsia="en-US"/>
        </w:rPr>
        <w:t xml:space="preserve"> </w:t>
      </w:r>
      <w:r w:rsidRPr="00EE0388">
        <w:rPr>
          <w:szCs w:val="22"/>
          <w:lang w:val="uk-UA" w:eastAsia="en-US"/>
        </w:rPr>
        <w:t>роботи;</w:t>
      </w:r>
    </w:p>
    <w:p w:rsidR="00EE0388" w:rsidRPr="00EE0388" w:rsidRDefault="00EE0388" w:rsidP="00D16A2F">
      <w:pPr>
        <w:widowControl w:val="0"/>
        <w:tabs>
          <w:tab w:val="left" w:pos="1319"/>
        </w:tabs>
        <w:ind w:firstLine="567"/>
        <w:jc w:val="both"/>
        <w:rPr>
          <w:sz w:val="22"/>
          <w:szCs w:val="22"/>
          <w:lang w:val="uk-UA" w:eastAsia="en-US"/>
        </w:rPr>
      </w:pPr>
      <w:r w:rsidRPr="00C20D19">
        <w:rPr>
          <w:szCs w:val="22"/>
          <w:lang w:val="uk-UA" w:eastAsia="en-US"/>
        </w:rPr>
        <w:t xml:space="preserve">2.2.8. </w:t>
      </w:r>
      <w:r w:rsidRPr="00EE0388">
        <w:rPr>
          <w:szCs w:val="22"/>
          <w:lang w:val="uk-UA" w:eastAsia="en-US"/>
        </w:rPr>
        <w:t>Вивчає, узагальнює та поширює досвід з організації роботи клубів та гуртків з метою впровадження нових форм та напрямків</w:t>
      </w:r>
      <w:r w:rsidRPr="00EE0388">
        <w:rPr>
          <w:spacing w:val="-3"/>
          <w:szCs w:val="22"/>
          <w:lang w:val="uk-UA" w:eastAsia="en-US"/>
        </w:rPr>
        <w:t xml:space="preserve"> </w:t>
      </w:r>
      <w:r w:rsidRPr="00EE0388">
        <w:rPr>
          <w:szCs w:val="22"/>
          <w:lang w:val="uk-UA" w:eastAsia="en-US"/>
        </w:rPr>
        <w:t>роботи;</w:t>
      </w:r>
    </w:p>
    <w:p w:rsidR="00EE0388" w:rsidRPr="00EE0388" w:rsidRDefault="00EE0388" w:rsidP="00D16A2F">
      <w:pPr>
        <w:widowControl w:val="0"/>
        <w:tabs>
          <w:tab w:val="left" w:pos="1319"/>
        </w:tabs>
        <w:ind w:firstLine="567"/>
        <w:jc w:val="both"/>
        <w:rPr>
          <w:sz w:val="22"/>
          <w:szCs w:val="22"/>
          <w:lang w:val="uk-UA" w:eastAsia="en-US"/>
        </w:rPr>
      </w:pPr>
      <w:r w:rsidRPr="00C20D19">
        <w:rPr>
          <w:szCs w:val="22"/>
          <w:lang w:val="uk-UA" w:eastAsia="en-US"/>
        </w:rPr>
        <w:t xml:space="preserve">2.2.9. </w:t>
      </w:r>
      <w:r w:rsidRPr="00EE0388">
        <w:rPr>
          <w:szCs w:val="22"/>
          <w:lang w:val="uk-UA" w:eastAsia="en-US"/>
        </w:rPr>
        <w:t>Проводить інформаційно-роз’яснювальну роботу з питань діяльності Центру та підліткових клубів за місцем проживання, в тому числі через друковані та інші засоби масової</w:t>
      </w:r>
      <w:r w:rsidRPr="00EE0388">
        <w:rPr>
          <w:spacing w:val="-1"/>
          <w:szCs w:val="22"/>
          <w:lang w:val="uk-UA" w:eastAsia="en-US"/>
        </w:rPr>
        <w:t xml:space="preserve"> </w:t>
      </w:r>
      <w:r w:rsidRPr="00EE0388">
        <w:rPr>
          <w:szCs w:val="22"/>
          <w:lang w:val="uk-UA" w:eastAsia="en-US"/>
        </w:rPr>
        <w:t>інформації.</w:t>
      </w:r>
    </w:p>
    <w:p w:rsidR="00EE0388" w:rsidRPr="00EE0388" w:rsidRDefault="00EE0388" w:rsidP="00EE0388">
      <w:pPr>
        <w:widowControl w:val="0"/>
        <w:tabs>
          <w:tab w:val="num" w:pos="0"/>
        </w:tabs>
        <w:rPr>
          <w:sz w:val="16"/>
          <w:lang w:val="uk-UA" w:eastAsia="en-US"/>
        </w:rPr>
      </w:pPr>
    </w:p>
    <w:p w:rsidR="00EE0388" w:rsidRPr="00EE0388" w:rsidRDefault="00EE0388" w:rsidP="00EE0388">
      <w:pPr>
        <w:widowControl w:val="0"/>
        <w:numPr>
          <w:ilvl w:val="0"/>
          <w:numId w:val="1"/>
        </w:numPr>
        <w:tabs>
          <w:tab w:val="left" w:pos="4282"/>
        </w:tabs>
        <w:ind w:left="4281" w:hanging="241"/>
        <w:outlineLvl w:val="1"/>
        <w:rPr>
          <w:b/>
          <w:bCs/>
          <w:lang w:val="uk-UA" w:eastAsia="en-US"/>
        </w:rPr>
      </w:pPr>
      <w:r w:rsidRPr="00EE0388">
        <w:rPr>
          <w:b/>
          <w:bCs/>
          <w:lang w:val="uk-UA" w:eastAsia="en-US"/>
        </w:rPr>
        <w:t>Права Центру</w:t>
      </w:r>
    </w:p>
    <w:p w:rsidR="00EE0388" w:rsidRPr="00EE0388" w:rsidRDefault="00D16A2F" w:rsidP="00D16A2F">
      <w:pPr>
        <w:widowControl w:val="0"/>
        <w:tabs>
          <w:tab w:val="left" w:pos="851"/>
        </w:tabs>
        <w:ind w:firstLine="567"/>
        <w:rPr>
          <w:sz w:val="22"/>
          <w:szCs w:val="22"/>
          <w:lang w:val="uk-UA" w:eastAsia="en-US"/>
        </w:rPr>
      </w:pPr>
      <w:r w:rsidRPr="00C20D19">
        <w:rPr>
          <w:szCs w:val="22"/>
          <w:lang w:val="uk-UA" w:eastAsia="en-US"/>
        </w:rPr>
        <w:t xml:space="preserve">3.1. </w:t>
      </w:r>
      <w:r w:rsidR="00EE0388" w:rsidRPr="00EE0388">
        <w:rPr>
          <w:szCs w:val="22"/>
          <w:lang w:val="uk-UA" w:eastAsia="en-US"/>
        </w:rPr>
        <w:t>Центр має</w:t>
      </w:r>
      <w:r w:rsidR="00EE0388" w:rsidRPr="00EE0388">
        <w:rPr>
          <w:spacing w:val="-2"/>
          <w:szCs w:val="22"/>
          <w:lang w:val="uk-UA" w:eastAsia="en-US"/>
        </w:rPr>
        <w:t xml:space="preserve"> </w:t>
      </w:r>
      <w:r w:rsidR="00EE0388" w:rsidRPr="00EE0388">
        <w:rPr>
          <w:szCs w:val="22"/>
          <w:lang w:val="uk-UA" w:eastAsia="en-US"/>
        </w:rPr>
        <w:t>право:</w:t>
      </w:r>
    </w:p>
    <w:p w:rsidR="00EE0388" w:rsidRPr="00EE0388" w:rsidRDefault="00D16A2F" w:rsidP="00D16A2F">
      <w:pPr>
        <w:widowControl w:val="0"/>
        <w:tabs>
          <w:tab w:val="left" w:pos="851"/>
          <w:tab w:val="left" w:pos="1382"/>
        </w:tabs>
        <w:ind w:firstLine="567"/>
        <w:jc w:val="both"/>
        <w:rPr>
          <w:sz w:val="22"/>
          <w:szCs w:val="22"/>
          <w:lang w:val="uk-UA" w:eastAsia="en-US"/>
        </w:rPr>
      </w:pPr>
      <w:r w:rsidRPr="00C20D19">
        <w:rPr>
          <w:szCs w:val="22"/>
          <w:lang w:val="uk-UA" w:eastAsia="en-US"/>
        </w:rPr>
        <w:t xml:space="preserve">3.1.1. </w:t>
      </w:r>
      <w:r w:rsidR="00EE0388" w:rsidRPr="00EE0388">
        <w:rPr>
          <w:szCs w:val="22"/>
          <w:lang w:val="uk-UA" w:eastAsia="en-US"/>
        </w:rPr>
        <w:t>Виготовляти інформаційно-просвітницькі матеріали, пов’язані з виконанням завдань</w:t>
      </w:r>
      <w:r w:rsidR="00EE0388" w:rsidRPr="00EE0388">
        <w:rPr>
          <w:spacing w:val="-1"/>
          <w:szCs w:val="22"/>
          <w:lang w:val="uk-UA" w:eastAsia="en-US"/>
        </w:rPr>
        <w:t xml:space="preserve"> </w:t>
      </w:r>
      <w:r w:rsidR="00EE0388" w:rsidRPr="00EE0388">
        <w:rPr>
          <w:szCs w:val="22"/>
          <w:lang w:val="uk-UA" w:eastAsia="en-US"/>
        </w:rPr>
        <w:t>Центру;</w:t>
      </w:r>
    </w:p>
    <w:p w:rsidR="00EE0388" w:rsidRPr="00EE0388" w:rsidRDefault="00D16A2F" w:rsidP="00D16A2F">
      <w:pPr>
        <w:widowControl w:val="0"/>
        <w:tabs>
          <w:tab w:val="left" w:pos="851"/>
        </w:tabs>
        <w:ind w:firstLine="567"/>
        <w:jc w:val="both"/>
        <w:rPr>
          <w:sz w:val="22"/>
          <w:szCs w:val="22"/>
          <w:lang w:val="uk-UA" w:eastAsia="en-US"/>
        </w:rPr>
      </w:pPr>
      <w:r w:rsidRPr="00C20D19">
        <w:rPr>
          <w:lang w:val="uk-UA" w:eastAsia="en-US"/>
        </w:rPr>
        <w:t xml:space="preserve">3.1.2. </w:t>
      </w:r>
      <w:r w:rsidR="00EE0388" w:rsidRPr="00EE0388">
        <w:rPr>
          <w:lang w:val="uk-UA" w:eastAsia="en-US"/>
        </w:rPr>
        <w:t>Проводити профорієнтаційну роботу серед дітей, підлітків та молоді Хмельницької міської територіальної громади;</w:t>
      </w:r>
    </w:p>
    <w:p w:rsidR="00EE0388" w:rsidRPr="00EE0388" w:rsidRDefault="00D16A2F" w:rsidP="00D16A2F">
      <w:pPr>
        <w:widowControl w:val="0"/>
        <w:tabs>
          <w:tab w:val="left" w:pos="851"/>
          <w:tab w:val="left" w:pos="1336"/>
        </w:tabs>
        <w:ind w:firstLine="567"/>
        <w:jc w:val="both"/>
        <w:rPr>
          <w:sz w:val="22"/>
          <w:szCs w:val="22"/>
          <w:lang w:val="uk-UA" w:eastAsia="en-US"/>
        </w:rPr>
      </w:pPr>
      <w:r w:rsidRPr="00C20D19">
        <w:rPr>
          <w:szCs w:val="22"/>
          <w:lang w:val="uk-UA" w:eastAsia="en-US"/>
        </w:rPr>
        <w:t xml:space="preserve">3.1.3. </w:t>
      </w:r>
      <w:r w:rsidR="00EE0388" w:rsidRPr="00EE0388">
        <w:rPr>
          <w:szCs w:val="22"/>
          <w:lang w:val="uk-UA" w:eastAsia="en-US"/>
        </w:rPr>
        <w:t>Подавати на розгляд управління молоді та спорту Хмельницької міської ради пропозиції щодо удосконалення роботи підліткових</w:t>
      </w:r>
      <w:r w:rsidR="00EE0388" w:rsidRPr="00EE0388">
        <w:rPr>
          <w:spacing w:val="2"/>
          <w:szCs w:val="22"/>
          <w:lang w:val="uk-UA" w:eastAsia="en-US"/>
        </w:rPr>
        <w:t xml:space="preserve"> </w:t>
      </w:r>
      <w:r w:rsidR="00EE0388" w:rsidRPr="00EE0388">
        <w:rPr>
          <w:szCs w:val="22"/>
          <w:lang w:val="uk-UA" w:eastAsia="en-US"/>
        </w:rPr>
        <w:t>клубів;</w:t>
      </w:r>
    </w:p>
    <w:p w:rsidR="00EE0388" w:rsidRPr="00EE0388" w:rsidRDefault="00D16A2F" w:rsidP="00D16A2F">
      <w:pPr>
        <w:widowControl w:val="0"/>
        <w:tabs>
          <w:tab w:val="left" w:pos="851"/>
          <w:tab w:val="left" w:pos="1437"/>
        </w:tabs>
        <w:ind w:firstLine="567"/>
        <w:jc w:val="both"/>
        <w:rPr>
          <w:sz w:val="22"/>
          <w:szCs w:val="22"/>
          <w:lang w:val="uk-UA" w:eastAsia="en-US"/>
        </w:rPr>
      </w:pPr>
      <w:r w:rsidRPr="00C20D19">
        <w:rPr>
          <w:szCs w:val="22"/>
          <w:lang w:val="uk-UA" w:eastAsia="en-US"/>
        </w:rPr>
        <w:t xml:space="preserve">3.1.4. </w:t>
      </w:r>
      <w:r w:rsidR="00EE0388" w:rsidRPr="00EE0388">
        <w:rPr>
          <w:szCs w:val="22"/>
          <w:lang w:val="uk-UA" w:eastAsia="en-US"/>
        </w:rPr>
        <w:t>Залучати в установленому порядку спеціалістів підприємств, установ і організацій для розгляду питань, що належать до компетенції Центру, за погодженням з їх керівниками;</w:t>
      </w:r>
    </w:p>
    <w:p w:rsidR="00EE0388" w:rsidRPr="00EE0388" w:rsidRDefault="00D16A2F" w:rsidP="00D16A2F">
      <w:pPr>
        <w:widowControl w:val="0"/>
        <w:tabs>
          <w:tab w:val="left" w:pos="851"/>
          <w:tab w:val="left" w:pos="1286"/>
        </w:tabs>
        <w:ind w:firstLine="567"/>
        <w:jc w:val="both"/>
        <w:rPr>
          <w:sz w:val="22"/>
          <w:szCs w:val="22"/>
          <w:lang w:val="uk-UA" w:eastAsia="en-US"/>
        </w:rPr>
      </w:pPr>
      <w:r w:rsidRPr="00C20D19">
        <w:rPr>
          <w:szCs w:val="22"/>
          <w:lang w:val="uk-UA" w:eastAsia="en-US"/>
        </w:rPr>
        <w:t xml:space="preserve">3.1.5. </w:t>
      </w:r>
      <w:r w:rsidR="00EE0388" w:rsidRPr="00EE0388">
        <w:rPr>
          <w:szCs w:val="22"/>
          <w:lang w:val="uk-UA" w:eastAsia="en-US"/>
        </w:rPr>
        <w:t>Надавати платні послуги згідно із чинним</w:t>
      </w:r>
      <w:r w:rsidR="00EE0388" w:rsidRPr="00EE0388">
        <w:rPr>
          <w:spacing w:val="-7"/>
          <w:szCs w:val="22"/>
          <w:lang w:val="uk-UA" w:eastAsia="en-US"/>
        </w:rPr>
        <w:t xml:space="preserve"> </w:t>
      </w:r>
      <w:r w:rsidR="00EE0388" w:rsidRPr="00EE0388">
        <w:rPr>
          <w:szCs w:val="22"/>
          <w:lang w:val="uk-UA" w:eastAsia="en-US"/>
        </w:rPr>
        <w:t>законодавством;</w:t>
      </w:r>
    </w:p>
    <w:p w:rsidR="00EE0388" w:rsidRPr="00EE0388" w:rsidRDefault="00D16A2F" w:rsidP="00D16A2F">
      <w:pPr>
        <w:widowControl w:val="0"/>
        <w:tabs>
          <w:tab w:val="left" w:pos="851"/>
          <w:tab w:val="left" w:pos="1286"/>
        </w:tabs>
        <w:ind w:firstLine="567"/>
        <w:jc w:val="both"/>
        <w:rPr>
          <w:sz w:val="22"/>
          <w:szCs w:val="22"/>
          <w:lang w:val="uk-UA" w:eastAsia="en-US"/>
        </w:rPr>
      </w:pPr>
      <w:r w:rsidRPr="00C20D19">
        <w:rPr>
          <w:szCs w:val="22"/>
          <w:lang w:val="uk-UA" w:eastAsia="en-US"/>
        </w:rPr>
        <w:t xml:space="preserve">3.1.6. </w:t>
      </w:r>
      <w:r w:rsidR="00EE0388" w:rsidRPr="00EE0388">
        <w:rPr>
          <w:szCs w:val="22"/>
          <w:lang w:val="uk-UA" w:eastAsia="en-US"/>
        </w:rPr>
        <w:t>Надавати безоплатно послуги, визначені Положенням, наступним</w:t>
      </w:r>
      <w:r w:rsidR="00EE0388" w:rsidRPr="00EE0388">
        <w:rPr>
          <w:spacing w:val="-16"/>
          <w:szCs w:val="22"/>
          <w:lang w:val="uk-UA" w:eastAsia="en-US"/>
        </w:rPr>
        <w:t xml:space="preserve"> </w:t>
      </w:r>
      <w:r w:rsidR="00EE0388" w:rsidRPr="00EE0388">
        <w:rPr>
          <w:szCs w:val="22"/>
          <w:lang w:val="uk-UA" w:eastAsia="en-US"/>
        </w:rPr>
        <w:t>категоріям:</w:t>
      </w:r>
    </w:p>
    <w:p w:rsidR="00EE0388" w:rsidRPr="00EE0388" w:rsidRDefault="00EE0388" w:rsidP="00D16A2F">
      <w:pPr>
        <w:widowControl w:val="0"/>
        <w:numPr>
          <w:ilvl w:val="0"/>
          <w:numId w:val="6"/>
        </w:numPr>
        <w:tabs>
          <w:tab w:val="left" w:pos="851"/>
          <w:tab w:val="left" w:pos="971"/>
        </w:tabs>
        <w:ind w:left="0" w:firstLine="567"/>
        <w:jc w:val="both"/>
        <w:rPr>
          <w:sz w:val="22"/>
          <w:szCs w:val="22"/>
          <w:lang w:val="uk-UA" w:eastAsia="en-US"/>
        </w:rPr>
      </w:pPr>
      <w:r w:rsidRPr="00EE0388">
        <w:rPr>
          <w:szCs w:val="22"/>
          <w:lang w:val="uk-UA" w:eastAsia="en-US"/>
        </w:rPr>
        <w:t>дітям із багатодітних сімей, дітям із малозабезпечених сімей, дітям з інвалідністю, дітям-сиротам, дітям, позбавленим батьківського</w:t>
      </w:r>
      <w:r w:rsidRPr="00EE0388">
        <w:rPr>
          <w:spacing w:val="-3"/>
          <w:szCs w:val="22"/>
          <w:lang w:val="uk-UA" w:eastAsia="en-US"/>
        </w:rPr>
        <w:t xml:space="preserve"> </w:t>
      </w:r>
      <w:r w:rsidRPr="00EE0388">
        <w:rPr>
          <w:szCs w:val="22"/>
          <w:lang w:val="uk-UA" w:eastAsia="en-US"/>
        </w:rPr>
        <w:t>піклування;</w:t>
      </w:r>
    </w:p>
    <w:p w:rsidR="00EE0388" w:rsidRPr="00EE0388" w:rsidRDefault="00EE0388" w:rsidP="00D16A2F">
      <w:pPr>
        <w:widowControl w:val="0"/>
        <w:numPr>
          <w:ilvl w:val="0"/>
          <w:numId w:val="6"/>
        </w:numPr>
        <w:tabs>
          <w:tab w:val="left" w:pos="851"/>
          <w:tab w:val="left" w:pos="971"/>
        </w:tabs>
        <w:ind w:left="0" w:firstLine="567"/>
        <w:jc w:val="both"/>
        <w:rPr>
          <w:sz w:val="22"/>
          <w:szCs w:val="22"/>
          <w:lang w:val="uk-UA" w:eastAsia="en-US"/>
        </w:rPr>
      </w:pPr>
      <w:r w:rsidRPr="00EE0388">
        <w:rPr>
          <w:szCs w:val="22"/>
          <w:lang w:val="uk-UA" w:eastAsia="en-US"/>
        </w:rPr>
        <w:t>переможцям та призерам спортивних змагань відповідних видів спорту - не нижче всеукраїнського рівня, переможцям фестивалів, конкурсів - не нижче всеукраїнського рівня, при умові підтвердження свого статусу, не рідше одного разу в півріччя, з моменту його отримання.</w:t>
      </w:r>
    </w:p>
    <w:p w:rsidR="00EE0388" w:rsidRPr="00EE0388" w:rsidRDefault="00EE0388" w:rsidP="00EE0388">
      <w:pPr>
        <w:widowControl w:val="0"/>
        <w:tabs>
          <w:tab w:val="num" w:pos="0"/>
        </w:tabs>
        <w:rPr>
          <w:lang w:val="uk-UA" w:eastAsia="en-US"/>
        </w:rPr>
      </w:pPr>
    </w:p>
    <w:p w:rsidR="00EE0388" w:rsidRPr="00EE0388" w:rsidRDefault="00EE0388" w:rsidP="00EE0388">
      <w:pPr>
        <w:widowControl w:val="0"/>
        <w:numPr>
          <w:ilvl w:val="0"/>
          <w:numId w:val="1"/>
        </w:numPr>
        <w:tabs>
          <w:tab w:val="left" w:pos="4058"/>
        </w:tabs>
        <w:ind w:left="4057" w:hanging="241"/>
        <w:jc w:val="both"/>
        <w:outlineLvl w:val="1"/>
        <w:rPr>
          <w:b/>
          <w:bCs/>
          <w:lang w:val="uk-UA" w:eastAsia="en-US"/>
        </w:rPr>
      </w:pPr>
      <w:r w:rsidRPr="00EE0388">
        <w:rPr>
          <w:b/>
          <w:bCs/>
          <w:lang w:val="uk-UA" w:eastAsia="en-US"/>
        </w:rPr>
        <w:t>Обов’язки Центру</w:t>
      </w:r>
    </w:p>
    <w:p w:rsidR="00EE0388" w:rsidRPr="00EE0388" w:rsidRDefault="00D20B12" w:rsidP="00D20B12">
      <w:pPr>
        <w:widowControl w:val="0"/>
        <w:tabs>
          <w:tab w:val="left" w:pos="1154"/>
        </w:tabs>
        <w:ind w:firstLine="567"/>
        <w:jc w:val="both"/>
        <w:rPr>
          <w:sz w:val="22"/>
          <w:szCs w:val="22"/>
          <w:lang w:val="uk-UA" w:eastAsia="en-US"/>
        </w:rPr>
      </w:pPr>
      <w:r w:rsidRPr="00C20D19">
        <w:rPr>
          <w:szCs w:val="22"/>
          <w:lang w:val="uk-UA" w:eastAsia="en-US"/>
        </w:rPr>
        <w:t xml:space="preserve">4.1. </w:t>
      </w:r>
      <w:r w:rsidR="00EE0388" w:rsidRPr="00EE0388">
        <w:rPr>
          <w:szCs w:val="22"/>
          <w:lang w:val="uk-UA" w:eastAsia="en-US"/>
        </w:rPr>
        <w:t>Організовувати і забезпечувати діяльність роботи Центру, виходячи із інтересів дітей, підлітків та молоді.</w:t>
      </w:r>
    </w:p>
    <w:p w:rsidR="00EE0388" w:rsidRPr="00EE0388" w:rsidRDefault="00D20B12" w:rsidP="00D20B12">
      <w:pPr>
        <w:widowControl w:val="0"/>
        <w:tabs>
          <w:tab w:val="left" w:pos="1211"/>
        </w:tabs>
        <w:ind w:firstLine="567"/>
        <w:jc w:val="both"/>
        <w:rPr>
          <w:sz w:val="22"/>
          <w:szCs w:val="22"/>
          <w:lang w:val="uk-UA" w:eastAsia="en-US"/>
        </w:rPr>
      </w:pPr>
      <w:r w:rsidRPr="00C20D19">
        <w:rPr>
          <w:szCs w:val="22"/>
          <w:lang w:val="uk-UA" w:eastAsia="en-US"/>
        </w:rPr>
        <w:t xml:space="preserve">4.2. </w:t>
      </w:r>
      <w:r w:rsidR="00EE0388" w:rsidRPr="00EE0388">
        <w:rPr>
          <w:szCs w:val="22"/>
          <w:lang w:val="uk-UA" w:eastAsia="en-US"/>
        </w:rPr>
        <w:t>Забезпечувати ефективну діяльність та проводити перепрофілювання роботи підліткових клубів, виходячи із інтересів дітей та підлітків та молоді за місцем</w:t>
      </w:r>
      <w:r w:rsidR="00EE0388" w:rsidRPr="00EE0388">
        <w:rPr>
          <w:spacing w:val="-18"/>
          <w:szCs w:val="22"/>
          <w:lang w:val="uk-UA" w:eastAsia="en-US"/>
        </w:rPr>
        <w:t xml:space="preserve"> </w:t>
      </w:r>
      <w:r w:rsidR="00EE0388" w:rsidRPr="00EE0388">
        <w:rPr>
          <w:szCs w:val="22"/>
          <w:lang w:val="uk-UA" w:eastAsia="en-US"/>
        </w:rPr>
        <w:t>проживання.</w:t>
      </w:r>
    </w:p>
    <w:p w:rsidR="00EE0388" w:rsidRPr="00EE0388" w:rsidRDefault="00D20B12" w:rsidP="00D20B12">
      <w:pPr>
        <w:widowControl w:val="0"/>
        <w:tabs>
          <w:tab w:val="left" w:pos="1106"/>
        </w:tabs>
        <w:ind w:firstLine="567"/>
        <w:jc w:val="both"/>
        <w:rPr>
          <w:sz w:val="22"/>
          <w:szCs w:val="22"/>
          <w:lang w:val="uk-UA" w:eastAsia="en-US"/>
        </w:rPr>
      </w:pPr>
      <w:r w:rsidRPr="00C20D19">
        <w:rPr>
          <w:szCs w:val="22"/>
          <w:lang w:val="uk-UA" w:eastAsia="en-US"/>
        </w:rPr>
        <w:t xml:space="preserve">4.3. </w:t>
      </w:r>
      <w:r w:rsidR="00EE0388" w:rsidRPr="00EE0388">
        <w:rPr>
          <w:szCs w:val="22"/>
          <w:lang w:val="uk-UA" w:eastAsia="en-US"/>
        </w:rPr>
        <w:t>Здійснювати контроль за наповнюваністю гуртків та</w:t>
      </w:r>
      <w:r w:rsidR="00EE0388" w:rsidRPr="00EE0388">
        <w:rPr>
          <w:spacing w:val="-21"/>
          <w:szCs w:val="22"/>
          <w:lang w:val="uk-UA" w:eastAsia="en-US"/>
        </w:rPr>
        <w:t xml:space="preserve"> </w:t>
      </w:r>
      <w:r w:rsidR="00EE0388" w:rsidRPr="00EE0388">
        <w:rPr>
          <w:szCs w:val="22"/>
          <w:lang w:val="uk-UA" w:eastAsia="en-US"/>
        </w:rPr>
        <w:t>секцій.</w:t>
      </w:r>
    </w:p>
    <w:p w:rsidR="00EE0388" w:rsidRPr="00EE0388" w:rsidRDefault="00D20B12" w:rsidP="00D20B12">
      <w:pPr>
        <w:widowControl w:val="0"/>
        <w:tabs>
          <w:tab w:val="left" w:pos="1127"/>
        </w:tabs>
        <w:ind w:firstLine="567"/>
        <w:jc w:val="both"/>
        <w:rPr>
          <w:sz w:val="22"/>
          <w:szCs w:val="22"/>
          <w:lang w:val="uk-UA" w:eastAsia="en-US"/>
        </w:rPr>
      </w:pPr>
      <w:r w:rsidRPr="00C20D19">
        <w:rPr>
          <w:szCs w:val="22"/>
          <w:lang w:val="uk-UA" w:eastAsia="en-US"/>
        </w:rPr>
        <w:t xml:space="preserve">4.4. </w:t>
      </w:r>
      <w:r w:rsidR="00EE0388" w:rsidRPr="00EE0388">
        <w:rPr>
          <w:szCs w:val="22"/>
          <w:lang w:val="uk-UA" w:eastAsia="en-US"/>
        </w:rPr>
        <w:t>Готувати методичні рекомендації та надавати допомогу педагогам-організаторам, керівникам гуртків з організації діяльності підліткових клубів за місцем проживання.</w:t>
      </w:r>
    </w:p>
    <w:p w:rsidR="00EE0388" w:rsidRPr="00EE0388" w:rsidRDefault="00D20B12" w:rsidP="00D20B12">
      <w:pPr>
        <w:widowControl w:val="0"/>
        <w:tabs>
          <w:tab w:val="left" w:pos="1168"/>
        </w:tabs>
        <w:ind w:firstLine="567"/>
        <w:jc w:val="both"/>
        <w:rPr>
          <w:sz w:val="22"/>
          <w:szCs w:val="22"/>
          <w:lang w:val="uk-UA" w:eastAsia="en-US"/>
        </w:rPr>
      </w:pPr>
      <w:r w:rsidRPr="00C20D19">
        <w:rPr>
          <w:szCs w:val="22"/>
          <w:lang w:val="uk-UA" w:eastAsia="en-US"/>
        </w:rPr>
        <w:t xml:space="preserve">4.5. </w:t>
      </w:r>
      <w:r w:rsidR="00EE0388" w:rsidRPr="00EE0388">
        <w:rPr>
          <w:szCs w:val="22"/>
          <w:lang w:val="uk-UA" w:eastAsia="en-US"/>
        </w:rPr>
        <w:t>Організовувати та проводити на базі Центру навчальні семінари, тренінги для педагогів-організаторів, керівників гуртків.</w:t>
      </w:r>
    </w:p>
    <w:p w:rsidR="00EE0388" w:rsidRPr="00EE0388" w:rsidRDefault="00D20B12" w:rsidP="00D20B12">
      <w:pPr>
        <w:widowControl w:val="0"/>
        <w:tabs>
          <w:tab w:val="left" w:pos="1226"/>
        </w:tabs>
        <w:ind w:firstLine="567"/>
        <w:jc w:val="both"/>
        <w:rPr>
          <w:sz w:val="22"/>
          <w:szCs w:val="22"/>
          <w:lang w:val="uk-UA" w:eastAsia="en-US"/>
        </w:rPr>
      </w:pPr>
      <w:r w:rsidRPr="00C20D19">
        <w:rPr>
          <w:szCs w:val="22"/>
          <w:lang w:val="uk-UA" w:eastAsia="en-US"/>
        </w:rPr>
        <w:t xml:space="preserve">4.6. </w:t>
      </w:r>
      <w:r w:rsidR="00EE0388" w:rsidRPr="00EE0388">
        <w:rPr>
          <w:szCs w:val="22"/>
          <w:lang w:val="uk-UA" w:eastAsia="en-US"/>
        </w:rPr>
        <w:t>Забезпечувати належний санітарний стан приміщень підліткових клубів та утримувати їх згідно з вимогами техніки</w:t>
      </w:r>
      <w:r w:rsidR="00EE0388" w:rsidRPr="00EE0388">
        <w:rPr>
          <w:spacing w:val="1"/>
          <w:szCs w:val="22"/>
          <w:lang w:val="uk-UA" w:eastAsia="en-US"/>
        </w:rPr>
        <w:t xml:space="preserve"> </w:t>
      </w:r>
      <w:r w:rsidR="00EE0388" w:rsidRPr="00EE0388">
        <w:rPr>
          <w:szCs w:val="22"/>
          <w:lang w:val="uk-UA" w:eastAsia="en-US"/>
        </w:rPr>
        <w:t>безпеки.</w:t>
      </w:r>
    </w:p>
    <w:p w:rsidR="00EE0388" w:rsidRPr="00EE0388" w:rsidRDefault="00D20B12" w:rsidP="00D20B12">
      <w:pPr>
        <w:widowControl w:val="0"/>
        <w:tabs>
          <w:tab w:val="left" w:pos="1156"/>
        </w:tabs>
        <w:ind w:firstLine="567"/>
        <w:jc w:val="both"/>
        <w:rPr>
          <w:sz w:val="22"/>
          <w:szCs w:val="22"/>
          <w:lang w:val="uk-UA" w:eastAsia="en-US"/>
        </w:rPr>
      </w:pPr>
      <w:r w:rsidRPr="00C20D19">
        <w:rPr>
          <w:szCs w:val="22"/>
          <w:lang w:val="uk-UA" w:eastAsia="en-US"/>
        </w:rPr>
        <w:t xml:space="preserve">4.7. </w:t>
      </w:r>
      <w:r w:rsidR="00EE0388" w:rsidRPr="00EE0388">
        <w:rPr>
          <w:szCs w:val="22"/>
          <w:lang w:val="uk-UA" w:eastAsia="en-US"/>
        </w:rPr>
        <w:t>Проводити заходи щодо підвищення енергоефективності та енергозбереження в приміщеннях підліткових клубів; здійснювати контроль за раціональним використанням енергоносіїв.</w:t>
      </w:r>
    </w:p>
    <w:p w:rsidR="00EE0388" w:rsidRPr="00EE0388" w:rsidRDefault="00D20B12" w:rsidP="00D20B12">
      <w:pPr>
        <w:widowControl w:val="0"/>
        <w:tabs>
          <w:tab w:val="left" w:pos="1106"/>
        </w:tabs>
        <w:ind w:firstLine="567"/>
        <w:jc w:val="both"/>
        <w:rPr>
          <w:sz w:val="22"/>
          <w:szCs w:val="22"/>
          <w:lang w:val="uk-UA" w:eastAsia="en-US"/>
        </w:rPr>
      </w:pPr>
      <w:r w:rsidRPr="00C20D19">
        <w:rPr>
          <w:szCs w:val="22"/>
          <w:lang w:val="uk-UA" w:eastAsia="en-US"/>
        </w:rPr>
        <w:t xml:space="preserve">4.8. </w:t>
      </w:r>
      <w:r w:rsidR="00EE0388" w:rsidRPr="00EE0388">
        <w:rPr>
          <w:szCs w:val="22"/>
          <w:lang w:val="uk-UA" w:eastAsia="en-US"/>
        </w:rPr>
        <w:t>Здійснювати оплату комунальних послуг відповідно до укладених</w:t>
      </w:r>
      <w:r w:rsidR="00EE0388" w:rsidRPr="00EE0388">
        <w:rPr>
          <w:spacing w:val="-12"/>
          <w:szCs w:val="22"/>
          <w:lang w:val="uk-UA" w:eastAsia="en-US"/>
        </w:rPr>
        <w:t xml:space="preserve"> </w:t>
      </w:r>
      <w:r w:rsidR="00EE0388" w:rsidRPr="00EE0388">
        <w:rPr>
          <w:szCs w:val="22"/>
          <w:lang w:val="uk-UA" w:eastAsia="en-US"/>
        </w:rPr>
        <w:t>договорів.</w:t>
      </w:r>
    </w:p>
    <w:p w:rsidR="00EE0388" w:rsidRPr="00EE0388" w:rsidRDefault="00EE0388" w:rsidP="00EE0388">
      <w:pPr>
        <w:widowControl w:val="0"/>
        <w:tabs>
          <w:tab w:val="num" w:pos="0"/>
        </w:tabs>
        <w:rPr>
          <w:lang w:val="uk-UA" w:eastAsia="en-US"/>
        </w:rPr>
      </w:pPr>
    </w:p>
    <w:p w:rsidR="00EE0388" w:rsidRPr="00EE0388" w:rsidRDefault="00EE0388" w:rsidP="00EE0388">
      <w:pPr>
        <w:widowControl w:val="0"/>
        <w:numPr>
          <w:ilvl w:val="0"/>
          <w:numId w:val="1"/>
        </w:numPr>
        <w:tabs>
          <w:tab w:val="left" w:pos="3062"/>
        </w:tabs>
        <w:ind w:left="3061" w:hanging="241"/>
        <w:outlineLvl w:val="1"/>
        <w:rPr>
          <w:b/>
          <w:bCs/>
          <w:lang w:val="uk-UA" w:eastAsia="en-US"/>
        </w:rPr>
      </w:pPr>
      <w:r w:rsidRPr="00EE0388">
        <w:rPr>
          <w:b/>
          <w:bCs/>
          <w:lang w:val="uk-UA" w:eastAsia="en-US"/>
        </w:rPr>
        <w:t>Структура та керівні органи</w:t>
      </w:r>
      <w:r w:rsidRPr="00EE0388">
        <w:rPr>
          <w:b/>
          <w:bCs/>
          <w:spacing w:val="-6"/>
          <w:lang w:val="uk-UA" w:eastAsia="en-US"/>
        </w:rPr>
        <w:t xml:space="preserve"> </w:t>
      </w:r>
      <w:r w:rsidRPr="00EE0388">
        <w:rPr>
          <w:b/>
          <w:bCs/>
          <w:lang w:val="uk-UA" w:eastAsia="en-US"/>
        </w:rPr>
        <w:t>Центру</w:t>
      </w:r>
    </w:p>
    <w:p w:rsidR="00EE0388" w:rsidRPr="00EE0388" w:rsidRDefault="00D20B12" w:rsidP="00D20B12">
      <w:pPr>
        <w:widowControl w:val="0"/>
        <w:tabs>
          <w:tab w:val="left" w:pos="1163"/>
        </w:tabs>
        <w:ind w:firstLine="567"/>
        <w:jc w:val="both"/>
        <w:rPr>
          <w:sz w:val="22"/>
          <w:szCs w:val="22"/>
          <w:lang w:val="uk-UA" w:eastAsia="en-US"/>
        </w:rPr>
      </w:pPr>
      <w:r w:rsidRPr="00C20D19">
        <w:rPr>
          <w:szCs w:val="22"/>
          <w:lang w:val="uk-UA" w:eastAsia="en-US"/>
        </w:rPr>
        <w:t xml:space="preserve">5.1. </w:t>
      </w:r>
      <w:r w:rsidR="00EE0388" w:rsidRPr="00EE0388">
        <w:rPr>
          <w:szCs w:val="22"/>
          <w:lang w:val="uk-UA" w:eastAsia="en-US"/>
        </w:rPr>
        <w:t>Центр очолює директор, який працює на контрактній основі, призначається на посаду та звільняється з посади розпорядженням Хмельницького міського</w:t>
      </w:r>
      <w:r w:rsidR="00EE0388" w:rsidRPr="00EE0388">
        <w:rPr>
          <w:spacing w:val="-12"/>
          <w:szCs w:val="22"/>
          <w:lang w:val="uk-UA" w:eastAsia="en-US"/>
        </w:rPr>
        <w:t xml:space="preserve"> </w:t>
      </w:r>
      <w:r w:rsidR="00EE0388" w:rsidRPr="00EE0388">
        <w:rPr>
          <w:szCs w:val="22"/>
          <w:lang w:val="uk-UA" w:eastAsia="en-US"/>
        </w:rPr>
        <w:t>голови.</w:t>
      </w:r>
    </w:p>
    <w:p w:rsidR="00EE0388" w:rsidRPr="00EE0388" w:rsidRDefault="00D20B12" w:rsidP="00D20B12">
      <w:pPr>
        <w:widowControl w:val="0"/>
        <w:tabs>
          <w:tab w:val="left" w:pos="1161"/>
        </w:tabs>
        <w:ind w:firstLine="567"/>
        <w:jc w:val="both"/>
        <w:rPr>
          <w:sz w:val="22"/>
          <w:szCs w:val="22"/>
          <w:lang w:val="uk-UA" w:eastAsia="en-US"/>
        </w:rPr>
      </w:pPr>
      <w:r w:rsidRPr="00C20D19">
        <w:rPr>
          <w:szCs w:val="22"/>
          <w:lang w:val="uk-UA" w:eastAsia="en-US"/>
        </w:rPr>
        <w:t xml:space="preserve">5.2. </w:t>
      </w:r>
      <w:r w:rsidR="00EE0388" w:rsidRPr="00EE0388">
        <w:rPr>
          <w:szCs w:val="22"/>
          <w:lang w:val="uk-UA" w:eastAsia="en-US"/>
        </w:rPr>
        <w:t xml:space="preserve">Директор діє від імені Центру, представляє його інтереси в органах державної влади та органах місцевого самоврядування, підприємствах, установах, організаціях </w:t>
      </w:r>
      <w:r w:rsidR="00EE0388" w:rsidRPr="00EE0388">
        <w:rPr>
          <w:spacing w:val="-3"/>
          <w:szCs w:val="22"/>
          <w:lang w:val="uk-UA" w:eastAsia="en-US"/>
        </w:rPr>
        <w:t xml:space="preserve">усіх </w:t>
      </w:r>
      <w:r w:rsidR="00EE0388" w:rsidRPr="00EE0388">
        <w:rPr>
          <w:szCs w:val="22"/>
          <w:lang w:val="uk-UA" w:eastAsia="en-US"/>
        </w:rPr>
        <w:t>форм</w:t>
      </w:r>
      <w:r w:rsidR="00EE0388" w:rsidRPr="00EE0388">
        <w:rPr>
          <w:spacing w:val="-1"/>
          <w:szCs w:val="22"/>
          <w:lang w:val="uk-UA" w:eastAsia="en-US"/>
        </w:rPr>
        <w:t xml:space="preserve"> </w:t>
      </w:r>
      <w:r w:rsidR="00EE0388" w:rsidRPr="00EE0388">
        <w:rPr>
          <w:szCs w:val="22"/>
          <w:lang w:val="uk-UA" w:eastAsia="en-US"/>
        </w:rPr>
        <w:t>власності.</w:t>
      </w:r>
    </w:p>
    <w:p w:rsidR="00EE0388" w:rsidRPr="00EE0388" w:rsidRDefault="00D20B12" w:rsidP="00D20B12">
      <w:pPr>
        <w:widowControl w:val="0"/>
        <w:tabs>
          <w:tab w:val="left" w:pos="1106"/>
        </w:tabs>
        <w:ind w:firstLine="567"/>
        <w:jc w:val="both"/>
        <w:rPr>
          <w:sz w:val="22"/>
          <w:szCs w:val="22"/>
          <w:lang w:val="uk-UA" w:eastAsia="en-US"/>
        </w:rPr>
      </w:pPr>
      <w:r w:rsidRPr="00C20D19">
        <w:rPr>
          <w:szCs w:val="22"/>
          <w:lang w:val="uk-UA" w:eastAsia="en-US"/>
        </w:rPr>
        <w:t xml:space="preserve">5.3. </w:t>
      </w:r>
      <w:r w:rsidR="00EE0388" w:rsidRPr="00EE0388">
        <w:rPr>
          <w:szCs w:val="22"/>
          <w:lang w:val="uk-UA" w:eastAsia="en-US"/>
        </w:rPr>
        <w:t>Директор</w:t>
      </w:r>
      <w:r w:rsidR="00EE0388" w:rsidRPr="00EE0388">
        <w:rPr>
          <w:spacing w:val="-1"/>
          <w:szCs w:val="22"/>
          <w:lang w:val="uk-UA" w:eastAsia="en-US"/>
        </w:rPr>
        <w:t xml:space="preserve"> </w:t>
      </w:r>
      <w:r w:rsidR="00EE0388" w:rsidRPr="00EE0388">
        <w:rPr>
          <w:szCs w:val="22"/>
          <w:lang w:val="uk-UA" w:eastAsia="en-US"/>
        </w:rPr>
        <w:t>Центру:</w:t>
      </w:r>
    </w:p>
    <w:p w:rsidR="00EE0388" w:rsidRPr="00EE0388" w:rsidRDefault="00D20B12" w:rsidP="00D20B12">
      <w:pPr>
        <w:widowControl w:val="0"/>
        <w:tabs>
          <w:tab w:val="left" w:pos="1430"/>
        </w:tabs>
        <w:ind w:firstLine="567"/>
        <w:jc w:val="both"/>
        <w:rPr>
          <w:sz w:val="22"/>
          <w:szCs w:val="22"/>
          <w:lang w:val="uk-UA" w:eastAsia="en-US"/>
        </w:rPr>
      </w:pPr>
      <w:r w:rsidRPr="00C20D19">
        <w:rPr>
          <w:szCs w:val="22"/>
          <w:lang w:val="uk-UA" w:eastAsia="en-US"/>
        </w:rPr>
        <w:t xml:space="preserve">5.3.1. </w:t>
      </w:r>
      <w:r w:rsidR="00EE0388" w:rsidRPr="00EE0388">
        <w:rPr>
          <w:szCs w:val="22"/>
          <w:lang w:val="uk-UA" w:eastAsia="en-US"/>
        </w:rPr>
        <w:t>Організовує роботу Центру, здійснює керівництво та несе персональну відповідальність за виконання покладених на Центр</w:t>
      </w:r>
      <w:r w:rsidR="00EE0388" w:rsidRPr="00EE0388">
        <w:rPr>
          <w:spacing w:val="-9"/>
          <w:szCs w:val="22"/>
          <w:lang w:val="uk-UA" w:eastAsia="en-US"/>
        </w:rPr>
        <w:t xml:space="preserve"> </w:t>
      </w:r>
      <w:r w:rsidR="00EE0388" w:rsidRPr="00EE0388">
        <w:rPr>
          <w:szCs w:val="22"/>
          <w:lang w:val="uk-UA" w:eastAsia="en-US"/>
        </w:rPr>
        <w:t>завдань;</w:t>
      </w:r>
    </w:p>
    <w:p w:rsidR="00EE0388" w:rsidRPr="00EE0388" w:rsidRDefault="00D20B12" w:rsidP="00D20B12">
      <w:pPr>
        <w:widowControl w:val="0"/>
        <w:tabs>
          <w:tab w:val="left" w:pos="1286"/>
        </w:tabs>
        <w:ind w:firstLine="567"/>
        <w:jc w:val="both"/>
        <w:rPr>
          <w:sz w:val="22"/>
          <w:szCs w:val="22"/>
          <w:lang w:val="uk-UA" w:eastAsia="en-US"/>
        </w:rPr>
      </w:pPr>
      <w:r w:rsidRPr="00C20D19">
        <w:rPr>
          <w:szCs w:val="22"/>
          <w:lang w:val="uk-UA" w:eastAsia="en-US"/>
        </w:rPr>
        <w:t xml:space="preserve">5.3.2. </w:t>
      </w:r>
      <w:r w:rsidR="00EE0388" w:rsidRPr="00EE0388">
        <w:rPr>
          <w:szCs w:val="22"/>
          <w:lang w:val="uk-UA" w:eastAsia="en-US"/>
        </w:rPr>
        <w:t>Планує основні напрямки діяльності</w:t>
      </w:r>
      <w:r w:rsidR="00EE0388" w:rsidRPr="00EE0388">
        <w:rPr>
          <w:spacing w:val="-3"/>
          <w:szCs w:val="22"/>
          <w:lang w:val="uk-UA" w:eastAsia="en-US"/>
        </w:rPr>
        <w:t xml:space="preserve"> </w:t>
      </w:r>
      <w:r w:rsidR="00EE0388" w:rsidRPr="00EE0388">
        <w:rPr>
          <w:szCs w:val="22"/>
          <w:lang w:val="uk-UA" w:eastAsia="en-US"/>
        </w:rPr>
        <w:t>Центру;</w:t>
      </w:r>
    </w:p>
    <w:p w:rsidR="00EE0388" w:rsidRPr="00EE0388" w:rsidRDefault="00D20B12" w:rsidP="00D20B12">
      <w:pPr>
        <w:widowControl w:val="0"/>
        <w:tabs>
          <w:tab w:val="left" w:pos="1286"/>
        </w:tabs>
        <w:ind w:firstLine="567"/>
        <w:jc w:val="both"/>
        <w:rPr>
          <w:sz w:val="22"/>
          <w:szCs w:val="22"/>
          <w:lang w:val="uk-UA" w:eastAsia="en-US"/>
        </w:rPr>
      </w:pPr>
      <w:r w:rsidRPr="00C20D19">
        <w:rPr>
          <w:szCs w:val="22"/>
          <w:lang w:val="uk-UA" w:eastAsia="en-US"/>
        </w:rPr>
        <w:t xml:space="preserve">5.3.3. </w:t>
      </w:r>
      <w:r w:rsidR="00EE0388" w:rsidRPr="00EE0388">
        <w:rPr>
          <w:szCs w:val="22"/>
          <w:lang w:val="uk-UA" w:eastAsia="en-US"/>
        </w:rPr>
        <w:t>Здійснює науково-методичне та організаційне забезпечення</w:t>
      </w:r>
      <w:r w:rsidR="00EE0388" w:rsidRPr="00EE0388">
        <w:rPr>
          <w:spacing w:val="-9"/>
          <w:szCs w:val="22"/>
          <w:lang w:val="uk-UA" w:eastAsia="en-US"/>
        </w:rPr>
        <w:t xml:space="preserve"> </w:t>
      </w:r>
      <w:r w:rsidR="00EE0388" w:rsidRPr="00EE0388">
        <w:rPr>
          <w:szCs w:val="22"/>
          <w:lang w:val="uk-UA" w:eastAsia="en-US"/>
        </w:rPr>
        <w:t>Центру;</w:t>
      </w:r>
    </w:p>
    <w:p w:rsidR="00EE0388" w:rsidRPr="00EE0388" w:rsidRDefault="00D20B12" w:rsidP="00D20B12">
      <w:pPr>
        <w:widowControl w:val="0"/>
        <w:tabs>
          <w:tab w:val="left" w:pos="1286"/>
        </w:tabs>
        <w:ind w:firstLine="567"/>
        <w:jc w:val="both"/>
        <w:rPr>
          <w:sz w:val="22"/>
          <w:szCs w:val="22"/>
          <w:lang w:val="uk-UA" w:eastAsia="en-US"/>
        </w:rPr>
      </w:pPr>
      <w:r w:rsidRPr="00C20D19">
        <w:rPr>
          <w:szCs w:val="22"/>
          <w:lang w:val="uk-UA" w:eastAsia="en-US"/>
        </w:rPr>
        <w:t xml:space="preserve">5.3.4. </w:t>
      </w:r>
      <w:r w:rsidR="00EE0388" w:rsidRPr="00EE0388">
        <w:rPr>
          <w:szCs w:val="22"/>
          <w:lang w:val="uk-UA" w:eastAsia="en-US"/>
        </w:rPr>
        <w:t>Розпоряджається коштами Центру в межах затвердженого</w:t>
      </w:r>
      <w:r w:rsidR="00EE0388" w:rsidRPr="00EE0388">
        <w:rPr>
          <w:spacing w:val="-10"/>
          <w:szCs w:val="22"/>
          <w:lang w:val="uk-UA" w:eastAsia="en-US"/>
        </w:rPr>
        <w:t xml:space="preserve"> </w:t>
      </w:r>
      <w:r w:rsidR="00EE0388" w:rsidRPr="00EE0388">
        <w:rPr>
          <w:szCs w:val="22"/>
          <w:lang w:val="uk-UA" w:eastAsia="en-US"/>
        </w:rPr>
        <w:t>кошторису;</w:t>
      </w:r>
    </w:p>
    <w:p w:rsidR="00EE0388" w:rsidRPr="00EE0388" w:rsidRDefault="00D20B12" w:rsidP="00D20B12">
      <w:pPr>
        <w:widowControl w:val="0"/>
        <w:tabs>
          <w:tab w:val="left" w:pos="1286"/>
        </w:tabs>
        <w:ind w:firstLine="567"/>
        <w:jc w:val="both"/>
        <w:rPr>
          <w:sz w:val="22"/>
          <w:szCs w:val="22"/>
          <w:lang w:val="uk-UA" w:eastAsia="en-US"/>
        </w:rPr>
      </w:pPr>
      <w:r w:rsidRPr="00C20D19">
        <w:rPr>
          <w:szCs w:val="22"/>
          <w:lang w:val="uk-UA" w:eastAsia="en-US"/>
        </w:rPr>
        <w:t xml:space="preserve">5.3.5. </w:t>
      </w:r>
      <w:r w:rsidR="00EE0388" w:rsidRPr="00EE0388">
        <w:rPr>
          <w:szCs w:val="22"/>
          <w:lang w:val="uk-UA" w:eastAsia="en-US"/>
        </w:rPr>
        <w:t>У встановленому порядку призначає та звільняє з посади працівників</w:t>
      </w:r>
      <w:r w:rsidR="00EE0388" w:rsidRPr="00EE0388">
        <w:rPr>
          <w:spacing w:val="-26"/>
          <w:szCs w:val="22"/>
          <w:lang w:val="uk-UA" w:eastAsia="en-US"/>
        </w:rPr>
        <w:t xml:space="preserve"> </w:t>
      </w:r>
      <w:r w:rsidR="00EE0388" w:rsidRPr="00EE0388">
        <w:rPr>
          <w:szCs w:val="22"/>
          <w:lang w:val="uk-UA" w:eastAsia="en-US"/>
        </w:rPr>
        <w:t>Центру;</w:t>
      </w:r>
    </w:p>
    <w:p w:rsidR="00EE0388" w:rsidRPr="00EE0388" w:rsidRDefault="00D20B12" w:rsidP="00D20B12">
      <w:pPr>
        <w:widowControl w:val="0"/>
        <w:tabs>
          <w:tab w:val="left" w:pos="1286"/>
        </w:tabs>
        <w:ind w:firstLine="567"/>
        <w:jc w:val="both"/>
        <w:rPr>
          <w:sz w:val="22"/>
          <w:szCs w:val="22"/>
          <w:lang w:val="uk-UA" w:eastAsia="en-US"/>
        </w:rPr>
      </w:pPr>
      <w:r w:rsidRPr="00C20D19">
        <w:rPr>
          <w:szCs w:val="22"/>
          <w:lang w:val="uk-UA" w:eastAsia="en-US"/>
        </w:rPr>
        <w:t xml:space="preserve">5.3.6. </w:t>
      </w:r>
      <w:r w:rsidR="00EE0388" w:rsidRPr="00EE0388">
        <w:rPr>
          <w:szCs w:val="22"/>
          <w:lang w:val="uk-UA" w:eastAsia="en-US"/>
        </w:rPr>
        <w:t xml:space="preserve">Визначає порядок преміювання працівників </w:t>
      </w:r>
      <w:proofErr w:type="spellStart"/>
      <w:r w:rsidR="00EE0388" w:rsidRPr="00EE0388">
        <w:rPr>
          <w:szCs w:val="22"/>
          <w:lang w:val="uk-UA" w:eastAsia="en-US"/>
        </w:rPr>
        <w:t>Ценру</w:t>
      </w:r>
      <w:proofErr w:type="spellEnd"/>
      <w:r w:rsidR="00EE0388" w:rsidRPr="00EE0388">
        <w:rPr>
          <w:szCs w:val="22"/>
          <w:lang w:val="uk-UA" w:eastAsia="en-US"/>
        </w:rPr>
        <w:t>;</w:t>
      </w:r>
    </w:p>
    <w:p w:rsidR="00EE0388" w:rsidRPr="00EE0388" w:rsidRDefault="00D20B12" w:rsidP="00D20B12">
      <w:pPr>
        <w:widowControl w:val="0"/>
        <w:tabs>
          <w:tab w:val="left" w:pos="1286"/>
        </w:tabs>
        <w:ind w:firstLine="567"/>
        <w:jc w:val="both"/>
        <w:rPr>
          <w:sz w:val="22"/>
          <w:szCs w:val="22"/>
          <w:lang w:val="uk-UA" w:eastAsia="en-US"/>
        </w:rPr>
      </w:pPr>
      <w:r w:rsidRPr="00C20D19">
        <w:rPr>
          <w:szCs w:val="22"/>
          <w:lang w:val="uk-UA" w:eastAsia="en-US"/>
        </w:rPr>
        <w:t xml:space="preserve">5.3.7. </w:t>
      </w:r>
      <w:r w:rsidR="00EE0388" w:rsidRPr="00EE0388">
        <w:rPr>
          <w:szCs w:val="22"/>
          <w:lang w:val="uk-UA" w:eastAsia="en-US"/>
        </w:rPr>
        <w:t>В межах своєї компетенції видає накази, організовує і контролює їх</w:t>
      </w:r>
      <w:r w:rsidR="00EE0388" w:rsidRPr="00EE0388">
        <w:rPr>
          <w:spacing w:val="-22"/>
          <w:szCs w:val="22"/>
          <w:lang w:val="uk-UA" w:eastAsia="en-US"/>
        </w:rPr>
        <w:t xml:space="preserve"> </w:t>
      </w:r>
      <w:r w:rsidR="00EE0388" w:rsidRPr="00EE0388">
        <w:rPr>
          <w:szCs w:val="22"/>
          <w:lang w:val="uk-UA" w:eastAsia="en-US"/>
        </w:rPr>
        <w:t>виконання.</w:t>
      </w:r>
    </w:p>
    <w:p w:rsidR="00EE0388" w:rsidRPr="00EE0388" w:rsidRDefault="00D20B12" w:rsidP="00D20B12">
      <w:pPr>
        <w:widowControl w:val="0"/>
        <w:tabs>
          <w:tab w:val="left" w:pos="1190"/>
        </w:tabs>
        <w:ind w:firstLine="567"/>
        <w:jc w:val="both"/>
        <w:rPr>
          <w:sz w:val="22"/>
          <w:szCs w:val="22"/>
          <w:lang w:val="uk-UA" w:eastAsia="en-US"/>
        </w:rPr>
      </w:pPr>
      <w:r w:rsidRPr="00C20D19">
        <w:rPr>
          <w:szCs w:val="22"/>
          <w:lang w:val="uk-UA" w:eastAsia="en-US"/>
        </w:rPr>
        <w:t xml:space="preserve">5.4. </w:t>
      </w:r>
      <w:r w:rsidR="00EE0388" w:rsidRPr="00EE0388">
        <w:rPr>
          <w:szCs w:val="22"/>
          <w:lang w:val="uk-UA" w:eastAsia="en-US"/>
        </w:rPr>
        <w:t>За погодженням з управлінням молоді та спорту Хмельницької міської ради директор</w:t>
      </w:r>
      <w:r w:rsidR="00EE0388" w:rsidRPr="00EE0388">
        <w:rPr>
          <w:spacing w:val="-1"/>
          <w:szCs w:val="22"/>
          <w:lang w:val="uk-UA" w:eastAsia="en-US"/>
        </w:rPr>
        <w:t xml:space="preserve"> </w:t>
      </w:r>
      <w:r w:rsidR="00EE0388" w:rsidRPr="00EE0388">
        <w:rPr>
          <w:szCs w:val="22"/>
          <w:lang w:val="uk-UA" w:eastAsia="en-US"/>
        </w:rPr>
        <w:t>Центру:</w:t>
      </w:r>
    </w:p>
    <w:p w:rsidR="00EE0388" w:rsidRPr="00EE0388" w:rsidRDefault="00D20B12" w:rsidP="00D20B12">
      <w:pPr>
        <w:widowControl w:val="0"/>
        <w:tabs>
          <w:tab w:val="left" w:pos="1286"/>
        </w:tabs>
        <w:ind w:firstLine="567"/>
        <w:jc w:val="both"/>
        <w:rPr>
          <w:sz w:val="22"/>
          <w:szCs w:val="22"/>
          <w:lang w:val="uk-UA" w:eastAsia="en-US"/>
        </w:rPr>
      </w:pPr>
      <w:r w:rsidRPr="00C20D19">
        <w:rPr>
          <w:szCs w:val="22"/>
          <w:lang w:val="uk-UA" w:eastAsia="en-US"/>
        </w:rPr>
        <w:t xml:space="preserve">5.4.1. </w:t>
      </w:r>
      <w:r w:rsidR="00EE0388" w:rsidRPr="00EE0388">
        <w:rPr>
          <w:szCs w:val="22"/>
          <w:lang w:val="uk-UA" w:eastAsia="en-US"/>
        </w:rPr>
        <w:t>Затверджує посадові інструкції</w:t>
      </w:r>
      <w:r w:rsidR="00EE0388" w:rsidRPr="00EE0388">
        <w:rPr>
          <w:spacing w:val="-2"/>
          <w:szCs w:val="22"/>
          <w:lang w:val="uk-UA" w:eastAsia="en-US"/>
        </w:rPr>
        <w:t xml:space="preserve"> </w:t>
      </w:r>
      <w:r w:rsidR="00EE0388" w:rsidRPr="00EE0388">
        <w:rPr>
          <w:szCs w:val="22"/>
          <w:lang w:val="uk-UA" w:eastAsia="en-US"/>
        </w:rPr>
        <w:t>працівників;</w:t>
      </w:r>
    </w:p>
    <w:p w:rsidR="00EE0388" w:rsidRPr="00EE0388" w:rsidRDefault="00D20B12" w:rsidP="00D20B12">
      <w:pPr>
        <w:widowControl w:val="0"/>
        <w:tabs>
          <w:tab w:val="left" w:pos="1341"/>
        </w:tabs>
        <w:ind w:firstLine="567"/>
        <w:jc w:val="both"/>
        <w:rPr>
          <w:sz w:val="22"/>
          <w:szCs w:val="22"/>
          <w:lang w:val="uk-UA" w:eastAsia="en-US"/>
        </w:rPr>
      </w:pPr>
      <w:r w:rsidRPr="00C20D19">
        <w:rPr>
          <w:szCs w:val="22"/>
          <w:lang w:val="uk-UA" w:eastAsia="en-US"/>
        </w:rPr>
        <w:t xml:space="preserve">5.4.2. </w:t>
      </w:r>
      <w:r w:rsidR="00EE0388" w:rsidRPr="00EE0388">
        <w:rPr>
          <w:szCs w:val="22"/>
          <w:lang w:val="uk-UA" w:eastAsia="en-US"/>
        </w:rPr>
        <w:t>Вносить пропозиції щодо формування та внесення змін до штатного розпису Центру;</w:t>
      </w:r>
    </w:p>
    <w:p w:rsidR="00EE0388" w:rsidRPr="00EE0388" w:rsidRDefault="00D20B12" w:rsidP="00D20B12">
      <w:pPr>
        <w:widowControl w:val="0"/>
        <w:tabs>
          <w:tab w:val="left" w:pos="1295"/>
        </w:tabs>
        <w:ind w:firstLine="567"/>
        <w:jc w:val="both"/>
        <w:rPr>
          <w:sz w:val="22"/>
          <w:szCs w:val="22"/>
          <w:lang w:val="uk-UA" w:eastAsia="en-US"/>
        </w:rPr>
      </w:pPr>
      <w:r w:rsidRPr="00C20D19">
        <w:rPr>
          <w:szCs w:val="22"/>
          <w:lang w:val="uk-UA" w:eastAsia="en-US"/>
        </w:rPr>
        <w:t xml:space="preserve">5.4.3. </w:t>
      </w:r>
      <w:r w:rsidR="00EE0388" w:rsidRPr="00EE0388">
        <w:rPr>
          <w:szCs w:val="22"/>
          <w:lang w:val="uk-UA" w:eastAsia="en-US"/>
        </w:rPr>
        <w:t>Встановлює та затверджує графіки роботи клубів для дітей та підлітків за місцем проживання.</w:t>
      </w:r>
    </w:p>
    <w:p w:rsidR="00EE0388" w:rsidRPr="00EE0388" w:rsidRDefault="00EE0388" w:rsidP="00EE0388">
      <w:pPr>
        <w:widowControl w:val="0"/>
        <w:tabs>
          <w:tab w:val="num" w:pos="0"/>
          <w:tab w:val="left" w:pos="1295"/>
        </w:tabs>
        <w:ind w:left="236"/>
        <w:jc w:val="both"/>
        <w:rPr>
          <w:szCs w:val="22"/>
          <w:lang w:val="uk-UA" w:eastAsia="en-US"/>
        </w:rPr>
      </w:pPr>
    </w:p>
    <w:p w:rsidR="00EE0388" w:rsidRPr="00EE0388" w:rsidRDefault="00EE0388" w:rsidP="00EE0388">
      <w:pPr>
        <w:widowControl w:val="0"/>
        <w:numPr>
          <w:ilvl w:val="0"/>
          <w:numId w:val="1"/>
        </w:numPr>
        <w:tabs>
          <w:tab w:val="left" w:pos="2726"/>
        </w:tabs>
        <w:ind w:left="2725" w:hanging="241"/>
        <w:jc w:val="both"/>
        <w:outlineLvl w:val="1"/>
        <w:rPr>
          <w:b/>
          <w:bCs/>
          <w:lang w:val="uk-UA" w:eastAsia="en-US"/>
        </w:rPr>
      </w:pPr>
      <w:r w:rsidRPr="00EE0388">
        <w:rPr>
          <w:b/>
          <w:bCs/>
          <w:lang w:val="uk-UA" w:eastAsia="en-US"/>
        </w:rPr>
        <w:t>Майно та фінансування діяльності</w:t>
      </w:r>
      <w:r w:rsidRPr="00EE0388">
        <w:rPr>
          <w:b/>
          <w:bCs/>
          <w:spacing w:val="-2"/>
          <w:lang w:val="uk-UA" w:eastAsia="en-US"/>
        </w:rPr>
        <w:t xml:space="preserve"> </w:t>
      </w:r>
      <w:r w:rsidRPr="00EE0388">
        <w:rPr>
          <w:b/>
          <w:bCs/>
          <w:lang w:val="uk-UA" w:eastAsia="en-US"/>
        </w:rPr>
        <w:t>Центру</w:t>
      </w:r>
    </w:p>
    <w:p w:rsidR="00EE0388" w:rsidRPr="00EE0388" w:rsidRDefault="00D20B12" w:rsidP="00D20B12">
      <w:pPr>
        <w:widowControl w:val="0"/>
        <w:ind w:firstLine="567"/>
        <w:jc w:val="both"/>
        <w:rPr>
          <w:sz w:val="22"/>
          <w:szCs w:val="22"/>
          <w:lang w:val="uk-UA" w:eastAsia="en-US"/>
        </w:rPr>
      </w:pPr>
      <w:r w:rsidRPr="00C20D19">
        <w:rPr>
          <w:szCs w:val="22"/>
          <w:lang w:val="uk-UA" w:eastAsia="en-US"/>
        </w:rPr>
        <w:t xml:space="preserve">6.1. </w:t>
      </w:r>
      <w:r w:rsidR="00EE0388" w:rsidRPr="00EE0388">
        <w:rPr>
          <w:szCs w:val="22"/>
          <w:lang w:val="uk-UA" w:eastAsia="en-US"/>
        </w:rPr>
        <w:t>У користуванні Центру можуть перебувати рухоме і нерухоме майно, кошти, а також інші цінності, вартість яких відображається в балансі</w:t>
      </w:r>
      <w:r w:rsidR="00EE0388" w:rsidRPr="00EE0388">
        <w:rPr>
          <w:spacing w:val="-5"/>
          <w:szCs w:val="22"/>
          <w:lang w:val="uk-UA" w:eastAsia="en-US"/>
        </w:rPr>
        <w:t xml:space="preserve"> </w:t>
      </w:r>
      <w:r w:rsidR="00EE0388" w:rsidRPr="00EE0388">
        <w:rPr>
          <w:szCs w:val="22"/>
          <w:lang w:val="uk-UA" w:eastAsia="en-US"/>
        </w:rPr>
        <w:t>Центру.</w:t>
      </w:r>
    </w:p>
    <w:p w:rsidR="00EE0388" w:rsidRPr="00EE0388" w:rsidRDefault="00D20B12" w:rsidP="00D20B12">
      <w:pPr>
        <w:widowControl w:val="0"/>
        <w:ind w:firstLine="567"/>
        <w:jc w:val="both"/>
        <w:rPr>
          <w:sz w:val="22"/>
          <w:szCs w:val="22"/>
          <w:lang w:val="uk-UA" w:eastAsia="en-US"/>
        </w:rPr>
      </w:pPr>
      <w:r w:rsidRPr="00C20D19">
        <w:rPr>
          <w:szCs w:val="22"/>
          <w:lang w:val="uk-UA" w:eastAsia="en-US"/>
        </w:rPr>
        <w:t xml:space="preserve">6.2. </w:t>
      </w:r>
      <w:r w:rsidR="00EE0388" w:rsidRPr="00EE0388">
        <w:rPr>
          <w:szCs w:val="22"/>
          <w:lang w:val="uk-UA" w:eastAsia="en-US"/>
        </w:rPr>
        <w:t>Центр є бюджетною організацією та фінансується за рахунок коштів бюджету Хмельницької міської територіальної громади, а також інших надходжень, не заборонених чинним законодавством</w:t>
      </w:r>
      <w:r w:rsidR="00EE0388" w:rsidRPr="00EE0388">
        <w:rPr>
          <w:spacing w:val="-15"/>
          <w:szCs w:val="22"/>
          <w:lang w:val="uk-UA" w:eastAsia="en-US"/>
        </w:rPr>
        <w:t xml:space="preserve"> </w:t>
      </w:r>
      <w:r w:rsidR="00EE0388" w:rsidRPr="00EE0388">
        <w:rPr>
          <w:szCs w:val="22"/>
          <w:lang w:val="uk-UA" w:eastAsia="en-US"/>
        </w:rPr>
        <w:t>України.</w:t>
      </w:r>
    </w:p>
    <w:p w:rsidR="00EE0388" w:rsidRPr="00EE0388" w:rsidRDefault="00D20B12" w:rsidP="00D20B12">
      <w:pPr>
        <w:widowControl w:val="0"/>
        <w:tabs>
          <w:tab w:val="left" w:pos="1120"/>
        </w:tabs>
        <w:ind w:firstLine="567"/>
        <w:jc w:val="both"/>
        <w:rPr>
          <w:sz w:val="22"/>
          <w:szCs w:val="22"/>
          <w:lang w:val="uk-UA" w:eastAsia="en-US"/>
        </w:rPr>
      </w:pPr>
      <w:r w:rsidRPr="00C20D19">
        <w:rPr>
          <w:szCs w:val="22"/>
          <w:lang w:val="uk-UA" w:eastAsia="en-US"/>
        </w:rPr>
        <w:t xml:space="preserve">6.3. </w:t>
      </w:r>
      <w:r w:rsidR="00EE0388" w:rsidRPr="00EE0388">
        <w:rPr>
          <w:szCs w:val="22"/>
          <w:lang w:val="uk-UA" w:eastAsia="en-US"/>
        </w:rPr>
        <w:t>Кошти, отримані Центром, використовуються виключно за цільовим призначенням згідно затверджених кошторисів, Колективного договору та Положення про надання платних послуг Міським Центром по роботі з дітьми та підлітками за місцем</w:t>
      </w:r>
      <w:r w:rsidR="00EE0388" w:rsidRPr="00EE0388">
        <w:rPr>
          <w:spacing w:val="-13"/>
          <w:szCs w:val="22"/>
          <w:lang w:val="uk-UA" w:eastAsia="en-US"/>
        </w:rPr>
        <w:t xml:space="preserve"> </w:t>
      </w:r>
      <w:r w:rsidR="00EE0388" w:rsidRPr="00EE0388">
        <w:rPr>
          <w:szCs w:val="22"/>
          <w:lang w:val="uk-UA" w:eastAsia="en-US"/>
        </w:rPr>
        <w:t>проживання.</w:t>
      </w:r>
    </w:p>
    <w:p w:rsidR="00EE0388" w:rsidRPr="00EE0388" w:rsidRDefault="00D20B12" w:rsidP="00D20B12">
      <w:pPr>
        <w:widowControl w:val="0"/>
        <w:tabs>
          <w:tab w:val="left" w:pos="1108"/>
        </w:tabs>
        <w:ind w:firstLine="567"/>
        <w:jc w:val="both"/>
        <w:rPr>
          <w:sz w:val="22"/>
          <w:szCs w:val="22"/>
          <w:lang w:val="uk-UA" w:eastAsia="en-US"/>
        </w:rPr>
      </w:pPr>
      <w:r w:rsidRPr="00C20D19">
        <w:rPr>
          <w:szCs w:val="22"/>
          <w:lang w:val="uk-UA" w:eastAsia="en-US"/>
        </w:rPr>
        <w:t xml:space="preserve">6.4. </w:t>
      </w:r>
      <w:r w:rsidR="00EE0388" w:rsidRPr="00EE0388">
        <w:rPr>
          <w:szCs w:val="22"/>
          <w:lang w:val="uk-UA" w:eastAsia="en-US"/>
        </w:rPr>
        <w:t>Доходи (прибутки) використовуються виключно для фінансування видатків на його утримання, реалізації мети (цілей, завдань) та напрямків діяльності, визначених цим Положенням.</w:t>
      </w:r>
    </w:p>
    <w:p w:rsidR="00EE0388" w:rsidRPr="00EE0388" w:rsidRDefault="00D20B12" w:rsidP="00D20B12">
      <w:pPr>
        <w:widowControl w:val="0"/>
        <w:tabs>
          <w:tab w:val="left" w:pos="1108"/>
        </w:tabs>
        <w:ind w:firstLine="567"/>
        <w:jc w:val="both"/>
        <w:rPr>
          <w:sz w:val="22"/>
          <w:szCs w:val="22"/>
          <w:lang w:val="uk-UA" w:eastAsia="en-US"/>
        </w:rPr>
      </w:pPr>
      <w:r w:rsidRPr="00C20D19">
        <w:rPr>
          <w:szCs w:val="22"/>
          <w:lang w:val="uk-UA" w:eastAsia="en-US"/>
        </w:rPr>
        <w:t xml:space="preserve">6.5. </w:t>
      </w:r>
      <w:r w:rsidR="00EE0388" w:rsidRPr="00EE0388">
        <w:rPr>
          <w:szCs w:val="22"/>
          <w:lang w:val="uk-UA" w:eastAsia="en-US"/>
        </w:rPr>
        <w:t>Забороняється розподіл отриманих доходів (прибутків) Центром або їх частини між Засновником та працівниками (крім оплати їхньої праці, нарахування єдиного соціального внеску, придбання товарів, робіт і послуг) та інших пов'язаних з ними</w:t>
      </w:r>
      <w:r w:rsidR="00EE0388" w:rsidRPr="00EE0388">
        <w:rPr>
          <w:spacing w:val="-1"/>
          <w:szCs w:val="22"/>
          <w:lang w:val="uk-UA" w:eastAsia="en-US"/>
        </w:rPr>
        <w:t xml:space="preserve"> </w:t>
      </w:r>
      <w:r w:rsidR="00EE0388" w:rsidRPr="00EE0388">
        <w:rPr>
          <w:szCs w:val="22"/>
          <w:lang w:val="uk-UA" w:eastAsia="en-US"/>
        </w:rPr>
        <w:t>осіб.</w:t>
      </w:r>
    </w:p>
    <w:p w:rsidR="00EE0388" w:rsidRPr="00EE0388" w:rsidRDefault="00EE0388" w:rsidP="00EE0388">
      <w:pPr>
        <w:widowControl w:val="0"/>
        <w:tabs>
          <w:tab w:val="num" w:pos="0"/>
        </w:tabs>
        <w:rPr>
          <w:lang w:val="uk-UA" w:eastAsia="en-US"/>
        </w:rPr>
      </w:pPr>
    </w:p>
    <w:p w:rsidR="00EE0388" w:rsidRPr="00EE0388" w:rsidRDefault="00EE0388" w:rsidP="00EE0388">
      <w:pPr>
        <w:widowControl w:val="0"/>
        <w:numPr>
          <w:ilvl w:val="0"/>
          <w:numId w:val="1"/>
        </w:numPr>
        <w:tabs>
          <w:tab w:val="left" w:pos="3338"/>
        </w:tabs>
        <w:ind w:left="3337" w:hanging="241"/>
        <w:jc w:val="both"/>
        <w:outlineLvl w:val="1"/>
        <w:rPr>
          <w:b/>
          <w:bCs/>
          <w:lang w:val="uk-UA" w:eastAsia="en-US"/>
        </w:rPr>
      </w:pPr>
      <w:r w:rsidRPr="00EE0388">
        <w:rPr>
          <w:b/>
          <w:bCs/>
          <w:lang w:val="uk-UA" w:eastAsia="en-US"/>
        </w:rPr>
        <w:t>Припинення діяльності</w:t>
      </w:r>
      <w:r w:rsidRPr="00EE0388">
        <w:rPr>
          <w:b/>
          <w:bCs/>
          <w:spacing w:val="-4"/>
          <w:lang w:val="uk-UA" w:eastAsia="en-US"/>
        </w:rPr>
        <w:t xml:space="preserve"> </w:t>
      </w:r>
      <w:r w:rsidRPr="00EE0388">
        <w:rPr>
          <w:b/>
          <w:bCs/>
          <w:lang w:val="uk-UA" w:eastAsia="en-US"/>
        </w:rPr>
        <w:t>Центру</w:t>
      </w:r>
    </w:p>
    <w:p w:rsidR="00EE0388" w:rsidRPr="00EE0388" w:rsidRDefault="00D20B12" w:rsidP="00D20B12">
      <w:pPr>
        <w:widowControl w:val="0"/>
        <w:numPr>
          <w:ilvl w:val="1"/>
          <w:numId w:val="2"/>
        </w:numPr>
        <w:tabs>
          <w:tab w:val="left" w:pos="1166"/>
        </w:tabs>
        <w:ind w:left="0" w:firstLine="566"/>
        <w:jc w:val="both"/>
        <w:rPr>
          <w:sz w:val="22"/>
          <w:szCs w:val="22"/>
          <w:lang w:val="uk-UA" w:eastAsia="en-US"/>
        </w:rPr>
      </w:pPr>
      <w:r w:rsidRPr="00C20D19">
        <w:rPr>
          <w:szCs w:val="22"/>
          <w:lang w:val="uk-UA" w:eastAsia="en-US"/>
        </w:rPr>
        <w:t xml:space="preserve">7.1. </w:t>
      </w:r>
      <w:r w:rsidR="00EE0388" w:rsidRPr="00EE0388">
        <w:rPr>
          <w:szCs w:val="22"/>
          <w:lang w:val="uk-UA" w:eastAsia="en-US"/>
        </w:rPr>
        <w:t>Ліквідація, реорганізація Центру проводиться згідно з порядком, передбаченим діючим законодавством</w:t>
      </w:r>
      <w:r w:rsidR="00EE0388" w:rsidRPr="00EE0388">
        <w:rPr>
          <w:spacing w:val="-2"/>
          <w:szCs w:val="22"/>
          <w:lang w:val="uk-UA" w:eastAsia="en-US"/>
        </w:rPr>
        <w:t xml:space="preserve"> </w:t>
      </w:r>
      <w:r w:rsidR="00EE0388" w:rsidRPr="00EE0388">
        <w:rPr>
          <w:szCs w:val="22"/>
          <w:lang w:val="uk-UA" w:eastAsia="en-US"/>
        </w:rPr>
        <w:t>України.</w:t>
      </w:r>
    </w:p>
    <w:p w:rsidR="00EE0388" w:rsidRPr="00EE0388" w:rsidRDefault="00D20B12" w:rsidP="00D20B12">
      <w:pPr>
        <w:widowControl w:val="0"/>
        <w:numPr>
          <w:ilvl w:val="1"/>
          <w:numId w:val="2"/>
        </w:numPr>
        <w:tabs>
          <w:tab w:val="left" w:pos="1127"/>
        </w:tabs>
        <w:ind w:left="0" w:firstLine="566"/>
        <w:jc w:val="both"/>
        <w:rPr>
          <w:sz w:val="22"/>
          <w:szCs w:val="22"/>
          <w:lang w:val="uk-UA" w:eastAsia="en-US"/>
        </w:rPr>
      </w:pPr>
      <w:r w:rsidRPr="00C20D19">
        <w:rPr>
          <w:szCs w:val="22"/>
          <w:lang w:val="uk-UA" w:eastAsia="en-US"/>
        </w:rPr>
        <w:t xml:space="preserve">7.2. </w:t>
      </w:r>
      <w:r w:rsidR="00EE0388" w:rsidRPr="00EE0388">
        <w:rPr>
          <w:szCs w:val="22"/>
          <w:lang w:val="uk-UA" w:eastAsia="en-US"/>
        </w:rPr>
        <w:t>У разі припинення діяльності Центру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w:t>
      </w:r>
      <w:r w:rsidR="00EE0388" w:rsidRPr="00EE0388">
        <w:rPr>
          <w:spacing w:val="-25"/>
          <w:szCs w:val="22"/>
          <w:lang w:val="uk-UA" w:eastAsia="en-US"/>
        </w:rPr>
        <w:t xml:space="preserve"> </w:t>
      </w:r>
      <w:r w:rsidR="00EE0388" w:rsidRPr="00EE0388">
        <w:rPr>
          <w:szCs w:val="22"/>
          <w:lang w:val="uk-UA" w:eastAsia="en-US"/>
        </w:rPr>
        <w:t>бюджету.</w:t>
      </w:r>
    </w:p>
    <w:p w:rsidR="00EE0388" w:rsidRPr="00C20D19" w:rsidRDefault="00EE0388" w:rsidP="00EE0388">
      <w:pPr>
        <w:widowControl w:val="0"/>
        <w:tabs>
          <w:tab w:val="num" w:pos="0"/>
          <w:tab w:val="left" w:pos="7908"/>
        </w:tabs>
        <w:rPr>
          <w:lang w:val="uk-UA" w:eastAsia="en-US"/>
        </w:rPr>
      </w:pPr>
    </w:p>
    <w:p w:rsidR="00EE0388" w:rsidRPr="00C20D19" w:rsidRDefault="00EE0388" w:rsidP="00EE0388">
      <w:pPr>
        <w:widowControl w:val="0"/>
        <w:tabs>
          <w:tab w:val="num" w:pos="0"/>
          <w:tab w:val="left" w:pos="7908"/>
        </w:tabs>
        <w:rPr>
          <w:lang w:val="uk-UA" w:eastAsia="en-US"/>
        </w:rPr>
      </w:pPr>
    </w:p>
    <w:p w:rsidR="00EE0388" w:rsidRPr="00EE0388" w:rsidRDefault="00EE0388" w:rsidP="00EE0388">
      <w:pPr>
        <w:widowControl w:val="0"/>
        <w:tabs>
          <w:tab w:val="num" w:pos="0"/>
        </w:tabs>
        <w:rPr>
          <w:lang w:val="uk-UA" w:eastAsia="en-US"/>
        </w:rPr>
      </w:pPr>
      <w:r w:rsidRPr="00C20D19">
        <w:rPr>
          <w:lang w:val="uk-UA" w:eastAsia="en-US"/>
        </w:rPr>
        <w:t>Секретар міської ради</w:t>
      </w:r>
      <w:r w:rsidRPr="00C20D19">
        <w:rPr>
          <w:lang w:val="uk-UA" w:eastAsia="en-US"/>
        </w:rPr>
        <w:tab/>
      </w:r>
      <w:r w:rsidRPr="00C20D19">
        <w:rPr>
          <w:lang w:val="uk-UA" w:eastAsia="en-US"/>
        </w:rPr>
        <w:tab/>
      </w:r>
      <w:r w:rsidRPr="00C20D19">
        <w:rPr>
          <w:lang w:val="uk-UA" w:eastAsia="en-US"/>
        </w:rPr>
        <w:tab/>
      </w:r>
      <w:r w:rsidRPr="00C20D19">
        <w:rPr>
          <w:lang w:val="uk-UA" w:eastAsia="en-US"/>
        </w:rPr>
        <w:tab/>
      </w:r>
      <w:r w:rsidRPr="00C20D19">
        <w:rPr>
          <w:lang w:val="uk-UA" w:eastAsia="en-US"/>
        </w:rPr>
        <w:tab/>
      </w:r>
      <w:r w:rsidRPr="00C20D19">
        <w:rPr>
          <w:lang w:val="uk-UA" w:eastAsia="en-US"/>
        </w:rPr>
        <w:tab/>
      </w:r>
      <w:r w:rsidRPr="00C20D19">
        <w:rPr>
          <w:lang w:val="uk-UA" w:eastAsia="en-US"/>
        </w:rPr>
        <w:tab/>
      </w:r>
      <w:r w:rsidRPr="00C20D19">
        <w:rPr>
          <w:lang w:val="uk-UA" w:eastAsia="en-US"/>
        </w:rPr>
        <w:tab/>
        <w:t>В.</w:t>
      </w:r>
      <w:r w:rsidRPr="00EE0388">
        <w:rPr>
          <w:lang w:val="uk-UA" w:eastAsia="en-US"/>
        </w:rPr>
        <w:t>ДІДЕНКО</w:t>
      </w:r>
    </w:p>
    <w:p w:rsidR="00EE0388" w:rsidRPr="00EE0388" w:rsidRDefault="00EE0388" w:rsidP="00EE0388">
      <w:pPr>
        <w:widowControl w:val="0"/>
        <w:tabs>
          <w:tab w:val="num" w:pos="0"/>
        </w:tabs>
        <w:rPr>
          <w:sz w:val="26"/>
          <w:lang w:val="uk-UA" w:eastAsia="en-US"/>
        </w:rPr>
      </w:pPr>
    </w:p>
    <w:p w:rsidR="00EE0388" w:rsidRPr="00EE0388" w:rsidRDefault="00EE0388" w:rsidP="00EE0388">
      <w:pPr>
        <w:widowControl w:val="0"/>
        <w:tabs>
          <w:tab w:val="num" w:pos="0"/>
        </w:tabs>
        <w:rPr>
          <w:sz w:val="22"/>
          <w:lang w:val="uk-UA" w:eastAsia="en-US"/>
        </w:rPr>
      </w:pPr>
    </w:p>
    <w:p w:rsidR="00EE0388" w:rsidRPr="00EE0388" w:rsidRDefault="00EE0388" w:rsidP="00EE0388">
      <w:pPr>
        <w:widowControl w:val="0"/>
        <w:tabs>
          <w:tab w:val="num" w:pos="0"/>
        </w:tabs>
        <w:rPr>
          <w:lang w:val="uk-UA" w:eastAsia="en-US"/>
        </w:rPr>
      </w:pPr>
      <w:r w:rsidRPr="00EE0388">
        <w:rPr>
          <w:lang w:val="uk-UA" w:eastAsia="en-US"/>
        </w:rPr>
        <w:t>Директор Міського Центру</w:t>
      </w:r>
    </w:p>
    <w:p w:rsidR="00EE0388" w:rsidRPr="00EE0388" w:rsidRDefault="00EE0388" w:rsidP="00EE0388">
      <w:pPr>
        <w:widowControl w:val="0"/>
        <w:tabs>
          <w:tab w:val="num" w:pos="0"/>
        </w:tabs>
        <w:rPr>
          <w:lang w:val="uk-UA" w:eastAsia="en-US"/>
        </w:rPr>
      </w:pPr>
      <w:r w:rsidRPr="00EE0388">
        <w:rPr>
          <w:lang w:val="uk-UA" w:eastAsia="en-US"/>
        </w:rPr>
        <w:t>по роботі з дітьми та підлітками</w:t>
      </w:r>
    </w:p>
    <w:p w:rsidR="001239C7" w:rsidRPr="00C20D19" w:rsidRDefault="00EE0388" w:rsidP="00EE0388">
      <w:pPr>
        <w:widowControl w:val="0"/>
        <w:tabs>
          <w:tab w:val="num" w:pos="0"/>
        </w:tabs>
        <w:rPr>
          <w:lang w:val="uk-UA" w:eastAsia="en-US"/>
        </w:rPr>
      </w:pPr>
      <w:r w:rsidRPr="00EE0388">
        <w:rPr>
          <w:lang w:val="uk-UA" w:eastAsia="en-US"/>
        </w:rPr>
        <w:t>за</w:t>
      </w:r>
      <w:r w:rsidRPr="00EE0388">
        <w:rPr>
          <w:spacing w:val="-3"/>
          <w:lang w:val="uk-UA" w:eastAsia="en-US"/>
        </w:rPr>
        <w:t xml:space="preserve"> </w:t>
      </w:r>
      <w:r w:rsidRPr="00EE0388">
        <w:rPr>
          <w:lang w:val="uk-UA" w:eastAsia="en-US"/>
        </w:rPr>
        <w:t>місцем</w:t>
      </w:r>
      <w:r w:rsidRPr="00EE0388">
        <w:rPr>
          <w:spacing w:val="-2"/>
          <w:lang w:val="uk-UA" w:eastAsia="en-US"/>
        </w:rPr>
        <w:t xml:space="preserve"> </w:t>
      </w:r>
      <w:r w:rsidRPr="00C20D19">
        <w:rPr>
          <w:lang w:val="uk-UA" w:eastAsia="en-US"/>
        </w:rPr>
        <w:t>проживання</w:t>
      </w:r>
      <w:r w:rsidRPr="00C20D19">
        <w:rPr>
          <w:lang w:val="uk-UA" w:eastAsia="en-US"/>
        </w:rPr>
        <w:tab/>
      </w:r>
      <w:r w:rsidRPr="00C20D19">
        <w:rPr>
          <w:lang w:val="uk-UA" w:eastAsia="en-US"/>
        </w:rPr>
        <w:tab/>
      </w:r>
      <w:r w:rsidRPr="00C20D19">
        <w:rPr>
          <w:lang w:val="uk-UA" w:eastAsia="en-US"/>
        </w:rPr>
        <w:tab/>
      </w:r>
      <w:r w:rsidRPr="00C20D19">
        <w:rPr>
          <w:lang w:val="uk-UA" w:eastAsia="en-US"/>
        </w:rPr>
        <w:tab/>
      </w:r>
      <w:r w:rsidRPr="00C20D19">
        <w:rPr>
          <w:lang w:val="uk-UA" w:eastAsia="en-US"/>
        </w:rPr>
        <w:tab/>
      </w:r>
      <w:r w:rsidRPr="00C20D19">
        <w:rPr>
          <w:lang w:val="uk-UA" w:eastAsia="en-US"/>
        </w:rPr>
        <w:tab/>
      </w:r>
      <w:r w:rsidRPr="00C20D19">
        <w:rPr>
          <w:lang w:val="uk-UA" w:eastAsia="en-US"/>
        </w:rPr>
        <w:tab/>
      </w:r>
      <w:r w:rsidRPr="00C20D19">
        <w:rPr>
          <w:lang w:val="uk-UA" w:eastAsia="en-US"/>
        </w:rPr>
        <w:tab/>
        <w:t>О.</w:t>
      </w:r>
      <w:r w:rsidRPr="00EE0388">
        <w:rPr>
          <w:lang w:val="uk-UA" w:eastAsia="en-US"/>
        </w:rPr>
        <w:t>ЯНЧУК</w:t>
      </w:r>
    </w:p>
    <w:p w:rsidR="001239C7" w:rsidRPr="00C20D19" w:rsidRDefault="001239C7" w:rsidP="00EE0388">
      <w:pPr>
        <w:widowControl w:val="0"/>
        <w:tabs>
          <w:tab w:val="num" w:pos="0"/>
        </w:tabs>
        <w:rPr>
          <w:lang w:val="uk-UA" w:eastAsia="en-US"/>
        </w:rPr>
      </w:pPr>
    </w:p>
    <w:p w:rsidR="001239C7" w:rsidRPr="00C20D19" w:rsidRDefault="001239C7" w:rsidP="00EE0388">
      <w:pPr>
        <w:widowControl w:val="0"/>
        <w:tabs>
          <w:tab w:val="num" w:pos="0"/>
        </w:tabs>
        <w:rPr>
          <w:lang w:val="uk-UA" w:eastAsia="en-US"/>
        </w:rPr>
        <w:sectPr w:rsidR="001239C7" w:rsidRPr="00C20D19" w:rsidSect="00EE0388">
          <w:pgSz w:w="11906" w:h="16838"/>
          <w:pgMar w:top="851" w:right="849" w:bottom="709" w:left="1418" w:header="708" w:footer="708" w:gutter="0"/>
          <w:cols w:space="720"/>
          <w:docGrid w:linePitch="100" w:charSpace="4096"/>
        </w:sectPr>
      </w:pPr>
    </w:p>
    <w:p w:rsidR="00C20D19" w:rsidRPr="00C20D19" w:rsidRDefault="00C20D19" w:rsidP="00C20D19">
      <w:pPr>
        <w:jc w:val="right"/>
        <w:rPr>
          <w:i/>
          <w:color w:val="000000"/>
          <w:lang w:val="uk-UA"/>
        </w:rPr>
      </w:pPr>
      <w:r w:rsidRPr="00C20D19">
        <w:rPr>
          <w:i/>
          <w:color w:val="000000"/>
          <w:lang w:val="uk-UA"/>
        </w:rPr>
        <w:t>Додаток</w:t>
      </w:r>
      <w:r w:rsidRPr="00C20D19">
        <w:rPr>
          <w:i/>
          <w:color w:val="000000"/>
          <w:lang w:val="uk-UA"/>
        </w:rPr>
        <w:t xml:space="preserve"> 3</w:t>
      </w:r>
    </w:p>
    <w:p w:rsidR="00C20D19" w:rsidRPr="00C20D19" w:rsidRDefault="00C20D19" w:rsidP="00C20D19">
      <w:pPr>
        <w:jc w:val="right"/>
        <w:rPr>
          <w:i/>
          <w:color w:val="000000"/>
          <w:lang w:val="uk-UA"/>
        </w:rPr>
      </w:pPr>
      <w:r w:rsidRPr="00C20D19">
        <w:rPr>
          <w:i/>
          <w:color w:val="000000"/>
          <w:lang w:val="uk-UA"/>
        </w:rPr>
        <w:t>до рішення сесії міської ради</w:t>
      </w:r>
    </w:p>
    <w:p w:rsidR="00C20D19" w:rsidRPr="00C20D19" w:rsidRDefault="00C20D19" w:rsidP="00C20D19">
      <w:pPr>
        <w:jc w:val="right"/>
        <w:rPr>
          <w:i/>
          <w:color w:val="000000"/>
          <w:lang w:val="uk-UA"/>
        </w:rPr>
      </w:pPr>
      <w:r w:rsidRPr="00C20D19">
        <w:rPr>
          <w:i/>
          <w:color w:val="000000"/>
          <w:lang w:val="uk-UA"/>
        </w:rPr>
        <w:t>від 21.04.2021 №59</w:t>
      </w:r>
    </w:p>
    <w:p w:rsidR="001239C7" w:rsidRPr="001239C7" w:rsidRDefault="001239C7" w:rsidP="001239C7">
      <w:pPr>
        <w:jc w:val="center"/>
        <w:rPr>
          <w:rFonts w:eastAsia="Calibri"/>
          <w:lang w:val="uk-UA"/>
        </w:rPr>
      </w:pPr>
    </w:p>
    <w:p w:rsidR="001239C7" w:rsidRPr="001239C7" w:rsidRDefault="001239C7" w:rsidP="001239C7">
      <w:pPr>
        <w:jc w:val="center"/>
        <w:rPr>
          <w:rFonts w:eastAsia="Calibri"/>
          <w:lang w:val="uk-UA"/>
        </w:rPr>
      </w:pPr>
      <w:r w:rsidRPr="001239C7">
        <w:rPr>
          <w:rFonts w:eastAsia="Calibri"/>
          <w:lang w:val="uk-UA"/>
        </w:rPr>
        <w:t>Положення</w:t>
      </w:r>
    </w:p>
    <w:p w:rsidR="001239C7" w:rsidRPr="001239C7" w:rsidRDefault="001239C7" w:rsidP="001239C7">
      <w:pPr>
        <w:tabs>
          <w:tab w:val="left" w:pos="3686"/>
        </w:tabs>
        <w:jc w:val="center"/>
        <w:rPr>
          <w:rFonts w:eastAsia="Calibri"/>
          <w:lang w:val="uk-UA"/>
        </w:rPr>
      </w:pPr>
      <w:r w:rsidRPr="001239C7">
        <w:rPr>
          <w:rFonts w:eastAsia="Calibri"/>
          <w:lang w:val="uk-UA"/>
        </w:rPr>
        <w:t xml:space="preserve">про комунальну установу «Молодіжний центр» </w:t>
      </w:r>
    </w:p>
    <w:p w:rsidR="001239C7" w:rsidRPr="001239C7" w:rsidRDefault="001239C7" w:rsidP="001239C7">
      <w:pPr>
        <w:jc w:val="center"/>
        <w:rPr>
          <w:rFonts w:eastAsia="Calibri"/>
          <w:lang w:val="uk-UA"/>
        </w:rPr>
      </w:pPr>
    </w:p>
    <w:p w:rsidR="001239C7" w:rsidRPr="001239C7" w:rsidRDefault="001239C7" w:rsidP="001239C7">
      <w:pPr>
        <w:jc w:val="center"/>
        <w:rPr>
          <w:rFonts w:eastAsia="Calibri"/>
          <w:lang w:val="uk-UA"/>
        </w:rPr>
      </w:pPr>
      <w:r w:rsidRPr="001239C7">
        <w:rPr>
          <w:rFonts w:eastAsia="Calibri"/>
          <w:lang w:val="uk-UA"/>
        </w:rPr>
        <w:t>1. Загальні положення</w:t>
      </w:r>
    </w:p>
    <w:p w:rsidR="001239C7" w:rsidRPr="001239C7" w:rsidRDefault="001239C7" w:rsidP="00C20D19">
      <w:pPr>
        <w:ind w:firstLine="567"/>
        <w:jc w:val="both"/>
        <w:rPr>
          <w:rFonts w:eastAsia="Calibri"/>
          <w:lang w:val="uk-UA"/>
        </w:rPr>
      </w:pPr>
      <w:r w:rsidRPr="001239C7">
        <w:rPr>
          <w:rFonts w:eastAsia="Calibri"/>
          <w:lang w:val="uk-UA"/>
        </w:rPr>
        <w:t xml:space="preserve">1.1. Комунальна установа «Молодіжний центр» (далі – Центр) заснована на комунальній власності Хмельницької міської  територіальної громади та підпорядковується управлінню молоді та спорту Хмельницької міської ради (далі – управління). </w:t>
      </w:r>
    </w:p>
    <w:p w:rsidR="001239C7" w:rsidRPr="001239C7" w:rsidRDefault="001239C7" w:rsidP="00C20D19">
      <w:pPr>
        <w:ind w:firstLine="567"/>
        <w:jc w:val="both"/>
        <w:rPr>
          <w:rFonts w:eastAsia="Calibri"/>
          <w:lang w:val="uk-UA"/>
        </w:rPr>
      </w:pPr>
      <w:r w:rsidRPr="001239C7">
        <w:rPr>
          <w:rFonts w:eastAsia="Calibri"/>
          <w:lang w:val="uk-UA"/>
        </w:rPr>
        <w:t>1.2. Центр створений з метою:</w:t>
      </w:r>
    </w:p>
    <w:p w:rsidR="001239C7" w:rsidRPr="001239C7" w:rsidRDefault="001239C7" w:rsidP="00C20D19">
      <w:pPr>
        <w:ind w:firstLine="567"/>
        <w:jc w:val="both"/>
        <w:rPr>
          <w:rFonts w:eastAsia="Calibri"/>
          <w:lang w:val="uk-UA"/>
        </w:rPr>
      </w:pPr>
      <w:r w:rsidRPr="001239C7">
        <w:rPr>
          <w:rFonts w:eastAsia="Calibri"/>
          <w:lang w:val="uk-UA"/>
        </w:rPr>
        <w:t>соціалізації та самореалізації молоді;</w:t>
      </w:r>
    </w:p>
    <w:p w:rsidR="001239C7" w:rsidRPr="001239C7" w:rsidRDefault="001239C7" w:rsidP="00C20D19">
      <w:pPr>
        <w:ind w:firstLine="567"/>
        <w:jc w:val="both"/>
        <w:rPr>
          <w:rFonts w:eastAsia="Calibri"/>
          <w:lang w:val="uk-UA"/>
        </w:rPr>
      </w:pPr>
      <w:r w:rsidRPr="001239C7">
        <w:rPr>
          <w:rFonts w:eastAsia="Calibri"/>
          <w:lang w:val="uk-UA"/>
        </w:rPr>
        <w:t xml:space="preserve">створення умов для різнобічного розвитку особистості, розвитку творчого потенціалу; </w:t>
      </w:r>
    </w:p>
    <w:p w:rsidR="001239C7" w:rsidRPr="001239C7" w:rsidRDefault="001239C7" w:rsidP="00C20D19">
      <w:pPr>
        <w:ind w:firstLine="567"/>
        <w:jc w:val="both"/>
        <w:rPr>
          <w:rFonts w:eastAsia="Calibri"/>
          <w:lang w:val="uk-UA"/>
        </w:rPr>
      </w:pPr>
      <w:r w:rsidRPr="001239C7">
        <w:rPr>
          <w:rFonts w:eastAsia="Calibri"/>
          <w:lang w:val="uk-UA"/>
        </w:rPr>
        <w:t>розвитку неформальної освіти та лідерських якостей;</w:t>
      </w:r>
    </w:p>
    <w:p w:rsidR="001239C7" w:rsidRPr="001239C7" w:rsidRDefault="001239C7" w:rsidP="00C20D19">
      <w:pPr>
        <w:ind w:firstLine="567"/>
        <w:jc w:val="both"/>
        <w:rPr>
          <w:rFonts w:eastAsia="Calibri"/>
          <w:lang w:val="uk-UA"/>
        </w:rPr>
      </w:pPr>
      <w:r w:rsidRPr="001239C7">
        <w:rPr>
          <w:rFonts w:eastAsia="Calibri"/>
          <w:lang w:val="uk-UA"/>
        </w:rPr>
        <w:t>залучення молоді до активної громадської діяльності;</w:t>
      </w:r>
    </w:p>
    <w:p w:rsidR="001239C7" w:rsidRPr="001239C7" w:rsidRDefault="001239C7" w:rsidP="00C20D19">
      <w:pPr>
        <w:ind w:firstLine="567"/>
        <w:jc w:val="both"/>
        <w:rPr>
          <w:rFonts w:eastAsia="Calibri"/>
          <w:lang w:val="uk-UA"/>
        </w:rPr>
      </w:pPr>
      <w:r w:rsidRPr="001239C7">
        <w:rPr>
          <w:rFonts w:eastAsia="Calibri"/>
          <w:lang w:val="uk-UA"/>
        </w:rPr>
        <w:t>створення умов для змістовного відпочинку та дозвілля молоді;</w:t>
      </w:r>
    </w:p>
    <w:p w:rsidR="001239C7" w:rsidRPr="001239C7" w:rsidRDefault="001239C7" w:rsidP="00C20D19">
      <w:pPr>
        <w:ind w:firstLine="567"/>
        <w:jc w:val="both"/>
        <w:rPr>
          <w:rFonts w:eastAsia="Calibri"/>
          <w:shd w:val="clear" w:color="auto" w:fill="FFFFFF"/>
          <w:lang w:val="uk-UA"/>
        </w:rPr>
      </w:pPr>
      <w:r w:rsidRPr="001239C7">
        <w:rPr>
          <w:rFonts w:eastAsia="Calibri"/>
          <w:lang w:val="uk-UA"/>
        </w:rPr>
        <w:t>утвердження патріотизму, духовності, моральності, формування здорового способу життя;</w:t>
      </w:r>
    </w:p>
    <w:p w:rsidR="001239C7" w:rsidRPr="001239C7" w:rsidRDefault="001239C7" w:rsidP="00C20D19">
      <w:pPr>
        <w:ind w:firstLine="567"/>
        <w:jc w:val="both"/>
        <w:rPr>
          <w:rFonts w:eastAsia="Calibri"/>
          <w:lang w:val="uk-UA"/>
        </w:rPr>
      </w:pPr>
      <w:r w:rsidRPr="001239C7">
        <w:rPr>
          <w:rFonts w:eastAsia="Calibri"/>
          <w:shd w:val="clear" w:color="auto" w:fill="FFFFFF"/>
          <w:lang w:val="uk-UA"/>
        </w:rPr>
        <w:t>активізації екологічного руху, формування екологічної культури, привернення уваги громадськості до екологічних проблем міста;</w:t>
      </w:r>
    </w:p>
    <w:p w:rsidR="001239C7" w:rsidRPr="001239C7" w:rsidRDefault="001239C7" w:rsidP="00C20D19">
      <w:pPr>
        <w:ind w:firstLine="567"/>
        <w:jc w:val="both"/>
        <w:rPr>
          <w:rFonts w:eastAsia="Calibri"/>
          <w:lang w:val="uk-UA"/>
        </w:rPr>
      </w:pPr>
      <w:r w:rsidRPr="001239C7">
        <w:rPr>
          <w:rFonts w:eastAsia="Calibri"/>
          <w:lang w:val="uk-UA"/>
        </w:rPr>
        <w:t xml:space="preserve">забезпечення громадянської освіти молоді та розвитку </w:t>
      </w:r>
      <w:proofErr w:type="spellStart"/>
      <w:r w:rsidRPr="001239C7">
        <w:rPr>
          <w:rFonts w:eastAsia="Calibri"/>
          <w:lang w:val="uk-UA"/>
        </w:rPr>
        <w:t>волонтерства</w:t>
      </w:r>
      <w:proofErr w:type="spellEnd"/>
      <w:r w:rsidRPr="001239C7">
        <w:rPr>
          <w:rFonts w:eastAsia="Calibri"/>
          <w:lang w:val="uk-UA"/>
        </w:rPr>
        <w:t>;</w:t>
      </w:r>
    </w:p>
    <w:p w:rsidR="001239C7" w:rsidRPr="001239C7" w:rsidRDefault="001239C7" w:rsidP="00C20D19">
      <w:pPr>
        <w:ind w:firstLine="567"/>
        <w:jc w:val="both"/>
        <w:rPr>
          <w:rFonts w:eastAsia="Calibri"/>
          <w:lang w:val="uk-UA"/>
        </w:rPr>
      </w:pPr>
      <w:r w:rsidRPr="001239C7">
        <w:rPr>
          <w:rFonts w:eastAsia="Calibri"/>
          <w:lang w:val="uk-UA"/>
        </w:rPr>
        <w:t>підвищення рівня мобільності молоді.</w:t>
      </w:r>
      <w:r w:rsidRPr="001239C7">
        <w:rPr>
          <w:rFonts w:eastAsia="Calibri"/>
          <w:color w:val="538135"/>
          <w:lang w:val="uk-UA"/>
        </w:rPr>
        <w:t xml:space="preserve"> </w:t>
      </w:r>
    </w:p>
    <w:p w:rsidR="001239C7" w:rsidRPr="001239C7" w:rsidRDefault="001239C7" w:rsidP="00C20D19">
      <w:pPr>
        <w:ind w:firstLine="567"/>
        <w:jc w:val="both"/>
        <w:rPr>
          <w:rFonts w:eastAsia="Calibri"/>
          <w:lang w:val="uk-UA"/>
        </w:rPr>
      </w:pPr>
      <w:r w:rsidRPr="001239C7">
        <w:rPr>
          <w:rFonts w:eastAsia="Calibri"/>
          <w:lang w:val="uk-UA"/>
        </w:rPr>
        <w:t xml:space="preserve">1.3. Центр утворюється, реорганізовується та ліквідовується Хмельницькою міською радою (далі – засновник). </w:t>
      </w:r>
    </w:p>
    <w:p w:rsidR="001239C7" w:rsidRPr="001239C7" w:rsidRDefault="001239C7" w:rsidP="00C20D19">
      <w:pPr>
        <w:ind w:firstLine="567"/>
        <w:jc w:val="both"/>
        <w:rPr>
          <w:rFonts w:eastAsia="Calibri"/>
          <w:lang w:val="uk-UA"/>
        </w:rPr>
      </w:pPr>
      <w:r w:rsidRPr="001239C7">
        <w:rPr>
          <w:rFonts w:eastAsia="Calibri"/>
          <w:lang w:val="uk-UA"/>
        </w:rPr>
        <w:t>1.4. Центр у своїй діяльності керується Конституцією України, Законами України, актами Президента України та Кабінету Міністрів України, наказами Міністерства молоді та спорту, Законом України «Про місцеве  самоврядування в Україні», іншими нормативно-правовими актами та цим Положенням.</w:t>
      </w:r>
    </w:p>
    <w:p w:rsidR="001239C7" w:rsidRPr="001239C7" w:rsidRDefault="001239C7" w:rsidP="00C20D19">
      <w:pPr>
        <w:ind w:firstLine="567"/>
        <w:jc w:val="both"/>
        <w:rPr>
          <w:rFonts w:eastAsia="Calibri"/>
          <w:lang w:val="uk-UA"/>
        </w:rPr>
      </w:pPr>
      <w:r w:rsidRPr="001239C7">
        <w:rPr>
          <w:rFonts w:eastAsia="Calibri"/>
          <w:lang w:val="uk-UA"/>
        </w:rPr>
        <w:t>1.5. Центр у своїй діяльності взаємодіє з органами державної виконавчої влади, виконавчими органами міської ради, підприємствами, установами різних форм власності та іншими інституціями.</w:t>
      </w:r>
    </w:p>
    <w:p w:rsidR="001239C7" w:rsidRPr="001239C7" w:rsidRDefault="001239C7" w:rsidP="00C20D19">
      <w:pPr>
        <w:ind w:firstLine="567"/>
        <w:jc w:val="both"/>
        <w:rPr>
          <w:rFonts w:eastAsia="Calibri"/>
          <w:lang w:val="uk-UA"/>
        </w:rPr>
      </w:pPr>
      <w:r w:rsidRPr="001239C7">
        <w:rPr>
          <w:rFonts w:eastAsia="Calibri"/>
          <w:lang w:val="uk-UA"/>
        </w:rPr>
        <w:t>1.6. Центр є юридичною особою, має самостійний баланс, розрахункові рахунки в управлінні Державної казначейської служби у місті Хмельницькому Хмельницької області, печатку, штамп та бланк із своїм найменуванням.</w:t>
      </w:r>
    </w:p>
    <w:p w:rsidR="001239C7" w:rsidRPr="001239C7" w:rsidRDefault="001239C7" w:rsidP="00C20D19">
      <w:pPr>
        <w:ind w:firstLine="567"/>
        <w:jc w:val="both"/>
        <w:rPr>
          <w:rFonts w:eastAsia="Calibri"/>
          <w:lang w:val="uk-UA"/>
        </w:rPr>
      </w:pPr>
      <w:r w:rsidRPr="001239C7">
        <w:rPr>
          <w:rFonts w:eastAsia="Calibri"/>
          <w:lang w:val="uk-UA"/>
        </w:rPr>
        <w:t>1.7. Юридична адреса Центру: 29013, м. Хмельницький, вул. Кам’янецька, 63.</w:t>
      </w:r>
    </w:p>
    <w:p w:rsidR="001239C7" w:rsidRPr="001239C7" w:rsidRDefault="001239C7" w:rsidP="00C20D19">
      <w:pPr>
        <w:rPr>
          <w:rFonts w:eastAsia="Calibri"/>
          <w:lang w:val="uk-UA"/>
        </w:rPr>
      </w:pPr>
    </w:p>
    <w:p w:rsidR="001239C7" w:rsidRPr="001239C7" w:rsidRDefault="00C20D19" w:rsidP="00C20D19">
      <w:pPr>
        <w:jc w:val="center"/>
        <w:rPr>
          <w:rFonts w:eastAsia="Calibri"/>
          <w:lang w:val="uk-UA"/>
        </w:rPr>
      </w:pPr>
      <w:r w:rsidRPr="00C20D19">
        <w:rPr>
          <w:rFonts w:eastAsia="Calibri"/>
          <w:lang w:val="uk-UA"/>
        </w:rPr>
        <w:t xml:space="preserve">2. </w:t>
      </w:r>
      <w:r w:rsidR="001239C7" w:rsidRPr="001239C7">
        <w:rPr>
          <w:rFonts w:eastAsia="Calibri"/>
          <w:lang w:val="uk-UA"/>
        </w:rPr>
        <w:t>Принципи та завдання  Центру</w:t>
      </w:r>
    </w:p>
    <w:p w:rsidR="001239C7" w:rsidRPr="001239C7" w:rsidRDefault="001239C7" w:rsidP="00C20D19">
      <w:pPr>
        <w:ind w:firstLine="567"/>
        <w:jc w:val="both"/>
        <w:rPr>
          <w:lang w:val="uk-UA"/>
        </w:rPr>
      </w:pPr>
      <w:r w:rsidRPr="001239C7">
        <w:rPr>
          <w:rFonts w:eastAsia="Calibri"/>
          <w:lang w:val="uk-UA"/>
        </w:rPr>
        <w:t>2.1. Діяльність центру засновується на принципах:</w:t>
      </w:r>
    </w:p>
    <w:p w:rsidR="001239C7" w:rsidRPr="001239C7" w:rsidRDefault="001239C7" w:rsidP="00C20D19">
      <w:pPr>
        <w:ind w:firstLine="567"/>
        <w:jc w:val="both"/>
        <w:rPr>
          <w:lang w:val="uk-UA"/>
        </w:rPr>
      </w:pPr>
      <w:r w:rsidRPr="001239C7">
        <w:rPr>
          <w:rFonts w:eastAsia="Calibri"/>
          <w:lang w:val="uk-UA"/>
        </w:rPr>
        <w:t xml:space="preserve">2.1.1 поваги до прав людини – визнання прав людини найвищою соціальною цінністю, боротьба з ксенофобією, проявами расизму та іншими формами дискримінації, поборення людиноненависницьких ідеологій; </w:t>
      </w:r>
    </w:p>
    <w:p w:rsidR="001239C7" w:rsidRPr="001239C7" w:rsidRDefault="001239C7" w:rsidP="00C20D19">
      <w:pPr>
        <w:ind w:firstLine="567"/>
        <w:jc w:val="both"/>
        <w:rPr>
          <w:lang w:val="uk-UA"/>
        </w:rPr>
      </w:pPr>
      <w:r w:rsidRPr="001239C7">
        <w:rPr>
          <w:rFonts w:eastAsia="Calibri"/>
          <w:lang w:val="uk-UA"/>
        </w:rPr>
        <w:t xml:space="preserve">2.1.2 рівності, відкритості та доступності – виключається вплив будь-яких факторів, які можуть обмежити можливості участі молоді, усі заходи для молодих людей проводяться у зручний для них час; </w:t>
      </w:r>
    </w:p>
    <w:p w:rsidR="001239C7" w:rsidRPr="001239C7" w:rsidRDefault="001239C7" w:rsidP="00C20D19">
      <w:pPr>
        <w:ind w:firstLine="567"/>
        <w:jc w:val="both"/>
        <w:rPr>
          <w:lang w:val="uk-UA"/>
        </w:rPr>
      </w:pPr>
      <w:r w:rsidRPr="001239C7">
        <w:rPr>
          <w:rFonts w:eastAsia="Calibri"/>
          <w:lang w:val="uk-UA"/>
        </w:rPr>
        <w:t xml:space="preserve">2.1.3 добровільної участі у діяльності центру; </w:t>
      </w:r>
    </w:p>
    <w:p w:rsidR="001239C7" w:rsidRPr="001239C7" w:rsidRDefault="001239C7" w:rsidP="00C20D19">
      <w:pPr>
        <w:ind w:firstLine="567"/>
        <w:jc w:val="both"/>
        <w:rPr>
          <w:rFonts w:eastAsia="Calibri"/>
          <w:lang w:val="uk-UA"/>
        </w:rPr>
      </w:pPr>
      <w:r w:rsidRPr="001239C7">
        <w:rPr>
          <w:rFonts w:eastAsia="Calibri"/>
          <w:lang w:val="uk-UA"/>
        </w:rPr>
        <w:t xml:space="preserve">2.1.4 активної участі молоді – залучення молоді до процесу прийняття рішень щодо діяльності і заходів центру; </w:t>
      </w:r>
    </w:p>
    <w:p w:rsidR="001239C7" w:rsidRPr="001239C7" w:rsidRDefault="001239C7" w:rsidP="00C20D19">
      <w:pPr>
        <w:ind w:firstLine="567"/>
        <w:jc w:val="both"/>
        <w:rPr>
          <w:rFonts w:eastAsia="Calibri"/>
          <w:lang w:val="uk-UA"/>
        </w:rPr>
      </w:pPr>
      <w:r w:rsidRPr="001239C7">
        <w:rPr>
          <w:rFonts w:eastAsia="Calibri"/>
          <w:lang w:val="uk-UA"/>
        </w:rPr>
        <w:t xml:space="preserve">2.1.5 </w:t>
      </w:r>
      <w:proofErr w:type="spellStart"/>
      <w:r w:rsidRPr="001239C7">
        <w:rPr>
          <w:rFonts w:eastAsia="Calibri"/>
          <w:lang w:val="uk-UA"/>
        </w:rPr>
        <w:t>ціннісно</w:t>
      </w:r>
      <w:proofErr w:type="spellEnd"/>
      <w:r w:rsidRPr="001239C7">
        <w:rPr>
          <w:rFonts w:eastAsia="Calibri"/>
          <w:lang w:val="uk-UA"/>
        </w:rPr>
        <w:t>-орієнтованої освіти – заходи центру сприяють національно- патріотичному вихованню та громадянській освіті молоді, зокрема через неформальну освіту;</w:t>
      </w:r>
    </w:p>
    <w:p w:rsidR="001239C7" w:rsidRPr="001239C7" w:rsidRDefault="001239C7" w:rsidP="00C20D19">
      <w:pPr>
        <w:ind w:firstLine="567"/>
        <w:jc w:val="both"/>
        <w:rPr>
          <w:rFonts w:eastAsia="Calibri"/>
          <w:lang w:val="uk-UA"/>
        </w:rPr>
      </w:pPr>
      <w:r w:rsidRPr="001239C7">
        <w:rPr>
          <w:rFonts w:eastAsia="Calibri"/>
          <w:lang w:val="uk-UA"/>
        </w:rPr>
        <w:t xml:space="preserve">2.1.6 різноспрямованості соціального впливу – заходи центру спрямовані як на індивідуальний розвиток молодої людини, так і на становлення молоді як активного соціального суб’єкта; </w:t>
      </w:r>
    </w:p>
    <w:p w:rsidR="001239C7" w:rsidRPr="001239C7" w:rsidRDefault="001239C7" w:rsidP="00C20D19">
      <w:pPr>
        <w:ind w:firstLine="567"/>
        <w:jc w:val="both"/>
        <w:rPr>
          <w:rFonts w:eastAsia="Calibri"/>
          <w:lang w:val="uk-UA"/>
        </w:rPr>
      </w:pPr>
      <w:r w:rsidRPr="001239C7">
        <w:rPr>
          <w:rFonts w:eastAsia="Calibri"/>
          <w:lang w:val="uk-UA"/>
        </w:rPr>
        <w:t>2.1.7 участі у формуванні та реалізації державної політики в молодіжній сфері – популяризація та проведення заходів щодо встановлення стандартів у галузях, які є важливими для реалізації політики у молодіжній сфері на загальнодержавному і місцевому рівні;</w:t>
      </w:r>
    </w:p>
    <w:p w:rsidR="001239C7" w:rsidRPr="001239C7" w:rsidRDefault="001239C7" w:rsidP="00C20D19">
      <w:pPr>
        <w:ind w:firstLine="567"/>
        <w:jc w:val="both"/>
        <w:rPr>
          <w:rFonts w:eastAsia="Calibri"/>
          <w:lang w:val="uk-UA"/>
        </w:rPr>
      </w:pPr>
      <w:r w:rsidRPr="001239C7">
        <w:rPr>
          <w:rFonts w:eastAsia="Calibri"/>
          <w:lang w:val="uk-UA"/>
        </w:rPr>
        <w:t>2.1.8 розвитку знань та освітніх інновацій – центр орієнтовний на інновації у роботі з молоддю та надання знань та навичок, необхідних для самореалізації молоді.</w:t>
      </w:r>
    </w:p>
    <w:p w:rsidR="001239C7" w:rsidRPr="001239C7" w:rsidRDefault="001239C7" w:rsidP="00C20D19">
      <w:pPr>
        <w:ind w:firstLine="567"/>
        <w:jc w:val="both"/>
        <w:rPr>
          <w:rFonts w:eastAsia="Calibri"/>
          <w:lang w:val="uk-UA"/>
        </w:rPr>
      </w:pPr>
      <w:r w:rsidRPr="001239C7">
        <w:rPr>
          <w:rFonts w:eastAsia="Calibri"/>
          <w:lang w:val="uk-UA"/>
        </w:rPr>
        <w:t>2.2. Основними завданнями Центру є:</w:t>
      </w:r>
    </w:p>
    <w:p w:rsidR="001239C7" w:rsidRPr="001239C7" w:rsidRDefault="001239C7" w:rsidP="00C20D19">
      <w:pPr>
        <w:ind w:firstLine="567"/>
        <w:jc w:val="both"/>
        <w:rPr>
          <w:rFonts w:eastAsia="Calibri"/>
          <w:lang w:val="uk-UA"/>
        </w:rPr>
      </w:pPr>
      <w:r w:rsidRPr="001239C7">
        <w:rPr>
          <w:rFonts w:eastAsia="Calibri"/>
          <w:lang w:val="uk-UA"/>
        </w:rPr>
        <w:t>2.2.1 утвердження національно-патріотичної свідомості, духовності, моральності та формування у молоді сімейних, національних та загальнолюдських цінностей;</w:t>
      </w:r>
    </w:p>
    <w:p w:rsidR="001239C7" w:rsidRPr="001239C7" w:rsidRDefault="001239C7" w:rsidP="00C20D19">
      <w:pPr>
        <w:ind w:firstLine="567"/>
        <w:jc w:val="both"/>
        <w:rPr>
          <w:rFonts w:eastAsia="Calibri"/>
          <w:color w:val="000000"/>
          <w:lang w:val="uk-UA"/>
        </w:rPr>
      </w:pPr>
      <w:r w:rsidRPr="001239C7">
        <w:rPr>
          <w:rFonts w:eastAsia="Calibri"/>
          <w:lang w:val="uk-UA"/>
        </w:rPr>
        <w:t>2.2.2 сприяння працевлаштуванню молоді та зайнятості у вільний час, підтримка молодіжних підприємницьких ініціатив;</w:t>
      </w:r>
    </w:p>
    <w:p w:rsidR="001239C7" w:rsidRPr="001239C7" w:rsidRDefault="001239C7" w:rsidP="00C20D19">
      <w:pPr>
        <w:autoSpaceDE w:val="0"/>
        <w:ind w:firstLine="567"/>
        <w:jc w:val="both"/>
        <w:rPr>
          <w:rFonts w:eastAsia="Calibri"/>
          <w:lang w:val="uk-UA"/>
        </w:rPr>
      </w:pPr>
      <w:r w:rsidRPr="001239C7">
        <w:rPr>
          <w:rFonts w:eastAsia="Calibri"/>
          <w:color w:val="000000"/>
          <w:lang w:val="uk-UA"/>
        </w:rPr>
        <w:t xml:space="preserve">2.2.3 створення умов для реалізації </w:t>
      </w:r>
      <w:r w:rsidRPr="001239C7">
        <w:rPr>
          <w:rFonts w:eastAsia="Calibri"/>
          <w:lang w:val="uk-UA"/>
        </w:rPr>
        <w:t xml:space="preserve">права на самоосвіту, впровадження </w:t>
      </w:r>
      <w:proofErr w:type="spellStart"/>
      <w:r w:rsidRPr="001239C7">
        <w:rPr>
          <w:rFonts w:eastAsia="Calibri"/>
          <w:lang w:val="uk-UA"/>
        </w:rPr>
        <w:t>освітньо</w:t>
      </w:r>
      <w:proofErr w:type="spellEnd"/>
      <w:r w:rsidRPr="001239C7">
        <w:rPr>
          <w:rFonts w:eastAsia="Calibri"/>
          <w:lang w:val="uk-UA"/>
        </w:rPr>
        <w:t xml:space="preserve"> -виховних програм, необхідних для підвищення кваліфікації спеціалістів і відвідувачів Центру;</w:t>
      </w:r>
    </w:p>
    <w:p w:rsidR="001239C7" w:rsidRPr="001239C7" w:rsidRDefault="001239C7" w:rsidP="00C20D19">
      <w:pPr>
        <w:ind w:firstLine="567"/>
        <w:jc w:val="both"/>
        <w:rPr>
          <w:rFonts w:eastAsia="Calibri"/>
          <w:lang w:val="uk-UA"/>
        </w:rPr>
      </w:pPr>
      <w:r w:rsidRPr="001239C7">
        <w:rPr>
          <w:rFonts w:eastAsia="Calibri"/>
          <w:lang w:val="uk-UA"/>
        </w:rPr>
        <w:t xml:space="preserve">2.2.4  сприяння правовій та громадянській освіті молоді; </w:t>
      </w:r>
    </w:p>
    <w:p w:rsidR="001239C7" w:rsidRPr="001239C7" w:rsidRDefault="001239C7" w:rsidP="00C20D19">
      <w:pPr>
        <w:ind w:firstLine="567"/>
        <w:jc w:val="both"/>
        <w:rPr>
          <w:rFonts w:eastAsia="Calibri"/>
          <w:lang w:val="uk-UA"/>
        </w:rPr>
      </w:pPr>
      <w:r w:rsidRPr="001239C7">
        <w:rPr>
          <w:rFonts w:eastAsia="Calibri"/>
          <w:lang w:val="uk-UA"/>
        </w:rPr>
        <w:t>2.2.5 створення умов для творчого розвитку особистості, інтелектуального самовдосконалення і самоосвіти молоді, формування лідерських якостей;</w:t>
      </w:r>
    </w:p>
    <w:p w:rsidR="001239C7" w:rsidRPr="001239C7" w:rsidRDefault="001239C7" w:rsidP="00C20D19">
      <w:pPr>
        <w:ind w:firstLine="567"/>
        <w:jc w:val="both"/>
        <w:rPr>
          <w:rFonts w:eastAsia="Calibri"/>
          <w:lang w:val="uk-UA"/>
        </w:rPr>
      </w:pPr>
      <w:r w:rsidRPr="001239C7">
        <w:rPr>
          <w:rFonts w:eastAsia="Calibri"/>
          <w:lang w:val="uk-UA"/>
        </w:rPr>
        <w:t xml:space="preserve">2.2.6 забезпечення пропаганди та формування здорового способу життя; </w:t>
      </w:r>
    </w:p>
    <w:p w:rsidR="001239C7" w:rsidRPr="001239C7" w:rsidRDefault="001239C7" w:rsidP="00C20D19">
      <w:pPr>
        <w:ind w:firstLine="567"/>
        <w:jc w:val="both"/>
        <w:rPr>
          <w:rFonts w:eastAsia="Calibri"/>
          <w:lang w:val="uk-UA"/>
        </w:rPr>
      </w:pPr>
      <w:r w:rsidRPr="001239C7">
        <w:rPr>
          <w:rFonts w:eastAsia="Calibri"/>
          <w:lang w:val="uk-UA"/>
        </w:rPr>
        <w:t>2.2.7 організація змістовного дозвілля молоді;</w:t>
      </w:r>
    </w:p>
    <w:p w:rsidR="001239C7" w:rsidRPr="001239C7" w:rsidRDefault="001239C7" w:rsidP="00C20D19">
      <w:pPr>
        <w:ind w:firstLine="567"/>
        <w:jc w:val="both"/>
        <w:rPr>
          <w:rFonts w:eastAsia="Calibri"/>
          <w:color w:val="000000"/>
          <w:lang w:val="uk-UA"/>
        </w:rPr>
      </w:pPr>
      <w:r w:rsidRPr="001239C7">
        <w:rPr>
          <w:rFonts w:eastAsia="Calibri"/>
          <w:lang w:val="uk-UA"/>
        </w:rPr>
        <w:t>2.2.8 популяризація стандартів європейської молодіжної політики</w:t>
      </w:r>
      <w:r w:rsidR="00C20D19" w:rsidRPr="00C20D19">
        <w:rPr>
          <w:rFonts w:eastAsia="Calibri"/>
          <w:lang w:val="uk-UA"/>
        </w:rPr>
        <w:t xml:space="preserve"> і роботи з молоддю в Україні.</w:t>
      </w:r>
    </w:p>
    <w:p w:rsidR="001239C7" w:rsidRPr="001239C7" w:rsidRDefault="001239C7" w:rsidP="00C20D19">
      <w:pPr>
        <w:jc w:val="both"/>
        <w:rPr>
          <w:rFonts w:eastAsia="Calibri"/>
          <w:color w:val="000000"/>
          <w:lang w:val="uk-UA"/>
        </w:rPr>
      </w:pPr>
    </w:p>
    <w:p w:rsidR="001239C7" w:rsidRPr="001239C7" w:rsidRDefault="001239C7" w:rsidP="00C20D19">
      <w:pPr>
        <w:jc w:val="center"/>
        <w:rPr>
          <w:rFonts w:eastAsia="Calibri"/>
          <w:lang w:val="uk-UA"/>
        </w:rPr>
      </w:pPr>
      <w:r w:rsidRPr="001239C7">
        <w:rPr>
          <w:rFonts w:eastAsia="Calibri"/>
          <w:lang w:val="uk-UA"/>
        </w:rPr>
        <w:t>3. Центр відповідно до покладених на нього завдань:</w:t>
      </w:r>
    </w:p>
    <w:p w:rsidR="001239C7" w:rsidRPr="001239C7" w:rsidRDefault="001239C7" w:rsidP="00C20D19">
      <w:pPr>
        <w:ind w:firstLine="567"/>
        <w:jc w:val="both"/>
        <w:rPr>
          <w:rFonts w:eastAsia="Calibri"/>
          <w:lang w:val="uk-UA"/>
        </w:rPr>
      </w:pPr>
      <w:r w:rsidRPr="001239C7">
        <w:rPr>
          <w:rFonts w:eastAsia="Calibri"/>
          <w:lang w:val="uk-UA"/>
        </w:rPr>
        <w:t>3.1 проводить заходи, спрямовані на  інтелектуальний, моральний, духовний розвиток молоді, реалізацію  її творчого потенціалу,  забезпечує національно-патріотичне виховання та громадянську освіту молоді;</w:t>
      </w:r>
    </w:p>
    <w:p w:rsidR="001239C7" w:rsidRPr="001239C7" w:rsidRDefault="001239C7" w:rsidP="00C20D19">
      <w:pPr>
        <w:ind w:firstLine="567"/>
        <w:jc w:val="both"/>
        <w:rPr>
          <w:rFonts w:eastAsia="Calibri"/>
          <w:lang w:val="uk-UA"/>
        </w:rPr>
      </w:pPr>
      <w:r w:rsidRPr="001239C7">
        <w:rPr>
          <w:rFonts w:eastAsia="Calibri"/>
          <w:lang w:val="uk-UA"/>
        </w:rPr>
        <w:t xml:space="preserve">3.2 проводить інформаційно-просвітницьку роботу, зокрема організовує  конференції,  форуми, круглі столи, семінари, тренінги, акції; замовляє видавничі послуги; вивчає громадську думку; забезпечує можливості для неформальної освіти молоді; організовує заходи з розроблення та  використання соціальної реклами; </w:t>
      </w:r>
    </w:p>
    <w:p w:rsidR="001239C7" w:rsidRPr="001239C7" w:rsidRDefault="001239C7" w:rsidP="00C20D19">
      <w:pPr>
        <w:ind w:firstLine="567"/>
        <w:jc w:val="both"/>
        <w:rPr>
          <w:rFonts w:eastAsia="Calibri"/>
          <w:lang w:val="uk-UA"/>
        </w:rPr>
      </w:pPr>
      <w:r w:rsidRPr="001239C7">
        <w:rPr>
          <w:rFonts w:eastAsia="Calibri"/>
          <w:lang w:val="uk-UA"/>
        </w:rPr>
        <w:t xml:space="preserve">3.3 сприяє реалізації прав, свобод та розвитку громадської активності молоді, молодіжних, дитячих громадських організацій та інших інститутів громадянського суспільства; </w:t>
      </w:r>
    </w:p>
    <w:p w:rsidR="001239C7" w:rsidRPr="001239C7" w:rsidRDefault="001239C7" w:rsidP="00C20D19">
      <w:pPr>
        <w:ind w:firstLine="567"/>
        <w:jc w:val="both"/>
        <w:rPr>
          <w:rFonts w:eastAsia="Calibri"/>
          <w:color w:val="000000"/>
          <w:lang w:val="uk-UA"/>
        </w:rPr>
      </w:pPr>
      <w:r w:rsidRPr="001239C7">
        <w:rPr>
          <w:rFonts w:eastAsia="Calibri"/>
          <w:lang w:val="uk-UA"/>
        </w:rPr>
        <w:t>3.4 проводить профорієнтаційну роботу серед молоді, забезпечує її первинну та вторинну зайнятість; сприяє залученню молоді до підприємницької діяльності через підтримку підприємницьких ініціатив;</w:t>
      </w:r>
    </w:p>
    <w:p w:rsidR="001239C7" w:rsidRPr="001239C7" w:rsidRDefault="001239C7" w:rsidP="00C20D19">
      <w:pPr>
        <w:ind w:firstLine="567"/>
        <w:jc w:val="both"/>
        <w:rPr>
          <w:rFonts w:eastAsia="Calibri"/>
          <w:lang w:val="uk-UA"/>
        </w:rPr>
      </w:pPr>
      <w:r w:rsidRPr="001239C7">
        <w:rPr>
          <w:rFonts w:eastAsia="Calibri"/>
          <w:color w:val="000000"/>
          <w:lang w:val="uk-UA"/>
        </w:rPr>
        <w:t xml:space="preserve">3.5 взаємодіє з молодіжними, дитячими громадськими об’єднаннями, </w:t>
      </w:r>
      <w:r w:rsidRPr="001239C7">
        <w:rPr>
          <w:rFonts w:eastAsia="Calibri"/>
          <w:lang w:val="uk-UA"/>
        </w:rPr>
        <w:t xml:space="preserve">іншими інституціями громадянського суспільства, </w:t>
      </w:r>
      <w:r w:rsidR="00C20D19">
        <w:rPr>
          <w:rFonts w:eastAsia="Calibri"/>
          <w:color w:val="000000"/>
          <w:lang w:val="uk-UA"/>
        </w:rPr>
        <w:t xml:space="preserve">в </w:t>
      </w:r>
      <w:proofErr w:type="spellStart"/>
      <w:r w:rsidR="00C20D19">
        <w:rPr>
          <w:rFonts w:eastAsia="Calibri"/>
          <w:color w:val="000000"/>
          <w:lang w:val="uk-UA"/>
        </w:rPr>
        <w:t>т.ч</w:t>
      </w:r>
      <w:proofErr w:type="spellEnd"/>
      <w:r w:rsidR="00C20D19">
        <w:rPr>
          <w:rFonts w:eastAsia="Calibri"/>
          <w:color w:val="000000"/>
          <w:lang w:val="uk-UA"/>
        </w:rPr>
        <w:t>. з молодими</w:t>
      </w:r>
      <w:r w:rsidRPr="001239C7">
        <w:rPr>
          <w:rFonts w:eastAsia="Calibri"/>
          <w:color w:val="000000"/>
          <w:lang w:val="uk-UA"/>
        </w:rPr>
        <w:t xml:space="preserve"> особами, що мають інвалідність</w:t>
      </w:r>
      <w:r w:rsidRPr="001239C7">
        <w:rPr>
          <w:rFonts w:eastAsia="Calibri"/>
          <w:lang w:val="uk-UA"/>
        </w:rPr>
        <w:t xml:space="preserve">; органами учнівського та студентського самоврядування; </w:t>
      </w:r>
      <w:r w:rsidRPr="001239C7">
        <w:rPr>
          <w:rFonts w:eastAsia="Calibri"/>
          <w:color w:val="000000"/>
          <w:lang w:val="uk-UA"/>
        </w:rPr>
        <w:t>молодіжними центрами;</w:t>
      </w:r>
    </w:p>
    <w:p w:rsidR="001239C7" w:rsidRPr="001239C7" w:rsidRDefault="001239C7" w:rsidP="00C20D19">
      <w:pPr>
        <w:ind w:firstLine="567"/>
        <w:jc w:val="both"/>
        <w:rPr>
          <w:rFonts w:eastAsia="Calibri"/>
          <w:lang w:val="uk-UA"/>
        </w:rPr>
      </w:pPr>
      <w:r w:rsidRPr="001239C7">
        <w:rPr>
          <w:rFonts w:eastAsia="Calibri"/>
          <w:lang w:val="uk-UA"/>
        </w:rPr>
        <w:t>3.6 організовує змістовне дозвілля молоді та сприяє її волонтерській діяльності;</w:t>
      </w:r>
    </w:p>
    <w:p w:rsidR="001239C7" w:rsidRPr="001239C7" w:rsidRDefault="001239C7" w:rsidP="00C20D19">
      <w:pPr>
        <w:ind w:firstLine="567"/>
        <w:jc w:val="both"/>
        <w:rPr>
          <w:rFonts w:eastAsia="Calibri"/>
          <w:lang w:val="uk-UA"/>
        </w:rPr>
      </w:pPr>
      <w:r w:rsidRPr="001239C7">
        <w:rPr>
          <w:rFonts w:eastAsia="Calibri"/>
          <w:lang w:val="uk-UA"/>
        </w:rPr>
        <w:t>3.7 сприяє вивченню та поширенню інноваційного національного та міжнародного досвіду з питань реалізації політики у молодіжній сфері.</w:t>
      </w:r>
    </w:p>
    <w:p w:rsidR="001239C7" w:rsidRPr="001239C7" w:rsidRDefault="001239C7" w:rsidP="00C20D19">
      <w:pPr>
        <w:jc w:val="both"/>
        <w:rPr>
          <w:rFonts w:eastAsia="Calibri"/>
          <w:lang w:val="uk-UA"/>
        </w:rPr>
      </w:pPr>
    </w:p>
    <w:p w:rsidR="001239C7" w:rsidRPr="001239C7" w:rsidRDefault="00C20D19" w:rsidP="00C20D19">
      <w:pPr>
        <w:jc w:val="center"/>
        <w:rPr>
          <w:rFonts w:eastAsia="Calibri"/>
          <w:lang w:val="uk-UA"/>
        </w:rPr>
      </w:pPr>
      <w:r w:rsidRPr="00C20D19">
        <w:rPr>
          <w:rFonts w:eastAsia="Calibri"/>
          <w:color w:val="000000"/>
          <w:lang w:val="uk-UA"/>
        </w:rPr>
        <w:t xml:space="preserve">4. </w:t>
      </w:r>
      <w:r w:rsidR="001239C7" w:rsidRPr="001239C7">
        <w:rPr>
          <w:rFonts w:eastAsia="Calibri"/>
          <w:color w:val="000000"/>
          <w:lang w:val="uk-UA"/>
        </w:rPr>
        <w:t>Центр має право:</w:t>
      </w:r>
    </w:p>
    <w:p w:rsidR="001239C7" w:rsidRPr="001239C7" w:rsidRDefault="001239C7" w:rsidP="00C20D19">
      <w:pPr>
        <w:ind w:firstLine="567"/>
        <w:jc w:val="both"/>
        <w:rPr>
          <w:rFonts w:eastAsia="Calibri"/>
          <w:lang w:val="uk-UA"/>
        </w:rPr>
      </w:pPr>
      <w:r w:rsidRPr="001239C7">
        <w:rPr>
          <w:rFonts w:eastAsia="Calibri"/>
          <w:lang w:val="uk-UA"/>
        </w:rPr>
        <w:t xml:space="preserve">4.1 самостійно визначати форми та методи діяльності, планувати свою роботу, визначати стратегію та основні напрями розвитку відповідно до законодавства України; </w:t>
      </w:r>
    </w:p>
    <w:p w:rsidR="001239C7" w:rsidRPr="001239C7" w:rsidRDefault="001239C7" w:rsidP="00C20D19">
      <w:pPr>
        <w:ind w:firstLine="567"/>
        <w:contextualSpacing/>
        <w:jc w:val="both"/>
        <w:rPr>
          <w:lang w:val="uk-UA"/>
        </w:rPr>
      </w:pPr>
      <w:r w:rsidRPr="001239C7">
        <w:rPr>
          <w:lang w:val="uk-UA"/>
        </w:rPr>
        <w:t>4.2 залучати для реалізації основних напрямів діяльності Центру посадових осіб органів</w:t>
      </w:r>
      <w:r w:rsidRPr="001239C7">
        <w:rPr>
          <w:rFonts w:ascii="Calibri" w:hAnsi="Calibri" w:cs="Calibri"/>
          <w:sz w:val="22"/>
          <w:szCs w:val="22"/>
          <w:lang w:val="uk-UA"/>
        </w:rPr>
        <w:t xml:space="preserve">  </w:t>
      </w:r>
      <w:r w:rsidRPr="001239C7">
        <w:rPr>
          <w:lang w:val="uk-UA"/>
        </w:rPr>
        <w:t>державної виконавчої влади, виконавчих органів міської ради, підприємств, установ та організацій різних форм власності (за погодженням з їх керівниками), членів громадських об’єднань та фізичних осіб, зокрема волонтерів;</w:t>
      </w:r>
    </w:p>
    <w:p w:rsidR="001239C7" w:rsidRPr="001239C7" w:rsidRDefault="001239C7" w:rsidP="00C20D19">
      <w:pPr>
        <w:ind w:firstLine="567"/>
        <w:contextualSpacing/>
        <w:jc w:val="both"/>
        <w:rPr>
          <w:lang w:val="uk-UA"/>
        </w:rPr>
      </w:pPr>
      <w:r w:rsidRPr="001239C7">
        <w:rPr>
          <w:lang w:val="uk-UA"/>
        </w:rPr>
        <w:t>4.3 отримувати в установленому законом порядку від органів виконавчої влади та органів місцевого самоврядування, виконавчих органів міської ради, підприємств, установ, організацій інформацію та інші матеріали, необхідні для виконання покладених на Центр завдань;</w:t>
      </w:r>
      <w:r w:rsidRPr="001239C7">
        <w:rPr>
          <w:rFonts w:ascii="Calibri" w:hAnsi="Calibri" w:cs="Calibri"/>
          <w:sz w:val="22"/>
          <w:szCs w:val="22"/>
          <w:lang w:val="uk-UA"/>
        </w:rPr>
        <w:t xml:space="preserve"> </w:t>
      </w:r>
    </w:p>
    <w:p w:rsidR="001239C7" w:rsidRPr="001239C7" w:rsidRDefault="001239C7" w:rsidP="00C20D19">
      <w:pPr>
        <w:ind w:firstLine="567"/>
        <w:contextualSpacing/>
        <w:jc w:val="both"/>
        <w:rPr>
          <w:lang w:val="uk-UA"/>
        </w:rPr>
      </w:pPr>
      <w:r w:rsidRPr="001239C7">
        <w:rPr>
          <w:lang w:val="uk-UA"/>
        </w:rPr>
        <w:t>4.4. взаємодіяти з громадськими об’єднаннями; співпрацювати з іншими установами, які працюють з молоддю;</w:t>
      </w:r>
    </w:p>
    <w:p w:rsidR="001239C7" w:rsidRPr="001239C7" w:rsidRDefault="001239C7" w:rsidP="00C20D19">
      <w:pPr>
        <w:ind w:firstLine="567"/>
        <w:contextualSpacing/>
        <w:jc w:val="both"/>
        <w:rPr>
          <w:lang w:val="uk-UA"/>
        </w:rPr>
      </w:pPr>
      <w:r w:rsidRPr="001239C7">
        <w:rPr>
          <w:lang w:val="uk-UA"/>
        </w:rPr>
        <w:t>4.5 вносити, за погодженням із засновником,</w:t>
      </w:r>
      <w:r w:rsidRPr="001239C7">
        <w:rPr>
          <w:b/>
          <w:lang w:val="uk-UA"/>
        </w:rPr>
        <w:t xml:space="preserve"> </w:t>
      </w:r>
      <w:r w:rsidRPr="001239C7">
        <w:rPr>
          <w:lang w:val="uk-UA"/>
        </w:rPr>
        <w:t xml:space="preserve">пропозиції органам державної влади та виконавчим органам  міської </w:t>
      </w:r>
      <w:r w:rsidRPr="001239C7">
        <w:rPr>
          <w:rFonts w:ascii="Calibri" w:hAnsi="Calibri" w:cs="Calibri"/>
          <w:sz w:val="22"/>
          <w:szCs w:val="22"/>
          <w:lang w:val="uk-UA"/>
        </w:rPr>
        <w:t xml:space="preserve"> </w:t>
      </w:r>
      <w:r w:rsidRPr="001239C7">
        <w:rPr>
          <w:lang w:val="uk-UA"/>
        </w:rPr>
        <w:t>ради, які стосуються питань діяльності Центру;</w:t>
      </w:r>
    </w:p>
    <w:p w:rsidR="001239C7" w:rsidRPr="001239C7" w:rsidRDefault="001239C7" w:rsidP="00C20D19">
      <w:pPr>
        <w:ind w:firstLine="567"/>
        <w:contextualSpacing/>
        <w:jc w:val="both"/>
        <w:rPr>
          <w:rFonts w:ascii="Calibri" w:hAnsi="Calibri" w:cs="Calibri"/>
          <w:sz w:val="22"/>
          <w:szCs w:val="22"/>
          <w:lang w:val="uk-UA"/>
        </w:rPr>
      </w:pPr>
      <w:r w:rsidRPr="001239C7">
        <w:rPr>
          <w:lang w:val="uk-UA"/>
        </w:rPr>
        <w:t>4.6 здійснювати збір, обробку, використання, зберігання персональних даних відповідно до Закону України "Про захист персональних даних";</w:t>
      </w:r>
    </w:p>
    <w:p w:rsidR="001239C7" w:rsidRPr="001239C7" w:rsidRDefault="00C20D19" w:rsidP="001239C7">
      <w:pPr>
        <w:ind w:firstLine="708"/>
        <w:jc w:val="both"/>
        <w:rPr>
          <w:rFonts w:eastAsia="Calibri"/>
          <w:lang w:val="uk-UA"/>
        </w:rPr>
      </w:pPr>
      <w:r w:rsidRPr="00C20D19">
        <w:rPr>
          <w:rFonts w:eastAsia="Calibri"/>
          <w:lang w:val="uk-UA"/>
        </w:rPr>
        <w:t xml:space="preserve">4.7 </w:t>
      </w:r>
      <w:r w:rsidR="001239C7" w:rsidRPr="001239C7">
        <w:rPr>
          <w:rFonts w:eastAsia="Calibri"/>
          <w:lang w:val="uk-UA"/>
        </w:rPr>
        <w:t>центр може мати та використовувати власну символіку.</w:t>
      </w:r>
    </w:p>
    <w:p w:rsidR="001239C7" w:rsidRPr="001239C7" w:rsidRDefault="001239C7" w:rsidP="00C20D19">
      <w:pPr>
        <w:jc w:val="both"/>
        <w:rPr>
          <w:rFonts w:eastAsia="Calibri"/>
          <w:lang w:val="uk-UA"/>
        </w:rPr>
      </w:pPr>
    </w:p>
    <w:p w:rsidR="001239C7" w:rsidRPr="001239C7" w:rsidRDefault="001239C7" w:rsidP="00C20D19">
      <w:pPr>
        <w:jc w:val="center"/>
        <w:rPr>
          <w:rFonts w:eastAsia="Calibri"/>
          <w:lang w:val="uk-UA"/>
        </w:rPr>
      </w:pPr>
      <w:r w:rsidRPr="001239C7">
        <w:rPr>
          <w:rFonts w:eastAsia="Calibri"/>
          <w:lang w:val="uk-UA"/>
        </w:rPr>
        <w:t>5. Керівництво центром</w:t>
      </w:r>
    </w:p>
    <w:p w:rsidR="001239C7" w:rsidRPr="001239C7" w:rsidRDefault="001239C7" w:rsidP="00C20D19">
      <w:pPr>
        <w:ind w:firstLine="567"/>
        <w:jc w:val="both"/>
        <w:rPr>
          <w:rFonts w:eastAsia="Calibri"/>
          <w:lang w:val="uk-UA"/>
        </w:rPr>
      </w:pPr>
      <w:r w:rsidRPr="001239C7">
        <w:rPr>
          <w:rFonts w:eastAsia="Calibri"/>
          <w:lang w:val="uk-UA"/>
        </w:rPr>
        <w:t>5.1. Керівництво Центром здійснює директор.</w:t>
      </w:r>
    </w:p>
    <w:p w:rsidR="001239C7" w:rsidRPr="001239C7" w:rsidRDefault="001239C7" w:rsidP="00C20D19">
      <w:pPr>
        <w:ind w:firstLine="567"/>
        <w:jc w:val="both"/>
        <w:rPr>
          <w:rFonts w:eastAsia="Calibri"/>
          <w:lang w:val="uk-UA"/>
        </w:rPr>
      </w:pPr>
      <w:r w:rsidRPr="001239C7">
        <w:rPr>
          <w:rFonts w:eastAsia="Calibri"/>
          <w:lang w:val="uk-UA"/>
        </w:rPr>
        <w:t>5.2 Директор Центру призначається на посаду міським головою шляхом укладання контракту на основі проведення відкритого конкурсу, порядок проведення якого затверджується розпорядженням міського голови.</w:t>
      </w:r>
    </w:p>
    <w:p w:rsidR="001239C7" w:rsidRPr="001239C7" w:rsidRDefault="001239C7" w:rsidP="00C20D19">
      <w:pPr>
        <w:ind w:firstLine="567"/>
        <w:jc w:val="both"/>
        <w:rPr>
          <w:rFonts w:eastAsia="Calibri"/>
          <w:lang w:val="uk-UA"/>
        </w:rPr>
      </w:pPr>
      <w:r w:rsidRPr="001239C7">
        <w:rPr>
          <w:rFonts w:eastAsia="Calibri"/>
          <w:lang w:val="uk-UA"/>
        </w:rPr>
        <w:t>5.3. Директор Центру може бути звільнений з посади  достроково з підстав, передбачених трудовим контрактом відповідно до  законодавства.</w:t>
      </w:r>
    </w:p>
    <w:p w:rsidR="001239C7" w:rsidRPr="001239C7" w:rsidRDefault="001239C7" w:rsidP="00C20D19">
      <w:pPr>
        <w:jc w:val="both"/>
        <w:rPr>
          <w:rFonts w:eastAsia="Calibri"/>
          <w:lang w:val="uk-UA"/>
        </w:rPr>
      </w:pPr>
    </w:p>
    <w:p w:rsidR="001239C7" w:rsidRPr="001239C7" w:rsidRDefault="001239C7" w:rsidP="00C20D19">
      <w:pPr>
        <w:jc w:val="center"/>
        <w:rPr>
          <w:rFonts w:eastAsia="Calibri"/>
          <w:lang w:val="uk-UA"/>
        </w:rPr>
      </w:pPr>
      <w:r w:rsidRPr="001239C7">
        <w:rPr>
          <w:rFonts w:eastAsia="Calibri"/>
          <w:lang w:val="uk-UA"/>
        </w:rPr>
        <w:t>6. Директор Центру:</w:t>
      </w:r>
    </w:p>
    <w:p w:rsidR="001239C7" w:rsidRPr="001239C7" w:rsidRDefault="001239C7" w:rsidP="00C20D19">
      <w:pPr>
        <w:ind w:firstLine="567"/>
        <w:jc w:val="both"/>
        <w:rPr>
          <w:rFonts w:eastAsia="Calibri"/>
          <w:lang w:val="uk-UA"/>
        </w:rPr>
      </w:pPr>
      <w:r w:rsidRPr="001239C7">
        <w:rPr>
          <w:rFonts w:eastAsia="Calibri"/>
          <w:lang w:val="uk-UA"/>
        </w:rPr>
        <w:t xml:space="preserve">6.1 здійснює керівництво і контроль за діяльністю Центру та несе персональну відповідальність за виконання покладених на нього завдань; </w:t>
      </w:r>
    </w:p>
    <w:p w:rsidR="001239C7" w:rsidRPr="001239C7" w:rsidRDefault="001239C7" w:rsidP="00C20D19">
      <w:pPr>
        <w:ind w:firstLine="567"/>
        <w:jc w:val="both"/>
        <w:rPr>
          <w:rFonts w:eastAsia="Calibri"/>
          <w:lang w:val="uk-UA"/>
        </w:rPr>
      </w:pPr>
      <w:r w:rsidRPr="001239C7">
        <w:rPr>
          <w:rFonts w:eastAsia="Calibri"/>
          <w:lang w:val="uk-UA"/>
        </w:rPr>
        <w:t xml:space="preserve">6.2 діє від імені Центру, представляє його інтереси в державних та інших органах, установах та організаціях, укладає договори з юридичними і фізичними особами; </w:t>
      </w:r>
    </w:p>
    <w:p w:rsidR="001239C7" w:rsidRPr="001239C7" w:rsidRDefault="001239C7" w:rsidP="00C20D19">
      <w:pPr>
        <w:ind w:firstLine="567"/>
        <w:jc w:val="both"/>
        <w:rPr>
          <w:rFonts w:eastAsia="Calibri"/>
          <w:lang w:val="uk-UA"/>
        </w:rPr>
      </w:pPr>
      <w:r w:rsidRPr="001239C7">
        <w:rPr>
          <w:rFonts w:eastAsia="Calibri"/>
          <w:lang w:val="uk-UA"/>
        </w:rPr>
        <w:t>6.3 створює належні умови для функціонування Центру;</w:t>
      </w:r>
    </w:p>
    <w:p w:rsidR="001239C7" w:rsidRPr="001239C7" w:rsidRDefault="001239C7" w:rsidP="00C20D19">
      <w:pPr>
        <w:ind w:firstLine="567"/>
        <w:jc w:val="both"/>
        <w:rPr>
          <w:rFonts w:eastAsia="Calibri"/>
          <w:lang w:val="uk-UA"/>
        </w:rPr>
      </w:pPr>
      <w:r w:rsidRPr="001239C7">
        <w:rPr>
          <w:rFonts w:eastAsia="Calibri"/>
          <w:lang w:val="uk-UA"/>
        </w:rPr>
        <w:t xml:space="preserve">6.4 відкриває і закриває рахунки Центру в казначейських (банківських) установах, організовує ведення бухгалтерського обліку та звітності Центру, планування видатків для забезпечення діяльності центру; </w:t>
      </w:r>
    </w:p>
    <w:p w:rsidR="001239C7" w:rsidRPr="001239C7" w:rsidRDefault="001239C7" w:rsidP="00C20D19">
      <w:pPr>
        <w:ind w:firstLine="567"/>
        <w:jc w:val="both"/>
        <w:rPr>
          <w:rFonts w:eastAsia="Calibri"/>
          <w:lang w:val="uk-UA"/>
        </w:rPr>
      </w:pPr>
      <w:r w:rsidRPr="001239C7">
        <w:rPr>
          <w:rFonts w:eastAsia="Calibri"/>
          <w:lang w:val="uk-UA"/>
        </w:rPr>
        <w:t xml:space="preserve">6.5 розпоряджається за згодою засновника майном, коштами Центру в межах затвердженого кошторису витрат, відповідає за фінансову дисципліну та збереження його матеріально-технічної бази; </w:t>
      </w:r>
    </w:p>
    <w:p w:rsidR="001239C7" w:rsidRPr="001239C7" w:rsidRDefault="001239C7" w:rsidP="00C20D19">
      <w:pPr>
        <w:ind w:firstLine="567"/>
        <w:jc w:val="both"/>
        <w:rPr>
          <w:rFonts w:eastAsia="Calibri"/>
          <w:lang w:val="uk-UA"/>
        </w:rPr>
      </w:pPr>
      <w:r w:rsidRPr="001239C7">
        <w:rPr>
          <w:rFonts w:eastAsia="Calibri"/>
          <w:lang w:val="uk-UA"/>
        </w:rPr>
        <w:t xml:space="preserve">6.6 в установленому порядку призначає на посади і звільняє з посад працівників Центру; </w:t>
      </w:r>
    </w:p>
    <w:p w:rsidR="001239C7" w:rsidRPr="001239C7" w:rsidRDefault="001239C7" w:rsidP="00C20D19">
      <w:pPr>
        <w:ind w:firstLine="567"/>
        <w:jc w:val="both"/>
        <w:rPr>
          <w:rFonts w:eastAsia="Calibri"/>
          <w:lang w:val="uk-UA"/>
        </w:rPr>
      </w:pPr>
      <w:r w:rsidRPr="001239C7">
        <w:rPr>
          <w:rFonts w:eastAsia="Calibri"/>
          <w:lang w:val="uk-UA"/>
        </w:rPr>
        <w:t>6.7 затверджує організаційну структуру та правила внутрішнього розпорядку, посадові інструкції працівників Центру, в тому числі  забезпечує підвищення кваліфікації працівників Центру;</w:t>
      </w:r>
    </w:p>
    <w:p w:rsidR="001239C7" w:rsidRPr="001239C7" w:rsidRDefault="001239C7" w:rsidP="00C20D19">
      <w:pPr>
        <w:ind w:firstLine="567"/>
        <w:jc w:val="both"/>
        <w:rPr>
          <w:rFonts w:eastAsia="Calibri"/>
          <w:lang w:val="uk-UA"/>
        </w:rPr>
      </w:pPr>
      <w:r w:rsidRPr="001239C7">
        <w:rPr>
          <w:rFonts w:eastAsia="Calibri"/>
          <w:lang w:val="uk-UA"/>
        </w:rPr>
        <w:t>6.8 видає в межах своєї компетенції накази, організовує і контролює їх виконання;</w:t>
      </w:r>
    </w:p>
    <w:p w:rsidR="001239C7" w:rsidRPr="001239C7" w:rsidRDefault="001239C7" w:rsidP="00C20D19">
      <w:pPr>
        <w:ind w:firstLine="567"/>
        <w:jc w:val="both"/>
        <w:rPr>
          <w:rFonts w:eastAsia="Calibri"/>
          <w:lang w:val="uk-UA"/>
        </w:rPr>
      </w:pPr>
      <w:r w:rsidRPr="001239C7">
        <w:rPr>
          <w:rFonts w:eastAsia="Calibri"/>
          <w:lang w:val="uk-UA"/>
        </w:rPr>
        <w:t>6.9 за погодженням з управлінням:</w:t>
      </w:r>
    </w:p>
    <w:p w:rsidR="001239C7" w:rsidRPr="001239C7" w:rsidRDefault="001239C7" w:rsidP="00C20D19">
      <w:pPr>
        <w:ind w:firstLine="567"/>
        <w:jc w:val="both"/>
        <w:rPr>
          <w:rFonts w:eastAsia="Calibri"/>
          <w:lang w:val="uk-UA"/>
        </w:rPr>
      </w:pPr>
      <w:r w:rsidRPr="001239C7">
        <w:rPr>
          <w:rFonts w:eastAsia="Calibri"/>
          <w:lang w:val="uk-UA"/>
        </w:rPr>
        <w:t>-   розробляє організаційну структуру Центру ;</w:t>
      </w:r>
    </w:p>
    <w:p w:rsidR="001239C7" w:rsidRPr="001239C7" w:rsidRDefault="001239C7" w:rsidP="00C20D19">
      <w:pPr>
        <w:ind w:firstLine="567"/>
        <w:jc w:val="both"/>
        <w:rPr>
          <w:rFonts w:eastAsia="Calibri"/>
          <w:lang w:val="uk-UA"/>
        </w:rPr>
      </w:pPr>
      <w:r w:rsidRPr="001239C7">
        <w:rPr>
          <w:rFonts w:eastAsia="Calibri"/>
          <w:lang w:val="uk-UA"/>
        </w:rPr>
        <w:t xml:space="preserve">- </w:t>
      </w:r>
      <w:r w:rsidRPr="001239C7">
        <w:rPr>
          <w:lang w:val="uk-UA" w:eastAsia="ru-RU"/>
        </w:rPr>
        <w:t>розробляє штатний розпис та подає його на затвердження управлінню в установленому законодавством порядку</w:t>
      </w:r>
      <w:r w:rsidRPr="001239C7">
        <w:rPr>
          <w:rFonts w:eastAsia="Calibri"/>
          <w:lang w:val="uk-UA"/>
        </w:rPr>
        <w:t>.</w:t>
      </w:r>
    </w:p>
    <w:p w:rsidR="001239C7" w:rsidRPr="001239C7" w:rsidRDefault="001239C7" w:rsidP="00C20D19">
      <w:pPr>
        <w:ind w:firstLine="567"/>
        <w:jc w:val="both"/>
        <w:rPr>
          <w:rFonts w:eastAsia="Calibri"/>
          <w:lang w:val="uk-UA"/>
        </w:rPr>
      </w:pPr>
      <w:r w:rsidRPr="001239C7">
        <w:rPr>
          <w:rFonts w:eastAsia="Calibri"/>
          <w:lang w:val="uk-UA"/>
        </w:rPr>
        <w:t xml:space="preserve">6.10 встановлює надбавки, доплати, премії та надає матеріальну допомогу працівникам Центру відповідно до законодавства України у межах наявного фонду оплати праці; </w:t>
      </w:r>
    </w:p>
    <w:p w:rsidR="001239C7" w:rsidRPr="001239C7" w:rsidRDefault="001239C7" w:rsidP="00C20D19">
      <w:pPr>
        <w:ind w:firstLine="567"/>
        <w:jc w:val="both"/>
        <w:rPr>
          <w:rFonts w:eastAsia="Calibri"/>
          <w:lang w:val="uk-UA"/>
        </w:rPr>
      </w:pPr>
      <w:r w:rsidRPr="001239C7">
        <w:rPr>
          <w:rFonts w:eastAsia="Calibri"/>
          <w:lang w:val="uk-UA"/>
        </w:rPr>
        <w:t xml:space="preserve">6.11 здійснює інші повноваження, визначені установчими документами Центру. </w:t>
      </w:r>
    </w:p>
    <w:p w:rsidR="001239C7" w:rsidRPr="001239C7" w:rsidRDefault="001239C7" w:rsidP="00C20D19">
      <w:pPr>
        <w:ind w:firstLine="567"/>
        <w:jc w:val="both"/>
        <w:rPr>
          <w:lang w:val="uk-UA"/>
        </w:rPr>
      </w:pPr>
      <w:r w:rsidRPr="001239C7">
        <w:rPr>
          <w:rFonts w:eastAsia="Calibri"/>
          <w:lang w:val="uk-UA"/>
        </w:rPr>
        <w:t>6.12 директор підпорядковується управлінню молоді та спорту Хмельницької міської ради та підзвітний і підконтрольний засновнику.</w:t>
      </w:r>
    </w:p>
    <w:p w:rsidR="001239C7" w:rsidRPr="001239C7" w:rsidRDefault="001239C7" w:rsidP="00C20D19">
      <w:pPr>
        <w:jc w:val="both"/>
        <w:rPr>
          <w:rFonts w:eastAsia="Calibri"/>
          <w:lang w:val="uk-UA"/>
        </w:rPr>
      </w:pPr>
    </w:p>
    <w:p w:rsidR="001239C7" w:rsidRPr="001239C7" w:rsidRDefault="001239C7" w:rsidP="00C20D19">
      <w:pPr>
        <w:ind w:firstLine="567"/>
        <w:jc w:val="center"/>
        <w:rPr>
          <w:rFonts w:eastAsia="Calibri"/>
          <w:lang w:val="uk-UA"/>
        </w:rPr>
      </w:pPr>
      <w:r w:rsidRPr="001239C7">
        <w:rPr>
          <w:rFonts w:eastAsia="Calibri"/>
          <w:lang w:val="uk-UA"/>
        </w:rPr>
        <w:t>7. Майно та фінансування діяльності Центру</w:t>
      </w:r>
    </w:p>
    <w:p w:rsidR="001239C7" w:rsidRPr="001239C7" w:rsidRDefault="001239C7" w:rsidP="00C20D19">
      <w:pPr>
        <w:ind w:firstLine="567"/>
        <w:jc w:val="center"/>
        <w:rPr>
          <w:rFonts w:eastAsia="Calibri"/>
          <w:lang w:val="uk-UA"/>
        </w:rPr>
      </w:pPr>
      <w:r w:rsidRPr="001239C7">
        <w:rPr>
          <w:rFonts w:eastAsia="Calibri"/>
          <w:lang w:val="uk-UA"/>
        </w:rPr>
        <w:t>(Фінансово-господарська діяльність та матеріально-технічна база центру)</w:t>
      </w:r>
    </w:p>
    <w:p w:rsidR="001239C7" w:rsidRPr="001239C7" w:rsidRDefault="001239C7" w:rsidP="00C20D19">
      <w:pPr>
        <w:ind w:firstLine="567"/>
        <w:jc w:val="both"/>
        <w:rPr>
          <w:rFonts w:eastAsia="Calibri"/>
          <w:lang w:val="uk-UA"/>
        </w:rPr>
      </w:pPr>
      <w:r w:rsidRPr="001239C7">
        <w:rPr>
          <w:rFonts w:eastAsia="Calibri"/>
          <w:lang w:val="uk-UA"/>
        </w:rPr>
        <w:t xml:space="preserve">7.1. </w:t>
      </w:r>
      <w:r w:rsidR="00C20D19" w:rsidRPr="00C20D19">
        <w:rPr>
          <w:rFonts w:eastAsia="Calibri"/>
          <w:lang w:val="uk-UA"/>
        </w:rPr>
        <w:t xml:space="preserve">Центр </w:t>
      </w:r>
      <w:r w:rsidRPr="001239C7">
        <w:rPr>
          <w:rFonts w:eastAsia="Calibri"/>
          <w:lang w:val="uk-UA"/>
        </w:rPr>
        <w:t>володіє майном, орендованим або придбаним за рахунок коштів бюджету</w:t>
      </w:r>
      <w:r w:rsidR="00C20D19" w:rsidRPr="00C20D19">
        <w:rPr>
          <w:rFonts w:eastAsia="Calibri"/>
          <w:lang w:val="uk-UA"/>
        </w:rPr>
        <w:t xml:space="preserve"> Хмельницької міської </w:t>
      </w:r>
      <w:r w:rsidRPr="001239C7">
        <w:rPr>
          <w:rFonts w:eastAsia="Calibri"/>
          <w:lang w:val="uk-UA"/>
        </w:rPr>
        <w:t>територіальної громади та інших джерел, не заборонених законодавством.</w:t>
      </w:r>
    </w:p>
    <w:p w:rsidR="001239C7" w:rsidRPr="001239C7" w:rsidRDefault="001239C7" w:rsidP="00C20D19">
      <w:pPr>
        <w:ind w:firstLine="567"/>
        <w:jc w:val="both"/>
        <w:rPr>
          <w:rFonts w:eastAsia="Calibri"/>
          <w:lang w:val="uk-UA"/>
        </w:rPr>
      </w:pPr>
      <w:r w:rsidRPr="001239C7">
        <w:rPr>
          <w:rFonts w:eastAsia="Calibri"/>
          <w:lang w:val="uk-UA"/>
        </w:rPr>
        <w:t>7.2. Утримання Центру здійснюється за рахунок коштів засновника та інших джерел, не заборонених законодавством і не передбачає одержання прибутку. Центр може надавати платні послуги в порядку, встановленому законодавством.</w:t>
      </w:r>
    </w:p>
    <w:p w:rsidR="001239C7" w:rsidRPr="001239C7" w:rsidRDefault="001239C7" w:rsidP="00C20D19">
      <w:pPr>
        <w:ind w:firstLine="567"/>
        <w:jc w:val="both"/>
        <w:rPr>
          <w:rFonts w:eastAsia="Calibri"/>
          <w:lang w:val="uk-UA"/>
        </w:rPr>
      </w:pPr>
      <w:r w:rsidRPr="001239C7">
        <w:rPr>
          <w:rFonts w:eastAsia="Calibri"/>
          <w:lang w:val="uk-UA"/>
        </w:rPr>
        <w:t>7.3. Майно і кошти центр використовує виключно для досягнення мети та здійснення напрямків діяльності, визначених положенням про центр.</w:t>
      </w:r>
    </w:p>
    <w:p w:rsidR="001239C7" w:rsidRPr="001239C7" w:rsidRDefault="001239C7" w:rsidP="00C20D19">
      <w:pPr>
        <w:ind w:firstLine="567"/>
        <w:jc w:val="both"/>
        <w:rPr>
          <w:rFonts w:eastAsia="Calibri"/>
          <w:lang w:val="uk-UA"/>
        </w:rPr>
      </w:pPr>
      <w:r w:rsidRPr="001239C7">
        <w:rPr>
          <w:rFonts w:eastAsia="Calibri"/>
          <w:lang w:val="uk-UA"/>
        </w:rPr>
        <w:t xml:space="preserve">7.4. Центр веде бухгалтерський облік, статистичну та іншу звітності в установленому порядку. </w:t>
      </w:r>
    </w:p>
    <w:p w:rsidR="001239C7" w:rsidRPr="001239C7" w:rsidRDefault="001239C7" w:rsidP="00C20D19">
      <w:pPr>
        <w:ind w:firstLine="567"/>
        <w:jc w:val="both"/>
        <w:rPr>
          <w:rFonts w:eastAsia="Calibri"/>
          <w:lang w:val="uk-UA"/>
        </w:rPr>
      </w:pPr>
      <w:r w:rsidRPr="001239C7">
        <w:rPr>
          <w:rFonts w:eastAsia="Calibri"/>
          <w:lang w:val="uk-UA"/>
        </w:rPr>
        <w:t>7.5. Доходи (прибутки) Центру використовуються виключно для фінансування видатків на його утримання, реалізації мети (цілей, завдань) та напрямків діяльності, визначених цим Положенням.</w:t>
      </w:r>
    </w:p>
    <w:p w:rsidR="001239C7" w:rsidRPr="001239C7" w:rsidRDefault="001239C7" w:rsidP="00C20D19">
      <w:pPr>
        <w:ind w:firstLine="567"/>
        <w:jc w:val="both"/>
        <w:rPr>
          <w:rFonts w:eastAsia="Calibri"/>
          <w:lang w:val="uk-UA"/>
        </w:rPr>
      </w:pPr>
      <w:r w:rsidRPr="001239C7">
        <w:rPr>
          <w:rFonts w:eastAsia="Calibri"/>
          <w:lang w:val="uk-UA"/>
        </w:rPr>
        <w:t>7.6. Забороняється розподіл отримання доходів (прибутків) Центру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1239C7" w:rsidRPr="001239C7" w:rsidRDefault="001239C7" w:rsidP="00C20D19">
      <w:pPr>
        <w:ind w:firstLine="567"/>
        <w:jc w:val="both"/>
        <w:rPr>
          <w:rFonts w:eastAsia="Calibri"/>
          <w:lang w:val="uk-UA"/>
        </w:rPr>
      </w:pPr>
      <w:r w:rsidRPr="001239C7">
        <w:rPr>
          <w:rFonts w:eastAsia="Calibri"/>
          <w:lang w:val="uk-UA"/>
        </w:rPr>
        <w:t>7.7.Контроль за фінансово-господарською діяльністю Центру здійснюється засновником та управлінням.</w:t>
      </w:r>
    </w:p>
    <w:p w:rsidR="001239C7" w:rsidRPr="001239C7" w:rsidRDefault="001239C7" w:rsidP="00C20D19">
      <w:pPr>
        <w:ind w:firstLine="567"/>
        <w:jc w:val="both"/>
        <w:rPr>
          <w:rFonts w:eastAsia="Calibri"/>
          <w:lang w:val="uk-UA"/>
        </w:rPr>
      </w:pPr>
      <w:r w:rsidRPr="001239C7">
        <w:rPr>
          <w:rFonts w:eastAsia="Calibri"/>
          <w:lang w:val="uk-UA"/>
        </w:rPr>
        <w:t>7.8. Центр через власний інтернет-ресурс оприлюднює інформацію про надходження коштів, майна та про напрями їх використання не менш як один раз на рік.</w:t>
      </w:r>
    </w:p>
    <w:p w:rsidR="001239C7" w:rsidRPr="001239C7" w:rsidRDefault="001239C7" w:rsidP="00C20D19">
      <w:pPr>
        <w:ind w:firstLine="567"/>
        <w:jc w:val="both"/>
        <w:rPr>
          <w:rFonts w:eastAsia="Calibri"/>
          <w:lang w:val="uk-UA"/>
        </w:rPr>
      </w:pPr>
      <w:r w:rsidRPr="001239C7">
        <w:rPr>
          <w:rFonts w:eastAsia="Calibri"/>
          <w:lang w:val="uk-UA"/>
        </w:rPr>
        <w:t>7.9. Припинення діяльності Центру здійснюється через його реорганізацію або ліквідацію у встановленому законодавством порядку.</w:t>
      </w:r>
    </w:p>
    <w:p w:rsidR="001239C7" w:rsidRPr="001239C7" w:rsidRDefault="001239C7" w:rsidP="00C20D19">
      <w:pPr>
        <w:ind w:firstLine="567"/>
        <w:jc w:val="both"/>
        <w:rPr>
          <w:rFonts w:eastAsia="Calibri"/>
          <w:lang w:val="uk-UA"/>
        </w:rPr>
      </w:pPr>
      <w:r w:rsidRPr="001239C7">
        <w:rPr>
          <w:rFonts w:eastAsia="Calibri"/>
          <w:lang w:val="uk-UA"/>
        </w:rPr>
        <w:t>7.10. У разі припинення діяльності Центру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бюджету Хмельницької міської  територіальної громади.</w:t>
      </w:r>
    </w:p>
    <w:p w:rsidR="00C20D19" w:rsidRPr="00C20D19" w:rsidRDefault="00C20D19" w:rsidP="00C20D19">
      <w:pPr>
        <w:jc w:val="both"/>
        <w:rPr>
          <w:rFonts w:eastAsia="Calibri"/>
          <w:lang w:val="uk-UA"/>
        </w:rPr>
      </w:pPr>
    </w:p>
    <w:p w:rsidR="00C20D19" w:rsidRPr="00C20D19" w:rsidRDefault="00C20D19" w:rsidP="00C20D19">
      <w:pPr>
        <w:jc w:val="both"/>
        <w:rPr>
          <w:rFonts w:eastAsia="Calibri"/>
          <w:lang w:val="uk-UA"/>
        </w:rPr>
      </w:pPr>
    </w:p>
    <w:p w:rsidR="001239C7" w:rsidRPr="001239C7" w:rsidRDefault="001239C7" w:rsidP="00C20D19">
      <w:pPr>
        <w:jc w:val="both"/>
        <w:rPr>
          <w:rFonts w:eastAsia="Calibri"/>
          <w:lang w:val="uk-UA"/>
        </w:rPr>
      </w:pPr>
      <w:r w:rsidRPr="001239C7">
        <w:rPr>
          <w:rFonts w:eastAsia="Calibri"/>
          <w:lang w:val="uk-UA"/>
        </w:rPr>
        <w:t xml:space="preserve">Секретар  міської  </w:t>
      </w:r>
      <w:r w:rsidR="00C20D19" w:rsidRPr="00C20D19">
        <w:rPr>
          <w:rFonts w:eastAsia="Calibri"/>
          <w:lang w:val="uk-UA"/>
        </w:rPr>
        <w:t>ради</w:t>
      </w:r>
      <w:r w:rsidRPr="001239C7">
        <w:rPr>
          <w:rFonts w:eastAsia="Calibri"/>
          <w:lang w:val="uk-UA"/>
        </w:rPr>
        <w:tab/>
      </w:r>
      <w:r w:rsidRPr="001239C7">
        <w:rPr>
          <w:rFonts w:eastAsia="Calibri"/>
          <w:lang w:val="uk-UA"/>
        </w:rPr>
        <w:tab/>
      </w:r>
      <w:r w:rsidRPr="001239C7">
        <w:rPr>
          <w:rFonts w:eastAsia="Calibri"/>
          <w:lang w:val="uk-UA"/>
        </w:rPr>
        <w:tab/>
      </w:r>
      <w:r w:rsidRPr="001239C7">
        <w:rPr>
          <w:rFonts w:eastAsia="Calibri"/>
          <w:lang w:val="uk-UA"/>
        </w:rPr>
        <w:tab/>
      </w:r>
      <w:r w:rsidRPr="001239C7">
        <w:rPr>
          <w:rFonts w:eastAsia="Calibri"/>
          <w:lang w:val="uk-UA"/>
        </w:rPr>
        <w:tab/>
      </w:r>
      <w:r w:rsidR="00C20D19" w:rsidRPr="00C20D19">
        <w:rPr>
          <w:rFonts w:eastAsia="Calibri"/>
          <w:lang w:val="uk-UA"/>
        </w:rPr>
        <w:tab/>
      </w:r>
      <w:r w:rsidR="00C20D19" w:rsidRPr="00C20D19">
        <w:rPr>
          <w:rFonts w:eastAsia="Calibri"/>
          <w:lang w:val="uk-UA"/>
        </w:rPr>
        <w:tab/>
      </w:r>
      <w:r w:rsidR="00C20D19" w:rsidRPr="00C20D19">
        <w:rPr>
          <w:rFonts w:eastAsia="Calibri"/>
          <w:lang w:val="uk-UA"/>
        </w:rPr>
        <w:tab/>
        <w:t>В.</w:t>
      </w:r>
      <w:r w:rsidRPr="001239C7">
        <w:rPr>
          <w:rFonts w:eastAsia="Calibri"/>
          <w:lang w:val="uk-UA"/>
        </w:rPr>
        <w:t>ДІДЕНКО</w:t>
      </w:r>
    </w:p>
    <w:p w:rsidR="00C20D19" w:rsidRPr="00C20D19" w:rsidRDefault="00C20D19" w:rsidP="00C20D19">
      <w:pPr>
        <w:jc w:val="both"/>
        <w:rPr>
          <w:rFonts w:eastAsia="Calibri"/>
          <w:lang w:val="uk-UA"/>
        </w:rPr>
      </w:pPr>
    </w:p>
    <w:p w:rsidR="00C20D19" w:rsidRPr="00C20D19" w:rsidRDefault="00C20D19" w:rsidP="00C20D19">
      <w:pPr>
        <w:jc w:val="both"/>
        <w:rPr>
          <w:rFonts w:eastAsia="Calibri"/>
          <w:lang w:val="uk-UA"/>
        </w:rPr>
      </w:pPr>
    </w:p>
    <w:p w:rsidR="001239C7" w:rsidRPr="001239C7" w:rsidRDefault="001239C7" w:rsidP="00C20D19">
      <w:pPr>
        <w:jc w:val="both"/>
        <w:rPr>
          <w:rFonts w:eastAsia="Calibri"/>
          <w:lang w:val="uk-UA"/>
        </w:rPr>
      </w:pPr>
      <w:r w:rsidRPr="001239C7">
        <w:rPr>
          <w:rFonts w:eastAsia="Calibri"/>
          <w:lang w:val="uk-UA"/>
        </w:rPr>
        <w:t>Директор комунальної установи</w:t>
      </w:r>
    </w:p>
    <w:p w:rsidR="00C20D19" w:rsidRPr="00C20D19" w:rsidRDefault="001239C7" w:rsidP="00C20D19">
      <w:pPr>
        <w:jc w:val="both"/>
        <w:rPr>
          <w:rFonts w:eastAsia="Calibri"/>
          <w:lang w:val="uk-UA"/>
        </w:rPr>
      </w:pPr>
      <w:r w:rsidRPr="001239C7">
        <w:rPr>
          <w:rFonts w:eastAsia="Calibri"/>
          <w:lang w:val="uk-UA"/>
        </w:rPr>
        <w:t>«Молодіжний центр»</w:t>
      </w:r>
      <w:r w:rsidRPr="001239C7">
        <w:rPr>
          <w:rFonts w:eastAsia="Calibri"/>
          <w:lang w:val="uk-UA"/>
        </w:rPr>
        <w:tab/>
      </w:r>
      <w:r w:rsidRPr="001239C7">
        <w:rPr>
          <w:rFonts w:eastAsia="Calibri"/>
          <w:lang w:val="uk-UA"/>
        </w:rPr>
        <w:tab/>
      </w:r>
      <w:r w:rsidRPr="001239C7">
        <w:rPr>
          <w:rFonts w:eastAsia="Calibri"/>
          <w:lang w:val="uk-UA"/>
        </w:rPr>
        <w:tab/>
      </w:r>
      <w:r w:rsidRPr="001239C7">
        <w:rPr>
          <w:rFonts w:eastAsia="Calibri"/>
          <w:lang w:val="uk-UA"/>
        </w:rPr>
        <w:tab/>
      </w:r>
      <w:r w:rsidRPr="001239C7">
        <w:rPr>
          <w:rFonts w:eastAsia="Calibri"/>
          <w:lang w:val="uk-UA"/>
        </w:rPr>
        <w:tab/>
      </w:r>
      <w:r w:rsidRPr="001239C7">
        <w:rPr>
          <w:rFonts w:eastAsia="Calibri"/>
          <w:lang w:val="uk-UA"/>
        </w:rPr>
        <w:tab/>
      </w:r>
      <w:r w:rsidR="00C20D19" w:rsidRPr="00C20D19">
        <w:rPr>
          <w:rFonts w:eastAsia="Calibri"/>
          <w:lang w:val="uk-UA"/>
        </w:rPr>
        <w:tab/>
      </w:r>
      <w:r w:rsidR="00C20D19" w:rsidRPr="00C20D19">
        <w:rPr>
          <w:rFonts w:eastAsia="Calibri"/>
          <w:lang w:val="uk-UA"/>
        </w:rPr>
        <w:tab/>
      </w:r>
      <w:r w:rsidRPr="001239C7">
        <w:rPr>
          <w:rFonts w:eastAsia="Calibri"/>
          <w:lang w:val="uk-UA"/>
        </w:rPr>
        <w:t>В</w:t>
      </w:r>
      <w:r w:rsidR="00C20D19" w:rsidRPr="00C20D19">
        <w:rPr>
          <w:rFonts w:eastAsia="Calibri"/>
          <w:lang w:val="uk-UA"/>
        </w:rPr>
        <w:t>.</w:t>
      </w:r>
      <w:r w:rsidRPr="001239C7">
        <w:rPr>
          <w:rFonts w:eastAsia="Calibri"/>
          <w:lang w:val="uk-UA"/>
        </w:rPr>
        <w:t>ГРЕБЕНЮК</w:t>
      </w:r>
    </w:p>
    <w:p w:rsidR="00C20D19" w:rsidRPr="00C20D19" w:rsidRDefault="00C20D19" w:rsidP="00C20D19">
      <w:pPr>
        <w:jc w:val="both"/>
        <w:rPr>
          <w:rFonts w:eastAsia="Calibri"/>
          <w:lang w:val="uk-UA"/>
        </w:rPr>
      </w:pPr>
    </w:p>
    <w:p w:rsidR="00C20D19" w:rsidRPr="00C20D19" w:rsidRDefault="00C20D19" w:rsidP="00C20D19">
      <w:pPr>
        <w:jc w:val="both"/>
        <w:rPr>
          <w:rFonts w:eastAsia="Calibri"/>
          <w:lang w:val="uk-UA"/>
        </w:rPr>
        <w:sectPr w:rsidR="00C20D19" w:rsidRPr="00C20D19">
          <w:pgSz w:w="11906" w:h="16838"/>
          <w:pgMar w:top="850" w:right="850" w:bottom="568" w:left="1417" w:header="708" w:footer="708" w:gutter="0"/>
          <w:cols w:space="720"/>
          <w:docGrid w:linePitch="360"/>
        </w:sectPr>
      </w:pPr>
    </w:p>
    <w:p w:rsidR="00C20D19" w:rsidRPr="00C20D19" w:rsidRDefault="00C20D19" w:rsidP="00C20D19">
      <w:pPr>
        <w:jc w:val="right"/>
        <w:rPr>
          <w:i/>
          <w:color w:val="000000"/>
          <w:lang w:val="en-US"/>
        </w:rPr>
      </w:pPr>
      <w:r w:rsidRPr="00C20D19">
        <w:rPr>
          <w:i/>
          <w:color w:val="000000"/>
          <w:lang w:val="uk-UA"/>
        </w:rPr>
        <w:t xml:space="preserve">Додаток </w:t>
      </w:r>
      <w:r>
        <w:rPr>
          <w:i/>
          <w:color w:val="000000"/>
          <w:lang w:val="en-US"/>
        </w:rPr>
        <w:t>4</w:t>
      </w:r>
    </w:p>
    <w:p w:rsidR="00C20D19" w:rsidRPr="00C20D19" w:rsidRDefault="00C20D19" w:rsidP="00C20D19">
      <w:pPr>
        <w:jc w:val="right"/>
        <w:rPr>
          <w:i/>
          <w:color w:val="000000"/>
          <w:lang w:val="uk-UA"/>
        </w:rPr>
      </w:pPr>
      <w:r w:rsidRPr="00C20D19">
        <w:rPr>
          <w:i/>
          <w:color w:val="000000"/>
          <w:lang w:val="uk-UA"/>
        </w:rPr>
        <w:t>до рішення сесії міської ради</w:t>
      </w:r>
    </w:p>
    <w:p w:rsidR="00C20D19" w:rsidRPr="00C20D19" w:rsidRDefault="00C20D19" w:rsidP="00C20D19">
      <w:pPr>
        <w:jc w:val="right"/>
        <w:rPr>
          <w:i/>
          <w:color w:val="000000"/>
          <w:lang w:val="uk-UA"/>
        </w:rPr>
      </w:pPr>
      <w:r w:rsidRPr="00C20D19">
        <w:rPr>
          <w:i/>
          <w:color w:val="000000"/>
          <w:lang w:val="uk-UA"/>
        </w:rPr>
        <w:t>від 21.04.2021 №59</w:t>
      </w:r>
    </w:p>
    <w:p w:rsidR="00C20D19" w:rsidRPr="003F77DF" w:rsidRDefault="00C20D19" w:rsidP="00C20D19">
      <w:pPr>
        <w:spacing w:line="260" w:lineRule="exact"/>
        <w:ind w:right="-1"/>
        <w:jc w:val="center"/>
        <w:rPr>
          <w:bCs/>
          <w:szCs w:val="28"/>
          <w:lang w:val="en-US" w:eastAsia="uk-UA"/>
        </w:rPr>
      </w:pPr>
    </w:p>
    <w:p w:rsidR="00C20D19" w:rsidRPr="003F77DF" w:rsidRDefault="00C20D19" w:rsidP="00C20D19">
      <w:pPr>
        <w:spacing w:line="260" w:lineRule="exact"/>
        <w:ind w:right="-1"/>
        <w:jc w:val="center"/>
        <w:rPr>
          <w:bCs/>
          <w:szCs w:val="28"/>
          <w:lang w:val="en-US" w:eastAsia="uk-UA"/>
        </w:rPr>
      </w:pPr>
    </w:p>
    <w:p w:rsidR="00C20D19" w:rsidRPr="003F77DF" w:rsidRDefault="00C20D19" w:rsidP="00C20D19">
      <w:pPr>
        <w:spacing w:line="260" w:lineRule="exact"/>
        <w:ind w:right="-1"/>
        <w:jc w:val="center"/>
        <w:rPr>
          <w:bCs/>
          <w:szCs w:val="28"/>
          <w:lang w:val="en-US" w:eastAsia="uk-UA"/>
        </w:rPr>
      </w:pPr>
    </w:p>
    <w:p w:rsidR="00C20D19" w:rsidRPr="003F77DF" w:rsidRDefault="00C20D19" w:rsidP="00C20D19">
      <w:pPr>
        <w:spacing w:line="260" w:lineRule="exact"/>
        <w:ind w:right="-1"/>
        <w:jc w:val="center"/>
        <w:rPr>
          <w:bCs/>
          <w:szCs w:val="28"/>
          <w:lang w:val="en-US" w:eastAsia="uk-UA"/>
        </w:rPr>
      </w:pPr>
    </w:p>
    <w:p w:rsidR="00C20D19" w:rsidRPr="003F77DF" w:rsidRDefault="00C20D19" w:rsidP="00C20D19">
      <w:pPr>
        <w:spacing w:line="260" w:lineRule="exact"/>
        <w:ind w:right="-1"/>
        <w:jc w:val="center"/>
        <w:rPr>
          <w:bCs/>
          <w:szCs w:val="28"/>
          <w:lang w:val="en-US" w:eastAsia="uk-UA"/>
        </w:rPr>
      </w:pPr>
    </w:p>
    <w:p w:rsidR="003F77DF" w:rsidRPr="003F77DF" w:rsidRDefault="003F77DF" w:rsidP="00C20D19">
      <w:pPr>
        <w:spacing w:line="260" w:lineRule="exact"/>
        <w:ind w:right="-1"/>
        <w:jc w:val="center"/>
        <w:rPr>
          <w:bCs/>
          <w:szCs w:val="28"/>
          <w:lang w:val="en-US" w:eastAsia="uk-UA"/>
        </w:rPr>
      </w:pPr>
    </w:p>
    <w:p w:rsidR="00C20D19" w:rsidRPr="003F77DF" w:rsidRDefault="00C20D19" w:rsidP="00C20D19">
      <w:pPr>
        <w:spacing w:line="260" w:lineRule="exact"/>
        <w:ind w:right="-1"/>
        <w:jc w:val="center"/>
        <w:rPr>
          <w:bCs/>
          <w:szCs w:val="28"/>
          <w:lang w:val="en-US" w:eastAsia="uk-UA"/>
        </w:rPr>
      </w:pPr>
    </w:p>
    <w:p w:rsidR="00C20D19" w:rsidRDefault="00C20D19" w:rsidP="00C20D19">
      <w:pPr>
        <w:spacing w:line="260" w:lineRule="exact"/>
        <w:ind w:right="-1"/>
        <w:jc w:val="center"/>
        <w:rPr>
          <w:bCs/>
          <w:szCs w:val="28"/>
          <w:lang w:val="en-US" w:eastAsia="uk-UA"/>
        </w:rPr>
      </w:pPr>
    </w:p>
    <w:p w:rsidR="003F77DF" w:rsidRPr="003F77DF" w:rsidRDefault="003F77DF" w:rsidP="00C20D19">
      <w:pPr>
        <w:spacing w:line="260" w:lineRule="exact"/>
        <w:ind w:right="-1"/>
        <w:jc w:val="center"/>
        <w:rPr>
          <w:bCs/>
          <w:szCs w:val="28"/>
          <w:lang w:val="en-US" w:eastAsia="uk-UA"/>
        </w:rPr>
      </w:pPr>
    </w:p>
    <w:p w:rsidR="00C20D19" w:rsidRPr="003F77DF" w:rsidRDefault="00C20D19" w:rsidP="00C20D19">
      <w:pPr>
        <w:spacing w:line="260" w:lineRule="exact"/>
        <w:ind w:right="-1"/>
        <w:jc w:val="center"/>
        <w:rPr>
          <w:bCs/>
          <w:szCs w:val="28"/>
          <w:lang w:val="en-US" w:eastAsia="uk-UA"/>
        </w:rPr>
      </w:pPr>
    </w:p>
    <w:p w:rsidR="00C20D19" w:rsidRPr="003F77DF" w:rsidRDefault="00C20D19" w:rsidP="00C20D19">
      <w:pPr>
        <w:spacing w:line="260" w:lineRule="exact"/>
        <w:ind w:right="-1"/>
        <w:jc w:val="center"/>
        <w:rPr>
          <w:bCs/>
          <w:szCs w:val="28"/>
          <w:lang w:val="en-US" w:eastAsia="uk-UA"/>
        </w:rPr>
      </w:pPr>
    </w:p>
    <w:p w:rsidR="00C20D19" w:rsidRPr="003F77DF" w:rsidRDefault="00C20D19" w:rsidP="00C20D19">
      <w:pPr>
        <w:spacing w:line="260" w:lineRule="exact"/>
        <w:ind w:right="-1"/>
        <w:jc w:val="center"/>
        <w:rPr>
          <w:bCs/>
          <w:szCs w:val="28"/>
          <w:lang w:val="en-US" w:eastAsia="uk-UA"/>
        </w:rPr>
      </w:pPr>
    </w:p>
    <w:p w:rsidR="00C20D19" w:rsidRPr="003F77DF" w:rsidRDefault="00C20D19" w:rsidP="00C20D19">
      <w:pPr>
        <w:spacing w:line="260" w:lineRule="exact"/>
        <w:ind w:right="-1"/>
        <w:jc w:val="center"/>
        <w:rPr>
          <w:bCs/>
          <w:szCs w:val="28"/>
          <w:lang w:val="en-US" w:eastAsia="uk-UA"/>
        </w:rPr>
      </w:pPr>
    </w:p>
    <w:p w:rsidR="00C20D19" w:rsidRPr="003F77DF" w:rsidRDefault="00C20D19" w:rsidP="00C20D19">
      <w:pPr>
        <w:spacing w:line="260" w:lineRule="exact"/>
        <w:ind w:right="-1"/>
        <w:jc w:val="center"/>
        <w:rPr>
          <w:bCs/>
          <w:szCs w:val="28"/>
          <w:lang w:val="en-US" w:eastAsia="uk-UA"/>
        </w:rPr>
      </w:pPr>
    </w:p>
    <w:p w:rsidR="00C20D19" w:rsidRPr="003F77DF" w:rsidRDefault="00C20D19" w:rsidP="00C20D19">
      <w:pPr>
        <w:spacing w:line="260" w:lineRule="exact"/>
        <w:ind w:right="-1"/>
        <w:jc w:val="center"/>
        <w:rPr>
          <w:bCs/>
          <w:szCs w:val="28"/>
          <w:lang w:val="en-US" w:eastAsia="uk-UA"/>
        </w:rPr>
      </w:pPr>
    </w:p>
    <w:p w:rsidR="00C20D19" w:rsidRPr="00C20D19" w:rsidRDefault="00C20D19" w:rsidP="00C20D19">
      <w:pPr>
        <w:spacing w:line="260" w:lineRule="exact"/>
        <w:ind w:right="-1"/>
        <w:jc w:val="center"/>
        <w:rPr>
          <w:b/>
          <w:bCs/>
          <w:sz w:val="28"/>
          <w:szCs w:val="28"/>
          <w:lang w:val="uk-UA" w:eastAsia="uk-UA"/>
        </w:rPr>
      </w:pPr>
      <w:r w:rsidRPr="00C20D19">
        <w:rPr>
          <w:b/>
          <w:bCs/>
          <w:sz w:val="28"/>
          <w:szCs w:val="28"/>
          <w:lang w:val="uk-UA" w:eastAsia="uk-UA"/>
        </w:rPr>
        <w:t>СТАТУТ</w:t>
      </w:r>
    </w:p>
    <w:p w:rsidR="00C20D19" w:rsidRPr="00C20D19" w:rsidRDefault="00C20D19" w:rsidP="00C20D19">
      <w:pPr>
        <w:spacing w:line="240" w:lineRule="exact"/>
        <w:ind w:right="-1"/>
        <w:jc w:val="center"/>
        <w:rPr>
          <w:b/>
          <w:sz w:val="28"/>
          <w:szCs w:val="28"/>
        </w:rPr>
      </w:pPr>
      <w:bookmarkStart w:id="1" w:name="bookmark5"/>
      <w:r w:rsidRPr="00C20D19">
        <w:rPr>
          <w:b/>
          <w:sz w:val="28"/>
          <w:szCs w:val="28"/>
          <w:lang w:val="uk-UA"/>
        </w:rPr>
        <w:t>Спортивно-культурного центру «</w:t>
      </w:r>
      <w:proofErr w:type="spellStart"/>
      <w:r w:rsidRPr="00C20D19">
        <w:rPr>
          <w:b/>
          <w:sz w:val="28"/>
          <w:szCs w:val="28"/>
          <w:lang w:val="uk-UA"/>
        </w:rPr>
        <w:t>Плоскирів</w:t>
      </w:r>
      <w:proofErr w:type="spellEnd"/>
      <w:r w:rsidRPr="00C20D19">
        <w:rPr>
          <w:b/>
          <w:sz w:val="28"/>
          <w:szCs w:val="28"/>
          <w:lang w:val="uk-UA"/>
        </w:rPr>
        <w:t>»</w:t>
      </w:r>
    </w:p>
    <w:p w:rsidR="00C20D19" w:rsidRPr="00C20D19" w:rsidRDefault="00C20D19" w:rsidP="00C20D19">
      <w:pPr>
        <w:spacing w:line="240" w:lineRule="exact"/>
        <w:ind w:right="-1"/>
        <w:jc w:val="center"/>
        <w:rPr>
          <w:sz w:val="28"/>
          <w:szCs w:val="28"/>
        </w:rPr>
      </w:pPr>
      <w:r w:rsidRPr="00C20D19">
        <w:rPr>
          <w:sz w:val="28"/>
          <w:szCs w:val="28"/>
          <w:lang w:val="uk-UA"/>
        </w:rPr>
        <w:t>(нова редакція)</w:t>
      </w:r>
      <w:bookmarkEnd w:id="1"/>
    </w:p>
    <w:p w:rsidR="00C20D19" w:rsidRPr="00C20D19" w:rsidRDefault="00C20D19" w:rsidP="00C20D19">
      <w:pPr>
        <w:spacing w:line="240" w:lineRule="exact"/>
        <w:ind w:right="-1"/>
        <w:rPr>
          <w:sz w:val="28"/>
          <w:szCs w:val="28"/>
          <w:lang w:val="en-US"/>
        </w:rPr>
      </w:pPr>
    </w:p>
    <w:p w:rsidR="00C20D19" w:rsidRPr="003F77DF" w:rsidRDefault="00C20D19" w:rsidP="003F77DF">
      <w:pPr>
        <w:spacing w:line="240" w:lineRule="exact"/>
        <w:rPr>
          <w:lang w:val="en-US"/>
        </w:rPr>
        <w:sectPr w:rsidR="00C20D19" w:rsidRPr="003F77DF" w:rsidSect="00C20D19">
          <w:pgSz w:w="11906" w:h="16838"/>
          <w:pgMar w:top="850" w:right="850" w:bottom="850" w:left="1418" w:header="708" w:footer="708" w:gutter="0"/>
          <w:cols w:space="708"/>
          <w:docGrid w:linePitch="360"/>
        </w:sectPr>
      </w:pPr>
    </w:p>
    <w:p w:rsidR="00C20D19" w:rsidRPr="003F77DF" w:rsidRDefault="00C20D19" w:rsidP="003F77DF">
      <w:pPr>
        <w:jc w:val="center"/>
        <w:rPr>
          <w:b/>
          <w:lang w:val="uk-UA"/>
        </w:rPr>
      </w:pPr>
      <w:r w:rsidRPr="003F77DF">
        <w:rPr>
          <w:b/>
          <w:lang w:val="uk-UA"/>
        </w:rPr>
        <w:t xml:space="preserve">1. </w:t>
      </w:r>
      <w:bookmarkStart w:id="2" w:name="bookmark6"/>
      <w:r w:rsidRPr="003F77DF">
        <w:rPr>
          <w:b/>
          <w:lang w:val="uk-UA"/>
        </w:rPr>
        <w:t>Загальні положення</w:t>
      </w:r>
      <w:bookmarkEnd w:id="2"/>
    </w:p>
    <w:p w:rsidR="00C20D19" w:rsidRPr="00C20D19" w:rsidRDefault="00C20D19" w:rsidP="003F77DF">
      <w:pPr>
        <w:numPr>
          <w:ilvl w:val="1"/>
          <w:numId w:val="2"/>
        </w:numPr>
        <w:tabs>
          <w:tab w:val="clear" w:pos="0"/>
          <w:tab w:val="left" w:pos="1421"/>
        </w:tabs>
        <w:ind w:left="0" w:firstLine="567"/>
        <w:jc w:val="both"/>
        <w:rPr>
          <w:lang w:val="uk-UA" w:eastAsia="uk-UA"/>
        </w:rPr>
      </w:pPr>
      <w:r w:rsidRPr="00C20D19">
        <w:rPr>
          <w:lang w:val="uk-UA" w:eastAsia="uk-UA"/>
        </w:rPr>
        <w:t>1.1. Спортивно-культурний центр «</w:t>
      </w:r>
      <w:proofErr w:type="spellStart"/>
      <w:r w:rsidRPr="00C20D19">
        <w:rPr>
          <w:lang w:val="uk-UA" w:eastAsia="uk-UA"/>
        </w:rPr>
        <w:t>Плоскирів</w:t>
      </w:r>
      <w:proofErr w:type="spellEnd"/>
      <w:r w:rsidRPr="00C20D19">
        <w:rPr>
          <w:lang w:val="uk-UA" w:eastAsia="uk-UA"/>
        </w:rPr>
        <w:t>» (далі – «Підприємство») є комунальним унітарним комерційним підприємством, створеним відповідно до рішення виконавчого комітету Хмельницької міської Ради народних депутатів від 23.03.1995 року № 309 на базі відокремленої частини комунальної власності Хмельницької міської територіальної громади.</w:t>
      </w:r>
    </w:p>
    <w:p w:rsidR="00C20D19" w:rsidRPr="00C20D19" w:rsidRDefault="00C20D19" w:rsidP="003F77DF">
      <w:pPr>
        <w:numPr>
          <w:ilvl w:val="1"/>
          <w:numId w:val="2"/>
        </w:numPr>
        <w:tabs>
          <w:tab w:val="clear" w:pos="0"/>
          <w:tab w:val="left" w:pos="1462"/>
        </w:tabs>
        <w:ind w:left="0" w:firstLine="567"/>
        <w:jc w:val="both"/>
        <w:rPr>
          <w:lang w:val="uk-UA" w:eastAsia="uk-UA"/>
        </w:rPr>
      </w:pPr>
      <w:r w:rsidRPr="00C20D19">
        <w:rPr>
          <w:lang w:val="uk-UA" w:eastAsia="uk-UA"/>
        </w:rPr>
        <w:t>1.2. 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 м. Хмельницький, вул. Гагаріна, буд.3 (далі – «Власник»).</w:t>
      </w:r>
    </w:p>
    <w:p w:rsidR="00C20D19" w:rsidRPr="00C20D19" w:rsidRDefault="00C20D19" w:rsidP="003F77DF">
      <w:pPr>
        <w:numPr>
          <w:ilvl w:val="1"/>
          <w:numId w:val="2"/>
        </w:numPr>
        <w:tabs>
          <w:tab w:val="clear" w:pos="0"/>
          <w:tab w:val="left" w:pos="1421"/>
        </w:tabs>
        <w:ind w:left="0" w:firstLine="567"/>
        <w:jc w:val="both"/>
        <w:rPr>
          <w:lang w:val="uk-UA" w:eastAsia="uk-UA"/>
        </w:rPr>
      </w:pPr>
      <w:r w:rsidRPr="00C20D19">
        <w:rPr>
          <w:lang w:val="uk-UA" w:eastAsia="uk-UA"/>
        </w:rPr>
        <w:t>1.3. 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C20D19" w:rsidRPr="00C20D19" w:rsidRDefault="00C20D19" w:rsidP="003F77DF">
      <w:pPr>
        <w:numPr>
          <w:ilvl w:val="1"/>
          <w:numId w:val="2"/>
        </w:numPr>
        <w:tabs>
          <w:tab w:val="clear" w:pos="0"/>
          <w:tab w:val="left" w:pos="1421"/>
        </w:tabs>
        <w:ind w:left="0" w:firstLine="567"/>
        <w:jc w:val="both"/>
        <w:rPr>
          <w:lang w:val="uk-UA" w:eastAsia="uk-UA"/>
        </w:rPr>
      </w:pPr>
      <w:r w:rsidRPr="00C20D19">
        <w:rPr>
          <w:lang w:val="uk-UA" w:eastAsia="uk-UA"/>
        </w:rPr>
        <w:t>1.4. Підприємство є юридичною особою, має відокремлене майно, самостійний баланс, рахунки в установах банку, круглу печатку із зображенням герба м.Хмельницького,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rsidR="00C20D19" w:rsidRPr="00C20D19" w:rsidRDefault="00C20D19" w:rsidP="003F77DF">
      <w:pPr>
        <w:numPr>
          <w:ilvl w:val="1"/>
          <w:numId w:val="2"/>
        </w:numPr>
        <w:tabs>
          <w:tab w:val="clear" w:pos="0"/>
          <w:tab w:val="left" w:pos="1421"/>
        </w:tabs>
        <w:ind w:left="0" w:firstLine="567"/>
        <w:jc w:val="both"/>
        <w:rPr>
          <w:lang w:val="uk-UA" w:eastAsia="uk-UA"/>
        </w:rPr>
      </w:pPr>
      <w:r w:rsidRPr="00C20D19">
        <w:rPr>
          <w:lang w:val="uk-UA" w:eastAsia="uk-UA"/>
        </w:rPr>
        <w:t>1.5. У діяльності Підприємство підзвітне та підпорядковане управлінню молоді та спорту Хмельницької міської ради.</w:t>
      </w:r>
    </w:p>
    <w:p w:rsidR="00C20D19" w:rsidRPr="00C20D19" w:rsidRDefault="00C20D19" w:rsidP="003F77DF">
      <w:pPr>
        <w:numPr>
          <w:ilvl w:val="1"/>
          <w:numId w:val="2"/>
        </w:numPr>
        <w:tabs>
          <w:tab w:val="clear" w:pos="0"/>
          <w:tab w:val="left" w:pos="1448"/>
        </w:tabs>
        <w:ind w:left="0" w:firstLine="567"/>
        <w:jc w:val="both"/>
        <w:rPr>
          <w:lang w:val="uk-UA" w:eastAsia="uk-UA"/>
        </w:rPr>
      </w:pPr>
      <w:r w:rsidRPr="00C20D19">
        <w:rPr>
          <w:lang w:val="uk-UA" w:eastAsia="uk-UA"/>
        </w:rPr>
        <w:t>1.6. Підприємство не має у своєму складі інших юридичних осіб.</w:t>
      </w:r>
    </w:p>
    <w:p w:rsidR="00C20D19" w:rsidRPr="00C20D19" w:rsidRDefault="00C20D19" w:rsidP="003F77DF">
      <w:pPr>
        <w:numPr>
          <w:ilvl w:val="1"/>
          <w:numId w:val="2"/>
        </w:numPr>
        <w:tabs>
          <w:tab w:val="clear" w:pos="0"/>
          <w:tab w:val="left" w:pos="1448"/>
        </w:tabs>
        <w:ind w:left="0" w:firstLine="567"/>
        <w:jc w:val="both"/>
        <w:rPr>
          <w:lang w:val="uk-UA" w:eastAsia="uk-UA"/>
        </w:rPr>
      </w:pPr>
      <w:r w:rsidRPr="00C20D19">
        <w:rPr>
          <w:lang w:val="uk-UA" w:eastAsia="uk-UA"/>
        </w:rPr>
        <w:t>1.7. Найменування Підприємства:</w:t>
      </w:r>
    </w:p>
    <w:p w:rsidR="00C20D19" w:rsidRPr="00C20D19" w:rsidRDefault="00C20D19" w:rsidP="003F77DF">
      <w:pPr>
        <w:ind w:firstLine="567"/>
        <w:jc w:val="both"/>
        <w:rPr>
          <w:lang w:val="uk-UA" w:eastAsia="uk-UA"/>
        </w:rPr>
      </w:pPr>
      <w:r w:rsidRPr="00C20D19">
        <w:rPr>
          <w:lang w:val="uk-UA" w:eastAsia="uk-UA"/>
        </w:rPr>
        <w:t>українською мовою:</w:t>
      </w:r>
    </w:p>
    <w:p w:rsidR="00C20D19" w:rsidRPr="003F77DF" w:rsidRDefault="00C20D19" w:rsidP="003F77DF">
      <w:pPr>
        <w:pStyle w:val="a7"/>
        <w:numPr>
          <w:ilvl w:val="0"/>
          <w:numId w:val="10"/>
        </w:numPr>
        <w:tabs>
          <w:tab w:val="left" w:pos="851"/>
        </w:tabs>
        <w:ind w:left="0" w:firstLine="567"/>
        <w:jc w:val="both"/>
        <w:rPr>
          <w:lang w:val="uk-UA" w:eastAsia="uk-UA"/>
        </w:rPr>
      </w:pPr>
      <w:r w:rsidRPr="003F77DF">
        <w:rPr>
          <w:lang w:val="uk-UA" w:eastAsia="uk-UA"/>
        </w:rPr>
        <w:t>повне найменування:</w:t>
      </w:r>
    </w:p>
    <w:p w:rsidR="00C20D19" w:rsidRPr="00C20D19" w:rsidRDefault="00C20D19" w:rsidP="003F77DF">
      <w:pPr>
        <w:ind w:firstLine="567"/>
        <w:jc w:val="both"/>
        <w:rPr>
          <w:lang w:val="uk-UA" w:eastAsia="uk-UA"/>
        </w:rPr>
      </w:pPr>
      <w:r w:rsidRPr="00C20D19">
        <w:rPr>
          <w:lang w:val="uk-UA" w:eastAsia="uk-UA"/>
        </w:rPr>
        <w:t>Спортивно-культурний центр «</w:t>
      </w:r>
      <w:proofErr w:type="spellStart"/>
      <w:r w:rsidRPr="00C20D19">
        <w:rPr>
          <w:lang w:val="uk-UA" w:eastAsia="uk-UA"/>
        </w:rPr>
        <w:t>Плоскирів</w:t>
      </w:r>
      <w:proofErr w:type="spellEnd"/>
      <w:r w:rsidRPr="00C20D19">
        <w:rPr>
          <w:lang w:val="uk-UA" w:eastAsia="uk-UA"/>
        </w:rPr>
        <w:t>»;</w:t>
      </w:r>
    </w:p>
    <w:p w:rsidR="00C20D19" w:rsidRPr="003F77DF" w:rsidRDefault="00C20D19" w:rsidP="003F77DF">
      <w:pPr>
        <w:pStyle w:val="a7"/>
        <w:numPr>
          <w:ilvl w:val="0"/>
          <w:numId w:val="11"/>
        </w:numPr>
        <w:tabs>
          <w:tab w:val="left" w:pos="851"/>
        </w:tabs>
        <w:ind w:left="0" w:firstLine="567"/>
        <w:jc w:val="both"/>
        <w:rPr>
          <w:lang w:val="uk-UA" w:eastAsia="uk-UA"/>
        </w:rPr>
      </w:pPr>
      <w:r w:rsidRPr="003F77DF">
        <w:rPr>
          <w:lang w:val="uk-UA" w:eastAsia="uk-UA"/>
        </w:rPr>
        <w:t>скорочене найменування: СКЦ «</w:t>
      </w:r>
      <w:proofErr w:type="spellStart"/>
      <w:r w:rsidRPr="003F77DF">
        <w:rPr>
          <w:lang w:val="uk-UA" w:eastAsia="uk-UA"/>
        </w:rPr>
        <w:t>Плоскирів</w:t>
      </w:r>
      <w:proofErr w:type="spellEnd"/>
      <w:r w:rsidRPr="003F77DF">
        <w:rPr>
          <w:lang w:val="uk-UA" w:eastAsia="uk-UA"/>
        </w:rPr>
        <w:t>»;</w:t>
      </w:r>
    </w:p>
    <w:p w:rsidR="00C20D19" w:rsidRPr="00C20D19" w:rsidRDefault="00C20D19" w:rsidP="003F77DF">
      <w:pPr>
        <w:numPr>
          <w:ilvl w:val="1"/>
          <w:numId w:val="2"/>
        </w:numPr>
        <w:tabs>
          <w:tab w:val="clear" w:pos="0"/>
          <w:tab w:val="left" w:pos="1421"/>
        </w:tabs>
        <w:ind w:left="0" w:firstLine="567"/>
        <w:jc w:val="both"/>
        <w:rPr>
          <w:lang w:val="uk-UA" w:eastAsia="uk-UA"/>
        </w:rPr>
      </w:pPr>
      <w:r w:rsidRPr="00C20D19">
        <w:rPr>
          <w:lang w:val="uk-UA" w:eastAsia="uk-UA"/>
        </w:rPr>
        <w:t xml:space="preserve">1.8. Місцезнаходження Підприємства: </w:t>
      </w:r>
    </w:p>
    <w:p w:rsidR="00C20D19" w:rsidRPr="00C20D19" w:rsidRDefault="00C20D19" w:rsidP="003F77DF">
      <w:pPr>
        <w:numPr>
          <w:ilvl w:val="1"/>
          <w:numId w:val="12"/>
        </w:numPr>
        <w:tabs>
          <w:tab w:val="clear" w:pos="0"/>
          <w:tab w:val="left" w:pos="851"/>
        </w:tabs>
        <w:ind w:left="0" w:firstLine="567"/>
        <w:jc w:val="both"/>
        <w:rPr>
          <w:lang w:val="uk-UA" w:eastAsia="uk-UA"/>
        </w:rPr>
      </w:pPr>
      <w:r w:rsidRPr="00C20D19">
        <w:rPr>
          <w:lang w:val="uk-UA" w:eastAsia="uk-UA"/>
        </w:rPr>
        <w:t xml:space="preserve">Україна, 29025, Хмельницька обл., </w:t>
      </w:r>
      <w:proofErr w:type="spellStart"/>
      <w:r w:rsidRPr="00C20D19">
        <w:rPr>
          <w:lang w:val="uk-UA" w:eastAsia="uk-UA"/>
        </w:rPr>
        <w:t>м.Хмельницький</w:t>
      </w:r>
      <w:proofErr w:type="spellEnd"/>
      <w:r w:rsidRPr="00C20D19">
        <w:rPr>
          <w:lang w:val="uk-UA" w:eastAsia="uk-UA"/>
        </w:rPr>
        <w:t xml:space="preserve">, вул. </w:t>
      </w:r>
      <w:r w:rsidRPr="00C20D19">
        <w:rPr>
          <w:lang w:val="uk-UA" w:eastAsia="ru-RU" w:bidi="ru-RU"/>
        </w:rPr>
        <w:t xml:space="preserve">Курчатова, </w:t>
      </w:r>
      <w:r w:rsidRPr="00C20D19">
        <w:rPr>
          <w:lang w:val="uk-UA" w:eastAsia="uk-UA"/>
        </w:rPr>
        <w:t>буд. 90.</w:t>
      </w:r>
    </w:p>
    <w:p w:rsidR="00C20D19" w:rsidRPr="003F77DF" w:rsidRDefault="00C20D19" w:rsidP="003F77DF">
      <w:pPr>
        <w:numPr>
          <w:ilvl w:val="1"/>
          <w:numId w:val="2"/>
        </w:numPr>
        <w:tabs>
          <w:tab w:val="clear" w:pos="0"/>
          <w:tab w:val="left" w:pos="1421"/>
        </w:tabs>
        <w:ind w:left="0" w:firstLine="567"/>
        <w:jc w:val="both"/>
        <w:rPr>
          <w:lang w:val="uk-UA" w:eastAsia="uk-UA"/>
        </w:rPr>
      </w:pPr>
      <w:r w:rsidRPr="00C20D19">
        <w:rPr>
          <w:lang w:val="uk-UA" w:eastAsia="uk-UA"/>
        </w:rPr>
        <w:t>1.9. Підприємство не несе відповідальності за зобов’язання Власника та виконавчого комітету міської ради.</w:t>
      </w:r>
    </w:p>
    <w:p w:rsidR="003F77DF" w:rsidRPr="00C20D19" w:rsidRDefault="003F77DF" w:rsidP="003F77DF">
      <w:pPr>
        <w:tabs>
          <w:tab w:val="left" w:pos="1421"/>
        </w:tabs>
        <w:jc w:val="both"/>
        <w:rPr>
          <w:lang w:val="uk-UA" w:eastAsia="uk-UA"/>
        </w:rPr>
      </w:pPr>
    </w:p>
    <w:p w:rsidR="00C20D19" w:rsidRPr="003F77DF" w:rsidRDefault="00C20D19" w:rsidP="003F77DF">
      <w:pPr>
        <w:jc w:val="center"/>
        <w:rPr>
          <w:b/>
          <w:lang w:val="uk-UA"/>
        </w:rPr>
      </w:pPr>
      <w:r w:rsidRPr="003F77DF">
        <w:rPr>
          <w:b/>
          <w:lang w:val="uk-UA"/>
        </w:rPr>
        <w:t xml:space="preserve">2. </w:t>
      </w:r>
      <w:bookmarkStart w:id="3" w:name="bookmark7"/>
      <w:r w:rsidRPr="003F77DF">
        <w:rPr>
          <w:b/>
          <w:lang w:val="uk-UA"/>
        </w:rPr>
        <w:t>Мета та предмет діяльності Підприємства</w:t>
      </w:r>
      <w:bookmarkEnd w:id="3"/>
    </w:p>
    <w:p w:rsidR="00C20D19" w:rsidRPr="00C20D19" w:rsidRDefault="00C20D19" w:rsidP="003F77DF">
      <w:pPr>
        <w:ind w:firstLine="567"/>
        <w:jc w:val="both"/>
        <w:rPr>
          <w:lang w:val="uk-UA" w:eastAsia="uk-UA"/>
        </w:rPr>
      </w:pPr>
      <w:r w:rsidRPr="00C20D19">
        <w:rPr>
          <w:lang w:val="uk-UA" w:eastAsia="uk-UA"/>
        </w:rPr>
        <w:t>2.1. Метою створення і діяльності Підприємства є:</w:t>
      </w:r>
    </w:p>
    <w:p w:rsidR="00C20D19" w:rsidRPr="00C20D19" w:rsidRDefault="00C20D19" w:rsidP="003F77DF">
      <w:pPr>
        <w:ind w:firstLine="567"/>
        <w:jc w:val="both"/>
        <w:rPr>
          <w:lang w:val="uk-UA" w:eastAsia="uk-UA"/>
        </w:rPr>
      </w:pPr>
      <w:r w:rsidRPr="00C20D19">
        <w:rPr>
          <w:lang w:val="uk-UA" w:eastAsia="uk-UA"/>
        </w:rPr>
        <w:t>2.1.1 Господарська діяльність для досягнення економічних і соціальних результатів та з метою отримання прибутку;</w:t>
      </w:r>
    </w:p>
    <w:p w:rsidR="00C20D19" w:rsidRPr="00C20D19" w:rsidRDefault="00C20D19" w:rsidP="003F77DF">
      <w:pPr>
        <w:ind w:firstLine="567"/>
        <w:jc w:val="both"/>
        <w:rPr>
          <w:lang w:val="uk-UA" w:eastAsia="uk-UA"/>
        </w:rPr>
      </w:pPr>
      <w:r w:rsidRPr="00C20D19">
        <w:rPr>
          <w:lang w:val="uk-UA" w:eastAsia="uk-UA"/>
        </w:rPr>
        <w:t>2.1.2  Реалізація завдань, планів та програм з патріотичного, культурного і фізичного розвитку дітей та молоді;</w:t>
      </w:r>
    </w:p>
    <w:p w:rsidR="00C20D19" w:rsidRPr="00C20D19" w:rsidRDefault="00C20D19" w:rsidP="003F77DF">
      <w:pPr>
        <w:tabs>
          <w:tab w:val="left" w:pos="1140"/>
        </w:tabs>
        <w:ind w:firstLine="567"/>
        <w:jc w:val="both"/>
        <w:rPr>
          <w:lang w:val="uk-UA" w:eastAsia="uk-UA"/>
        </w:rPr>
      </w:pPr>
      <w:r w:rsidRPr="00C20D19">
        <w:rPr>
          <w:lang w:val="uk-UA" w:eastAsia="uk-UA"/>
        </w:rPr>
        <w:t>2.1.3 Формування та виховання в молодого покоління здорового способу життя, патріотизму, любові до України, поваги до народних звичаїв, традицій, національних цінностей українського народу, а також інших націй і народів;</w:t>
      </w:r>
    </w:p>
    <w:p w:rsidR="00C20D19" w:rsidRPr="00C20D19" w:rsidRDefault="00C20D19" w:rsidP="003F77DF">
      <w:pPr>
        <w:ind w:firstLine="567"/>
        <w:jc w:val="both"/>
        <w:rPr>
          <w:lang w:val="uk-UA" w:eastAsia="uk-UA"/>
        </w:rPr>
      </w:pPr>
      <w:r w:rsidRPr="00C20D19">
        <w:rPr>
          <w:lang w:val="uk-UA" w:eastAsia="uk-UA"/>
        </w:rPr>
        <w:t>2.1.4 Створення умов культурного дозвілля та різнобічного розвитку дітей та молоді;</w:t>
      </w:r>
    </w:p>
    <w:p w:rsidR="00C20D19" w:rsidRPr="00C20D19" w:rsidRDefault="00C20D19" w:rsidP="003F77DF">
      <w:pPr>
        <w:ind w:firstLine="567"/>
        <w:jc w:val="both"/>
        <w:rPr>
          <w:lang w:val="uk-UA" w:eastAsia="uk-UA"/>
        </w:rPr>
      </w:pPr>
      <w:r w:rsidRPr="00C20D19">
        <w:rPr>
          <w:lang w:val="uk-UA" w:eastAsia="uk-UA"/>
        </w:rPr>
        <w:t>2.1.5 Забезпечення виконання заходів, спрямованих на популяризацію любительського спорту, проведення міських, обласних, всеукраїнських змагань з різних видів спорту серед непрофесійних молодіжних команд, сприяння у проведенні державних, народних та традиційних свят із залученням молоді;</w:t>
      </w:r>
    </w:p>
    <w:p w:rsidR="00C20D19" w:rsidRPr="00C20D19" w:rsidRDefault="00C20D19" w:rsidP="003F77DF">
      <w:pPr>
        <w:ind w:firstLine="567"/>
        <w:jc w:val="both"/>
        <w:rPr>
          <w:lang w:val="uk-UA" w:eastAsia="uk-UA"/>
        </w:rPr>
      </w:pPr>
      <w:r w:rsidRPr="00C20D19">
        <w:rPr>
          <w:lang w:val="uk-UA" w:eastAsia="uk-UA"/>
        </w:rPr>
        <w:t>2.2. Предметом господарської діяльності Підприємства для реалізації зазначеної мети є:</w:t>
      </w:r>
    </w:p>
    <w:p w:rsidR="00C20D19" w:rsidRPr="00C20D19" w:rsidRDefault="00C20D19" w:rsidP="003F77DF">
      <w:pPr>
        <w:ind w:firstLine="567"/>
        <w:jc w:val="both"/>
        <w:rPr>
          <w:lang w:val="uk-UA" w:eastAsia="uk-UA"/>
        </w:rPr>
      </w:pPr>
      <w:r w:rsidRPr="00C20D19">
        <w:rPr>
          <w:lang w:val="uk-UA" w:eastAsia="uk-UA"/>
        </w:rPr>
        <w:t>2.2.1 Спортивна та виховна робота з підлітками та молоддю;</w:t>
      </w:r>
    </w:p>
    <w:p w:rsidR="00C20D19" w:rsidRPr="00C20D19" w:rsidRDefault="00C20D19" w:rsidP="003F77DF">
      <w:pPr>
        <w:tabs>
          <w:tab w:val="left" w:pos="1140"/>
        </w:tabs>
        <w:ind w:firstLine="567"/>
        <w:jc w:val="both"/>
        <w:rPr>
          <w:lang w:val="uk-UA" w:eastAsia="uk-UA"/>
        </w:rPr>
      </w:pPr>
      <w:r w:rsidRPr="00C20D19">
        <w:rPr>
          <w:lang w:val="uk-UA" w:eastAsia="uk-UA"/>
        </w:rPr>
        <w:t>2.2.2 Організація та проведення фізкультурно-оздоровчих занять в гуртках та секціях;</w:t>
      </w:r>
    </w:p>
    <w:p w:rsidR="00C20D19" w:rsidRPr="00C20D19" w:rsidRDefault="00C20D19" w:rsidP="003F77DF">
      <w:pPr>
        <w:tabs>
          <w:tab w:val="left" w:pos="855"/>
        </w:tabs>
        <w:ind w:firstLine="567"/>
        <w:jc w:val="both"/>
        <w:rPr>
          <w:lang w:val="uk-UA" w:eastAsia="uk-UA"/>
        </w:rPr>
      </w:pPr>
      <w:r w:rsidRPr="00C20D19">
        <w:rPr>
          <w:lang w:val="uk-UA" w:eastAsia="uk-UA"/>
        </w:rPr>
        <w:t>2.2.3  Діяльність з реклами та організації видовищних та спортивних заходів;</w:t>
      </w:r>
    </w:p>
    <w:p w:rsidR="00C20D19" w:rsidRPr="00C20D19" w:rsidRDefault="00C20D19" w:rsidP="003F77DF">
      <w:pPr>
        <w:tabs>
          <w:tab w:val="left" w:pos="855"/>
        </w:tabs>
        <w:ind w:firstLine="567"/>
        <w:jc w:val="both"/>
        <w:rPr>
          <w:lang w:val="uk-UA" w:eastAsia="uk-UA"/>
        </w:rPr>
      </w:pPr>
      <w:r w:rsidRPr="00C20D19">
        <w:rPr>
          <w:lang w:val="uk-UA" w:eastAsia="uk-UA"/>
        </w:rPr>
        <w:t>2.2.4 Діяльність тренерів в підготовці спортсменів, що беруть участь у фізкультурно-</w:t>
      </w:r>
      <w:r w:rsidRPr="003F77DF">
        <w:rPr>
          <w:rFonts w:eastAsia="Arial Unicode MS"/>
          <w:bCs/>
          <w:color w:val="000000"/>
          <w:spacing w:val="-10"/>
          <w:lang w:val="uk-UA" w:eastAsia="uk-UA" w:bidi="uk-UA"/>
        </w:rPr>
        <w:t>оздоровчих заходах</w:t>
      </w:r>
      <w:r w:rsidRPr="003F77DF">
        <w:rPr>
          <w:rFonts w:eastAsia="Arial Unicode MS"/>
          <w:b/>
          <w:bCs/>
          <w:color w:val="000000"/>
          <w:spacing w:val="-10"/>
          <w:lang w:val="uk-UA" w:eastAsia="uk-UA" w:bidi="uk-UA"/>
        </w:rPr>
        <w:t>;</w:t>
      </w:r>
    </w:p>
    <w:p w:rsidR="00C20D19" w:rsidRPr="00C20D19" w:rsidRDefault="00C20D19" w:rsidP="003F77DF">
      <w:pPr>
        <w:tabs>
          <w:tab w:val="left" w:pos="1005"/>
          <w:tab w:val="left" w:pos="1275"/>
        </w:tabs>
        <w:ind w:firstLine="567"/>
        <w:jc w:val="both"/>
        <w:rPr>
          <w:lang w:val="uk-UA"/>
        </w:rPr>
      </w:pPr>
      <w:r w:rsidRPr="00C20D19">
        <w:rPr>
          <w:lang w:val="uk-UA"/>
        </w:rPr>
        <w:t>2.2.5 Надання послуг, пов’язаних зі спортом, дозвіллям та культурним відпочинком;</w:t>
      </w:r>
    </w:p>
    <w:p w:rsidR="00C20D19" w:rsidRPr="00C20D19" w:rsidRDefault="00C20D19" w:rsidP="003F77DF">
      <w:pPr>
        <w:ind w:firstLine="567"/>
        <w:jc w:val="both"/>
        <w:rPr>
          <w:lang w:val="uk-UA"/>
        </w:rPr>
      </w:pPr>
      <w:r w:rsidRPr="00C20D19">
        <w:rPr>
          <w:lang w:val="uk-UA"/>
        </w:rPr>
        <w:t>2.2.6  Проведення занять за абонементними та разовими квитками в спортивних та фізкультурно-оздоровчих групах;</w:t>
      </w:r>
    </w:p>
    <w:p w:rsidR="00C20D19" w:rsidRPr="00C20D19" w:rsidRDefault="00C20D19" w:rsidP="003F77DF">
      <w:pPr>
        <w:tabs>
          <w:tab w:val="left" w:pos="1067"/>
        </w:tabs>
        <w:ind w:firstLine="567"/>
        <w:jc w:val="both"/>
        <w:rPr>
          <w:lang w:val="uk-UA"/>
        </w:rPr>
      </w:pPr>
      <w:r w:rsidRPr="00C20D19">
        <w:rPr>
          <w:lang w:val="uk-UA"/>
        </w:rPr>
        <w:t>2.2.7  Прокат кіно- та відеофільмів;</w:t>
      </w:r>
    </w:p>
    <w:p w:rsidR="00C20D19" w:rsidRPr="00C20D19" w:rsidRDefault="00C20D19" w:rsidP="003F77DF">
      <w:pPr>
        <w:tabs>
          <w:tab w:val="left" w:pos="1067"/>
        </w:tabs>
        <w:ind w:firstLine="567"/>
        <w:jc w:val="both"/>
        <w:rPr>
          <w:lang w:val="uk-UA"/>
        </w:rPr>
      </w:pPr>
      <w:r w:rsidRPr="00C20D19">
        <w:rPr>
          <w:lang w:val="uk-UA"/>
        </w:rPr>
        <w:t>2.2.8  Надання послуг з проведення урочистих подій;</w:t>
      </w:r>
    </w:p>
    <w:p w:rsidR="00C20D19" w:rsidRPr="00C20D19" w:rsidRDefault="00C20D19" w:rsidP="003F77DF">
      <w:pPr>
        <w:tabs>
          <w:tab w:val="left" w:pos="1067"/>
        </w:tabs>
        <w:ind w:firstLine="567"/>
        <w:jc w:val="both"/>
        <w:rPr>
          <w:lang w:val="uk-UA"/>
        </w:rPr>
      </w:pPr>
      <w:r w:rsidRPr="00C20D19">
        <w:rPr>
          <w:lang w:val="uk-UA"/>
        </w:rPr>
        <w:t>2.2.9   Послуги з навчання роботі на електронно-обчислювальних машинах;</w:t>
      </w:r>
    </w:p>
    <w:p w:rsidR="00C20D19" w:rsidRPr="00C20D19" w:rsidRDefault="00C20D19" w:rsidP="003F77DF">
      <w:pPr>
        <w:tabs>
          <w:tab w:val="left" w:pos="1067"/>
        </w:tabs>
        <w:ind w:firstLine="567"/>
        <w:jc w:val="both"/>
        <w:rPr>
          <w:lang w:val="uk-UA"/>
        </w:rPr>
      </w:pPr>
      <w:r w:rsidRPr="00C20D19">
        <w:rPr>
          <w:lang w:val="uk-UA"/>
        </w:rPr>
        <w:t>2.2.10  Рекламна діяльність;</w:t>
      </w:r>
    </w:p>
    <w:p w:rsidR="00C20D19" w:rsidRPr="00C20D19" w:rsidRDefault="00C20D19" w:rsidP="003F77DF">
      <w:pPr>
        <w:tabs>
          <w:tab w:val="left" w:pos="1067"/>
        </w:tabs>
        <w:ind w:firstLine="567"/>
        <w:jc w:val="both"/>
        <w:rPr>
          <w:lang w:val="uk-UA"/>
        </w:rPr>
      </w:pPr>
      <w:r w:rsidRPr="00C20D19">
        <w:rPr>
          <w:lang w:val="uk-UA"/>
        </w:rPr>
        <w:t>2.2.11 Роздрібна торгівля у власних закладах (магазин, кафе);</w:t>
      </w:r>
    </w:p>
    <w:p w:rsidR="00C20D19" w:rsidRPr="00C20D19" w:rsidRDefault="00C20D19" w:rsidP="003F77DF">
      <w:pPr>
        <w:ind w:firstLine="567"/>
        <w:jc w:val="both"/>
        <w:rPr>
          <w:lang w:val="uk-UA"/>
        </w:rPr>
      </w:pPr>
      <w:r w:rsidRPr="00C20D19">
        <w:rPr>
          <w:lang w:val="uk-UA"/>
        </w:rPr>
        <w:t>2.2.12 Надання технічних та інших послуг орендарям, які орендують приміщення в Підприємства згідно рішень виконавчого комітету міської ради, а також іншим юридичним та фізичним особам, які проводять культурні та спортивні заходи на базі Підприємства.</w:t>
      </w:r>
    </w:p>
    <w:p w:rsidR="00C20D19" w:rsidRPr="00C20D19" w:rsidRDefault="00C20D19" w:rsidP="003F77DF">
      <w:pPr>
        <w:tabs>
          <w:tab w:val="left" w:pos="1184"/>
        </w:tabs>
        <w:ind w:firstLine="567"/>
        <w:jc w:val="both"/>
        <w:rPr>
          <w:b/>
          <w:bCs/>
          <w:lang w:val="uk-UA"/>
        </w:rPr>
      </w:pPr>
      <w:r w:rsidRPr="00C20D19">
        <w:rPr>
          <w:lang w:val="uk-UA"/>
        </w:rPr>
        <w:t>2.3. Види діяльності, які потребують ліцензування, здійснюються Підприємством за умови одержання відповідних ліцензій (дозволів).</w:t>
      </w:r>
    </w:p>
    <w:p w:rsidR="003F77DF" w:rsidRDefault="003F77DF" w:rsidP="003F77DF">
      <w:pPr>
        <w:jc w:val="both"/>
        <w:rPr>
          <w:b/>
          <w:bCs/>
          <w:lang w:val="en-US"/>
        </w:rPr>
      </w:pPr>
    </w:p>
    <w:p w:rsidR="00C20D19" w:rsidRPr="00C20D19" w:rsidRDefault="00C20D19" w:rsidP="003F77DF">
      <w:pPr>
        <w:jc w:val="center"/>
        <w:rPr>
          <w:lang w:val="uk-UA"/>
        </w:rPr>
      </w:pPr>
      <w:r w:rsidRPr="00C20D19">
        <w:rPr>
          <w:b/>
          <w:bCs/>
          <w:lang w:val="uk-UA"/>
        </w:rPr>
        <w:t>3. Майно Підприємства</w:t>
      </w:r>
    </w:p>
    <w:p w:rsidR="00C20D19" w:rsidRPr="00C20D19" w:rsidRDefault="00C20D19" w:rsidP="003F77DF">
      <w:pPr>
        <w:ind w:firstLine="567"/>
        <w:jc w:val="both"/>
        <w:rPr>
          <w:lang w:val="uk-UA"/>
        </w:rPr>
      </w:pPr>
      <w:r w:rsidRPr="00C20D19">
        <w:rPr>
          <w:lang w:val="uk-UA"/>
        </w:rPr>
        <w:t>3.1. Майно Підприємства перебуває у комунальній власності і закріплюється за Підприємством на праві господарського відання.</w:t>
      </w:r>
    </w:p>
    <w:p w:rsidR="00C20D19" w:rsidRPr="00C20D19" w:rsidRDefault="00C20D19" w:rsidP="003F77DF">
      <w:pPr>
        <w:tabs>
          <w:tab w:val="left" w:pos="1360"/>
        </w:tabs>
        <w:ind w:firstLine="567"/>
        <w:jc w:val="both"/>
        <w:rPr>
          <w:lang w:val="uk-UA"/>
        </w:rPr>
      </w:pPr>
      <w:r w:rsidRPr="00C20D19">
        <w:rPr>
          <w:lang w:val="uk-UA"/>
        </w:rPr>
        <w:t>3.2. Майно Підприємства складають виробничі та невиробничі фонди,  а також інші цінності, вартість яких відображається в самому балансі Підприємства.</w:t>
      </w:r>
    </w:p>
    <w:p w:rsidR="00C20D19" w:rsidRPr="00C20D19" w:rsidRDefault="00C20D19" w:rsidP="003F77DF">
      <w:pPr>
        <w:tabs>
          <w:tab w:val="left" w:pos="1360"/>
        </w:tabs>
        <w:ind w:firstLine="567"/>
        <w:jc w:val="both"/>
        <w:rPr>
          <w:lang w:val="uk-UA"/>
        </w:rPr>
      </w:pPr>
      <w:r w:rsidRPr="00C20D19">
        <w:rPr>
          <w:lang w:val="uk-UA"/>
        </w:rPr>
        <w:t>3.3. Власник майна, закріпленого за Підприємством на праві господарського відання, здійснює контроль за належним використанням та збереженням майна безпосередньо або через уповноважений ним орган - виконавчий комітет міської ради відповідно до цього Статуту та законодавчих актів України.</w:t>
      </w:r>
    </w:p>
    <w:p w:rsidR="00C20D19" w:rsidRPr="00C20D19" w:rsidRDefault="00C20D19" w:rsidP="003F77DF">
      <w:pPr>
        <w:tabs>
          <w:tab w:val="left" w:pos="1360"/>
        </w:tabs>
        <w:ind w:firstLine="567"/>
        <w:jc w:val="both"/>
        <w:rPr>
          <w:lang w:val="uk-UA"/>
        </w:rPr>
      </w:pPr>
      <w:r w:rsidRPr="00C20D19">
        <w:rPr>
          <w:lang w:val="uk-UA"/>
        </w:rPr>
        <w:t>3.4. 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може закріплюватися за Підприємством на праві господарського відання на підставі відповідного рішення Власника.</w:t>
      </w:r>
    </w:p>
    <w:p w:rsidR="00C20D19" w:rsidRPr="00C20D19" w:rsidRDefault="00C20D19" w:rsidP="003F77DF">
      <w:pPr>
        <w:tabs>
          <w:tab w:val="left" w:pos="1360"/>
        </w:tabs>
        <w:ind w:firstLine="567"/>
        <w:jc w:val="both"/>
        <w:rPr>
          <w:lang w:val="uk-UA"/>
        </w:rPr>
      </w:pPr>
      <w:r w:rsidRPr="00C20D19">
        <w:rPr>
          <w:lang w:val="uk-UA"/>
        </w:rPr>
        <w:t>Джерелами формування майна Підприємства є:</w:t>
      </w:r>
    </w:p>
    <w:p w:rsidR="00C20D19" w:rsidRPr="00C20D19" w:rsidRDefault="00C20D19" w:rsidP="003F77DF">
      <w:pPr>
        <w:tabs>
          <w:tab w:val="left" w:pos="1067"/>
        </w:tabs>
        <w:ind w:firstLine="567"/>
        <w:jc w:val="both"/>
        <w:rPr>
          <w:lang w:val="uk-UA"/>
        </w:rPr>
      </w:pPr>
      <w:r w:rsidRPr="00C20D19">
        <w:rPr>
          <w:lang w:val="uk-UA"/>
        </w:rPr>
        <w:t>3.5.1 Майно, передане Підприємству Власником;</w:t>
      </w:r>
    </w:p>
    <w:p w:rsidR="00C20D19" w:rsidRPr="00C20D19" w:rsidRDefault="00C20D19" w:rsidP="003F77DF">
      <w:pPr>
        <w:tabs>
          <w:tab w:val="left" w:pos="1067"/>
        </w:tabs>
        <w:ind w:firstLine="567"/>
        <w:jc w:val="both"/>
        <w:rPr>
          <w:lang w:val="uk-UA"/>
        </w:rPr>
      </w:pPr>
      <w:r w:rsidRPr="00C20D19">
        <w:rPr>
          <w:lang w:val="uk-UA"/>
        </w:rPr>
        <w:t>3.5.2 Доходи, одержані від господарської діяльності;</w:t>
      </w:r>
    </w:p>
    <w:p w:rsidR="00C20D19" w:rsidRPr="00C20D19" w:rsidRDefault="00C20D19" w:rsidP="003F77DF">
      <w:pPr>
        <w:tabs>
          <w:tab w:val="left" w:pos="1067"/>
        </w:tabs>
        <w:ind w:firstLine="567"/>
        <w:jc w:val="both"/>
        <w:rPr>
          <w:lang w:val="uk-UA"/>
        </w:rPr>
      </w:pPr>
      <w:r w:rsidRPr="00C20D19">
        <w:rPr>
          <w:lang w:val="uk-UA"/>
        </w:rPr>
        <w:t>3.5.3 Кредити банків та інших кредиторів;</w:t>
      </w:r>
    </w:p>
    <w:p w:rsidR="00C20D19" w:rsidRPr="00C20D19" w:rsidRDefault="00C20D19" w:rsidP="003F77DF">
      <w:pPr>
        <w:tabs>
          <w:tab w:val="left" w:pos="1067"/>
        </w:tabs>
        <w:ind w:firstLine="567"/>
        <w:jc w:val="both"/>
        <w:rPr>
          <w:lang w:val="uk-UA"/>
        </w:rPr>
      </w:pPr>
      <w:r w:rsidRPr="00C20D19">
        <w:rPr>
          <w:lang w:val="uk-UA"/>
        </w:rPr>
        <w:t>3.5.4 Придбане згідно з чинним законодавством України, майно інших підприємств, організацій;</w:t>
      </w:r>
    </w:p>
    <w:p w:rsidR="00C20D19" w:rsidRPr="00C20D19" w:rsidRDefault="00C20D19" w:rsidP="003F77DF">
      <w:pPr>
        <w:tabs>
          <w:tab w:val="left" w:pos="1067"/>
        </w:tabs>
        <w:ind w:firstLine="567"/>
        <w:jc w:val="both"/>
        <w:rPr>
          <w:lang w:val="uk-UA"/>
        </w:rPr>
      </w:pPr>
      <w:r w:rsidRPr="00C20D19">
        <w:rPr>
          <w:lang w:val="uk-UA"/>
        </w:rPr>
        <w:t>3.5.5 Амортизаційні відрахування;</w:t>
      </w:r>
    </w:p>
    <w:p w:rsidR="00C20D19" w:rsidRPr="00C20D19" w:rsidRDefault="00C20D19" w:rsidP="003F77DF">
      <w:pPr>
        <w:tabs>
          <w:tab w:val="left" w:pos="1067"/>
        </w:tabs>
        <w:ind w:firstLine="567"/>
        <w:jc w:val="both"/>
        <w:rPr>
          <w:lang w:val="uk-UA"/>
        </w:rPr>
      </w:pPr>
      <w:r w:rsidRPr="00C20D19">
        <w:rPr>
          <w:lang w:val="uk-UA"/>
        </w:rPr>
        <w:t>3.5.6 Прибуток від позареалізаційних операцій;</w:t>
      </w:r>
    </w:p>
    <w:p w:rsidR="00C20D19" w:rsidRPr="00C20D19" w:rsidRDefault="00C20D19" w:rsidP="003F77DF">
      <w:pPr>
        <w:tabs>
          <w:tab w:val="left" w:pos="1067"/>
        </w:tabs>
        <w:ind w:firstLine="567"/>
        <w:jc w:val="both"/>
        <w:rPr>
          <w:lang w:val="uk-UA"/>
        </w:rPr>
      </w:pPr>
      <w:r w:rsidRPr="00C20D19">
        <w:rPr>
          <w:lang w:val="uk-UA"/>
        </w:rPr>
        <w:t>3.5.7 Кошти, одержані з бюджету Хмельницької міської  територіальної громади на використання державних або комунальних програм, затверджених рішеннями Власника;</w:t>
      </w:r>
    </w:p>
    <w:p w:rsidR="00C20D19" w:rsidRPr="00C20D19" w:rsidRDefault="00C20D19" w:rsidP="003F77DF">
      <w:pPr>
        <w:tabs>
          <w:tab w:val="left" w:pos="1067"/>
        </w:tabs>
        <w:ind w:firstLine="567"/>
        <w:jc w:val="both"/>
        <w:rPr>
          <w:lang w:val="uk-UA"/>
        </w:rPr>
      </w:pPr>
      <w:r w:rsidRPr="00C20D19">
        <w:rPr>
          <w:lang w:val="uk-UA"/>
        </w:rPr>
        <w:t>3.5.8  Дотації і компенсації з бюджетів;</w:t>
      </w:r>
    </w:p>
    <w:p w:rsidR="00C20D19" w:rsidRPr="00C20D19" w:rsidRDefault="00C20D19" w:rsidP="003F77DF">
      <w:pPr>
        <w:tabs>
          <w:tab w:val="left" w:pos="1067"/>
        </w:tabs>
        <w:ind w:firstLine="567"/>
        <w:jc w:val="both"/>
        <w:rPr>
          <w:lang w:val="uk-UA"/>
        </w:rPr>
      </w:pPr>
      <w:r w:rsidRPr="00C20D19">
        <w:rPr>
          <w:lang w:val="uk-UA"/>
        </w:rPr>
        <w:t>3.5.9 Інші джерела, не заборонені чинним законодавством України.</w:t>
      </w:r>
    </w:p>
    <w:p w:rsidR="00C20D19" w:rsidRPr="00C20D19" w:rsidRDefault="00C20D19" w:rsidP="003F77DF">
      <w:pPr>
        <w:ind w:firstLine="567"/>
        <w:jc w:val="both"/>
        <w:rPr>
          <w:lang w:val="uk-UA"/>
        </w:rPr>
      </w:pPr>
      <w:r w:rsidRPr="00C20D19">
        <w:rPr>
          <w:lang w:val="uk-UA"/>
        </w:rPr>
        <w:t>3.6. Статутний капітал комунального підприємства утворюється Власником та становить 33 302 231, 00 грн. (Тридцять три мільйони триста дві тисячі двісті тридцять одна грн. 00 копійок).</w:t>
      </w:r>
    </w:p>
    <w:p w:rsidR="00C20D19" w:rsidRPr="00C20D19" w:rsidRDefault="00C20D19" w:rsidP="003F77DF">
      <w:pPr>
        <w:tabs>
          <w:tab w:val="left" w:pos="1360"/>
        </w:tabs>
        <w:ind w:firstLine="567"/>
        <w:jc w:val="both"/>
        <w:rPr>
          <w:lang w:val="uk-UA"/>
        </w:rPr>
      </w:pPr>
      <w:r w:rsidRPr="00C20D19">
        <w:rPr>
          <w:lang w:val="uk-UA"/>
        </w:rPr>
        <w:t>3.7.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rsidR="00C20D19" w:rsidRPr="00C20D19" w:rsidRDefault="00C20D19" w:rsidP="003F77DF">
      <w:pPr>
        <w:tabs>
          <w:tab w:val="left" w:pos="1360"/>
        </w:tabs>
        <w:ind w:firstLine="567"/>
        <w:jc w:val="both"/>
        <w:rPr>
          <w:lang w:val="uk-UA"/>
        </w:rPr>
      </w:pPr>
      <w:r w:rsidRPr="00C20D19">
        <w:rPr>
          <w:lang w:val="uk-UA"/>
        </w:rPr>
        <w:t>3.8. Підприємство має право здавати в оренду  підприємствам, організаціям, установам, а також громадянам окреме індивідуально визначене майно Підприємства з дозволу виконавчого комітету міської ради в установленому порядку та відповідно до чинного законодавства.</w:t>
      </w:r>
    </w:p>
    <w:p w:rsidR="00C20D19" w:rsidRPr="00C20D19" w:rsidRDefault="00C20D19" w:rsidP="003F77DF">
      <w:pPr>
        <w:tabs>
          <w:tab w:val="left" w:pos="1360"/>
        </w:tabs>
        <w:ind w:firstLine="567"/>
        <w:jc w:val="both"/>
        <w:rPr>
          <w:lang w:val="uk-UA"/>
        </w:rPr>
      </w:pPr>
      <w:r w:rsidRPr="00C20D19">
        <w:rPr>
          <w:lang w:val="uk-UA"/>
        </w:rPr>
        <w:t>3.9. Передача під заставу майнових об’єктів, що відносяться до основних фондів,  Підприємство має право лише за рішенням Власника.</w:t>
      </w:r>
    </w:p>
    <w:p w:rsidR="00C20D19" w:rsidRPr="00C20D19" w:rsidRDefault="00C20D19" w:rsidP="003F77DF">
      <w:pPr>
        <w:tabs>
          <w:tab w:val="left" w:pos="1360"/>
        </w:tabs>
        <w:ind w:firstLine="567"/>
        <w:jc w:val="both"/>
        <w:rPr>
          <w:lang w:val="uk-UA"/>
        </w:rPr>
      </w:pPr>
      <w:r w:rsidRPr="00C20D19">
        <w:rPr>
          <w:lang w:val="uk-UA"/>
        </w:rPr>
        <w:t>3.10. Розподіл прибутку Підприємства здійснюється за рішенням органу управління.</w:t>
      </w:r>
    </w:p>
    <w:p w:rsidR="00C20D19" w:rsidRPr="00C20D19" w:rsidRDefault="00C20D19" w:rsidP="003F77DF">
      <w:pPr>
        <w:tabs>
          <w:tab w:val="left" w:pos="1360"/>
        </w:tabs>
        <w:ind w:firstLine="567"/>
        <w:jc w:val="both"/>
        <w:rPr>
          <w:lang w:val="uk-UA"/>
        </w:rPr>
      </w:pPr>
      <w:r w:rsidRPr="00C20D19">
        <w:rPr>
          <w:lang w:val="uk-UA"/>
        </w:rPr>
        <w:t xml:space="preserve">3.11. Встановлення Підприємству розміру частки прибутку, яка підлягає зарахуванню </w:t>
      </w:r>
      <w:r w:rsidRPr="00C20D19">
        <w:rPr>
          <w:color w:val="000000"/>
          <w:lang w:val="uk-UA"/>
        </w:rPr>
        <w:t>до бюджету Хмельницької міської  територіальної громади</w:t>
      </w:r>
      <w:r w:rsidRPr="00C20D19">
        <w:rPr>
          <w:lang w:val="uk-UA"/>
        </w:rPr>
        <w:t>, здійснюється за рішенням міської ради.</w:t>
      </w:r>
    </w:p>
    <w:p w:rsidR="003F77DF" w:rsidRDefault="003F77DF" w:rsidP="003F77DF">
      <w:pPr>
        <w:jc w:val="both"/>
        <w:rPr>
          <w:b/>
          <w:bCs/>
          <w:lang w:val="en-US"/>
        </w:rPr>
      </w:pPr>
    </w:p>
    <w:p w:rsidR="00C20D19" w:rsidRPr="00C20D19" w:rsidRDefault="00C20D19" w:rsidP="003F77DF">
      <w:pPr>
        <w:jc w:val="center"/>
        <w:rPr>
          <w:lang w:val="uk-UA"/>
        </w:rPr>
      </w:pPr>
      <w:r w:rsidRPr="00C20D19">
        <w:rPr>
          <w:b/>
          <w:bCs/>
          <w:lang w:val="uk-UA"/>
        </w:rPr>
        <w:t>4. Управління Підприємством</w:t>
      </w:r>
    </w:p>
    <w:p w:rsidR="00C20D19" w:rsidRPr="00C20D19" w:rsidRDefault="00C20D19" w:rsidP="003F77DF">
      <w:pPr>
        <w:ind w:firstLine="567"/>
        <w:jc w:val="both"/>
        <w:rPr>
          <w:lang w:val="uk-UA"/>
        </w:rPr>
      </w:pPr>
      <w:r w:rsidRPr="00C20D19">
        <w:rPr>
          <w:lang w:val="uk-UA"/>
        </w:rPr>
        <w:t xml:space="preserve">4.1. Управління Підприємством здійснюється відповідно до Статуту на основі </w:t>
      </w:r>
      <w:r w:rsidRPr="003F77DF">
        <w:rPr>
          <w:rFonts w:eastAsia="Arial Unicode MS"/>
          <w:bCs/>
          <w:color w:val="000000"/>
          <w:lang w:val="uk-UA" w:bidi="uk-UA"/>
        </w:rPr>
        <w:t xml:space="preserve">поєднання </w:t>
      </w:r>
      <w:r w:rsidRPr="00C20D19">
        <w:rPr>
          <w:lang w:val="uk-UA"/>
        </w:rPr>
        <w:t xml:space="preserve">прав Власника щодо господарського використання свого майна та </w:t>
      </w:r>
      <w:r w:rsidRPr="003F77DF">
        <w:rPr>
          <w:rFonts w:eastAsia="Arial Unicode MS"/>
          <w:bCs/>
          <w:color w:val="000000"/>
          <w:lang w:val="uk-UA" w:bidi="uk-UA"/>
        </w:rPr>
        <w:t xml:space="preserve">самоврядування </w:t>
      </w:r>
      <w:r w:rsidRPr="00C20D19">
        <w:rPr>
          <w:lang w:val="uk-UA"/>
        </w:rPr>
        <w:t xml:space="preserve">трудового колективу Підприємства. Підприємство самостійно визначає структуру управління, встановлює чисельність штату, а за погодженням з органом </w:t>
      </w:r>
      <w:r w:rsidRPr="003F77DF">
        <w:rPr>
          <w:rFonts w:eastAsia="Arial Unicode MS"/>
          <w:bCs/>
          <w:color w:val="000000"/>
          <w:lang w:val="uk-UA" w:bidi="uk-UA"/>
        </w:rPr>
        <w:t xml:space="preserve">управління </w:t>
      </w:r>
      <w:r w:rsidRPr="00C20D19">
        <w:rPr>
          <w:lang w:val="uk-UA"/>
        </w:rPr>
        <w:t>формує облікову політику.</w:t>
      </w:r>
    </w:p>
    <w:p w:rsidR="00C20D19" w:rsidRPr="00C20D19" w:rsidRDefault="00C20D19" w:rsidP="003F77DF">
      <w:pPr>
        <w:ind w:firstLine="567"/>
        <w:jc w:val="both"/>
        <w:rPr>
          <w:lang w:val="uk-UA"/>
        </w:rPr>
      </w:pPr>
      <w:r w:rsidRPr="00C20D19">
        <w:rPr>
          <w:lang w:val="uk-UA"/>
        </w:rPr>
        <w:t>4.2. Функції, права та обов’язки структурних підрозділів Підприємства визначаються положеннями про них, які затверджуються директором в порядку, встановленому цим Статутом.</w:t>
      </w:r>
    </w:p>
    <w:p w:rsidR="00C20D19" w:rsidRPr="00C20D19" w:rsidRDefault="00C20D19" w:rsidP="003F77DF">
      <w:pPr>
        <w:tabs>
          <w:tab w:val="left" w:pos="1485"/>
        </w:tabs>
        <w:ind w:firstLine="567"/>
        <w:jc w:val="both"/>
        <w:rPr>
          <w:lang w:val="uk-UA"/>
        </w:rPr>
      </w:pPr>
      <w:r w:rsidRPr="00C20D19">
        <w:rPr>
          <w:lang w:val="uk-UA"/>
        </w:rPr>
        <w:t xml:space="preserve">4.3. Директор Підприємства призначається на посаду міським головою шляхом </w:t>
      </w:r>
      <w:r w:rsidRPr="003F77DF">
        <w:rPr>
          <w:rFonts w:eastAsia="Arial Unicode MS"/>
          <w:bCs/>
          <w:color w:val="000000"/>
          <w:lang w:val="uk-UA" w:bidi="uk-UA"/>
        </w:rPr>
        <w:t xml:space="preserve">укладання </w:t>
      </w:r>
      <w:r w:rsidRPr="00C20D19">
        <w:rPr>
          <w:lang w:val="uk-UA"/>
        </w:rPr>
        <w:t xml:space="preserve">контракту з подальшим виданням розпорядження та звільняється з посади </w:t>
      </w:r>
      <w:r w:rsidRPr="003F77DF">
        <w:rPr>
          <w:rFonts w:eastAsia="Arial Unicode MS"/>
          <w:bCs/>
          <w:color w:val="000000"/>
          <w:lang w:val="uk-UA" w:bidi="uk-UA"/>
        </w:rPr>
        <w:t xml:space="preserve">розпорядженням  </w:t>
      </w:r>
      <w:r w:rsidRPr="00C20D19">
        <w:rPr>
          <w:lang w:val="uk-UA"/>
        </w:rPr>
        <w:t>міського голови.</w:t>
      </w:r>
    </w:p>
    <w:p w:rsidR="00C20D19" w:rsidRPr="00C20D19" w:rsidRDefault="00C20D19" w:rsidP="003F77DF">
      <w:pPr>
        <w:tabs>
          <w:tab w:val="left" w:pos="1545"/>
        </w:tabs>
        <w:ind w:firstLine="567"/>
        <w:jc w:val="both"/>
        <w:rPr>
          <w:lang w:val="uk-UA"/>
        </w:rPr>
      </w:pPr>
      <w:r w:rsidRPr="00C20D19">
        <w:rPr>
          <w:lang w:val="uk-UA"/>
        </w:rPr>
        <w:t>4.4. Директор може бути звільнений з посади достроково з підстав, передбачених трудовим контрактом відповідно до норм чинного законодавства України.</w:t>
      </w:r>
    </w:p>
    <w:p w:rsidR="00C20D19" w:rsidRPr="00C20D19" w:rsidRDefault="00C20D19" w:rsidP="003F77DF">
      <w:pPr>
        <w:tabs>
          <w:tab w:val="left" w:pos="1590"/>
        </w:tabs>
        <w:ind w:firstLine="567"/>
        <w:jc w:val="both"/>
        <w:rPr>
          <w:lang w:val="uk-UA"/>
        </w:rPr>
      </w:pPr>
      <w:r w:rsidRPr="00C20D19">
        <w:rPr>
          <w:lang w:val="uk-UA"/>
        </w:rPr>
        <w:t>4.5. Директор Підприємства має право діяти  від імені Підприємства без довіреності, представляти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rsidR="00C20D19" w:rsidRPr="00C20D19" w:rsidRDefault="00C20D19" w:rsidP="003F77DF">
      <w:pPr>
        <w:tabs>
          <w:tab w:val="left" w:pos="1515"/>
        </w:tabs>
        <w:ind w:firstLine="567"/>
        <w:jc w:val="both"/>
        <w:rPr>
          <w:lang w:val="uk-UA"/>
        </w:rPr>
      </w:pPr>
      <w:r w:rsidRPr="00C20D19">
        <w:rPr>
          <w:lang w:val="uk-UA"/>
        </w:rPr>
        <w:t>4.6. До компетенції директора Підприємства належить:</w:t>
      </w:r>
    </w:p>
    <w:p w:rsidR="00C20D19" w:rsidRPr="00C20D19" w:rsidRDefault="00C20D19" w:rsidP="003F77DF">
      <w:pPr>
        <w:tabs>
          <w:tab w:val="left" w:pos="840"/>
          <w:tab w:val="left" w:pos="1916"/>
        </w:tabs>
        <w:ind w:firstLine="567"/>
        <w:jc w:val="both"/>
        <w:rPr>
          <w:lang w:val="uk-UA"/>
        </w:rPr>
      </w:pPr>
      <w:r w:rsidRPr="00C20D19">
        <w:rPr>
          <w:lang w:val="uk-UA"/>
        </w:rPr>
        <w:t>4.6.1 Відповідно до чинного законодавства України організовувати роботу Підприємства та нести повну відповідальність за його діяльність;</w:t>
      </w:r>
    </w:p>
    <w:p w:rsidR="00C20D19" w:rsidRPr="00C20D19" w:rsidRDefault="00C20D19" w:rsidP="003F77DF">
      <w:pPr>
        <w:tabs>
          <w:tab w:val="left" w:pos="1485"/>
          <w:tab w:val="left" w:pos="1515"/>
        </w:tabs>
        <w:ind w:firstLine="567"/>
        <w:jc w:val="both"/>
        <w:rPr>
          <w:lang w:val="uk-UA"/>
        </w:rPr>
      </w:pPr>
      <w:r w:rsidRPr="00C20D19">
        <w:rPr>
          <w:lang w:val="uk-UA"/>
        </w:rPr>
        <w:t>4.6.2 Затверджувати штатний розклад і визначати кількість працівників Підприємства, його структуру;</w:t>
      </w:r>
    </w:p>
    <w:p w:rsidR="00C20D19" w:rsidRPr="00C20D19" w:rsidRDefault="00C20D19" w:rsidP="003F77DF">
      <w:pPr>
        <w:tabs>
          <w:tab w:val="left" w:pos="1635"/>
        </w:tabs>
        <w:ind w:firstLine="567"/>
        <w:jc w:val="both"/>
        <w:rPr>
          <w:lang w:val="uk-UA"/>
        </w:rPr>
      </w:pPr>
      <w:r w:rsidRPr="00C20D19">
        <w:rPr>
          <w:lang w:val="uk-UA"/>
        </w:rPr>
        <w:t>4.6.3 Приймати на роботу, звільняти, заохочувати працівників Підприємства і накладати стягнення;</w:t>
      </w:r>
    </w:p>
    <w:p w:rsidR="00C20D19" w:rsidRPr="00C20D19" w:rsidRDefault="00C20D19" w:rsidP="003F77DF">
      <w:pPr>
        <w:tabs>
          <w:tab w:val="left" w:pos="1655"/>
        </w:tabs>
        <w:ind w:firstLine="567"/>
        <w:jc w:val="both"/>
        <w:rPr>
          <w:lang w:val="uk-UA"/>
        </w:rPr>
      </w:pPr>
      <w:r w:rsidRPr="00C20D19">
        <w:rPr>
          <w:lang w:val="uk-UA"/>
        </w:rPr>
        <w:t>4.6.4 Укладати угоди, видавати доручення, відкривати в установах банків поточні та інші рахунки Підприємства;</w:t>
      </w:r>
    </w:p>
    <w:p w:rsidR="00C20D19" w:rsidRPr="00C20D19" w:rsidRDefault="00C20D19" w:rsidP="003F77DF">
      <w:pPr>
        <w:tabs>
          <w:tab w:val="left" w:pos="1636"/>
        </w:tabs>
        <w:ind w:firstLine="567"/>
        <w:jc w:val="both"/>
        <w:rPr>
          <w:lang w:val="uk-UA"/>
        </w:rPr>
      </w:pPr>
      <w:r w:rsidRPr="00C20D19">
        <w:rPr>
          <w:lang w:val="uk-UA"/>
        </w:rPr>
        <w:t>4.6.5 У межах своєї компетенції видавати накази, що стосуються діяльності Підприємства;</w:t>
      </w:r>
    </w:p>
    <w:p w:rsidR="00C20D19" w:rsidRPr="00C20D19" w:rsidRDefault="00C20D19" w:rsidP="003F77DF">
      <w:pPr>
        <w:tabs>
          <w:tab w:val="left" w:pos="1916"/>
        </w:tabs>
        <w:ind w:firstLine="567"/>
        <w:jc w:val="both"/>
        <w:rPr>
          <w:lang w:val="uk-UA"/>
        </w:rPr>
      </w:pPr>
      <w:r w:rsidRPr="00C20D19">
        <w:rPr>
          <w:lang w:val="uk-UA"/>
        </w:rPr>
        <w:t xml:space="preserve">4.6.7 Залучати спеціалістів для роботи за сумісництвом, на умовах </w:t>
      </w:r>
      <w:proofErr w:type="spellStart"/>
      <w:r w:rsidRPr="00C20D19">
        <w:rPr>
          <w:lang w:val="uk-UA"/>
        </w:rPr>
        <w:t>підряду</w:t>
      </w:r>
      <w:proofErr w:type="spellEnd"/>
      <w:r w:rsidRPr="00C20D19">
        <w:rPr>
          <w:lang w:val="uk-UA"/>
        </w:rPr>
        <w:t>, визначати порядок та розміри оплати їх праці.</w:t>
      </w:r>
    </w:p>
    <w:p w:rsidR="00C20D19" w:rsidRPr="00C20D19" w:rsidRDefault="00C20D19" w:rsidP="003F77DF">
      <w:pPr>
        <w:ind w:firstLine="567"/>
        <w:jc w:val="both"/>
        <w:rPr>
          <w:lang w:val="uk-UA"/>
        </w:rPr>
      </w:pPr>
      <w:r w:rsidRPr="00C20D19">
        <w:rPr>
          <w:lang w:val="uk-UA"/>
        </w:rPr>
        <w:t>До виняткової компетенції Власника належить:</w:t>
      </w:r>
    </w:p>
    <w:p w:rsidR="00C20D19" w:rsidRPr="00C20D19" w:rsidRDefault="00C20D19" w:rsidP="003F77DF">
      <w:pPr>
        <w:tabs>
          <w:tab w:val="left" w:pos="1660"/>
        </w:tabs>
        <w:ind w:firstLine="567"/>
        <w:jc w:val="both"/>
        <w:rPr>
          <w:lang w:val="uk-UA"/>
        </w:rPr>
      </w:pPr>
      <w:r w:rsidRPr="00C20D19">
        <w:rPr>
          <w:lang w:val="uk-UA"/>
        </w:rPr>
        <w:t>4.7.1 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rsidR="00C20D19" w:rsidRPr="00C20D19" w:rsidRDefault="00C20D19" w:rsidP="003F77DF">
      <w:pPr>
        <w:tabs>
          <w:tab w:val="left" w:pos="1635"/>
        </w:tabs>
        <w:ind w:firstLine="567"/>
        <w:jc w:val="both"/>
        <w:rPr>
          <w:lang w:val="uk-UA"/>
        </w:rPr>
      </w:pPr>
      <w:r w:rsidRPr="00C20D19">
        <w:rPr>
          <w:lang w:val="uk-UA"/>
        </w:rPr>
        <w:t>4.7.2 Прийняття рішення про ліквідацію Підприємства, затвердження складу ліквідаційної комісії та ліквідаційного балансу;</w:t>
      </w:r>
    </w:p>
    <w:p w:rsidR="00C20D19" w:rsidRPr="00C20D19" w:rsidRDefault="00C20D19" w:rsidP="003F77DF">
      <w:pPr>
        <w:tabs>
          <w:tab w:val="left" w:pos="1635"/>
        </w:tabs>
        <w:ind w:firstLine="567"/>
        <w:jc w:val="both"/>
        <w:rPr>
          <w:lang w:val="uk-UA"/>
        </w:rPr>
      </w:pPr>
      <w:r w:rsidRPr="00C20D19">
        <w:rPr>
          <w:lang w:val="uk-UA"/>
        </w:rPr>
        <w:t>4.7.3 Прийняття рішення про реорганізацію Підприємства та затвердження передавального або розподільчого балансу;</w:t>
      </w:r>
    </w:p>
    <w:p w:rsidR="00C20D19" w:rsidRPr="00C20D19" w:rsidRDefault="00C20D19" w:rsidP="003F77DF">
      <w:pPr>
        <w:tabs>
          <w:tab w:val="left" w:pos="1635"/>
        </w:tabs>
        <w:ind w:firstLine="567"/>
        <w:jc w:val="both"/>
        <w:rPr>
          <w:lang w:val="uk-UA"/>
        </w:rPr>
      </w:pPr>
      <w:r w:rsidRPr="00C20D19">
        <w:rPr>
          <w:lang w:val="uk-UA"/>
        </w:rPr>
        <w:t>4.7.4 Прийняття рішення про створення філій, представництв, відділень та інших відокремлених підрозділів Підприємства, які є юридичними особами;</w:t>
      </w:r>
    </w:p>
    <w:p w:rsidR="003F77DF" w:rsidRPr="003F77DF" w:rsidRDefault="00C20D19" w:rsidP="003F77DF">
      <w:pPr>
        <w:tabs>
          <w:tab w:val="left" w:pos="1635"/>
        </w:tabs>
        <w:ind w:firstLine="567"/>
        <w:jc w:val="both"/>
      </w:pPr>
      <w:r w:rsidRPr="00C20D19">
        <w:rPr>
          <w:lang w:val="uk-UA"/>
        </w:rPr>
        <w:t>4.7.5 Прийняття рішення про перепрофілювання Підприємства.</w:t>
      </w:r>
    </w:p>
    <w:p w:rsidR="003F77DF" w:rsidRDefault="003F77DF" w:rsidP="003F77DF">
      <w:pPr>
        <w:tabs>
          <w:tab w:val="left" w:pos="1635"/>
        </w:tabs>
        <w:jc w:val="both"/>
        <w:rPr>
          <w:lang w:val="en-US"/>
        </w:rPr>
      </w:pPr>
    </w:p>
    <w:p w:rsidR="00C20D19" w:rsidRPr="00C20D19" w:rsidRDefault="00C20D19" w:rsidP="003F77DF">
      <w:pPr>
        <w:tabs>
          <w:tab w:val="left" w:pos="1635"/>
        </w:tabs>
        <w:jc w:val="center"/>
        <w:rPr>
          <w:lang w:val="uk-UA"/>
        </w:rPr>
      </w:pPr>
      <w:r w:rsidRPr="00C20D19">
        <w:rPr>
          <w:b/>
          <w:lang w:val="uk-UA"/>
        </w:rPr>
        <w:t>5. Господарська діяльність Підприємства</w:t>
      </w:r>
    </w:p>
    <w:p w:rsidR="00C20D19" w:rsidRPr="00C20D19" w:rsidRDefault="00C20D19" w:rsidP="003F77DF">
      <w:pPr>
        <w:ind w:firstLine="567"/>
        <w:jc w:val="both"/>
        <w:rPr>
          <w:lang w:val="uk-UA"/>
        </w:rPr>
      </w:pPr>
      <w:r w:rsidRPr="00C20D19">
        <w:rPr>
          <w:lang w:val="uk-UA"/>
        </w:rPr>
        <w:t>5.1. Фінансово-господарська діяльність Підприємства проводиться відповідно до чинного законодавства та Статуту. Основним узагальнюючим показником фінансових результатів господарської діяльності Підприємства є прибуток.</w:t>
      </w:r>
    </w:p>
    <w:p w:rsidR="00C20D19" w:rsidRPr="00C20D19" w:rsidRDefault="00C20D19" w:rsidP="003F77DF">
      <w:pPr>
        <w:ind w:firstLine="567"/>
        <w:jc w:val="both"/>
        <w:rPr>
          <w:lang w:val="uk-UA"/>
        </w:rPr>
      </w:pPr>
      <w:r w:rsidRPr="00C20D19">
        <w:rPr>
          <w:lang w:val="uk-UA"/>
        </w:rPr>
        <w:t>5.2. Розподіл прибутку проводиться після відрахування відповідних податків та обов'язкових платежів до бюджету.</w:t>
      </w:r>
    </w:p>
    <w:p w:rsidR="00C20D19" w:rsidRPr="00C20D19" w:rsidRDefault="00C20D19" w:rsidP="003F77DF">
      <w:pPr>
        <w:ind w:firstLine="567"/>
        <w:jc w:val="both"/>
        <w:rPr>
          <w:lang w:val="uk-UA"/>
        </w:rPr>
      </w:pPr>
      <w:r w:rsidRPr="00C20D19">
        <w:rPr>
          <w:lang w:val="uk-UA"/>
        </w:rPr>
        <w:t>5.3. 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 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C20D19" w:rsidRPr="00C20D19" w:rsidRDefault="00C20D19" w:rsidP="003F77DF">
      <w:pPr>
        <w:ind w:firstLine="567"/>
        <w:jc w:val="both"/>
        <w:rPr>
          <w:lang w:val="uk-UA"/>
        </w:rPr>
      </w:pPr>
      <w:r w:rsidRPr="00C20D19">
        <w:rPr>
          <w:lang w:val="uk-UA"/>
        </w:rPr>
        <w:t>5.4. При зміні директора Підприємства обов’язковим є проведення ревізії фінансово-господарської діяльності Підприємства в порядку, передбаченому чинним законодавством України.</w:t>
      </w:r>
    </w:p>
    <w:p w:rsidR="00C20D19" w:rsidRPr="00C20D19" w:rsidRDefault="00C20D19" w:rsidP="003F77DF">
      <w:pPr>
        <w:ind w:firstLine="567"/>
        <w:jc w:val="both"/>
        <w:rPr>
          <w:lang w:val="uk-UA"/>
        </w:rPr>
      </w:pPr>
      <w:r w:rsidRPr="00C20D19">
        <w:rPr>
          <w:lang w:val="uk-UA"/>
        </w:rPr>
        <w:t>5.5. Підприємство разом з органом, до сфери управління якого воно входить,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C20D19" w:rsidRPr="00C20D19" w:rsidRDefault="00C20D19" w:rsidP="003F77DF">
      <w:pPr>
        <w:ind w:firstLine="567"/>
        <w:jc w:val="both"/>
        <w:rPr>
          <w:lang w:val="uk-UA"/>
        </w:rPr>
      </w:pPr>
      <w:r w:rsidRPr="00C20D19">
        <w:rPr>
          <w:lang w:val="uk-UA"/>
        </w:rPr>
        <w:t>5.6. 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rsidR="00C20D19" w:rsidRPr="00C20D19" w:rsidRDefault="00C20D19" w:rsidP="003F77DF">
      <w:pPr>
        <w:tabs>
          <w:tab w:val="left" w:pos="1350"/>
        </w:tabs>
        <w:ind w:firstLine="567"/>
        <w:jc w:val="both"/>
        <w:rPr>
          <w:lang w:val="uk-UA"/>
        </w:rPr>
      </w:pPr>
      <w:r w:rsidRPr="00C20D19">
        <w:rPr>
          <w:lang w:val="uk-UA"/>
        </w:rPr>
        <w:t>5.7. 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rsidR="00C20D19" w:rsidRPr="00C20D19" w:rsidRDefault="00C20D19" w:rsidP="003F77DF">
      <w:pPr>
        <w:ind w:firstLine="567"/>
        <w:jc w:val="both"/>
        <w:rPr>
          <w:lang w:val="uk-UA"/>
        </w:rPr>
      </w:pPr>
      <w:r w:rsidRPr="00C20D19">
        <w:rPr>
          <w:lang w:val="uk-UA"/>
        </w:rPr>
        <w:t>5.8.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C20D19" w:rsidRPr="00C20D19" w:rsidRDefault="00C20D19" w:rsidP="003F77DF">
      <w:pPr>
        <w:ind w:firstLine="567"/>
        <w:jc w:val="both"/>
        <w:rPr>
          <w:lang w:val="uk-UA"/>
        </w:rPr>
      </w:pPr>
      <w:r w:rsidRPr="00C20D19">
        <w:rPr>
          <w:lang w:val="uk-UA"/>
        </w:rPr>
        <w:t xml:space="preserve">5.9. Порядок використання прибутку підприємства в іноземній валюті визначається </w:t>
      </w:r>
      <w:r w:rsidRPr="003F77DF">
        <w:rPr>
          <w:rFonts w:eastAsia="Arial Unicode MS"/>
          <w:bCs/>
          <w:color w:val="000000"/>
          <w:lang w:val="uk-UA" w:bidi="uk-UA"/>
        </w:rPr>
        <w:t xml:space="preserve">чинним </w:t>
      </w:r>
      <w:r w:rsidRPr="00C20D19">
        <w:rPr>
          <w:lang w:val="uk-UA"/>
        </w:rPr>
        <w:t>законодавством України.</w:t>
      </w:r>
    </w:p>
    <w:p w:rsidR="003F77DF" w:rsidRPr="003F77DF" w:rsidRDefault="00C20D19" w:rsidP="003F77DF">
      <w:pPr>
        <w:ind w:firstLine="567"/>
        <w:jc w:val="both"/>
      </w:pPr>
      <w:r w:rsidRPr="00C20D19">
        <w:rPr>
          <w:lang w:val="uk-UA"/>
        </w:rPr>
        <w:t>5.10. 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rsidR="003F77DF" w:rsidRDefault="003F77DF" w:rsidP="003F77DF">
      <w:pPr>
        <w:jc w:val="both"/>
        <w:rPr>
          <w:lang w:val="en-US"/>
        </w:rPr>
      </w:pPr>
    </w:p>
    <w:p w:rsidR="00C20D19" w:rsidRPr="00C20D19" w:rsidRDefault="00C20D19" w:rsidP="003F77DF">
      <w:pPr>
        <w:jc w:val="center"/>
        <w:rPr>
          <w:lang w:val="uk-UA"/>
        </w:rPr>
      </w:pPr>
      <w:r w:rsidRPr="00C20D19">
        <w:rPr>
          <w:b/>
          <w:lang w:val="uk-UA"/>
        </w:rPr>
        <w:t>6. Зовнішньоекономічна діяльність Підприємства</w:t>
      </w:r>
    </w:p>
    <w:p w:rsidR="00C20D19" w:rsidRPr="00C20D19" w:rsidRDefault="00C20D19" w:rsidP="003F77DF">
      <w:pPr>
        <w:tabs>
          <w:tab w:val="left" w:pos="1995"/>
        </w:tabs>
        <w:ind w:firstLine="567"/>
        <w:jc w:val="both"/>
        <w:rPr>
          <w:lang w:val="uk-UA"/>
        </w:rPr>
      </w:pPr>
      <w:r w:rsidRPr="00C20D19">
        <w:rPr>
          <w:lang w:val="uk-UA"/>
        </w:rPr>
        <w:t>6.1. 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rsidR="00C20D19" w:rsidRPr="00C20D19" w:rsidRDefault="00C20D19" w:rsidP="003F77DF">
      <w:pPr>
        <w:tabs>
          <w:tab w:val="left" w:pos="1995"/>
        </w:tabs>
        <w:ind w:firstLine="567"/>
        <w:jc w:val="both"/>
        <w:rPr>
          <w:lang w:val="uk-UA"/>
        </w:rPr>
      </w:pPr>
      <w:r w:rsidRPr="00C20D19">
        <w:rPr>
          <w:lang w:val="uk-UA"/>
        </w:rPr>
        <w:t>6.2. Підприємство має право самостійно укладати договори (контракти) із іноземними юридичними та фізичними особами.</w:t>
      </w:r>
    </w:p>
    <w:p w:rsidR="003F77DF" w:rsidRDefault="00C20D19" w:rsidP="003F77DF">
      <w:pPr>
        <w:tabs>
          <w:tab w:val="left" w:pos="2010"/>
        </w:tabs>
        <w:ind w:firstLine="567"/>
        <w:jc w:val="both"/>
        <w:rPr>
          <w:lang w:val="en-US"/>
        </w:rPr>
      </w:pPr>
      <w:r w:rsidRPr="00C20D19">
        <w:rPr>
          <w:lang w:val="uk-UA"/>
        </w:rPr>
        <w:t>6.3. Валютні надходження використовуються Підприємством відповідно до чинного законодавства України.</w:t>
      </w:r>
    </w:p>
    <w:p w:rsidR="003F77DF" w:rsidRDefault="003F77DF" w:rsidP="003F77DF">
      <w:pPr>
        <w:tabs>
          <w:tab w:val="left" w:pos="2010"/>
        </w:tabs>
        <w:jc w:val="both"/>
        <w:rPr>
          <w:lang w:val="en-US"/>
        </w:rPr>
      </w:pPr>
    </w:p>
    <w:p w:rsidR="00C20D19" w:rsidRPr="00C20D19" w:rsidRDefault="00C20D19" w:rsidP="003F77DF">
      <w:pPr>
        <w:tabs>
          <w:tab w:val="left" w:pos="2010"/>
        </w:tabs>
        <w:jc w:val="center"/>
        <w:rPr>
          <w:lang w:val="uk-UA"/>
        </w:rPr>
      </w:pPr>
      <w:r w:rsidRPr="00C20D19">
        <w:rPr>
          <w:b/>
          <w:lang w:val="uk-UA"/>
        </w:rPr>
        <w:t>7. Трудовий колектив та його самоврядування</w:t>
      </w:r>
    </w:p>
    <w:p w:rsidR="00C20D19" w:rsidRPr="00C20D19" w:rsidRDefault="00C20D19" w:rsidP="003F77DF">
      <w:pPr>
        <w:ind w:firstLine="567"/>
        <w:jc w:val="both"/>
        <w:rPr>
          <w:lang w:val="uk-UA"/>
        </w:rPr>
      </w:pPr>
      <w:r w:rsidRPr="00C20D19">
        <w:rPr>
          <w:lang w:val="uk-UA"/>
        </w:rPr>
        <w:t>7.1. Трудовий колектив формується з громадян, які перебувають з Підприємством в трудових відносинах.</w:t>
      </w:r>
    </w:p>
    <w:p w:rsidR="00C20D19" w:rsidRPr="00C20D19" w:rsidRDefault="00C20D19" w:rsidP="003F77DF">
      <w:pPr>
        <w:tabs>
          <w:tab w:val="left" w:pos="915"/>
          <w:tab w:val="left" w:pos="1530"/>
        </w:tabs>
        <w:ind w:firstLine="567"/>
        <w:jc w:val="both"/>
        <w:rPr>
          <w:lang w:val="uk-UA"/>
        </w:rPr>
      </w:pPr>
      <w:r w:rsidRPr="00C20D19">
        <w:rPr>
          <w:lang w:val="uk-UA"/>
        </w:rPr>
        <w:t>7.2. 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розпорядку, а також трудовим договором.</w:t>
      </w:r>
    </w:p>
    <w:p w:rsidR="00C20D19" w:rsidRPr="00C20D19" w:rsidRDefault="00C20D19" w:rsidP="003F77DF">
      <w:pPr>
        <w:tabs>
          <w:tab w:val="left" w:pos="915"/>
          <w:tab w:val="left" w:pos="1530"/>
        </w:tabs>
        <w:ind w:firstLine="567"/>
        <w:jc w:val="both"/>
        <w:rPr>
          <w:lang w:val="uk-UA"/>
        </w:rPr>
      </w:pPr>
      <w:r w:rsidRPr="00C20D19">
        <w:rPr>
          <w:lang w:val="uk-UA"/>
        </w:rPr>
        <w:t>7.3. Взаємовідносини директора з трудовим колективом, у тому числі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rsidR="00C20D19" w:rsidRPr="00C20D19" w:rsidRDefault="00C20D19" w:rsidP="003F77DF">
      <w:pPr>
        <w:tabs>
          <w:tab w:val="left" w:pos="915"/>
          <w:tab w:val="left" w:pos="1530"/>
        </w:tabs>
        <w:ind w:firstLine="567"/>
        <w:jc w:val="both"/>
        <w:rPr>
          <w:lang w:val="uk-UA"/>
        </w:rPr>
      </w:pPr>
      <w:r w:rsidRPr="00C20D19">
        <w:rPr>
          <w:lang w:val="uk-UA"/>
        </w:rPr>
        <w:t>7.4.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C20D19" w:rsidRPr="00C20D19" w:rsidRDefault="00C20D19" w:rsidP="003F77DF">
      <w:pPr>
        <w:tabs>
          <w:tab w:val="left" w:pos="915"/>
          <w:tab w:val="left" w:pos="1530"/>
        </w:tabs>
        <w:jc w:val="both"/>
        <w:rPr>
          <w:lang w:val="en-US"/>
        </w:rPr>
      </w:pPr>
    </w:p>
    <w:p w:rsidR="00C20D19" w:rsidRPr="00C20D19" w:rsidRDefault="00C20D19" w:rsidP="003F77DF">
      <w:pPr>
        <w:tabs>
          <w:tab w:val="left" w:pos="915"/>
          <w:tab w:val="left" w:pos="1530"/>
        </w:tabs>
        <w:jc w:val="center"/>
        <w:rPr>
          <w:lang w:val="uk-UA"/>
        </w:rPr>
      </w:pPr>
      <w:r w:rsidRPr="00C20D19">
        <w:rPr>
          <w:b/>
          <w:lang w:val="uk-UA"/>
        </w:rPr>
        <w:t>8. Облік і звітність</w:t>
      </w:r>
    </w:p>
    <w:p w:rsidR="00C20D19" w:rsidRPr="00C20D19" w:rsidRDefault="00C20D19" w:rsidP="003F77DF">
      <w:pPr>
        <w:ind w:firstLine="567"/>
        <w:contextualSpacing/>
        <w:jc w:val="both"/>
        <w:rPr>
          <w:rFonts w:eastAsia="Arial Unicode MS"/>
          <w:color w:val="000000"/>
          <w:lang w:val="uk-UA" w:bidi="uk-UA"/>
        </w:rPr>
      </w:pPr>
      <w:r w:rsidRPr="00C20D19">
        <w:rPr>
          <w:lang w:val="uk-UA"/>
        </w:rPr>
        <w:t>8.1. 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C20D19" w:rsidRPr="00C20D19" w:rsidRDefault="00C20D19" w:rsidP="003F77DF">
      <w:pPr>
        <w:tabs>
          <w:tab w:val="left" w:pos="566"/>
        </w:tabs>
        <w:ind w:firstLine="567"/>
        <w:jc w:val="both"/>
        <w:rPr>
          <w:rFonts w:eastAsia="Arial Unicode MS"/>
          <w:color w:val="000000"/>
          <w:lang w:val="uk-UA" w:bidi="uk-UA"/>
        </w:rPr>
      </w:pPr>
      <w:r w:rsidRPr="00C20D19">
        <w:rPr>
          <w:rFonts w:eastAsia="Arial Unicode MS"/>
          <w:color w:val="000000"/>
          <w:lang w:val="uk-UA" w:bidi="uk-UA"/>
        </w:rPr>
        <w:t>8.2 Підприємство здійснює бухгалтерський облік результатів своєї діяльності, веде та подає статистичну звітність, несе відповідальність за її достовірність.</w:t>
      </w:r>
    </w:p>
    <w:p w:rsidR="00C20D19" w:rsidRPr="00C20D19" w:rsidRDefault="00C20D19" w:rsidP="003F77DF">
      <w:pPr>
        <w:tabs>
          <w:tab w:val="left" w:pos="566"/>
        </w:tabs>
        <w:ind w:firstLine="567"/>
        <w:jc w:val="both"/>
        <w:rPr>
          <w:rFonts w:eastAsia="Arial Unicode MS"/>
          <w:color w:val="000000"/>
          <w:lang w:val="uk-UA" w:bidi="uk-UA"/>
        </w:rPr>
      </w:pPr>
      <w:r w:rsidRPr="00C20D19">
        <w:rPr>
          <w:rFonts w:eastAsia="Arial Unicode MS"/>
          <w:color w:val="000000"/>
          <w:lang w:val="uk-UA" w:bidi="uk-UA"/>
        </w:rPr>
        <w:t>8.3. 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C20D19" w:rsidRPr="00C20D19" w:rsidRDefault="00C20D19" w:rsidP="003F77DF">
      <w:pPr>
        <w:tabs>
          <w:tab w:val="left" w:pos="566"/>
        </w:tabs>
        <w:ind w:firstLine="567"/>
        <w:jc w:val="both"/>
        <w:rPr>
          <w:rFonts w:eastAsia="Arial Unicode MS"/>
          <w:color w:val="000000"/>
          <w:lang w:val="uk-UA" w:bidi="uk-UA"/>
        </w:rPr>
      </w:pPr>
      <w:r w:rsidRPr="00C20D19">
        <w:rPr>
          <w:rFonts w:eastAsia="Arial Unicode MS"/>
          <w:color w:val="000000"/>
          <w:lang w:val="uk-UA" w:bidi="uk-UA"/>
        </w:rPr>
        <w:t>8.4.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C20D19" w:rsidRPr="00C20D19" w:rsidRDefault="00C20D19" w:rsidP="003F77DF">
      <w:pPr>
        <w:tabs>
          <w:tab w:val="left" w:pos="566"/>
        </w:tabs>
        <w:ind w:firstLine="567"/>
        <w:jc w:val="both"/>
        <w:rPr>
          <w:rFonts w:eastAsia="Arial Unicode MS"/>
          <w:color w:val="000000"/>
          <w:lang w:val="uk-UA" w:bidi="uk-UA"/>
        </w:rPr>
      </w:pPr>
      <w:r w:rsidRPr="00C20D19">
        <w:rPr>
          <w:rFonts w:eastAsia="Arial Unicode MS"/>
          <w:color w:val="000000"/>
          <w:lang w:val="uk-UA" w:bidi="uk-UA"/>
        </w:rPr>
        <w:t>8.5. На основі даних бухгалтерського обліку Підприємства складається фінансова звітність. Підприємство зобов'язане щорічно не пізніше, ніж до 01 червня надавати державному реєстратору за місцем знаходження реєстрової справи фінансову звітність у складі річного балансу та звіту про річні фінансові результати Підприємства за минулий рік.</w:t>
      </w:r>
    </w:p>
    <w:p w:rsidR="00C20D19" w:rsidRPr="00C20D19" w:rsidRDefault="00C20D19" w:rsidP="003F77DF">
      <w:pPr>
        <w:tabs>
          <w:tab w:val="left" w:pos="566"/>
        </w:tabs>
        <w:ind w:firstLine="567"/>
        <w:jc w:val="both"/>
        <w:rPr>
          <w:rFonts w:eastAsia="Arial Unicode MS"/>
          <w:color w:val="000000"/>
          <w:lang w:val="uk-UA" w:bidi="uk-UA"/>
        </w:rPr>
      </w:pPr>
      <w:r w:rsidRPr="00C20D19">
        <w:rPr>
          <w:rFonts w:eastAsia="Arial Unicode MS"/>
          <w:color w:val="000000"/>
          <w:lang w:val="uk-UA" w:bidi="uk-UA"/>
        </w:rPr>
        <w:t>8.6. Підприємство зобов’язане подавати до управління економіки міської ради завірені копії фінансової звітності у строки, встановлені органом управління. Фінансові результати діяльності Підприємства розглядаються робочою групою по розгляду підсумків фінансово-господарської діяльності підприємств комунальної власності. За результатами засідання робочої групи надаються пропозиції виконавчому комітету міської ради для прийняття рішень.</w:t>
      </w:r>
    </w:p>
    <w:p w:rsidR="003F77DF" w:rsidRDefault="003F77DF" w:rsidP="003F77DF">
      <w:pPr>
        <w:tabs>
          <w:tab w:val="left" w:pos="1440"/>
        </w:tabs>
        <w:jc w:val="both"/>
        <w:rPr>
          <w:rFonts w:eastAsia="Arial Unicode MS"/>
          <w:color w:val="000000"/>
          <w:lang w:val="en-US" w:bidi="uk-UA"/>
        </w:rPr>
      </w:pPr>
    </w:p>
    <w:p w:rsidR="00C20D19" w:rsidRPr="00C20D19" w:rsidRDefault="00C20D19" w:rsidP="003F77DF">
      <w:pPr>
        <w:tabs>
          <w:tab w:val="left" w:pos="1440"/>
        </w:tabs>
        <w:jc w:val="center"/>
        <w:rPr>
          <w:rFonts w:eastAsia="Georgia"/>
          <w:spacing w:val="-20"/>
          <w:lang w:val="uk-UA" w:eastAsia="uk-UA"/>
        </w:rPr>
      </w:pPr>
      <w:r w:rsidRPr="00C20D19">
        <w:rPr>
          <w:rFonts w:eastAsia="Georgia"/>
          <w:b/>
          <w:lang w:val="uk-UA" w:eastAsia="uk-UA"/>
        </w:rPr>
        <w:t>9. Порядок внесення змін та доповнень до Статуту</w:t>
      </w:r>
    </w:p>
    <w:p w:rsidR="00C20D19" w:rsidRPr="00C20D19" w:rsidRDefault="00C20D19" w:rsidP="003F77DF">
      <w:pPr>
        <w:tabs>
          <w:tab w:val="left" w:pos="1463"/>
        </w:tabs>
        <w:ind w:firstLine="567"/>
        <w:jc w:val="both"/>
        <w:rPr>
          <w:b/>
          <w:bCs/>
          <w:lang w:val="uk-UA" w:eastAsia="uk-UA"/>
        </w:rPr>
      </w:pPr>
      <w:r w:rsidRPr="00C20D19">
        <w:rPr>
          <w:lang w:val="uk-UA" w:eastAsia="uk-UA"/>
        </w:rPr>
        <w:t>Зміни і доповнення до Статуту Підприємства вносяться за рішенням Хмельницької міської ради за поданням органу, до сфери оперативного управління якого входить Підприємство та згідно з чинним законодавством.</w:t>
      </w:r>
    </w:p>
    <w:p w:rsidR="003F77DF" w:rsidRDefault="003F77DF" w:rsidP="003F77DF">
      <w:pPr>
        <w:tabs>
          <w:tab w:val="left" w:pos="1463"/>
        </w:tabs>
        <w:jc w:val="both"/>
        <w:rPr>
          <w:b/>
          <w:bCs/>
          <w:lang w:val="en-US" w:eastAsia="uk-UA"/>
        </w:rPr>
      </w:pPr>
    </w:p>
    <w:p w:rsidR="00C20D19" w:rsidRPr="00C20D19" w:rsidRDefault="00C20D19" w:rsidP="003F77DF">
      <w:pPr>
        <w:tabs>
          <w:tab w:val="left" w:pos="1463"/>
        </w:tabs>
        <w:jc w:val="center"/>
        <w:rPr>
          <w:lang w:val="uk-UA" w:eastAsia="uk-UA"/>
        </w:rPr>
      </w:pPr>
      <w:r w:rsidRPr="00C20D19">
        <w:rPr>
          <w:b/>
          <w:bCs/>
          <w:lang w:val="uk-UA" w:eastAsia="uk-UA"/>
        </w:rPr>
        <w:t>10. Припинення Підприємства</w:t>
      </w:r>
    </w:p>
    <w:p w:rsidR="00C20D19" w:rsidRPr="00C20D19" w:rsidRDefault="00C20D19" w:rsidP="003F77DF">
      <w:pPr>
        <w:ind w:firstLine="567"/>
        <w:jc w:val="both"/>
        <w:rPr>
          <w:lang w:val="uk-UA" w:eastAsia="uk-UA"/>
        </w:rPr>
      </w:pPr>
      <w:r w:rsidRPr="00C20D19">
        <w:rPr>
          <w:lang w:val="uk-UA" w:eastAsia="uk-UA"/>
        </w:rPr>
        <w:t>10.1. Припинення Підприємства здійснюється шляхом його реорганізації (злиття, приєднання, поділу, перетворення) або шляхом ліквідації за рішенням Власника - Хмельницької міської ради, суду та в інших випадках, встановлених чинним законодавством.</w:t>
      </w:r>
    </w:p>
    <w:p w:rsidR="00C20D19" w:rsidRPr="00C20D19" w:rsidRDefault="00C20D19" w:rsidP="003F77DF">
      <w:pPr>
        <w:tabs>
          <w:tab w:val="left" w:pos="1500"/>
        </w:tabs>
        <w:ind w:firstLine="567"/>
        <w:jc w:val="both"/>
        <w:rPr>
          <w:lang w:val="uk-UA" w:eastAsia="uk-UA"/>
        </w:rPr>
      </w:pPr>
      <w:r w:rsidRPr="00C20D19">
        <w:rPr>
          <w:lang w:val="uk-UA" w:eastAsia="uk-UA"/>
        </w:rPr>
        <w:t>10.2.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C20D19" w:rsidRPr="00C20D19" w:rsidRDefault="00C20D19" w:rsidP="003F77DF">
      <w:pPr>
        <w:tabs>
          <w:tab w:val="left" w:pos="1005"/>
        </w:tabs>
        <w:ind w:firstLine="567"/>
        <w:jc w:val="both"/>
        <w:rPr>
          <w:lang w:val="uk-UA" w:eastAsia="uk-UA"/>
        </w:rPr>
      </w:pPr>
      <w:r w:rsidRPr="00C20D19">
        <w:rPr>
          <w:lang w:val="uk-UA" w:eastAsia="uk-UA"/>
        </w:rPr>
        <w:t>10.3.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C20D19" w:rsidRPr="00C20D19" w:rsidRDefault="00C20D19" w:rsidP="003F77DF">
      <w:pPr>
        <w:tabs>
          <w:tab w:val="left" w:pos="1474"/>
        </w:tabs>
        <w:ind w:firstLine="567"/>
        <w:jc w:val="both"/>
        <w:rPr>
          <w:lang w:val="uk-UA" w:eastAsia="uk-UA"/>
        </w:rPr>
      </w:pPr>
      <w:r w:rsidRPr="00C20D19">
        <w:rPr>
          <w:lang w:val="uk-UA" w:eastAsia="uk-UA"/>
        </w:rPr>
        <w:t xml:space="preserve">10.4. 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w:t>
      </w:r>
      <w:r w:rsidRPr="003F77DF">
        <w:rPr>
          <w:bCs/>
          <w:color w:val="000000"/>
          <w:spacing w:val="-20"/>
          <w:lang w:val="uk-UA" w:eastAsia="ru-RU" w:bidi="ru-RU"/>
        </w:rPr>
        <w:t xml:space="preserve">з нових </w:t>
      </w:r>
      <w:r w:rsidRPr="00C20D19">
        <w:rPr>
          <w:lang w:val="uk-UA" w:eastAsia="uk-UA"/>
        </w:rPr>
        <w:t>суб’єктів господарювання, що створилися внаслідок поділу Підприємства.</w:t>
      </w:r>
    </w:p>
    <w:p w:rsidR="00C20D19" w:rsidRPr="00C20D19" w:rsidRDefault="00C20D19" w:rsidP="003F77DF">
      <w:pPr>
        <w:tabs>
          <w:tab w:val="left" w:pos="1542"/>
        </w:tabs>
        <w:ind w:firstLine="567"/>
        <w:jc w:val="both"/>
        <w:rPr>
          <w:lang w:val="uk-UA" w:eastAsia="uk-UA"/>
        </w:rPr>
      </w:pPr>
      <w:r w:rsidRPr="00C20D19">
        <w:rPr>
          <w:lang w:val="uk-UA" w:eastAsia="uk-UA"/>
        </w:rPr>
        <w:t xml:space="preserve">10.5. При виділі одного або декількох нових суб’єктів господарювання з Підприємства, до кожного з них переходять за розподільчим актом (балансом) у відповідних </w:t>
      </w:r>
      <w:r w:rsidRPr="003F77DF">
        <w:rPr>
          <w:bCs/>
          <w:color w:val="000000"/>
          <w:spacing w:val="-20"/>
          <w:lang w:val="uk-UA" w:eastAsia="uk-UA" w:bidi="uk-UA"/>
        </w:rPr>
        <w:t xml:space="preserve">частках </w:t>
      </w:r>
      <w:r w:rsidRPr="00C20D19">
        <w:rPr>
          <w:lang w:val="uk-UA" w:eastAsia="uk-UA"/>
        </w:rPr>
        <w:t>майнові права та обов’язки реорганізованого Підприємства.</w:t>
      </w:r>
    </w:p>
    <w:p w:rsidR="00C20D19" w:rsidRPr="00C20D19" w:rsidRDefault="00C20D19" w:rsidP="003F77DF">
      <w:pPr>
        <w:tabs>
          <w:tab w:val="left" w:pos="1479"/>
        </w:tabs>
        <w:ind w:firstLine="567"/>
        <w:jc w:val="both"/>
        <w:rPr>
          <w:lang w:val="uk-UA" w:eastAsia="uk-UA"/>
        </w:rPr>
      </w:pPr>
      <w:r w:rsidRPr="00C20D19">
        <w:rPr>
          <w:lang w:val="uk-UA" w:eastAsia="uk-UA"/>
        </w:rPr>
        <w:t>10.6. 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актом (балансом) переходять всі майнові права та обов’язки попереднього Підприємства.</w:t>
      </w:r>
    </w:p>
    <w:p w:rsidR="00C20D19" w:rsidRPr="00C20D19" w:rsidRDefault="00C20D19" w:rsidP="003F77DF">
      <w:pPr>
        <w:tabs>
          <w:tab w:val="left" w:pos="1527"/>
        </w:tabs>
        <w:ind w:firstLine="567"/>
        <w:jc w:val="both"/>
        <w:rPr>
          <w:lang w:val="uk-UA" w:eastAsia="uk-UA"/>
        </w:rPr>
      </w:pPr>
      <w:r w:rsidRPr="00C20D19">
        <w:rPr>
          <w:lang w:val="uk-UA" w:eastAsia="uk-UA"/>
        </w:rPr>
        <w:t>10.7. Підприємство ліквідується за рішенням Власника у випадках:</w:t>
      </w:r>
    </w:p>
    <w:p w:rsidR="00C20D19" w:rsidRPr="00C20D19" w:rsidRDefault="00C20D19" w:rsidP="003F77DF">
      <w:pPr>
        <w:tabs>
          <w:tab w:val="left" w:pos="765"/>
        </w:tabs>
        <w:ind w:firstLine="567"/>
        <w:jc w:val="both"/>
        <w:rPr>
          <w:lang w:val="uk-UA" w:eastAsia="uk-UA"/>
        </w:rPr>
      </w:pPr>
      <w:r w:rsidRPr="00C20D19">
        <w:rPr>
          <w:lang w:val="uk-UA" w:eastAsia="uk-UA"/>
        </w:rPr>
        <w:t xml:space="preserve">10.7.1 При досягненні мети, для якої воно створювалося, або зі </w:t>
      </w:r>
      <w:proofErr w:type="spellStart"/>
      <w:r w:rsidRPr="00C20D19">
        <w:rPr>
          <w:lang w:val="uk-UA" w:eastAsia="uk-UA"/>
        </w:rPr>
        <w:t>спливом</w:t>
      </w:r>
      <w:proofErr w:type="spellEnd"/>
      <w:r w:rsidRPr="00C20D19">
        <w:rPr>
          <w:lang w:val="uk-UA" w:eastAsia="uk-UA"/>
        </w:rPr>
        <w:t xml:space="preserve"> терміну, на </w:t>
      </w:r>
      <w:r w:rsidRPr="003F77DF">
        <w:rPr>
          <w:bCs/>
          <w:color w:val="000000"/>
          <w:spacing w:val="-20"/>
          <w:lang w:val="uk-UA" w:eastAsia="uk-UA" w:bidi="uk-UA"/>
        </w:rPr>
        <w:t xml:space="preserve">який </w:t>
      </w:r>
      <w:r w:rsidRPr="00C20D19">
        <w:rPr>
          <w:lang w:val="uk-UA" w:eastAsia="uk-UA"/>
        </w:rPr>
        <w:t>воно створювалося (якщо це передбачено установчими документами Підприємства);</w:t>
      </w:r>
    </w:p>
    <w:p w:rsidR="00C20D19" w:rsidRPr="003F77DF" w:rsidRDefault="00C20D19" w:rsidP="003F77DF">
      <w:pPr>
        <w:tabs>
          <w:tab w:val="left" w:pos="900"/>
        </w:tabs>
        <w:ind w:firstLine="567"/>
        <w:jc w:val="both"/>
        <w:rPr>
          <w:color w:val="000000"/>
          <w:spacing w:val="-10"/>
          <w:lang w:val="uk-UA" w:eastAsia="uk-UA" w:bidi="uk-UA"/>
        </w:rPr>
      </w:pPr>
      <w:r w:rsidRPr="00C20D19">
        <w:rPr>
          <w:lang w:val="uk-UA" w:eastAsia="uk-UA"/>
        </w:rPr>
        <w:t>10.7.2 При збитковості Підприємства та неможливості продовження ним подальшої діяльності;</w:t>
      </w:r>
    </w:p>
    <w:p w:rsidR="00C20D19" w:rsidRPr="003F77DF" w:rsidRDefault="00C20D19" w:rsidP="003F77DF">
      <w:pPr>
        <w:ind w:firstLine="567"/>
        <w:jc w:val="both"/>
        <w:rPr>
          <w:bCs/>
          <w:color w:val="000000"/>
          <w:lang w:val="uk-UA" w:eastAsia="uk-UA" w:bidi="uk-UA"/>
        </w:rPr>
      </w:pPr>
      <w:r w:rsidRPr="003F77DF">
        <w:rPr>
          <w:color w:val="000000"/>
          <w:spacing w:val="-10"/>
          <w:lang w:val="uk-UA" w:eastAsia="uk-UA" w:bidi="uk-UA"/>
        </w:rPr>
        <w:t>10.7.3 З</w:t>
      </w:r>
      <w:r w:rsidRPr="003F77DF">
        <w:rPr>
          <w:bCs/>
          <w:color w:val="000000"/>
          <w:spacing w:val="-10"/>
          <w:lang w:val="uk-UA" w:eastAsia="uk-UA" w:bidi="uk-UA"/>
        </w:rPr>
        <w:t xml:space="preserve">а рішенням </w:t>
      </w:r>
      <w:r w:rsidRPr="00C20D19">
        <w:rPr>
          <w:lang w:val="uk-UA" w:eastAsia="uk-UA"/>
        </w:rPr>
        <w:t>суду про визнання судом недійсною державної реєстрації П</w:t>
      </w:r>
      <w:r w:rsidRPr="003F77DF">
        <w:rPr>
          <w:bCs/>
          <w:color w:val="000000"/>
          <w:spacing w:val="-10"/>
          <w:lang w:val="uk-UA" w:eastAsia="uk-UA" w:bidi="uk-UA"/>
        </w:rPr>
        <w:t xml:space="preserve">ідприємства  через  </w:t>
      </w:r>
      <w:r w:rsidRPr="00C20D19">
        <w:rPr>
          <w:lang w:val="uk-UA" w:eastAsia="uk-UA"/>
        </w:rPr>
        <w:t>допущені при його створенні порушення, які не можна усунути;</w:t>
      </w:r>
    </w:p>
    <w:p w:rsidR="00C20D19" w:rsidRPr="00C20D19" w:rsidRDefault="00C20D19" w:rsidP="003F77DF">
      <w:pPr>
        <w:ind w:firstLine="567"/>
        <w:jc w:val="both"/>
        <w:rPr>
          <w:lang w:val="uk-UA" w:eastAsia="uk-UA"/>
        </w:rPr>
      </w:pPr>
      <w:r w:rsidRPr="003F77DF">
        <w:rPr>
          <w:bCs/>
          <w:color w:val="000000"/>
          <w:lang w:val="uk-UA" w:eastAsia="uk-UA" w:bidi="uk-UA"/>
        </w:rPr>
        <w:t>10.</w:t>
      </w:r>
      <w:r w:rsidRPr="003F77DF">
        <w:rPr>
          <w:color w:val="000000"/>
          <w:spacing w:val="-20"/>
          <w:lang w:val="uk-UA" w:eastAsia="uk-UA" w:bidi="uk-UA"/>
        </w:rPr>
        <w:t>7.4</w:t>
      </w:r>
      <w:r w:rsidR="003F77DF">
        <w:rPr>
          <w:color w:val="000000"/>
          <w:spacing w:val="-20"/>
          <w:lang w:val="uk-UA" w:eastAsia="uk-UA" w:bidi="uk-UA"/>
        </w:rPr>
        <w:t xml:space="preserve"> </w:t>
      </w:r>
      <w:r w:rsidR="003F77DF" w:rsidRPr="0038389B">
        <w:rPr>
          <w:color w:val="000000"/>
          <w:spacing w:val="-20"/>
          <w:lang w:eastAsia="uk-UA" w:bidi="uk-UA"/>
        </w:rPr>
        <w:t xml:space="preserve"> </w:t>
      </w:r>
      <w:r w:rsidRPr="003F77DF">
        <w:rPr>
          <w:color w:val="000000"/>
          <w:spacing w:val="-20"/>
          <w:lang w:val="uk-UA" w:eastAsia="uk-UA" w:bidi="uk-UA"/>
        </w:rPr>
        <w:t xml:space="preserve">В  </w:t>
      </w:r>
      <w:r w:rsidRPr="003F77DF">
        <w:rPr>
          <w:bCs/>
          <w:color w:val="000000"/>
          <w:spacing w:val="-20"/>
          <w:lang w:val="uk-UA" w:eastAsia="uk-UA" w:bidi="uk-UA"/>
        </w:rPr>
        <w:t xml:space="preserve">інших </w:t>
      </w:r>
      <w:r w:rsidRPr="00C20D19">
        <w:rPr>
          <w:lang w:val="uk-UA" w:eastAsia="uk-UA"/>
        </w:rPr>
        <w:t>випадках, встановлених законом.</w:t>
      </w:r>
    </w:p>
    <w:p w:rsidR="00C20D19" w:rsidRPr="003F77DF" w:rsidRDefault="00C20D19" w:rsidP="003F77DF">
      <w:pPr>
        <w:ind w:firstLine="567"/>
        <w:jc w:val="both"/>
        <w:rPr>
          <w:bCs/>
          <w:color w:val="000000"/>
          <w:lang w:val="uk-UA" w:eastAsia="uk-UA" w:bidi="uk-UA"/>
        </w:rPr>
      </w:pPr>
      <w:r w:rsidRPr="00C20D19">
        <w:rPr>
          <w:lang w:val="uk-UA" w:eastAsia="uk-UA"/>
        </w:rPr>
        <w:t>10.8.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C20D19" w:rsidRPr="00C20D19" w:rsidRDefault="00C20D19" w:rsidP="003F77DF">
      <w:pPr>
        <w:ind w:firstLine="567"/>
        <w:jc w:val="both"/>
        <w:rPr>
          <w:lang w:val="uk-UA" w:eastAsia="uk-UA"/>
        </w:rPr>
      </w:pPr>
      <w:r w:rsidRPr="003F77DF">
        <w:rPr>
          <w:bCs/>
          <w:color w:val="000000"/>
          <w:lang w:val="uk-UA" w:eastAsia="uk-UA" w:bidi="uk-UA"/>
        </w:rPr>
        <w:t>10.9</w:t>
      </w:r>
      <w:r w:rsidRPr="003F77DF">
        <w:rPr>
          <w:b/>
          <w:bCs/>
          <w:color w:val="000000"/>
          <w:lang w:val="uk-UA" w:eastAsia="uk-UA" w:bidi="uk-UA"/>
        </w:rPr>
        <w:t xml:space="preserve">. </w:t>
      </w:r>
      <w:r w:rsidRPr="00C20D19">
        <w:rPr>
          <w:lang w:val="uk-UA" w:eastAsia="uk-UA"/>
        </w:rPr>
        <w:t>Ліквідація Підприємства здійснюється ліквідаційною комісією, яка створюється Власником або ліквідатором за рішенням суду.</w:t>
      </w:r>
    </w:p>
    <w:p w:rsidR="00C20D19" w:rsidRPr="00C20D19" w:rsidRDefault="00C20D19" w:rsidP="003F77DF">
      <w:pPr>
        <w:ind w:firstLine="567"/>
        <w:jc w:val="both"/>
        <w:rPr>
          <w:lang w:val="uk-UA" w:eastAsia="uk-UA"/>
        </w:rPr>
      </w:pPr>
      <w:r w:rsidRPr="00C20D19">
        <w:rPr>
          <w:lang w:val="uk-UA" w:eastAsia="uk-UA"/>
        </w:rPr>
        <w:t>10.10. Претензії кредиторів до Підприємства, що ліквідується, задовольняються згідно з чинним  законодавством України.</w:t>
      </w:r>
    </w:p>
    <w:p w:rsidR="00C20D19" w:rsidRPr="00C20D19" w:rsidRDefault="00C20D19" w:rsidP="003F77DF">
      <w:pPr>
        <w:tabs>
          <w:tab w:val="left" w:pos="1451"/>
        </w:tabs>
        <w:ind w:firstLine="567"/>
        <w:jc w:val="both"/>
        <w:rPr>
          <w:lang w:val="uk-UA" w:eastAsia="uk-UA"/>
        </w:rPr>
      </w:pPr>
      <w:r w:rsidRPr="00C20D19">
        <w:rPr>
          <w:lang w:val="uk-UA" w:eastAsia="uk-UA"/>
        </w:rPr>
        <w:t>10.11.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rsidR="00C20D19" w:rsidRPr="003F77DF" w:rsidRDefault="00C20D19" w:rsidP="003F77DF">
      <w:pPr>
        <w:rPr>
          <w:lang w:val="en-US"/>
        </w:rPr>
      </w:pPr>
    </w:p>
    <w:p w:rsidR="00C20D19" w:rsidRPr="003F77DF" w:rsidRDefault="00C20D19" w:rsidP="003F77DF">
      <w:pPr>
        <w:rPr>
          <w:lang w:val="en-US"/>
        </w:rPr>
      </w:pPr>
    </w:p>
    <w:p w:rsidR="00C20D19" w:rsidRPr="00C20D19" w:rsidRDefault="00C20D19" w:rsidP="003F77DF">
      <w:pPr>
        <w:rPr>
          <w:lang w:val="en-US"/>
        </w:rPr>
      </w:pPr>
      <w:r w:rsidRPr="00C20D19">
        <w:rPr>
          <w:lang w:val="uk-UA"/>
        </w:rPr>
        <w:t>Секретар  міської ради</w:t>
      </w:r>
      <w:r w:rsidRPr="00C20D19">
        <w:rPr>
          <w:lang w:val="uk-UA"/>
        </w:rPr>
        <w:tab/>
      </w:r>
      <w:r w:rsidRPr="00C20D19">
        <w:rPr>
          <w:lang w:val="uk-UA"/>
        </w:rPr>
        <w:tab/>
      </w:r>
      <w:r w:rsidRPr="00C20D19">
        <w:rPr>
          <w:lang w:val="uk-UA"/>
        </w:rPr>
        <w:tab/>
      </w:r>
      <w:r w:rsidRPr="00C20D19">
        <w:rPr>
          <w:lang w:val="uk-UA"/>
        </w:rPr>
        <w:tab/>
      </w:r>
      <w:r w:rsidRPr="00C20D19">
        <w:rPr>
          <w:lang w:val="uk-UA"/>
        </w:rPr>
        <w:tab/>
      </w:r>
      <w:r w:rsidR="003F77DF">
        <w:rPr>
          <w:lang w:val="en-US"/>
        </w:rPr>
        <w:tab/>
      </w:r>
      <w:r w:rsidR="003F77DF">
        <w:rPr>
          <w:lang w:val="en-US"/>
        </w:rPr>
        <w:tab/>
      </w:r>
      <w:r w:rsidR="003F77DF">
        <w:rPr>
          <w:lang w:val="en-US"/>
        </w:rPr>
        <w:tab/>
      </w:r>
      <w:r w:rsidRPr="00C20D19">
        <w:rPr>
          <w:lang w:val="uk-UA"/>
        </w:rPr>
        <w:t>В</w:t>
      </w:r>
      <w:r w:rsidR="003F77DF">
        <w:rPr>
          <w:lang w:val="en-US"/>
        </w:rPr>
        <w:t>.</w:t>
      </w:r>
      <w:r w:rsidRPr="003F77DF">
        <w:rPr>
          <w:lang w:val="uk-UA"/>
        </w:rPr>
        <w:t>ДІДЕНКО</w:t>
      </w:r>
    </w:p>
    <w:p w:rsidR="00C20D19" w:rsidRPr="003F77DF" w:rsidRDefault="00C20D19" w:rsidP="003F77DF">
      <w:pPr>
        <w:jc w:val="both"/>
        <w:rPr>
          <w:lang w:val="en-US"/>
        </w:rPr>
      </w:pPr>
    </w:p>
    <w:p w:rsidR="00C20D19" w:rsidRPr="003F77DF" w:rsidRDefault="00C20D19" w:rsidP="003F77DF">
      <w:pPr>
        <w:jc w:val="both"/>
        <w:rPr>
          <w:lang w:val="en-US"/>
        </w:rPr>
      </w:pPr>
    </w:p>
    <w:p w:rsidR="00C20D19" w:rsidRPr="00C20D19" w:rsidRDefault="00C20D19" w:rsidP="003F77DF">
      <w:pPr>
        <w:jc w:val="both"/>
        <w:rPr>
          <w:lang w:val="uk-UA"/>
        </w:rPr>
      </w:pPr>
      <w:r w:rsidRPr="00C20D19">
        <w:rPr>
          <w:lang w:val="uk-UA"/>
        </w:rPr>
        <w:t xml:space="preserve">Директор спортивно-культурного </w:t>
      </w:r>
    </w:p>
    <w:p w:rsidR="00C20D19" w:rsidRPr="00C20D19" w:rsidRDefault="00C20D19" w:rsidP="003F77DF">
      <w:pPr>
        <w:jc w:val="both"/>
        <w:rPr>
          <w:lang w:val="uk-UA"/>
        </w:rPr>
      </w:pPr>
      <w:r w:rsidRPr="00C20D19">
        <w:rPr>
          <w:lang w:val="uk-UA"/>
        </w:rPr>
        <w:t>центру “</w:t>
      </w:r>
      <w:proofErr w:type="spellStart"/>
      <w:r w:rsidRPr="00C20D19">
        <w:rPr>
          <w:lang w:val="uk-UA"/>
        </w:rPr>
        <w:t>Плоскирів</w:t>
      </w:r>
      <w:proofErr w:type="spellEnd"/>
      <w:r w:rsidRPr="00C20D19">
        <w:rPr>
          <w:lang w:val="uk-UA"/>
        </w:rPr>
        <w:t>”</w:t>
      </w:r>
      <w:r w:rsidRPr="00C20D19">
        <w:rPr>
          <w:lang w:val="uk-UA"/>
        </w:rPr>
        <w:tab/>
      </w:r>
      <w:r w:rsidRPr="00C20D19">
        <w:rPr>
          <w:lang w:val="uk-UA"/>
        </w:rPr>
        <w:tab/>
      </w:r>
      <w:r w:rsidRPr="00C20D19">
        <w:rPr>
          <w:lang w:val="uk-UA"/>
        </w:rPr>
        <w:tab/>
      </w:r>
      <w:r w:rsidRPr="00C20D19">
        <w:rPr>
          <w:lang w:val="uk-UA"/>
        </w:rPr>
        <w:tab/>
      </w:r>
      <w:r w:rsidRPr="00C20D19">
        <w:rPr>
          <w:lang w:val="uk-UA"/>
        </w:rPr>
        <w:tab/>
      </w:r>
      <w:r w:rsidRPr="00C20D19">
        <w:rPr>
          <w:lang w:val="uk-UA"/>
        </w:rPr>
        <w:tab/>
      </w:r>
      <w:r w:rsidR="003F77DF">
        <w:rPr>
          <w:lang w:val="en-US"/>
        </w:rPr>
        <w:tab/>
      </w:r>
      <w:r w:rsidR="003F77DF">
        <w:rPr>
          <w:lang w:val="en-US"/>
        </w:rPr>
        <w:tab/>
      </w:r>
      <w:r w:rsidR="003F77DF">
        <w:rPr>
          <w:lang w:val="en-US"/>
        </w:rPr>
        <w:tab/>
      </w:r>
      <w:r w:rsidRPr="00C20D19">
        <w:rPr>
          <w:lang w:val="uk-UA"/>
        </w:rPr>
        <w:t>В</w:t>
      </w:r>
      <w:r w:rsidR="003F77DF">
        <w:rPr>
          <w:lang w:val="en-US"/>
        </w:rPr>
        <w:t>.</w:t>
      </w:r>
      <w:r w:rsidRPr="00C20D19">
        <w:rPr>
          <w:lang w:val="uk-UA"/>
        </w:rPr>
        <w:t>ГОЛОВАТЮК</w:t>
      </w:r>
    </w:p>
    <w:sectPr w:rsidR="00C20D19" w:rsidRPr="00C20D19" w:rsidSect="00C20D19">
      <w:pgSz w:w="11906" w:h="16838"/>
      <w:pgMar w:top="850" w:right="850" w:bottom="85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8EC" w:rsidRDefault="004F18EC">
      <w:r>
        <w:separator/>
      </w:r>
    </w:p>
  </w:endnote>
  <w:endnote w:type="continuationSeparator" w:id="0">
    <w:p w:rsidR="004F18EC" w:rsidRDefault="004F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8EC" w:rsidRDefault="004F18EC">
      <w:r>
        <w:separator/>
      </w:r>
    </w:p>
  </w:footnote>
  <w:footnote w:type="continuationSeparator" w:id="0">
    <w:p w:rsidR="004F18EC" w:rsidRDefault="004F18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6"/>
      <w:numFmt w:val="decimal"/>
      <w:lvlText w:val="%1"/>
      <w:lvlJc w:val="left"/>
      <w:pPr>
        <w:tabs>
          <w:tab w:val="num" w:pos="0"/>
        </w:tabs>
        <w:ind w:left="118" w:hanging="471"/>
      </w:pPr>
      <w:rPr>
        <w:lang w:val="uk-UA" w:eastAsia="en-US" w:bidi="ar-SA"/>
      </w:rPr>
    </w:lvl>
    <w:lvl w:ilvl="1">
      <w:start w:val="1"/>
      <w:numFmt w:val="decimal"/>
      <w:lvlText w:val="%1.%2."/>
      <w:lvlJc w:val="left"/>
      <w:pPr>
        <w:tabs>
          <w:tab w:val="num" w:pos="0"/>
        </w:tabs>
        <w:ind w:left="118" w:hanging="471"/>
      </w:pPr>
      <w:rPr>
        <w:rFonts w:ascii="Times New Roman" w:eastAsia="Times New Roman" w:hAnsi="Times New Roman" w:cs="Times New Roman"/>
        <w:spacing w:val="-15"/>
        <w:w w:val="100"/>
        <w:sz w:val="24"/>
        <w:szCs w:val="24"/>
        <w:lang w:val="uk-UA" w:eastAsia="en-US" w:bidi="ar-SA"/>
      </w:rPr>
    </w:lvl>
    <w:lvl w:ilvl="2">
      <w:numFmt w:val="bullet"/>
      <w:lvlText w:val=""/>
      <w:lvlJc w:val="left"/>
      <w:pPr>
        <w:tabs>
          <w:tab w:val="num" w:pos="0"/>
        </w:tabs>
        <w:ind w:left="2069" w:hanging="471"/>
      </w:pPr>
      <w:rPr>
        <w:rFonts w:ascii="Symbol" w:hAnsi="Symbol" w:cs="Symbol"/>
      </w:rPr>
    </w:lvl>
    <w:lvl w:ilvl="3">
      <w:numFmt w:val="bullet"/>
      <w:lvlText w:val=""/>
      <w:lvlJc w:val="left"/>
      <w:pPr>
        <w:tabs>
          <w:tab w:val="num" w:pos="0"/>
        </w:tabs>
        <w:ind w:left="3043" w:hanging="471"/>
      </w:pPr>
      <w:rPr>
        <w:rFonts w:ascii="Symbol" w:hAnsi="Symbol" w:cs="Symbol"/>
      </w:rPr>
    </w:lvl>
    <w:lvl w:ilvl="4">
      <w:numFmt w:val="bullet"/>
      <w:lvlText w:val=""/>
      <w:lvlJc w:val="left"/>
      <w:pPr>
        <w:tabs>
          <w:tab w:val="num" w:pos="0"/>
        </w:tabs>
        <w:ind w:left="4018" w:hanging="471"/>
      </w:pPr>
      <w:rPr>
        <w:rFonts w:ascii="Symbol" w:hAnsi="Symbol" w:cs="Symbol"/>
      </w:rPr>
    </w:lvl>
    <w:lvl w:ilvl="5">
      <w:numFmt w:val="bullet"/>
      <w:lvlText w:val=""/>
      <w:lvlJc w:val="left"/>
      <w:pPr>
        <w:tabs>
          <w:tab w:val="num" w:pos="0"/>
        </w:tabs>
        <w:ind w:left="4993" w:hanging="471"/>
      </w:pPr>
      <w:rPr>
        <w:rFonts w:ascii="Symbol" w:hAnsi="Symbol" w:cs="Symbol"/>
      </w:rPr>
    </w:lvl>
    <w:lvl w:ilvl="6">
      <w:numFmt w:val="bullet"/>
      <w:lvlText w:val=""/>
      <w:lvlJc w:val="left"/>
      <w:pPr>
        <w:tabs>
          <w:tab w:val="num" w:pos="0"/>
        </w:tabs>
        <w:ind w:left="5967" w:hanging="471"/>
      </w:pPr>
      <w:rPr>
        <w:rFonts w:ascii="Symbol" w:hAnsi="Symbol" w:cs="Symbol"/>
      </w:rPr>
    </w:lvl>
    <w:lvl w:ilvl="7">
      <w:numFmt w:val="bullet"/>
      <w:lvlText w:val=""/>
      <w:lvlJc w:val="left"/>
      <w:pPr>
        <w:tabs>
          <w:tab w:val="num" w:pos="0"/>
        </w:tabs>
        <w:ind w:left="6942" w:hanging="471"/>
      </w:pPr>
      <w:rPr>
        <w:rFonts w:ascii="Symbol" w:hAnsi="Symbol" w:cs="Symbol"/>
      </w:rPr>
    </w:lvl>
    <w:lvl w:ilvl="8">
      <w:numFmt w:val="bullet"/>
      <w:lvlText w:val=""/>
      <w:lvlJc w:val="left"/>
      <w:pPr>
        <w:tabs>
          <w:tab w:val="num" w:pos="0"/>
        </w:tabs>
        <w:ind w:left="7917" w:hanging="471"/>
      </w:pPr>
      <w:rPr>
        <w:rFonts w:ascii="Symbol" w:hAnsi="Symbol" w:cs="Symbol"/>
      </w:rPr>
    </w:lvl>
  </w:abstractNum>
  <w:abstractNum w:abstractNumId="3">
    <w:nsid w:val="00000004"/>
    <w:multiLevelType w:val="multilevel"/>
    <w:tmpl w:val="00000004"/>
    <w:name w:val="WW8Num4"/>
    <w:lvl w:ilvl="0">
      <w:start w:val="5"/>
      <w:numFmt w:val="decimal"/>
      <w:lvlText w:val="%1"/>
      <w:lvlJc w:val="left"/>
      <w:pPr>
        <w:tabs>
          <w:tab w:val="num" w:pos="0"/>
        </w:tabs>
        <w:ind w:left="118" w:hanging="478"/>
      </w:pPr>
      <w:rPr>
        <w:lang w:val="uk-UA" w:eastAsia="en-US" w:bidi="ar-SA"/>
      </w:rPr>
    </w:lvl>
    <w:lvl w:ilvl="1">
      <w:start w:val="1"/>
      <w:numFmt w:val="decimal"/>
      <w:lvlText w:val="%1.%2."/>
      <w:lvlJc w:val="left"/>
      <w:pPr>
        <w:tabs>
          <w:tab w:val="num" w:pos="0"/>
        </w:tabs>
        <w:ind w:left="118" w:hanging="478"/>
      </w:pPr>
      <w:rPr>
        <w:rFonts w:ascii="Times New Roman" w:eastAsia="Times New Roman" w:hAnsi="Times New Roman" w:cs="Times New Roman"/>
        <w:spacing w:val="-6"/>
        <w:w w:val="100"/>
        <w:sz w:val="24"/>
        <w:szCs w:val="24"/>
        <w:lang w:val="uk-UA" w:eastAsia="en-US" w:bidi="ar-SA"/>
      </w:rPr>
    </w:lvl>
    <w:lvl w:ilvl="2">
      <w:start w:val="1"/>
      <w:numFmt w:val="decimal"/>
      <w:lvlText w:val="%1.%2.%3."/>
      <w:lvlJc w:val="left"/>
      <w:pPr>
        <w:tabs>
          <w:tab w:val="num" w:pos="0"/>
        </w:tabs>
        <w:ind w:left="118" w:hanging="744"/>
      </w:pPr>
      <w:rPr>
        <w:rFonts w:ascii="Times New Roman" w:eastAsia="Times New Roman" w:hAnsi="Times New Roman" w:cs="Times New Roman"/>
        <w:spacing w:val="-5"/>
        <w:w w:val="100"/>
        <w:sz w:val="24"/>
        <w:szCs w:val="24"/>
        <w:lang w:val="uk-UA" w:eastAsia="en-US" w:bidi="ar-SA"/>
      </w:rPr>
    </w:lvl>
    <w:lvl w:ilvl="3">
      <w:numFmt w:val="bullet"/>
      <w:lvlText w:val=""/>
      <w:lvlJc w:val="left"/>
      <w:pPr>
        <w:tabs>
          <w:tab w:val="num" w:pos="0"/>
        </w:tabs>
        <w:ind w:left="3188" w:hanging="744"/>
      </w:pPr>
      <w:rPr>
        <w:rFonts w:ascii="Symbol" w:hAnsi="Symbol" w:cs="Symbol"/>
      </w:rPr>
    </w:lvl>
    <w:lvl w:ilvl="4">
      <w:numFmt w:val="bullet"/>
      <w:lvlText w:val=""/>
      <w:lvlJc w:val="left"/>
      <w:pPr>
        <w:tabs>
          <w:tab w:val="num" w:pos="0"/>
        </w:tabs>
        <w:ind w:left="4142" w:hanging="744"/>
      </w:pPr>
      <w:rPr>
        <w:rFonts w:ascii="Symbol" w:hAnsi="Symbol" w:cs="Symbol"/>
      </w:rPr>
    </w:lvl>
    <w:lvl w:ilvl="5">
      <w:numFmt w:val="bullet"/>
      <w:lvlText w:val=""/>
      <w:lvlJc w:val="left"/>
      <w:pPr>
        <w:tabs>
          <w:tab w:val="num" w:pos="0"/>
        </w:tabs>
        <w:ind w:left="5096" w:hanging="744"/>
      </w:pPr>
      <w:rPr>
        <w:rFonts w:ascii="Symbol" w:hAnsi="Symbol" w:cs="Symbol"/>
      </w:rPr>
    </w:lvl>
    <w:lvl w:ilvl="6">
      <w:numFmt w:val="bullet"/>
      <w:lvlText w:val=""/>
      <w:lvlJc w:val="left"/>
      <w:pPr>
        <w:tabs>
          <w:tab w:val="num" w:pos="0"/>
        </w:tabs>
        <w:ind w:left="6050" w:hanging="744"/>
      </w:pPr>
      <w:rPr>
        <w:rFonts w:ascii="Symbol" w:hAnsi="Symbol" w:cs="Symbol"/>
      </w:rPr>
    </w:lvl>
    <w:lvl w:ilvl="7">
      <w:numFmt w:val="bullet"/>
      <w:lvlText w:val=""/>
      <w:lvlJc w:val="left"/>
      <w:pPr>
        <w:tabs>
          <w:tab w:val="num" w:pos="0"/>
        </w:tabs>
        <w:ind w:left="7004" w:hanging="744"/>
      </w:pPr>
      <w:rPr>
        <w:rFonts w:ascii="Symbol" w:hAnsi="Symbol" w:cs="Symbol"/>
      </w:rPr>
    </w:lvl>
    <w:lvl w:ilvl="8">
      <w:numFmt w:val="bullet"/>
      <w:lvlText w:val=""/>
      <w:lvlJc w:val="left"/>
      <w:pPr>
        <w:tabs>
          <w:tab w:val="num" w:pos="0"/>
        </w:tabs>
        <w:ind w:left="7958" w:hanging="744"/>
      </w:pPr>
      <w:rPr>
        <w:rFonts w:ascii="Symbol" w:hAnsi="Symbol" w:cs="Symbol"/>
      </w:rPr>
    </w:lvl>
  </w:abstractNum>
  <w:abstractNum w:abstractNumId="4">
    <w:nsid w:val="00000005"/>
    <w:multiLevelType w:val="multilevel"/>
    <w:tmpl w:val="00000005"/>
    <w:name w:val="WW8Num5"/>
    <w:lvl w:ilvl="0">
      <w:start w:val="4"/>
      <w:numFmt w:val="decimal"/>
      <w:lvlText w:val="%1"/>
      <w:lvlJc w:val="left"/>
      <w:pPr>
        <w:tabs>
          <w:tab w:val="num" w:pos="0"/>
        </w:tabs>
        <w:ind w:left="118" w:hanging="468"/>
      </w:pPr>
      <w:rPr>
        <w:lang w:val="uk-UA" w:eastAsia="en-US" w:bidi="ar-SA"/>
      </w:rPr>
    </w:lvl>
    <w:lvl w:ilvl="1">
      <w:start w:val="1"/>
      <w:numFmt w:val="decimal"/>
      <w:lvlText w:val="%1.%2."/>
      <w:lvlJc w:val="left"/>
      <w:pPr>
        <w:tabs>
          <w:tab w:val="num" w:pos="0"/>
        </w:tabs>
        <w:ind w:left="118" w:hanging="468"/>
      </w:pPr>
      <w:rPr>
        <w:rFonts w:ascii="Times New Roman" w:eastAsia="Times New Roman" w:hAnsi="Times New Roman" w:cs="Times New Roman"/>
        <w:spacing w:val="-13"/>
        <w:w w:val="100"/>
        <w:sz w:val="24"/>
        <w:szCs w:val="24"/>
        <w:lang w:val="uk-UA" w:eastAsia="en-US" w:bidi="ar-SA"/>
      </w:rPr>
    </w:lvl>
    <w:lvl w:ilvl="2">
      <w:numFmt w:val="bullet"/>
      <w:lvlText w:val=""/>
      <w:lvlJc w:val="left"/>
      <w:pPr>
        <w:tabs>
          <w:tab w:val="num" w:pos="0"/>
        </w:tabs>
        <w:ind w:left="2069" w:hanging="468"/>
      </w:pPr>
      <w:rPr>
        <w:rFonts w:ascii="Symbol" w:hAnsi="Symbol" w:cs="Symbol"/>
      </w:rPr>
    </w:lvl>
    <w:lvl w:ilvl="3">
      <w:numFmt w:val="bullet"/>
      <w:lvlText w:val=""/>
      <w:lvlJc w:val="left"/>
      <w:pPr>
        <w:tabs>
          <w:tab w:val="num" w:pos="0"/>
        </w:tabs>
        <w:ind w:left="3043" w:hanging="468"/>
      </w:pPr>
      <w:rPr>
        <w:rFonts w:ascii="Symbol" w:hAnsi="Symbol" w:cs="Symbol"/>
      </w:rPr>
    </w:lvl>
    <w:lvl w:ilvl="4">
      <w:numFmt w:val="bullet"/>
      <w:lvlText w:val=""/>
      <w:lvlJc w:val="left"/>
      <w:pPr>
        <w:tabs>
          <w:tab w:val="num" w:pos="0"/>
        </w:tabs>
        <w:ind w:left="4018" w:hanging="468"/>
      </w:pPr>
      <w:rPr>
        <w:rFonts w:ascii="Symbol" w:hAnsi="Symbol" w:cs="Symbol"/>
      </w:rPr>
    </w:lvl>
    <w:lvl w:ilvl="5">
      <w:numFmt w:val="bullet"/>
      <w:lvlText w:val=""/>
      <w:lvlJc w:val="left"/>
      <w:pPr>
        <w:tabs>
          <w:tab w:val="num" w:pos="0"/>
        </w:tabs>
        <w:ind w:left="4993" w:hanging="468"/>
      </w:pPr>
      <w:rPr>
        <w:rFonts w:ascii="Symbol" w:hAnsi="Symbol" w:cs="Symbol"/>
      </w:rPr>
    </w:lvl>
    <w:lvl w:ilvl="6">
      <w:numFmt w:val="bullet"/>
      <w:lvlText w:val=""/>
      <w:lvlJc w:val="left"/>
      <w:pPr>
        <w:tabs>
          <w:tab w:val="num" w:pos="0"/>
        </w:tabs>
        <w:ind w:left="5967" w:hanging="468"/>
      </w:pPr>
      <w:rPr>
        <w:rFonts w:ascii="Symbol" w:hAnsi="Symbol" w:cs="Symbol"/>
      </w:rPr>
    </w:lvl>
    <w:lvl w:ilvl="7">
      <w:numFmt w:val="bullet"/>
      <w:lvlText w:val=""/>
      <w:lvlJc w:val="left"/>
      <w:pPr>
        <w:tabs>
          <w:tab w:val="num" w:pos="0"/>
        </w:tabs>
        <w:ind w:left="6942" w:hanging="468"/>
      </w:pPr>
      <w:rPr>
        <w:rFonts w:ascii="Symbol" w:hAnsi="Symbol" w:cs="Symbol"/>
      </w:rPr>
    </w:lvl>
    <w:lvl w:ilvl="8">
      <w:numFmt w:val="bullet"/>
      <w:lvlText w:val=""/>
      <w:lvlJc w:val="left"/>
      <w:pPr>
        <w:tabs>
          <w:tab w:val="num" w:pos="0"/>
        </w:tabs>
        <w:ind w:left="7917" w:hanging="468"/>
      </w:pPr>
      <w:rPr>
        <w:rFonts w:ascii="Symbol" w:hAnsi="Symbol" w:cs="Symbol"/>
      </w:rPr>
    </w:lvl>
  </w:abstractNum>
  <w:abstractNum w:abstractNumId="5">
    <w:nsid w:val="00000006"/>
    <w:multiLevelType w:val="multilevel"/>
    <w:tmpl w:val="00000006"/>
    <w:name w:val="WW8Num6"/>
    <w:lvl w:ilvl="0">
      <w:numFmt w:val="bullet"/>
      <w:lvlText w:val="-"/>
      <w:lvlJc w:val="left"/>
      <w:pPr>
        <w:tabs>
          <w:tab w:val="num" w:pos="0"/>
        </w:tabs>
        <w:ind w:left="118" w:hanging="286"/>
      </w:pPr>
      <w:rPr>
        <w:rFonts w:ascii="Times New Roman" w:hAnsi="Times New Roman" w:cs="Times New Roman"/>
        <w:sz w:val="24"/>
      </w:rPr>
    </w:lvl>
    <w:lvl w:ilvl="1">
      <w:numFmt w:val="bullet"/>
      <w:lvlText w:val=""/>
      <w:lvlJc w:val="left"/>
      <w:pPr>
        <w:tabs>
          <w:tab w:val="num" w:pos="0"/>
        </w:tabs>
        <w:ind w:left="1094" w:hanging="286"/>
      </w:pPr>
      <w:rPr>
        <w:rFonts w:ascii="Symbol" w:hAnsi="Symbol" w:cs="Symbol"/>
      </w:rPr>
    </w:lvl>
    <w:lvl w:ilvl="2">
      <w:numFmt w:val="bullet"/>
      <w:lvlText w:val=""/>
      <w:lvlJc w:val="left"/>
      <w:pPr>
        <w:tabs>
          <w:tab w:val="num" w:pos="0"/>
        </w:tabs>
        <w:ind w:left="2069" w:hanging="286"/>
      </w:pPr>
      <w:rPr>
        <w:rFonts w:ascii="Symbol" w:hAnsi="Symbol" w:cs="Symbol"/>
      </w:rPr>
    </w:lvl>
    <w:lvl w:ilvl="3">
      <w:numFmt w:val="bullet"/>
      <w:lvlText w:val=""/>
      <w:lvlJc w:val="left"/>
      <w:pPr>
        <w:tabs>
          <w:tab w:val="num" w:pos="0"/>
        </w:tabs>
        <w:ind w:left="3043" w:hanging="286"/>
      </w:pPr>
      <w:rPr>
        <w:rFonts w:ascii="Symbol" w:hAnsi="Symbol" w:cs="Symbol"/>
      </w:rPr>
    </w:lvl>
    <w:lvl w:ilvl="4">
      <w:numFmt w:val="bullet"/>
      <w:lvlText w:val=""/>
      <w:lvlJc w:val="left"/>
      <w:pPr>
        <w:tabs>
          <w:tab w:val="num" w:pos="0"/>
        </w:tabs>
        <w:ind w:left="4018" w:hanging="286"/>
      </w:pPr>
      <w:rPr>
        <w:rFonts w:ascii="Symbol" w:hAnsi="Symbol" w:cs="Symbol"/>
      </w:rPr>
    </w:lvl>
    <w:lvl w:ilvl="5">
      <w:numFmt w:val="bullet"/>
      <w:lvlText w:val=""/>
      <w:lvlJc w:val="left"/>
      <w:pPr>
        <w:tabs>
          <w:tab w:val="num" w:pos="0"/>
        </w:tabs>
        <w:ind w:left="4993" w:hanging="286"/>
      </w:pPr>
      <w:rPr>
        <w:rFonts w:ascii="Symbol" w:hAnsi="Symbol" w:cs="Symbol"/>
      </w:rPr>
    </w:lvl>
    <w:lvl w:ilvl="6">
      <w:numFmt w:val="bullet"/>
      <w:lvlText w:val=""/>
      <w:lvlJc w:val="left"/>
      <w:pPr>
        <w:tabs>
          <w:tab w:val="num" w:pos="0"/>
        </w:tabs>
        <w:ind w:left="5967" w:hanging="286"/>
      </w:pPr>
      <w:rPr>
        <w:rFonts w:ascii="Symbol" w:hAnsi="Symbol" w:cs="Symbol"/>
      </w:rPr>
    </w:lvl>
    <w:lvl w:ilvl="7">
      <w:numFmt w:val="bullet"/>
      <w:lvlText w:val=""/>
      <w:lvlJc w:val="left"/>
      <w:pPr>
        <w:tabs>
          <w:tab w:val="num" w:pos="0"/>
        </w:tabs>
        <w:ind w:left="6942" w:hanging="286"/>
      </w:pPr>
      <w:rPr>
        <w:rFonts w:ascii="Symbol" w:hAnsi="Symbol" w:cs="Symbol"/>
      </w:rPr>
    </w:lvl>
    <w:lvl w:ilvl="8">
      <w:numFmt w:val="bullet"/>
      <w:lvlText w:val=""/>
      <w:lvlJc w:val="left"/>
      <w:pPr>
        <w:tabs>
          <w:tab w:val="num" w:pos="0"/>
        </w:tabs>
        <w:ind w:left="7917" w:hanging="286"/>
      </w:pPr>
      <w:rPr>
        <w:rFonts w:ascii="Symbol" w:hAnsi="Symbol" w:cs="Symbol"/>
      </w:rPr>
    </w:lvl>
  </w:abstractNum>
  <w:abstractNum w:abstractNumId="6">
    <w:nsid w:val="00000007"/>
    <w:multiLevelType w:val="multilevel"/>
    <w:tmpl w:val="00000007"/>
    <w:name w:val="WW8Num7"/>
    <w:lvl w:ilvl="0">
      <w:start w:val="3"/>
      <w:numFmt w:val="decimal"/>
      <w:lvlText w:val="%1"/>
      <w:lvlJc w:val="left"/>
      <w:pPr>
        <w:tabs>
          <w:tab w:val="num" w:pos="0"/>
        </w:tabs>
        <w:ind w:left="1105" w:hanging="420"/>
      </w:pPr>
      <w:rPr>
        <w:lang w:val="uk-UA" w:eastAsia="en-US" w:bidi="ar-SA"/>
      </w:rPr>
    </w:lvl>
    <w:lvl w:ilvl="1">
      <w:start w:val="1"/>
      <w:numFmt w:val="decimal"/>
      <w:lvlText w:val="%1.%2."/>
      <w:lvlJc w:val="left"/>
      <w:pPr>
        <w:tabs>
          <w:tab w:val="num" w:pos="0"/>
        </w:tabs>
        <w:ind w:left="1105" w:hanging="420"/>
      </w:pPr>
      <w:rPr>
        <w:rFonts w:ascii="Times New Roman" w:eastAsia="Times New Roman" w:hAnsi="Times New Roman" w:cs="Times New Roman"/>
        <w:w w:val="100"/>
        <w:sz w:val="24"/>
        <w:szCs w:val="24"/>
        <w:lang w:val="uk-UA" w:eastAsia="en-US" w:bidi="ar-SA"/>
      </w:rPr>
    </w:lvl>
    <w:lvl w:ilvl="2">
      <w:start w:val="1"/>
      <w:numFmt w:val="decimal"/>
      <w:lvlText w:val="%1.%2.%3."/>
      <w:lvlJc w:val="left"/>
      <w:pPr>
        <w:tabs>
          <w:tab w:val="num" w:pos="0"/>
        </w:tabs>
        <w:ind w:left="118" w:hanging="696"/>
      </w:pPr>
      <w:rPr>
        <w:rFonts w:ascii="Times New Roman" w:eastAsia="Times New Roman" w:hAnsi="Times New Roman" w:cs="Times New Roman"/>
        <w:spacing w:val="-25"/>
        <w:w w:val="100"/>
        <w:sz w:val="24"/>
        <w:szCs w:val="24"/>
        <w:lang w:val="uk-UA" w:eastAsia="en-US" w:bidi="ar-SA"/>
      </w:rPr>
    </w:lvl>
    <w:lvl w:ilvl="3">
      <w:numFmt w:val="bullet"/>
      <w:lvlText w:val=""/>
      <w:lvlJc w:val="left"/>
      <w:pPr>
        <w:tabs>
          <w:tab w:val="num" w:pos="0"/>
        </w:tabs>
        <w:ind w:left="3048" w:hanging="696"/>
      </w:pPr>
      <w:rPr>
        <w:rFonts w:ascii="Symbol" w:hAnsi="Symbol" w:cs="Symbol"/>
      </w:rPr>
    </w:lvl>
    <w:lvl w:ilvl="4">
      <w:numFmt w:val="bullet"/>
      <w:lvlText w:val=""/>
      <w:lvlJc w:val="left"/>
      <w:pPr>
        <w:tabs>
          <w:tab w:val="num" w:pos="0"/>
        </w:tabs>
        <w:ind w:left="4022" w:hanging="696"/>
      </w:pPr>
      <w:rPr>
        <w:rFonts w:ascii="Symbol" w:hAnsi="Symbol" w:cs="Symbol"/>
      </w:rPr>
    </w:lvl>
    <w:lvl w:ilvl="5">
      <w:numFmt w:val="bullet"/>
      <w:lvlText w:val=""/>
      <w:lvlJc w:val="left"/>
      <w:pPr>
        <w:tabs>
          <w:tab w:val="num" w:pos="0"/>
        </w:tabs>
        <w:ind w:left="4996" w:hanging="696"/>
      </w:pPr>
      <w:rPr>
        <w:rFonts w:ascii="Symbol" w:hAnsi="Symbol" w:cs="Symbol"/>
      </w:rPr>
    </w:lvl>
    <w:lvl w:ilvl="6">
      <w:numFmt w:val="bullet"/>
      <w:lvlText w:val=""/>
      <w:lvlJc w:val="left"/>
      <w:pPr>
        <w:tabs>
          <w:tab w:val="num" w:pos="0"/>
        </w:tabs>
        <w:ind w:left="5970" w:hanging="696"/>
      </w:pPr>
      <w:rPr>
        <w:rFonts w:ascii="Symbol" w:hAnsi="Symbol" w:cs="Symbol"/>
      </w:rPr>
    </w:lvl>
    <w:lvl w:ilvl="7">
      <w:numFmt w:val="bullet"/>
      <w:lvlText w:val=""/>
      <w:lvlJc w:val="left"/>
      <w:pPr>
        <w:tabs>
          <w:tab w:val="num" w:pos="0"/>
        </w:tabs>
        <w:ind w:left="6944" w:hanging="696"/>
      </w:pPr>
      <w:rPr>
        <w:rFonts w:ascii="Symbol" w:hAnsi="Symbol" w:cs="Symbol"/>
      </w:rPr>
    </w:lvl>
    <w:lvl w:ilvl="8">
      <w:numFmt w:val="bullet"/>
      <w:lvlText w:val=""/>
      <w:lvlJc w:val="left"/>
      <w:pPr>
        <w:tabs>
          <w:tab w:val="num" w:pos="0"/>
        </w:tabs>
        <w:ind w:left="7918" w:hanging="696"/>
      </w:pPr>
      <w:rPr>
        <w:rFonts w:ascii="Symbol" w:hAnsi="Symbol" w:cs="Symbol"/>
      </w:rPr>
    </w:lvl>
  </w:abstractNum>
  <w:abstractNum w:abstractNumId="7">
    <w:nsid w:val="00000008"/>
    <w:multiLevelType w:val="multilevel"/>
    <w:tmpl w:val="00000008"/>
    <w:name w:val="WW8Num8"/>
    <w:lvl w:ilvl="0">
      <w:start w:val="2"/>
      <w:numFmt w:val="decimal"/>
      <w:lvlText w:val="%1"/>
      <w:lvlJc w:val="left"/>
      <w:pPr>
        <w:tabs>
          <w:tab w:val="num" w:pos="0"/>
        </w:tabs>
        <w:ind w:left="1105" w:hanging="420"/>
      </w:pPr>
      <w:rPr>
        <w:lang w:val="uk-UA" w:eastAsia="en-US" w:bidi="ar-SA"/>
      </w:rPr>
    </w:lvl>
    <w:lvl w:ilvl="1">
      <w:start w:val="1"/>
      <w:numFmt w:val="decimal"/>
      <w:lvlText w:val="%1.%2."/>
      <w:lvlJc w:val="left"/>
      <w:pPr>
        <w:tabs>
          <w:tab w:val="num" w:pos="0"/>
        </w:tabs>
        <w:ind w:left="1105" w:hanging="420"/>
      </w:pPr>
      <w:rPr>
        <w:rFonts w:ascii="Times New Roman" w:eastAsia="Times New Roman" w:hAnsi="Times New Roman" w:cs="Times New Roman"/>
        <w:w w:val="100"/>
        <w:sz w:val="24"/>
        <w:szCs w:val="24"/>
        <w:lang w:val="uk-UA" w:eastAsia="en-US" w:bidi="ar-SA"/>
      </w:rPr>
    </w:lvl>
    <w:lvl w:ilvl="2">
      <w:start w:val="1"/>
      <w:numFmt w:val="decimal"/>
      <w:lvlText w:val="%1.%2.%3."/>
      <w:lvlJc w:val="left"/>
      <w:pPr>
        <w:tabs>
          <w:tab w:val="num" w:pos="0"/>
        </w:tabs>
        <w:ind w:left="118" w:hanging="600"/>
      </w:pPr>
      <w:rPr>
        <w:rFonts w:ascii="Times New Roman" w:eastAsia="Times New Roman" w:hAnsi="Times New Roman" w:cs="Times New Roman"/>
        <w:w w:val="100"/>
        <w:sz w:val="24"/>
        <w:szCs w:val="24"/>
        <w:lang w:val="uk-UA" w:eastAsia="en-US" w:bidi="ar-SA"/>
      </w:rPr>
    </w:lvl>
    <w:lvl w:ilvl="3">
      <w:numFmt w:val="bullet"/>
      <w:lvlText w:val=""/>
      <w:lvlJc w:val="left"/>
      <w:pPr>
        <w:tabs>
          <w:tab w:val="num" w:pos="0"/>
        </w:tabs>
        <w:ind w:left="3048" w:hanging="600"/>
      </w:pPr>
      <w:rPr>
        <w:rFonts w:ascii="Symbol" w:hAnsi="Symbol" w:cs="Symbol"/>
      </w:rPr>
    </w:lvl>
    <w:lvl w:ilvl="4">
      <w:numFmt w:val="bullet"/>
      <w:lvlText w:val=""/>
      <w:lvlJc w:val="left"/>
      <w:pPr>
        <w:tabs>
          <w:tab w:val="num" w:pos="0"/>
        </w:tabs>
        <w:ind w:left="4022" w:hanging="600"/>
      </w:pPr>
      <w:rPr>
        <w:rFonts w:ascii="Symbol" w:hAnsi="Symbol" w:cs="Symbol"/>
      </w:rPr>
    </w:lvl>
    <w:lvl w:ilvl="5">
      <w:numFmt w:val="bullet"/>
      <w:lvlText w:val=""/>
      <w:lvlJc w:val="left"/>
      <w:pPr>
        <w:tabs>
          <w:tab w:val="num" w:pos="0"/>
        </w:tabs>
        <w:ind w:left="4996" w:hanging="600"/>
      </w:pPr>
      <w:rPr>
        <w:rFonts w:ascii="Symbol" w:hAnsi="Symbol" w:cs="Symbol"/>
      </w:rPr>
    </w:lvl>
    <w:lvl w:ilvl="6">
      <w:numFmt w:val="bullet"/>
      <w:lvlText w:val=""/>
      <w:lvlJc w:val="left"/>
      <w:pPr>
        <w:tabs>
          <w:tab w:val="num" w:pos="0"/>
        </w:tabs>
        <w:ind w:left="5970" w:hanging="600"/>
      </w:pPr>
      <w:rPr>
        <w:rFonts w:ascii="Symbol" w:hAnsi="Symbol" w:cs="Symbol"/>
      </w:rPr>
    </w:lvl>
    <w:lvl w:ilvl="7">
      <w:numFmt w:val="bullet"/>
      <w:lvlText w:val=""/>
      <w:lvlJc w:val="left"/>
      <w:pPr>
        <w:tabs>
          <w:tab w:val="num" w:pos="0"/>
        </w:tabs>
        <w:ind w:left="6944" w:hanging="600"/>
      </w:pPr>
      <w:rPr>
        <w:rFonts w:ascii="Symbol" w:hAnsi="Symbol" w:cs="Symbol"/>
      </w:rPr>
    </w:lvl>
    <w:lvl w:ilvl="8">
      <w:numFmt w:val="bullet"/>
      <w:lvlText w:val=""/>
      <w:lvlJc w:val="left"/>
      <w:pPr>
        <w:tabs>
          <w:tab w:val="num" w:pos="0"/>
        </w:tabs>
        <w:ind w:left="7918" w:hanging="600"/>
      </w:pPr>
      <w:rPr>
        <w:rFonts w:ascii="Symbol" w:hAnsi="Symbol" w:cs="Symbol"/>
      </w:rPr>
    </w:lvl>
  </w:abstractNum>
  <w:abstractNum w:abstractNumId="8">
    <w:nsid w:val="00000009"/>
    <w:multiLevelType w:val="multilevel"/>
    <w:tmpl w:val="00000009"/>
    <w:name w:val="WW8Num9"/>
    <w:lvl w:ilvl="0">
      <w:start w:val="1"/>
      <w:numFmt w:val="decimal"/>
      <w:lvlText w:val="%1"/>
      <w:lvlJc w:val="left"/>
      <w:pPr>
        <w:tabs>
          <w:tab w:val="num" w:pos="0"/>
        </w:tabs>
        <w:ind w:left="118" w:hanging="454"/>
      </w:pPr>
      <w:rPr>
        <w:lang w:val="uk-UA" w:eastAsia="en-US" w:bidi="ar-SA"/>
      </w:rPr>
    </w:lvl>
    <w:lvl w:ilvl="1">
      <w:start w:val="1"/>
      <w:numFmt w:val="decimal"/>
      <w:lvlText w:val="%1.%2."/>
      <w:lvlJc w:val="left"/>
      <w:pPr>
        <w:tabs>
          <w:tab w:val="num" w:pos="0"/>
        </w:tabs>
        <w:ind w:left="118" w:hanging="454"/>
      </w:pPr>
      <w:rPr>
        <w:rFonts w:ascii="Times New Roman" w:eastAsia="Times New Roman" w:hAnsi="Times New Roman" w:cs="Times New Roman"/>
        <w:spacing w:val="-30"/>
        <w:w w:val="100"/>
        <w:sz w:val="24"/>
        <w:szCs w:val="24"/>
        <w:lang w:val="uk-UA" w:eastAsia="en-US" w:bidi="ar-SA"/>
      </w:rPr>
    </w:lvl>
    <w:lvl w:ilvl="2">
      <w:numFmt w:val="bullet"/>
      <w:lvlText w:val=""/>
      <w:lvlJc w:val="left"/>
      <w:pPr>
        <w:tabs>
          <w:tab w:val="num" w:pos="0"/>
        </w:tabs>
        <w:ind w:left="2069" w:hanging="454"/>
      </w:pPr>
      <w:rPr>
        <w:rFonts w:ascii="Symbol" w:hAnsi="Symbol" w:cs="Symbol"/>
      </w:rPr>
    </w:lvl>
    <w:lvl w:ilvl="3">
      <w:numFmt w:val="bullet"/>
      <w:lvlText w:val=""/>
      <w:lvlJc w:val="left"/>
      <w:pPr>
        <w:tabs>
          <w:tab w:val="num" w:pos="0"/>
        </w:tabs>
        <w:ind w:left="3043" w:hanging="454"/>
      </w:pPr>
      <w:rPr>
        <w:rFonts w:ascii="Symbol" w:hAnsi="Symbol" w:cs="Symbol"/>
      </w:rPr>
    </w:lvl>
    <w:lvl w:ilvl="4">
      <w:numFmt w:val="bullet"/>
      <w:lvlText w:val=""/>
      <w:lvlJc w:val="left"/>
      <w:pPr>
        <w:tabs>
          <w:tab w:val="num" w:pos="0"/>
        </w:tabs>
        <w:ind w:left="4018" w:hanging="454"/>
      </w:pPr>
      <w:rPr>
        <w:rFonts w:ascii="Symbol" w:hAnsi="Symbol" w:cs="Symbol"/>
      </w:rPr>
    </w:lvl>
    <w:lvl w:ilvl="5">
      <w:numFmt w:val="bullet"/>
      <w:lvlText w:val=""/>
      <w:lvlJc w:val="left"/>
      <w:pPr>
        <w:tabs>
          <w:tab w:val="num" w:pos="0"/>
        </w:tabs>
        <w:ind w:left="4993" w:hanging="454"/>
      </w:pPr>
      <w:rPr>
        <w:rFonts w:ascii="Symbol" w:hAnsi="Symbol" w:cs="Symbol"/>
      </w:rPr>
    </w:lvl>
    <w:lvl w:ilvl="6">
      <w:numFmt w:val="bullet"/>
      <w:lvlText w:val=""/>
      <w:lvlJc w:val="left"/>
      <w:pPr>
        <w:tabs>
          <w:tab w:val="num" w:pos="0"/>
        </w:tabs>
        <w:ind w:left="5967" w:hanging="454"/>
      </w:pPr>
      <w:rPr>
        <w:rFonts w:ascii="Symbol" w:hAnsi="Symbol" w:cs="Symbol"/>
      </w:rPr>
    </w:lvl>
    <w:lvl w:ilvl="7">
      <w:numFmt w:val="bullet"/>
      <w:lvlText w:val=""/>
      <w:lvlJc w:val="left"/>
      <w:pPr>
        <w:tabs>
          <w:tab w:val="num" w:pos="0"/>
        </w:tabs>
        <w:ind w:left="6942" w:hanging="454"/>
      </w:pPr>
      <w:rPr>
        <w:rFonts w:ascii="Symbol" w:hAnsi="Symbol" w:cs="Symbol"/>
      </w:rPr>
    </w:lvl>
    <w:lvl w:ilvl="8">
      <w:numFmt w:val="bullet"/>
      <w:lvlText w:val=""/>
      <w:lvlJc w:val="left"/>
      <w:pPr>
        <w:tabs>
          <w:tab w:val="num" w:pos="0"/>
        </w:tabs>
        <w:ind w:left="7917" w:hanging="454"/>
      </w:pPr>
      <w:rPr>
        <w:rFonts w:ascii="Symbol" w:hAnsi="Symbol" w:cs="Symbol"/>
      </w:rPr>
    </w:lvl>
  </w:abstractNum>
  <w:abstractNum w:abstractNumId="9">
    <w:nsid w:val="02AD439A"/>
    <w:multiLevelType w:val="hybridMultilevel"/>
    <w:tmpl w:val="531AA0D8"/>
    <w:lvl w:ilvl="0" w:tplc="F2B00CCE">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nsid w:val="1E567624"/>
    <w:multiLevelType w:val="hybridMultilevel"/>
    <w:tmpl w:val="19A43058"/>
    <w:lvl w:ilvl="0" w:tplc="F2B00CCE">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nsid w:val="577E43C4"/>
    <w:multiLevelType w:val="multilevel"/>
    <w:tmpl w:val="0114B9CE"/>
    <w:lvl w:ilvl="0">
      <w:start w:val="1"/>
      <w:numFmt w:val="none"/>
      <w:suff w:val="nothing"/>
      <w:lvlText w:val=""/>
      <w:lvlJc w:val="left"/>
      <w:pPr>
        <w:tabs>
          <w:tab w:val="num" w:pos="0"/>
        </w:tabs>
        <w:ind w:left="432" w:hanging="432"/>
      </w:pPr>
    </w:lvl>
    <w:lvl w:ilvl="1">
      <w:start w:val="1"/>
      <w:numFmt w:val="bullet"/>
      <w:lvlText w:val="-"/>
      <w:lvlJc w:val="left"/>
      <w:pPr>
        <w:tabs>
          <w:tab w:val="num" w:pos="0"/>
        </w:tabs>
        <w:ind w:left="576" w:hanging="576"/>
      </w:pPr>
      <w:rPr>
        <w:rFonts w:ascii="Times New Roman" w:hAnsi="Times New Roman" w:cs="Times New Roman" w:hint="defaul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007"/>
    <w:rsid w:val="000E2E10"/>
    <w:rsid w:val="001239C7"/>
    <w:rsid w:val="00186490"/>
    <w:rsid w:val="002D0007"/>
    <w:rsid w:val="002D53EA"/>
    <w:rsid w:val="0038389B"/>
    <w:rsid w:val="003F77DF"/>
    <w:rsid w:val="004D3899"/>
    <w:rsid w:val="004F18EC"/>
    <w:rsid w:val="005842FF"/>
    <w:rsid w:val="005D3613"/>
    <w:rsid w:val="00764D74"/>
    <w:rsid w:val="007C114A"/>
    <w:rsid w:val="008C670D"/>
    <w:rsid w:val="00A15A8E"/>
    <w:rsid w:val="00A86C2F"/>
    <w:rsid w:val="00AB3381"/>
    <w:rsid w:val="00AD4C86"/>
    <w:rsid w:val="00B94C4A"/>
    <w:rsid w:val="00BC3964"/>
    <w:rsid w:val="00C20D19"/>
    <w:rsid w:val="00C75830"/>
    <w:rsid w:val="00CB1079"/>
    <w:rsid w:val="00CE6A7B"/>
    <w:rsid w:val="00CF115F"/>
    <w:rsid w:val="00D16A2F"/>
    <w:rsid w:val="00D20B12"/>
    <w:rsid w:val="00D22D1D"/>
    <w:rsid w:val="00D2382F"/>
    <w:rsid w:val="00DE1D67"/>
    <w:rsid w:val="00E70231"/>
    <w:rsid w:val="00EE03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nstantia" w:eastAsia="Constantia" w:hAnsi="Constantia"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007"/>
    <w:pPr>
      <w:suppressAutoHyphens/>
    </w:pPr>
    <w:rPr>
      <w:rFonts w:ascii="Times New Roman" w:eastAsia="Times New Roman" w:hAnsi="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D0007"/>
    <w:pPr>
      <w:tabs>
        <w:tab w:val="center" w:pos="4677"/>
        <w:tab w:val="right" w:pos="9355"/>
      </w:tabs>
      <w:spacing w:after="200" w:line="276" w:lineRule="auto"/>
    </w:pPr>
    <w:rPr>
      <w:rFonts w:ascii="Calibri" w:eastAsia="Calibri" w:hAnsi="Calibri" w:cs="Calibri"/>
      <w:sz w:val="22"/>
      <w:szCs w:val="22"/>
    </w:rPr>
  </w:style>
  <w:style w:type="character" w:customStyle="1" w:styleId="a4">
    <w:name w:val="Нижній колонтитул Знак"/>
    <w:basedOn w:val="a0"/>
    <w:link w:val="a3"/>
    <w:uiPriority w:val="99"/>
    <w:rsid w:val="002D0007"/>
    <w:rPr>
      <w:rFonts w:ascii="Calibri" w:eastAsia="Calibri" w:hAnsi="Calibri" w:cs="Calibri"/>
      <w:lang w:eastAsia="zh-CN"/>
    </w:rPr>
  </w:style>
  <w:style w:type="paragraph" w:styleId="a5">
    <w:name w:val="header"/>
    <w:basedOn w:val="a"/>
    <w:link w:val="a6"/>
    <w:uiPriority w:val="99"/>
    <w:unhideWhenUsed/>
    <w:rsid w:val="00EE0388"/>
    <w:pPr>
      <w:tabs>
        <w:tab w:val="center" w:pos="4677"/>
        <w:tab w:val="right" w:pos="9355"/>
      </w:tabs>
    </w:pPr>
  </w:style>
  <w:style w:type="character" w:customStyle="1" w:styleId="a6">
    <w:name w:val="Верхній колонтитул Знак"/>
    <w:basedOn w:val="a0"/>
    <w:link w:val="a5"/>
    <w:uiPriority w:val="99"/>
    <w:rsid w:val="00EE0388"/>
    <w:rPr>
      <w:rFonts w:ascii="Times New Roman" w:eastAsia="Times New Roman" w:hAnsi="Times New Roman"/>
      <w:sz w:val="24"/>
      <w:szCs w:val="24"/>
      <w:lang w:val="ru-RU" w:eastAsia="zh-CN"/>
    </w:rPr>
  </w:style>
  <w:style w:type="paragraph" w:customStyle="1" w:styleId="2">
    <w:name w:val="Основной текст (2)"/>
    <w:basedOn w:val="a"/>
    <w:rsid w:val="00C20D19"/>
    <w:pPr>
      <w:shd w:val="clear" w:color="auto" w:fill="FFFFFF"/>
      <w:spacing w:line="0" w:lineRule="atLeast"/>
    </w:pPr>
    <w:rPr>
      <w:sz w:val="22"/>
      <w:szCs w:val="22"/>
      <w:lang w:val="uk-UA" w:eastAsia="uk-UA"/>
    </w:rPr>
  </w:style>
  <w:style w:type="paragraph" w:styleId="a7">
    <w:name w:val="List Paragraph"/>
    <w:basedOn w:val="a"/>
    <w:uiPriority w:val="34"/>
    <w:qFormat/>
    <w:rsid w:val="003F77DF"/>
    <w:pPr>
      <w:ind w:left="720"/>
      <w:contextualSpacing/>
    </w:pPr>
  </w:style>
  <w:style w:type="paragraph" w:styleId="a8">
    <w:name w:val="Balloon Text"/>
    <w:basedOn w:val="a"/>
    <w:link w:val="a9"/>
    <w:uiPriority w:val="99"/>
    <w:semiHidden/>
    <w:unhideWhenUsed/>
    <w:rsid w:val="0038389B"/>
    <w:rPr>
      <w:rFonts w:ascii="Tahoma" w:hAnsi="Tahoma" w:cs="Tahoma"/>
      <w:sz w:val="16"/>
      <w:szCs w:val="16"/>
    </w:rPr>
  </w:style>
  <w:style w:type="character" w:customStyle="1" w:styleId="a9">
    <w:name w:val="Текст у виносці Знак"/>
    <w:basedOn w:val="a0"/>
    <w:link w:val="a8"/>
    <w:uiPriority w:val="99"/>
    <w:semiHidden/>
    <w:rsid w:val="0038389B"/>
    <w:rPr>
      <w:rFonts w:ascii="Tahoma" w:eastAsia="Times New Roman" w:hAnsi="Tahoma" w:cs="Tahoma"/>
      <w:sz w:val="16"/>
      <w:szCs w:val="16"/>
      <w:lang w:val="ru-R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nstantia" w:eastAsia="Constantia" w:hAnsi="Constantia"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007"/>
    <w:pPr>
      <w:suppressAutoHyphens/>
    </w:pPr>
    <w:rPr>
      <w:rFonts w:ascii="Times New Roman" w:eastAsia="Times New Roman" w:hAnsi="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D0007"/>
    <w:pPr>
      <w:tabs>
        <w:tab w:val="center" w:pos="4677"/>
        <w:tab w:val="right" w:pos="9355"/>
      </w:tabs>
      <w:spacing w:after="200" w:line="276" w:lineRule="auto"/>
    </w:pPr>
    <w:rPr>
      <w:rFonts w:ascii="Calibri" w:eastAsia="Calibri" w:hAnsi="Calibri" w:cs="Calibri"/>
      <w:sz w:val="22"/>
      <w:szCs w:val="22"/>
    </w:rPr>
  </w:style>
  <w:style w:type="character" w:customStyle="1" w:styleId="a4">
    <w:name w:val="Нижній колонтитул Знак"/>
    <w:basedOn w:val="a0"/>
    <w:link w:val="a3"/>
    <w:uiPriority w:val="99"/>
    <w:rsid w:val="002D0007"/>
    <w:rPr>
      <w:rFonts w:ascii="Calibri" w:eastAsia="Calibri" w:hAnsi="Calibri" w:cs="Calibri"/>
      <w:lang w:eastAsia="zh-CN"/>
    </w:rPr>
  </w:style>
  <w:style w:type="paragraph" w:styleId="a5">
    <w:name w:val="header"/>
    <w:basedOn w:val="a"/>
    <w:link w:val="a6"/>
    <w:uiPriority w:val="99"/>
    <w:unhideWhenUsed/>
    <w:rsid w:val="00EE0388"/>
    <w:pPr>
      <w:tabs>
        <w:tab w:val="center" w:pos="4677"/>
        <w:tab w:val="right" w:pos="9355"/>
      </w:tabs>
    </w:pPr>
  </w:style>
  <w:style w:type="character" w:customStyle="1" w:styleId="a6">
    <w:name w:val="Верхній колонтитул Знак"/>
    <w:basedOn w:val="a0"/>
    <w:link w:val="a5"/>
    <w:uiPriority w:val="99"/>
    <w:rsid w:val="00EE0388"/>
    <w:rPr>
      <w:rFonts w:ascii="Times New Roman" w:eastAsia="Times New Roman" w:hAnsi="Times New Roman"/>
      <w:sz w:val="24"/>
      <w:szCs w:val="24"/>
      <w:lang w:val="ru-RU" w:eastAsia="zh-CN"/>
    </w:rPr>
  </w:style>
  <w:style w:type="paragraph" w:customStyle="1" w:styleId="2">
    <w:name w:val="Основной текст (2)"/>
    <w:basedOn w:val="a"/>
    <w:rsid w:val="00C20D19"/>
    <w:pPr>
      <w:shd w:val="clear" w:color="auto" w:fill="FFFFFF"/>
      <w:spacing w:line="0" w:lineRule="atLeast"/>
    </w:pPr>
    <w:rPr>
      <w:sz w:val="22"/>
      <w:szCs w:val="22"/>
      <w:lang w:val="uk-UA" w:eastAsia="uk-UA"/>
    </w:rPr>
  </w:style>
  <w:style w:type="paragraph" w:styleId="a7">
    <w:name w:val="List Paragraph"/>
    <w:basedOn w:val="a"/>
    <w:uiPriority w:val="34"/>
    <w:qFormat/>
    <w:rsid w:val="003F77DF"/>
    <w:pPr>
      <w:ind w:left="720"/>
      <w:contextualSpacing/>
    </w:pPr>
  </w:style>
  <w:style w:type="paragraph" w:styleId="a8">
    <w:name w:val="Balloon Text"/>
    <w:basedOn w:val="a"/>
    <w:link w:val="a9"/>
    <w:uiPriority w:val="99"/>
    <w:semiHidden/>
    <w:unhideWhenUsed/>
    <w:rsid w:val="0038389B"/>
    <w:rPr>
      <w:rFonts w:ascii="Tahoma" w:hAnsi="Tahoma" w:cs="Tahoma"/>
      <w:sz w:val="16"/>
      <w:szCs w:val="16"/>
    </w:rPr>
  </w:style>
  <w:style w:type="character" w:customStyle="1" w:styleId="a9">
    <w:name w:val="Текст у виносці Знак"/>
    <w:basedOn w:val="a0"/>
    <w:link w:val="a8"/>
    <w:uiPriority w:val="99"/>
    <w:semiHidden/>
    <w:rsid w:val="0038389B"/>
    <w:rPr>
      <w:rFonts w:ascii="Tahoma" w:eastAsia="Times New Roman" w:hAnsi="Tahoma" w:cs="Tahoma"/>
      <w:sz w:val="16"/>
      <w:szCs w:val="16"/>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23</Pages>
  <Words>35987</Words>
  <Characters>20513</Characters>
  <Application>Microsoft Office Word</Application>
  <DocSecurity>0</DocSecurity>
  <Lines>170</Lines>
  <Paragraphs>112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Відділ Державної Реєстрації</Company>
  <LinksUpToDate>false</LinksUpToDate>
  <CharactersWithSpaces>56388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Шарлай Олександр Федорович</cp:lastModifiedBy>
  <cp:revision>6</cp:revision>
  <cp:lastPrinted>2020-07-31T09:12:00Z</cp:lastPrinted>
  <dcterms:created xsi:type="dcterms:W3CDTF">2021-05-18T08:29:00Z</dcterms:created>
  <dcterms:modified xsi:type="dcterms:W3CDTF">2021-05-18T08:59:00Z</dcterms:modified>
</cp:coreProperties>
</file>