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F1342" w:rsidRDefault="00D9394D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  <w:lang w:val="ru-RU"/>
        </w:rPr>
      </w:pPr>
      <w:r>
        <w:t>Про створення комісії з питань  безоплатної передачі в  комунальну власність Хмельницької міської територіальної громади квартири</w:t>
      </w:r>
      <w:r w:rsidR="000D6C63">
        <w:t>, як</w:t>
      </w:r>
      <w:r w:rsidR="00CA42C9">
        <w:t>а</w:t>
      </w:r>
      <w:r w:rsidR="000D6C63">
        <w:t xml:space="preserve"> перебува</w:t>
      </w:r>
      <w:r w:rsidR="00CA42C9">
        <w:t>є</w:t>
      </w:r>
      <w:r w:rsidR="000D6C63">
        <w:t xml:space="preserve"> у власності держави Україна  в особі Державної служби України з надзвичайних ситуацій та в оперативному управлінні </w:t>
      </w:r>
      <w:r w:rsidR="001F1342">
        <w:rPr>
          <w:color w:val="000000"/>
          <w:spacing w:val="-1"/>
        </w:rPr>
        <w:t>1 Державного</w:t>
      </w:r>
      <w:r w:rsidR="001F1342" w:rsidRPr="0096701E">
        <w:rPr>
          <w:color w:val="000000"/>
          <w:spacing w:val="-1"/>
        </w:rPr>
        <w:t xml:space="preserve"> </w:t>
      </w:r>
      <w:proofErr w:type="spellStart"/>
      <w:r w:rsidR="001F1342">
        <w:rPr>
          <w:color w:val="000000"/>
          <w:spacing w:val="-1"/>
        </w:rPr>
        <w:t>пожежно</w:t>
      </w:r>
      <w:proofErr w:type="spellEnd"/>
      <w:r w:rsidR="001F134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9394D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рішення п’ятої сесії Хмельницької міської ради від 21.04.2021 № 35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r w:rsidR="00D9394D" w:rsidRPr="00C871D8">
        <w:t xml:space="preserve">Створити комісію з питань </w:t>
      </w:r>
      <w:r w:rsidR="00D9394D">
        <w:t xml:space="preserve">безоплатної </w:t>
      </w:r>
      <w:r w:rsidR="00D9394D" w:rsidRPr="00C871D8">
        <w:t xml:space="preserve">передачі в комунальну власність </w:t>
      </w:r>
      <w:r w:rsidR="00D9394D">
        <w:t>Хмельницької міської територіальної громади</w:t>
      </w:r>
      <w:r>
        <w:t xml:space="preserve"> </w:t>
      </w:r>
      <w:r w:rsidR="00D15035">
        <w:t>квартири № </w:t>
      </w:r>
      <w:r w:rsidR="001F1342">
        <w:t>5</w:t>
      </w:r>
      <w:r w:rsidR="00D15035">
        <w:t xml:space="preserve"> на вул. </w:t>
      </w:r>
      <w:proofErr w:type="spellStart"/>
      <w:r w:rsidR="001F1342">
        <w:t>Лісо</w:t>
      </w:r>
      <w:r w:rsidR="001C4E92">
        <w:t>гринівецькій</w:t>
      </w:r>
      <w:proofErr w:type="spellEnd"/>
      <w:r w:rsidR="001C4E92">
        <w:t>, 30/3</w:t>
      </w:r>
      <w:r w:rsidR="00D15035">
        <w:t>, як</w:t>
      </w:r>
      <w:r w:rsidR="00CA42C9">
        <w:t>а</w:t>
      </w:r>
      <w:r w:rsidR="00D15035">
        <w:t xml:space="preserve"> перебува</w:t>
      </w:r>
      <w:r w:rsidR="00CA42C9">
        <w:t>є</w:t>
      </w:r>
      <w:r w:rsidR="00D15035">
        <w:t xml:space="preserve"> у власності держави Україна в особі </w:t>
      </w:r>
      <w:r w:rsidR="001C4E92">
        <w:t xml:space="preserve"> Державної служби України з надзвичайних ситуацій та в оперативному управлінні </w:t>
      </w:r>
      <w:r w:rsidR="001C4E92">
        <w:rPr>
          <w:color w:val="000000"/>
          <w:spacing w:val="-1"/>
        </w:rPr>
        <w:t>1 Державного</w:t>
      </w:r>
      <w:r w:rsidR="001C4E92" w:rsidRPr="0096701E">
        <w:rPr>
          <w:color w:val="000000"/>
          <w:spacing w:val="-1"/>
        </w:rPr>
        <w:t xml:space="preserve"> </w:t>
      </w:r>
      <w:proofErr w:type="spellStart"/>
      <w:r w:rsidR="001C4E92">
        <w:rPr>
          <w:color w:val="000000"/>
          <w:spacing w:val="-1"/>
        </w:rPr>
        <w:t>пожежно</w:t>
      </w:r>
      <w:proofErr w:type="spellEnd"/>
      <w:r w:rsidR="001C4E9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  <w:r w:rsidR="00D9394D">
        <w:rPr>
          <w:color w:val="000000"/>
          <w:spacing w:val="-1"/>
        </w:rPr>
        <w:t xml:space="preserve"> </w:t>
      </w:r>
      <w:r w:rsidR="00D9394D">
        <w:t>у</w:t>
      </w:r>
      <w:r w:rsidR="00D9394D" w:rsidRPr="000C7209">
        <w:t xml:space="preserve"> складі</w:t>
      </w:r>
      <w:r w:rsidR="00D9394D">
        <w:t xml:space="preserve"> згідно з додатком</w:t>
      </w:r>
      <w:r w:rsidR="00D9394D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E72EED" w:rsidP="003A1FC3">
      <w:pPr>
        <w:jc w:val="both"/>
        <w:rPr>
          <w:color w:val="000000"/>
          <w:lang w:val="uk-UA"/>
        </w:rPr>
      </w:pPr>
      <w:r>
        <w:rPr>
          <w:color w:val="000000"/>
        </w:rPr>
        <w:t xml:space="preserve">Заступник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голови</w:t>
      </w:r>
      <w:r>
        <w:rPr>
          <w:color w:val="000000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М. ВАВРИЩУК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E1196C">
        <w:rPr>
          <w:lang w:val="uk-UA"/>
        </w:rPr>
        <w:t>24</w:t>
      </w:r>
      <w:r w:rsidRPr="000C4908">
        <w:rPr>
          <w:lang w:val="uk-UA"/>
        </w:rPr>
        <w:t xml:space="preserve">» </w:t>
      </w:r>
      <w:r w:rsidR="00E1196C">
        <w:rPr>
          <w:lang w:val="uk-UA"/>
        </w:rPr>
        <w:t>06.</w:t>
      </w:r>
      <w:r w:rsidRPr="000C4908">
        <w:rPr>
          <w:lang w:val="uk-UA"/>
        </w:rPr>
        <w:t>20</w:t>
      </w:r>
      <w:r>
        <w:rPr>
          <w:lang w:val="uk-UA"/>
        </w:rPr>
        <w:t>21</w:t>
      </w:r>
      <w:r w:rsidRPr="000C4908">
        <w:rPr>
          <w:lang w:val="uk-UA"/>
        </w:rPr>
        <w:t xml:space="preserve"> року </w:t>
      </w: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E1196C">
        <w:rPr>
          <w:lang w:val="uk-UA"/>
        </w:rPr>
        <w:t>569</w:t>
      </w:r>
      <w:bookmarkStart w:id="0" w:name="_GoBack"/>
      <w:bookmarkEnd w:id="0"/>
    </w:p>
    <w:p w:rsidR="00D9394D" w:rsidRDefault="00D9394D" w:rsidP="00D9394D">
      <w:pPr>
        <w:rPr>
          <w:lang w:val="uk-UA"/>
        </w:rPr>
      </w:pPr>
    </w:p>
    <w:p w:rsidR="000F5121" w:rsidRDefault="000F5121" w:rsidP="00D9394D">
      <w:pPr>
        <w:rPr>
          <w:lang w:val="uk-UA"/>
        </w:rPr>
      </w:pPr>
    </w:p>
    <w:p w:rsidR="000F5121" w:rsidRPr="00CF64EE" w:rsidRDefault="000F5121" w:rsidP="00D9394D">
      <w:pPr>
        <w:rPr>
          <w:lang w:val="uk-UA"/>
        </w:rPr>
      </w:pPr>
    </w:p>
    <w:p w:rsidR="00D9394D" w:rsidRDefault="00D9394D" w:rsidP="00D9394D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D9394D" w:rsidRDefault="00D9394D" w:rsidP="00D9394D">
      <w:pPr>
        <w:rPr>
          <w:lang w:val="uk-UA"/>
        </w:rPr>
      </w:pPr>
    </w:p>
    <w:p w:rsidR="00D9394D" w:rsidRPr="004F2A86" w:rsidRDefault="00D9394D" w:rsidP="00D9394D">
      <w:pPr>
        <w:rPr>
          <w:lang w:val="uk-UA"/>
        </w:rPr>
      </w:pPr>
    </w:p>
    <w:p w:rsidR="00D9394D" w:rsidRDefault="00D9394D" w:rsidP="00D9394D">
      <w:pPr>
        <w:ind w:left="-8"/>
        <w:jc w:val="both"/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proofErr w:type="spellStart"/>
      <w:r>
        <w:t>квартири</w:t>
      </w:r>
      <w:proofErr w:type="spellEnd"/>
      <w:r>
        <w:t xml:space="preserve"> № 5 на </w:t>
      </w:r>
      <w:proofErr w:type="spellStart"/>
      <w:r>
        <w:t>вул</w:t>
      </w:r>
      <w:proofErr w:type="spellEnd"/>
      <w:r>
        <w:t>. </w:t>
      </w:r>
      <w:proofErr w:type="spellStart"/>
      <w:r>
        <w:t>Лісогринівецькій</w:t>
      </w:r>
      <w:proofErr w:type="spellEnd"/>
      <w:r>
        <w:t xml:space="preserve">, 30/3, яка </w:t>
      </w:r>
      <w:proofErr w:type="spellStart"/>
      <w:r>
        <w:t>перебуває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в </w:t>
      </w:r>
      <w:proofErr w:type="spellStart"/>
      <w:proofErr w:type="gramStart"/>
      <w:r>
        <w:t>особі</w:t>
      </w:r>
      <w:proofErr w:type="spellEnd"/>
      <w:r>
        <w:t xml:space="preserve">  Державної</w:t>
      </w:r>
      <w:proofErr w:type="gramEnd"/>
      <w:r>
        <w:t xml:space="preserve"> служби України з надзвичайних ситуацій та в оперативному </w:t>
      </w:r>
      <w:proofErr w:type="spellStart"/>
      <w:r>
        <w:t>управлінні</w:t>
      </w:r>
      <w:proofErr w:type="spellEnd"/>
      <w:r>
        <w:t xml:space="preserve"> </w:t>
      </w:r>
      <w:r>
        <w:rPr>
          <w:color w:val="000000"/>
          <w:spacing w:val="-1"/>
        </w:rPr>
        <w:t>1 Державного</w:t>
      </w:r>
      <w:r w:rsidRPr="0096701E"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пожежно-рятувального</w:t>
      </w:r>
      <w:proofErr w:type="spellEnd"/>
      <w:r>
        <w:rPr>
          <w:color w:val="000000"/>
          <w:spacing w:val="-1"/>
        </w:rPr>
        <w:t xml:space="preserve"> загону Головного управління  Державної служби України з надзвичайних  ситуацій у </w:t>
      </w:r>
      <w:proofErr w:type="spellStart"/>
      <w:r>
        <w:rPr>
          <w:color w:val="000000"/>
          <w:spacing w:val="-1"/>
        </w:rPr>
        <w:t>Хмельницькій</w:t>
      </w:r>
      <w:proofErr w:type="spellEnd"/>
      <w:r>
        <w:rPr>
          <w:color w:val="000000"/>
          <w:spacing w:val="-1"/>
        </w:rPr>
        <w:t xml:space="preserve"> області</w:t>
      </w:r>
    </w:p>
    <w:p w:rsidR="00D9394D" w:rsidRDefault="00D9394D" w:rsidP="00D9394D">
      <w:pPr>
        <w:jc w:val="both"/>
      </w:pPr>
    </w:p>
    <w:p w:rsidR="000F5121" w:rsidRDefault="000F5121" w:rsidP="00D9394D">
      <w:pPr>
        <w:jc w:val="both"/>
      </w:pPr>
    </w:p>
    <w:p w:rsidR="00D9394D" w:rsidRDefault="00D9394D" w:rsidP="00D9394D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D9394D" w:rsidRPr="00DD60CC" w:rsidRDefault="00D9394D" w:rsidP="00D9394D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D9394D" w:rsidRDefault="00D9394D" w:rsidP="00D9394D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D9394D" w:rsidRPr="000E15BF" w:rsidRDefault="00D9394D" w:rsidP="00D9394D">
      <w:pPr>
        <w:jc w:val="both"/>
      </w:pPr>
    </w:p>
    <w:p w:rsidR="00D9394D" w:rsidRDefault="00D9394D" w:rsidP="00D9394D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D9394D" w:rsidRPr="000C4908" w:rsidRDefault="00D9394D" w:rsidP="00D9394D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D9394D" w:rsidRDefault="00D9394D" w:rsidP="00C63EB9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 xml:space="preserve">ї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 і майна.</w:t>
      </w:r>
    </w:p>
    <w:p w:rsidR="00D9394D" w:rsidRPr="0073015B" w:rsidRDefault="00D9394D" w:rsidP="00D9394D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D9394D" w:rsidRPr="0073015B" w:rsidRDefault="00D9394D" w:rsidP="00D9394D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D9394D" w:rsidRPr="0073015B" w:rsidRDefault="00D9394D" w:rsidP="00C63EB9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D9394D" w:rsidRPr="0073015B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D9394D" w:rsidRPr="000141E9" w:rsidRDefault="00D9394D" w:rsidP="00D9394D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D9394D" w:rsidRPr="0073015B" w:rsidRDefault="00D9394D" w:rsidP="00D37B6C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D9394D" w:rsidRPr="0073015B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9394D" w:rsidRPr="00BC15E4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D9394D" w:rsidRDefault="00D9394D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D37B6C" w:rsidRPr="00D37B6C" w:rsidRDefault="00D37B6C" w:rsidP="00D37B6C">
      <w:pPr>
        <w:pStyle w:val="a6"/>
        <w:ind w:left="4860" w:hanging="4860"/>
        <w:rPr>
          <w:b w:val="0"/>
          <w:bCs w:val="0"/>
          <w:sz w:val="24"/>
          <w:lang w:val="uk-UA"/>
        </w:rPr>
      </w:pPr>
      <w:proofErr w:type="spellStart"/>
      <w:r w:rsidRPr="00D37B6C">
        <w:rPr>
          <w:b w:val="0"/>
          <w:sz w:val="24"/>
          <w:lang w:val="uk-UA"/>
        </w:rPr>
        <w:t>Виржиковська</w:t>
      </w:r>
      <w:proofErr w:type="spellEnd"/>
    </w:p>
    <w:p w:rsidR="00D37B6C" w:rsidRPr="00D37B6C" w:rsidRDefault="00D37B6C" w:rsidP="000F5121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D37B6C">
        <w:rPr>
          <w:b w:val="0"/>
          <w:sz w:val="24"/>
          <w:lang w:val="uk-UA"/>
        </w:rPr>
        <w:t>Ірина Володимирівна -</w:t>
      </w:r>
      <w:r w:rsidRPr="00D37B6C">
        <w:rPr>
          <w:b w:val="0"/>
          <w:sz w:val="24"/>
          <w:lang w:val="uk-UA"/>
        </w:rPr>
        <w:tab/>
        <w:t xml:space="preserve">фахівець </w:t>
      </w:r>
      <w:r w:rsidR="00C63EB9">
        <w:rPr>
          <w:b w:val="0"/>
          <w:sz w:val="24"/>
          <w:lang w:val="uk-UA"/>
        </w:rPr>
        <w:t>групи</w:t>
      </w:r>
      <w:r w:rsidRPr="00D37B6C">
        <w:rPr>
          <w:b w:val="0"/>
          <w:sz w:val="24"/>
          <w:lang w:val="uk-UA"/>
        </w:rPr>
        <w:t xml:space="preserve"> ресурсного забезпечення </w:t>
      </w:r>
      <w:r w:rsidR="00C63EB9" w:rsidRPr="00C63EB9">
        <w:rPr>
          <w:b w:val="0"/>
          <w:color w:val="000000"/>
          <w:spacing w:val="-1"/>
          <w:sz w:val="24"/>
        </w:rPr>
        <w:t>1</w:t>
      </w:r>
      <w:r w:rsidR="00C63EB9">
        <w:rPr>
          <w:b w:val="0"/>
          <w:color w:val="000000"/>
          <w:spacing w:val="-1"/>
          <w:sz w:val="24"/>
          <w:lang w:val="uk-UA"/>
        </w:rPr>
        <w:t> </w:t>
      </w:r>
      <w:r w:rsidR="00C63EB9" w:rsidRPr="00C63EB9">
        <w:rPr>
          <w:b w:val="0"/>
          <w:color w:val="000000"/>
          <w:spacing w:val="-1"/>
          <w:sz w:val="24"/>
        </w:rPr>
        <w:t xml:space="preserve">Державного </w:t>
      </w:r>
      <w:proofErr w:type="spellStart"/>
      <w:r w:rsidR="00C63EB9" w:rsidRPr="00C63EB9">
        <w:rPr>
          <w:b w:val="0"/>
          <w:color w:val="000000"/>
          <w:spacing w:val="-1"/>
          <w:sz w:val="24"/>
        </w:rPr>
        <w:t>пожежно-рятувального</w:t>
      </w:r>
      <w:proofErr w:type="spellEnd"/>
      <w:r w:rsidR="00C63EB9" w:rsidRPr="00C63EB9">
        <w:rPr>
          <w:b w:val="0"/>
          <w:color w:val="000000"/>
          <w:spacing w:val="-1"/>
          <w:sz w:val="24"/>
        </w:rPr>
        <w:t xml:space="preserve"> загону</w:t>
      </w:r>
      <w:r w:rsidR="00C63EB9">
        <w:rPr>
          <w:color w:val="000000"/>
          <w:spacing w:val="-1"/>
        </w:rPr>
        <w:t xml:space="preserve"> </w:t>
      </w:r>
      <w:r w:rsidR="00C63EB9">
        <w:rPr>
          <w:color w:val="000000"/>
          <w:spacing w:val="-1"/>
          <w:lang w:val="uk-UA"/>
        </w:rPr>
        <w:t> </w:t>
      </w:r>
      <w:r w:rsidRPr="00D37B6C">
        <w:rPr>
          <w:b w:val="0"/>
          <w:color w:val="000000"/>
          <w:spacing w:val="-1"/>
          <w:sz w:val="24"/>
          <w:lang w:val="uk-UA"/>
        </w:rPr>
        <w:t>Головного управління  Державної служби України з надзвичайних ситуацій у Хмельницькій області;</w:t>
      </w:r>
    </w:p>
    <w:p w:rsidR="00D9394D" w:rsidRPr="001E1150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D9394D" w:rsidRPr="001E1150" w:rsidRDefault="00D37B6C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="00D9394D" w:rsidRPr="001E1150">
        <w:rPr>
          <w:b w:val="0"/>
          <w:bCs w:val="0"/>
          <w:sz w:val="24"/>
          <w:lang w:val="uk-UA"/>
        </w:rPr>
        <w:t>заступник завідувача відділу обліку та розподілу житлової площі</w:t>
      </w:r>
      <w:r w:rsidR="00C63EB9">
        <w:rPr>
          <w:b w:val="0"/>
          <w:bCs w:val="0"/>
          <w:sz w:val="24"/>
          <w:lang w:val="uk-UA"/>
        </w:rPr>
        <w:t>;</w:t>
      </w:r>
    </w:p>
    <w:p w:rsidR="00D9394D" w:rsidRPr="00DD60CC" w:rsidRDefault="00D9394D" w:rsidP="00D9394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D9394D" w:rsidRDefault="00D9394D" w:rsidP="00D37B6C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 xml:space="preserve">Хмельницького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C63EB9" w:rsidRDefault="00C63EB9" w:rsidP="00D37B6C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lastRenderedPageBreak/>
        <w:t xml:space="preserve">Романюк  </w:t>
      </w:r>
    </w:p>
    <w:p w:rsidR="00C63EB9" w:rsidRPr="00C63EB9" w:rsidRDefault="00C63EB9" w:rsidP="00D37B6C">
      <w:pPr>
        <w:ind w:left="4680" w:right="215" w:hanging="4677"/>
        <w:jc w:val="both"/>
        <w:rPr>
          <w:rStyle w:val="ac"/>
          <w:color w:val="252B33"/>
          <w:shd w:val="clear" w:color="auto" w:fill="FDFDFD"/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t>Сергій Аркадійович -</w:t>
      </w:r>
      <w:r>
        <w:rPr>
          <w:rStyle w:val="ac"/>
          <w:b w:val="0"/>
          <w:color w:val="252B33"/>
          <w:shd w:val="clear" w:color="auto" w:fill="FDFDFD"/>
          <w:lang w:val="uk-UA"/>
        </w:rPr>
        <w:tab/>
      </w:r>
      <w:r w:rsidRPr="00DD60CC">
        <w:rPr>
          <w:lang w:val="uk-UA"/>
        </w:rPr>
        <w:t>начальник</w:t>
      </w:r>
      <w:r w:rsidRPr="00C63EB9">
        <w:rPr>
          <w:b/>
          <w:lang w:val="uk-UA"/>
        </w:rPr>
        <w:t xml:space="preserve"> </w:t>
      </w:r>
      <w:r w:rsidRPr="00C63EB9">
        <w:rPr>
          <w:lang w:val="uk-UA"/>
        </w:rPr>
        <w:t>відділу</w:t>
      </w:r>
      <w:r>
        <w:rPr>
          <w:b/>
          <w:lang w:val="uk-UA"/>
        </w:rPr>
        <w:t xml:space="preserve"> </w:t>
      </w:r>
      <w:r w:rsidRPr="00C63EB9">
        <w:rPr>
          <w:lang w:val="uk-UA"/>
        </w:rPr>
        <w:t xml:space="preserve">ресурсного забезпечення      </w:t>
      </w:r>
      <w:r w:rsidRPr="00C63EB9">
        <w:rPr>
          <w:color w:val="000000"/>
          <w:spacing w:val="-1"/>
          <w:lang w:val="uk-UA"/>
        </w:rPr>
        <w:t>Головного управління  Державної служби України з надзвичайних ситуацій у Хмельницькій області</w:t>
      </w:r>
      <w:r>
        <w:rPr>
          <w:color w:val="000000"/>
          <w:spacing w:val="-1"/>
          <w:lang w:val="uk-UA"/>
        </w:rPr>
        <w:t>;</w:t>
      </w:r>
    </w:p>
    <w:p w:rsidR="00D9394D" w:rsidRPr="00C12A39" w:rsidRDefault="00D9394D" w:rsidP="00D9394D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D9394D" w:rsidRDefault="00D9394D" w:rsidP="00C63EB9">
      <w:pPr>
        <w:ind w:left="4680" w:hanging="4680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).</w:t>
      </w:r>
    </w:p>
    <w:p w:rsidR="00D9394D" w:rsidRPr="0081078A" w:rsidRDefault="00D9394D" w:rsidP="00D9394D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</w:rPr>
      </w:pPr>
    </w:p>
    <w:p w:rsidR="00D9394D" w:rsidRPr="00A90346" w:rsidRDefault="00D9394D" w:rsidP="00D9394D">
      <w:pPr>
        <w:ind w:left="4253" w:hanging="4253"/>
        <w:jc w:val="both"/>
        <w:rPr>
          <w:lang w:val="uk-UA"/>
        </w:rPr>
      </w:pPr>
    </w:p>
    <w:p w:rsidR="00D9394D" w:rsidRPr="004F1591" w:rsidRDefault="00D9394D" w:rsidP="00D939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D9394D" w:rsidRPr="004F1591" w:rsidRDefault="00D9394D" w:rsidP="00D939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D9394D" w:rsidRDefault="00D9394D" w:rsidP="00D9394D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D9394D" w:rsidRDefault="00D9394D" w:rsidP="00D9394D">
      <w:pPr>
        <w:jc w:val="both"/>
        <w:rPr>
          <w:color w:val="000000"/>
        </w:rPr>
      </w:pP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</w:p>
    <w:p w:rsidR="00D9394D" w:rsidRDefault="00D9394D" w:rsidP="00D9394D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 xml:space="preserve">ї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Default="00D9394D">
      <w:pPr>
        <w:rPr>
          <w:lang w:val="uk-UA"/>
        </w:rPr>
      </w:pPr>
    </w:p>
    <w:p w:rsidR="00D9394D" w:rsidRPr="00605E0B" w:rsidRDefault="00D9394D">
      <w:pPr>
        <w:rPr>
          <w:lang w:val="uk-UA"/>
        </w:rPr>
      </w:pPr>
    </w:p>
    <w:sectPr w:rsidR="00D9394D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0F5121"/>
    <w:rsid w:val="00103238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915E3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3EB9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37B6C"/>
    <w:rsid w:val="00D42174"/>
    <w:rsid w:val="00D644C3"/>
    <w:rsid w:val="00D67632"/>
    <w:rsid w:val="00D9394D"/>
    <w:rsid w:val="00DA0FEA"/>
    <w:rsid w:val="00DB1515"/>
    <w:rsid w:val="00DB5FD0"/>
    <w:rsid w:val="00DD4B44"/>
    <w:rsid w:val="00DD60CC"/>
    <w:rsid w:val="00E0186C"/>
    <w:rsid w:val="00E1196C"/>
    <w:rsid w:val="00E14600"/>
    <w:rsid w:val="00E20869"/>
    <w:rsid w:val="00E21FB3"/>
    <w:rsid w:val="00E36B30"/>
    <w:rsid w:val="00E61831"/>
    <w:rsid w:val="00E66862"/>
    <w:rsid w:val="00E72EED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8A9F-F747-4F7E-9614-D19E7F33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6</cp:revision>
  <cp:lastPrinted>2021-06-14T10:35:00Z</cp:lastPrinted>
  <dcterms:created xsi:type="dcterms:W3CDTF">2021-06-09T12:26:00Z</dcterms:created>
  <dcterms:modified xsi:type="dcterms:W3CDTF">2021-06-27T07:48:00Z</dcterms:modified>
</cp:coreProperties>
</file>