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F1342" w:rsidRDefault="007A0CC4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  <w:lang w:val="ru-RU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безоплатної    приймання-передачі в комунальну власність </w:t>
      </w:r>
      <w:r w:rsidR="00D9394D">
        <w:t>Хмельницької міської територіальної громади квартири</w:t>
      </w:r>
      <w:r w:rsidR="000D6C63">
        <w:t>, як</w:t>
      </w:r>
      <w:r w:rsidR="00CA42C9">
        <w:t>а</w:t>
      </w:r>
      <w:r w:rsidR="000D6C63">
        <w:t xml:space="preserve"> перебува</w:t>
      </w:r>
      <w:r w:rsidR="00CA42C9">
        <w:t>є</w:t>
      </w:r>
      <w:r w:rsidR="000D6C63">
        <w:t xml:space="preserve"> у власності держави Україна  в особі Державної служби України з надзвичайних ситуацій та в оперативному управлінні </w:t>
      </w:r>
      <w:r w:rsidR="001F1342">
        <w:rPr>
          <w:color w:val="000000"/>
          <w:spacing w:val="-1"/>
        </w:rPr>
        <w:t>1 Державного</w:t>
      </w:r>
      <w:r w:rsidR="001F1342" w:rsidRPr="0096701E">
        <w:rPr>
          <w:color w:val="000000"/>
          <w:spacing w:val="-1"/>
        </w:rPr>
        <w:t xml:space="preserve"> </w:t>
      </w:r>
      <w:proofErr w:type="spellStart"/>
      <w:r w:rsidR="001F1342">
        <w:rPr>
          <w:color w:val="000000"/>
          <w:spacing w:val="-1"/>
        </w:rPr>
        <w:t>пожежно</w:t>
      </w:r>
      <w:proofErr w:type="spellEnd"/>
      <w:r w:rsidR="001F1342">
        <w:rPr>
          <w:color w:val="000000"/>
          <w:spacing w:val="-1"/>
        </w:rPr>
        <w:t>-рятувального загону Головного управління  Державної служби України з надзвичайних  ситуацій у Хмельницькій області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7A0CC4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AD32F0">
        <w:t>Розглянувши матеріали, надані управлінням житлово</w:t>
      </w:r>
      <w:r>
        <w:t>ї політики 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майна, н</w:t>
      </w:r>
      <w:r w:rsidR="00D9394D">
        <w:t>а виконання рішення п’ятої сесії Хмельницької міської ради від 21.04.2021 № 35</w:t>
      </w:r>
      <w:r w:rsidR="000D6C63">
        <w:t>,</w:t>
      </w:r>
      <w:r w:rsidR="00E36B30"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</w:t>
      </w:r>
      <w:r w:rsidR="002B7182">
        <w:rPr>
          <w:color w:val="000000"/>
        </w:rPr>
        <w:t xml:space="preserve"> Хмельницької </w:t>
      </w:r>
      <w:r w:rsidR="00DD4B44" w:rsidRPr="00DD60CC">
        <w:rPr>
          <w:color w:val="000000"/>
        </w:rPr>
        <w:t xml:space="preserve"> міської ради від 17.09.2014 № 17,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DD4B44" w:rsidRPr="00DD60CC">
        <w:rPr>
          <w:color w:val="000000" w:themeColor="text1"/>
        </w:rPr>
        <w:t xml:space="preserve">1. </w:t>
      </w:r>
      <w:r w:rsidR="007A0CC4">
        <w:t>Затвердити акт безоплатної приймання–передачі</w:t>
      </w:r>
      <w:r w:rsidR="007A0CC4">
        <w:rPr>
          <w:b/>
          <w:bCs/>
        </w:rPr>
        <w:t xml:space="preserve"> </w:t>
      </w:r>
      <w:r w:rsidR="007A0CC4">
        <w:t xml:space="preserve">від 27.07.2021 </w:t>
      </w:r>
      <w:r w:rsidR="007A0CC4" w:rsidRPr="00C871D8">
        <w:t>в комунальну власність</w:t>
      </w:r>
      <w:r w:rsidR="007A0CC4">
        <w:t xml:space="preserve"> </w:t>
      </w:r>
      <w:r w:rsidR="00D9394D">
        <w:t>Хмельницької міської територіальної громади</w:t>
      </w:r>
      <w:r>
        <w:t xml:space="preserve"> </w:t>
      </w:r>
      <w:r w:rsidR="00D15035">
        <w:t>квартири № </w:t>
      </w:r>
      <w:r w:rsidR="001F1342">
        <w:t>5</w:t>
      </w:r>
      <w:r w:rsidR="00D15035">
        <w:t xml:space="preserve"> на вул. </w:t>
      </w:r>
      <w:proofErr w:type="spellStart"/>
      <w:r w:rsidR="001F1342">
        <w:t>Лісо</w:t>
      </w:r>
      <w:r w:rsidR="001C4E92">
        <w:t>гринівецькій</w:t>
      </w:r>
      <w:proofErr w:type="spellEnd"/>
      <w:r w:rsidR="001C4E92">
        <w:t>, 30/3</w:t>
      </w:r>
      <w:r w:rsidR="00D15035">
        <w:t>, як</w:t>
      </w:r>
      <w:r w:rsidR="00CA42C9">
        <w:t>а</w:t>
      </w:r>
      <w:r w:rsidR="00D15035">
        <w:t xml:space="preserve"> перебува</w:t>
      </w:r>
      <w:r w:rsidR="00CA42C9">
        <w:t>є</w:t>
      </w:r>
      <w:r w:rsidR="00D15035">
        <w:t xml:space="preserve"> у власності держави Україна в особі </w:t>
      </w:r>
      <w:r w:rsidR="001C4E92">
        <w:t xml:space="preserve"> Державної служби України з надзвичайних ситуацій та в оперативному управлінні </w:t>
      </w:r>
      <w:r w:rsidR="001C4E92">
        <w:rPr>
          <w:color w:val="000000"/>
          <w:spacing w:val="-1"/>
        </w:rPr>
        <w:t>1 Державного</w:t>
      </w:r>
      <w:r w:rsidR="001C4E92" w:rsidRPr="0096701E">
        <w:rPr>
          <w:color w:val="000000"/>
          <w:spacing w:val="-1"/>
        </w:rPr>
        <w:t xml:space="preserve"> </w:t>
      </w:r>
      <w:proofErr w:type="spellStart"/>
      <w:r w:rsidR="001C4E92">
        <w:rPr>
          <w:color w:val="000000"/>
          <w:spacing w:val="-1"/>
        </w:rPr>
        <w:t>пожежно</w:t>
      </w:r>
      <w:proofErr w:type="spellEnd"/>
      <w:r w:rsidR="001C4E92">
        <w:rPr>
          <w:color w:val="000000"/>
          <w:spacing w:val="-1"/>
        </w:rPr>
        <w:t>-рятувального загону Головного управління  Державної служби України з надзвичайних  ситуацій у Хмельницькій області</w:t>
      </w:r>
      <w:r w:rsidR="007A0CC4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DD4B44" w:rsidRPr="00DD60CC">
        <w:rPr>
          <w:color w:val="000000" w:themeColor="text1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7A0CC4" w:rsidRDefault="007A0CC4" w:rsidP="007A0CC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>О. </w:t>
      </w:r>
      <w:r>
        <w:rPr>
          <w:color w:val="000000"/>
          <w:lang w:val="uk-UA"/>
        </w:rPr>
        <w:t>СИМЧИШИН</w:t>
      </w:r>
    </w:p>
    <w:p w:rsidR="007A0CC4" w:rsidRDefault="007A0CC4" w:rsidP="007A0CC4">
      <w:pPr>
        <w:jc w:val="both"/>
        <w:rPr>
          <w:color w:val="000000"/>
          <w:lang w:val="uk-UA"/>
        </w:rPr>
      </w:pPr>
    </w:p>
    <w:p w:rsidR="00087BC6" w:rsidRDefault="00087BC6" w:rsidP="003A1FC3">
      <w:pPr>
        <w:jc w:val="both"/>
        <w:rPr>
          <w:color w:val="000000"/>
          <w:lang w:val="uk-UA"/>
        </w:rPr>
      </w:pPr>
    </w:p>
    <w:p w:rsidR="00087BC6" w:rsidRDefault="00087BC6" w:rsidP="003A1FC3">
      <w:pPr>
        <w:jc w:val="both"/>
        <w:rPr>
          <w:color w:val="000000"/>
          <w:lang w:val="uk-UA"/>
        </w:rPr>
      </w:pPr>
    </w:p>
    <w:p w:rsidR="00D9394D" w:rsidRDefault="009B43CA">
      <w:pPr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                          </w:t>
      </w:r>
    </w:p>
    <w:sectPr w:rsidR="00D9394D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C5864"/>
    <w:rsid w:val="000D6C63"/>
    <w:rsid w:val="000F5121"/>
    <w:rsid w:val="00103238"/>
    <w:rsid w:val="00110D55"/>
    <w:rsid w:val="00176E02"/>
    <w:rsid w:val="001A0D3E"/>
    <w:rsid w:val="001C4E92"/>
    <w:rsid w:val="001C7686"/>
    <w:rsid w:val="001F1342"/>
    <w:rsid w:val="001F6EA0"/>
    <w:rsid w:val="0020122E"/>
    <w:rsid w:val="00224412"/>
    <w:rsid w:val="00226A3F"/>
    <w:rsid w:val="00231562"/>
    <w:rsid w:val="00246E2B"/>
    <w:rsid w:val="002507B6"/>
    <w:rsid w:val="00262DD8"/>
    <w:rsid w:val="00297929"/>
    <w:rsid w:val="002B7182"/>
    <w:rsid w:val="003133EA"/>
    <w:rsid w:val="00313D97"/>
    <w:rsid w:val="003436D8"/>
    <w:rsid w:val="003437F0"/>
    <w:rsid w:val="0034523C"/>
    <w:rsid w:val="003601B7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F0F43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976BF"/>
    <w:rsid w:val="006E5BA2"/>
    <w:rsid w:val="006F3843"/>
    <w:rsid w:val="006F4B26"/>
    <w:rsid w:val="006F681B"/>
    <w:rsid w:val="0073619E"/>
    <w:rsid w:val="007676F5"/>
    <w:rsid w:val="007A0CC4"/>
    <w:rsid w:val="007C5EC8"/>
    <w:rsid w:val="00817EEC"/>
    <w:rsid w:val="00821C48"/>
    <w:rsid w:val="00856C82"/>
    <w:rsid w:val="008B617C"/>
    <w:rsid w:val="008D24AB"/>
    <w:rsid w:val="008F6D04"/>
    <w:rsid w:val="00943F8A"/>
    <w:rsid w:val="009756D1"/>
    <w:rsid w:val="009773DF"/>
    <w:rsid w:val="0099165F"/>
    <w:rsid w:val="009A6781"/>
    <w:rsid w:val="009B383E"/>
    <w:rsid w:val="009B43CA"/>
    <w:rsid w:val="009B776A"/>
    <w:rsid w:val="009D7B3A"/>
    <w:rsid w:val="00A600FD"/>
    <w:rsid w:val="00A7728B"/>
    <w:rsid w:val="00A835B0"/>
    <w:rsid w:val="00A94EAD"/>
    <w:rsid w:val="00AA5052"/>
    <w:rsid w:val="00AC59EF"/>
    <w:rsid w:val="00B02EE1"/>
    <w:rsid w:val="00B4727A"/>
    <w:rsid w:val="00B47C29"/>
    <w:rsid w:val="00B84A5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63EB9"/>
    <w:rsid w:val="00C8155A"/>
    <w:rsid w:val="00C93034"/>
    <w:rsid w:val="00CA3147"/>
    <w:rsid w:val="00CA3DC4"/>
    <w:rsid w:val="00CA42C9"/>
    <w:rsid w:val="00CA6EAD"/>
    <w:rsid w:val="00CC7B7E"/>
    <w:rsid w:val="00CE39A2"/>
    <w:rsid w:val="00CF7AC6"/>
    <w:rsid w:val="00D00C48"/>
    <w:rsid w:val="00D15035"/>
    <w:rsid w:val="00D37B6C"/>
    <w:rsid w:val="00D42174"/>
    <w:rsid w:val="00D644C3"/>
    <w:rsid w:val="00D67632"/>
    <w:rsid w:val="00D91A75"/>
    <w:rsid w:val="00D9394D"/>
    <w:rsid w:val="00DA0FEA"/>
    <w:rsid w:val="00DB1515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72EED"/>
    <w:rsid w:val="00EC1407"/>
    <w:rsid w:val="00EF3680"/>
    <w:rsid w:val="00F041E9"/>
    <w:rsid w:val="00F35DAB"/>
    <w:rsid w:val="00F41EE0"/>
    <w:rsid w:val="00F53C04"/>
    <w:rsid w:val="00F53CEE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38756-7BFB-458E-A7BA-1E17124D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3</cp:revision>
  <cp:lastPrinted>2021-07-27T06:48:00Z</cp:lastPrinted>
  <dcterms:created xsi:type="dcterms:W3CDTF">2021-07-27T06:50:00Z</dcterms:created>
  <dcterms:modified xsi:type="dcterms:W3CDTF">2021-08-10T13:20:00Z</dcterms:modified>
</cp:coreProperties>
</file>