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FD7E2D" w:rsidRPr="00FD7E2D" w:rsidRDefault="00DD4B44" w:rsidP="00FD7E2D">
      <w:pPr>
        <w:pStyle w:val="31"/>
        <w:tabs>
          <w:tab w:val="left" w:pos="4536"/>
          <w:tab w:val="left" w:pos="6480"/>
        </w:tabs>
        <w:ind w:right="5527"/>
      </w:pPr>
      <w:r w:rsidRPr="00E97CF0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E97CF0">
        <w:rPr>
          <w:rStyle w:val="40"/>
          <w:b w:val="0"/>
        </w:rPr>
        <w:t xml:space="preserve"> </w:t>
      </w:r>
      <w:r w:rsidRPr="00E97CF0">
        <w:rPr>
          <w:rStyle w:val="40"/>
          <w:b w:val="0"/>
        </w:rPr>
        <w:t xml:space="preserve">власність </w:t>
      </w:r>
      <w:r w:rsidR="00587ED4" w:rsidRPr="00E97CF0">
        <w:rPr>
          <w:rStyle w:val="40"/>
          <w:b w:val="0"/>
        </w:rPr>
        <w:t>Хмельницької міської територіальної громади</w:t>
      </w:r>
      <w:r w:rsidR="00587ED4" w:rsidRPr="00E97CF0">
        <w:rPr>
          <w:rStyle w:val="40"/>
        </w:rPr>
        <w:t xml:space="preserve"> </w:t>
      </w:r>
      <w:r w:rsidR="00FD7E2D" w:rsidRPr="00FD7E2D">
        <w:t>мереж зовнішнього освітлення житлово-будівельного кооперативу «Обрій»</w:t>
      </w:r>
    </w:p>
    <w:p w:rsidR="00DD4B44" w:rsidRPr="001A3862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1B5885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1B5885">
        <w:rPr>
          <w:color w:val="000000"/>
          <w:lang w:val="uk-UA"/>
        </w:rPr>
        <w:t xml:space="preserve">На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2F693E">
        <w:rPr>
          <w:bCs/>
          <w:color w:val="252B33"/>
          <w:lang w:val="uk-UA" w:eastAsia="uk-UA"/>
        </w:rPr>
        <w:t xml:space="preserve"> сьомої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FD7E2D">
        <w:rPr>
          <w:bCs/>
          <w:color w:val="252B33"/>
          <w:lang w:val="uk-UA" w:eastAsia="uk-UA"/>
        </w:rPr>
        <w:t>від 14.07.2021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FD7E2D">
        <w:rPr>
          <w:bCs/>
          <w:color w:val="252B33"/>
          <w:lang w:val="uk-UA" w:eastAsia="uk-UA"/>
        </w:rPr>
        <w:t>50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Pr="001B5885">
        <w:rPr>
          <w:color w:val="000000" w:themeColor="text1"/>
          <w:lang w:val="uk-UA"/>
        </w:rPr>
        <w:t xml:space="preserve">Створити комісію з питань безоплатної передачі в комунальну власність </w:t>
      </w:r>
      <w:r w:rsidR="00E60AC8" w:rsidRPr="001B5885">
        <w:rPr>
          <w:rStyle w:val="40"/>
          <w:b w:val="0"/>
        </w:rPr>
        <w:t>Хмельницької міської територіальної громади</w:t>
      </w:r>
      <w:r w:rsidR="00E60AC8" w:rsidRPr="001B5885">
        <w:rPr>
          <w:rStyle w:val="40"/>
        </w:rPr>
        <w:t xml:space="preserve"> </w:t>
      </w:r>
      <w:r w:rsidR="00FD7E2D" w:rsidRPr="00FD7E2D">
        <w:rPr>
          <w:lang w:val="uk-UA"/>
        </w:rPr>
        <w:t>мереж зовнішнього освітлення житлово-будівельного кооперативу «Обрій»</w:t>
      </w:r>
      <w:r w:rsidR="00FD7E2D">
        <w:rPr>
          <w:lang w:val="uk-UA"/>
        </w:rPr>
        <w:t xml:space="preserve"> </w:t>
      </w:r>
      <w:r w:rsidRPr="001A3862">
        <w:rPr>
          <w:color w:val="000000" w:themeColor="text1"/>
          <w:lang w:val="uk-UA" w:eastAsia="uk-UA"/>
        </w:rPr>
        <w:t>у</w:t>
      </w:r>
      <w:r w:rsidRPr="001A3862">
        <w:rPr>
          <w:color w:val="000000" w:themeColor="text1"/>
          <w:lang w:val="uk-UA"/>
        </w:rPr>
        <w:t xml:space="preserve"> складі згідно з додатком</w:t>
      </w:r>
      <w:r w:rsidRPr="001B5885">
        <w:rPr>
          <w:color w:val="000000" w:themeColor="text1"/>
          <w:lang w:val="uk-UA"/>
        </w:rPr>
        <w:t>.</w:t>
      </w:r>
    </w:p>
    <w:p w:rsidR="00E60AC8" w:rsidRPr="00E60AC8" w:rsidRDefault="00DD4B44" w:rsidP="00E60AC8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proofErr w:type="spellStart"/>
      <w:r w:rsidR="00E60AC8" w:rsidRPr="00E60AC8">
        <w:rPr>
          <w:color w:val="000000"/>
        </w:rPr>
        <w:t>голови</w:t>
      </w:r>
      <w:proofErr w:type="spellEnd"/>
      <w:r w:rsidR="00E60AC8" w:rsidRPr="00E60AC8">
        <w:rPr>
          <w:color w:val="000000"/>
        </w:rPr>
        <w:t xml:space="preserve">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Pr="001B58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E60AC8" w:rsidRDefault="00E60AC8" w:rsidP="00DD4B44">
      <w:pPr>
        <w:rPr>
          <w:color w:val="000000"/>
          <w:lang w:val="uk-UA"/>
        </w:rPr>
      </w:pPr>
    </w:p>
    <w:p w:rsidR="009057E7" w:rsidRDefault="009057E7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E60AC8" w:rsidRDefault="00E60AC8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664D64">
        <w:rPr>
          <w:lang w:val="uk-UA"/>
        </w:rPr>
        <w:t>09.09.</w:t>
      </w:r>
      <w:r w:rsidR="00E20869" w:rsidRPr="00DD60CC">
        <w:rPr>
          <w:lang w:val="uk-UA"/>
        </w:rPr>
        <w:t xml:space="preserve"> 20</w:t>
      </w:r>
      <w:r w:rsidR="00125F24">
        <w:rPr>
          <w:lang w:val="uk-UA"/>
        </w:rPr>
        <w:t>2</w:t>
      </w:r>
      <w:r w:rsidR="00E60AC8">
        <w:rPr>
          <w:lang w:val="uk-UA"/>
        </w:rPr>
        <w:t>1</w:t>
      </w:r>
      <w:r w:rsidR="00DD4B44" w:rsidRPr="00DD60CC">
        <w:rPr>
          <w:lang w:val="uk-UA"/>
        </w:rPr>
        <w:t xml:space="preserve"> року</w:t>
      </w:r>
      <w:r w:rsidR="00664D64">
        <w:rPr>
          <w:lang w:val="uk-UA"/>
        </w:rPr>
        <w:t xml:space="preserve"> </w:t>
      </w:r>
      <w:r w:rsidR="00DD4B44" w:rsidRPr="00DD60CC">
        <w:rPr>
          <w:lang w:val="uk-UA"/>
        </w:rPr>
        <w:t xml:space="preserve">№ </w:t>
      </w:r>
      <w:r w:rsidR="00664D64">
        <w:rPr>
          <w:lang w:val="uk-UA"/>
        </w:rPr>
        <w:t>860</w:t>
      </w: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CD7C18" w:rsidRPr="001A3862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6350C7" w:rsidRPr="00FD7E2D">
        <w:rPr>
          <w:lang w:val="uk-UA"/>
        </w:rPr>
        <w:t>мереж зовнішнього освітлення житлово-будівельного кооперативу «Обрій»</w:t>
      </w:r>
      <w:r w:rsidR="001A3862" w:rsidRPr="001A3862">
        <w:rPr>
          <w:color w:val="252B33"/>
          <w:lang w:val="uk-UA" w:eastAsia="uk-UA"/>
        </w:rPr>
        <w:t>.</w:t>
      </w:r>
    </w:p>
    <w:p w:rsidR="00015C02" w:rsidRDefault="00015C02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>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EB64C0" w:rsidRDefault="006350C7" w:rsidP="006350C7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Кабальський</w:t>
      </w:r>
      <w:proofErr w:type="spellEnd"/>
      <w:r>
        <w:rPr>
          <w:b w:val="0"/>
          <w:bCs w:val="0"/>
          <w:sz w:val="24"/>
          <w:lang w:val="uk-UA"/>
        </w:rPr>
        <w:t xml:space="preserve"> Василь </w:t>
      </w:r>
      <w:proofErr w:type="spellStart"/>
      <w:r>
        <w:rPr>
          <w:b w:val="0"/>
          <w:bCs w:val="0"/>
          <w:sz w:val="24"/>
          <w:lang w:val="uk-UA"/>
        </w:rPr>
        <w:t>Нарцисович</w:t>
      </w:r>
      <w:proofErr w:type="spellEnd"/>
      <w:r w:rsidR="00EB64C0" w:rsidRPr="009057E7">
        <w:rPr>
          <w:b w:val="0"/>
          <w:bCs w:val="0"/>
          <w:sz w:val="24"/>
        </w:rPr>
        <w:t xml:space="preserve"> -</w:t>
      </w:r>
      <w:r w:rsidR="00EB64C0">
        <w:rPr>
          <w:lang w:val="uk-UA"/>
        </w:rPr>
        <w:t xml:space="preserve"> </w:t>
      </w:r>
      <w:r w:rsidR="00E60AC8" w:rsidRPr="00572216">
        <w:rPr>
          <w:lang w:val="uk-UA"/>
        </w:rPr>
        <w:tab/>
      </w:r>
      <w:r w:rsidR="00E60AC8">
        <w:rPr>
          <w:lang w:val="uk-UA"/>
        </w:rPr>
        <w:tab/>
      </w:r>
      <w:r>
        <w:rPr>
          <w:b w:val="0"/>
          <w:sz w:val="24"/>
          <w:lang w:val="uk-UA"/>
        </w:rPr>
        <w:t>в.о. начальника управління комунальної інфраструктури</w:t>
      </w:r>
      <w:r w:rsidR="00EB64C0">
        <w:rPr>
          <w:b w:val="0"/>
          <w:sz w:val="24"/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Вишневський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Олександр Вікторович</w:t>
      </w:r>
      <w:r w:rsidR="00E60AC8" w:rsidRPr="00DD60CC">
        <w:rPr>
          <w:lang w:val="uk-UA"/>
        </w:rPr>
        <w:t xml:space="preserve"> -</w:t>
      </w:r>
      <w:r w:rsidR="00E60AC8" w:rsidRPr="00DD60CC">
        <w:rPr>
          <w:lang w:val="uk-UA"/>
        </w:rPr>
        <w:tab/>
      </w:r>
      <w:r w:rsidR="00E60AC8" w:rsidRPr="00DD60CC">
        <w:rPr>
          <w:lang w:val="uk-UA"/>
        </w:rPr>
        <w:tab/>
        <w:t>головний спеціаліст відд</w:t>
      </w:r>
      <w:r>
        <w:rPr>
          <w:lang w:val="uk-UA"/>
        </w:rPr>
        <w:t>ілу з благоустрою управління комунальної інфраструктури</w:t>
      </w:r>
      <w:r w:rsidR="00E60AC8"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E97CF0" w:rsidRDefault="00D67FDB" w:rsidP="00D67FDB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 xml:space="preserve">                                </w:t>
      </w:r>
      <w:r w:rsidRPr="00E97CF0">
        <w:rPr>
          <w:lang w:val="uk-UA"/>
        </w:rPr>
        <w:tab/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</w:r>
      <w:r w:rsidR="006350C7">
        <w:rPr>
          <w:b w:val="0"/>
          <w:bCs w:val="0"/>
          <w:sz w:val="24"/>
          <w:lang w:val="uk-UA"/>
        </w:rPr>
        <w:t xml:space="preserve">                                   </w:t>
      </w:r>
      <w:r w:rsidRPr="00DD60CC">
        <w:rPr>
          <w:b w:val="0"/>
          <w:bCs w:val="0"/>
          <w:sz w:val="24"/>
          <w:lang w:val="uk-UA"/>
        </w:rPr>
        <w:t xml:space="preserve">начальник відділу фінансів галузей виробничої </w:t>
      </w:r>
      <w:r w:rsidR="006350C7">
        <w:rPr>
          <w:b w:val="0"/>
          <w:bCs w:val="0"/>
          <w:sz w:val="24"/>
          <w:lang w:val="uk-UA"/>
        </w:rPr>
        <w:t xml:space="preserve">  </w:t>
      </w:r>
    </w:p>
    <w:p w:rsidR="00E60AC8" w:rsidRDefault="006350C7" w:rsidP="006350C7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                                                                       </w:t>
      </w:r>
      <w:r w:rsidR="00E60AC8" w:rsidRPr="00DD60CC">
        <w:rPr>
          <w:b w:val="0"/>
          <w:bCs w:val="0"/>
          <w:sz w:val="24"/>
          <w:lang w:val="uk-UA"/>
        </w:rPr>
        <w:t>сфери фінансового управління;</w:t>
      </w:r>
    </w:p>
    <w:p w:rsidR="00E60AC8" w:rsidRPr="00DD60CC" w:rsidRDefault="006350C7" w:rsidP="00E60AC8">
      <w:pPr>
        <w:pStyle w:val="a6"/>
        <w:ind w:firstLine="0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  <w:lang w:val="uk-UA"/>
        </w:rPr>
        <w:t>Гурський</w:t>
      </w:r>
      <w:proofErr w:type="spellEnd"/>
      <w:r w:rsidR="00E60AC8" w:rsidRPr="00DD60CC">
        <w:rPr>
          <w:b w:val="0"/>
          <w:bCs w:val="0"/>
          <w:sz w:val="24"/>
        </w:rPr>
        <w:t xml:space="preserve"> </w:t>
      </w:r>
    </w:p>
    <w:p w:rsidR="00E60AC8" w:rsidRPr="009057E7" w:rsidRDefault="006350C7" w:rsidP="00E60AC8">
      <w:pPr>
        <w:ind w:left="4248" w:right="215" w:hanging="4245"/>
        <w:jc w:val="both"/>
        <w:rPr>
          <w:bCs/>
        </w:rPr>
      </w:pPr>
      <w:r>
        <w:rPr>
          <w:lang w:val="uk-UA"/>
        </w:rPr>
        <w:t xml:space="preserve">Віталій Віталійович - </w:t>
      </w:r>
      <w:r>
        <w:rPr>
          <w:lang w:val="uk-UA"/>
        </w:rPr>
        <w:tab/>
        <w:t>заступник начальника управління-начальник відділу інженерних мереж та комунікацій</w:t>
      </w:r>
      <w:r w:rsidRPr="009057E7">
        <w:t>;</w:t>
      </w:r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bookmarkStart w:id="0" w:name="_GoBack"/>
      <w:proofErr w:type="spellEnd"/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>Олександр Васильович -</w:t>
      </w:r>
      <w:r w:rsidRPr="00664D64">
        <w:rPr>
          <w:lang w:val="uk-UA"/>
        </w:rPr>
        <w:tab/>
        <w:t>начальник управління з питан</w:t>
      </w:r>
      <w:r w:rsidR="00EB64C0" w:rsidRPr="00664D64">
        <w:rPr>
          <w:lang w:val="uk-UA"/>
        </w:rPr>
        <w:t>ь  екології та благоустрою</w:t>
      </w:r>
      <w:r w:rsidRPr="00664D64">
        <w:rPr>
          <w:lang w:val="uk-UA"/>
        </w:rPr>
        <w:t>;</w:t>
      </w:r>
    </w:p>
    <w:p w:rsidR="00DC0BE7" w:rsidRPr="00664D64" w:rsidRDefault="00DC0BE7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 xml:space="preserve">Пекарський </w:t>
      </w:r>
    </w:p>
    <w:p w:rsidR="00DC0BE7" w:rsidRPr="00664D64" w:rsidRDefault="00DC0BE7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>Володимир Анатолійович -                        директор ХКП «</w:t>
      </w:r>
      <w:proofErr w:type="spellStart"/>
      <w:r w:rsidRPr="00664D64">
        <w:rPr>
          <w:lang w:val="uk-UA"/>
        </w:rPr>
        <w:t>Міськсвітло</w:t>
      </w:r>
      <w:proofErr w:type="spellEnd"/>
      <w:r w:rsidRPr="00664D64">
        <w:rPr>
          <w:lang w:val="uk-UA"/>
        </w:rPr>
        <w:t>»</w:t>
      </w:r>
      <w:r w:rsidR="00EB64C0" w:rsidRPr="00664D64">
        <w:rPr>
          <w:lang w:val="uk-UA"/>
        </w:rPr>
        <w:t>;</w:t>
      </w:r>
    </w:p>
    <w:p w:rsidR="00DC0BE7" w:rsidRPr="00664D64" w:rsidRDefault="00DC0BE7" w:rsidP="00E60AC8">
      <w:pPr>
        <w:ind w:left="4253" w:hanging="4253"/>
        <w:jc w:val="both"/>
        <w:rPr>
          <w:lang w:val="uk-UA"/>
        </w:rPr>
      </w:pPr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>Поліщук</w:t>
      </w:r>
    </w:p>
    <w:p w:rsidR="00E60AC8" w:rsidRPr="00664D64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664D64">
        <w:rPr>
          <w:lang w:val="uk-UA"/>
        </w:rPr>
        <w:t>Тетяна Миколаївна -</w:t>
      </w:r>
      <w:r w:rsidRPr="00664D64">
        <w:rPr>
          <w:lang w:val="uk-UA"/>
        </w:rPr>
        <w:tab/>
        <w:t>начальник упра</w:t>
      </w:r>
      <w:r w:rsidR="002744EC" w:rsidRPr="00664D64">
        <w:rPr>
          <w:lang w:val="uk-UA"/>
        </w:rPr>
        <w:t>вління капітального будівництва</w:t>
      </w:r>
      <w:r w:rsidRPr="00664D64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2744EC" w:rsidRPr="00664D64" w:rsidRDefault="002744EC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>Поліщук</w:t>
      </w:r>
    </w:p>
    <w:p w:rsidR="00E60AC8" w:rsidRPr="00664D64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664D64">
        <w:rPr>
          <w:lang w:val="uk-UA"/>
        </w:rPr>
        <w:t>Роман Ігорович -</w:t>
      </w:r>
      <w:r w:rsidRPr="00664D64">
        <w:rPr>
          <w:lang w:val="uk-UA"/>
        </w:rPr>
        <w:tab/>
        <w:t>начальник Хмельницького бюро технічної інвентаризації</w:t>
      </w:r>
      <w:r w:rsidRPr="00664D64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664D64">
        <w:rPr>
          <w:lang w:val="uk-UA"/>
        </w:rPr>
        <w:t>Решетнік</w:t>
      </w:r>
      <w:proofErr w:type="spellEnd"/>
    </w:p>
    <w:p w:rsidR="00E60AC8" w:rsidRPr="00664D64" w:rsidRDefault="00E60AC8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 xml:space="preserve">Юрій Станіславович - </w:t>
      </w:r>
      <w:r w:rsidRPr="00664D64">
        <w:rPr>
          <w:lang w:val="uk-UA"/>
        </w:rPr>
        <w:tab/>
        <w:t xml:space="preserve">депутат міської ради, </w:t>
      </w:r>
      <w:r w:rsidRPr="00664D64">
        <w:rPr>
          <w:bCs/>
          <w:lang w:val="uk-UA"/>
        </w:rPr>
        <w:t xml:space="preserve">голова </w:t>
      </w:r>
      <w:r w:rsidRPr="00664D64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міста (за згодою)</w:t>
      </w:r>
      <w:r w:rsidR="00EB64C0" w:rsidRPr="00664D64">
        <w:rPr>
          <w:lang w:val="uk-UA"/>
        </w:rPr>
        <w:t>;</w:t>
      </w:r>
    </w:p>
    <w:p w:rsidR="006350C7" w:rsidRPr="00664D64" w:rsidRDefault="006350C7" w:rsidP="00E60AC8">
      <w:pPr>
        <w:ind w:left="4253" w:hanging="4253"/>
        <w:jc w:val="both"/>
        <w:rPr>
          <w:lang w:val="uk-UA"/>
        </w:rPr>
      </w:pPr>
      <w:proofErr w:type="spellStart"/>
      <w:r w:rsidRPr="00664D64">
        <w:rPr>
          <w:lang w:val="uk-UA"/>
        </w:rPr>
        <w:t>Телішевський</w:t>
      </w:r>
      <w:proofErr w:type="spellEnd"/>
    </w:p>
    <w:p w:rsidR="00E60AC8" w:rsidRPr="00664D64" w:rsidRDefault="006350C7" w:rsidP="00E60AC8">
      <w:pPr>
        <w:ind w:left="4253" w:hanging="4253"/>
        <w:jc w:val="both"/>
        <w:rPr>
          <w:lang w:val="uk-UA"/>
        </w:rPr>
      </w:pPr>
      <w:r w:rsidRPr="00664D64">
        <w:rPr>
          <w:lang w:val="uk-UA"/>
        </w:rPr>
        <w:t xml:space="preserve">Олександр </w:t>
      </w:r>
      <w:proofErr w:type="spellStart"/>
      <w:r w:rsidRPr="00664D64">
        <w:rPr>
          <w:lang w:val="uk-UA"/>
        </w:rPr>
        <w:t>Фрідрихович</w:t>
      </w:r>
      <w:proofErr w:type="spellEnd"/>
      <w:r w:rsidRPr="00664D64">
        <w:rPr>
          <w:lang w:val="uk-UA"/>
        </w:rPr>
        <w:t xml:space="preserve"> -                           голова правління ЖБК «Обрій»</w:t>
      </w:r>
      <w:r w:rsidR="00EB64C0" w:rsidRPr="00664D64">
        <w:rPr>
          <w:lang w:val="uk-UA"/>
        </w:rPr>
        <w:t>.</w:t>
      </w:r>
      <w:r w:rsidR="00E60AC8" w:rsidRPr="00664D64">
        <w:rPr>
          <w:lang w:val="uk-UA"/>
        </w:rPr>
        <w:tab/>
      </w:r>
      <w:r w:rsidR="00E60AC8" w:rsidRPr="00664D64">
        <w:rPr>
          <w:lang w:val="uk-UA"/>
        </w:rPr>
        <w:tab/>
      </w:r>
    </w:p>
    <w:p w:rsidR="006350C7" w:rsidRPr="00664D64" w:rsidRDefault="006350C7" w:rsidP="00E60AC8">
      <w:pPr>
        <w:jc w:val="both"/>
        <w:rPr>
          <w:lang w:val="uk-UA"/>
        </w:rPr>
      </w:pPr>
    </w:p>
    <w:p w:rsidR="00E60AC8" w:rsidRPr="00664D64" w:rsidRDefault="00DC0BE7" w:rsidP="00E60AC8">
      <w:pPr>
        <w:jc w:val="both"/>
        <w:rPr>
          <w:lang w:val="uk-UA"/>
        </w:rPr>
      </w:pPr>
      <w:r w:rsidRPr="00664D64">
        <w:rPr>
          <w:lang w:val="uk-UA"/>
        </w:rPr>
        <w:t>К</w:t>
      </w:r>
      <w:r w:rsidR="00E60AC8" w:rsidRPr="00664D64">
        <w:rPr>
          <w:lang w:val="uk-UA"/>
        </w:rPr>
        <w:t>еруючий справами  виконавчого комітету</w:t>
      </w:r>
      <w:r w:rsidR="00E60AC8" w:rsidRPr="00664D64">
        <w:rPr>
          <w:lang w:val="uk-UA"/>
        </w:rPr>
        <w:tab/>
      </w:r>
      <w:r w:rsidR="00E60AC8" w:rsidRPr="00664D64">
        <w:rPr>
          <w:lang w:val="uk-UA"/>
        </w:rPr>
        <w:tab/>
      </w:r>
      <w:r w:rsidRPr="00664D64">
        <w:rPr>
          <w:lang w:val="uk-UA"/>
        </w:rPr>
        <w:t xml:space="preserve">              </w:t>
      </w:r>
      <w:r w:rsidR="00E60AC8" w:rsidRPr="00664D64">
        <w:rPr>
          <w:lang w:val="uk-UA"/>
        </w:rPr>
        <w:t>Ю. САБІЙ</w:t>
      </w:r>
    </w:p>
    <w:p w:rsidR="002F693E" w:rsidRPr="00664D64" w:rsidRDefault="002F693E" w:rsidP="002F693E">
      <w:pPr>
        <w:jc w:val="both"/>
        <w:rPr>
          <w:color w:val="000000"/>
          <w:lang w:val="uk-UA"/>
        </w:rPr>
      </w:pPr>
      <w:r w:rsidRPr="00664D64">
        <w:rPr>
          <w:color w:val="000000"/>
          <w:lang w:val="uk-UA"/>
        </w:rPr>
        <w:t xml:space="preserve">В.о. начальника управління </w:t>
      </w:r>
    </w:p>
    <w:p w:rsidR="00AC59EF" w:rsidRPr="00605E0B" w:rsidRDefault="00DC0BE7" w:rsidP="002F693E">
      <w:pPr>
        <w:jc w:val="both"/>
        <w:rPr>
          <w:lang w:val="uk-UA"/>
        </w:rPr>
      </w:pPr>
      <w:r w:rsidRPr="00664D64">
        <w:rPr>
          <w:color w:val="000000"/>
          <w:lang w:val="uk-UA"/>
        </w:rPr>
        <w:t>комунальної інфраструктури</w:t>
      </w:r>
      <w:r w:rsidRPr="00664D64">
        <w:rPr>
          <w:color w:val="000000"/>
          <w:lang w:val="uk-UA"/>
        </w:rPr>
        <w:tab/>
      </w:r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  <w:lang w:val="uk-UA"/>
        </w:rPr>
        <w:t>В. КАБАЛЬСЬКИЙ</w:t>
      </w:r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A3862"/>
    <w:rsid w:val="001B4C41"/>
    <w:rsid w:val="001B5885"/>
    <w:rsid w:val="001E76F8"/>
    <w:rsid w:val="001F6EA0"/>
    <w:rsid w:val="00224412"/>
    <w:rsid w:val="00226A3F"/>
    <w:rsid w:val="00246E2B"/>
    <w:rsid w:val="00262DD8"/>
    <w:rsid w:val="002744EC"/>
    <w:rsid w:val="00286096"/>
    <w:rsid w:val="00297929"/>
    <w:rsid w:val="002D310E"/>
    <w:rsid w:val="002F693E"/>
    <w:rsid w:val="00307393"/>
    <w:rsid w:val="00310715"/>
    <w:rsid w:val="003133EA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649F2"/>
    <w:rsid w:val="004732CC"/>
    <w:rsid w:val="00473E05"/>
    <w:rsid w:val="004749D4"/>
    <w:rsid w:val="0047639C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350C7"/>
    <w:rsid w:val="0066452C"/>
    <w:rsid w:val="00664D64"/>
    <w:rsid w:val="006807CE"/>
    <w:rsid w:val="006843A1"/>
    <w:rsid w:val="006B3AF9"/>
    <w:rsid w:val="006C145D"/>
    <w:rsid w:val="006D1552"/>
    <w:rsid w:val="006E2575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A5D1C"/>
    <w:rsid w:val="008A6FF5"/>
    <w:rsid w:val="008B617C"/>
    <w:rsid w:val="008D24AB"/>
    <w:rsid w:val="008F6D04"/>
    <w:rsid w:val="009057E7"/>
    <w:rsid w:val="00942A7D"/>
    <w:rsid w:val="00943F8A"/>
    <w:rsid w:val="00967821"/>
    <w:rsid w:val="009756D1"/>
    <w:rsid w:val="0097574C"/>
    <w:rsid w:val="009773DF"/>
    <w:rsid w:val="00994263"/>
    <w:rsid w:val="00994392"/>
    <w:rsid w:val="009A6781"/>
    <w:rsid w:val="009B383E"/>
    <w:rsid w:val="009D7B3A"/>
    <w:rsid w:val="009E3235"/>
    <w:rsid w:val="00A600FD"/>
    <w:rsid w:val="00A94EAD"/>
    <w:rsid w:val="00AC59EF"/>
    <w:rsid w:val="00AF3502"/>
    <w:rsid w:val="00B02EE1"/>
    <w:rsid w:val="00B4727A"/>
    <w:rsid w:val="00B47C29"/>
    <w:rsid w:val="00B72B86"/>
    <w:rsid w:val="00B76B35"/>
    <w:rsid w:val="00B8791D"/>
    <w:rsid w:val="00B9300A"/>
    <w:rsid w:val="00B94F77"/>
    <w:rsid w:val="00B95AFD"/>
    <w:rsid w:val="00BB1505"/>
    <w:rsid w:val="00BC3CA4"/>
    <w:rsid w:val="00BC5033"/>
    <w:rsid w:val="00BF0C34"/>
    <w:rsid w:val="00C04523"/>
    <w:rsid w:val="00C13005"/>
    <w:rsid w:val="00C1657B"/>
    <w:rsid w:val="00C35685"/>
    <w:rsid w:val="00C43A29"/>
    <w:rsid w:val="00C566D1"/>
    <w:rsid w:val="00C668DB"/>
    <w:rsid w:val="00C73305"/>
    <w:rsid w:val="00CA3147"/>
    <w:rsid w:val="00CA3DC4"/>
    <w:rsid w:val="00CA6EAD"/>
    <w:rsid w:val="00CB7636"/>
    <w:rsid w:val="00CC64D4"/>
    <w:rsid w:val="00CD7C18"/>
    <w:rsid w:val="00CE39A2"/>
    <w:rsid w:val="00CF7AC6"/>
    <w:rsid w:val="00D00C48"/>
    <w:rsid w:val="00D34E81"/>
    <w:rsid w:val="00D42174"/>
    <w:rsid w:val="00D446DE"/>
    <w:rsid w:val="00D44D93"/>
    <w:rsid w:val="00D469C0"/>
    <w:rsid w:val="00D50878"/>
    <w:rsid w:val="00D644C3"/>
    <w:rsid w:val="00D67632"/>
    <w:rsid w:val="00D67FDB"/>
    <w:rsid w:val="00DB5FD0"/>
    <w:rsid w:val="00DB6301"/>
    <w:rsid w:val="00DC0BE7"/>
    <w:rsid w:val="00DD4B44"/>
    <w:rsid w:val="00DD60CC"/>
    <w:rsid w:val="00DD7548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B64C0"/>
    <w:rsid w:val="00EC1407"/>
    <w:rsid w:val="00ED2DE1"/>
    <w:rsid w:val="00ED773F"/>
    <w:rsid w:val="00EF3680"/>
    <w:rsid w:val="00F041E9"/>
    <w:rsid w:val="00F14307"/>
    <w:rsid w:val="00F172B3"/>
    <w:rsid w:val="00F35DAB"/>
    <w:rsid w:val="00F41EE0"/>
    <w:rsid w:val="00F53CEE"/>
    <w:rsid w:val="00F545D7"/>
    <w:rsid w:val="00FD18F7"/>
    <w:rsid w:val="00FD7E2D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49DB-C361-4984-B062-0198C998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8</cp:revision>
  <cp:lastPrinted>2021-08-10T08:32:00Z</cp:lastPrinted>
  <dcterms:created xsi:type="dcterms:W3CDTF">2021-08-10T08:28:00Z</dcterms:created>
  <dcterms:modified xsi:type="dcterms:W3CDTF">2021-09-15T11:04:00Z</dcterms:modified>
</cp:coreProperties>
</file>