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4C6CBD" w:rsidRDefault="007A0CC4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безоплатної    приймання-передачі в комунальну власність </w:t>
      </w:r>
      <w:r w:rsidR="00D9394D">
        <w:t xml:space="preserve">Хмельницької міської територіальної громади </w:t>
      </w:r>
      <w:r w:rsidR="00E563FF">
        <w:t xml:space="preserve">квартири № 40 на вул. </w:t>
      </w:r>
      <w:proofErr w:type="spellStart"/>
      <w:r w:rsidR="00E563FF">
        <w:t>Прибузькій</w:t>
      </w:r>
      <w:proofErr w:type="spellEnd"/>
      <w:r w:rsidR="00E563FF">
        <w:t>, 34/1, яка перебуває у власності акціонерного товариства «Хмельницькобленерго»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7A0CC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AD32F0">
        <w:t>Розглянувши матеріали, надані управлінням житлово</w:t>
      </w:r>
      <w:r>
        <w:t>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майна, н</w:t>
      </w:r>
      <w:r w:rsidR="00D9394D">
        <w:t xml:space="preserve">а виконання </w:t>
      </w:r>
      <w:r w:rsidR="00E563FF">
        <w:t>рішення двадцять другої сесії Хмельницької міської ради від 28.12.2004 № 5</w:t>
      </w:r>
      <w:r w:rsidR="000D6C63">
        <w:t>,</w:t>
      </w:r>
      <w:r w:rsidR="00E563FF">
        <w:t xml:space="preserve"> рішення виконавчого комітету Хмельницької міської ради</w:t>
      </w:r>
      <w:r w:rsidR="00E80D26">
        <w:t xml:space="preserve">  від 26.08.2021  № </w:t>
      </w:r>
      <w:r w:rsidR="00E563FF">
        <w:t xml:space="preserve">804,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E80D26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r w:rsidR="007A0CC4">
        <w:t>Затвердити акт безоплатної приймання–передачі</w:t>
      </w:r>
      <w:r w:rsidR="007A0CC4">
        <w:rPr>
          <w:b/>
          <w:bCs/>
        </w:rPr>
        <w:t xml:space="preserve"> </w:t>
      </w:r>
      <w:r w:rsidR="007A0CC4">
        <w:t xml:space="preserve">від </w:t>
      </w:r>
      <w:r w:rsidR="001B2A57">
        <w:t>18.10</w:t>
      </w:r>
      <w:r w:rsidR="007A0CC4">
        <w:t xml:space="preserve">.2021 </w:t>
      </w:r>
      <w:r w:rsidR="007A0CC4" w:rsidRPr="00C871D8">
        <w:t>в комунальну власність</w:t>
      </w:r>
      <w:r w:rsidR="007A0CC4">
        <w:t xml:space="preserve"> </w:t>
      </w:r>
      <w:r w:rsidR="00D9394D">
        <w:t>Хмельницької міської територіальної громади</w:t>
      </w:r>
      <w:r>
        <w:t xml:space="preserve"> </w:t>
      </w:r>
      <w:r w:rsidR="001B2A57">
        <w:t>квартири № 40 на вул. </w:t>
      </w:r>
      <w:proofErr w:type="spellStart"/>
      <w:r w:rsidR="001B2A57">
        <w:t>Прибузькій</w:t>
      </w:r>
      <w:proofErr w:type="spellEnd"/>
      <w:r w:rsidR="001B2A57">
        <w:t>, 34/1, яка перебуває у власності акціонерного товариства «Хмельницькобленерго»</w:t>
      </w:r>
      <w:r w:rsidR="007A0CC4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DD4B44" w:rsidRPr="00DD60CC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7A0CC4" w:rsidRDefault="007A0CC4" w:rsidP="007A0CC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>О. </w:t>
      </w:r>
      <w:r>
        <w:rPr>
          <w:color w:val="000000"/>
          <w:lang w:val="uk-UA"/>
        </w:rPr>
        <w:t>СИМЧИШИН</w:t>
      </w:r>
    </w:p>
    <w:p w:rsidR="007A0CC4" w:rsidRDefault="007A0CC4" w:rsidP="007A0CC4">
      <w:pPr>
        <w:jc w:val="both"/>
        <w:rPr>
          <w:color w:val="000000"/>
          <w:lang w:val="uk-UA"/>
        </w:rPr>
      </w:pPr>
    </w:p>
    <w:p w:rsidR="00087BC6" w:rsidRDefault="00087BC6" w:rsidP="003A1FC3">
      <w:pPr>
        <w:jc w:val="both"/>
        <w:rPr>
          <w:color w:val="000000"/>
          <w:lang w:val="uk-UA"/>
        </w:rPr>
      </w:pPr>
    </w:p>
    <w:p w:rsidR="00087BC6" w:rsidRDefault="00087BC6" w:rsidP="003A1FC3">
      <w:pPr>
        <w:jc w:val="both"/>
        <w:rPr>
          <w:color w:val="000000"/>
          <w:lang w:val="uk-UA"/>
        </w:rPr>
      </w:pPr>
    </w:p>
    <w:p w:rsidR="00D9394D" w:rsidRDefault="00D9394D" w:rsidP="003A1FC3">
      <w:pPr>
        <w:jc w:val="both"/>
        <w:rPr>
          <w:color w:val="000000"/>
          <w:lang w:val="uk-UA"/>
        </w:rPr>
      </w:pPr>
    </w:p>
    <w:p w:rsidR="00D9394D" w:rsidRDefault="00D9394D" w:rsidP="003A1FC3">
      <w:pPr>
        <w:jc w:val="both"/>
        <w:rPr>
          <w:color w:val="000000"/>
          <w:lang w:val="uk-UA"/>
        </w:rPr>
      </w:pPr>
    </w:p>
    <w:p w:rsidR="00D9394D" w:rsidRDefault="00D9394D" w:rsidP="003A1FC3">
      <w:pPr>
        <w:jc w:val="both"/>
        <w:rPr>
          <w:color w:val="000000"/>
          <w:lang w:val="uk-UA"/>
        </w:rPr>
      </w:pPr>
    </w:p>
    <w:p w:rsidR="00D9394D" w:rsidRDefault="009B43CA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                </w:t>
      </w:r>
    </w:p>
    <w:sectPr w:rsidR="00D9394D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C5864"/>
    <w:rsid w:val="000D6C63"/>
    <w:rsid w:val="000F5121"/>
    <w:rsid w:val="00103238"/>
    <w:rsid w:val="00110D55"/>
    <w:rsid w:val="00176E02"/>
    <w:rsid w:val="001A0D3E"/>
    <w:rsid w:val="001B2A57"/>
    <w:rsid w:val="001C4E92"/>
    <w:rsid w:val="001C7686"/>
    <w:rsid w:val="001F1342"/>
    <w:rsid w:val="001F6EA0"/>
    <w:rsid w:val="0020122E"/>
    <w:rsid w:val="00224412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C6CBD"/>
    <w:rsid w:val="004F0F43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976BF"/>
    <w:rsid w:val="006E5BA2"/>
    <w:rsid w:val="006F3843"/>
    <w:rsid w:val="006F4B26"/>
    <w:rsid w:val="006F681B"/>
    <w:rsid w:val="0073619E"/>
    <w:rsid w:val="007676F5"/>
    <w:rsid w:val="007A0CC4"/>
    <w:rsid w:val="007C5EC8"/>
    <w:rsid w:val="007F3CB2"/>
    <w:rsid w:val="00802326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43CA"/>
    <w:rsid w:val="009B776A"/>
    <w:rsid w:val="009D7B3A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63EB9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15035"/>
    <w:rsid w:val="00D37B6C"/>
    <w:rsid w:val="00D42174"/>
    <w:rsid w:val="00D644C3"/>
    <w:rsid w:val="00D67632"/>
    <w:rsid w:val="00D9394D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563FF"/>
    <w:rsid w:val="00E61831"/>
    <w:rsid w:val="00E66862"/>
    <w:rsid w:val="00E72EED"/>
    <w:rsid w:val="00E80D26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99414-C67F-45D3-BC27-CF9BF385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</cp:revision>
  <cp:lastPrinted>2021-10-12T13:08:00Z</cp:lastPrinted>
  <dcterms:created xsi:type="dcterms:W3CDTF">2021-10-12T13:03:00Z</dcterms:created>
  <dcterms:modified xsi:type="dcterms:W3CDTF">2021-10-26T13:49:00Z</dcterms:modified>
</cp:coreProperties>
</file>