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714C35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P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14C35" w:rsidRPr="00714C35" w:rsidTr="00A3222B">
        <w:tc>
          <w:tcPr>
            <w:tcW w:w="4644" w:type="dxa"/>
            <w:shd w:val="clear" w:color="auto" w:fill="auto"/>
          </w:tcPr>
          <w:p w:rsidR="00E6261E" w:rsidRDefault="00E6261E" w:rsidP="00714C35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714C35" w:rsidRPr="00714C35" w:rsidRDefault="005419D3" w:rsidP="00714C35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5419D3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Про внесення на розгляд сесії міської ради пропозиці</w:t>
            </w:r>
            <w:r w:rsidR="003E609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ї</w:t>
            </w:r>
            <w:r w:rsidRPr="005419D3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r w:rsidR="00C25CA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</w:t>
            </w:r>
            <w:r w:rsidRPr="005419D3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</w:t>
            </w:r>
            <w:r w:rsidR="006D6C5D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внесення змін до рішення п’ятої сесії міської ради від 16.03.2016 № 33</w:t>
            </w:r>
          </w:p>
          <w:p w:rsidR="00714C35" w:rsidRPr="00714C35" w:rsidRDefault="00714C35" w:rsidP="00714C35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714C35" w:rsidRDefault="00714C35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83132" w:rsidRPr="00714C35" w:rsidRDefault="00B83132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714C35" w:rsidRDefault="00714C35" w:rsidP="005419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Розглянувши клопотання управління </w:t>
      </w:r>
      <w:r w:rsidR="001B34F6">
        <w:rPr>
          <w:rFonts w:ascii="Times New Roman" w:eastAsia="Times New Roman" w:hAnsi="Times New Roman" w:cs="Times New Roman"/>
          <w:sz w:val="24"/>
          <w:szCs w:val="20"/>
          <w:lang w:eastAsia="ar-SA"/>
        </w:rPr>
        <w:t>з питань цивільного захисту населення і охорони праці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відповідно до </w:t>
      </w:r>
      <w:r w:rsidR="005419D3" w:rsidRPr="005419D3">
        <w:rPr>
          <w:rFonts w:ascii="Times New Roman" w:eastAsia="Times New Roman" w:hAnsi="Times New Roman" w:cs="Times New Roman"/>
          <w:sz w:val="24"/>
          <w:szCs w:val="20"/>
          <w:lang w:eastAsia="ar-SA"/>
        </w:rPr>
        <w:t>постанов</w:t>
      </w:r>
      <w:r w:rsidR="005419D3">
        <w:rPr>
          <w:rFonts w:ascii="Times New Roman" w:eastAsia="Times New Roman" w:hAnsi="Times New Roman" w:cs="Times New Roman"/>
          <w:sz w:val="24"/>
          <w:szCs w:val="20"/>
          <w:lang w:eastAsia="ar-SA"/>
        </w:rPr>
        <w:t>и</w:t>
      </w:r>
      <w:r w:rsidR="005419D3" w:rsidRPr="005419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Кабінету Міністрів України від 30 вересня 2015 року № 775 «Про затвердження Порядку створення та використання матеріальних резервів для запобігання і ліквідації наслідків надзвичайних ситуацій»,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керуючись Законом України «Про місцеве самоврядування в Україні»,</w:t>
      </w:r>
      <w:r w:rsidRPr="00714C35">
        <w:rPr>
          <w:rFonts w:ascii="Times New Roman" w:eastAsia="Times New Roman" w:hAnsi="Times New Roman" w:cs="Times New Roman"/>
          <w:color w:val="222222"/>
          <w:sz w:val="24"/>
          <w:szCs w:val="20"/>
          <w:lang w:eastAsia="ar-SA"/>
        </w:rPr>
        <w:t xml:space="preserve"> 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виконавчий комітет міської ради</w:t>
      </w:r>
    </w:p>
    <w:p w:rsidR="00B03DC1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714C35" w:rsidRDefault="00714C35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3E609A" w:rsidRDefault="00404E6D" w:rsidP="003E609A">
      <w:pPr>
        <w:keepNext/>
        <w:keepLines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B03DC1" w:rsidRPr="00714C3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03DC1" w:rsidRPr="005419D3">
        <w:rPr>
          <w:rFonts w:ascii="Times New Roman" w:eastAsia="Times New Roman" w:hAnsi="Times New Roman" w:cs="Times New Roman"/>
          <w:color w:val="222222"/>
          <w:sz w:val="24"/>
          <w:szCs w:val="20"/>
          <w:shd w:val="clear" w:color="auto" w:fill="FFFFFF"/>
          <w:lang w:eastAsia="ar-SA"/>
        </w:rPr>
        <w:t xml:space="preserve"> </w:t>
      </w:r>
      <w:proofErr w:type="spellStart"/>
      <w:r w:rsidR="00B03DC1" w:rsidRPr="005419D3">
        <w:rPr>
          <w:rFonts w:ascii="Times New Roman" w:eastAsia="Times New Roman" w:hAnsi="Times New Roman" w:cs="Times New Roman"/>
          <w:sz w:val="24"/>
          <w:szCs w:val="24"/>
          <w:lang w:eastAsia="ar-SA"/>
        </w:rPr>
        <w:t>Внести</w:t>
      </w:r>
      <w:proofErr w:type="spellEnd"/>
      <w:r w:rsidR="00B03DC1" w:rsidRPr="005419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розгляд сесії міської ради  пропозиці</w:t>
      </w:r>
      <w:r w:rsidR="003E609A">
        <w:rPr>
          <w:rFonts w:ascii="Times New Roman" w:eastAsia="Times New Roman" w:hAnsi="Times New Roman" w:cs="Times New Roman"/>
          <w:sz w:val="24"/>
          <w:szCs w:val="24"/>
          <w:lang w:eastAsia="ar-SA"/>
        </w:rPr>
        <w:t>ю</w:t>
      </w:r>
      <w:r w:rsidR="00B03D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03DC1" w:rsidRPr="00C25CA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 внесення змін до рішення п’ятої сесії міської ради від 16.03.2016 № 33</w:t>
      </w:r>
      <w:r w:rsidR="006874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87401" w:rsidRPr="00687401">
        <w:rPr>
          <w:rFonts w:ascii="Times New Roman" w:eastAsia="Times New Roman" w:hAnsi="Times New Roman" w:cs="Times New Roman"/>
          <w:sz w:val="24"/>
          <w:szCs w:val="24"/>
          <w:lang w:eastAsia="ar-SA"/>
        </w:rPr>
        <w:t>«Про створення 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 та затвердження номенклатури та обсягів»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3E609A" w:rsidRDefault="003E609A" w:rsidP="003E609A">
      <w:pPr>
        <w:keepNext/>
        <w:keepLines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1.1. </w:t>
      </w:r>
      <w:r w:rsidR="001B34F6" w:rsidRPr="001B34F6">
        <w:rPr>
          <w:rFonts w:ascii="Times New Roman" w:eastAsia="Times New Roman" w:hAnsi="Times New Roman" w:cs="Times New Roman"/>
          <w:sz w:val="24"/>
          <w:szCs w:val="24"/>
          <w:lang w:eastAsia="ar-SA"/>
        </w:rPr>
        <w:t>виклавши пункт 1.2 рішення в новій редакції «зберігання матеріально-технічних засобів міського матеріального резерву здійснювати на території міського комунального                       аварійно-технічного підприємства житлово-комунального господарства, комунального підприємства по зеленому будівництву і благоустрою міста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виконавчого комітету Хмельницької міської ради</w:t>
      </w:r>
      <w:r w:rsidR="001B34F6" w:rsidRPr="001B34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комунального підприємства </w:t>
      </w:r>
      <w:r w:rsidR="001F2E95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1B34F6" w:rsidRPr="001B34F6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Спецкомунтранс</w:t>
      </w:r>
      <w:r w:rsidR="001F2E95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1B34F6" w:rsidRPr="001B34F6">
        <w:rPr>
          <w:rFonts w:ascii="Times New Roman" w:eastAsia="Times New Roman" w:hAnsi="Times New Roman" w:cs="Times New Roman"/>
          <w:sz w:val="24"/>
          <w:szCs w:val="24"/>
          <w:lang w:eastAsia="ar-SA"/>
        </w:rPr>
        <w:t>, комунального підприємства по будівництву, ремонту та експлуатації доріг</w:t>
      </w:r>
      <w:r w:rsidRPr="003E60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виконавчого комітету Хмельницької міської ради</w:t>
      </w:r>
      <w:r w:rsidR="001B34F6" w:rsidRPr="001B34F6">
        <w:rPr>
          <w:rFonts w:ascii="Times New Roman" w:eastAsia="Times New Roman" w:hAnsi="Times New Roman" w:cs="Times New Roman"/>
          <w:sz w:val="24"/>
          <w:szCs w:val="24"/>
          <w:lang w:eastAsia="ar-SA"/>
        </w:rPr>
        <w:t>, управляючих муніципальних компаній».</w:t>
      </w:r>
    </w:p>
    <w:p w:rsidR="00B03DC1" w:rsidRPr="005419D3" w:rsidRDefault="00220F24" w:rsidP="00404E6D">
      <w:pPr>
        <w:keepNext/>
        <w:keepLines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в </w:t>
      </w:r>
      <w:r w:rsidR="003E60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пункті 1.4 </w:t>
      </w:r>
      <w:r w:rsidR="001F2E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слова </w:t>
      </w:r>
      <w:r w:rsidR="003E609A">
        <w:rPr>
          <w:rFonts w:ascii="Times New Roman" w:eastAsia="Times New Roman" w:hAnsi="Times New Roman" w:cs="Times New Roman"/>
          <w:sz w:val="24"/>
          <w:szCs w:val="24"/>
          <w:lang w:eastAsia="ar-SA"/>
        </w:rPr>
        <w:t>«міського бюджету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3E60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замінити на </w:t>
      </w:r>
      <w:r w:rsidR="001F2E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слова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3E609A">
        <w:rPr>
          <w:rFonts w:ascii="Times New Roman" w:eastAsia="Times New Roman" w:hAnsi="Times New Roman" w:cs="Times New Roman"/>
          <w:sz w:val="24"/>
          <w:szCs w:val="24"/>
          <w:lang w:eastAsia="ar-SA"/>
        </w:rPr>
        <w:t>бюджет</w:t>
      </w:r>
      <w:r w:rsidR="00120548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="003E60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Хмельницької міської територіальної громади»</w:t>
      </w:r>
      <w:r w:rsidR="0012054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03DC1" w:rsidRPr="005419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03DC1" w:rsidRPr="00714C35" w:rsidRDefault="00404E6D" w:rsidP="00B03D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B03DC1" w:rsidRPr="00714C35">
        <w:rPr>
          <w:rFonts w:ascii="Times New Roman" w:eastAsia="Times New Roman" w:hAnsi="Times New Roman" w:cs="Times New Roman"/>
          <w:sz w:val="24"/>
          <w:szCs w:val="24"/>
          <w:lang w:eastAsia="uk-UA"/>
        </w:rPr>
        <w:t>. Контроль за виконанням рішення покласти на управління з питань цивільного захисту населення і охорони праці.</w:t>
      </w:r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B34F6" w:rsidRDefault="001B34F6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B34F6" w:rsidRDefault="001B34F6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                 О. СИМЧИШИН         </w:t>
      </w:r>
    </w:p>
    <w:p w:rsidR="0057582A" w:rsidRDefault="0057582A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B34F6" w:rsidRDefault="001B34F6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B34F6" w:rsidRDefault="001B34F6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1" w:name="_GoBack"/>
      <w:bookmarkEnd w:id="1"/>
    </w:p>
    <w:sectPr w:rsidR="001B34F6" w:rsidSect="00714C35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B2"/>
    <w:rsid w:val="00015688"/>
    <w:rsid w:val="0006278D"/>
    <w:rsid w:val="000C6830"/>
    <w:rsid w:val="00120548"/>
    <w:rsid w:val="001B34F6"/>
    <w:rsid w:val="001F2E95"/>
    <w:rsid w:val="00220F24"/>
    <w:rsid w:val="002946BD"/>
    <w:rsid w:val="003721B5"/>
    <w:rsid w:val="003E42CA"/>
    <w:rsid w:val="003E609A"/>
    <w:rsid w:val="00404E6D"/>
    <w:rsid w:val="005419D3"/>
    <w:rsid w:val="0057582A"/>
    <w:rsid w:val="005A6C26"/>
    <w:rsid w:val="005C15BB"/>
    <w:rsid w:val="00687401"/>
    <w:rsid w:val="006D6C5D"/>
    <w:rsid w:val="00714C35"/>
    <w:rsid w:val="007B4EDD"/>
    <w:rsid w:val="008B77BB"/>
    <w:rsid w:val="008E47C6"/>
    <w:rsid w:val="00A3222B"/>
    <w:rsid w:val="00AF17B1"/>
    <w:rsid w:val="00B03DC1"/>
    <w:rsid w:val="00B83132"/>
    <w:rsid w:val="00C25CA6"/>
    <w:rsid w:val="00D2656C"/>
    <w:rsid w:val="00D60AD5"/>
    <w:rsid w:val="00E32963"/>
    <w:rsid w:val="00E6261E"/>
    <w:rsid w:val="00F061B2"/>
    <w:rsid w:val="00F64346"/>
    <w:rsid w:val="00F9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E39EB-357D-4E42-B881-1D72BBCA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Триндюк Анатолій Дмитрович</dc:creator>
  <cp:keywords/>
  <dc:description/>
  <cp:lastModifiedBy>Отрощенко Сергій Володимирович</cp:lastModifiedBy>
  <cp:revision>26</cp:revision>
  <cp:lastPrinted>2020-02-03T15:05:00Z</cp:lastPrinted>
  <dcterms:created xsi:type="dcterms:W3CDTF">2020-01-23T08:04:00Z</dcterms:created>
  <dcterms:modified xsi:type="dcterms:W3CDTF">2021-10-27T06:45:00Z</dcterms:modified>
</cp:coreProperties>
</file>