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172DC3" w:rsidRDefault="00E36B30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r>
        <w:t xml:space="preserve">Про </w:t>
      </w:r>
      <w:r w:rsidR="000D6C63">
        <w:t xml:space="preserve">внесення на розгляд сесії </w:t>
      </w:r>
      <w:r w:rsidR="002507B6">
        <w:t xml:space="preserve">Хмельницької </w:t>
      </w:r>
      <w:r w:rsidR="000D6C63">
        <w:t>міської ради пропозиції</w:t>
      </w:r>
      <w:r w:rsidR="000D6C63">
        <w:rPr>
          <w:color w:val="000000"/>
          <w:spacing w:val="-1"/>
        </w:rPr>
        <w:t xml:space="preserve"> про надання згоди на безоплатну передачу </w:t>
      </w:r>
      <w:r w:rsidR="002B7182">
        <w:t xml:space="preserve">в комунальну власність Хмельницької міської територіальної громади </w:t>
      </w:r>
      <w:r w:rsidR="000D6C63">
        <w:t>квартир, як</w:t>
      </w:r>
      <w:r w:rsidR="00685831">
        <w:t>і</w:t>
      </w:r>
      <w:r w:rsidR="000D6C63">
        <w:t xml:space="preserve"> перебува</w:t>
      </w:r>
      <w:r w:rsidR="00685831">
        <w:t>ють</w:t>
      </w:r>
      <w:r w:rsidR="000D6C63">
        <w:t xml:space="preserve"> у власності держави Україна в особі </w:t>
      </w:r>
      <w:r w:rsidR="00685831">
        <w:t>Управління Служби безпеки України у Хмельницькій області</w:t>
      </w:r>
      <w:r w:rsidR="000D6C63">
        <w:t xml:space="preserve"> 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E36B30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4A2325">
        <w:rPr>
          <w:color w:val="000000"/>
        </w:rPr>
        <w:t xml:space="preserve">Розглянувши </w:t>
      </w:r>
      <w:r w:rsidR="000D6C63">
        <w:t xml:space="preserve">клопотання </w:t>
      </w:r>
      <w:r w:rsidR="00685831">
        <w:t>Управління Служби безпеки України у Хмельницькій області</w:t>
      </w:r>
      <w:r w:rsidR="000D6C63">
        <w:t>,</w:t>
      </w:r>
      <w:r>
        <w:rPr>
          <w:color w:val="000000"/>
          <w:spacing w:val="-2"/>
        </w:rPr>
        <w:t xml:space="preserve"> </w:t>
      </w:r>
      <w:r w:rsidR="00DD4B44" w:rsidRPr="00DD60CC">
        <w:rPr>
          <w:color w:val="000000"/>
        </w:rPr>
        <w:t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</w:t>
      </w:r>
      <w:r w:rsidR="002B7182">
        <w:rPr>
          <w:color w:val="000000"/>
        </w:rPr>
        <w:t xml:space="preserve"> Хмельницької </w:t>
      </w:r>
      <w:r w:rsidR="00DD4B44" w:rsidRPr="00DD60CC">
        <w:rPr>
          <w:color w:val="000000"/>
        </w:rPr>
        <w:t xml:space="preserve"> міської ради від 17.09.2014 № 17, виконавчий комітет </w:t>
      </w:r>
      <w:r w:rsidR="002B7182">
        <w:rPr>
          <w:color w:val="000000"/>
        </w:rPr>
        <w:t xml:space="preserve">Хмельницької </w:t>
      </w:r>
      <w:r w:rsidR="00DD4B44" w:rsidRPr="00DD60CC">
        <w:rPr>
          <w:color w:val="000000"/>
        </w:rPr>
        <w:t xml:space="preserve">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Default="002B7182" w:rsidP="00D15035">
      <w:pPr>
        <w:pStyle w:val="1"/>
        <w:ind w:left="0" w:right="0" w:firstLine="360"/>
        <w:jc w:val="both"/>
      </w:pPr>
      <w:r>
        <w:rPr>
          <w:color w:val="000000" w:themeColor="text1"/>
        </w:rPr>
        <w:t xml:space="preserve">  </w:t>
      </w:r>
      <w:r w:rsidR="00364D92">
        <w:rPr>
          <w:color w:val="000000" w:themeColor="text1"/>
        </w:rPr>
        <w:t xml:space="preserve"> </w:t>
      </w:r>
      <w:r w:rsidR="00DD4B44" w:rsidRPr="00DD60CC">
        <w:rPr>
          <w:color w:val="000000" w:themeColor="text1"/>
        </w:rPr>
        <w:t xml:space="preserve">1. </w:t>
      </w:r>
      <w:proofErr w:type="spellStart"/>
      <w:r w:rsidR="00D15035" w:rsidRPr="00F43A9B">
        <w:t>Внести</w:t>
      </w:r>
      <w:proofErr w:type="spellEnd"/>
      <w:r w:rsidR="00D15035" w:rsidRPr="00F43A9B">
        <w:t xml:space="preserve"> на розгляд сесії </w:t>
      </w:r>
      <w:r>
        <w:t xml:space="preserve">Хмельницької </w:t>
      </w:r>
      <w:r w:rsidR="00D15035" w:rsidRPr="00F43A9B">
        <w:t xml:space="preserve">міської ради пропозицію про надання згоди на безоплатну передачу </w:t>
      </w:r>
      <w:r>
        <w:t>в комунальну власність Хмельницької</w:t>
      </w:r>
      <w:r w:rsidR="00172DC3">
        <w:t xml:space="preserve"> міської територіальної громади </w:t>
      </w:r>
      <w:r w:rsidR="00685831">
        <w:t>квартир № 4</w:t>
      </w:r>
      <w:r w:rsidR="00172DC3">
        <w:t>5</w:t>
      </w:r>
      <w:r w:rsidR="00685831">
        <w:t>,</w:t>
      </w:r>
      <w:r w:rsidR="00172DC3">
        <w:t> 48, 49, 61, 68,</w:t>
      </w:r>
      <w:r w:rsidR="00685831">
        <w:t> 6</w:t>
      </w:r>
      <w:r w:rsidR="00172DC3">
        <w:t>9</w:t>
      </w:r>
      <w:r w:rsidR="00685831" w:rsidRPr="00685831">
        <w:t xml:space="preserve"> </w:t>
      </w:r>
      <w:r w:rsidR="00685831">
        <w:t>на вул. Лановій, </w:t>
      </w:r>
      <w:r w:rsidR="00364D92">
        <w:t>16-Б</w:t>
      </w:r>
      <w:r w:rsidR="00D15035">
        <w:t xml:space="preserve">, </w:t>
      </w:r>
      <w:r w:rsidR="00364D92">
        <w:t>які перебувають у власності держави Україна в особі Управління Служби безпеки України у Хмельницькій області</w:t>
      </w:r>
      <w:r w:rsidR="00D15035">
        <w:rPr>
          <w:color w:val="000000"/>
          <w:spacing w:val="-1"/>
        </w:rPr>
        <w:t>.</w:t>
      </w:r>
    </w:p>
    <w:p w:rsidR="00DD4B44" w:rsidRDefault="002B7182" w:rsidP="00D15035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 w:rsidR="002251CE">
        <w:rPr>
          <w:color w:val="000000" w:themeColor="text1"/>
        </w:rPr>
        <w:t xml:space="preserve"> та управління житлової політики і майна.</w:t>
      </w:r>
    </w:p>
    <w:p w:rsidR="00224412" w:rsidRDefault="002251CE" w:rsidP="00DD4B44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3A1FC3" w:rsidRDefault="003A1FC3" w:rsidP="003A1FC3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r>
        <w:rPr>
          <w:color w:val="000000"/>
          <w:lang w:val="uk-UA"/>
        </w:rPr>
        <w:t>СИМЧИШИН</w:t>
      </w:r>
    </w:p>
    <w:p w:rsidR="003A1FC3" w:rsidRDefault="003A1FC3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  <w:bookmarkStart w:id="0" w:name="_GoBack"/>
      <w:bookmarkEnd w:id="0"/>
    </w:p>
    <w:sectPr w:rsidR="00364D92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57156"/>
    <w:rsid w:val="00074146"/>
    <w:rsid w:val="0007797D"/>
    <w:rsid w:val="00085176"/>
    <w:rsid w:val="00087BC6"/>
    <w:rsid w:val="000C5864"/>
    <w:rsid w:val="000D6C63"/>
    <w:rsid w:val="00103238"/>
    <w:rsid w:val="00110D55"/>
    <w:rsid w:val="00172DC3"/>
    <w:rsid w:val="00176E02"/>
    <w:rsid w:val="001A0D3E"/>
    <w:rsid w:val="001C4E92"/>
    <w:rsid w:val="001C7686"/>
    <w:rsid w:val="001F1342"/>
    <w:rsid w:val="001F6EA0"/>
    <w:rsid w:val="0020122E"/>
    <w:rsid w:val="00224412"/>
    <w:rsid w:val="002251CE"/>
    <w:rsid w:val="00226A3F"/>
    <w:rsid w:val="00231562"/>
    <w:rsid w:val="00246E2B"/>
    <w:rsid w:val="002507B6"/>
    <w:rsid w:val="00262DD8"/>
    <w:rsid w:val="00297929"/>
    <w:rsid w:val="002B7182"/>
    <w:rsid w:val="003133EA"/>
    <w:rsid w:val="00313D97"/>
    <w:rsid w:val="003436D8"/>
    <w:rsid w:val="003437F0"/>
    <w:rsid w:val="0034523C"/>
    <w:rsid w:val="003601B7"/>
    <w:rsid w:val="00364D92"/>
    <w:rsid w:val="00374159"/>
    <w:rsid w:val="003A1FC3"/>
    <w:rsid w:val="003D19E0"/>
    <w:rsid w:val="004064F2"/>
    <w:rsid w:val="00423601"/>
    <w:rsid w:val="0046696F"/>
    <w:rsid w:val="004732CC"/>
    <w:rsid w:val="00473927"/>
    <w:rsid w:val="004834C4"/>
    <w:rsid w:val="004F0F43"/>
    <w:rsid w:val="00502799"/>
    <w:rsid w:val="00562521"/>
    <w:rsid w:val="0057333C"/>
    <w:rsid w:val="005A3727"/>
    <w:rsid w:val="005D1825"/>
    <w:rsid w:val="005D3603"/>
    <w:rsid w:val="005F2598"/>
    <w:rsid w:val="00605E0B"/>
    <w:rsid w:val="00632496"/>
    <w:rsid w:val="006551D1"/>
    <w:rsid w:val="0066452C"/>
    <w:rsid w:val="006807CE"/>
    <w:rsid w:val="00685831"/>
    <w:rsid w:val="006E5BA2"/>
    <w:rsid w:val="006F3843"/>
    <w:rsid w:val="006F4B26"/>
    <w:rsid w:val="006F681B"/>
    <w:rsid w:val="0073619E"/>
    <w:rsid w:val="007676F5"/>
    <w:rsid w:val="007C5EC8"/>
    <w:rsid w:val="00817EEC"/>
    <w:rsid w:val="00821C48"/>
    <w:rsid w:val="00856C82"/>
    <w:rsid w:val="008B617C"/>
    <w:rsid w:val="008D24AB"/>
    <w:rsid w:val="008F6D04"/>
    <w:rsid w:val="00943F8A"/>
    <w:rsid w:val="009756D1"/>
    <w:rsid w:val="009773DF"/>
    <w:rsid w:val="0099165F"/>
    <w:rsid w:val="009A6781"/>
    <w:rsid w:val="009B383E"/>
    <w:rsid w:val="009B776A"/>
    <w:rsid w:val="009D7B3A"/>
    <w:rsid w:val="00A600FD"/>
    <w:rsid w:val="00A7728B"/>
    <w:rsid w:val="00A835B0"/>
    <w:rsid w:val="00A94EAD"/>
    <w:rsid w:val="00AA5052"/>
    <w:rsid w:val="00AC59EF"/>
    <w:rsid w:val="00AD50A7"/>
    <w:rsid w:val="00B02EE1"/>
    <w:rsid w:val="00B4727A"/>
    <w:rsid w:val="00B47C29"/>
    <w:rsid w:val="00B84A59"/>
    <w:rsid w:val="00B94F77"/>
    <w:rsid w:val="00B95AFD"/>
    <w:rsid w:val="00BB1505"/>
    <w:rsid w:val="00BC3CA4"/>
    <w:rsid w:val="00BD1FAF"/>
    <w:rsid w:val="00C04523"/>
    <w:rsid w:val="00C13005"/>
    <w:rsid w:val="00C1657B"/>
    <w:rsid w:val="00C43A29"/>
    <w:rsid w:val="00C56C07"/>
    <w:rsid w:val="00C8155A"/>
    <w:rsid w:val="00C93034"/>
    <w:rsid w:val="00CA3147"/>
    <w:rsid w:val="00CA3DC4"/>
    <w:rsid w:val="00CA42C9"/>
    <w:rsid w:val="00CA6EAD"/>
    <w:rsid w:val="00CC7B7E"/>
    <w:rsid w:val="00CE39A2"/>
    <w:rsid w:val="00CF7AC6"/>
    <w:rsid w:val="00D00C48"/>
    <w:rsid w:val="00D15035"/>
    <w:rsid w:val="00D42174"/>
    <w:rsid w:val="00D644C3"/>
    <w:rsid w:val="00D67632"/>
    <w:rsid w:val="00DA0FEA"/>
    <w:rsid w:val="00DB1515"/>
    <w:rsid w:val="00DB5FD0"/>
    <w:rsid w:val="00DD4B44"/>
    <w:rsid w:val="00DD60CC"/>
    <w:rsid w:val="00E0186C"/>
    <w:rsid w:val="00E14600"/>
    <w:rsid w:val="00E20869"/>
    <w:rsid w:val="00E21FB3"/>
    <w:rsid w:val="00E36B30"/>
    <w:rsid w:val="00E61831"/>
    <w:rsid w:val="00E66862"/>
    <w:rsid w:val="00EC1407"/>
    <w:rsid w:val="00EF3680"/>
    <w:rsid w:val="00F041E9"/>
    <w:rsid w:val="00F35DAB"/>
    <w:rsid w:val="00F41EE0"/>
    <w:rsid w:val="00F53C04"/>
    <w:rsid w:val="00F53CEE"/>
    <w:rsid w:val="00F96C37"/>
    <w:rsid w:val="00FB596D"/>
    <w:rsid w:val="00FD3998"/>
    <w:rsid w:val="00FE2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EB024-2975-4C50-A0AA-1E38B5837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3</cp:revision>
  <cp:lastPrinted>2021-04-15T08:31:00Z</cp:lastPrinted>
  <dcterms:created xsi:type="dcterms:W3CDTF">2021-11-09T14:52:00Z</dcterms:created>
  <dcterms:modified xsi:type="dcterms:W3CDTF">2021-11-24T06:30:00Z</dcterms:modified>
</cp:coreProperties>
</file>