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06" w:rsidRPr="00B7552A" w:rsidRDefault="00A41106" w:rsidP="00A41106">
      <w:pPr>
        <w:jc w:val="center"/>
      </w:pPr>
      <w:r w:rsidRPr="000D564A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06" w:rsidRPr="00B7552A" w:rsidRDefault="00A41106" w:rsidP="00A41106">
      <w:pPr>
        <w:jc w:val="center"/>
        <w:rPr>
          <w:sz w:val="16"/>
          <w:szCs w:val="16"/>
        </w:rPr>
      </w:pPr>
    </w:p>
    <w:p w:rsidR="00A41106" w:rsidRPr="00B7552A" w:rsidRDefault="00A41106" w:rsidP="00A41106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A41106" w:rsidRPr="00B7552A" w:rsidRDefault="00A41106" w:rsidP="00A41106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06" w:rsidRPr="007E0B25" w:rsidRDefault="00A41106" w:rsidP="00A411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деся</w:t>
                            </w:r>
                            <w:r w:rsidRPr="007E0B25">
                              <w:rPr>
                                <w:b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Zf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r36pzK/BQUrCQIDLcLog0Up1XuMWhgjKdbv5lQxjKrnAl5BHBJi&#10;547bkE4vgo06tEwPLVRkECrFBqPNcmg2s2reKD4rIVPoWiXkBbycgjtR21e1qWr73mBUOGzbsWZn&#10;0eHeed0P38FvAA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7gRl/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A41106" w:rsidRPr="007E0B25" w:rsidRDefault="00A41106" w:rsidP="00A411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деся</w:t>
                      </w:r>
                      <w:r w:rsidRPr="007E0B25">
                        <w:rPr>
                          <w:b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A41106" w:rsidRPr="00B7552A" w:rsidRDefault="00A41106" w:rsidP="00A41106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A41106" w:rsidRPr="00B7552A" w:rsidRDefault="00A41106" w:rsidP="00A4110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06" w:rsidRPr="007E0B25" w:rsidRDefault="00A41106" w:rsidP="00A41106">
                            <w:r>
                              <w:t>15.12</w:t>
                            </w:r>
                            <w:r w:rsidRPr="007E0B25">
                              <w:t>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md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z3n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41106" w:rsidRPr="007E0B25" w:rsidRDefault="00A41106" w:rsidP="00A41106">
                      <w:r>
                        <w:t>15.12</w:t>
                      </w:r>
                      <w:r w:rsidRPr="007E0B25">
                        <w:t>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106" w:rsidRPr="00744A58" w:rsidRDefault="00A41106" w:rsidP="00A41106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jX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xGY7Ea+U1HcgIClAIGBFmHywaIS8h1GHUyRBKu3cyIpRvUzDo8g8sPQ&#10;jB27CXuDADby0DI9tBCeQ6gEa4w2y7HejKp5K9msgky+bRUXF/BwSmZFfVfV9rnBpLDYtlPNjKLD&#10;vfW6m72jX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NWsyNfTAgAAww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A41106" w:rsidRPr="00744A58" w:rsidRDefault="00A41106" w:rsidP="00A41106">
                      <w: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:rsidR="00A41106" w:rsidRPr="00B7552A" w:rsidRDefault="00A41106" w:rsidP="00A41106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A41106" w:rsidRPr="00B7552A" w:rsidRDefault="00A41106" w:rsidP="00A41106">
      <w:pPr>
        <w:ind w:right="5386"/>
        <w:jc w:val="both"/>
      </w:pPr>
    </w:p>
    <w:p w:rsidR="00D76C77" w:rsidRDefault="002651D0" w:rsidP="00A41106">
      <w:pPr>
        <w:ind w:right="5386"/>
        <w:jc w:val="both"/>
        <w:rPr>
          <w:lang w:eastAsia="uk-UA"/>
        </w:rPr>
      </w:pPr>
      <w:r>
        <w:rPr>
          <w:lang w:eastAsia="uk-UA"/>
        </w:rPr>
        <w:t>П</w:t>
      </w:r>
      <w:r w:rsidR="00EF7DFB">
        <w:rPr>
          <w:lang w:eastAsia="uk-UA"/>
        </w:rPr>
        <w:t xml:space="preserve">ро </w:t>
      </w:r>
      <w:r w:rsidR="00801BF9">
        <w:rPr>
          <w:lang w:eastAsia="uk-UA"/>
        </w:rPr>
        <w:t>уповноваження виконавчого</w:t>
      </w:r>
      <w:r w:rsidR="00A41106">
        <w:rPr>
          <w:lang w:eastAsia="uk-UA"/>
        </w:rPr>
        <w:t xml:space="preserve"> </w:t>
      </w:r>
      <w:r w:rsidR="00801BF9">
        <w:rPr>
          <w:lang w:eastAsia="uk-UA"/>
        </w:rPr>
        <w:t>комітету Хмельницької</w:t>
      </w:r>
      <w:r w:rsidR="00D76C77">
        <w:rPr>
          <w:lang w:eastAsia="uk-UA"/>
        </w:rPr>
        <w:t xml:space="preserve"> </w:t>
      </w:r>
      <w:r w:rsidR="00801BF9">
        <w:rPr>
          <w:lang w:eastAsia="uk-UA"/>
        </w:rPr>
        <w:t xml:space="preserve">міської ради на сплату </w:t>
      </w:r>
      <w:r w:rsidR="00D76C77">
        <w:rPr>
          <w:lang w:eastAsia="uk-UA"/>
        </w:rPr>
        <w:t>судового збору, судових витрат та витрат по виконавчим провадженням</w:t>
      </w:r>
    </w:p>
    <w:p w:rsidR="009507D8" w:rsidRDefault="009507D8" w:rsidP="00AA3DE3">
      <w:pPr>
        <w:rPr>
          <w:lang w:eastAsia="uk-UA"/>
        </w:rPr>
      </w:pPr>
    </w:p>
    <w:p w:rsidR="00FE3CEC" w:rsidRDefault="00FE3CEC" w:rsidP="00EF7DFB">
      <w:pPr>
        <w:rPr>
          <w:lang w:eastAsia="uk-UA"/>
        </w:rPr>
      </w:pPr>
    </w:p>
    <w:p w:rsidR="00EF7DFB" w:rsidRDefault="002651D0" w:rsidP="00A41106">
      <w:pPr>
        <w:ind w:firstLine="567"/>
        <w:jc w:val="both"/>
        <w:rPr>
          <w:lang w:eastAsia="uk-UA"/>
        </w:rPr>
      </w:pPr>
      <w:r>
        <w:rPr>
          <w:lang w:eastAsia="uk-UA"/>
        </w:rPr>
        <w:t>Розглянувши пропозицію виконавчого комітету Хмельницької міської ради, з</w:t>
      </w:r>
      <w:r w:rsidR="00D56A23">
        <w:t xml:space="preserve"> метою </w:t>
      </w:r>
      <w:r w:rsidR="00801BF9">
        <w:t xml:space="preserve">забезпечення права Хмельницької міської ради на </w:t>
      </w:r>
      <w:r w:rsidR="00FF470D">
        <w:t>судовий захист порушених прав і</w:t>
      </w:r>
      <w:r w:rsidR="00801BF9">
        <w:t xml:space="preserve"> законних інтересів та оскарження судових рішень по справам, де Хмельницька міська рада є учасником справи</w:t>
      </w:r>
      <w:r w:rsidR="00597A9E">
        <w:t xml:space="preserve">, </w:t>
      </w:r>
      <w:r w:rsidR="00F63F64">
        <w:rPr>
          <w:lang w:eastAsia="uk-UA"/>
        </w:rPr>
        <w:t xml:space="preserve">керуючись </w:t>
      </w:r>
      <w:r w:rsidR="009A4A2E">
        <w:rPr>
          <w:lang w:eastAsia="uk-UA"/>
        </w:rPr>
        <w:t>законами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801BF9">
        <w:rPr>
          <w:lang w:eastAsia="uk-UA"/>
        </w:rPr>
        <w:t>«Про судовий збір»</w:t>
      </w:r>
      <w:r w:rsidR="00D31EDD">
        <w:t xml:space="preserve">, </w:t>
      </w:r>
      <w:r w:rsidR="00801BF9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7C337B">
        <w:rPr>
          <w:lang w:eastAsia="uk-UA"/>
        </w:rPr>
        <w:t>міська рада</w:t>
      </w:r>
    </w:p>
    <w:p w:rsidR="00000764" w:rsidRDefault="00000764" w:rsidP="00000764">
      <w:pPr>
        <w:jc w:val="both"/>
        <w:rPr>
          <w:lang w:eastAsia="uk-UA"/>
        </w:rPr>
      </w:pPr>
    </w:p>
    <w:p w:rsidR="00000764" w:rsidRDefault="00000764" w:rsidP="00000764">
      <w:pPr>
        <w:jc w:val="both"/>
        <w:rPr>
          <w:lang w:eastAsia="uk-UA"/>
        </w:rPr>
      </w:pPr>
      <w:r>
        <w:rPr>
          <w:lang w:eastAsia="uk-UA"/>
        </w:rPr>
        <w:t>В</w:t>
      </w:r>
      <w:r w:rsidR="007C337B">
        <w:rPr>
          <w:lang w:eastAsia="uk-UA"/>
        </w:rPr>
        <w:t>ИРІШИЛА</w:t>
      </w:r>
      <w:r>
        <w:rPr>
          <w:lang w:eastAsia="uk-UA"/>
        </w:rPr>
        <w:t>:</w:t>
      </w:r>
    </w:p>
    <w:p w:rsidR="00B248D1" w:rsidRDefault="00B248D1" w:rsidP="00000764">
      <w:pPr>
        <w:jc w:val="both"/>
        <w:rPr>
          <w:lang w:eastAsia="uk-UA"/>
        </w:rPr>
      </w:pPr>
      <w:bookmarkStart w:id="0" w:name="_GoBack"/>
      <w:bookmarkEnd w:id="0"/>
    </w:p>
    <w:p w:rsidR="00DA561C" w:rsidRDefault="005C63BE" w:rsidP="00A41106">
      <w:pPr>
        <w:ind w:firstLine="567"/>
        <w:jc w:val="both"/>
      </w:pPr>
      <w:r>
        <w:rPr>
          <w:lang w:eastAsia="uk-UA"/>
        </w:rPr>
        <w:t xml:space="preserve">1. </w:t>
      </w:r>
      <w:r w:rsidR="002651D0">
        <w:rPr>
          <w:lang w:eastAsia="uk-UA"/>
        </w:rPr>
        <w:t>Уповноважити виконавчий комітет</w:t>
      </w:r>
      <w:r w:rsidR="00801BF9">
        <w:rPr>
          <w:lang w:eastAsia="uk-UA"/>
        </w:rPr>
        <w:t xml:space="preserve"> Хмельницької міської ради сплачувати судовий збір для звернення Хмельницької міської ради в </w:t>
      </w:r>
      <w:r w:rsidR="00FF470D">
        <w:rPr>
          <w:lang w:eastAsia="uk-UA"/>
        </w:rPr>
        <w:t>загальні, господарські і</w:t>
      </w:r>
      <w:r w:rsidR="00DE5D7C">
        <w:rPr>
          <w:lang w:eastAsia="uk-UA"/>
        </w:rPr>
        <w:t xml:space="preserve"> адміністративні </w:t>
      </w:r>
      <w:r w:rsidR="00801BF9">
        <w:rPr>
          <w:lang w:eastAsia="uk-UA"/>
        </w:rPr>
        <w:t xml:space="preserve">суди всіх інстанцій </w:t>
      </w:r>
      <w:r w:rsidR="00DE5D7C">
        <w:rPr>
          <w:lang w:eastAsia="uk-UA"/>
        </w:rPr>
        <w:t>в</w:t>
      </w:r>
      <w:r w:rsidR="00F3650A">
        <w:rPr>
          <w:lang w:eastAsia="uk-UA"/>
        </w:rPr>
        <w:t xml:space="preserve"> якості позивача, відповідача або</w:t>
      </w:r>
      <w:r w:rsidR="00DE5D7C">
        <w:rPr>
          <w:lang w:eastAsia="uk-UA"/>
        </w:rPr>
        <w:t xml:space="preserve"> третьої особи </w:t>
      </w:r>
      <w:r w:rsidR="000323CC">
        <w:rPr>
          <w:lang w:eastAsia="uk-UA"/>
        </w:rPr>
        <w:t>та проводити відшкодування судових витрат</w:t>
      </w:r>
      <w:r w:rsidR="00DA561C" w:rsidRPr="00DA561C">
        <w:rPr>
          <w:lang w:eastAsia="uk-UA"/>
        </w:rPr>
        <w:t xml:space="preserve"> </w:t>
      </w:r>
      <w:r w:rsidR="00F3650A">
        <w:rPr>
          <w:lang w:eastAsia="uk-UA"/>
        </w:rPr>
        <w:t xml:space="preserve">і </w:t>
      </w:r>
      <w:r w:rsidR="00DA561C">
        <w:rPr>
          <w:lang w:eastAsia="uk-UA"/>
        </w:rPr>
        <w:t>витрат по виконавчим провадженням, які стягуються з Хмельницької міської ради</w:t>
      </w:r>
      <w:r w:rsidR="00DA561C" w:rsidRPr="00E71583">
        <w:rPr>
          <w:lang w:eastAsia="uk-UA"/>
        </w:rPr>
        <w:t xml:space="preserve"> </w:t>
      </w:r>
      <w:r w:rsidR="00DA561C">
        <w:rPr>
          <w:lang w:eastAsia="uk-UA"/>
        </w:rPr>
        <w:t>по судових справах, в яких вона є учасником.</w:t>
      </w:r>
    </w:p>
    <w:p w:rsidR="00AC4F8C" w:rsidRDefault="00840311" w:rsidP="00A41106">
      <w:pPr>
        <w:autoSpaceDE w:val="0"/>
        <w:autoSpaceDN w:val="0"/>
        <w:adjustRightInd w:val="0"/>
        <w:ind w:right="-1" w:firstLine="567"/>
        <w:jc w:val="both"/>
      </w:pPr>
      <w:r>
        <w:t xml:space="preserve">2. </w:t>
      </w:r>
      <w:r w:rsidR="002651D0">
        <w:t xml:space="preserve">Відповідальність за виконання рішення покласти </w:t>
      </w:r>
      <w:r w:rsidR="00801BF9">
        <w:t>на с</w:t>
      </w:r>
      <w:r w:rsidR="007C337B">
        <w:t>екретаря міської ради В.ДІДЕНКА</w:t>
      </w:r>
      <w:r w:rsidR="00801BF9">
        <w:t>.</w:t>
      </w:r>
    </w:p>
    <w:p w:rsidR="007C337B" w:rsidRPr="007B690F" w:rsidRDefault="00A41106" w:rsidP="00A41106">
      <w:pPr>
        <w:autoSpaceDE w:val="0"/>
        <w:autoSpaceDN w:val="0"/>
        <w:adjustRightInd w:val="0"/>
        <w:ind w:right="-1" w:firstLine="567"/>
        <w:jc w:val="both"/>
      </w:pPr>
      <w:r>
        <w:t>3</w:t>
      </w:r>
      <w:r w:rsidR="007C337B">
        <w:t>. Контроль за виконанням рішення покласти на постійну комісію з питань планування, бюджету, фінансів та децентралізації</w:t>
      </w:r>
      <w:r w:rsidR="007C337B" w:rsidRPr="007B690F">
        <w:t>.</w:t>
      </w:r>
    </w:p>
    <w:p w:rsidR="007C337B" w:rsidRDefault="007C337B" w:rsidP="00A41106">
      <w:pPr>
        <w:autoSpaceDE w:val="0"/>
        <w:autoSpaceDN w:val="0"/>
        <w:adjustRightInd w:val="0"/>
        <w:ind w:right="-1"/>
        <w:jc w:val="both"/>
      </w:pPr>
    </w:p>
    <w:p w:rsidR="00A41106" w:rsidRDefault="00A41106" w:rsidP="00A41106">
      <w:pPr>
        <w:autoSpaceDE w:val="0"/>
        <w:autoSpaceDN w:val="0"/>
        <w:adjustRightInd w:val="0"/>
        <w:ind w:right="-1"/>
        <w:jc w:val="both"/>
      </w:pPr>
    </w:p>
    <w:p w:rsidR="00C9038B" w:rsidRDefault="00C9038B" w:rsidP="00A41106">
      <w:pPr>
        <w:jc w:val="both"/>
        <w:rPr>
          <w:lang w:eastAsia="uk-UA"/>
        </w:rPr>
      </w:pPr>
    </w:p>
    <w:p w:rsidR="00842C30" w:rsidRDefault="00842C30" w:rsidP="005C63BE">
      <w:pPr>
        <w:jc w:val="both"/>
        <w:rPr>
          <w:lang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="00A41106">
        <w:rPr>
          <w:lang w:eastAsia="uk-UA"/>
        </w:rPr>
        <w:tab/>
      </w:r>
      <w:r w:rsidR="00A41106">
        <w:rPr>
          <w:lang w:eastAsia="uk-UA"/>
        </w:rPr>
        <w:tab/>
        <w:t>О.</w:t>
      </w:r>
      <w:r>
        <w:rPr>
          <w:lang w:eastAsia="uk-UA"/>
        </w:rPr>
        <w:t>СИМЧИШИН</w:t>
      </w:r>
    </w:p>
    <w:sectPr w:rsidR="00842C30" w:rsidSect="00A41106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4"/>
  </w:num>
  <w:num w:numId="10">
    <w:abstractNumId w:val="5"/>
  </w:num>
  <w:num w:numId="11">
    <w:abstractNumId w:val="24"/>
  </w:num>
  <w:num w:numId="12">
    <w:abstractNumId w:val="22"/>
  </w:num>
  <w:num w:numId="13">
    <w:abstractNumId w:val="20"/>
  </w:num>
  <w:num w:numId="14">
    <w:abstractNumId w:val="22"/>
    <w:lvlOverride w:ilvl="0">
      <w:startOverride w:val="1"/>
    </w:lvlOverride>
  </w:num>
  <w:num w:numId="15">
    <w:abstractNumId w:val="20"/>
    <w:lvlOverride w:ilvl="0">
      <w:startOverride w:val="5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7"/>
  </w:num>
  <w:num w:numId="22">
    <w:abstractNumId w:val="12"/>
  </w:num>
  <w:num w:numId="23">
    <w:abstractNumId w:val="10"/>
  </w:num>
  <w:num w:numId="24">
    <w:abstractNumId w:val="21"/>
  </w:num>
  <w:num w:numId="25">
    <w:abstractNumId w:val="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05"/>
    <w:rsid w:val="00000764"/>
    <w:rsid w:val="00003C98"/>
    <w:rsid w:val="00003DDF"/>
    <w:rsid w:val="00015B8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C65"/>
    <w:rsid w:val="00066048"/>
    <w:rsid w:val="00067A03"/>
    <w:rsid w:val="00070E4F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F21FF"/>
    <w:rsid w:val="000F4463"/>
    <w:rsid w:val="00103CC9"/>
    <w:rsid w:val="00107B9C"/>
    <w:rsid w:val="00110028"/>
    <w:rsid w:val="00113294"/>
    <w:rsid w:val="00114435"/>
    <w:rsid w:val="00121916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6A93"/>
    <w:rsid w:val="001404AA"/>
    <w:rsid w:val="001578B9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50"/>
    <w:rsid w:val="001B6477"/>
    <w:rsid w:val="001C0EA0"/>
    <w:rsid w:val="001C12D8"/>
    <w:rsid w:val="001D0EAA"/>
    <w:rsid w:val="001D4846"/>
    <w:rsid w:val="001E342F"/>
    <w:rsid w:val="001E43E0"/>
    <w:rsid w:val="001F3616"/>
    <w:rsid w:val="001F3A91"/>
    <w:rsid w:val="001F4561"/>
    <w:rsid w:val="001F4BE9"/>
    <w:rsid w:val="002007D7"/>
    <w:rsid w:val="00202ABB"/>
    <w:rsid w:val="00206A56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51D0"/>
    <w:rsid w:val="00267EE9"/>
    <w:rsid w:val="00280F23"/>
    <w:rsid w:val="002812B2"/>
    <w:rsid w:val="00282D2B"/>
    <w:rsid w:val="00291A30"/>
    <w:rsid w:val="00294CD1"/>
    <w:rsid w:val="002A1437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17F9B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3D55"/>
    <w:rsid w:val="004C5305"/>
    <w:rsid w:val="004C58A5"/>
    <w:rsid w:val="004D3C2E"/>
    <w:rsid w:val="004F0C9D"/>
    <w:rsid w:val="00510B52"/>
    <w:rsid w:val="0051753C"/>
    <w:rsid w:val="005331CB"/>
    <w:rsid w:val="005371DD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20D21"/>
    <w:rsid w:val="00637524"/>
    <w:rsid w:val="00637927"/>
    <w:rsid w:val="00642BCC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852CC"/>
    <w:rsid w:val="006A5E77"/>
    <w:rsid w:val="006B18C8"/>
    <w:rsid w:val="006B4C92"/>
    <w:rsid w:val="006D0C1F"/>
    <w:rsid w:val="006D5ED5"/>
    <w:rsid w:val="006F129E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337B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75B63"/>
    <w:rsid w:val="008854A8"/>
    <w:rsid w:val="0089443A"/>
    <w:rsid w:val="008A0ED7"/>
    <w:rsid w:val="008A136D"/>
    <w:rsid w:val="008A49AB"/>
    <w:rsid w:val="008C60CC"/>
    <w:rsid w:val="008D1374"/>
    <w:rsid w:val="008D480D"/>
    <w:rsid w:val="008D63F1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61AE"/>
    <w:rsid w:val="00995A05"/>
    <w:rsid w:val="009A4A2E"/>
    <w:rsid w:val="009A54E8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6C21"/>
    <w:rsid w:val="00A373DC"/>
    <w:rsid w:val="00A4025C"/>
    <w:rsid w:val="00A41106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35A4"/>
    <w:rsid w:val="00AC4F8C"/>
    <w:rsid w:val="00AD59AA"/>
    <w:rsid w:val="00AD5F7F"/>
    <w:rsid w:val="00AE45F3"/>
    <w:rsid w:val="00AE47CF"/>
    <w:rsid w:val="00AF038D"/>
    <w:rsid w:val="00AF5DDE"/>
    <w:rsid w:val="00AF6D3B"/>
    <w:rsid w:val="00AF728B"/>
    <w:rsid w:val="00B05654"/>
    <w:rsid w:val="00B14093"/>
    <w:rsid w:val="00B248D1"/>
    <w:rsid w:val="00B26B24"/>
    <w:rsid w:val="00B2743F"/>
    <w:rsid w:val="00B31290"/>
    <w:rsid w:val="00B32F69"/>
    <w:rsid w:val="00B3531B"/>
    <w:rsid w:val="00B41955"/>
    <w:rsid w:val="00B45C6E"/>
    <w:rsid w:val="00B5205E"/>
    <w:rsid w:val="00B52DB9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5963"/>
    <w:rsid w:val="00BC5EA1"/>
    <w:rsid w:val="00BD6778"/>
    <w:rsid w:val="00BE0E18"/>
    <w:rsid w:val="00BE1691"/>
    <w:rsid w:val="00BE1A4B"/>
    <w:rsid w:val="00BE1F73"/>
    <w:rsid w:val="00BE27D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4FF4"/>
    <w:rsid w:val="00D35B54"/>
    <w:rsid w:val="00D40702"/>
    <w:rsid w:val="00D44448"/>
    <w:rsid w:val="00D56A23"/>
    <w:rsid w:val="00D719D5"/>
    <w:rsid w:val="00D74278"/>
    <w:rsid w:val="00D76C77"/>
    <w:rsid w:val="00D76E47"/>
    <w:rsid w:val="00D8489D"/>
    <w:rsid w:val="00D93FBD"/>
    <w:rsid w:val="00DA261A"/>
    <w:rsid w:val="00DA2E08"/>
    <w:rsid w:val="00DA49C9"/>
    <w:rsid w:val="00DA561C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31738"/>
    <w:rsid w:val="00F350E5"/>
    <w:rsid w:val="00F35AC3"/>
    <w:rsid w:val="00F3650A"/>
    <w:rsid w:val="00F41F1D"/>
    <w:rsid w:val="00F627AC"/>
    <w:rsid w:val="00F63F64"/>
    <w:rsid w:val="00F64761"/>
    <w:rsid w:val="00F6491E"/>
    <w:rsid w:val="00F71047"/>
    <w:rsid w:val="00F71B35"/>
    <w:rsid w:val="00F7357C"/>
    <w:rsid w:val="00F7428E"/>
    <w:rsid w:val="00F91ECA"/>
    <w:rsid w:val="00F9215A"/>
    <w:rsid w:val="00F92821"/>
    <w:rsid w:val="00F92F19"/>
    <w:rsid w:val="00FA4C35"/>
    <w:rsid w:val="00FA7918"/>
    <w:rsid w:val="00FB1F67"/>
    <w:rsid w:val="00FB42F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9A6434-651F-4047-8587-588A8E98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Шарлай Олександр Федорович</cp:lastModifiedBy>
  <cp:revision>2</cp:revision>
  <cp:lastPrinted>2021-10-26T06:52:00Z</cp:lastPrinted>
  <dcterms:created xsi:type="dcterms:W3CDTF">2021-12-08T15:36:00Z</dcterms:created>
  <dcterms:modified xsi:type="dcterms:W3CDTF">2021-12-08T15:36:00Z</dcterms:modified>
</cp:coreProperties>
</file>