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E8" w:rsidRPr="001D3ED0" w:rsidRDefault="00311CE8" w:rsidP="00311CE8">
      <w:pPr>
        <w:suppressAutoHyphens/>
        <w:jc w:val="center"/>
        <w:rPr>
          <w:noProof/>
        </w:rPr>
      </w:pPr>
      <w:r w:rsidRPr="007A18B0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E8" w:rsidRPr="001D3ED0" w:rsidRDefault="00311CE8" w:rsidP="00311CE8">
      <w:pPr>
        <w:suppressAutoHyphens/>
        <w:jc w:val="center"/>
        <w:rPr>
          <w:noProof/>
          <w:sz w:val="16"/>
          <w:szCs w:val="16"/>
        </w:rPr>
      </w:pPr>
    </w:p>
    <w:p w:rsidR="00311CE8" w:rsidRPr="001D3ED0" w:rsidRDefault="00311CE8" w:rsidP="00311CE8">
      <w:pPr>
        <w:suppressAutoHyphens/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311CE8" w:rsidRPr="001D3ED0" w:rsidRDefault="00311CE8" w:rsidP="00311CE8">
      <w:pPr>
        <w:suppressAutoHyphens/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CE8" w:rsidRPr="001D3ED0" w:rsidRDefault="00311CE8" w:rsidP="00311CE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1d1g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ve91d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311CE8" w:rsidRPr="001D3ED0" w:rsidRDefault="00311CE8" w:rsidP="00311CE8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311CE8" w:rsidRPr="001D3ED0" w:rsidRDefault="00311CE8" w:rsidP="00311CE8">
      <w:pPr>
        <w:suppressAutoHyphens/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311CE8" w:rsidRPr="001D3ED0" w:rsidRDefault="00311CE8" w:rsidP="00311CE8">
      <w:pPr>
        <w:suppressAutoHyphens/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CE8" w:rsidRPr="00902AF7" w:rsidRDefault="00311CE8" w:rsidP="00311CE8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OH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GlZu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Lljh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311CE8" w:rsidRPr="00902AF7" w:rsidRDefault="00311CE8" w:rsidP="00311CE8">
                      <w: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CE8" w:rsidRPr="001D3ED0" w:rsidRDefault="00311CE8" w:rsidP="00311CE8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HuCsZ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11CE8" w:rsidRPr="001D3ED0" w:rsidRDefault="00311CE8" w:rsidP="00311CE8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11CE8" w:rsidRPr="001D3ED0" w:rsidRDefault="00311CE8" w:rsidP="00311CE8">
      <w:pPr>
        <w:suppressAutoHyphens/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D05D9C" w:rsidRDefault="00D05D9C" w:rsidP="00311CE8">
      <w:pPr>
        <w:rPr>
          <w:lang w:eastAsia="uk-UA"/>
        </w:rPr>
      </w:pPr>
      <w:bookmarkStart w:id="0" w:name="_GoBack"/>
      <w:bookmarkEnd w:id="0"/>
    </w:p>
    <w:p w:rsidR="001E7E0A" w:rsidRDefault="00EF7DFB" w:rsidP="00311CE8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1E7E0A">
        <w:rPr>
          <w:lang w:eastAsia="uk-UA"/>
        </w:rPr>
        <w:t>уповноваження управління</w:t>
      </w:r>
      <w:r w:rsidR="00D950AE">
        <w:rPr>
          <w:lang w:eastAsia="uk-UA"/>
        </w:rPr>
        <w:t xml:space="preserve"> з</w:t>
      </w:r>
      <w:r w:rsidR="001E7E0A">
        <w:rPr>
          <w:lang w:eastAsia="uk-UA"/>
        </w:rPr>
        <w:t xml:space="preserve"> питань </w:t>
      </w:r>
      <w:r w:rsidR="00D950AE">
        <w:rPr>
          <w:lang w:eastAsia="uk-UA"/>
        </w:rPr>
        <w:t>р</w:t>
      </w:r>
      <w:r w:rsidR="001E7E0A">
        <w:rPr>
          <w:lang w:eastAsia="uk-UA"/>
        </w:rPr>
        <w:t>еєстрації</w:t>
      </w:r>
      <w:r w:rsidR="00D950AE">
        <w:rPr>
          <w:lang w:eastAsia="uk-UA"/>
        </w:rPr>
        <w:t xml:space="preserve"> </w:t>
      </w:r>
      <w:r w:rsidR="00DB10A4">
        <w:rPr>
          <w:lang w:eastAsia="uk-UA"/>
        </w:rPr>
        <w:t>здійснювати на території</w:t>
      </w:r>
      <w:r w:rsidR="00D950AE">
        <w:rPr>
          <w:lang w:eastAsia="uk-UA"/>
        </w:rPr>
        <w:t xml:space="preserve"> </w:t>
      </w:r>
      <w:r w:rsidR="00DB10A4">
        <w:rPr>
          <w:lang w:eastAsia="uk-UA"/>
        </w:rPr>
        <w:t>Хмельницької міської</w:t>
      </w:r>
      <w:r w:rsidR="00D950AE">
        <w:rPr>
          <w:lang w:eastAsia="uk-UA"/>
        </w:rPr>
        <w:t xml:space="preserve"> </w:t>
      </w:r>
      <w:r w:rsidR="00DB10A4">
        <w:rPr>
          <w:lang w:eastAsia="uk-UA"/>
        </w:rPr>
        <w:t>територіальної громади</w:t>
      </w:r>
      <w:r w:rsidR="00311CE8">
        <w:rPr>
          <w:lang w:val="en-US" w:eastAsia="uk-UA"/>
        </w:rPr>
        <w:t xml:space="preserve"> </w:t>
      </w:r>
      <w:r w:rsidR="00004927">
        <w:rPr>
          <w:lang w:eastAsia="uk-UA"/>
        </w:rPr>
        <w:t xml:space="preserve">оформлення, </w:t>
      </w:r>
      <w:r w:rsidR="00DB10A4">
        <w:rPr>
          <w:lang w:eastAsia="uk-UA"/>
        </w:rPr>
        <w:t xml:space="preserve">видачу </w:t>
      </w:r>
      <w:r w:rsidR="00004927">
        <w:rPr>
          <w:lang w:eastAsia="uk-UA"/>
        </w:rPr>
        <w:t>та реєстрацію</w:t>
      </w:r>
      <w:r w:rsidR="00D950AE">
        <w:rPr>
          <w:lang w:eastAsia="uk-UA"/>
        </w:rPr>
        <w:t xml:space="preserve"> </w:t>
      </w:r>
      <w:proofErr w:type="spellStart"/>
      <w:r w:rsidR="001E7E0A">
        <w:rPr>
          <w:lang w:eastAsia="uk-UA"/>
        </w:rPr>
        <w:t>свідоцтв</w:t>
      </w:r>
      <w:proofErr w:type="spellEnd"/>
      <w:r w:rsidR="00311CE8">
        <w:rPr>
          <w:lang w:val="en-US" w:eastAsia="uk-UA"/>
        </w:rPr>
        <w:t xml:space="preserve"> </w:t>
      </w:r>
      <w:r w:rsidR="001E7E0A">
        <w:rPr>
          <w:lang w:eastAsia="uk-UA"/>
        </w:rPr>
        <w:t>про право власності на</w:t>
      </w:r>
      <w:r w:rsidR="002A346D">
        <w:rPr>
          <w:lang w:eastAsia="uk-UA"/>
        </w:rPr>
        <w:t xml:space="preserve"> майновий</w:t>
      </w:r>
      <w:r w:rsidR="00D950AE">
        <w:rPr>
          <w:lang w:eastAsia="uk-UA"/>
        </w:rPr>
        <w:t xml:space="preserve"> </w:t>
      </w:r>
      <w:r w:rsidR="002A346D">
        <w:rPr>
          <w:lang w:eastAsia="uk-UA"/>
        </w:rPr>
        <w:t>пай члена</w:t>
      </w:r>
      <w:r w:rsidR="00311CE8">
        <w:rPr>
          <w:lang w:val="en-US" w:eastAsia="uk-UA"/>
        </w:rPr>
        <w:t xml:space="preserve"> </w:t>
      </w:r>
      <w:r w:rsidR="002A346D">
        <w:rPr>
          <w:lang w:eastAsia="uk-UA"/>
        </w:rPr>
        <w:t>колективного</w:t>
      </w:r>
      <w:r w:rsidR="001E7E0A">
        <w:rPr>
          <w:lang w:eastAsia="uk-UA"/>
        </w:rPr>
        <w:t xml:space="preserve"> </w:t>
      </w:r>
      <w:r w:rsidR="00D950AE">
        <w:rPr>
          <w:lang w:eastAsia="uk-UA"/>
        </w:rPr>
        <w:t>сільськогосподарського</w:t>
      </w:r>
      <w:r w:rsidR="00905F64">
        <w:rPr>
          <w:lang w:eastAsia="uk-UA"/>
        </w:rPr>
        <w:t xml:space="preserve"> </w:t>
      </w:r>
      <w:r w:rsidR="00DB10A4">
        <w:rPr>
          <w:lang w:eastAsia="uk-UA"/>
        </w:rPr>
        <w:t>підприємств</w:t>
      </w:r>
      <w:r w:rsidR="002A346D">
        <w:rPr>
          <w:lang w:eastAsia="uk-UA"/>
        </w:rPr>
        <w:t>а</w:t>
      </w:r>
    </w:p>
    <w:p w:rsidR="00FE3CEC" w:rsidRDefault="00FE3CEC" w:rsidP="00EF7DFB">
      <w:pPr>
        <w:rPr>
          <w:lang w:eastAsia="uk-UA"/>
        </w:rPr>
      </w:pPr>
    </w:p>
    <w:p w:rsidR="002A346D" w:rsidRDefault="002A346D" w:rsidP="00EF7DFB">
      <w:pPr>
        <w:rPr>
          <w:lang w:eastAsia="uk-UA"/>
        </w:rPr>
      </w:pPr>
    </w:p>
    <w:p w:rsidR="00D950AE" w:rsidRDefault="008D55AA" w:rsidP="00311CE8">
      <w:pPr>
        <w:ind w:firstLine="567"/>
        <w:jc w:val="both"/>
        <w:rPr>
          <w:lang w:eastAsia="uk-UA"/>
        </w:rPr>
      </w:pPr>
      <w:r>
        <w:rPr>
          <w:lang w:eastAsia="uk-UA"/>
        </w:rPr>
        <w:t>Розглянувши пропозиції</w:t>
      </w:r>
      <w:r w:rsidR="00D90E0E">
        <w:rPr>
          <w:lang w:eastAsia="uk-UA"/>
        </w:rPr>
        <w:t xml:space="preserve"> виконавчого комітету міської ради</w:t>
      </w:r>
      <w:r w:rsidR="00311CE8">
        <w:rPr>
          <w:lang w:eastAsia="uk-UA"/>
        </w:rPr>
        <w:t xml:space="preserve"> та депутата міської ради </w:t>
      </w:r>
      <w:proofErr w:type="spellStart"/>
      <w:r w:rsidR="00311CE8">
        <w:rPr>
          <w:lang w:eastAsia="uk-UA"/>
        </w:rPr>
        <w:t>В.</w:t>
      </w:r>
      <w:r>
        <w:rPr>
          <w:lang w:eastAsia="uk-UA"/>
        </w:rPr>
        <w:t>Діденка</w:t>
      </w:r>
      <w:proofErr w:type="spellEnd"/>
      <w:r w:rsidR="00D90E0E">
        <w:rPr>
          <w:lang w:eastAsia="uk-UA"/>
        </w:rPr>
        <w:t>, з</w:t>
      </w:r>
      <w:r w:rsidR="00D56A23">
        <w:t xml:space="preserve"> метою </w:t>
      </w:r>
      <w:r w:rsidR="004B0AB8">
        <w:t>забезпечення прав</w:t>
      </w:r>
      <w:r w:rsidR="00801BF9">
        <w:t xml:space="preserve"> </w:t>
      </w:r>
      <w:r w:rsidR="001E7E0A">
        <w:t>громадян, які</w:t>
      </w:r>
      <w:r w:rsidR="00093638">
        <w:t xml:space="preserve"> одержали на підставі цивільно</w:t>
      </w:r>
      <w:r w:rsidR="00093638">
        <w:rPr>
          <w:lang w:val="en-US"/>
        </w:rPr>
        <w:t>-</w:t>
      </w:r>
      <w:r w:rsidR="001E7E0A">
        <w:t xml:space="preserve">правових угод </w:t>
      </w:r>
      <w:r w:rsidR="00F52DFD">
        <w:t>або у спадщину майновий пай члена</w:t>
      </w:r>
      <w:r w:rsidR="001E7E0A">
        <w:t xml:space="preserve"> колективного сільськогосподарського підприємства</w:t>
      </w:r>
      <w:r w:rsidR="00597A9E"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1E7E0A">
        <w:rPr>
          <w:lang w:eastAsia="uk-UA"/>
        </w:rPr>
        <w:t>постановою Кабінету Міністрів України від 28.02.2001 №177 «Про врегулювання питань щодо забезпечення майнових прав селян у процесі</w:t>
      </w:r>
      <w:r w:rsidR="00801BF9">
        <w:t xml:space="preserve"> </w:t>
      </w:r>
      <w:r w:rsidR="001E7E0A">
        <w:t xml:space="preserve">реформування аграрного сектору економіки», </w:t>
      </w:r>
      <w:r w:rsidR="00D950AE">
        <w:rPr>
          <w:lang w:eastAsia="uk-UA"/>
        </w:rPr>
        <w:t>міська рада</w:t>
      </w:r>
    </w:p>
    <w:p w:rsidR="00D950AE" w:rsidRDefault="00D950AE" w:rsidP="00D950AE">
      <w:pPr>
        <w:jc w:val="both"/>
        <w:rPr>
          <w:lang w:eastAsia="uk-UA"/>
        </w:rPr>
      </w:pPr>
    </w:p>
    <w:p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:rsidR="00D950AE" w:rsidRDefault="00D950AE" w:rsidP="00D950AE">
      <w:pPr>
        <w:jc w:val="both"/>
        <w:rPr>
          <w:lang w:eastAsia="uk-UA"/>
        </w:rPr>
      </w:pPr>
    </w:p>
    <w:p w:rsidR="00DA561C" w:rsidRDefault="005C63BE" w:rsidP="00DA561C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</w:t>
      </w:r>
      <w:r w:rsidR="00D950AE">
        <w:rPr>
          <w:lang w:eastAsia="uk-UA"/>
        </w:rPr>
        <w:t xml:space="preserve">Уповноважити </w:t>
      </w:r>
      <w:r w:rsidR="000650C1">
        <w:rPr>
          <w:lang w:eastAsia="uk-UA"/>
        </w:rPr>
        <w:t>управління з питань реєстрації</w:t>
      </w:r>
      <w:r w:rsidR="00DB10A4">
        <w:rPr>
          <w:lang w:eastAsia="uk-UA"/>
        </w:rPr>
        <w:t xml:space="preserve"> здійсню</w:t>
      </w:r>
      <w:r w:rsidR="000650C1">
        <w:rPr>
          <w:lang w:eastAsia="uk-UA"/>
        </w:rPr>
        <w:t xml:space="preserve">вати на території Хмельницької </w:t>
      </w:r>
      <w:r w:rsidR="00DB10A4">
        <w:rPr>
          <w:lang w:eastAsia="uk-UA"/>
        </w:rPr>
        <w:t>м</w:t>
      </w:r>
      <w:r w:rsidR="000650C1">
        <w:rPr>
          <w:lang w:eastAsia="uk-UA"/>
        </w:rPr>
        <w:t>і</w:t>
      </w:r>
      <w:r w:rsidR="00DB10A4">
        <w:rPr>
          <w:lang w:eastAsia="uk-UA"/>
        </w:rPr>
        <w:t>ської територіальної громади оформлення</w:t>
      </w:r>
      <w:r w:rsidR="008D6B17">
        <w:rPr>
          <w:lang w:eastAsia="uk-UA"/>
        </w:rPr>
        <w:t xml:space="preserve"> </w:t>
      </w:r>
      <w:r w:rsidR="008B6374">
        <w:rPr>
          <w:lang w:eastAsia="uk-UA"/>
        </w:rPr>
        <w:t xml:space="preserve">та </w:t>
      </w:r>
      <w:r w:rsidR="00DB10A4">
        <w:rPr>
          <w:lang w:eastAsia="uk-UA"/>
        </w:rPr>
        <w:t>видачу</w:t>
      </w:r>
      <w:r w:rsidR="00F52DFD">
        <w:rPr>
          <w:lang w:eastAsia="uk-UA"/>
        </w:rPr>
        <w:t xml:space="preserve"> </w:t>
      </w:r>
      <w:r w:rsidR="00DB10A4">
        <w:rPr>
          <w:lang w:eastAsia="uk-UA"/>
        </w:rPr>
        <w:t>свідоцтв</w:t>
      </w:r>
      <w:r w:rsidR="00F52DFD">
        <w:rPr>
          <w:lang w:eastAsia="uk-UA"/>
        </w:rPr>
        <w:t xml:space="preserve"> про право власності на майновий пай члена колективного сільськогосподарського підприємства у разі набуття у власність майнового паю (його </w:t>
      </w:r>
      <w:r w:rsidR="00093638">
        <w:rPr>
          <w:lang w:eastAsia="uk-UA"/>
        </w:rPr>
        <w:t>частини) на підставі цивільно-</w:t>
      </w:r>
      <w:r w:rsidR="00F52DFD">
        <w:rPr>
          <w:lang w:eastAsia="uk-UA"/>
        </w:rPr>
        <w:t>правових угод та у разі спадкування</w:t>
      </w:r>
      <w:r w:rsidR="00B16F00">
        <w:rPr>
          <w:lang w:eastAsia="uk-UA"/>
        </w:rPr>
        <w:t xml:space="preserve">, </w:t>
      </w:r>
      <w:r w:rsidR="000635A1">
        <w:rPr>
          <w:lang w:eastAsia="uk-UA"/>
        </w:rPr>
        <w:t xml:space="preserve">їх реєстрацію </w:t>
      </w:r>
      <w:r w:rsidR="00B56EC7">
        <w:rPr>
          <w:lang w:eastAsia="uk-UA"/>
        </w:rPr>
        <w:t xml:space="preserve">у </w:t>
      </w:r>
      <w:r w:rsidR="00616842">
        <w:rPr>
          <w:lang w:eastAsia="uk-UA"/>
        </w:rPr>
        <w:t>книзі обліку свідоцтв про право власності на майновий пай</w:t>
      </w:r>
      <w:r w:rsidR="00616842" w:rsidRPr="00616842">
        <w:rPr>
          <w:lang w:eastAsia="uk-UA"/>
        </w:rPr>
        <w:t xml:space="preserve"> </w:t>
      </w:r>
      <w:r w:rsidR="00616842">
        <w:rPr>
          <w:lang w:eastAsia="uk-UA"/>
        </w:rPr>
        <w:t>члена колективного сільськогосподарського підприємства</w:t>
      </w:r>
      <w:r w:rsidR="00B16F00">
        <w:rPr>
          <w:lang w:eastAsia="uk-UA"/>
        </w:rPr>
        <w:t>, а також вид</w:t>
      </w:r>
      <w:r w:rsidR="00DB10A4">
        <w:rPr>
          <w:lang w:eastAsia="uk-UA"/>
        </w:rPr>
        <w:t>ачу дублікатів</w:t>
      </w:r>
      <w:r w:rsidR="00B16F00">
        <w:rPr>
          <w:lang w:eastAsia="uk-UA"/>
        </w:rPr>
        <w:t xml:space="preserve"> свідоцтв у разі їх втрати або пошкодження.</w:t>
      </w:r>
    </w:p>
    <w:p w:rsidR="00D950AE" w:rsidRDefault="008D6B17" w:rsidP="0029428B">
      <w:pPr>
        <w:ind w:firstLine="567"/>
        <w:jc w:val="both"/>
      </w:pPr>
      <w:r>
        <w:rPr>
          <w:lang w:eastAsia="uk-UA"/>
        </w:rPr>
        <w:t xml:space="preserve">2. </w:t>
      </w:r>
      <w:r w:rsidR="00D950AE">
        <w:t xml:space="preserve">Відповідальність за виконання рішення покласти на </w:t>
      </w:r>
      <w:r w:rsidR="00311CE8">
        <w:t xml:space="preserve">секретаря міської ради </w:t>
      </w:r>
      <w:proofErr w:type="spellStart"/>
      <w:r w:rsidR="00311CE8">
        <w:t>В.</w:t>
      </w:r>
      <w:r w:rsidR="001A2FA5">
        <w:t>Діденка</w:t>
      </w:r>
      <w:proofErr w:type="spellEnd"/>
      <w:r w:rsidR="0058715B">
        <w:t>.</w:t>
      </w:r>
    </w:p>
    <w:p w:rsidR="00D950AE" w:rsidRPr="007B690F" w:rsidRDefault="0029428B" w:rsidP="00D950AE">
      <w:pPr>
        <w:autoSpaceDE w:val="0"/>
        <w:autoSpaceDN w:val="0"/>
        <w:adjustRightInd w:val="0"/>
        <w:ind w:right="-1" w:firstLine="566"/>
        <w:jc w:val="both"/>
      </w:pPr>
      <w:r>
        <w:t>3</w:t>
      </w:r>
      <w:r w:rsidR="00D950AE">
        <w:t>. Контроль за виконанням рішення покласти на постійну комісію з питань планування, бюджету, фінансів та децентралізації</w:t>
      </w:r>
      <w:r w:rsidR="00D950AE" w:rsidRPr="007B690F">
        <w:t>.</w:t>
      </w:r>
    </w:p>
    <w:p w:rsidR="00C9038B" w:rsidRDefault="00C9038B" w:rsidP="00311CE8">
      <w:pPr>
        <w:jc w:val="both"/>
        <w:rPr>
          <w:lang w:eastAsia="uk-UA"/>
        </w:rPr>
      </w:pPr>
    </w:p>
    <w:p w:rsidR="001B540C" w:rsidRDefault="001B540C" w:rsidP="00311CE8">
      <w:pPr>
        <w:jc w:val="both"/>
        <w:rPr>
          <w:lang w:eastAsia="uk-UA"/>
        </w:rPr>
      </w:pPr>
    </w:p>
    <w:p w:rsidR="00311CE8" w:rsidRDefault="00311CE8" w:rsidP="00311CE8">
      <w:pPr>
        <w:jc w:val="both"/>
        <w:rPr>
          <w:lang w:eastAsia="uk-UA"/>
        </w:rPr>
      </w:pPr>
    </w:p>
    <w:p w:rsidR="00842C30" w:rsidRPr="008D6B17" w:rsidRDefault="00842C30" w:rsidP="005C63BE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="00311CE8">
        <w:rPr>
          <w:lang w:eastAsia="uk-UA"/>
        </w:rPr>
        <w:tab/>
      </w:r>
      <w:r w:rsidR="00311CE8">
        <w:rPr>
          <w:lang w:eastAsia="uk-UA"/>
        </w:rPr>
        <w:tab/>
      </w:r>
      <w:r w:rsidR="00311CE8">
        <w:rPr>
          <w:lang w:eastAsia="uk-UA"/>
        </w:rPr>
        <w:tab/>
        <w:t>О.</w:t>
      </w:r>
      <w:r w:rsidRPr="008D6B17">
        <w:rPr>
          <w:lang w:eastAsia="uk-UA"/>
        </w:rPr>
        <w:t>СИМЧИШИН</w:t>
      </w:r>
    </w:p>
    <w:sectPr w:rsidR="00842C30" w:rsidRPr="008D6B17" w:rsidSect="00311CE8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6"/>
  </w:num>
  <w:num w:numId="4">
    <w:abstractNumId w:val="15"/>
  </w:num>
  <w:num w:numId="5">
    <w:abstractNumId w:val="6"/>
  </w:num>
  <w:num w:numId="6">
    <w:abstractNumId w:val="9"/>
  </w:num>
  <w:num w:numId="7">
    <w:abstractNumId w:val="18"/>
  </w:num>
  <w:num w:numId="8">
    <w:abstractNumId w:val="19"/>
  </w:num>
  <w:num w:numId="9">
    <w:abstractNumId w:val="14"/>
  </w:num>
  <w:num w:numId="10">
    <w:abstractNumId w:val="5"/>
  </w:num>
  <w:num w:numId="11">
    <w:abstractNumId w:val="24"/>
  </w:num>
  <w:num w:numId="12">
    <w:abstractNumId w:val="22"/>
  </w:num>
  <w:num w:numId="13">
    <w:abstractNumId w:val="20"/>
  </w:num>
  <w:num w:numId="14">
    <w:abstractNumId w:val="22"/>
    <w:lvlOverride w:ilvl="0">
      <w:startOverride w:val="1"/>
    </w:lvlOverride>
  </w:num>
  <w:num w:numId="15">
    <w:abstractNumId w:val="20"/>
    <w:lvlOverride w:ilvl="0">
      <w:startOverride w:val="5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7"/>
  </w:num>
  <w:num w:numId="22">
    <w:abstractNumId w:val="12"/>
  </w:num>
  <w:num w:numId="23">
    <w:abstractNumId w:val="10"/>
  </w:num>
  <w:num w:numId="24">
    <w:abstractNumId w:val="21"/>
  </w:num>
  <w:num w:numId="25">
    <w:abstractNumId w:val="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05"/>
    <w:rsid w:val="00000764"/>
    <w:rsid w:val="00003C98"/>
    <w:rsid w:val="00003DDF"/>
    <w:rsid w:val="00004927"/>
    <w:rsid w:val="00015B8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C65"/>
    <w:rsid w:val="000635A1"/>
    <w:rsid w:val="000650C1"/>
    <w:rsid w:val="00066048"/>
    <w:rsid w:val="00067A03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93638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F21FF"/>
    <w:rsid w:val="000F4463"/>
    <w:rsid w:val="00103CC9"/>
    <w:rsid w:val="00106238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6A93"/>
    <w:rsid w:val="001404AA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2FA5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4846"/>
    <w:rsid w:val="001D6FFB"/>
    <w:rsid w:val="001E342F"/>
    <w:rsid w:val="001E43E0"/>
    <w:rsid w:val="001E7E0A"/>
    <w:rsid w:val="001F3616"/>
    <w:rsid w:val="001F3A91"/>
    <w:rsid w:val="001F4561"/>
    <w:rsid w:val="001F4BE9"/>
    <w:rsid w:val="002007D7"/>
    <w:rsid w:val="00202ABB"/>
    <w:rsid w:val="00206A56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1CE8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936"/>
    <w:rsid w:val="004447E4"/>
    <w:rsid w:val="0044759F"/>
    <w:rsid w:val="00461095"/>
    <w:rsid w:val="004611EA"/>
    <w:rsid w:val="004766CC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71DD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F5"/>
    <w:rsid w:val="00703496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63F2"/>
    <w:rsid w:val="00875B63"/>
    <w:rsid w:val="008854A8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5F64"/>
    <w:rsid w:val="00907085"/>
    <w:rsid w:val="0091572D"/>
    <w:rsid w:val="00917B9B"/>
    <w:rsid w:val="009243A4"/>
    <w:rsid w:val="00930AA6"/>
    <w:rsid w:val="00935FE6"/>
    <w:rsid w:val="00936E44"/>
    <w:rsid w:val="00941E64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4A2E"/>
    <w:rsid w:val="009A54E8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35A4"/>
    <w:rsid w:val="00AC4F8C"/>
    <w:rsid w:val="00AD59AA"/>
    <w:rsid w:val="00AD5F7F"/>
    <w:rsid w:val="00AE45F3"/>
    <w:rsid w:val="00AE47CF"/>
    <w:rsid w:val="00AF038D"/>
    <w:rsid w:val="00AF5DDE"/>
    <w:rsid w:val="00AF6D3B"/>
    <w:rsid w:val="00AF728B"/>
    <w:rsid w:val="00B05654"/>
    <w:rsid w:val="00B14093"/>
    <w:rsid w:val="00B16F00"/>
    <w:rsid w:val="00B248D1"/>
    <w:rsid w:val="00B26B24"/>
    <w:rsid w:val="00B2743F"/>
    <w:rsid w:val="00B31290"/>
    <w:rsid w:val="00B32F69"/>
    <w:rsid w:val="00B3531B"/>
    <w:rsid w:val="00B41955"/>
    <w:rsid w:val="00B4201A"/>
    <w:rsid w:val="00B45C6E"/>
    <w:rsid w:val="00B5205E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5963"/>
    <w:rsid w:val="00BC5EA1"/>
    <w:rsid w:val="00BD6778"/>
    <w:rsid w:val="00BE0E18"/>
    <w:rsid w:val="00BE1691"/>
    <w:rsid w:val="00BE1A4B"/>
    <w:rsid w:val="00BE1F73"/>
    <w:rsid w:val="00BE27D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4FF4"/>
    <w:rsid w:val="00D35B54"/>
    <w:rsid w:val="00D40702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B10A4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C661B"/>
    <w:rsid w:val="00FC69B9"/>
    <w:rsid w:val="00FD113F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3BA6B3-5092-4B49-944A-5000EC84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Шарлай Олександр Федорович</cp:lastModifiedBy>
  <cp:revision>4</cp:revision>
  <cp:lastPrinted>2021-12-15T12:13:00Z</cp:lastPrinted>
  <dcterms:created xsi:type="dcterms:W3CDTF">2021-12-17T12:30:00Z</dcterms:created>
  <dcterms:modified xsi:type="dcterms:W3CDTF">2021-12-17T12:33:00Z</dcterms:modified>
</cp:coreProperties>
</file>