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078" w:rsidRPr="001D3ED0" w:rsidRDefault="001F2688" w:rsidP="00707078">
      <w:pPr>
        <w:jc w:val="center"/>
        <w:rPr>
          <w:noProof/>
        </w:rPr>
      </w:pPr>
      <w:r w:rsidRPr="00EC6B55">
        <w:rPr>
          <w:noProof/>
          <w:lang w:eastAsia="uk-UA"/>
        </w:rPr>
        <w:drawing>
          <wp:inline distT="0" distB="0" distL="0" distR="0">
            <wp:extent cx="485775" cy="657225"/>
            <wp:effectExtent l="0" t="0" r="9525" b="9525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078" w:rsidRPr="001D3ED0" w:rsidRDefault="00707078" w:rsidP="00707078">
      <w:pPr>
        <w:jc w:val="center"/>
        <w:rPr>
          <w:noProof/>
          <w:sz w:val="16"/>
          <w:szCs w:val="16"/>
        </w:rPr>
      </w:pPr>
    </w:p>
    <w:p w:rsidR="00707078" w:rsidRPr="001D3ED0" w:rsidRDefault="00707078" w:rsidP="00707078">
      <w:pPr>
        <w:jc w:val="center"/>
        <w:rPr>
          <w:noProof/>
          <w:sz w:val="30"/>
          <w:szCs w:val="30"/>
        </w:rPr>
      </w:pPr>
      <w:r w:rsidRPr="001D3ED0">
        <w:rPr>
          <w:b/>
          <w:bCs/>
          <w:noProof/>
          <w:sz w:val="30"/>
          <w:szCs w:val="30"/>
        </w:rPr>
        <w:t>ХМЕЛЬНИЦЬКА МІСЬКА РАДА</w:t>
      </w:r>
    </w:p>
    <w:p w:rsidR="00707078" w:rsidRPr="001D3ED0" w:rsidRDefault="001F2688" w:rsidP="00707078">
      <w:pPr>
        <w:jc w:val="center"/>
        <w:rPr>
          <w:b/>
          <w:noProof/>
          <w:sz w:val="36"/>
          <w:szCs w:val="3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7078" w:rsidRPr="001D3ED0" w:rsidRDefault="00707078" w:rsidP="0070707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D3ED0">
                              <w:rPr>
                                <w:b/>
                              </w:rPr>
                              <w:t>де</w:t>
                            </w:r>
                            <w:r>
                              <w:rPr>
                                <w:b/>
                              </w:rPr>
                              <w:t>сят</w:t>
                            </w:r>
                            <w:r w:rsidRPr="001D3ED0">
                              <w:rPr>
                                <w:b/>
                              </w:rPr>
                              <w:t>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W0R0A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" filled="f" stroked="f">
                <v:textbox>
                  <w:txbxContent>
                    <w:p w:rsidR="00707078" w:rsidRPr="001D3ED0" w:rsidRDefault="00707078" w:rsidP="00707078">
                      <w:pPr>
                        <w:jc w:val="center"/>
                        <w:rPr>
                          <w:b/>
                        </w:rPr>
                      </w:pPr>
                      <w:r w:rsidRPr="001D3ED0">
                        <w:rPr>
                          <w:b/>
                        </w:rPr>
                        <w:t>де</w:t>
                      </w:r>
                      <w:r>
                        <w:rPr>
                          <w:b/>
                        </w:rPr>
                        <w:t>сят</w:t>
                      </w:r>
                      <w:r w:rsidRPr="001D3ED0">
                        <w:rPr>
                          <w:b/>
                        </w:rPr>
                        <w:t>ої сесії</w:t>
                      </w:r>
                    </w:p>
                  </w:txbxContent>
                </v:textbox>
              </v:rect>
            </w:pict>
          </mc:Fallback>
        </mc:AlternateContent>
      </w:r>
      <w:r w:rsidR="00707078" w:rsidRPr="001D3ED0">
        <w:rPr>
          <w:b/>
          <w:noProof/>
          <w:sz w:val="36"/>
          <w:szCs w:val="30"/>
        </w:rPr>
        <w:t>РІШЕННЯ</w:t>
      </w:r>
    </w:p>
    <w:p w:rsidR="00707078" w:rsidRPr="001D3ED0" w:rsidRDefault="00707078" w:rsidP="00707078">
      <w:pPr>
        <w:jc w:val="center"/>
        <w:rPr>
          <w:b/>
          <w:bCs/>
          <w:noProof/>
          <w:sz w:val="36"/>
          <w:szCs w:val="30"/>
        </w:rPr>
      </w:pPr>
      <w:r w:rsidRPr="001D3ED0">
        <w:rPr>
          <w:b/>
          <w:noProof/>
          <w:sz w:val="36"/>
          <w:szCs w:val="30"/>
        </w:rPr>
        <w:t>______________________________</w:t>
      </w:r>
    </w:p>
    <w:p w:rsidR="00707078" w:rsidRPr="001D3ED0" w:rsidRDefault="001F2688" w:rsidP="00707078">
      <w:pPr>
        <w:rPr>
          <w:noProof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7078" w:rsidRPr="00902AF7" w:rsidRDefault="00707078" w:rsidP="00707078">
                            <w:r>
                              <w:t>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1SC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oo9UgtICAADDBQAADgAAAAAAAAAAAAAAAAAuAgAAZHJzL2Uy&#10;b0RvYy54bWxQSwECLQAUAAYACAAAACEAJgO5LOAAAAAIAQAADwAAAAAAAAAAAAAAAAAsBQAAZHJz&#10;L2Rvd25yZXYueG1sUEsFBgAAAAAEAAQA8wAAADkGAAAAAA==&#10;" filled="f" stroked="f">
                <v:textbox>
                  <w:txbxContent>
                    <w:p w:rsidR="00707078" w:rsidRPr="00902AF7" w:rsidRDefault="00707078" w:rsidP="00707078">
                      <w:r>
                        <w:t>63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7078" w:rsidRPr="001D3ED0" w:rsidRDefault="00707078" w:rsidP="00707078">
                            <w:r>
                              <w:t>15</w:t>
                            </w:r>
                            <w:r w:rsidRPr="001D3ED0">
                              <w:t>.</w:t>
                            </w:r>
                            <w:r w:rsidRPr="001D3ED0">
                              <w:rPr>
                                <w:lang w:val="en-US"/>
                              </w:rPr>
                              <w:t>1</w:t>
                            </w:r>
                            <w:r>
                              <w:t>2</w:t>
                            </w:r>
                            <w:r w:rsidRPr="001D3ED0">
                              <w:t>.20</w:t>
                            </w:r>
                            <w:r w:rsidRPr="001D3ED0">
                              <w:rPr>
                                <w:lang w:val="en-US"/>
                              </w:rPr>
                              <w:t>2</w:t>
                            </w:r>
                            <w:r w:rsidRPr="001D3ED0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EFYce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707078" w:rsidRPr="001D3ED0" w:rsidRDefault="00707078" w:rsidP="00707078">
                      <w:r>
                        <w:t>15</w:t>
                      </w:r>
                      <w:r w:rsidRPr="001D3ED0">
                        <w:t>.</w:t>
                      </w:r>
                      <w:r w:rsidRPr="001D3ED0">
                        <w:rPr>
                          <w:lang w:val="en-US"/>
                        </w:rPr>
                        <w:t>1</w:t>
                      </w:r>
                      <w:r>
                        <w:t>2</w:t>
                      </w:r>
                      <w:r w:rsidRPr="001D3ED0">
                        <w:t>.20</w:t>
                      </w:r>
                      <w:r w:rsidRPr="001D3ED0">
                        <w:rPr>
                          <w:lang w:val="en-US"/>
                        </w:rPr>
                        <w:t>2</w:t>
                      </w:r>
                      <w:r w:rsidRPr="001D3ED0"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707078" w:rsidRPr="001D3ED0" w:rsidRDefault="00707078" w:rsidP="00707078">
      <w:pPr>
        <w:rPr>
          <w:noProof/>
        </w:rPr>
      </w:pPr>
      <w:r w:rsidRPr="001D3ED0">
        <w:rPr>
          <w:noProof/>
        </w:rPr>
        <w:t>від __________________________ № __________</w:t>
      </w:r>
      <w:r w:rsidRPr="001D3ED0">
        <w:rPr>
          <w:noProof/>
        </w:rPr>
        <w:tab/>
      </w:r>
      <w:r w:rsidRPr="001D3ED0">
        <w:rPr>
          <w:noProof/>
        </w:rPr>
        <w:tab/>
      </w:r>
      <w:r w:rsidRPr="001D3ED0">
        <w:rPr>
          <w:noProof/>
        </w:rPr>
        <w:tab/>
      </w:r>
      <w:r w:rsidRPr="001D3ED0">
        <w:rPr>
          <w:noProof/>
        </w:rPr>
        <w:tab/>
        <w:t>м.Хмельницький</w:t>
      </w:r>
    </w:p>
    <w:p w:rsidR="00707078" w:rsidRDefault="00707078" w:rsidP="00FA6F82">
      <w:pPr>
        <w:pStyle w:val="31"/>
        <w:ind w:right="5386"/>
      </w:pPr>
    </w:p>
    <w:p w:rsidR="00A67DE0" w:rsidRPr="00FA6F82" w:rsidRDefault="008C6F1C" w:rsidP="00FA6F82">
      <w:pPr>
        <w:pStyle w:val="31"/>
        <w:ind w:right="5386"/>
      </w:pPr>
      <w:r w:rsidRPr="00FA6F82">
        <w:t>П</w:t>
      </w:r>
      <w:r w:rsidR="005472EB" w:rsidRPr="00FA6F82">
        <w:t xml:space="preserve">ро </w:t>
      </w:r>
      <w:r w:rsidRPr="00FA6F82">
        <w:t xml:space="preserve">надання згоди </w:t>
      </w:r>
      <w:r w:rsidR="00A67DE0" w:rsidRPr="00FA6F82">
        <w:t>на безоплатну передачу в комунальну власність Хмельницької міської територіа</w:t>
      </w:r>
      <w:r w:rsidR="00FA6F82" w:rsidRPr="00FA6F82">
        <w:t xml:space="preserve">льної громади мереж зовнішнього </w:t>
      </w:r>
      <w:r w:rsidR="00A67DE0" w:rsidRPr="00FA6F82">
        <w:t>освітлення обслуговуючого кооперативу «</w:t>
      </w:r>
      <w:r w:rsidR="00B240F7">
        <w:t>Садівниче товариство «Польовий»</w:t>
      </w:r>
    </w:p>
    <w:p w:rsidR="00324617" w:rsidRPr="00FA6F82" w:rsidRDefault="00324617" w:rsidP="00FA6F82">
      <w:pPr>
        <w:ind w:right="6302"/>
        <w:jc w:val="both"/>
      </w:pPr>
    </w:p>
    <w:p w:rsidR="00324617" w:rsidRPr="00FA6F82" w:rsidRDefault="00324617" w:rsidP="00FA6F82">
      <w:pPr>
        <w:ind w:right="6302"/>
        <w:jc w:val="both"/>
      </w:pPr>
    </w:p>
    <w:p w:rsidR="005472EB" w:rsidRPr="00FA6F82" w:rsidRDefault="005472EB" w:rsidP="00FA6F82">
      <w:pPr>
        <w:ind w:firstLine="567"/>
        <w:jc w:val="both"/>
      </w:pPr>
      <w:r w:rsidRPr="00FA6F82">
        <w:t>Розглянувши пропозицію виконавчого коміт</w:t>
      </w:r>
      <w:r w:rsidR="001F712E">
        <w:t xml:space="preserve">ету Хмельницької міської ради, </w:t>
      </w:r>
      <w:r w:rsidRPr="00FA6F82">
        <w:t>керуючись Законом України «Про місцеве самоврядування в Україні», Законом України «Про передачу об'єктів права державної та комунальної власності», рішенням сорок другої сесії Хмельниць</w:t>
      </w:r>
      <w:r w:rsidR="001F712E">
        <w:t>кої міської ради від 17.09.2014</w:t>
      </w:r>
      <w:r w:rsidRPr="00FA6F82">
        <w:t>р. №17 «Про затвердження Порядку подання та розгляду пропозицій щодо передачі об'єктів в комунальну власність міста та утворення і роботи комісії з питань передачі об'єктів</w:t>
      </w:r>
      <w:r w:rsidR="001F712E">
        <w:t xml:space="preserve"> в комунальну власність міста», </w:t>
      </w:r>
      <w:r w:rsidRPr="00FA6F82">
        <w:t>міська рада</w:t>
      </w:r>
    </w:p>
    <w:p w:rsidR="00C23FC1" w:rsidRPr="00FA6F82" w:rsidRDefault="00C23FC1" w:rsidP="00FA6F82">
      <w:pPr>
        <w:jc w:val="both"/>
      </w:pPr>
    </w:p>
    <w:p w:rsidR="00324617" w:rsidRPr="00FA6F82" w:rsidRDefault="00FA6F82" w:rsidP="00712326">
      <w:r w:rsidRPr="00FA6F82">
        <w:t>ВИРІШИ</w:t>
      </w:r>
      <w:r w:rsidR="005472EB" w:rsidRPr="00FA6F82">
        <w:t>ЛА</w:t>
      </w:r>
      <w:r w:rsidR="00324617" w:rsidRPr="00FA6F82">
        <w:t>:</w:t>
      </w:r>
    </w:p>
    <w:p w:rsidR="00324617" w:rsidRPr="00FA6F82" w:rsidRDefault="00324617" w:rsidP="00FA6F82"/>
    <w:p w:rsidR="00D054BE" w:rsidRPr="00FA6F82" w:rsidRDefault="005472EB" w:rsidP="00FA6F82">
      <w:pPr>
        <w:pStyle w:val="10"/>
        <w:ind w:left="0" w:right="0" w:firstLine="567"/>
        <w:jc w:val="both"/>
      </w:pPr>
      <w:r w:rsidRPr="00FA6F82">
        <w:t>1.</w:t>
      </w:r>
      <w:r w:rsidR="00FA6F82" w:rsidRPr="00FA6F82">
        <w:t xml:space="preserve"> </w:t>
      </w:r>
      <w:r w:rsidRPr="00FA6F82">
        <w:t>Н</w:t>
      </w:r>
      <w:r w:rsidR="00BF7279" w:rsidRPr="00FA6F82">
        <w:t>адати згоду</w:t>
      </w:r>
      <w:r w:rsidR="00D054BE" w:rsidRPr="00FA6F82">
        <w:t xml:space="preserve"> на безоплатну передачу в комунальну власність</w:t>
      </w:r>
      <w:r w:rsidR="00712326" w:rsidRPr="00FA6F82">
        <w:t xml:space="preserve"> територіальної громади міста </w:t>
      </w:r>
      <w:r w:rsidR="00A67DE0" w:rsidRPr="00FA6F82">
        <w:t>мереж зовнішнього освітлення обслуговуючого кооперативу «Садівниче товариство «Польовий»»</w:t>
      </w:r>
      <w:r w:rsidR="00D054BE" w:rsidRPr="00FA6F82">
        <w:rPr>
          <w:color w:val="000000"/>
          <w:spacing w:val="-1"/>
        </w:rPr>
        <w:t>,</w:t>
      </w:r>
      <w:r w:rsidRPr="00FA6F82">
        <w:t xml:space="preserve"> за </w:t>
      </w:r>
      <w:r w:rsidRPr="00FA6F82">
        <w:rPr>
          <w:color w:val="000000"/>
          <w:spacing w:val="-1"/>
        </w:rPr>
        <w:t xml:space="preserve">умови використовувати їх за цільовим призначенням і не відчужувати в приватну власність, </w:t>
      </w:r>
      <w:r w:rsidRPr="00FA6F82">
        <w:t>згідно з додатком.</w:t>
      </w:r>
      <w:bookmarkStart w:id="0" w:name="_GoBack"/>
      <w:bookmarkEnd w:id="0"/>
    </w:p>
    <w:p w:rsidR="00D054BE" w:rsidRPr="00FA6F82" w:rsidRDefault="00FA6F82" w:rsidP="00FA6F82">
      <w:pPr>
        <w:pStyle w:val="10"/>
        <w:ind w:left="0" w:right="0" w:firstLine="567"/>
        <w:jc w:val="both"/>
      </w:pPr>
      <w:r w:rsidRPr="00FA6F82">
        <w:t xml:space="preserve">2. </w:t>
      </w:r>
      <w:r w:rsidR="00D054BE" w:rsidRPr="00FA6F82">
        <w:t>Контроль за виконанням рішення покласти</w:t>
      </w:r>
      <w:r w:rsidR="00BF4E0B" w:rsidRPr="00FA6F82">
        <w:t xml:space="preserve"> на заступника міського голови</w:t>
      </w:r>
      <w:r w:rsidR="007E2D4E" w:rsidRPr="00FA6F82">
        <w:t xml:space="preserve"> - директора департаменту інфраструктури міста </w:t>
      </w:r>
      <w:r w:rsidR="00BF4E0B" w:rsidRPr="00FA6F82">
        <w:t>В</w:t>
      </w:r>
      <w:r w:rsidR="00D054BE" w:rsidRPr="00FA6F82">
        <w:t>.</w:t>
      </w:r>
      <w:r w:rsidR="002A0656" w:rsidRPr="00FA6F82">
        <w:t>НОВАЧКА</w:t>
      </w:r>
      <w:r w:rsidR="00D054BE" w:rsidRPr="00FA6F82">
        <w:t>.</w:t>
      </w:r>
    </w:p>
    <w:p w:rsidR="005472EB" w:rsidRPr="00FA6F82" w:rsidRDefault="005472EB" w:rsidP="00FA6F82">
      <w:pPr>
        <w:suppressAutoHyphens w:val="0"/>
        <w:ind w:firstLine="567"/>
        <w:jc w:val="both"/>
        <w:rPr>
          <w:color w:val="000000"/>
          <w:spacing w:val="-7"/>
        </w:rPr>
      </w:pPr>
      <w:r w:rsidRPr="00FA6F82">
        <w:rPr>
          <w:rFonts w:eastAsia="Calibri"/>
          <w:shd w:val="clear" w:color="auto" w:fill="FFFFFF"/>
          <w:lang w:eastAsia="en-US"/>
        </w:rPr>
        <w:t xml:space="preserve">3. Контроль за виконанням рішення покласти на постійну комісію </w:t>
      </w:r>
      <w:r w:rsidRPr="00FA6F82">
        <w:t>з питань роботи житлово-комунального господарства, приватизації та використання майна територіальної громади міста</w:t>
      </w:r>
      <w:r w:rsidRPr="00FA6F82">
        <w:rPr>
          <w:color w:val="000000"/>
          <w:spacing w:val="-7"/>
        </w:rPr>
        <w:t>.</w:t>
      </w:r>
    </w:p>
    <w:p w:rsidR="00324617" w:rsidRPr="00FA6F82" w:rsidRDefault="00324617" w:rsidP="00FA6F82">
      <w:pPr>
        <w:jc w:val="both"/>
      </w:pPr>
    </w:p>
    <w:p w:rsidR="00324617" w:rsidRPr="00FA6F82" w:rsidRDefault="00324617" w:rsidP="00FA6F82">
      <w:pPr>
        <w:jc w:val="both"/>
      </w:pPr>
    </w:p>
    <w:p w:rsidR="00712326" w:rsidRPr="00FA6F82" w:rsidRDefault="00712326" w:rsidP="00712326">
      <w:pPr>
        <w:jc w:val="both"/>
        <w:rPr>
          <w:bCs/>
        </w:rPr>
      </w:pPr>
    </w:p>
    <w:p w:rsidR="00FA6F82" w:rsidRPr="00FA6F82" w:rsidRDefault="005472EB" w:rsidP="00712326">
      <w:pPr>
        <w:jc w:val="both"/>
        <w:rPr>
          <w:bCs/>
        </w:rPr>
      </w:pPr>
      <w:r w:rsidRPr="00FA6F82">
        <w:rPr>
          <w:bCs/>
        </w:rPr>
        <w:t>М</w:t>
      </w:r>
      <w:r w:rsidR="001B1473" w:rsidRPr="00FA6F82">
        <w:rPr>
          <w:bCs/>
        </w:rPr>
        <w:t>іськ</w:t>
      </w:r>
      <w:r w:rsidRPr="00FA6F82">
        <w:rPr>
          <w:bCs/>
        </w:rPr>
        <w:t>ий голова</w:t>
      </w:r>
      <w:r w:rsidR="00FA6F82" w:rsidRPr="00FA6F82">
        <w:rPr>
          <w:bCs/>
        </w:rPr>
        <w:tab/>
      </w:r>
      <w:r w:rsidR="00FA6F82" w:rsidRPr="00FA6F82">
        <w:rPr>
          <w:bCs/>
        </w:rPr>
        <w:tab/>
      </w:r>
      <w:r w:rsidR="00FA6F82" w:rsidRPr="00FA6F82">
        <w:rPr>
          <w:bCs/>
        </w:rPr>
        <w:tab/>
      </w:r>
      <w:r w:rsidR="00FA6F82" w:rsidRPr="00FA6F82">
        <w:rPr>
          <w:bCs/>
        </w:rPr>
        <w:tab/>
      </w:r>
      <w:r w:rsidR="00FA6F82" w:rsidRPr="00FA6F82">
        <w:rPr>
          <w:bCs/>
        </w:rPr>
        <w:tab/>
      </w:r>
      <w:r w:rsidR="00FA6F82" w:rsidRPr="00FA6F82">
        <w:rPr>
          <w:bCs/>
        </w:rPr>
        <w:tab/>
      </w:r>
      <w:r w:rsidR="00FA6F82" w:rsidRPr="00FA6F82">
        <w:rPr>
          <w:bCs/>
        </w:rPr>
        <w:tab/>
      </w:r>
      <w:r w:rsidR="00FA6F82" w:rsidRPr="00FA6F82">
        <w:rPr>
          <w:bCs/>
        </w:rPr>
        <w:tab/>
      </w:r>
      <w:r w:rsidR="00FA6F82" w:rsidRPr="00FA6F82">
        <w:rPr>
          <w:bCs/>
        </w:rPr>
        <w:tab/>
        <w:t>О.</w:t>
      </w:r>
      <w:r w:rsidRPr="00FA6F82">
        <w:rPr>
          <w:bCs/>
        </w:rPr>
        <w:t>СИМЧИШИН</w:t>
      </w:r>
    </w:p>
    <w:p w:rsidR="00FA6F82" w:rsidRPr="00FA6F82" w:rsidRDefault="00FA6F82" w:rsidP="00712326">
      <w:pPr>
        <w:jc w:val="both"/>
        <w:rPr>
          <w:bCs/>
        </w:rPr>
      </w:pPr>
    </w:p>
    <w:p w:rsidR="00FA6F82" w:rsidRPr="00FA6F82" w:rsidRDefault="00FA6F82" w:rsidP="00712326">
      <w:pPr>
        <w:jc w:val="both"/>
        <w:rPr>
          <w:bCs/>
        </w:rPr>
        <w:sectPr w:rsidR="00FA6F82" w:rsidRPr="00FA6F82" w:rsidSect="00707078">
          <w:pgSz w:w="11906" w:h="16838"/>
          <w:pgMar w:top="993" w:right="849" w:bottom="1134" w:left="1418" w:header="709" w:footer="709" w:gutter="0"/>
          <w:cols w:space="720"/>
          <w:docGrid w:linePitch="600" w:charSpace="32768"/>
        </w:sectPr>
      </w:pPr>
    </w:p>
    <w:p w:rsidR="001F712E" w:rsidRPr="00C05D4E" w:rsidRDefault="001F712E" w:rsidP="001F712E">
      <w:pPr>
        <w:tabs>
          <w:tab w:val="left" w:pos="7797"/>
        </w:tabs>
        <w:ind w:left="-142"/>
        <w:jc w:val="right"/>
        <w:rPr>
          <w:i/>
          <w:lang w:val="en-US"/>
        </w:rPr>
      </w:pPr>
      <w:r w:rsidRPr="00411CBE">
        <w:rPr>
          <w:i/>
        </w:rPr>
        <w:lastRenderedPageBreak/>
        <w:t>Додаток</w:t>
      </w:r>
    </w:p>
    <w:p w:rsidR="001F712E" w:rsidRPr="00411CBE" w:rsidRDefault="001F712E" w:rsidP="001F712E">
      <w:pPr>
        <w:jc w:val="right"/>
        <w:rPr>
          <w:i/>
        </w:rPr>
      </w:pPr>
      <w:r w:rsidRPr="00411CBE">
        <w:rPr>
          <w:i/>
        </w:rPr>
        <w:t xml:space="preserve">до рішення </w:t>
      </w:r>
      <w:r>
        <w:rPr>
          <w:i/>
        </w:rPr>
        <w:t xml:space="preserve">сесії </w:t>
      </w:r>
      <w:r w:rsidRPr="00411CBE">
        <w:rPr>
          <w:i/>
        </w:rPr>
        <w:t>міської ради</w:t>
      </w:r>
    </w:p>
    <w:p w:rsidR="001F712E" w:rsidRPr="00411CBE" w:rsidRDefault="001F712E" w:rsidP="001F712E">
      <w:pPr>
        <w:jc w:val="right"/>
        <w:rPr>
          <w:i/>
        </w:rPr>
      </w:pPr>
      <w:r w:rsidRPr="00411CBE">
        <w:rPr>
          <w:i/>
        </w:rPr>
        <w:t xml:space="preserve">від </w:t>
      </w:r>
      <w:r w:rsidRPr="00A7320C">
        <w:rPr>
          <w:i/>
        </w:rPr>
        <w:t>15.12</w:t>
      </w:r>
      <w:r w:rsidRPr="00411CBE">
        <w:rPr>
          <w:i/>
        </w:rPr>
        <w:t>.2021 р. №</w:t>
      </w:r>
      <w:r>
        <w:rPr>
          <w:i/>
        </w:rPr>
        <w:t>63</w:t>
      </w:r>
    </w:p>
    <w:p w:rsidR="00D054BE" w:rsidRPr="00FA6F82" w:rsidRDefault="00D054BE" w:rsidP="00FA6F82">
      <w:pPr>
        <w:jc w:val="right"/>
      </w:pPr>
    </w:p>
    <w:p w:rsidR="00FA6F82" w:rsidRDefault="00FA6F82" w:rsidP="00FA6F82">
      <w:pPr>
        <w:jc w:val="center"/>
      </w:pPr>
      <w:r>
        <w:t>Перелік</w:t>
      </w:r>
    </w:p>
    <w:p w:rsidR="00B92C81" w:rsidRPr="00FA6F82" w:rsidRDefault="00B92C81" w:rsidP="00FA6F82">
      <w:pPr>
        <w:jc w:val="center"/>
      </w:pPr>
      <w:r w:rsidRPr="00FA6F82">
        <w:t xml:space="preserve">мереж </w:t>
      </w:r>
      <w:r w:rsidR="00FA6F82">
        <w:t xml:space="preserve">зовнішнього освітлення </w:t>
      </w:r>
      <w:r w:rsidR="00A67DE0" w:rsidRPr="00FA6F82">
        <w:t>обслуговуючого кооперативу «</w:t>
      </w:r>
      <w:r w:rsidR="00FA6F82">
        <w:t>Садівниче товариство «Польовий»</w:t>
      </w:r>
    </w:p>
    <w:tbl>
      <w:tblPr>
        <w:tblW w:w="9923" w:type="dxa"/>
        <w:jc w:val="center"/>
        <w:tblLayout w:type="fixed"/>
        <w:tblLook w:val="0000" w:firstRow="0" w:lastRow="0" w:firstColumn="0" w:lastColumn="0" w:noHBand="0" w:noVBand="0"/>
      </w:tblPr>
      <w:tblGrid>
        <w:gridCol w:w="710"/>
        <w:gridCol w:w="6237"/>
        <w:gridCol w:w="1242"/>
        <w:gridCol w:w="1734"/>
      </w:tblGrid>
      <w:tr w:rsidR="00A67DE0" w:rsidRPr="00FA6F82" w:rsidTr="00FA6F82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6F82" w:rsidRDefault="00FA6F82" w:rsidP="00AD05FE">
            <w:pPr>
              <w:snapToGrid w:val="0"/>
              <w:jc w:val="center"/>
            </w:pPr>
            <w:r>
              <w:t>№</w:t>
            </w:r>
          </w:p>
          <w:p w:rsidR="00A67DE0" w:rsidRPr="00FA6F82" w:rsidRDefault="00A67DE0" w:rsidP="00AD05FE">
            <w:pPr>
              <w:snapToGrid w:val="0"/>
              <w:jc w:val="center"/>
            </w:pPr>
            <w:r w:rsidRPr="00FA6F82">
              <w:t>з/п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7DE0" w:rsidRPr="00FA6F82" w:rsidRDefault="00A67DE0" w:rsidP="00AD05FE">
            <w:pPr>
              <w:snapToGrid w:val="0"/>
              <w:jc w:val="center"/>
            </w:pPr>
            <w:r w:rsidRPr="00FA6F82">
              <w:t>Найменування об’єктів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7DE0" w:rsidRPr="00FA6F82" w:rsidRDefault="00A67DE0" w:rsidP="00AD05FE">
            <w:pPr>
              <w:snapToGrid w:val="0"/>
              <w:jc w:val="center"/>
            </w:pPr>
            <w:r w:rsidRPr="00FA6F82">
              <w:t>Од. вимір.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DE0" w:rsidRPr="00FA6F82" w:rsidRDefault="00A67DE0" w:rsidP="00AD05FE">
            <w:pPr>
              <w:snapToGrid w:val="0"/>
              <w:jc w:val="center"/>
            </w:pPr>
            <w:r w:rsidRPr="00FA6F82">
              <w:t>Кількість</w:t>
            </w:r>
          </w:p>
        </w:tc>
      </w:tr>
      <w:tr w:rsidR="00A67DE0" w:rsidRPr="00FA6F82" w:rsidTr="00FA6F82">
        <w:trPr>
          <w:jc w:val="center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E0" w:rsidRPr="00FA6F82" w:rsidRDefault="00FA6F82" w:rsidP="00FA6F82">
            <w:pPr>
              <w:snapToGrid w:val="0"/>
              <w:jc w:val="center"/>
            </w:pPr>
            <w:r>
              <w:t>Мережі зовнішнього освітлення</w:t>
            </w:r>
          </w:p>
        </w:tc>
      </w:tr>
      <w:tr w:rsidR="00A67DE0" w:rsidRPr="00FA6F82" w:rsidTr="00FA6F82">
        <w:trPr>
          <w:jc w:val="center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DE0" w:rsidRPr="00FA6F82" w:rsidRDefault="00A67DE0" w:rsidP="00AD05FE">
            <w:pPr>
              <w:snapToGrid w:val="0"/>
              <w:jc w:val="center"/>
            </w:pPr>
            <w:r w:rsidRPr="00FA6F82">
              <w:t>1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DE0" w:rsidRPr="00FA6F82" w:rsidRDefault="00A67DE0" w:rsidP="00AD05FE">
            <w:pPr>
              <w:snapToGrid w:val="0"/>
            </w:pPr>
            <w:r w:rsidRPr="00FA6F82">
              <w:t>Провід СІП 4*16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DE0" w:rsidRPr="00FA6F82" w:rsidRDefault="00A67DE0" w:rsidP="00AD05FE">
            <w:pPr>
              <w:snapToGrid w:val="0"/>
              <w:jc w:val="center"/>
            </w:pPr>
            <w:r w:rsidRPr="00FA6F82">
              <w:t>м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E0" w:rsidRPr="00FA6F82" w:rsidRDefault="00A67DE0" w:rsidP="00AD05FE">
            <w:pPr>
              <w:snapToGrid w:val="0"/>
              <w:jc w:val="center"/>
            </w:pPr>
            <w:r w:rsidRPr="00FA6F82">
              <w:t>1701</w:t>
            </w:r>
          </w:p>
        </w:tc>
      </w:tr>
      <w:tr w:rsidR="00A67DE0" w:rsidRPr="00FA6F82" w:rsidTr="00FA6F82">
        <w:trPr>
          <w:jc w:val="center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DE0" w:rsidRPr="00FA6F82" w:rsidRDefault="00A67DE0" w:rsidP="00AD05FE">
            <w:pPr>
              <w:snapToGrid w:val="0"/>
              <w:jc w:val="center"/>
            </w:pPr>
            <w:r w:rsidRPr="00FA6F82">
              <w:t>2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DE0" w:rsidRPr="00FA6F82" w:rsidRDefault="00A67DE0" w:rsidP="00AD05FE">
            <w:pPr>
              <w:snapToGrid w:val="0"/>
            </w:pPr>
            <w:r w:rsidRPr="00FA6F82">
              <w:t>Провід СІП 2*16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DE0" w:rsidRPr="00FA6F82" w:rsidRDefault="00A67DE0" w:rsidP="00AD05FE">
            <w:pPr>
              <w:snapToGrid w:val="0"/>
              <w:jc w:val="center"/>
            </w:pPr>
            <w:r w:rsidRPr="00FA6F82">
              <w:t>м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E0" w:rsidRPr="00FA6F82" w:rsidRDefault="00A67DE0" w:rsidP="00AD05FE">
            <w:pPr>
              <w:snapToGrid w:val="0"/>
              <w:jc w:val="center"/>
            </w:pPr>
            <w:r w:rsidRPr="00FA6F82">
              <w:t>56</w:t>
            </w:r>
          </w:p>
        </w:tc>
      </w:tr>
      <w:tr w:rsidR="00A67DE0" w:rsidRPr="00FA6F82" w:rsidTr="00FA6F82">
        <w:trPr>
          <w:jc w:val="center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DE0" w:rsidRPr="00FA6F82" w:rsidRDefault="00A67DE0" w:rsidP="00AD05FE">
            <w:pPr>
              <w:snapToGrid w:val="0"/>
              <w:jc w:val="center"/>
            </w:pPr>
            <w:r w:rsidRPr="00FA6F82">
              <w:t>3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DE0" w:rsidRPr="00FA6F82" w:rsidRDefault="00A67DE0" w:rsidP="00AD05FE">
            <w:pPr>
              <w:snapToGrid w:val="0"/>
            </w:pPr>
            <w:r w:rsidRPr="00FA6F82">
              <w:t>Кабель силовий АВВГ-П2х4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DE0" w:rsidRPr="00FA6F82" w:rsidRDefault="00A67DE0" w:rsidP="00AD05FE">
            <w:pPr>
              <w:snapToGrid w:val="0"/>
              <w:jc w:val="center"/>
            </w:pPr>
            <w:r w:rsidRPr="00FA6F82">
              <w:t>м.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E0" w:rsidRPr="00FA6F82" w:rsidRDefault="00A67DE0" w:rsidP="00AD05FE">
            <w:pPr>
              <w:snapToGrid w:val="0"/>
              <w:jc w:val="center"/>
            </w:pPr>
            <w:r w:rsidRPr="00FA6F82">
              <w:t>50</w:t>
            </w:r>
          </w:p>
        </w:tc>
      </w:tr>
      <w:tr w:rsidR="00A67DE0" w:rsidRPr="00FA6F82" w:rsidTr="00FA6F82">
        <w:trPr>
          <w:jc w:val="center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DE0" w:rsidRPr="00FA6F82" w:rsidRDefault="00A67DE0" w:rsidP="00AD05FE">
            <w:pPr>
              <w:snapToGrid w:val="0"/>
              <w:jc w:val="center"/>
            </w:pPr>
            <w:r w:rsidRPr="00FA6F82">
              <w:t>4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DE0" w:rsidRPr="00FA6F82" w:rsidRDefault="00A67DE0" w:rsidP="00AD05FE">
            <w:pPr>
              <w:snapToGrid w:val="0"/>
            </w:pPr>
            <w:r w:rsidRPr="00FA6F82">
              <w:t>Затискач анкерний ЗА2,2 4х (16-25)(УКТВЕД8547900000)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DE0" w:rsidRPr="00FA6F82" w:rsidRDefault="00A67DE0" w:rsidP="00AD05FE">
            <w:pPr>
              <w:snapToGrid w:val="0"/>
              <w:jc w:val="center"/>
            </w:pPr>
            <w:r w:rsidRPr="00FA6F82">
              <w:t>шт.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E0" w:rsidRPr="00FA6F82" w:rsidRDefault="00A67DE0" w:rsidP="00AD05FE">
            <w:pPr>
              <w:snapToGrid w:val="0"/>
              <w:jc w:val="center"/>
            </w:pPr>
            <w:r w:rsidRPr="00FA6F82">
              <w:t>36</w:t>
            </w:r>
          </w:p>
        </w:tc>
      </w:tr>
      <w:tr w:rsidR="00A67DE0" w:rsidRPr="00FA6F82" w:rsidTr="00FA6F82">
        <w:trPr>
          <w:jc w:val="center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DE0" w:rsidRPr="00FA6F82" w:rsidRDefault="00A67DE0" w:rsidP="00AD05FE">
            <w:pPr>
              <w:snapToGrid w:val="0"/>
              <w:jc w:val="center"/>
            </w:pPr>
            <w:r w:rsidRPr="00FA6F82">
              <w:t>5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DE0" w:rsidRPr="00FA6F82" w:rsidRDefault="00A67DE0" w:rsidP="00AD05FE">
            <w:pPr>
              <w:snapToGrid w:val="0"/>
            </w:pPr>
            <w:r w:rsidRPr="00FA6F82">
              <w:t>Затискач підпримуючий універсальний ЗПУ-т 4х16 (16-25-120)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DE0" w:rsidRPr="00FA6F82" w:rsidRDefault="00A67DE0" w:rsidP="00AD05FE">
            <w:pPr>
              <w:snapToGrid w:val="0"/>
              <w:jc w:val="center"/>
            </w:pPr>
            <w:r w:rsidRPr="00FA6F82">
              <w:t>шт.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E0" w:rsidRPr="00FA6F82" w:rsidRDefault="00A67DE0" w:rsidP="00AD05FE">
            <w:pPr>
              <w:snapToGrid w:val="0"/>
              <w:jc w:val="center"/>
            </w:pPr>
            <w:r w:rsidRPr="00FA6F82">
              <w:t>15</w:t>
            </w:r>
          </w:p>
        </w:tc>
      </w:tr>
      <w:tr w:rsidR="00A67DE0" w:rsidRPr="00FA6F82" w:rsidTr="00FA6F82">
        <w:trPr>
          <w:jc w:val="center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DE0" w:rsidRPr="00FA6F82" w:rsidRDefault="00A67DE0" w:rsidP="00AD05FE">
            <w:pPr>
              <w:snapToGrid w:val="0"/>
              <w:jc w:val="center"/>
            </w:pPr>
            <w:r w:rsidRPr="00FA6F82">
              <w:t>6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DE0" w:rsidRPr="00FA6F82" w:rsidRDefault="00A67DE0" w:rsidP="00AD05FE">
            <w:pPr>
              <w:snapToGrid w:val="0"/>
            </w:pPr>
            <w:r w:rsidRPr="00FA6F82">
              <w:t>Затискач проколюючий KW2-95(16-95/4-50) (УКТВЕД8536900190)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DE0" w:rsidRPr="00FA6F82" w:rsidRDefault="00A67DE0" w:rsidP="00AD05FE">
            <w:pPr>
              <w:snapToGrid w:val="0"/>
              <w:jc w:val="center"/>
            </w:pPr>
            <w:r w:rsidRPr="00FA6F82">
              <w:t>шт.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E0" w:rsidRPr="00FA6F82" w:rsidRDefault="00A67DE0" w:rsidP="00AD05FE">
            <w:pPr>
              <w:snapToGrid w:val="0"/>
              <w:jc w:val="center"/>
            </w:pPr>
            <w:r w:rsidRPr="00FA6F82">
              <w:t>10</w:t>
            </w:r>
          </w:p>
        </w:tc>
      </w:tr>
      <w:tr w:rsidR="00A67DE0" w:rsidRPr="00FA6F82" w:rsidTr="00FA6F82">
        <w:trPr>
          <w:jc w:val="center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DE0" w:rsidRPr="00FA6F82" w:rsidRDefault="00A67DE0" w:rsidP="00AD05FE">
            <w:pPr>
              <w:snapToGrid w:val="0"/>
              <w:jc w:val="center"/>
            </w:pPr>
            <w:r w:rsidRPr="00FA6F82">
              <w:t>7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DE0" w:rsidRPr="00FA6F82" w:rsidRDefault="00A67DE0" w:rsidP="00AD05FE">
            <w:pPr>
              <w:snapToGrid w:val="0"/>
            </w:pPr>
            <w:r w:rsidRPr="00FA6F82">
              <w:t>Затискач проколюючий KWEP(1696/1.5) (УКТВЕД8536900190)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DE0" w:rsidRPr="00FA6F82" w:rsidRDefault="00A67DE0" w:rsidP="00AD05FE">
            <w:pPr>
              <w:snapToGrid w:val="0"/>
              <w:jc w:val="center"/>
            </w:pPr>
            <w:r w:rsidRPr="00FA6F82">
              <w:t>шт.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E0" w:rsidRPr="00FA6F82" w:rsidRDefault="00A67DE0" w:rsidP="00AD05FE">
            <w:pPr>
              <w:snapToGrid w:val="0"/>
              <w:jc w:val="center"/>
            </w:pPr>
            <w:r w:rsidRPr="00FA6F82">
              <w:t>64</w:t>
            </w:r>
          </w:p>
        </w:tc>
      </w:tr>
      <w:tr w:rsidR="00A67DE0" w:rsidRPr="00FA6F82" w:rsidTr="00FA6F82">
        <w:trPr>
          <w:jc w:val="center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DE0" w:rsidRPr="00FA6F82" w:rsidRDefault="00A67DE0" w:rsidP="00AD05FE">
            <w:pPr>
              <w:snapToGrid w:val="0"/>
              <w:jc w:val="center"/>
            </w:pPr>
            <w:r w:rsidRPr="00FA6F82">
              <w:t>8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DE0" w:rsidRPr="00FA6F82" w:rsidRDefault="00A67DE0" w:rsidP="00AD05FE">
            <w:pPr>
              <w:snapToGrid w:val="0"/>
            </w:pPr>
            <w:r w:rsidRPr="00FA6F82">
              <w:t>Затискач гвинтовий ЗВИ-5 12пар IEK (УКТВЕД8536901000)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DE0" w:rsidRPr="00FA6F82" w:rsidRDefault="00A67DE0" w:rsidP="00AD05FE">
            <w:pPr>
              <w:snapToGrid w:val="0"/>
              <w:jc w:val="center"/>
            </w:pPr>
            <w:r w:rsidRPr="00FA6F82">
              <w:t>шт.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E0" w:rsidRPr="00FA6F82" w:rsidRDefault="00A67DE0" w:rsidP="00AD05FE">
            <w:pPr>
              <w:snapToGrid w:val="0"/>
              <w:jc w:val="center"/>
            </w:pPr>
            <w:r w:rsidRPr="00FA6F82">
              <w:t>19</w:t>
            </w:r>
          </w:p>
        </w:tc>
      </w:tr>
      <w:tr w:rsidR="00A67DE0" w:rsidRPr="00FA6F82" w:rsidTr="00FA6F82">
        <w:trPr>
          <w:jc w:val="center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DE0" w:rsidRPr="00FA6F82" w:rsidRDefault="00A67DE0" w:rsidP="00AD05FE">
            <w:pPr>
              <w:snapToGrid w:val="0"/>
              <w:jc w:val="center"/>
            </w:pPr>
            <w:r w:rsidRPr="00FA6F82">
              <w:t>9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DE0" w:rsidRPr="00FA6F82" w:rsidRDefault="00A67DE0" w:rsidP="00AD05FE">
            <w:pPr>
              <w:snapToGrid w:val="0"/>
            </w:pPr>
            <w:r w:rsidRPr="00FA6F82">
              <w:t>Лічильник електричної енергії НІК 2303 ARPЗ Т.1200.М.11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DE0" w:rsidRPr="00FA6F82" w:rsidRDefault="00A67DE0" w:rsidP="00AD05FE">
            <w:pPr>
              <w:snapToGrid w:val="0"/>
              <w:jc w:val="center"/>
            </w:pPr>
            <w:r w:rsidRPr="00FA6F82">
              <w:t>шт.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E0" w:rsidRPr="00FA6F82" w:rsidRDefault="00A67DE0" w:rsidP="00AD05FE">
            <w:pPr>
              <w:snapToGrid w:val="0"/>
              <w:jc w:val="center"/>
            </w:pPr>
            <w:r w:rsidRPr="00FA6F82">
              <w:t>1</w:t>
            </w:r>
          </w:p>
        </w:tc>
      </w:tr>
      <w:tr w:rsidR="00A67DE0" w:rsidRPr="00FA6F82" w:rsidTr="00FA6F82">
        <w:trPr>
          <w:jc w:val="center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DE0" w:rsidRPr="00FA6F82" w:rsidRDefault="00A67DE0" w:rsidP="00AD05FE">
            <w:pPr>
              <w:snapToGrid w:val="0"/>
              <w:jc w:val="center"/>
            </w:pPr>
            <w:r w:rsidRPr="00FA6F82">
              <w:t>10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DE0" w:rsidRPr="00FA6F82" w:rsidRDefault="00A67DE0" w:rsidP="00AD05FE">
            <w:pPr>
              <w:snapToGrid w:val="0"/>
            </w:pPr>
            <w:r w:rsidRPr="00FA6F82">
              <w:t>Світильник ТМ «Інтерелектро»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DE0" w:rsidRPr="00FA6F82" w:rsidRDefault="00A67DE0" w:rsidP="00AD05FE">
            <w:pPr>
              <w:snapToGrid w:val="0"/>
              <w:jc w:val="center"/>
            </w:pPr>
            <w:r w:rsidRPr="00FA6F82">
              <w:t>шт.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E0" w:rsidRPr="00FA6F82" w:rsidRDefault="00A67DE0" w:rsidP="00AD05FE">
            <w:pPr>
              <w:snapToGrid w:val="0"/>
              <w:jc w:val="center"/>
            </w:pPr>
            <w:r w:rsidRPr="00FA6F82">
              <w:t>1</w:t>
            </w:r>
          </w:p>
        </w:tc>
      </w:tr>
      <w:tr w:rsidR="00A67DE0" w:rsidRPr="00FA6F82" w:rsidTr="00FA6F82">
        <w:trPr>
          <w:jc w:val="center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DE0" w:rsidRPr="00FA6F82" w:rsidRDefault="00A67DE0" w:rsidP="00AD05FE">
            <w:pPr>
              <w:snapToGrid w:val="0"/>
              <w:jc w:val="center"/>
            </w:pPr>
            <w:r w:rsidRPr="00FA6F82">
              <w:t>11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DE0" w:rsidRPr="00FA6F82" w:rsidRDefault="00A67DE0" w:rsidP="00AD05FE">
            <w:pPr>
              <w:snapToGrid w:val="0"/>
            </w:pPr>
            <w:r w:rsidRPr="00FA6F82">
              <w:t>Світильник LED 6500К COB Ecostrum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DE0" w:rsidRPr="00FA6F82" w:rsidRDefault="00A67DE0" w:rsidP="00AD05FE">
            <w:pPr>
              <w:snapToGrid w:val="0"/>
              <w:jc w:val="center"/>
            </w:pPr>
            <w:r w:rsidRPr="00FA6F82">
              <w:t>шт.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E0" w:rsidRPr="00FA6F82" w:rsidRDefault="00A67DE0" w:rsidP="00AD05FE">
            <w:pPr>
              <w:snapToGrid w:val="0"/>
              <w:jc w:val="center"/>
            </w:pPr>
            <w:r w:rsidRPr="00FA6F82">
              <w:t>2</w:t>
            </w:r>
          </w:p>
        </w:tc>
      </w:tr>
      <w:tr w:rsidR="00A67DE0" w:rsidRPr="00FA6F82" w:rsidTr="00FA6F82">
        <w:trPr>
          <w:jc w:val="center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DE0" w:rsidRPr="00FA6F82" w:rsidRDefault="00A67DE0" w:rsidP="00AD05FE">
            <w:pPr>
              <w:snapToGrid w:val="0"/>
              <w:jc w:val="center"/>
            </w:pPr>
            <w:r w:rsidRPr="00FA6F82">
              <w:t>12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DE0" w:rsidRPr="00FA6F82" w:rsidRDefault="00A67DE0" w:rsidP="00AD05FE">
            <w:pPr>
              <w:snapToGrid w:val="0"/>
            </w:pPr>
            <w:r w:rsidRPr="00FA6F82">
              <w:t>Світильник з лампою ЛЕД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DE0" w:rsidRPr="00FA6F82" w:rsidRDefault="00A67DE0" w:rsidP="00AD05FE">
            <w:pPr>
              <w:snapToGrid w:val="0"/>
              <w:jc w:val="center"/>
            </w:pPr>
            <w:r w:rsidRPr="00FA6F82">
              <w:t>шт.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E0" w:rsidRPr="00FA6F82" w:rsidRDefault="00A67DE0" w:rsidP="00AD05FE">
            <w:pPr>
              <w:snapToGrid w:val="0"/>
              <w:jc w:val="center"/>
            </w:pPr>
            <w:r w:rsidRPr="00FA6F82">
              <w:t>29</w:t>
            </w:r>
          </w:p>
        </w:tc>
      </w:tr>
    </w:tbl>
    <w:p w:rsidR="002C5D52" w:rsidRDefault="002C5D52" w:rsidP="00FA6F82">
      <w:pPr>
        <w:jc w:val="both"/>
      </w:pPr>
    </w:p>
    <w:p w:rsidR="00FA6F82" w:rsidRPr="00FA6F82" w:rsidRDefault="00FA6F82" w:rsidP="00FA6F82">
      <w:pPr>
        <w:jc w:val="both"/>
      </w:pPr>
    </w:p>
    <w:p w:rsidR="002C5D52" w:rsidRPr="00FA6F82" w:rsidRDefault="00FA6F82" w:rsidP="002C5D52">
      <w:r>
        <w:t>Секретар міської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C0B48" w:rsidRPr="00FA6F82">
        <w:t>В</w:t>
      </w:r>
      <w:r>
        <w:t>.</w:t>
      </w:r>
      <w:r w:rsidR="00FC0B48" w:rsidRPr="00FA6F82">
        <w:t>ДІДЕНКО</w:t>
      </w:r>
    </w:p>
    <w:p w:rsidR="002C5D52" w:rsidRPr="00FA6F82" w:rsidRDefault="002C5D52" w:rsidP="002C5D52">
      <w:pPr>
        <w:jc w:val="both"/>
      </w:pPr>
    </w:p>
    <w:p w:rsidR="002C5D52" w:rsidRPr="00FA6F82" w:rsidRDefault="002C5D52" w:rsidP="002C5D52">
      <w:pPr>
        <w:jc w:val="both"/>
      </w:pPr>
    </w:p>
    <w:p w:rsidR="00FC0B48" w:rsidRPr="00FA6F82" w:rsidRDefault="00FA6F82" w:rsidP="00FC0B48">
      <w:pPr>
        <w:jc w:val="both"/>
      </w:pPr>
      <w:r>
        <w:t>В.о. начальника управління</w:t>
      </w:r>
    </w:p>
    <w:p w:rsidR="00FC0B48" w:rsidRPr="00FA6F82" w:rsidRDefault="00FC0B48" w:rsidP="00FC0B48">
      <w:pPr>
        <w:jc w:val="both"/>
      </w:pPr>
      <w:r w:rsidRPr="00FA6F82">
        <w:t>комунальної інфраструктури</w:t>
      </w:r>
      <w:r w:rsidR="00FA6F82">
        <w:tab/>
      </w:r>
      <w:r w:rsidR="00FA6F82">
        <w:tab/>
      </w:r>
      <w:r w:rsidR="00FA6F82">
        <w:tab/>
      </w:r>
      <w:r w:rsidR="00FA6F82">
        <w:tab/>
      </w:r>
      <w:r w:rsidR="00FA6F82">
        <w:tab/>
      </w:r>
      <w:r w:rsidR="00FA6F82">
        <w:tab/>
        <w:t>В.</w:t>
      </w:r>
      <w:r w:rsidRPr="00FA6F82">
        <w:t>КАБАЛЬСЬКИЙ</w:t>
      </w:r>
    </w:p>
    <w:sectPr w:rsidR="00FC0B48" w:rsidRPr="00FA6F82" w:rsidSect="00FA6F82">
      <w:pgSz w:w="11906" w:h="16838"/>
      <w:pgMar w:top="1134" w:right="849" w:bottom="1134" w:left="1418" w:header="709" w:footer="709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>
    <w:nsid w:val="3AC009F2"/>
    <w:multiLevelType w:val="hybridMultilevel"/>
    <w:tmpl w:val="E0B2BB90"/>
    <w:lvl w:ilvl="0" w:tplc="0A70C360">
      <w:start w:val="1"/>
      <w:numFmt w:val="decimal"/>
      <w:lvlText w:val="%1."/>
      <w:lvlJc w:val="left"/>
      <w:pPr>
        <w:ind w:left="6173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6261" w:hanging="360"/>
      </w:pPr>
    </w:lvl>
    <w:lvl w:ilvl="2" w:tplc="0422001B" w:tentative="1">
      <w:start w:val="1"/>
      <w:numFmt w:val="lowerRoman"/>
      <w:lvlText w:val="%3."/>
      <w:lvlJc w:val="right"/>
      <w:pPr>
        <w:ind w:left="6981" w:hanging="180"/>
      </w:pPr>
    </w:lvl>
    <w:lvl w:ilvl="3" w:tplc="0422000F" w:tentative="1">
      <w:start w:val="1"/>
      <w:numFmt w:val="decimal"/>
      <w:lvlText w:val="%4."/>
      <w:lvlJc w:val="left"/>
      <w:pPr>
        <w:ind w:left="7701" w:hanging="360"/>
      </w:pPr>
    </w:lvl>
    <w:lvl w:ilvl="4" w:tplc="04220019" w:tentative="1">
      <w:start w:val="1"/>
      <w:numFmt w:val="lowerLetter"/>
      <w:lvlText w:val="%5."/>
      <w:lvlJc w:val="left"/>
      <w:pPr>
        <w:ind w:left="8421" w:hanging="360"/>
      </w:pPr>
    </w:lvl>
    <w:lvl w:ilvl="5" w:tplc="0422001B" w:tentative="1">
      <w:start w:val="1"/>
      <w:numFmt w:val="lowerRoman"/>
      <w:lvlText w:val="%6."/>
      <w:lvlJc w:val="right"/>
      <w:pPr>
        <w:ind w:left="9141" w:hanging="180"/>
      </w:pPr>
    </w:lvl>
    <w:lvl w:ilvl="6" w:tplc="0422000F" w:tentative="1">
      <w:start w:val="1"/>
      <w:numFmt w:val="decimal"/>
      <w:lvlText w:val="%7."/>
      <w:lvlJc w:val="left"/>
      <w:pPr>
        <w:ind w:left="9861" w:hanging="360"/>
      </w:pPr>
    </w:lvl>
    <w:lvl w:ilvl="7" w:tplc="04220019" w:tentative="1">
      <w:start w:val="1"/>
      <w:numFmt w:val="lowerLetter"/>
      <w:lvlText w:val="%8."/>
      <w:lvlJc w:val="left"/>
      <w:pPr>
        <w:ind w:left="10581" w:hanging="360"/>
      </w:pPr>
    </w:lvl>
    <w:lvl w:ilvl="8" w:tplc="0422001B" w:tentative="1">
      <w:start w:val="1"/>
      <w:numFmt w:val="lowerRoman"/>
      <w:lvlText w:val="%9."/>
      <w:lvlJc w:val="right"/>
      <w:pPr>
        <w:ind w:left="11301" w:hanging="180"/>
      </w:pPr>
    </w:lvl>
  </w:abstractNum>
  <w:abstractNum w:abstractNumId="4">
    <w:nsid w:val="47AF4637"/>
    <w:multiLevelType w:val="hybridMultilevel"/>
    <w:tmpl w:val="E0B2BB90"/>
    <w:lvl w:ilvl="0" w:tplc="0A70C360">
      <w:start w:val="1"/>
      <w:numFmt w:val="decimal"/>
      <w:lvlText w:val="%1."/>
      <w:lvlJc w:val="left"/>
      <w:pPr>
        <w:ind w:left="6173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6261" w:hanging="360"/>
      </w:pPr>
    </w:lvl>
    <w:lvl w:ilvl="2" w:tplc="0422001B" w:tentative="1">
      <w:start w:val="1"/>
      <w:numFmt w:val="lowerRoman"/>
      <w:lvlText w:val="%3."/>
      <w:lvlJc w:val="right"/>
      <w:pPr>
        <w:ind w:left="6981" w:hanging="180"/>
      </w:pPr>
    </w:lvl>
    <w:lvl w:ilvl="3" w:tplc="0422000F" w:tentative="1">
      <w:start w:val="1"/>
      <w:numFmt w:val="decimal"/>
      <w:lvlText w:val="%4."/>
      <w:lvlJc w:val="left"/>
      <w:pPr>
        <w:ind w:left="7701" w:hanging="360"/>
      </w:pPr>
    </w:lvl>
    <w:lvl w:ilvl="4" w:tplc="04220019" w:tentative="1">
      <w:start w:val="1"/>
      <w:numFmt w:val="lowerLetter"/>
      <w:lvlText w:val="%5."/>
      <w:lvlJc w:val="left"/>
      <w:pPr>
        <w:ind w:left="8421" w:hanging="360"/>
      </w:pPr>
    </w:lvl>
    <w:lvl w:ilvl="5" w:tplc="0422001B" w:tentative="1">
      <w:start w:val="1"/>
      <w:numFmt w:val="lowerRoman"/>
      <w:lvlText w:val="%6."/>
      <w:lvlJc w:val="right"/>
      <w:pPr>
        <w:ind w:left="9141" w:hanging="180"/>
      </w:pPr>
    </w:lvl>
    <w:lvl w:ilvl="6" w:tplc="0422000F" w:tentative="1">
      <w:start w:val="1"/>
      <w:numFmt w:val="decimal"/>
      <w:lvlText w:val="%7."/>
      <w:lvlJc w:val="left"/>
      <w:pPr>
        <w:ind w:left="9861" w:hanging="360"/>
      </w:pPr>
    </w:lvl>
    <w:lvl w:ilvl="7" w:tplc="04220019" w:tentative="1">
      <w:start w:val="1"/>
      <w:numFmt w:val="lowerLetter"/>
      <w:lvlText w:val="%8."/>
      <w:lvlJc w:val="left"/>
      <w:pPr>
        <w:ind w:left="10581" w:hanging="360"/>
      </w:pPr>
    </w:lvl>
    <w:lvl w:ilvl="8" w:tplc="0422001B" w:tentative="1">
      <w:start w:val="1"/>
      <w:numFmt w:val="lowerRoman"/>
      <w:lvlText w:val="%9."/>
      <w:lvlJc w:val="right"/>
      <w:pPr>
        <w:ind w:left="11301" w:hanging="180"/>
      </w:pPr>
    </w:lvl>
  </w:abstractNum>
  <w:abstractNum w:abstractNumId="5">
    <w:nsid w:val="4C74516E"/>
    <w:multiLevelType w:val="hybridMultilevel"/>
    <w:tmpl w:val="CD54B320"/>
    <w:lvl w:ilvl="0" w:tplc="00228DB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6AE"/>
    <w:rsid w:val="00056437"/>
    <w:rsid w:val="000A16A9"/>
    <w:rsid w:val="000C0167"/>
    <w:rsid w:val="001306AE"/>
    <w:rsid w:val="001A048F"/>
    <w:rsid w:val="001B1473"/>
    <w:rsid w:val="001F2688"/>
    <w:rsid w:val="001F712E"/>
    <w:rsid w:val="002A0656"/>
    <w:rsid w:val="002C5D52"/>
    <w:rsid w:val="002D0047"/>
    <w:rsid w:val="00324617"/>
    <w:rsid w:val="003246E7"/>
    <w:rsid w:val="00326A53"/>
    <w:rsid w:val="00332DB9"/>
    <w:rsid w:val="00340543"/>
    <w:rsid w:val="00377443"/>
    <w:rsid w:val="00377B3F"/>
    <w:rsid w:val="00485CF1"/>
    <w:rsid w:val="0049724B"/>
    <w:rsid w:val="005472EB"/>
    <w:rsid w:val="00576864"/>
    <w:rsid w:val="005930FC"/>
    <w:rsid w:val="005E3B04"/>
    <w:rsid w:val="005F1392"/>
    <w:rsid w:val="00616A92"/>
    <w:rsid w:val="00683942"/>
    <w:rsid w:val="006A2EF0"/>
    <w:rsid w:val="00707078"/>
    <w:rsid w:val="00712326"/>
    <w:rsid w:val="00722D2A"/>
    <w:rsid w:val="0079485D"/>
    <w:rsid w:val="007E2D4E"/>
    <w:rsid w:val="008C6F1C"/>
    <w:rsid w:val="008D0B2B"/>
    <w:rsid w:val="00933FA2"/>
    <w:rsid w:val="00937BE0"/>
    <w:rsid w:val="00A231FC"/>
    <w:rsid w:val="00A33811"/>
    <w:rsid w:val="00A369FE"/>
    <w:rsid w:val="00A57A79"/>
    <w:rsid w:val="00A67DE0"/>
    <w:rsid w:val="00AD05FE"/>
    <w:rsid w:val="00B240F7"/>
    <w:rsid w:val="00B576DA"/>
    <w:rsid w:val="00B92C81"/>
    <w:rsid w:val="00BE2BD3"/>
    <w:rsid w:val="00BF4E0B"/>
    <w:rsid w:val="00BF7279"/>
    <w:rsid w:val="00C23FC1"/>
    <w:rsid w:val="00CC7B00"/>
    <w:rsid w:val="00D054BE"/>
    <w:rsid w:val="00D06D61"/>
    <w:rsid w:val="00D11B06"/>
    <w:rsid w:val="00D21856"/>
    <w:rsid w:val="00D27C21"/>
    <w:rsid w:val="00D30AE5"/>
    <w:rsid w:val="00D638A4"/>
    <w:rsid w:val="00D92472"/>
    <w:rsid w:val="00E13377"/>
    <w:rsid w:val="00E9358A"/>
    <w:rsid w:val="00F54F96"/>
    <w:rsid w:val="00FA6F82"/>
    <w:rsid w:val="00FC0B48"/>
    <w:rsid w:val="00FE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0720A444-52D0-41FD-A0F2-3034A40D1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ascii="Arial Black" w:hAnsi="Arial Black" w:cs="Arial Black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Arial Black" w:hAnsi="Arial Black" w:cs="Arial Black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a3">
    <w:name w:val="Основной шрифт абзаца"/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6">
    <w:name w:val="Body Text"/>
    <w:basedOn w:val="a"/>
    <w:pPr>
      <w:jc w:val="both"/>
    </w:pPr>
  </w:style>
  <w:style w:type="paragraph" w:styleId="a7">
    <w:name w:val="List"/>
    <w:basedOn w:val="a6"/>
    <w:rPr>
      <w:rFonts w:cs="Mangal"/>
    </w:rPr>
  </w:style>
  <w:style w:type="paragraph" w:customStyle="1" w:styleId="a8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9">
    <w:name w:val="Указатель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ind w:right="4860"/>
      <w:jc w:val="both"/>
    </w:pPr>
  </w:style>
  <w:style w:type="paragraph" w:customStyle="1" w:styleId="10">
    <w:name w:val="Цитата1"/>
    <w:basedOn w:val="a"/>
    <w:pPr>
      <w:ind w:left="180" w:right="5040" w:hanging="180"/>
    </w:pPr>
  </w:style>
  <w:style w:type="paragraph" w:customStyle="1" w:styleId="aa">
    <w:name w:val="Текст выноски"/>
    <w:basedOn w:val="a"/>
    <w:rPr>
      <w:rFonts w:ascii="Tahoma" w:hAnsi="Tahoma" w:cs="Tahoma"/>
      <w:sz w:val="16"/>
      <w:szCs w:val="16"/>
    </w:rPr>
  </w:style>
  <w:style w:type="paragraph" w:styleId="ab">
    <w:name w:val="Quote"/>
    <w:basedOn w:val="a"/>
    <w:qFormat/>
    <w:pPr>
      <w:ind w:left="180" w:right="5040" w:hanging="180"/>
    </w:pPr>
  </w:style>
  <w:style w:type="paragraph" w:customStyle="1" w:styleId="31">
    <w:name w:val="Основной текст 31"/>
    <w:basedOn w:val="a"/>
    <w:pPr>
      <w:ind w:right="5760"/>
      <w:jc w:val="both"/>
    </w:pPr>
  </w:style>
  <w:style w:type="paragraph" w:styleId="ac">
    <w:name w:val="Balloon Text"/>
    <w:basedOn w:val="a"/>
    <w:link w:val="ad"/>
    <w:uiPriority w:val="99"/>
    <w:semiHidden/>
    <w:unhideWhenUsed/>
    <w:rsid w:val="006A2EF0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link w:val="ac"/>
    <w:uiPriority w:val="99"/>
    <w:semiHidden/>
    <w:rsid w:val="006A2EF0"/>
    <w:rPr>
      <w:rFonts w:ascii="Segoe UI" w:hAnsi="Segoe UI" w:cs="Segoe UI"/>
      <w:sz w:val="18"/>
      <w:szCs w:val="18"/>
      <w:lang w:eastAsia="ar-SA"/>
    </w:rPr>
  </w:style>
  <w:style w:type="paragraph" w:styleId="ae">
    <w:name w:val="Body Text Indent"/>
    <w:basedOn w:val="a"/>
    <w:link w:val="af"/>
    <w:uiPriority w:val="99"/>
    <w:semiHidden/>
    <w:unhideWhenUsed/>
    <w:rsid w:val="00616A92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rsid w:val="00616A92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1553</Words>
  <Characters>886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Шарлай Олександр Федорович</cp:lastModifiedBy>
  <cp:revision>2</cp:revision>
  <cp:lastPrinted>2021-11-11T13:18:00Z</cp:lastPrinted>
  <dcterms:created xsi:type="dcterms:W3CDTF">2021-12-22T12:55:00Z</dcterms:created>
  <dcterms:modified xsi:type="dcterms:W3CDTF">2021-12-22T12:55:00Z</dcterms:modified>
</cp:coreProperties>
</file>