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222B">
        <w:tc>
          <w:tcPr>
            <w:tcW w:w="4644" w:type="dxa"/>
            <w:shd w:val="clear" w:color="auto" w:fill="auto"/>
          </w:tcPr>
          <w:p w:rsidR="00E560B3" w:rsidRPr="00DC48EC" w:rsidRDefault="00E560B3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  </w:t>
            </w:r>
          </w:p>
          <w:p w:rsidR="00103F13" w:rsidRPr="00DC48EC" w:rsidRDefault="00103F13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900EC" w:rsidRDefault="00E900EC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E90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першого </w:t>
      </w:r>
      <w:r w:rsidR="00046287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E90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ержавного пожежно-рятувального загону 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90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Головного управління </w:t>
      </w:r>
      <w:r w:rsidR="009450EB">
        <w:rPr>
          <w:rFonts w:ascii="Times New Roman" w:eastAsia="Times New Roman" w:hAnsi="Times New Roman" w:cs="Times New Roman"/>
          <w:sz w:val="24"/>
          <w:szCs w:val="20"/>
          <w:lang w:eastAsia="ru-RU"/>
        </w:rPr>
        <w:t>Державної служби</w:t>
      </w:r>
      <w:r w:rsidR="00E90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 </w:t>
      </w:r>
      <w:r w:rsidR="009450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 надзвичайних ситуацій </w:t>
      </w:r>
      <w:r w:rsidR="00E900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 Хмельницькій області,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виконавчий комітет міської ради</w:t>
      </w:r>
    </w:p>
    <w:p w:rsidR="00B03DC1" w:rsidRPr="00103F13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E560B3" w:rsidP="00E900EC">
      <w:pPr>
        <w:numPr>
          <w:ilvl w:val="0"/>
          <w:numId w:val="5"/>
        </w:numPr>
        <w:tabs>
          <w:tab w:val="clear" w:pos="1211"/>
          <w:tab w:val="num" w:pos="993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на розгляд сес</w:t>
      </w:r>
      <w:r w:rsidR="00315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ії міської ради пропозицію про </w:t>
      </w:r>
      <w:r w:rsidR="003150BA" w:rsidRPr="00DE0A60">
        <w:rPr>
          <w:rFonts w:ascii="Times New Roman" w:hAnsi="Times New Roman" w:cs="Times New Roman"/>
          <w:sz w:val="24"/>
          <w:szCs w:val="24"/>
        </w:rPr>
        <w:t>внесення змін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9450EB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900EC" w:rsidRPr="0013508B" w:rsidRDefault="0013508B" w:rsidP="0013508B">
      <w:pPr>
        <w:pStyle w:val="aa"/>
        <w:numPr>
          <w:ilvl w:val="1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Додатку 1 до Програми в 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розділі 3 «Забезпечення та розвиток інфраструктури пожежно-рятувальних підрозділів» у </w:t>
      </w:r>
      <w:r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завданні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AD3D10">
        <w:rPr>
          <w:rFonts w:ascii="Times New Roman" w:hAnsi="Times New Roman" w:cs="Times New Roman"/>
          <w:bCs/>
          <w:color w:val="00000A"/>
          <w:sz w:val="24"/>
          <w:szCs w:val="24"/>
        </w:rPr>
        <w:t>«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Забезпечення високого рівня боєздатності оперативно-рятувальних підрозділів 1 ДПРЗ ДСНС» </w:t>
      </w:r>
      <w:r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в заході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«Придбання</w:t>
      </w:r>
      <w:r w:rsidR="009450EB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: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– тепловідбивних костюмів, спеціального захисного одягу, взуття для пожежних, касок, поясів, карабінів та краг для пожежних; - засобів пожежогасіння» змінити прогнозований обсяг фінансових ресурсів для виконання завдань на 2022 рік з 300,0 </w:t>
      </w:r>
      <w:proofErr w:type="spellStart"/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тис.грн</w:t>
      </w:r>
      <w:proofErr w:type="spellEnd"/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. на 1610,0 тис. гр</w:t>
      </w:r>
      <w:r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н., а в заході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«Придбання нової пожежно-рятувальної техніки» змінити прогнозований обсяг фінансових ресурсів для виконання завдань на 2022 рік з </w:t>
      </w:r>
      <w:r w:rsidR="009450EB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5310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,0 </w:t>
      </w:r>
      <w:proofErr w:type="spellStart"/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тис.грн</w:t>
      </w:r>
      <w:proofErr w:type="spellEnd"/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. на 4</w:t>
      </w:r>
      <w:r w:rsidR="009450EB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>00</w:t>
      </w:r>
      <w:r w:rsidR="00E900EC" w:rsidRPr="001350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0,0 тис. гривень. </w:t>
      </w:r>
    </w:p>
    <w:p w:rsidR="00B03DC1" w:rsidRPr="0013508B" w:rsidRDefault="00B03DC1" w:rsidP="0013508B">
      <w:pPr>
        <w:pStyle w:val="aa"/>
        <w:numPr>
          <w:ilvl w:val="0"/>
          <w:numId w:val="5"/>
        </w:numPr>
        <w:tabs>
          <w:tab w:val="left" w:pos="71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508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CC162B" w:rsidRDefault="00CC162B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79C4" w:rsidRDefault="00A379C4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53CB1" w:rsidRDefault="00714C35" w:rsidP="000462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  <w:bookmarkStart w:id="1" w:name="_GoBack"/>
      <w:bookmarkEnd w:id="1"/>
    </w:p>
    <w:p w:rsidR="00153CB1" w:rsidRDefault="00153CB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578F" w:rsidRDefault="009F578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53CB1" w:rsidRPr="00DC48EC" w:rsidRDefault="00153CB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153CB1" w:rsidRPr="00DC48EC" w:rsidSect="00A379C4">
      <w:pgSz w:w="11906" w:h="16838"/>
      <w:pgMar w:top="851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D9E6420"/>
    <w:multiLevelType w:val="multilevel"/>
    <w:tmpl w:val="C1D6E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586D0C5E"/>
    <w:multiLevelType w:val="multilevel"/>
    <w:tmpl w:val="4D1A5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46287"/>
    <w:rsid w:val="00061A45"/>
    <w:rsid w:val="0006278D"/>
    <w:rsid w:val="00076DD3"/>
    <w:rsid w:val="00081B9C"/>
    <w:rsid w:val="000909AF"/>
    <w:rsid w:val="00092B91"/>
    <w:rsid w:val="000A2878"/>
    <w:rsid w:val="000B4096"/>
    <w:rsid w:val="000C6830"/>
    <w:rsid w:val="00103F13"/>
    <w:rsid w:val="00116B32"/>
    <w:rsid w:val="00132C33"/>
    <w:rsid w:val="0013508B"/>
    <w:rsid w:val="00153CB1"/>
    <w:rsid w:val="00172570"/>
    <w:rsid w:val="00180A17"/>
    <w:rsid w:val="001F348C"/>
    <w:rsid w:val="00265FAA"/>
    <w:rsid w:val="002946BD"/>
    <w:rsid w:val="00294E97"/>
    <w:rsid w:val="002E5A19"/>
    <w:rsid w:val="00306540"/>
    <w:rsid w:val="003150BA"/>
    <w:rsid w:val="0032306C"/>
    <w:rsid w:val="00341962"/>
    <w:rsid w:val="00346A46"/>
    <w:rsid w:val="003721B5"/>
    <w:rsid w:val="003D4FB1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C661D"/>
    <w:rsid w:val="005419D3"/>
    <w:rsid w:val="005607E9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90A55"/>
    <w:rsid w:val="007916A6"/>
    <w:rsid w:val="00795CA1"/>
    <w:rsid w:val="00797294"/>
    <w:rsid w:val="007A555F"/>
    <w:rsid w:val="007B4EDD"/>
    <w:rsid w:val="007E1DAD"/>
    <w:rsid w:val="007F1D02"/>
    <w:rsid w:val="00822B97"/>
    <w:rsid w:val="008633D9"/>
    <w:rsid w:val="00892107"/>
    <w:rsid w:val="008E47C6"/>
    <w:rsid w:val="008F2B75"/>
    <w:rsid w:val="008F378E"/>
    <w:rsid w:val="00901FD6"/>
    <w:rsid w:val="009450EB"/>
    <w:rsid w:val="00946935"/>
    <w:rsid w:val="00960AB7"/>
    <w:rsid w:val="00960F91"/>
    <w:rsid w:val="00962B2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516A4"/>
    <w:rsid w:val="00A649E3"/>
    <w:rsid w:val="00A819F1"/>
    <w:rsid w:val="00A842B3"/>
    <w:rsid w:val="00A91582"/>
    <w:rsid w:val="00A925C6"/>
    <w:rsid w:val="00AA0884"/>
    <w:rsid w:val="00AA567C"/>
    <w:rsid w:val="00AB1CCD"/>
    <w:rsid w:val="00AC05AE"/>
    <w:rsid w:val="00AD3D10"/>
    <w:rsid w:val="00AF17B1"/>
    <w:rsid w:val="00B03DC1"/>
    <w:rsid w:val="00B25FC0"/>
    <w:rsid w:val="00B261B1"/>
    <w:rsid w:val="00B27AC4"/>
    <w:rsid w:val="00B74ADA"/>
    <w:rsid w:val="00B95770"/>
    <w:rsid w:val="00BB73EB"/>
    <w:rsid w:val="00BD5748"/>
    <w:rsid w:val="00BE1AA7"/>
    <w:rsid w:val="00BE73F3"/>
    <w:rsid w:val="00BF6DA2"/>
    <w:rsid w:val="00C176E5"/>
    <w:rsid w:val="00C25CA6"/>
    <w:rsid w:val="00C2704E"/>
    <w:rsid w:val="00C3025C"/>
    <w:rsid w:val="00C3172A"/>
    <w:rsid w:val="00C53AE6"/>
    <w:rsid w:val="00C70F41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6A08"/>
    <w:rsid w:val="00D2106B"/>
    <w:rsid w:val="00D2656C"/>
    <w:rsid w:val="00D573B0"/>
    <w:rsid w:val="00D60AD5"/>
    <w:rsid w:val="00D81D96"/>
    <w:rsid w:val="00DB49F8"/>
    <w:rsid w:val="00DC48EC"/>
    <w:rsid w:val="00DE0A60"/>
    <w:rsid w:val="00DF6639"/>
    <w:rsid w:val="00E32963"/>
    <w:rsid w:val="00E5193B"/>
    <w:rsid w:val="00E560B3"/>
    <w:rsid w:val="00E6261E"/>
    <w:rsid w:val="00E71A7D"/>
    <w:rsid w:val="00E71C31"/>
    <w:rsid w:val="00E877CE"/>
    <w:rsid w:val="00E900EC"/>
    <w:rsid w:val="00ED7562"/>
    <w:rsid w:val="00F061B2"/>
    <w:rsid w:val="00F255F3"/>
    <w:rsid w:val="00F347FE"/>
    <w:rsid w:val="00F541E7"/>
    <w:rsid w:val="00F64346"/>
    <w:rsid w:val="00F6767F"/>
    <w:rsid w:val="00F84252"/>
    <w:rsid w:val="00F92342"/>
    <w:rsid w:val="00F97B64"/>
    <w:rsid w:val="00FA1D5F"/>
    <w:rsid w:val="00FA3971"/>
    <w:rsid w:val="00FA6292"/>
    <w:rsid w:val="00FA6D0A"/>
    <w:rsid w:val="00FB663D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4B61-878E-4291-AA71-A5B1B5FE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F12F-76F9-41F6-A2BE-13AA09E7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3</cp:revision>
  <cp:lastPrinted>2022-02-03T12:38:00Z</cp:lastPrinted>
  <dcterms:created xsi:type="dcterms:W3CDTF">2022-02-04T08:22:00Z</dcterms:created>
  <dcterms:modified xsi:type="dcterms:W3CDTF">2022-02-14T11:45:00Z</dcterms:modified>
</cp:coreProperties>
</file>