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D" w:rsidRPr="00B7552A" w:rsidRDefault="00736E4D" w:rsidP="00736E4D">
      <w:pPr>
        <w:jc w:val="center"/>
      </w:pPr>
      <w:r w:rsidRPr="009C10FE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4D" w:rsidRPr="00B7552A" w:rsidRDefault="00736E4D" w:rsidP="00736E4D">
      <w:pPr>
        <w:jc w:val="center"/>
        <w:rPr>
          <w:sz w:val="16"/>
          <w:szCs w:val="16"/>
        </w:rPr>
      </w:pPr>
    </w:p>
    <w:p w:rsidR="00736E4D" w:rsidRPr="00B7552A" w:rsidRDefault="00736E4D" w:rsidP="00736E4D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736E4D" w:rsidRPr="00B7552A" w:rsidRDefault="00736E4D" w:rsidP="00736E4D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E4D" w:rsidRPr="007E0B25" w:rsidRDefault="00736E4D" w:rsidP="00736E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Ce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d/gC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736E4D" w:rsidRPr="007E0B25" w:rsidRDefault="00736E4D" w:rsidP="00736E4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736E4D" w:rsidRPr="00B7552A" w:rsidRDefault="00736E4D" w:rsidP="00736E4D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736E4D" w:rsidRPr="00B7552A" w:rsidRDefault="00736E4D" w:rsidP="00736E4D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E4D" w:rsidRPr="00744A58" w:rsidRDefault="00736E4D" w:rsidP="00736E4D">
                            <w: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36E4D" w:rsidRPr="00744A58" w:rsidRDefault="00736E4D" w:rsidP="00736E4D">
                      <w: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E4D" w:rsidRPr="007E0B25" w:rsidRDefault="00736E4D" w:rsidP="00736E4D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+0zw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PNt37T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736E4D" w:rsidRPr="007E0B25" w:rsidRDefault="00736E4D" w:rsidP="00736E4D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736E4D" w:rsidRPr="00B7552A" w:rsidRDefault="00736E4D" w:rsidP="00736E4D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736E4D" w:rsidRPr="00B7552A" w:rsidRDefault="00736E4D" w:rsidP="00736E4D">
      <w:pPr>
        <w:ind w:right="5386"/>
        <w:jc w:val="both"/>
      </w:pPr>
    </w:p>
    <w:p w:rsidR="006F4C73" w:rsidRDefault="00EF7DFB" w:rsidP="00FE2AFC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B5258F">
        <w:rPr>
          <w:lang w:eastAsia="uk-UA"/>
        </w:rPr>
        <w:t xml:space="preserve">позачергової тридцять сьомої </w:t>
      </w:r>
      <w:r w:rsidR="006F4C73">
        <w:rPr>
          <w:lang w:eastAsia="uk-UA"/>
        </w:rPr>
        <w:t>сесії</w:t>
      </w:r>
      <w:r w:rsidR="00B5258F">
        <w:rPr>
          <w:lang w:eastAsia="uk-UA"/>
        </w:rPr>
        <w:t xml:space="preserve"> </w:t>
      </w:r>
      <w:r w:rsidR="006F4C73">
        <w:rPr>
          <w:lang w:eastAsia="uk-UA"/>
        </w:rPr>
        <w:t>Хмельницької міської</w:t>
      </w:r>
      <w:r w:rsidR="00FE2AFC">
        <w:rPr>
          <w:lang w:eastAsia="uk-UA"/>
        </w:rPr>
        <w:t xml:space="preserve"> </w:t>
      </w:r>
      <w:r w:rsidR="00B5258F">
        <w:rPr>
          <w:lang w:eastAsia="uk-UA"/>
        </w:rPr>
        <w:t>ради від 06.02</w:t>
      </w:r>
      <w:r w:rsidR="006F4C73">
        <w:rPr>
          <w:lang w:eastAsia="uk-UA"/>
        </w:rPr>
        <w:t>.202</w:t>
      </w:r>
      <w:r w:rsidR="00B5258F">
        <w:rPr>
          <w:lang w:eastAsia="uk-UA"/>
        </w:rPr>
        <w:t>0 №4</w:t>
      </w:r>
    </w:p>
    <w:p w:rsidR="00FE3CEC" w:rsidRDefault="00FE3CEC" w:rsidP="00EF7DFB">
      <w:pPr>
        <w:rPr>
          <w:lang w:eastAsia="uk-UA"/>
        </w:rPr>
      </w:pPr>
    </w:p>
    <w:p w:rsidR="002A346D" w:rsidRDefault="002A346D" w:rsidP="00EF7DFB">
      <w:pPr>
        <w:rPr>
          <w:lang w:eastAsia="uk-UA"/>
        </w:rPr>
      </w:pPr>
    </w:p>
    <w:p w:rsidR="00D950AE" w:rsidRDefault="006F4C73" w:rsidP="00FE2AFC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D90E0E" w:rsidRPr="00AF5CB3">
        <w:rPr>
          <w:lang w:eastAsia="uk-UA"/>
        </w:rPr>
        <w:t xml:space="preserve"> </w:t>
      </w:r>
      <w:r w:rsidR="00B5258F">
        <w:rPr>
          <w:lang w:eastAsia="uk-UA"/>
        </w:rPr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:rsidR="00D950AE" w:rsidRDefault="00D950AE" w:rsidP="00D950AE">
      <w:pPr>
        <w:jc w:val="both"/>
        <w:rPr>
          <w:lang w:eastAsia="uk-UA"/>
        </w:rPr>
      </w:pPr>
    </w:p>
    <w:p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:rsidR="00D950AE" w:rsidRDefault="00D950AE" w:rsidP="00D950AE">
      <w:pPr>
        <w:jc w:val="both"/>
        <w:rPr>
          <w:lang w:eastAsia="uk-UA"/>
        </w:rPr>
      </w:pPr>
    </w:p>
    <w:p w:rsidR="00B5258F" w:rsidRPr="0011240A" w:rsidRDefault="006F4C73" w:rsidP="00FE2AFC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Внести зміни в рішення </w:t>
      </w:r>
      <w:r w:rsidR="00B5258F">
        <w:rPr>
          <w:lang w:eastAsia="uk-UA"/>
        </w:rPr>
        <w:t xml:space="preserve">позачергової тридцять сьомої сесії Хмельницької міської ради від 06.02.2020 №4, доповнивши пункт 3 </w:t>
      </w:r>
      <w:r w:rsidR="00B5258F" w:rsidRPr="0011240A">
        <w:rPr>
          <w:lang w:eastAsia="uk-UA"/>
        </w:rPr>
        <w:t>аб</w:t>
      </w:r>
      <w:r w:rsidR="00FE2AFC">
        <w:rPr>
          <w:lang w:eastAsia="uk-UA"/>
        </w:rPr>
        <w:t>зацами 13-16 наступного змісту:</w:t>
      </w:r>
    </w:p>
    <w:p w:rsidR="00B5258F" w:rsidRDefault="00B5258F" w:rsidP="00FE2AFC">
      <w:pPr>
        <w:ind w:firstLine="567"/>
        <w:jc w:val="both"/>
        <w:rPr>
          <w:lang w:eastAsia="uk-UA"/>
        </w:rPr>
      </w:pPr>
      <w:r>
        <w:rPr>
          <w:lang w:eastAsia="uk-UA"/>
        </w:rPr>
        <w:t>-БУГАЄНКО Людмилу Вікторівну;</w:t>
      </w:r>
    </w:p>
    <w:p w:rsidR="00B5258F" w:rsidRDefault="00B5258F" w:rsidP="00FE2AFC">
      <w:pPr>
        <w:ind w:firstLine="567"/>
        <w:jc w:val="both"/>
        <w:rPr>
          <w:lang w:eastAsia="uk-UA"/>
        </w:rPr>
      </w:pPr>
      <w:r w:rsidRPr="0011240A">
        <w:rPr>
          <w:lang w:eastAsia="uk-UA"/>
        </w:rPr>
        <w:t>-ТОМАШЕВСЬКУ Валерію Іванівну</w:t>
      </w:r>
      <w:r>
        <w:rPr>
          <w:lang w:eastAsia="uk-UA"/>
        </w:rPr>
        <w:t>;</w:t>
      </w:r>
    </w:p>
    <w:p w:rsidR="00B5258F" w:rsidRPr="0011240A" w:rsidRDefault="00B5258F" w:rsidP="00FE2AFC">
      <w:pPr>
        <w:ind w:firstLine="567"/>
        <w:jc w:val="both"/>
        <w:rPr>
          <w:lang w:eastAsia="uk-UA"/>
        </w:rPr>
      </w:pPr>
      <w:r>
        <w:rPr>
          <w:lang w:eastAsia="uk-UA"/>
        </w:rPr>
        <w:t>- ШИНКАРЧУК Людмилу Василівну;</w:t>
      </w:r>
    </w:p>
    <w:p w:rsidR="00B5258F" w:rsidRPr="0011240A" w:rsidRDefault="00B5258F" w:rsidP="00FE2AFC">
      <w:pPr>
        <w:ind w:firstLine="567"/>
        <w:jc w:val="both"/>
        <w:rPr>
          <w:lang w:eastAsia="uk-UA"/>
        </w:rPr>
      </w:pPr>
      <w:r w:rsidRPr="0011240A">
        <w:rPr>
          <w:lang w:eastAsia="uk-UA"/>
        </w:rPr>
        <w:t xml:space="preserve">- ЛИСАК Тетяну </w:t>
      </w:r>
      <w:r>
        <w:rPr>
          <w:lang w:eastAsia="uk-UA"/>
        </w:rPr>
        <w:t>Володимирівну.</w:t>
      </w:r>
    </w:p>
    <w:p w:rsidR="00D950AE" w:rsidRDefault="006F4C73" w:rsidP="00FE2AFC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:rsidR="00D950AE" w:rsidRPr="007B690F" w:rsidRDefault="006F4C73" w:rsidP="00FE2AFC">
      <w:pPr>
        <w:autoSpaceDE w:val="0"/>
        <w:autoSpaceDN w:val="0"/>
        <w:adjustRightInd w:val="0"/>
        <w:ind w:right="-1" w:firstLine="567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:rsidR="00C9038B" w:rsidRDefault="00C9038B" w:rsidP="00FE2AFC">
      <w:pPr>
        <w:jc w:val="both"/>
        <w:rPr>
          <w:lang w:eastAsia="uk-UA"/>
        </w:rPr>
      </w:pPr>
    </w:p>
    <w:p w:rsidR="00FE2AFC" w:rsidRDefault="00FE2AFC" w:rsidP="00FE2AFC">
      <w:pPr>
        <w:jc w:val="both"/>
        <w:rPr>
          <w:lang w:eastAsia="uk-UA"/>
        </w:rPr>
      </w:pPr>
    </w:p>
    <w:p w:rsidR="001B540C" w:rsidRDefault="001B540C" w:rsidP="00FE2AFC">
      <w:pPr>
        <w:jc w:val="both"/>
        <w:rPr>
          <w:lang w:eastAsia="uk-UA"/>
        </w:rPr>
      </w:pPr>
    </w:p>
    <w:p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="00FE2AFC">
        <w:rPr>
          <w:lang w:eastAsia="uk-UA"/>
        </w:rPr>
        <w:tab/>
      </w:r>
      <w:r w:rsidR="00FE2AFC">
        <w:rPr>
          <w:lang w:eastAsia="uk-UA"/>
        </w:rPr>
        <w:tab/>
      </w:r>
      <w:r w:rsidR="00FE2AFC">
        <w:rPr>
          <w:lang w:eastAsia="uk-UA"/>
        </w:rPr>
        <w:tab/>
        <w:t>О.</w:t>
      </w:r>
      <w:r w:rsidRPr="008D6B17">
        <w:rPr>
          <w:lang w:eastAsia="uk-UA"/>
        </w:rPr>
        <w:t>СИМЧИШИН</w:t>
      </w:r>
    </w:p>
    <w:sectPr w:rsidR="00842C30" w:rsidRPr="008D6B17" w:rsidSect="00FE2AFC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5"/>
  </w:num>
  <w:num w:numId="12">
    <w:abstractNumId w:val="23"/>
  </w:num>
  <w:num w:numId="13">
    <w:abstractNumId w:val="21"/>
  </w:num>
  <w:num w:numId="14">
    <w:abstractNumId w:val="23"/>
    <w:lvlOverride w:ilvl="0">
      <w:startOverride w:val="1"/>
    </w:lvlOverride>
  </w:num>
  <w:num w:numId="15">
    <w:abstractNumId w:val="21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2"/>
  </w:num>
  <w:num w:numId="25">
    <w:abstractNumId w:val="8"/>
  </w:num>
  <w:num w:numId="26">
    <w:abstractNumId w:val="7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5D2E"/>
    <w:rsid w:val="00717193"/>
    <w:rsid w:val="00736E4D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C769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C661B"/>
    <w:rsid w:val="00FC69B9"/>
    <w:rsid w:val="00FD113F"/>
    <w:rsid w:val="00FE1128"/>
    <w:rsid w:val="00FE2AFC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9AF03-7A50-4309-BD1A-2930E21D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2</cp:revision>
  <cp:lastPrinted>2022-01-17T13:48:00Z</cp:lastPrinted>
  <dcterms:created xsi:type="dcterms:W3CDTF">2022-02-17T07:22:00Z</dcterms:created>
  <dcterms:modified xsi:type="dcterms:W3CDTF">2022-02-17T07:22:00Z</dcterms:modified>
</cp:coreProperties>
</file>