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AC" w:rsidRPr="00B7552A" w:rsidRDefault="001C2E9E" w:rsidP="00AB21AC">
      <w:pPr>
        <w:jc w:val="center"/>
        <w:rPr>
          <w:lang w:val="uk-UA"/>
        </w:rPr>
      </w:pPr>
      <w:r w:rsidRPr="00AB21AC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AC" w:rsidRPr="00B7552A" w:rsidRDefault="00AB21AC" w:rsidP="00AB21AC">
      <w:pPr>
        <w:jc w:val="center"/>
        <w:rPr>
          <w:sz w:val="16"/>
          <w:szCs w:val="16"/>
          <w:lang w:val="uk-UA"/>
        </w:rPr>
      </w:pPr>
    </w:p>
    <w:p w:rsidR="00AB21AC" w:rsidRPr="00B7552A" w:rsidRDefault="00AB21AC" w:rsidP="00AB21AC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AB21AC" w:rsidRPr="00B7552A" w:rsidRDefault="001C2E9E" w:rsidP="00AB21AC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1AC" w:rsidRPr="007E0B25" w:rsidRDefault="00AB21AC" w:rsidP="00AB21A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B21AC" w:rsidRPr="007E0B25" w:rsidRDefault="00AB21AC" w:rsidP="00AB21A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AB21AC" w:rsidRPr="00B7552A">
        <w:rPr>
          <w:b/>
          <w:sz w:val="36"/>
          <w:szCs w:val="30"/>
          <w:lang w:val="uk-UA"/>
        </w:rPr>
        <w:t>РІШЕННЯ</w:t>
      </w:r>
    </w:p>
    <w:p w:rsidR="00AB21AC" w:rsidRPr="00B7552A" w:rsidRDefault="00AB21AC" w:rsidP="00AB21AC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AB21AC" w:rsidRPr="00B7552A" w:rsidRDefault="001C2E9E" w:rsidP="00AB21A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1AC" w:rsidRPr="00744A58" w:rsidRDefault="00AB21AC" w:rsidP="00AB21A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B21AC" w:rsidRPr="00744A58" w:rsidRDefault="00AB21AC" w:rsidP="00AB21A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1AC" w:rsidRPr="007E0B25" w:rsidRDefault="00AB21AC" w:rsidP="00AB21AC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B21AC" w:rsidRPr="007E0B25" w:rsidRDefault="00AB21AC" w:rsidP="00AB21AC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AB21AC" w:rsidRPr="00B7552A" w:rsidRDefault="00AB21AC" w:rsidP="00AB21AC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AB21AC" w:rsidRPr="00B7552A" w:rsidRDefault="00AB21AC" w:rsidP="00AB21AC">
      <w:pPr>
        <w:ind w:right="5386"/>
        <w:jc w:val="both"/>
        <w:rPr>
          <w:lang w:val="uk-UA"/>
        </w:rPr>
      </w:pPr>
    </w:p>
    <w:p w:rsidR="00773209" w:rsidRPr="00BB0317" w:rsidRDefault="00A35744" w:rsidP="00BB0317">
      <w:pPr>
        <w:pStyle w:val="30"/>
        <w:ind w:right="5386"/>
      </w:pPr>
      <w:r w:rsidRPr="00BB0317">
        <w:t xml:space="preserve">Про безоплатну передачу майна з </w:t>
      </w:r>
      <w:r w:rsidR="00672C2F" w:rsidRPr="00BB0317">
        <w:t>комунальної власності Хмельницької міської територіально</w:t>
      </w:r>
      <w:r w:rsidR="00BB0317" w:rsidRPr="00BB0317">
        <w:t>ї громади у державну власність</w:t>
      </w:r>
    </w:p>
    <w:p w:rsidR="00BB0317" w:rsidRPr="00BB0317" w:rsidRDefault="00BB0317" w:rsidP="00BB0317">
      <w:pPr>
        <w:pStyle w:val="30"/>
        <w:ind w:right="5386"/>
      </w:pPr>
    </w:p>
    <w:p w:rsidR="00BB0317" w:rsidRPr="00BB0317" w:rsidRDefault="00BB0317" w:rsidP="00BB0317">
      <w:pPr>
        <w:pStyle w:val="30"/>
        <w:ind w:right="5386"/>
        <w:rPr>
          <w:color w:val="000000"/>
          <w:spacing w:val="-1"/>
        </w:rPr>
      </w:pPr>
    </w:p>
    <w:p w:rsidR="002459B3" w:rsidRPr="00BB0317" w:rsidRDefault="002459B3" w:rsidP="00BB0317">
      <w:pPr>
        <w:shd w:val="clear" w:color="auto" w:fill="FFFFFF"/>
        <w:ind w:firstLine="567"/>
        <w:jc w:val="both"/>
        <w:rPr>
          <w:lang w:val="uk-UA"/>
        </w:rPr>
      </w:pPr>
      <w:r w:rsidRPr="00BB0317">
        <w:rPr>
          <w:color w:val="000000"/>
          <w:spacing w:val="-2"/>
          <w:lang w:val="uk-UA"/>
        </w:rPr>
        <w:t>Розглянувши пропозицію виконавчого комітету</w:t>
      </w:r>
      <w:r w:rsidR="00AA57AD" w:rsidRPr="00BB0317">
        <w:rPr>
          <w:lang w:val="uk-UA"/>
        </w:rPr>
        <w:t xml:space="preserve"> міської ради</w:t>
      </w:r>
      <w:r w:rsidRPr="00BB0317">
        <w:rPr>
          <w:color w:val="000000"/>
          <w:spacing w:val="-2"/>
          <w:lang w:val="uk-UA"/>
        </w:rPr>
        <w:t>,</w:t>
      </w:r>
      <w:r w:rsidR="00A35744" w:rsidRPr="00BB0317">
        <w:rPr>
          <w:lang w:val="uk-UA"/>
        </w:rPr>
        <w:t xml:space="preserve"> рішення десятої сесії Хмельницької міської ради від 15.12.2021</w:t>
      </w:r>
      <w:r w:rsidR="00BB0317" w:rsidRPr="00BB0317">
        <w:rPr>
          <w:lang w:val="uk-UA"/>
        </w:rPr>
        <w:t xml:space="preserve"> №</w:t>
      </w:r>
      <w:r w:rsidR="00A35744" w:rsidRPr="00BB0317">
        <w:rPr>
          <w:lang w:val="uk-UA"/>
        </w:rPr>
        <w:t>59.</w:t>
      </w:r>
      <w:r w:rsidRPr="00BB0317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</w:t>
      </w:r>
      <w:r w:rsidR="00BB0317" w:rsidRPr="00BB0317">
        <w:rPr>
          <w:lang w:val="uk-UA"/>
        </w:rPr>
        <w:t>Кабінету Міністрів України №</w:t>
      </w:r>
      <w:r w:rsidRPr="00BB0317">
        <w:rPr>
          <w:lang w:val="uk-UA"/>
        </w:rPr>
        <w:t>1482 від 21.09.1998 «Про передачу об'єктів права державної та комунальної власності»</w:t>
      </w:r>
      <w:r w:rsidR="00815116" w:rsidRPr="00BB0317">
        <w:rPr>
          <w:lang w:val="uk-UA"/>
        </w:rPr>
        <w:t>,</w:t>
      </w:r>
      <w:r w:rsidRPr="00BB0317">
        <w:rPr>
          <w:lang w:val="uk-UA"/>
        </w:rPr>
        <w:t xml:space="preserve"> міська рада</w:t>
      </w:r>
    </w:p>
    <w:p w:rsidR="00E47D58" w:rsidRPr="00BB0317" w:rsidRDefault="00E47D58" w:rsidP="00BB0317">
      <w:pPr>
        <w:shd w:val="clear" w:color="auto" w:fill="FFFFFF"/>
        <w:jc w:val="both"/>
        <w:rPr>
          <w:lang w:val="uk-UA"/>
        </w:rPr>
      </w:pPr>
    </w:p>
    <w:p w:rsidR="00773209" w:rsidRPr="00BB0317" w:rsidRDefault="00773209" w:rsidP="00BB0317">
      <w:r w:rsidRPr="00BB0317">
        <w:t>ВИРІШИЛА:</w:t>
      </w:r>
    </w:p>
    <w:p w:rsidR="00E47D58" w:rsidRPr="00BB0317" w:rsidRDefault="00E47D58" w:rsidP="00BB0317">
      <w:pPr>
        <w:pStyle w:val="ac"/>
        <w:ind w:left="0" w:right="0" w:firstLine="0"/>
        <w:jc w:val="both"/>
      </w:pPr>
    </w:p>
    <w:p w:rsidR="00672C2F" w:rsidRPr="00BB0317" w:rsidRDefault="00773209" w:rsidP="00BB0317">
      <w:pPr>
        <w:ind w:firstLine="567"/>
        <w:jc w:val="both"/>
        <w:rPr>
          <w:lang w:val="uk-UA"/>
        </w:rPr>
      </w:pPr>
      <w:r w:rsidRPr="00BB0317">
        <w:rPr>
          <w:spacing w:val="2"/>
          <w:lang w:val="uk-UA"/>
        </w:rPr>
        <w:t xml:space="preserve">1. </w:t>
      </w:r>
      <w:r w:rsidR="00A35744" w:rsidRPr="00BB0317">
        <w:rPr>
          <w:spacing w:val="2"/>
          <w:lang w:val="uk-UA"/>
        </w:rPr>
        <w:t>Б</w:t>
      </w:r>
      <w:r w:rsidR="00A35744" w:rsidRPr="00BB0317">
        <w:rPr>
          <w:color w:val="000000"/>
          <w:spacing w:val="-1"/>
          <w:lang w:val="uk-UA"/>
        </w:rPr>
        <w:t xml:space="preserve">езоплатно передати </w:t>
      </w:r>
      <w:r w:rsidR="00A35744" w:rsidRPr="00BB0317">
        <w:rPr>
          <w:lang w:val="uk-UA"/>
        </w:rPr>
        <w:t xml:space="preserve">з комунальної власності </w:t>
      </w:r>
      <w:r w:rsidR="00672C2F" w:rsidRPr="00BB0317">
        <w:rPr>
          <w:lang w:val="uk-UA"/>
        </w:rPr>
        <w:t xml:space="preserve">Хмельницької міської </w:t>
      </w:r>
      <w:r w:rsidR="00A35744" w:rsidRPr="00BB0317">
        <w:rPr>
          <w:lang w:val="uk-UA"/>
        </w:rPr>
        <w:t>територіальної громади у державну власність в особі Державної служби України з надзвичайних ситуацій</w:t>
      </w:r>
      <w:r w:rsidR="00672C2F" w:rsidRPr="00BB0317">
        <w:rPr>
          <w:lang w:val="uk-UA"/>
        </w:rPr>
        <w:t xml:space="preserve"> автомобіля </w:t>
      </w:r>
      <w:r w:rsidR="00672C2F" w:rsidRPr="00BB0317">
        <w:rPr>
          <w:color w:val="000000"/>
          <w:lang w:val="uk-UA" w:eastAsia="uk-UA"/>
        </w:rPr>
        <w:t>пожежної першої допомоги АПД</w:t>
      </w:r>
      <w:r w:rsidR="00BB0317">
        <w:rPr>
          <w:color w:val="000000"/>
          <w:lang w:val="uk-UA" w:eastAsia="uk-UA"/>
        </w:rPr>
        <w:t>-2</w:t>
      </w:r>
      <w:r w:rsidR="00672C2F" w:rsidRPr="00BB0317">
        <w:rPr>
          <w:color w:val="000000"/>
          <w:lang w:val="uk-UA" w:eastAsia="uk-UA"/>
        </w:rPr>
        <w:t xml:space="preserve"> марки HAZ (шасі Х9633023072246292), реєстраційний номер ВХ 7431 АР, первісно-відновлювальною вартістю 293 000,00 грн</w:t>
      </w:r>
      <w:r w:rsidR="00672C2F" w:rsidRPr="00BB0317">
        <w:rPr>
          <w:color w:val="000000"/>
          <w:spacing w:val="-2"/>
          <w:lang w:val="uk-UA"/>
        </w:rPr>
        <w:t xml:space="preserve"> (двісті дев’яносто три тисячі гривень 00 копійок)</w:t>
      </w:r>
      <w:r w:rsidR="00672C2F" w:rsidRPr="00BB0317">
        <w:rPr>
          <w:color w:val="000000"/>
          <w:lang w:val="uk-UA" w:eastAsia="uk-UA"/>
        </w:rPr>
        <w:t>, знос вартістю 293 000,00 грн</w:t>
      </w:r>
      <w:r w:rsidR="00672C2F" w:rsidRPr="00BB0317">
        <w:rPr>
          <w:color w:val="000000"/>
          <w:spacing w:val="-2"/>
          <w:lang w:val="uk-UA"/>
        </w:rPr>
        <w:t xml:space="preserve"> (двісті дев’яносто три тисячі гривень 00 копійок)</w:t>
      </w:r>
      <w:r w:rsidR="00672C2F" w:rsidRPr="00BB0317">
        <w:rPr>
          <w:color w:val="000000"/>
          <w:lang w:val="uk-UA" w:eastAsia="uk-UA"/>
        </w:rPr>
        <w:t>, залишковою балансовою вартістю 00,00 грн</w:t>
      </w:r>
      <w:r w:rsidR="00672C2F" w:rsidRPr="00BB0317">
        <w:rPr>
          <w:color w:val="000000"/>
          <w:spacing w:val="-2"/>
          <w:lang w:val="uk-UA"/>
        </w:rPr>
        <w:t xml:space="preserve">, </w:t>
      </w:r>
      <w:r w:rsidR="00672C2F" w:rsidRPr="00BB0317">
        <w:rPr>
          <w:lang w:val="uk-UA"/>
        </w:rPr>
        <w:t xml:space="preserve">що перебуває на балансі управління комунальної інфраструктури Хмельницької міської ради та вантажного </w:t>
      </w:r>
      <w:r w:rsidR="00672C2F" w:rsidRPr="00BB0317">
        <w:rPr>
          <w:lang w:val="uk-UA" w:eastAsia="ru-RU"/>
        </w:rPr>
        <w:t>пожежного автомобіля марки МА3 551605-271 (автоцистерна пожежна АЦ-8-60, шасі YЗМ551605С0020107) реєстраційний номер ВХ</w:t>
      </w:r>
      <w:r w:rsidR="00BB0317">
        <w:rPr>
          <w:lang w:val="uk-UA" w:eastAsia="ru-RU"/>
        </w:rPr>
        <w:t xml:space="preserve"> </w:t>
      </w:r>
      <w:r w:rsidR="00672C2F" w:rsidRPr="00BB0317">
        <w:rPr>
          <w:lang w:val="uk-UA" w:eastAsia="ru-RU"/>
        </w:rPr>
        <w:t>7437</w:t>
      </w:r>
      <w:r w:rsidR="00BB0317">
        <w:rPr>
          <w:lang w:val="uk-UA" w:eastAsia="ru-RU"/>
        </w:rPr>
        <w:t xml:space="preserve"> </w:t>
      </w:r>
      <w:r w:rsidR="00672C2F" w:rsidRPr="00BB0317">
        <w:rPr>
          <w:lang w:val="uk-UA" w:eastAsia="ru-RU"/>
        </w:rPr>
        <w:t xml:space="preserve">ВХ, первісною вартістю </w:t>
      </w:r>
      <w:r w:rsidR="00672C2F" w:rsidRPr="00BB0317">
        <w:rPr>
          <w:lang w:val="uk-UA"/>
        </w:rPr>
        <w:t>2 690 000</w:t>
      </w:r>
      <w:r w:rsidR="00672C2F" w:rsidRPr="00BB0317">
        <w:rPr>
          <w:lang w:val="uk-UA" w:eastAsia="ru-RU"/>
        </w:rPr>
        <w:t>,00 грн (два мільйони шістсот дев’яносто тисяч гривень 00 копійок), знос вартістю 1 255 333,41 грн (один мільйон двісті п’ятдесят п’ять тисяч триста тридцять три гривні 41 копійка), залишковою балансовою  вартістю 1 434 666,59 грн. (один мільйон чотириста тридцять чотири тисячі шістсот шістдесят шість гривень 59 копійок), що перебуває на балансі комунального підприємства «Управляюча муніципальна компанія «Дубове» Хмельницької міської ради</w:t>
      </w:r>
      <w:r w:rsidR="00672C2F" w:rsidRPr="00BB0317">
        <w:rPr>
          <w:lang w:val="uk-UA"/>
        </w:rPr>
        <w:t>.</w:t>
      </w:r>
    </w:p>
    <w:p w:rsidR="00672C2F" w:rsidRPr="00BB0317" w:rsidRDefault="002459B3" w:rsidP="00BB0317">
      <w:pPr>
        <w:ind w:firstLine="567"/>
        <w:jc w:val="both"/>
        <w:rPr>
          <w:lang w:val="uk-UA" w:eastAsia="ru-RU"/>
        </w:rPr>
      </w:pPr>
      <w:r w:rsidRPr="00BB0317">
        <w:rPr>
          <w:lang w:val="uk-UA"/>
        </w:rPr>
        <w:t>2</w:t>
      </w:r>
      <w:r w:rsidR="00773209" w:rsidRPr="00BB0317">
        <w:rPr>
          <w:lang w:val="uk-UA"/>
        </w:rPr>
        <w:t xml:space="preserve">. </w:t>
      </w:r>
      <w:r w:rsidR="00773209" w:rsidRPr="00BB0317">
        <w:rPr>
          <w:rFonts w:ascii="Times New Roman CYR" w:eastAsia="Times New Roman CYR" w:hAnsi="Times New Roman CYR" w:cs="Times New Roman CYR"/>
          <w:lang w:val="uk-UA"/>
        </w:rPr>
        <w:t xml:space="preserve">Відповідальність за виконання рішення покласти на </w:t>
      </w:r>
      <w:r w:rsidR="00672C2F" w:rsidRPr="00BB0317">
        <w:rPr>
          <w:color w:val="000000"/>
          <w:lang w:val="uk-UA"/>
        </w:rPr>
        <w:t>заступника міського голови - директора департаменту інфраструктури міста В.Новачка та управління житлової політики і майна,</w:t>
      </w:r>
      <w:r w:rsidR="00672C2F" w:rsidRPr="00BB0317">
        <w:rPr>
          <w:lang w:val="uk-UA"/>
        </w:rPr>
        <w:t xml:space="preserve"> управління комунальної інфраструктури,</w:t>
      </w:r>
      <w:r w:rsidR="001C2E9E">
        <w:rPr>
          <w:lang w:val="uk-UA" w:eastAsia="ru-RU"/>
        </w:rPr>
        <w:t xml:space="preserve"> комунальне підприємство</w:t>
      </w:r>
      <w:bookmarkStart w:id="0" w:name="_GoBack"/>
      <w:bookmarkEnd w:id="0"/>
      <w:r w:rsidR="00672C2F" w:rsidRPr="00BB0317">
        <w:rPr>
          <w:lang w:val="uk-UA" w:eastAsia="ru-RU"/>
        </w:rPr>
        <w:t xml:space="preserve"> «Управляюча муніципальна компанія «Дубове».</w:t>
      </w:r>
    </w:p>
    <w:p w:rsidR="00773209" w:rsidRPr="00BB0317" w:rsidRDefault="00E47D58" w:rsidP="00BB0317">
      <w:pPr>
        <w:ind w:firstLine="567"/>
        <w:jc w:val="both"/>
        <w:rPr>
          <w:rFonts w:ascii="Times New Roman CYR" w:eastAsia="Times New Roman CYR" w:hAnsi="Times New Roman CYR" w:cs="Times New Roman CYR"/>
          <w:color w:val="000000"/>
          <w:spacing w:val="-7"/>
          <w:lang w:val="uk-UA"/>
        </w:rPr>
      </w:pPr>
      <w:r w:rsidRPr="00BB0317">
        <w:rPr>
          <w:color w:val="000000"/>
          <w:spacing w:val="8"/>
          <w:lang w:val="uk-UA"/>
        </w:rPr>
        <w:t>3</w:t>
      </w:r>
      <w:r w:rsidR="008463BF" w:rsidRPr="00BB0317">
        <w:rPr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 w:rsidR="00773209" w:rsidRPr="00BB0317">
        <w:rPr>
          <w:rFonts w:ascii="Times New Roman CYR" w:eastAsia="Times New Roman CYR" w:hAnsi="Times New Roman CYR" w:cs="Times New Roman CYR"/>
          <w:color w:val="000000"/>
          <w:spacing w:val="-7"/>
          <w:lang w:val="uk-UA"/>
        </w:rPr>
        <w:t>.</w:t>
      </w:r>
    </w:p>
    <w:p w:rsidR="00A35744" w:rsidRPr="00BB0317" w:rsidRDefault="00A35744" w:rsidP="00BB0317">
      <w:pPr>
        <w:autoSpaceDE w:val="0"/>
        <w:jc w:val="both"/>
        <w:rPr>
          <w:lang w:val="uk-UA"/>
        </w:rPr>
      </w:pPr>
    </w:p>
    <w:p w:rsidR="00A35744" w:rsidRPr="00BB0317" w:rsidRDefault="00A35744" w:rsidP="00BB0317">
      <w:pPr>
        <w:autoSpaceDE w:val="0"/>
        <w:jc w:val="both"/>
        <w:rPr>
          <w:lang w:val="uk-UA"/>
        </w:rPr>
      </w:pPr>
    </w:p>
    <w:p w:rsidR="00A35744" w:rsidRPr="00BB0317" w:rsidRDefault="00A35744" w:rsidP="00BB0317">
      <w:pPr>
        <w:autoSpaceDE w:val="0"/>
        <w:jc w:val="both"/>
        <w:rPr>
          <w:lang w:val="uk-UA"/>
        </w:rPr>
      </w:pPr>
    </w:p>
    <w:p w:rsidR="00773209" w:rsidRPr="00BB0317" w:rsidRDefault="00773209" w:rsidP="00BB0317">
      <w:pPr>
        <w:autoSpaceDE w:val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BB0317">
        <w:rPr>
          <w:rFonts w:ascii="Times New Roman CYR" w:eastAsia="Times New Roman CYR" w:hAnsi="Times New Roman CYR" w:cs="Times New Roman CYR"/>
          <w:lang w:val="uk-UA"/>
        </w:rPr>
        <w:t xml:space="preserve">Міський голова </w:t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Pr="00BB0317">
        <w:rPr>
          <w:rFonts w:ascii="Times New Roman CYR" w:eastAsia="Times New Roman CYR" w:hAnsi="Times New Roman CYR" w:cs="Times New Roman CYR"/>
          <w:lang w:val="uk-UA"/>
        </w:rPr>
        <w:tab/>
      </w:r>
      <w:r w:rsidR="00726157" w:rsidRPr="00BB0317">
        <w:rPr>
          <w:rFonts w:ascii="Calibri" w:eastAsia="Times New Roman CYR" w:hAnsi="Calibri" w:cs="Times New Roman CYR"/>
          <w:lang w:val="uk-UA"/>
        </w:rPr>
        <w:tab/>
      </w:r>
      <w:r w:rsidR="00BB0317">
        <w:rPr>
          <w:rFonts w:ascii="Calibri" w:eastAsia="Times New Roman CYR" w:hAnsi="Calibri" w:cs="Times New Roman CYR"/>
          <w:lang w:val="uk-UA"/>
        </w:rPr>
        <w:tab/>
      </w:r>
      <w:r w:rsidR="00BB0317">
        <w:rPr>
          <w:rFonts w:eastAsia="Times New Roman CYR"/>
          <w:lang w:val="uk-UA"/>
        </w:rPr>
        <w:t>О.</w:t>
      </w:r>
      <w:r w:rsidR="001349DE" w:rsidRPr="00BB0317">
        <w:rPr>
          <w:rFonts w:eastAsia="Times New Roman CYR"/>
          <w:lang w:val="uk-UA"/>
        </w:rPr>
        <w:t>СИМЧИШИН</w:t>
      </w:r>
    </w:p>
    <w:sectPr w:rsidR="00773209" w:rsidRPr="00BB0317" w:rsidSect="00BB0317">
      <w:pgSz w:w="11906" w:h="16838"/>
      <w:pgMar w:top="993" w:right="849" w:bottom="1276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28"/>
    <w:rsid w:val="00090D70"/>
    <w:rsid w:val="00097448"/>
    <w:rsid w:val="001349DE"/>
    <w:rsid w:val="001C2E9E"/>
    <w:rsid w:val="002459B3"/>
    <w:rsid w:val="004516A6"/>
    <w:rsid w:val="00595DEE"/>
    <w:rsid w:val="005E348F"/>
    <w:rsid w:val="00672C2F"/>
    <w:rsid w:val="006C4E14"/>
    <w:rsid w:val="006C6828"/>
    <w:rsid w:val="00726157"/>
    <w:rsid w:val="00773209"/>
    <w:rsid w:val="00773FB4"/>
    <w:rsid w:val="00815116"/>
    <w:rsid w:val="00824689"/>
    <w:rsid w:val="008463BF"/>
    <w:rsid w:val="00864D7B"/>
    <w:rsid w:val="00985711"/>
    <w:rsid w:val="00A35744"/>
    <w:rsid w:val="00AA57AD"/>
    <w:rsid w:val="00AB21AC"/>
    <w:rsid w:val="00B52CBB"/>
    <w:rsid w:val="00BB0317"/>
    <w:rsid w:val="00D144CD"/>
    <w:rsid w:val="00E47D58"/>
    <w:rsid w:val="00F3722E"/>
    <w:rsid w:val="00FC28FC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5E2D0F2-E304-4E49-A353-3F95F9EE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lang w:val="uk-UA"/>
    </w:rPr>
  </w:style>
  <w:style w:type="paragraph" w:styleId="a8">
    <w:name w:val="List"/>
    <w:basedOn w:val="a6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Название объекта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20">
    <w:name w:val="Основной текст 2"/>
    <w:basedOn w:val="a"/>
    <w:rPr>
      <w:sz w:val="26"/>
      <w:lang w:val="uk-UA"/>
    </w:rPr>
  </w:style>
  <w:style w:type="paragraph" w:styleId="ac">
    <w:name w:val="Quote"/>
    <w:basedOn w:val="a"/>
    <w:qFormat/>
    <w:pPr>
      <w:ind w:left="180" w:right="5040" w:hanging="180"/>
    </w:pPr>
    <w:rPr>
      <w:lang w:val="uk-UA"/>
    </w:rPr>
  </w:style>
  <w:style w:type="paragraph" w:customStyle="1" w:styleId="30">
    <w:name w:val="Основной текст 3"/>
    <w:basedOn w:val="a"/>
    <w:pPr>
      <w:ind w:right="5760"/>
      <w:jc w:val="both"/>
    </w:pPr>
    <w:rPr>
      <w:lang w:val="uk-UA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28"/>
      <w:lang w:val="uk-UA"/>
    </w:rPr>
  </w:style>
  <w:style w:type="paragraph" w:styleId="ae">
    <w:name w:val="Subtitle"/>
    <w:basedOn w:val="a5"/>
    <w:next w:val="a6"/>
    <w:qFormat/>
    <w:pPr>
      <w:jc w:val="center"/>
    </w:pPr>
    <w:rPr>
      <w:i/>
      <w:iCs/>
    </w:rPr>
  </w:style>
  <w:style w:type="paragraph" w:styleId="af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customStyle="1" w:styleId="21">
    <w:name w:val="Основной текст с отступом 2"/>
    <w:basedOn w:val="a"/>
    <w:pPr>
      <w:ind w:left="2880" w:hanging="3540"/>
      <w:jc w:val="both"/>
    </w:pPr>
    <w:rPr>
      <w:lang w:val="uk-UA"/>
    </w:rPr>
  </w:style>
  <w:style w:type="paragraph" w:customStyle="1" w:styleId="31">
    <w:name w:val="Основной текст с отступом 3"/>
    <w:basedOn w:val="a"/>
    <w:pPr>
      <w:ind w:left="4950" w:hanging="4950"/>
      <w:jc w:val="both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10">
    <w:name w:val="Основной текст 21"/>
    <w:basedOn w:val="a"/>
    <w:rPr>
      <w:kern w:val="1"/>
      <w:sz w:val="26"/>
    </w:rPr>
  </w:style>
  <w:style w:type="paragraph" w:customStyle="1" w:styleId="10">
    <w:name w:val="Цитата1"/>
    <w:basedOn w:val="a"/>
    <w:pPr>
      <w:ind w:left="180" w:right="5040" w:hanging="180"/>
    </w:pPr>
    <w:rPr>
      <w:kern w:val="1"/>
    </w:rPr>
  </w:style>
  <w:style w:type="paragraph" w:styleId="af2">
    <w:name w:val="Balloon Text"/>
    <w:basedOn w:val="a"/>
    <w:link w:val="af3"/>
    <w:uiPriority w:val="99"/>
    <w:semiHidden/>
    <w:unhideWhenUsed/>
    <w:rsid w:val="00D144CD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D144CD"/>
    <w:rPr>
      <w:rFonts w:ascii="Segoe UI" w:hAnsi="Segoe UI" w:cs="Segoe UI"/>
      <w:sz w:val="18"/>
      <w:szCs w:val="18"/>
      <w:lang w:val="ru-RU" w:eastAsia="ar-SA"/>
    </w:rPr>
  </w:style>
  <w:style w:type="character" w:customStyle="1" w:styleId="a7">
    <w:name w:val="Основний текст Знак"/>
    <w:link w:val="a6"/>
    <w:rsid w:val="001349DE"/>
    <w:rPr>
      <w:sz w:val="24"/>
      <w:szCs w:val="24"/>
      <w:lang w:eastAsia="ar-SA"/>
    </w:rPr>
  </w:style>
  <w:style w:type="paragraph" w:customStyle="1" w:styleId="af4">
    <w:name w:val="Нормальний текст"/>
    <w:basedOn w:val="a"/>
    <w:rsid w:val="001349DE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character" w:styleId="af5">
    <w:name w:val="Strong"/>
    <w:uiPriority w:val="22"/>
    <w:qFormat/>
    <w:rsid w:val="00134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A085-CD96-4801-BE32-5DA411C9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JV1</dc:creator>
  <cp:keywords/>
  <cp:lastModifiedBy>Шарлай Олександр Федорович</cp:lastModifiedBy>
  <cp:revision>2</cp:revision>
  <cp:lastPrinted>2022-01-28T12:19:00Z</cp:lastPrinted>
  <dcterms:created xsi:type="dcterms:W3CDTF">2022-02-17T15:03:00Z</dcterms:created>
  <dcterms:modified xsi:type="dcterms:W3CDTF">2022-02-17T15:03:00Z</dcterms:modified>
</cp:coreProperties>
</file>