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 xml:space="preserve">внесення на розгляд сесії </w:t>
      </w:r>
      <w:r w:rsidR="002507B6">
        <w:t xml:space="preserve">Хмельницької </w:t>
      </w:r>
      <w:r w:rsidR="000D6C63">
        <w:t>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 xml:space="preserve">в комунальну власність Хмельницької міської територіальної громади </w:t>
      </w:r>
      <w:r w:rsidR="000D6C63">
        <w:t>квартир, як</w:t>
      </w:r>
      <w:r w:rsidR="00685831">
        <w:t>і</w:t>
      </w:r>
      <w:r w:rsidR="000D6C63">
        <w:t xml:space="preserve"> перебува</w:t>
      </w:r>
      <w:r w:rsidR="00685831">
        <w:t>ють</w:t>
      </w:r>
      <w:r w:rsidR="000D6C63">
        <w:t xml:space="preserve"> у власності держави Україна в особі </w:t>
      </w:r>
      <w:r w:rsidR="00685831">
        <w:t>Управління Служби безпеки України у Хмельницькій області</w:t>
      </w:r>
      <w:r w:rsidR="000D6C63">
        <w:t xml:space="preserve"> 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0D6C63">
        <w:t xml:space="preserve">клопотання </w:t>
      </w:r>
      <w:r w:rsidR="00685831">
        <w:t>Управління Служби безпеки України у Хмельницькій області</w:t>
      </w:r>
      <w:r w:rsidR="000D6C63">
        <w:t>,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</w:t>
      </w:r>
      <w:r w:rsidR="004F2B71">
        <w:rPr>
          <w:color w:val="000000"/>
        </w:rPr>
        <w:t xml:space="preserve"> </w:t>
      </w:r>
      <w:r w:rsidR="004F2B71" w:rsidRPr="00765485">
        <w:rPr>
          <w:color w:val="000000"/>
          <w:szCs w:val="20"/>
        </w:rPr>
        <w:t>«Про затвердження Порядку подання та розгляду пропозицій щодо передачі об'єктів в комунальну власність міста та утворення і роботи комісії з питань передачі об'єктів в комунальну власність міста»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</w:t>
      </w:r>
      <w:r>
        <w:t xml:space="preserve">Хмельницької </w:t>
      </w:r>
      <w:r w:rsidR="00D15035" w:rsidRPr="00F43A9B">
        <w:t xml:space="preserve">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6B2C15">
        <w:t>квартир</w:t>
      </w:r>
      <w:r w:rsidR="004F2B71">
        <w:t>и</w:t>
      </w:r>
      <w:r w:rsidR="006B2C15">
        <w:t xml:space="preserve"> № </w:t>
      </w:r>
      <w:r w:rsidR="00236AB1">
        <w:t>107</w:t>
      </w:r>
      <w:r w:rsidR="00685831" w:rsidRPr="00685831">
        <w:t xml:space="preserve"> </w:t>
      </w:r>
      <w:r w:rsidR="00685831">
        <w:t>на вул. </w:t>
      </w:r>
      <w:proofErr w:type="spellStart"/>
      <w:r w:rsidR="00236AB1">
        <w:t>Старокостянтинівське</w:t>
      </w:r>
      <w:proofErr w:type="spellEnd"/>
      <w:r w:rsidR="00236AB1">
        <w:t xml:space="preserve"> шосе</w:t>
      </w:r>
      <w:r w:rsidR="00D15035">
        <w:t>,</w:t>
      </w:r>
      <w:r w:rsidR="00236AB1">
        <w:t> 20/6,</w:t>
      </w:r>
      <w:r w:rsidR="00D15035">
        <w:t xml:space="preserve"> </w:t>
      </w:r>
      <w:r w:rsidR="00236AB1">
        <w:t>квартир</w:t>
      </w:r>
      <w:r w:rsidR="004F2B71">
        <w:t>и</w:t>
      </w:r>
      <w:r w:rsidR="00236AB1">
        <w:t xml:space="preserve"> № 43</w:t>
      </w:r>
      <w:r w:rsidR="00236AB1" w:rsidRPr="00685831">
        <w:t xml:space="preserve"> </w:t>
      </w:r>
      <w:r w:rsidR="00236AB1">
        <w:t xml:space="preserve">на вул. Озерній, 4, </w:t>
      </w:r>
      <w:r w:rsidR="00364D92">
        <w:t>які перебувають у власності держави Україна в особі Управління Служби безпеки України у Хмельницькій області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>.</w:t>
      </w:r>
    </w:p>
    <w:p w:rsidR="00224412" w:rsidRDefault="002251CE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364D92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5176"/>
    <w:rsid w:val="00087BC6"/>
    <w:rsid w:val="000C5864"/>
    <w:rsid w:val="000D6C63"/>
    <w:rsid w:val="00103238"/>
    <w:rsid w:val="00110D55"/>
    <w:rsid w:val="00172DC3"/>
    <w:rsid w:val="00176E02"/>
    <w:rsid w:val="001A0D3E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36AB1"/>
    <w:rsid w:val="00246E2B"/>
    <w:rsid w:val="002507B6"/>
    <w:rsid w:val="00262DD8"/>
    <w:rsid w:val="00297929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4F2B71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AD50A7"/>
    <w:rsid w:val="00B02EE1"/>
    <w:rsid w:val="00B4288A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63C3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3416C-9F5A-43C8-A106-36A365DD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3</cp:revision>
  <cp:lastPrinted>2022-06-22T11:56:00Z</cp:lastPrinted>
  <dcterms:created xsi:type="dcterms:W3CDTF">2022-06-22T11:59:00Z</dcterms:created>
  <dcterms:modified xsi:type="dcterms:W3CDTF">2022-10-12T11:33:00Z</dcterms:modified>
</cp:coreProperties>
</file>