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DD4B44" w:rsidRPr="00172DC3" w:rsidRDefault="00E36B30" w:rsidP="00C93034">
      <w:pPr>
        <w:pStyle w:val="31"/>
        <w:tabs>
          <w:tab w:val="left" w:pos="4536"/>
          <w:tab w:val="left" w:pos="6480"/>
        </w:tabs>
        <w:ind w:right="5245"/>
        <w:rPr>
          <w:color w:val="000000"/>
        </w:rPr>
      </w:pPr>
      <w:r>
        <w:t xml:space="preserve">Про </w:t>
      </w:r>
      <w:r w:rsidR="000D6C63">
        <w:t>внесення на розгляд сесії міської ради пропозиції</w:t>
      </w:r>
      <w:r w:rsidR="000D6C63">
        <w:rPr>
          <w:color w:val="000000"/>
          <w:spacing w:val="-1"/>
        </w:rPr>
        <w:t xml:space="preserve"> про надання згоди на безоплатну передачу </w:t>
      </w:r>
      <w:r w:rsidR="002B7182">
        <w:t>в комунальну власність Хмельницької</w:t>
      </w:r>
      <w:r w:rsidR="001A3B9C">
        <w:t xml:space="preserve"> міської територіальної громади</w:t>
      </w:r>
      <w:r w:rsidR="00840F1A">
        <w:t xml:space="preserve"> об’єкт</w:t>
      </w:r>
      <w:r w:rsidR="0045132F">
        <w:t>а</w:t>
      </w:r>
      <w:r w:rsidR="00840F1A">
        <w:t xml:space="preserve"> незавершеного будівництва</w:t>
      </w:r>
      <w:r w:rsidR="001A3B9C">
        <w:t>,</w:t>
      </w:r>
      <w:r w:rsidR="001A3B9C" w:rsidRPr="001A3B9C">
        <w:t xml:space="preserve"> </w:t>
      </w:r>
      <w:r w:rsidR="00FB4FFE">
        <w:t>який перебуває у власності публічного</w:t>
      </w:r>
      <w:r w:rsidR="007C2D6F">
        <w:t xml:space="preserve"> акціонерного </w:t>
      </w:r>
      <w:r w:rsidR="001A3B9C">
        <w:t>товариства «Хмельницький цукровий завод»</w:t>
      </w:r>
    </w:p>
    <w:p w:rsidR="00DD4B44" w:rsidRPr="00FB4FFE" w:rsidRDefault="00DD4B4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:rsidR="00DD4B44" w:rsidRPr="00DD60CC" w:rsidRDefault="00E36B30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 w:rsidRPr="004A2325">
        <w:rPr>
          <w:color w:val="000000"/>
        </w:rPr>
        <w:t xml:space="preserve">Розглянувши </w:t>
      </w:r>
      <w:r w:rsidR="002B5643">
        <w:t>клопотання управління житлової політики і майна</w:t>
      </w:r>
      <w:r w:rsidR="00FE7299">
        <w:t>,</w:t>
      </w:r>
      <w:r w:rsidR="002B5643">
        <w:t xml:space="preserve"> </w:t>
      </w:r>
      <w:r>
        <w:rPr>
          <w:color w:val="000000"/>
          <w:spacing w:val="-2"/>
        </w:rPr>
        <w:t xml:space="preserve"> </w:t>
      </w:r>
      <w:r w:rsidR="00DD4B44" w:rsidRPr="00DD60CC">
        <w:rPr>
          <w:color w:val="000000"/>
        </w:rPr>
        <w:t xml:space="preserve">керуючись </w:t>
      </w:r>
      <w:r w:rsidR="00723A59">
        <w:rPr>
          <w:color w:val="000000"/>
        </w:rPr>
        <w:t>частиною 7 статті 61 Кодек</w:t>
      </w:r>
      <w:r w:rsidR="00A34199">
        <w:rPr>
          <w:color w:val="000000"/>
        </w:rPr>
        <w:t xml:space="preserve">су України з процедур банкрутства, </w:t>
      </w:r>
      <w:r w:rsidR="00DD4B44" w:rsidRPr="00DD60CC">
        <w:rPr>
          <w:color w:val="000000"/>
        </w:rPr>
        <w:t>Законом України «Про передачу об’єктів права державної та комунальної власності», Законом України «Про місцеве самоврядування в Україні», рішенням сорок другої сесії</w:t>
      </w:r>
      <w:r w:rsidR="002B7182">
        <w:rPr>
          <w:color w:val="000000"/>
        </w:rPr>
        <w:t xml:space="preserve"> Хмельницької </w:t>
      </w:r>
      <w:r w:rsidR="00DD4B44" w:rsidRPr="00DD60CC">
        <w:rPr>
          <w:color w:val="000000"/>
        </w:rPr>
        <w:t xml:space="preserve"> міської ради від 17.09.2014 № 17</w:t>
      </w:r>
      <w:r w:rsidR="004F2B71">
        <w:rPr>
          <w:color w:val="000000"/>
        </w:rPr>
        <w:t xml:space="preserve"> </w:t>
      </w:r>
      <w:r w:rsidR="004F2B71" w:rsidRPr="00765485">
        <w:rPr>
          <w:color w:val="000000"/>
          <w:szCs w:val="20"/>
        </w:rPr>
        <w:t>«Про затвердження Порядку подання та розгляду пропозицій щодо передачі об'єк</w:t>
      </w:r>
      <w:r w:rsidR="00B979C5">
        <w:rPr>
          <w:color w:val="000000"/>
          <w:szCs w:val="20"/>
        </w:rPr>
        <w:t>тів в комунальну власність Хмельницької міської територіальної громади</w:t>
      </w:r>
      <w:r w:rsidR="004F2B71" w:rsidRPr="00765485">
        <w:rPr>
          <w:color w:val="000000"/>
          <w:szCs w:val="20"/>
        </w:rPr>
        <w:t xml:space="preserve"> та утворення і роботи комісії з питань передачі об'єктів в комунальну власність </w:t>
      </w:r>
      <w:r w:rsidR="00B979C5">
        <w:rPr>
          <w:color w:val="000000"/>
          <w:szCs w:val="20"/>
        </w:rPr>
        <w:t>Хмельницької міської територіальної громади</w:t>
      </w:r>
      <w:r w:rsidR="004F2B71" w:rsidRPr="00765485">
        <w:rPr>
          <w:color w:val="000000"/>
          <w:szCs w:val="20"/>
        </w:rPr>
        <w:t>»</w:t>
      </w:r>
      <w:r w:rsidR="00B979C5">
        <w:rPr>
          <w:color w:val="000000"/>
        </w:rPr>
        <w:t>, виконавчий комітет</w:t>
      </w:r>
      <w:r w:rsidR="002B7182">
        <w:rPr>
          <w:color w:val="000000"/>
        </w:rPr>
        <w:t xml:space="preserve"> </w:t>
      </w:r>
      <w:r w:rsidR="00DD4B44" w:rsidRPr="00DD60CC">
        <w:rPr>
          <w:color w:val="000000"/>
        </w:rPr>
        <w:t xml:space="preserve">міської ради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D15035">
      <w:pPr>
        <w:pStyle w:val="1"/>
        <w:ind w:left="0" w:right="0" w:firstLine="360"/>
        <w:jc w:val="both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proofErr w:type="spellStart"/>
      <w:r w:rsidR="00D15035" w:rsidRPr="00F43A9B">
        <w:t>Внести</w:t>
      </w:r>
      <w:proofErr w:type="spellEnd"/>
      <w:r w:rsidR="00D15035" w:rsidRPr="00F43A9B">
        <w:t xml:space="preserve"> на розгляд сесії міської ради пропозицію про надання згоди на безоплатну передачу </w:t>
      </w:r>
      <w:r>
        <w:t>в комунальну власність Хмельницької</w:t>
      </w:r>
      <w:r w:rsidR="00172DC3">
        <w:t xml:space="preserve"> міської територіальної громади </w:t>
      </w:r>
      <w:r w:rsidR="00066D5D">
        <w:t>об’єкт</w:t>
      </w:r>
      <w:r w:rsidR="00A34199">
        <w:t xml:space="preserve"> незавершеного будівництва</w:t>
      </w:r>
      <w:r w:rsidR="00FE7299">
        <w:t xml:space="preserve">, а саме: </w:t>
      </w:r>
      <w:r w:rsidR="00D40DEA">
        <w:t>двоп</w:t>
      </w:r>
      <w:r w:rsidR="00FE7299">
        <w:t>оверхову будівлю</w:t>
      </w:r>
      <w:r w:rsidR="0016615D">
        <w:t xml:space="preserve"> з відсотком готовності 33</w:t>
      </w:r>
      <w:r w:rsidR="00FE7299">
        <w:t>, загальною площею</w:t>
      </w:r>
      <w:r w:rsidR="00FB4FFE">
        <w:t xml:space="preserve"> 267,9 м</w:t>
      </w:r>
      <w:r w:rsidR="00FB4FFE">
        <w:rPr>
          <w:vertAlign w:val="superscript"/>
        </w:rPr>
        <w:t>2</w:t>
      </w:r>
      <w:r w:rsidR="00FE7299">
        <w:t>, висотою</w:t>
      </w:r>
      <w:r w:rsidR="00FB4FFE">
        <w:t xml:space="preserve"> 5,80 м., </w:t>
      </w:r>
      <w:r w:rsidR="00FE7299">
        <w:t xml:space="preserve">що </w:t>
      </w:r>
      <w:r w:rsidR="00D40DEA">
        <w:t>знаходиться за будинками № 34,</w:t>
      </w:r>
      <w:r w:rsidR="00FB4FFE">
        <w:t xml:space="preserve"> 36 на вул. Заводській у м. Хмельницькому на земельній ділянці площею 51278 м</w:t>
      </w:r>
      <w:r w:rsidR="00FB4FFE">
        <w:rPr>
          <w:vertAlign w:val="superscript"/>
        </w:rPr>
        <w:t>2</w:t>
      </w:r>
      <w:r w:rsidR="00FB4FFE">
        <w:t xml:space="preserve"> – кадастровий номер земельної ділянки 6810100000:04:005:0119 за </w:t>
      </w:r>
      <w:proofErr w:type="spellStart"/>
      <w:r w:rsidR="00FB4FFE">
        <w:t>адресою</w:t>
      </w:r>
      <w:proofErr w:type="spellEnd"/>
      <w:r w:rsidR="00FB4FFE">
        <w:t xml:space="preserve"> м. Хме</w:t>
      </w:r>
      <w:r w:rsidR="00FE7299">
        <w:t>льницький, вулиця Заводська, 59</w:t>
      </w:r>
      <w:r w:rsidR="00FB4FFE">
        <w:t>,</w:t>
      </w:r>
      <w:r w:rsidR="00066D5D">
        <w:t xml:space="preserve"> </w:t>
      </w:r>
      <w:r w:rsidR="00FB4FFE">
        <w:t>який перебуває</w:t>
      </w:r>
      <w:r w:rsidR="00364D92">
        <w:t xml:space="preserve"> у власності </w:t>
      </w:r>
      <w:r w:rsidR="00FB4FFE">
        <w:t>публічного акціонерного товариства «Хмельницький цукровий завод»</w:t>
      </w:r>
      <w:r w:rsidR="00D15035">
        <w:rPr>
          <w:color w:val="000000"/>
          <w:spacing w:val="-1"/>
        </w:rPr>
        <w:t>.</w:t>
      </w:r>
    </w:p>
    <w:p w:rsidR="00DD4B44" w:rsidRDefault="002B7182" w:rsidP="00D15035">
      <w:pPr>
        <w:pStyle w:val="31"/>
        <w:tabs>
          <w:tab w:val="left" w:pos="9356"/>
        </w:tabs>
        <w:ind w:right="-1" w:firstLine="567"/>
        <w:rPr>
          <w:color w:val="000000" w:themeColor="text1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2251CE">
        <w:rPr>
          <w:color w:val="000000" w:themeColor="text1"/>
        </w:rPr>
        <w:t>.</w:t>
      </w:r>
    </w:p>
    <w:p w:rsidR="00224412" w:rsidRDefault="002251CE" w:rsidP="00DD4B44">
      <w:pPr>
        <w:ind w:firstLine="54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           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C93034" w:rsidRPr="00DD60CC" w:rsidRDefault="00C93034" w:rsidP="00DD4B44">
      <w:pPr>
        <w:ind w:firstLine="540"/>
        <w:jc w:val="both"/>
        <w:rPr>
          <w:color w:val="000000"/>
          <w:lang w:val="uk-UA"/>
        </w:rPr>
      </w:pPr>
    </w:p>
    <w:p w:rsidR="008877EA" w:rsidRDefault="008877EA" w:rsidP="008877EA">
      <w:pPr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Заступник </w:t>
      </w:r>
      <w:proofErr w:type="spellStart"/>
      <w:r>
        <w:rPr>
          <w:color w:val="000000"/>
          <w:lang w:eastAsia="ru-RU"/>
        </w:rPr>
        <w:t>міського</w:t>
      </w:r>
      <w:proofErr w:type="spellEnd"/>
      <w:r>
        <w:rPr>
          <w:color w:val="000000"/>
          <w:lang w:eastAsia="ru-RU"/>
        </w:rPr>
        <w:t xml:space="preserve"> голови</w:t>
      </w:r>
      <w:r>
        <w:rPr>
          <w:color w:val="000000"/>
          <w:lang w:eastAsia="ru-RU"/>
        </w:rPr>
        <w:tab/>
      </w:r>
      <w:r>
        <w:rPr>
          <w:color w:val="000000"/>
          <w:lang w:eastAsia="ru-RU"/>
        </w:rPr>
        <w:tab/>
      </w:r>
      <w:r>
        <w:rPr>
          <w:color w:val="000000"/>
          <w:lang w:eastAsia="ru-RU"/>
        </w:rPr>
        <w:tab/>
      </w:r>
      <w:r>
        <w:rPr>
          <w:color w:val="000000"/>
          <w:lang w:eastAsia="ru-RU"/>
        </w:rPr>
        <w:tab/>
      </w:r>
      <w:r>
        <w:rPr>
          <w:color w:val="000000"/>
          <w:lang w:eastAsia="ru-RU"/>
        </w:rPr>
        <w:tab/>
      </w:r>
      <w:r>
        <w:rPr>
          <w:color w:val="000000"/>
          <w:lang w:eastAsia="ru-RU"/>
        </w:rPr>
        <w:tab/>
      </w:r>
      <w:r>
        <w:rPr>
          <w:color w:val="000000"/>
          <w:lang w:eastAsia="ru-RU"/>
        </w:rPr>
        <w:tab/>
        <w:t>М. КРИВАК</w:t>
      </w:r>
    </w:p>
    <w:p w:rsidR="003A1FC3" w:rsidRDefault="003A1FC3" w:rsidP="003A1FC3">
      <w:pPr>
        <w:jc w:val="both"/>
        <w:rPr>
          <w:color w:val="000000"/>
          <w:lang w:val="uk-UA"/>
        </w:rPr>
      </w:pPr>
      <w:bookmarkStart w:id="0" w:name="_GoBack"/>
      <w:bookmarkEnd w:id="0"/>
    </w:p>
    <w:p w:rsidR="00FE7299" w:rsidRDefault="00FE7299" w:rsidP="00840A40">
      <w:pPr>
        <w:jc w:val="both"/>
        <w:rPr>
          <w:color w:val="000000"/>
        </w:rPr>
      </w:pPr>
    </w:p>
    <w:p w:rsidR="00D40DEA" w:rsidRDefault="00D40DEA" w:rsidP="00840A40">
      <w:pPr>
        <w:jc w:val="both"/>
        <w:rPr>
          <w:color w:val="000000"/>
        </w:rPr>
      </w:pPr>
    </w:p>
    <w:sectPr w:rsidR="00D40DEA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5C62"/>
    <w:rsid w:val="00057156"/>
    <w:rsid w:val="00066D5D"/>
    <w:rsid w:val="00074146"/>
    <w:rsid w:val="0007797D"/>
    <w:rsid w:val="00085176"/>
    <w:rsid w:val="00087BC6"/>
    <w:rsid w:val="000C5864"/>
    <w:rsid w:val="000D6C63"/>
    <w:rsid w:val="00103238"/>
    <w:rsid w:val="00110D55"/>
    <w:rsid w:val="0016615D"/>
    <w:rsid w:val="00172DC3"/>
    <w:rsid w:val="00176E02"/>
    <w:rsid w:val="001A0D3E"/>
    <w:rsid w:val="001A3B9C"/>
    <w:rsid w:val="001C4E92"/>
    <w:rsid w:val="001C7686"/>
    <w:rsid w:val="001F1342"/>
    <w:rsid w:val="001F6EA0"/>
    <w:rsid w:val="0020122E"/>
    <w:rsid w:val="00224412"/>
    <w:rsid w:val="002251CE"/>
    <w:rsid w:val="00226A3F"/>
    <w:rsid w:val="00231562"/>
    <w:rsid w:val="00236AB1"/>
    <w:rsid w:val="00246E2B"/>
    <w:rsid w:val="002507B6"/>
    <w:rsid w:val="00262DD8"/>
    <w:rsid w:val="00297929"/>
    <w:rsid w:val="002B5643"/>
    <w:rsid w:val="002B645D"/>
    <w:rsid w:val="002B7182"/>
    <w:rsid w:val="003133EA"/>
    <w:rsid w:val="00313D97"/>
    <w:rsid w:val="003436D8"/>
    <w:rsid w:val="003437F0"/>
    <w:rsid w:val="0034523C"/>
    <w:rsid w:val="003601B7"/>
    <w:rsid w:val="00364D92"/>
    <w:rsid w:val="00374159"/>
    <w:rsid w:val="003A1FC3"/>
    <w:rsid w:val="003D19E0"/>
    <w:rsid w:val="004064F2"/>
    <w:rsid w:val="00423601"/>
    <w:rsid w:val="0045132F"/>
    <w:rsid w:val="0046696F"/>
    <w:rsid w:val="004732CC"/>
    <w:rsid w:val="00473927"/>
    <w:rsid w:val="004834C4"/>
    <w:rsid w:val="004F0F43"/>
    <w:rsid w:val="004F2B71"/>
    <w:rsid w:val="00502799"/>
    <w:rsid w:val="00562521"/>
    <w:rsid w:val="0057333C"/>
    <w:rsid w:val="005A3727"/>
    <w:rsid w:val="005D1825"/>
    <w:rsid w:val="005D3603"/>
    <w:rsid w:val="005F2598"/>
    <w:rsid w:val="00605E0B"/>
    <w:rsid w:val="00632496"/>
    <w:rsid w:val="006551D1"/>
    <w:rsid w:val="0066452C"/>
    <w:rsid w:val="006807CE"/>
    <w:rsid w:val="00685831"/>
    <w:rsid w:val="006B2C15"/>
    <w:rsid w:val="006E5BA2"/>
    <w:rsid w:val="006F3843"/>
    <w:rsid w:val="006F4B26"/>
    <w:rsid w:val="006F681B"/>
    <w:rsid w:val="00723A59"/>
    <w:rsid w:val="0073619E"/>
    <w:rsid w:val="007676F5"/>
    <w:rsid w:val="007C2D6F"/>
    <w:rsid w:val="007C5EC8"/>
    <w:rsid w:val="00817EEC"/>
    <w:rsid w:val="00821C48"/>
    <w:rsid w:val="00840A40"/>
    <w:rsid w:val="00840F1A"/>
    <w:rsid w:val="00856C82"/>
    <w:rsid w:val="008877EA"/>
    <w:rsid w:val="008B617C"/>
    <w:rsid w:val="008D24AB"/>
    <w:rsid w:val="008F6D04"/>
    <w:rsid w:val="00915E57"/>
    <w:rsid w:val="00943F8A"/>
    <w:rsid w:val="009756D1"/>
    <w:rsid w:val="009773DF"/>
    <w:rsid w:val="0099165F"/>
    <w:rsid w:val="009A6781"/>
    <w:rsid w:val="009B383E"/>
    <w:rsid w:val="009B776A"/>
    <w:rsid w:val="009D7B3A"/>
    <w:rsid w:val="00A34199"/>
    <w:rsid w:val="00A600FD"/>
    <w:rsid w:val="00A7728B"/>
    <w:rsid w:val="00A835B0"/>
    <w:rsid w:val="00A94EAD"/>
    <w:rsid w:val="00AA5052"/>
    <w:rsid w:val="00AC59EF"/>
    <w:rsid w:val="00AD50A7"/>
    <w:rsid w:val="00B02EE1"/>
    <w:rsid w:val="00B4288A"/>
    <w:rsid w:val="00B4727A"/>
    <w:rsid w:val="00B47C29"/>
    <w:rsid w:val="00B84A59"/>
    <w:rsid w:val="00B94F77"/>
    <w:rsid w:val="00B95AFD"/>
    <w:rsid w:val="00B979C5"/>
    <w:rsid w:val="00BB1505"/>
    <w:rsid w:val="00BC3CA4"/>
    <w:rsid w:val="00BD1FAF"/>
    <w:rsid w:val="00BF37C4"/>
    <w:rsid w:val="00C04523"/>
    <w:rsid w:val="00C13005"/>
    <w:rsid w:val="00C1657B"/>
    <w:rsid w:val="00C43A29"/>
    <w:rsid w:val="00C56C07"/>
    <w:rsid w:val="00C63C37"/>
    <w:rsid w:val="00C8155A"/>
    <w:rsid w:val="00C93034"/>
    <w:rsid w:val="00CA3147"/>
    <w:rsid w:val="00CA3DC4"/>
    <w:rsid w:val="00CA42C9"/>
    <w:rsid w:val="00CA6EAD"/>
    <w:rsid w:val="00CC7B7E"/>
    <w:rsid w:val="00CE39A2"/>
    <w:rsid w:val="00CF7AC6"/>
    <w:rsid w:val="00D00C48"/>
    <w:rsid w:val="00D02816"/>
    <w:rsid w:val="00D15035"/>
    <w:rsid w:val="00D40DEA"/>
    <w:rsid w:val="00D42174"/>
    <w:rsid w:val="00D644C3"/>
    <w:rsid w:val="00D67632"/>
    <w:rsid w:val="00DA0FEA"/>
    <w:rsid w:val="00DB1515"/>
    <w:rsid w:val="00DB5FD0"/>
    <w:rsid w:val="00DD4B44"/>
    <w:rsid w:val="00DD60CC"/>
    <w:rsid w:val="00DF0AA1"/>
    <w:rsid w:val="00E0186C"/>
    <w:rsid w:val="00E14600"/>
    <w:rsid w:val="00E20869"/>
    <w:rsid w:val="00E21FB3"/>
    <w:rsid w:val="00E36B30"/>
    <w:rsid w:val="00E61831"/>
    <w:rsid w:val="00E66862"/>
    <w:rsid w:val="00EC1407"/>
    <w:rsid w:val="00EF3680"/>
    <w:rsid w:val="00F041E9"/>
    <w:rsid w:val="00F35DAB"/>
    <w:rsid w:val="00F41EE0"/>
    <w:rsid w:val="00F53C04"/>
    <w:rsid w:val="00F53CEE"/>
    <w:rsid w:val="00F96C37"/>
    <w:rsid w:val="00FB4FFE"/>
    <w:rsid w:val="00FB596D"/>
    <w:rsid w:val="00FD3998"/>
    <w:rsid w:val="00FE7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1C1F1-72C9-4B5A-9855-429A5E3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A5A26-2908-4A5A-9B69-3E1ED4DB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13</cp:revision>
  <cp:lastPrinted>2022-06-22T11:56:00Z</cp:lastPrinted>
  <dcterms:created xsi:type="dcterms:W3CDTF">2022-10-25T14:16:00Z</dcterms:created>
  <dcterms:modified xsi:type="dcterms:W3CDTF">2022-11-15T08:53:00Z</dcterms:modified>
</cp:coreProperties>
</file>