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714C35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P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14C35" w:rsidRPr="00714C35" w:rsidTr="00A3222B">
        <w:tc>
          <w:tcPr>
            <w:tcW w:w="4644" w:type="dxa"/>
            <w:shd w:val="clear" w:color="auto" w:fill="auto"/>
          </w:tcPr>
          <w:p w:rsidR="00E6261E" w:rsidRDefault="00E6261E" w:rsidP="00714C35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714C35" w:rsidRPr="00714C35" w:rsidRDefault="003D048A" w:rsidP="00714C35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3D048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Про внесення на розгляд сесії міської ради пропозиції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</w:t>
            </w:r>
            <w:r w:rsidR="005419D3" w:rsidRPr="005419D3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ро внесення </w:t>
            </w:r>
            <w:r w:rsidR="006D6C5D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змін та доповнень до рішення п’ятої сесії міської ради від 16.03.2016 № 33</w:t>
            </w:r>
          </w:p>
          <w:p w:rsidR="00714C35" w:rsidRPr="00714C35" w:rsidRDefault="00714C35" w:rsidP="00714C35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714C35" w:rsidRPr="00714C35" w:rsidRDefault="00714C35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5419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Розглянувши клопотання управління </w:t>
      </w:r>
      <w:r w:rsidR="00E73453">
        <w:rPr>
          <w:rFonts w:ascii="Times New Roman" w:eastAsia="Times New Roman" w:hAnsi="Times New Roman" w:cs="Times New Roman"/>
          <w:sz w:val="24"/>
          <w:szCs w:val="20"/>
          <w:lang w:eastAsia="ar-SA"/>
        </w:rPr>
        <w:t>комунальної інфраструктури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, керуючись Законом України «Про місцеве самоврядування в Україні»</w:t>
      </w:r>
      <w:r w:rsidR="000600D0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="00A93C1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A93C11" w:rsidRPr="005419D3">
        <w:rPr>
          <w:rFonts w:ascii="Times New Roman" w:eastAsia="Times New Roman" w:hAnsi="Times New Roman" w:cs="Times New Roman"/>
          <w:sz w:val="24"/>
          <w:szCs w:val="20"/>
          <w:lang w:eastAsia="ar-SA"/>
        </w:rPr>
        <w:t>постанов</w:t>
      </w:r>
      <w:r w:rsidR="003D048A">
        <w:rPr>
          <w:rFonts w:ascii="Times New Roman" w:eastAsia="Times New Roman" w:hAnsi="Times New Roman" w:cs="Times New Roman"/>
          <w:sz w:val="24"/>
          <w:szCs w:val="20"/>
          <w:lang w:eastAsia="ar-SA"/>
        </w:rPr>
        <w:t>ою</w:t>
      </w:r>
      <w:r w:rsidR="00A93C11" w:rsidRPr="005419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Кабінету Міністрів України від 30 вересня 2015 року № 775 «Про затвердження Порядку створення та використання матеріальних резервів для запобігання і ліквідації наслідків надзвичайних ситуацій»,</w:t>
      </w:r>
      <w:r w:rsidR="00A93C1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виконавчий комітет міської ради</w:t>
      </w:r>
    </w:p>
    <w:p w:rsidR="00B03DC1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714C35" w:rsidRDefault="00714C35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567177" w:rsidRPr="00567177" w:rsidRDefault="00404E6D" w:rsidP="00567177">
      <w:pPr>
        <w:keepNext/>
        <w:keepLines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B03DC1" w:rsidRPr="00714C3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67177" w:rsidRPr="005671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567177" w:rsidRPr="00567177">
        <w:rPr>
          <w:rFonts w:ascii="Times New Roman" w:eastAsia="Times New Roman" w:hAnsi="Times New Roman" w:cs="Times New Roman"/>
          <w:sz w:val="24"/>
          <w:szCs w:val="24"/>
          <w:lang w:eastAsia="ar-SA"/>
        </w:rPr>
        <w:t>Внести</w:t>
      </w:r>
      <w:proofErr w:type="spellEnd"/>
      <w:r w:rsidR="00567177" w:rsidRPr="005671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розгляд сесії міської ради  пропозиції про внесення змін та доповнень до рішення п’ятої сесії міської ради від 16.03.2016 № 33 «Про створення 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та затвердження номенклатури та обсягів»:  </w:t>
      </w:r>
    </w:p>
    <w:p w:rsidR="00567177" w:rsidRPr="00567177" w:rsidRDefault="00567177" w:rsidP="00567177">
      <w:pPr>
        <w:keepNext/>
        <w:keepLines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7177">
        <w:rPr>
          <w:rFonts w:ascii="Times New Roman" w:eastAsia="Times New Roman" w:hAnsi="Times New Roman" w:cs="Times New Roman"/>
          <w:sz w:val="24"/>
          <w:szCs w:val="24"/>
          <w:lang w:eastAsia="ar-SA"/>
        </w:rPr>
        <w:t>1.1. доповнивши пункт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1.3 </w:t>
      </w:r>
      <w:r w:rsidRPr="005671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рішення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підпунктом</w:t>
      </w:r>
      <w:r w:rsidRPr="005671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наступного змісту «забезпечення електроенергією, природним газом, хімічними реагентами та товарно-матеріальними цінностями підприємств для безперебійного надання житлово-комунальних послуг на терит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орії, де оголошено воєнний стан».</w:t>
      </w:r>
    </w:p>
    <w:p w:rsidR="00567177" w:rsidRPr="00567177" w:rsidRDefault="00567177" w:rsidP="00567177">
      <w:pPr>
        <w:keepNext/>
        <w:keepLines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n68"/>
      <w:bookmarkEnd w:id="0"/>
      <w:r w:rsidRPr="00567177">
        <w:rPr>
          <w:rFonts w:ascii="Times New Roman" w:eastAsia="Times New Roman" w:hAnsi="Times New Roman" w:cs="Times New Roman"/>
          <w:sz w:val="24"/>
          <w:szCs w:val="24"/>
          <w:lang w:eastAsia="ar-SA"/>
        </w:rPr>
        <w:t>1.2. Додаток до рішення викласти в новій редакції (додається).</w:t>
      </w:r>
    </w:p>
    <w:p w:rsidR="00B03DC1" w:rsidRPr="00714C35" w:rsidRDefault="00404E6D" w:rsidP="00B03D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B03DC1" w:rsidRPr="00714C35">
        <w:rPr>
          <w:rFonts w:ascii="Times New Roman" w:eastAsia="Times New Roman" w:hAnsi="Times New Roman" w:cs="Times New Roman"/>
          <w:sz w:val="24"/>
          <w:szCs w:val="24"/>
          <w:lang w:eastAsia="uk-UA"/>
        </w:rPr>
        <w:t>. Контроль за виконанням цього рішення покласти на управління з питань цивільного захисту населення і охорони праці.</w:t>
      </w:r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1" w:name="n73"/>
      <w:bookmarkEnd w:id="1"/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                 О. СИМЧИШИН         </w:t>
      </w:r>
    </w:p>
    <w:p w:rsidR="00902A2A" w:rsidRDefault="00902A2A">
      <w:pPr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br w:type="page"/>
      </w:r>
    </w:p>
    <w:p w:rsidR="00D61F9F" w:rsidRDefault="00D61F9F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Style w:val="a7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5C15BB" w:rsidTr="005C15BB">
        <w:tc>
          <w:tcPr>
            <w:tcW w:w="3793" w:type="dxa"/>
          </w:tcPr>
          <w:p w:rsidR="005C15BB" w:rsidRDefault="005C15BB" w:rsidP="005C15B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2" w:name="BM101"/>
            <w:bookmarkEnd w:id="2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Додаток </w:t>
            </w:r>
          </w:p>
          <w:p w:rsidR="005C15BB" w:rsidRPr="008E47C6" w:rsidRDefault="005C15BB" w:rsidP="005C15B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 рішення виконавчого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комітету </w:t>
            </w:r>
          </w:p>
          <w:p w:rsidR="005C15BB" w:rsidRDefault="005C15BB" w:rsidP="00883B7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від </w:t>
            </w:r>
            <w:r w:rsidR="00883B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19.12.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D61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</w:t>
            </w:r>
            <w:r w:rsidR="00883B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973</w:t>
            </w:r>
            <w:bookmarkStart w:id="3" w:name="_GoBack"/>
            <w:bookmarkEnd w:id="3"/>
          </w:p>
        </w:tc>
      </w:tr>
    </w:tbl>
    <w:p w:rsidR="008E47C6" w:rsidRPr="008E47C6" w:rsidRDefault="003E42CA" w:rsidP="008E47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</w:p>
    <w:p w:rsidR="008E47C6" w:rsidRPr="008E47C6" w:rsidRDefault="000C6830" w:rsidP="005C15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</w:t>
      </w:r>
    </w:p>
    <w:p w:rsidR="008E47C6" w:rsidRPr="008E47C6" w:rsidRDefault="008E47C6" w:rsidP="00F01F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47C6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>Номенклатура та обсяги</w:t>
      </w:r>
    </w:p>
    <w:p w:rsidR="008E47C6" w:rsidRPr="008E47C6" w:rsidRDefault="008E47C6" w:rsidP="008E47C6">
      <w:pPr>
        <w:suppressAutoHyphens/>
        <w:autoSpaceDE w:val="0"/>
        <w:spacing w:after="0" w:line="200" w:lineRule="atLeast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місцевого матеріального резерву для здійснення заходів, спрямованих на запобігання і ліквідацію наслідків надзвичайних ситуацій та надання допомоги постраждалому населенню,  </w:t>
      </w:r>
      <w:r w:rsidRPr="008E47C6">
        <w:rPr>
          <w:rFonts w:ascii="Times New Roman" w:eastAsia="Times New Roman" w:hAnsi="Times New Roman" w:cs="Times New Roman"/>
          <w:color w:val="222222"/>
          <w:sz w:val="24"/>
          <w:szCs w:val="28"/>
          <w:shd w:val="clear" w:color="auto" w:fill="FFFFFF"/>
          <w:lang w:eastAsia="ar-SA"/>
        </w:rPr>
        <w:t>проведення невідкладних відновлювальних робіт і заходів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0"/>
        <w:gridCol w:w="4817"/>
        <w:gridCol w:w="1276"/>
        <w:gridCol w:w="1275"/>
        <w:gridCol w:w="1701"/>
      </w:tblGrid>
      <w:tr w:rsidR="00F01F75" w:rsidRPr="00F01F75" w:rsidTr="00F01F75">
        <w:trPr>
          <w:trHeight w:val="6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№№ п-п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Найменування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матеріального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резерву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Одиниця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виміру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Обсяги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Примітка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</w:p>
        </w:tc>
      </w:tr>
      <w:tr w:rsidR="00F01F75" w:rsidRPr="00F01F75" w:rsidTr="00F01F75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DB1599" w:rsidP="00DD3AB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БУДІВЕЛЬНІ МАТЕРІАЛИ</w:t>
            </w:r>
          </w:p>
        </w:tc>
      </w:tr>
      <w:tr w:rsidR="00F01F75" w:rsidRPr="00F01F75" w:rsidTr="000E39A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шифер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хвильовий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лист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0E39A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скло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віконне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0E39A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цвяхи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шиферні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0E39A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цвяхи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будівельні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0E39A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саморізи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(65-76 мм.)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0E39A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саморіз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зі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свердлом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по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металу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для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покрівлі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50 000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0E39A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лист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оцинкований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0E39A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профнастил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металевий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0E39A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дошка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обрізна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(30 – 40 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0E39A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0058CD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б</w:t>
            </w:r>
            <w:r w:rsidR="00F01F75"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рус 100*50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0E39A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мішки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0E39A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пісок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0E39A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засоби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для захисту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деревини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0E39A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плівка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поліетиленова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0E39A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фарба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ПФ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0E39A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дошка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не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обрізна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(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25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– 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3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0 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F01F75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DB1599" w:rsidP="00DD3AB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ОБЛАДНАННЯ ТА ІНСТРУМЕНТ</w:t>
            </w:r>
          </w:p>
        </w:tc>
      </w:tr>
      <w:tr w:rsidR="00F01F75" w:rsidRPr="00F01F75" w:rsidTr="00F01F7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електростанція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, генератор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0E39A7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F01F7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подовжувач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на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котушці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(50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F01F7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прожектора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вуличні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F01F7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переносні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мотопомпи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F01F7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фекальний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насос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F01F7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пила поперечна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F01F7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бензопили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F01F7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кутова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шліф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машина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F01F7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диски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абразивні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до болгарки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F01F7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лопати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штикові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та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совкові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DD3ABC" w:rsidRPr="00F01F75" w:rsidTr="00F01F7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ABC" w:rsidRPr="00F01F75" w:rsidRDefault="00DD3ABC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ABC" w:rsidRPr="00F01F75" w:rsidRDefault="00DD3ABC" w:rsidP="00DD3AB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DD3AB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зварювальн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і</w:t>
            </w:r>
            <w:r w:rsidRPr="00DD3AB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електроди (</w:t>
            </w:r>
            <w:r w:rsidRPr="00DD3ABC">
              <w:rPr>
                <w:rFonts w:ascii="Times New Roman" w:eastAsia="Times New Roman" w:hAnsi="Times New Roman" w:cs="Times New Roman"/>
                <w:sz w:val="24"/>
                <w:szCs w:val="28"/>
                <w:lang w:val="en-US" w:eastAsia="ar-SA"/>
              </w:rPr>
              <w:t xml:space="preserve">Ø 3-4 </w:t>
            </w:r>
            <w:r w:rsidRPr="00DD3AB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ABC" w:rsidRPr="00F01F75" w:rsidRDefault="00DD3ABC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DD3AB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ABC" w:rsidRPr="00F01F75" w:rsidRDefault="00DD3ABC" w:rsidP="00DD3AB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DD3AB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100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ABC" w:rsidRPr="00F01F75" w:rsidRDefault="00DD3ABC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0E39A7" w:rsidRPr="00F01F75" w:rsidTr="00F01F7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9A7" w:rsidRPr="00F01F75" w:rsidRDefault="000E39A7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9A7" w:rsidRPr="00DD3ABC" w:rsidRDefault="000E39A7" w:rsidP="00DD3AB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мобільний пристрій для приготування їжі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9A7" w:rsidRPr="00DD3ABC" w:rsidRDefault="000E39A7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9A7" w:rsidRPr="00DD3ABC" w:rsidRDefault="000E39A7" w:rsidP="00DD3AB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9A7" w:rsidRPr="00F01F75" w:rsidRDefault="000E39A7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0E39A7" w:rsidRPr="00F01F75" w:rsidTr="00F01F7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9A7" w:rsidRPr="00F01F75" w:rsidRDefault="000E39A7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9A7" w:rsidRDefault="00FD45DB" w:rsidP="00DD3AB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</w:t>
            </w:r>
            <w:r w:rsidR="000E39A7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бігрівач повітряний (дизельний)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9A7" w:rsidRDefault="000E39A7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9A7" w:rsidRDefault="000E39A7" w:rsidP="00DD3AB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9A7" w:rsidRPr="00F01F75" w:rsidRDefault="000E39A7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F01F75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DB1599" w:rsidP="00DD3AB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ПАЛИВНО-МАСТИЛЬНІ МАТЕРІАЛИ</w:t>
            </w:r>
          </w:p>
        </w:tc>
      </w:tr>
      <w:tr w:rsidR="00F01F75" w:rsidRPr="00F01F75" w:rsidTr="00F01F7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3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бензин     А-95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F01F7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3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бензин     А-92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F01F7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3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дизельне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паливо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F01F75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DB1599" w:rsidP="00DB1599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РЕЧОВЕ МАЙНО</w:t>
            </w:r>
          </w:p>
        </w:tc>
      </w:tr>
      <w:tr w:rsidR="00F01F75" w:rsidRPr="00F01F75" w:rsidTr="00F01F7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4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намет з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опалювальним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пристроєм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F01F7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4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комплекти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посуду (ложки,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тарілки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, кружки)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</w:tbl>
    <w:p w:rsidR="008E47C6" w:rsidRDefault="008E47C6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8E47C6" w:rsidRPr="008E47C6" w:rsidRDefault="008E47C6" w:rsidP="00D63AB8">
      <w:pPr>
        <w:tabs>
          <w:tab w:val="left" w:pos="7920"/>
          <w:tab w:val="left" w:pos="8364"/>
          <w:tab w:val="left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 w:rsidRPr="008E47C6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Керуючий справами виконавчого комітету                                                            </w:t>
      </w:r>
      <w:r w:rsidR="00D63AB8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 </w:t>
      </w:r>
      <w:r w:rsidRPr="008E47C6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Ю. САБІЙ</w:t>
      </w:r>
    </w:p>
    <w:p w:rsidR="008E47C6" w:rsidRPr="008E47C6" w:rsidRDefault="008E47C6" w:rsidP="008E47C6">
      <w:pPr>
        <w:widowControl w:val="0"/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Начальник управління з питань цивільного </w:t>
      </w:r>
    </w:p>
    <w:p w:rsidR="003721B5" w:rsidRDefault="008E47C6" w:rsidP="008E47C6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</w:pP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захисту населення і охорони праці                                                                          </w:t>
      </w:r>
      <w:r w:rsidR="003E49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D2B18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D61F9F">
        <w:rPr>
          <w:rFonts w:ascii="Times New Roman" w:eastAsia="Times New Roman" w:hAnsi="Times New Roman" w:cs="Times New Roman"/>
          <w:sz w:val="24"/>
          <w:szCs w:val="24"/>
          <w:lang w:eastAsia="ar-SA"/>
        </w:rPr>
        <w:t>КА</w:t>
      </w:r>
      <w:r w:rsidR="004D2B18">
        <w:rPr>
          <w:rFonts w:ascii="Times New Roman" w:eastAsia="Times New Roman" w:hAnsi="Times New Roman" w:cs="Times New Roman"/>
          <w:sz w:val="24"/>
          <w:szCs w:val="24"/>
          <w:lang w:eastAsia="ar-SA"/>
        </w:rPr>
        <w:t>РВАН</w:t>
      </w:r>
    </w:p>
    <w:sectPr w:rsidR="003721B5" w:rsidSect="00DD3ABC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B2"/>
    <w:rsid w:val="000058CD"/>
    <w:rsid w:val="00015688"/>
    <w:rsid w:val="000600D0"/>
    <w:rsid w:val="0006278D"/>
    <w:rsid w:val="000C6830"/>
    <w:rsid w:val="000E39A7"/>
    <w:rsid w:val="000F4E58"/>
    <w:rsid w:val="002946BD"/>
    <w:rsid w:val="002C6262"/>
    <w:rsid w:val="003721B5"/>
    <w:rsid w:val="003D048A"/>
    <w:rsid w:val="003D34D1"/>
    <w:rsid w:val="003D6931"/>
    <w:rsid w:val="003E42CA"/>
    <w:rsid w:val="003E49C3"/>
    <w:rsid w:val="00404E6D"/>
    <w:rsid w:val="00435B52"/>
    <w:rsid w:val="004C7FCD"/>
    <w:rsid w:val="004D2B18"/>
    <w:rsid w:val="005419D3"/>
    <w:rsid w:val="00567177"/>
    <w:rsid w:val="0057582A"/>
    <w:rsid w:val="005C15BB"/>
    <w:rsid w:val="00687401"/>
    <w:rsid w:val="006D6C5D"/>
    <w:rsid w:val="00714C35"/>
    <w:rsid w:val="007B4EDD"/>
    <w:rsid w:val="00883B7F"/>
    <w:rsid w:val="00894B66"/>
    <w:rsid w:val="008E47C6"/>
    <w:rsid w:val="00902A2A"/>
    <w:rsid w:val="0096609A"/>
    <w:rsid w:val="00A3222B"/>
    <w:rsid w:val="00A93C11"/>
    <w:rsid w:val="00AF17B1"/>
    <w:rsid w:val="00B03DC1"/>
    <w:rsid w:val="00B07A54"/>
    <w:rsid w:val="00B246DE"/>
    <w:rsid w:val="00B25ED1"/>
    <w:rsid w:val="00BB7519"/>
    <w:rsid w:val="00BC289B"/>
    <w:rsid w:val="00C02692"/>
    <w:rsid w:val="00C103E5"/>
    <w:rsid w:val="00C25CA6"/>
    <w:rsid w:val="00CB2A15"/>
    <w:rsid w:val="00CF7D46"/>
    <w:rsid w:val="00D2656C"/>
    <w:rsid w:val="00D60AD5"/>
    <w:rsid w:val="00D61F9F"/>
    <w:rsid w:val="00D63AB8"/>
    <w:rsid w:val="00DB1599"/>
    <w:rsid w:val="00DD3ABC"/>
    <w:rsid w:val="00E32963"/>
    <w:rsid w:val="00E6261E"/>
    <w:rsid w:val="00E73453"/>
    <w:rsid w:val="00F01F75"/>
    <w:rsid w:val="00F061B2"/>
    <w:rsid w:val="00F64346"/>
    <w:rsid w:val="00F92342"/>
    <w:rsid w:val="00F95887"/>
    <w:rsid w:val="00FD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66C99-0912-469F-B072-82209613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2208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33</cp:revision>
  <cp:lastPrinted>2022-12-16T06:19:00Z</cp:lastPrinted>
  <dcterms:created xsi:type="dcterms:W3CDTF">2022-04-01T11:58:00Z</dcterms:created>
  <dcterms:modified xsi:type="dcterms:W3CDTF">2022-12-26T08:42:00Z</dcterms:modified>
</cp:coreProperties>
</file>