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9C2" w:rsidRPr="009C3649" w:rsidRDefault="006D49C2" w:rsidP="006D49C2">
      <w:pPr>
        <w:spacing w:after="0" w:line="240" w:lineRule="auto"/>
        <w:jc w:val="center"/>
        <w:rPr>
          <w:rFonts w:ascii="Times New Roman" w:hAnsi="Times New Roman" w:hint="eastAsia"/>
          <w:color w:val="000000"/>
          <w:kern w:val="2"/>
          <w:sz w:val="24"/>
          <w:szCs w:val="24"/>
        </w:rPr>
      </w:pPr>
      <w:r w:rsidRPr="006D49C2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9C2" w:rsidRPr="009C3649" w:rsidRDefault="006D49C2" w:rsidP="006D49C2">
      <w:pPr>
        <w:spacing w:after="0" w:line="240" w:lineRule="auto"/>
        <w:jc w:val="center"/>
        <w:rPr>
          <w:rFonts w:ascii="Times New Roman" w:hAnsi="Times New Roman" w:hint="eastAsia"/>
          <w:color w:val="000000"/>
          <w:sz w:val="30"/>
          <w:szCs w:val="30"/>
        </w:rPr>
      </w:pPr>
      <w:r w:rsidRPr="009C3649">
        <w:rPr>
          <w:rFonts w:ascii="Times New Roman" w:hAnsi="Times New Roman"/>
          <w:b/>
          <w:bCs/>
          <w:color w:val="000000"/>
          <w:sz w:val="30"/>
          <w:szCs w:val="30"/>
        </w:rPr>
        <w:t>ХМЕЛЬНИЦЬКА МІСЬКА РАДА</w:t>
      </w:r>
    </w:p>
    <w:p w:rsidR="006D49C2" w:rsidRPr="009C3649" w:rsidRDefault="006D49C2" w:rsidP="006D49C2">
      <w:pPr>
        <w:spacing w:after="0" w:line="240" w:lineRule="auto"/>
        <w:jc w:val="center"/>
        <w:rPr>
          <w:rFonts w:ascii="Times New Roman" w:hAnsi="Times New Roman" w:hint="eastAsia"/>
          <w:b/>
          <w:color w:val="000000"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49C2" w:rsidRPr="009C3649" w:rsidRDefault="006D49C2" w:rsidP="006D49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9C364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позачергової двадцять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п’ятої </w:t>
                            </w:r>
                            <w:r w:rsidRPr="009C364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A1I0gIAAL4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MuIDUj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6D49C2" w:rsidRPr="009C3649" w:rsidRDefault="006D49C2" w:rsidP="006D49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9C364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позачергової двадцять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п’ятої </w:t>
                      </w:r>
                      <w:r w:rsidRPr="009C364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9C3649">
        <w:rPr>
          <w:rFonts w:ascii="Times New Roman" w:hAnsi="Times New Roman"/>
          <w:b/>
          <w:color w:val="000000"/>
          <w:sz w:val="36"/>
          <w:szCs w:val="30"/>
        </w:rPr>
        <w:t>РІШЕННЯ</w:t>
      </w:r>
    </w:p>
    <w:p w:rsidR="006D49C2" w:rsidRPr="009C3649" w:rsidRDefault="006D49C2" w:rsidP="006D49C2">
      <w:pPr>
        <w:spacing w:after="0" w:line="240" w:lineRule="auto"/>
        <w:jc w:val="center"/>
        <w:rPr>
          <w:rFonts w:ascii="Times New Roman" w:hAnsi="Times New Roman" w:hint="eastAsia"/>
          <w:b/>
          <w:bCs/>
          <w:color w:val="000000"/>
          <w:sz w:val="36"/>
          <w:szCs w:val="30"/>
        </w:rPr>
      </w:pPr>
      <w:r w:rsidRPr="009C3649">
        <w:rPr>
          <w:rFonts w:ascii="Times New Roman" w:hAnsi="Times New Roman"/>
          <w:b/>
          <w:color w:val="000000"/>
          <w:sz w:val="36"/>
          <w:szCs w:val="30"/>
        </w:rPr>
        <w:t>______________________________</w:t>
      </w:r>
    </w:p>
    <w:p w:rsidR="006D49C2" w:rsidRPr="009C3649" w:rsidRDefault="006D49C2" w:rsidP="006D49C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49C2" w:rsidRPr="009C3649" w:rsidRDefault="006D49C2" w:rsidP="006D49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28.03</w:t>
                            </w:r>
                            <w:r w:rsidRPr="009C36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S/5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MS/5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6D49C2" w:rsidRPr="009C3649" w:rsidRDefault="006D49C2" w:rsidP="006D49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28.03</w:t>
                      </w:r>
                      <w:r w:rsidRPr="009C36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49C2" w:rsidRPr="009C3649" w:rsidRDefault="006D49C2" w:rsidP="006D49C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4JxpFtMCAADE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6D49C2" w:rsidRPr="009C3649" w:rsidRDefault="006D49C2" w:rsidP="006D49C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74</w:t>
                      </w:r>
                    </w:p>
                  </w:txbxContent>
                </v:textbox>
              </v:rect>
            </w:pict>
          </mc:Fallback>
        </mc:AlternateContent>
      </w:r>
    </w:p>
    <w:p w:rsidR="006D49C2" w:rsidRPr="009C3649" w:rsidRDefault="006D49C2" w:rsidP="006D49C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3649">
        <w:rPr>
          <w:rFonts w:ascii="Times New Roman" w:hAnsi="Times New Roman"/>
          <w:color w:val="000000"/>
          <w:sz w:val="24"/>
          <w:szCs w:val="24"/>
        </w:rPr>
        <w:t>від __________________________ № __________</w:t>
      </w:r>
      <w:r w:rsidRPr="009C3649">
        <w:rPr>
          <w:rFonts w:ascii="Times New Roman" w:hAnsi="Times New Roman"/>
          <w:color w:val="000000"/>
          <w:sz w:val="24"/>
          <w:szCs w:val="24"/>
        </w:rPr>
        <w:tab/>
      </w:r>
      <w:r w:rsidRPr="009C3649">
        <w:rPr>
          <w:rFonts w:ascii="Times New Roman" w:hAnsi="Times New Roman"/>
          <w:color w:val="000000"/>
          <w:sz w:val="24"/>
          <w:szCs w:val="24"/>
        </w:rPr>
        <w:tab/>
      </w:r>
      <w:r w:rsidRPr="009C3649">
        <w:rPr>
          <w:rFonts w:ascii="Times New Roman" w:hAnsi="Times New Roman"/>
          <w:color w:val="000000"/>
          <w:sz w:val="24"/>
          <w:szCs w:val="24"/>
        </w:rPr>
        <w:tab/>
      </w:r>
      <w:r w:rsidRPr="009C3649">
        <w:rPr>
          <w:rFonts w:ascii="Times New Roman" w:hAnsi="Times New Roman"/>
          <w:color w:val="000000"/>
          <w:sz w:val="24"/>
          <w:szCs w:val="24"/>
        </w:rPr>
        <w:tab/>
        <w:t>м.Хмельницький</w:t>
      </w:r>
    </w:p>
    <w:p w:rsidR="006D49C2" w:rsidRPr="009C3649" w:rsidRDefault="006D49C2" w:rsidP="006D49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eastAsia="ru-RU"/>
        </w:rPr>
      </w:pPr>
    </w:p>
    <w:p w:rsidR="0019620E" w:rsidRDefault="0019620E" w:rsidP="00705B2E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C51F31">
        <w:rPr>
          <w:rFonts w:ascii="Times New Roman" w:hAnsi="Times New Roman" w:cs="Times New Roman"/>
          <w:sz w:val="24"/>
          <w:szCs w:val="24"/>
        </w:rPr>
        <w:t>залучення</w:t>
      </w:r>
      <w:r w:rsidR="006D49C2">
        <w:rPr>
          <w:rFonts w:ascii="Times New Roman" w:hAnsi="Times New Roman" w:cs="Times New Roman"/>
          <w:sz w:val="24"/>
          <w:szCs w:val="24"/>
        </w:rPr>
        <w:t xml:space="preserve"> гранту від Північної </w:t>
      </w:r>
      <w:r>
        <w:rPr>
          <w:rFonts w:ascii="Times New Roman" w:hAnsi="Times New Roman" w:cs="Times New Roman"/>
          <w:sz w:val="24"/>
          <w:szCs w:val="24"/>
        </w:rPr>
        <w:t>екологічної фінансової корпорації (НЕФКО) для фінансування інвестиційного проєкту</w:t>
      </w:r>
      <w:r w:rsidR="00C51F31">
        <w:rPr>
          <w:rFonts w:ascii="Times New Roman" w:hAnsi="Times New Roman" w:cs="Times New Roman"/>
          <w:sz w:val="24"/>
          <w:szCs w:val="24"/>
        </w:rPr>
        <w:t xml:space="preserve"> «Будівництво ж</w:t>
      </w:r>
      <w:r w:rsidR="002F13C7">
        <w:rPr>
          <w:rFonts w:ascii="Times New Roman" w:hAnsi="Times New Roman" w:cs="Times New Roman"/>
          <w:sz w:val="24"/>
          <w:szCs w:val="24"/>
        </w:rPr>
        <w:t>итла для внутрішньо переміщених</w:t>
      </w:r>
      <w:r w:rsidR="00705B2E">
        <w:rPr>
          <w:rFonts w:ascii="Times New Roman" w:hAnsi="Times New Roman" w:cs="Times New Roman"/>
          <w:sz w:val="24"/>
          <w:szCs w:val="24"/>
        </w:rPr>
        <w:t xml:space="preserve"> осіб в м.</w:t>
      </w:r>
      <w:r w:rsidR="00C51F31">
        <w:rPr>
          <w:rFonts w:ascii="Times New Roman" w:hAnsi="Times New Roman" w:cs="Times New Roman"/>
          <w:sz w:val="24"/>
          <w:szCs w:val="24"/>
        </w:rPr>
        <w:t>Хмельницькому»</w:t>
      </w:r>
    </w:p>
    <w:p w:rsidR="0019620E" w:rsidRDefault="0019620E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</w:p>
    <w:p w:rsidR="00266409" w:rsidRDefault="00266409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</w:p>
    <w:p w:rsidR="0019620E" w:rsidRDefault="00196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Розглянувши пропозицію виконавчого комітету Хмельницької міської ради, з метою фінансування інвестиційного проєкту «</w:t>
      </w:r>
      <w:r>
        <w:rPr>
          <w:rFonts w:ascii="Times New Roman" w:hAnsi="Times New Roman" w:cs="Times New Roman"/>
          <w:color w:val="000000"/>
          <w:sz w:val="24"/>
          <w:szCs w:val="24"/>
        </w:rPr>
        <w:t>Будівництво житла для в</w:t>
      </w:r>
      <w:r w:rsidR="006D49C2">
        <w:rPr>
          <w:rFonts w:ascii="Times New Roman" w:hAnsi="Times New Roman" w:cs="Times New Roman"/>
          <w:color w:val="000000"/>
          <w:sz w:val="24"/>
          <w:szCs w:val="24"/>
        </w:rPr>
        <w:t>нутрішньо переміщених осіб в м.</w:t>
      </w:r>
      <w:r>
        <w:rPr>
          <w:rFonts w:ascii="Times New Roman" w:hAnsi="Times New Roman" w:cs="Times New Roman"/>
          <w:color w:val="000000"/>
          <w:sz w:val="24"/>
          <w:szCs w:val="24"/>
        </w:rPr>
        <w:t>Хмельницькому</w:t>
      </w:r>
      <w:r>
        <w:rPr>
          <w:rFonts w:ascii="Times New Roman" w:hAnsi="Times New Roman" w:cs="Times New Roman"/>
          <w:sz w:val="24"/>
          <w:szCs w:val="24"/>
        </w:rPr>
        <w:t xml:space="preserve">», керуючись </w:t>
      </w:r>
      <w:r w:rsidR="00C51F31">
        <w:rPr>
          <w:rFonts w:ascii="Times New Roman" w:hAnsi="Times New Roman" w:cs="Times New Roman"/>
          <w:sz w:val="24"/>
          <w:szCs w:val="24"/>
        </w:rPr>
        <w:t xml:space="preserve">статтею 25 </w:t>
      </w:r>
      <w:r>
        <w:rPr>
          <w:rFonts w:ascii="Times New Roman" w:hAnsi="Times New Roman" w:cs="Times New Roman"/>
          <w:sz w:val="24"/>
          <w:szCs w:val="24"/>
        </w:rPr>
        <w:t>Закон</w:t>
      </w:r>
      <w:r w:rsidR="00C51F3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України «Про місцеве самоврядування в Україні», міська рада</w:t>
      </w:r>
    </w:p>
    <w:p w:rsidR="00705B2E" w:rsidRDefault="00705B2E" w:rsidP="0026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20E" w:rsidRDefault="0019620E" w:rsidP="0026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ВИРІШИЛА:</w:t>
      </w:r>
    </w:p>
    <w:p w:rsidR="00705B2E" w:rsidRDefault="00705B2E" w:rsidP="00705B2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20E" w:rsidRDefault="00705B2E" w:rsidP="00705B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51F31">
        <w:rPr>
          <w:rFonts w:ascii="Times New Roman" w:hAnsi="Times New Roman" w:cs="Times New Roman"/>
          <w:sz w:val="24"/>
          <w:szCs w:val="24"/>
        </w:rPr>
        <w:t>Здійснити залучення</w:t>
      </w:r>
      <w:r w:rsidR="0019620E">
        <w:rPr>
          <w:rFonts w:ascii="Times New Roman" w:hAnsi="Times New Roman" w:cs="Times New Roman"/>
          <w:sz w:val="24"/>
          <w:szCs w:val="24"/>
        </w:rPr>
        <w:t xml:space="preserve"> гранту від Північної екологічної фінансової корпорації (НЕФКО) для фінансування інвестиційного проєкту «</w:t>
      </w:r>
      <w:r w:rsidR="0019620E">
        <w:rPr>
          <w:rFonts w:ascii="Times New Roman" w:hAnsi="Times New Roman" w:cs="Times New Roman"/>
          <w:color w:val="000000"/>
          <w:sz w:val="24"/>
          <w:szCs w:val="24"/>
        </w:rPr>
        <w:t>Будівництво житла для внутрішньо переміщених осіб в м. Хмельницькому</w:t>
      </w:r>
      <w:r w:rsidR="00C51F31">
        <w:rPr>
          <w:rFonts w:ascii="Times New Roman" w:hAnsi="Times New Roman" w:cs="Times New Roman"/>
          <w:sz w:val="24"/>
          <w:szCs w:val="24"/>
        </w:rPr>
        <w:t xml:space="preserve">» </w:t>
      </w:r>
      <w:r w:rsidR="0019620E">
        <w:rPr>
          <w:rFonts w:ascii="Times New Roman" w:hAnsi="Times New Roman" w:cs="Times New Roman"/>
          <w:sz w:val="24"/>
          <w:szCs w:val="24"/>
        </w:rPr>
        <w:t>на наступних умовах:</w:t>
      </w:r>
    </w:p>
    <w:p w:rsidR="0019620E" w:rsidRDefault="00705B2E" w:rsidP="00705B2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19620E">
        <w:rPr>
          <w:rFonts w:ascii="Times New Roman" w:hAnsi="Times New Roman" w:cs="Times New Roman"/>
          <w:sz w:val="24"/>
          <w:szCs w:val="24"/>
        </w:rPr>
        <w:t>мета залучення гранту – фінансування впровадження заходів інвестиційного проєкту «</w:t>
      </w:r>
      <w:r w:rsidR="0019620E">
        <w:rPr>
          <w:rFonts w:ascii="Times New Roman" w:hAnsi="Times New Roman" w:cs="Times New Roman"/>
          <w:color w:val="000000"/>
          <w:sz w:val="24"/>
          <w:szCs w:val="24"/>
        </w:rPr>
        <w:t>Будівництво житла для в</w:t>
      </w:r>
      <w:r>
        <w:rPr>
          <w:rFonts w:ascii="Times New Roman" w:hAnsi="Times New Roman" w:cs="Times New Roman"/>
          <w:color w:val="000000"/>
          <w:sz w:val="24"/>
          <w:szCs w:val="24"/>
        </w:rPr>
        <w:t>нутрішньо переміщених осіб в м.</w:t>
      </w:r>
      <w:r w:rsidR="0019620E">
        <w:rPr>
          <w:rFonts w:ascii="Times New Roman" w:hAnsi="Times New Roman" w:cs="Times New Roman"/>
          <w:color w:val="000000"/>
          <w:sz w:val="24"/>
          <w:szCs w:val="24"/>
        </w:rPr>
        <w:t>Хмельницькому</w:t>
      </w:r>
      <w:r w:rsidR="0019620E">
        <w:rPr>
          <w:rFonts w:ascii="Times New Roman" w:hAnsi="Times New Roman" w:cs="Times New Roman"/>
          <w:sz w:val="24"/>
          <w:szCs w:val="24"/>
        </w:rPr>
        <w:t xml:space="preserve">» </w:t>
      </w:r>
      <w:r w:rsidR="00C51F31">
        <w:rPr>
          <w:rFonts w:ascii="Times New Roman" w:hAnsi="Times New Roman" w:cs="Times New Roman"/>
          <w:sz w:val="24"/>
          <w:szCs w:val="24"/>
        </w:rPr>
        <w:t>в рамках програми дій</w:t>
      </w:r>
      <w:r w:rsidR="0019620E">
        <w:rPr>
          <w:rFonts w:ascii="Times New Roman" w:hAnsi="Times New Roman" w:cs="Times New Roman"/>
          <w:sz w:val="24"/>
          <w:szCs w:val="24"/>
        </w:rPr>
        <w:t xml:space="preserve"> Європейського Союзу «</w:t>
      </w:r>
      <w:r w:rsidR="00C51F31">
        <w:rPr>
          <w:rFonts w:ascii="Times New Roman" w:hAnsi="Times New Roman" w:cs="Times New Roman"/>
          <w:sz w:val="24"/>
          <w:szCs w:val="24"/>
        </w:rPr>
        <w:t xml:space="preserve">Розміщення </w:t>
      </w:r>
      <w:r w:rsidR="0019620E">
        <w:rPr>
          <w:rFonts w:ascii="Times New Roman" w:hAnsi="Times New Roman" w:cs="Times New Roman"/>
          <w:sz w:val="24"/>
          <w:szCs w:val="24"/>
        </w:rPr>
        <w:t>внутрішньо переміщених осіб (ВПО) та відновлення звільнених міст України/</w:t>
      </w:r>
      <w:r w:rsidR="0019620E">
        <w:rPr>
          <w:rFonts w:ascii="Times New Roman" w:hAnsi="Times New Roman" w:cs="Times New Roman"/>
          <w:sz w:val="24"/>
          <w:szCs w:val="24"/>
          <w:lang w:val="en-US"/>
        </w:rPr>
        <w:t>Housing</w:t>
      </w:r>
      <w:r w:rsidR="0019620E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19620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9620E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19620E">
        <w:rPr>
          <w:rFonts w:ascii="Times New Roman" w:hAnsi="Times New Roman" w:cs="Times New Roman"/>
          <w:sz w:val="24"/>
          <w:szCs w:val="24"/>
          <w:lang w:val="en-US"/>
        </w:rPr>
        <w:t>internally</w:t>
      </w:r>
      <w:r w:rsidR="0019620E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19620E">
        <w:rPr>
          <w:rFonts w:ascii="Times New Roman" w:hAnsi="Times New Roman" w:cs="Times New Roman"/>
          <w:sz w:val="24"/>
          <w:szCs w:val="24"/>
          <w:lang w:val="en-US"/>
        </w:rPr>
        <w:t>displaced</w:t>
      </w:r>
      <w:r w:rsidR="0019620E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19620E">
        <w:rPr>
          <w:rFonts w:ascii="Times New Roman" w:hAnsi="Times New Roman" w:cs="Times New Roman"/>
          <w:sz w:val="24"/>
          <w:szCs w:val="24"/>
          <w:lang w:val="en-US"/>
        </w:rPr>
        <w:t>persons</w:t>
      </w:r>
      <w:r w:rsidR="0019620E" w:rsidRPr="00C51F31">
        <w:rPr>
          <w:rFonts w:ascii="Times New Roman" w:hAnsi="Times New Roman" w:cs="Times New Roman"/>
          <w:sz w:val="24"/>
          <w:szCs w:val="24"/>
        </w:rPr>
        <w:t xml:space="preserve"> (</w:t>
      </w:r>
      <w:r w:rsidR="0019620E">
        <w:rPr>
          <w:rFonts w:ascii="Times New Roman" w:hAnsi="Times New Roman" w:cs="Times New Roman"/>
          <w:sz w:val="24"/>
          <w:szCs w:val="24"/>
          <w:lang w:val="en-US"/>
        </w:rPr>
        <w:t>IDPs</w:t>
      </w:r>
      <w:r w:rsidR="0019620E" w:rsidRPr="00C51F31">
        <w:rPr>
          <w:rFonts w:ascii="Times New Roman" w:hAnsi="Times New Roman" w:cs="Times New Roman"/>
          <w:sz w:val="24"/>
          <w:szCs w:val="24"/>
        </w:rPr>
        <w:t xml:space="preserve">) </w:t>
      </w:r>
      <w:r w:rsidR="0019620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9620E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C51F31">
        <w:rPr>
          <w:rFonts w:ascii="Times New Roman" w:hAnsi="Times New Roman" w:cs="Times New Roman"/>
          <w:sz w:val="24"/>
          <w:szCs w:val="24"/>
          <w:lang w:val="en-US"/>
        </w:rPr>
        <w:t>rehabilitation</w:t>
      </w:r>
      <w:r w:rsidR="0019620E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19620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9620E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19620E">
        <w:rPr>
          <w:rFonts w:ascii="Times New Roman" w:hAnsi="Times New Roman" w:cs="Times New Roman"/>
          <w:sz w:val="24"/>
          <w:szCs w:val="24"/>
          <w:lang w:val="en-US"/>
        </w:rPr>
        <w:t>liberated</w:t>
      </w:r>
      <w:r w:rsidR="0019620E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19620E">
        <w:rPr>
          <w:rFonts w:ascii="Times New Roman" w:hAnsi="Times New Roman" w:cs="Times New Roman"/>
          <w:sz w:val="24"/>
          <w:szCs w:val="24"/>
          <w:lang w:val="en-US"/>
        </w:rPr>
        <w:t>cities</w:t>
      </w:r>
      <w:r w:rsidR="0019620E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19620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9620E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19620E">
        <w:rPr>
          <w:rFonts w:ascii="Times New Roman" w:hAnsi="Times New Roman" w:cs="Times New Roman"/>
          <w:sz w:val="24"/>
          <w:szCs w:val="24"/>
          <w:lang w:val="en-US"/>
        </w:rPr>
        <w:t>Ukraine</w:t>
      </w:r>
      <w:r w:rsidR="0019620E">
        <w:rPr>
          <w:rFonts w:ascii="Times New Roman" w:hAnsi="Times New Roman" w:cs="Times New Roman"/>
          <w:sz w:val="24"/>
          <w:szCs w:val="24"/>
        </w:rPr>
        <w:t>»;</w:t>
      </w:r>
    </w:p>
    <w:p w:rsidR="0019620E" w:rsidRDefault="00705B2E" w:rsidP="00705B2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19620E">
        <w:rPr>
          <w:rFonts w:ascii="Times New Roman" w:hAnsi="Times New Roman" w:cs="Times New Roman"/>
          <w:sz w:val="24"/>
          <w:szCs w:val="24"/>
        </w:rPr>
        <w:t xml:space="preserve">розмір та валюта гранту – </w:t>
      </w:r>
      <w:r w:rsidR="00C51F31">
        <w:rPr>
          <w:rFonts w:ascii="Times New Roman" w:hAnsi="Times New Roman" w:cs="Times New Roman"/>
          <w:sz w:val="24"/>
          <w:szCs w:val="24"/>
        </w:rPr>
        <w:t xml:space="preserve">до </w:t>
      </w:r>
      <w:r w:rsidR="0019620E">
        <w:rPr>
          <w:rFonts w:ascii="Times New Roman" w:hAnsi="Times New Roman" w:cs="Times New Roman"/>
          <w:sz w:val="24"/>
          <w:szCs w:val="24"/>
        </w:rPr>
        <w:t>8 400 000 євро</w:t>
      </w:r>
      <w:r w:rsidR="00C51F31">
        <w:rPr>
          <w:rFonts w:ascii="Times New Roman" w:hAnsi="Times New Roman" w:cs="Times New Roman"/>
          <w:sz w:val="24"/>
          <w:szCs w:val="24"/>
        </w:rPr>
        <w:t xml:space="preserve"> (вісім мільйонів чотириста тисяч євро)</w:t>
      </w:r>
      <w:r w:rsidR="0019620E">
        <w:rPr>
          <w:rFonts w:ascii="Times New Roman" w:hAnsi="Times New Roman" w:cs="Times New Roman"/>
          <w:sz w:val="24"/>
          <w:szCs w:val="24"/>
        </w:rPr>
        <w:t>.</w:t>
      </w:r>
    </w:p>
    <w:p w:rsidR="00C51F31" w:rsidRDefault="00705B2E" w:rsidP="00705B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51F31">
        <w:rPr>
          <w:rFonts w:ascii="Times New Roman" w:hAnsi="Times New Roman" w:cs="Times New Roman"/>
          <w:sz w:val="24"/>
          <w:szCs w:val="24"/>
        </w:rPr>
        <w:t>Грант надається в євро та буде сплачуватися НЕФКО безпосередньо підрядникам.</w:t>
      </w:r>
    </w:p>
    <w:p w:rsidR="0019620E" w:rsidRDefault="00705B2E" w:rsidP="00705B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9620E">
        <w:rPr>
          <w:rFonts w:ascii="Times New Roman" w:hAnsi="Times New Roman" w:cs="Times New Roman"/>
          <w:sz w:val="24"/>
          <w:szCs w:val="24"/>
        </w:rPr>
        <w:t>Уповноважити міського голову Симчишина Олександра Сергійовича</w:t>
      </w:r>
      <w:r w:rsid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2F13C7">
        <w:rPr>
          <w:rFonts w:ascii="Times New Roman" w:hAnsi="Times New Roman" w:cs="Times New Roman"/>
          <w:sz w:val="24"/>
          <w:szCs w:val="24"/>
        </w:rPr>
        <w:t xml:space="preserve">від імені </w:t>
      </w:r>
      <w:r w:rsidR="00C51F31">
        <w:rPr>
          <w:rFonts w:ascii="Times New Roman" w:hAnsi="Times New Roman" w:cs="Times New Roman"/>
          <w:sz w:val="24"/>
          <w:szCs w:val="24"/>
        </w:rPr>
        <w:t>Хмельницької міської ради</w:t>
      </w:r>
      <w:r w:rsidR="0019620E">
        <w:rPr>
          <w:rFonts w:ascii="Times New Roman" w:hAnsi="Times New Roman" w:cs="Times New Roman"/>
          <w:sz w:val="24"/>
          <w:szCs w:val="24"/>
        </w:rPr>
        <w:t xml:space="preserve"> вчиняти всі необхідні правочини та здійснювати всі передбачені чинним законодавством України дії, пов’язані з залученням гранту, з правом подавати та одержувати необхідні заяви, довідки та інші документи, підписувати документи, правочини</w:t>
      </w:r>
      <w:r w:rsidR="00C51F31">
        <w:rPr>
          <w:rFonts w:ascii="Times New Roman" w:hAnsi="Times New Roman" w:cs="Times New Roman"/>
          <w:sz w:val="24"/>
          <w:szCs w:val="24"/>
        </w:rPr>
        <w:t xml:space="preserve"> (включаючи підписання договору про грант)</w:t>
      </w:r>
      <w:r w:rsidR="0019620E">
        <w:rPr>
          <w:rFonts w:ascii="Times New Roman" w:hAnsi="Times New Roman" w:cs="Times New Roman"/>
          <w:sz w:val="24"/>
          <w:szCs w:val="24"/>
        </w:rPr>
        <w:t>, а також вчиняти всі інші дії, пов’язані із залученням гранту.</w:t>
      </w:r>
    </w:p>
    <w:p w:rsidR="0019620E" w:rsidRDefault="00705B2E" w:rsidP="00705B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9620E">
        <w:rPr>
          <w:rFonts w:ascii="Times New Roman" w:hAnsi="Times New Roman" w:cs="Times New Roman"/>
          <w:sz w:val="24"/>
          <w:szCs w:val="24"/>
        </w:rPr>
        <w:t>Делегувати управлінню капітального будівництва Хмельницької міської ради повноваження замовника робіт для впровадження заходів інвестиційного проєкту «</w:t>
      </w:r>
      <w:r w:rsidR="0019620E">
        <w:rPr>
          <w:rFonts w:ascii="Times New Roman" w:hAnsi="Times New Roman" w:cs="Times New Roman"/>
          <w:color w:val="000000"/>
          <w:sz w:val="24"/>
          <w:szCs w:val="24"/>
        </w:rPr>
        <w:t>Будівництво житла для в</w:t>
      </w:r>
      <w:r w:rsidR="006D49C2">
        <w:rPr>
          <w:rFonts w:ascii="Times New Roman" w:hAnsi="Times New Roman" w:cs="Times New Roman"/>
          <w:color w:val="000000"/>
          <w:sz w:val="24"/>
          <w:szCs w:val="24"/>
        </w:rPr>
        <w:t>нутрішньо переміщених осіб в м.</w:t>
      </w:r>
      <w:bookmarkStart w:id="0" w:name="_GoBack"/>
      <w:bookmarkEnd w:id="0"/>
      <w:r w:rsidR="0019620E">
        <w:rPr>
          <w:rFonts w:ascii="Times New Roman" w:hAnsi="Times New Roman" w:cs="Times New Roman"/>
          <w:color w:val="000000"/>
          <w:sz w:val="24"/>
          <w:szCs w:val="24"/>
        </w:rPr>
        <w:t>Хмельницькому</w:t>
      </w:r>
      <w:r w:rsidR="0019620E">
        <w:rPr>
          <w:rFonts w:ascii="Times New Roman" w:hAnsi="Times New Roman" w:cs="Times New Roman"/>
          <w:sz w:val="24"/>
          <w:szCs w:val="24"/>
        </w:rPr>
        <w:t xml:space="preserve">» </w:t>
      </w:r>
      <w:r w:rsidR="00C51F31">
        <w:rPr>
          <w:rFonts w:ascii="Times New Roman" w:hAnsi="Times New Roman" w:cs="Times New Roman"/>
          <w:sz w:val="24"/>
          <w:szCs w:val="24"/>
        </w:rPr>
        <w:t>в рамках  програми</w:t>
      </w:r>
      <w:r w:rsidR="0019620E">
        <w:rPr>
          <w:rFonts w:ascii="Times New Roman" w:hAnsi="Times New Roman" w:cs="Times New Roman"/>
          <w:sz w:val="24"/>
          <w:szCs w:val="24"/>
        </w:rPr>
        <w:t xml:space="preserve"> </w:t>
      </w:r>
      <w:r w:rsidR="00C51F31">
        <w:rPr>
          <w:rFonts w:ascii="Times New Roman" w:hAnsi="Times New Roman" w:cs="Times New Roman"/>
          <w:sz w:val="24"/>
          <w:szCs w:val="24"/>
        </w:rPr>
        <w:t>дій</w:t>
      </w:r>
      <w:r w:rsidR="0019620E">
        <w:rPr>
          <w:rFonts w:ascii="Times New Roman" w:hAnsi="Times New Roman" w:cs="Times New Roman"/>
          <w:sz w:val="24"/>
          <w:szCs w:val="24"/>
        </w:rPr>
        <w:t xml:space="preserve"> Європейського Союзу «</w:t>
      </w:r>
      <w:r w:rsidR="00C51F31">
        <w:rPr>
          <w:rFonts w:ascii="Times New Roman" w:hAnsi="Times New Roman" w:cs="Times New Roman"/>
          <w:sz w:val="24"/>
          <w:szCs w:val="24"/>
        </w:rPr>
        <w:t>Розміщення внутрішньо переміщених осіб (ВПО) та відновлення звільнених міст України/</w:t>
      </w:r>
      <w:r w:rsidR="00C51F31">
        <w:rPr>
          <w:rFonts w:ascii="Times New Roman" w:hAnsi="Times New Roman" w:cs="Times New Roman"/>
          <w:sz w:val="24"/>
          <w:szCs w:val="24"/>
          <w:lang w:val="en-US"/>
        </w:rPr>
        <w:t>Housing</w:t>
      </w:r>
      <w:r w:rsidR="00C51F31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C51F3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51F31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C51F31">
        <w:rPr>
          <w:rFonts w:ascii="Times New Roman" w:hAnsi="Times New Roman" w:cs="Times New Roman"/>
          <w:sz w:val="24"/>
          <w:szCs w:val="24"/>
          <w:lang w:val="en-US"/>
        </w:rPr>
        <w:t>internally</w:t>
      </w:r>
      <w:r w:rsidR="00C51F31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C51F31">
        <w:rPr>
          <w:rFonts w:ascii="Times New Roman" w:hAnsi="Times New Roman" w:cs="Times New Roman"/>
          <w:sz w:val="24"/>
          <w:szCs w:val="24"/>
          <w:lang w:val="en-US"/>
        </w:rPr>
        <w:t>displaced</w:t>
      </w:r>
      <w:r w:rsidR="00C51F31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C51F31">
        <w:rPr>
          <w:rFonts w:ascii="Times New Roman" w:hAnsi="Times New Roman" w:cs="Times New Roman"/>
          <w:sz w:val="24"/>
          <w:szCs w:val="24"/>
          <w:lang w:val="en-US"/>
        </w:rPr>
        <w:t>persons</w:t>
      </w:r>
      <w:r w:rsidR="00C51F31" w:rsidRPr="00C51F31">
        <w:rPr>
          <w:rFonts w:ascii="Times New Roman" w:hAnsi="Times New Roman" w:cs="Times New Roman"/>
          <w:sz w:val="24"/>
          <w:szCs w:val="24"/>
        </w:rPr>
        <w:t xml:space="preserve"> (</w:t>
      </w:r>
      <w:r w:rsidR="00C51F31">
        <w:rPr>
          <w:rFonts w:ascii="Times New Roman" w:hAnsi="Times New Roman" w:cs="Times New Roman"/>
          <w:sz w:val="24"/>
          <w:szCs w:val="24"/>
          <w:lang w:val="en-US"/>
        </w:rPr>
        <w:t>IDPs</w:t>
      </w:r>
      <w:r w:rsidR="00C51F31" w:rsidRPr="00C51F31">
        <w:rPr>
          <w:rFonts w:ascii="Times New Roman" w:hAnsi="Times New Roman" w:cs="Times New Roman"/>
          <w:sz w:val="24"/>
          <w:szCs w:val="24"/>
        </w:rPr>
        <w:t xml:space="preserve">) </w:t>
      </w:r>
      <w:r w:rsidR="00C51F3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51F31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C51F31">
        <w:rPr>
          <w:rFonts w:ascii="Times New Roman" w:hAnsi="Times New Roman" w:cs="Times New Roman"/>
          <w:sz w:val="24"/>
          <w:szCs w:val="24"/>
          <w:lang w:val="en-US"/>
        </w:rPr>
        <w:t>rehabilitation</w:t>
      </w:r>
      <w:r w:rsidR="00C51F31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C51F3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51F31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C51F31">
        <w:rPr>
          <w:rFonts w:ascii="Times New Roman" w:hAnsi="Times New Roman" w:cs="Times New Roman"/>
          <w:sz w:val="24"/>
          <w:szCs w:val="24"/>
          <w:lang w:val="en-US"/>
        </w:rPr>
        <w:t>liberated</w:t>
      </w:r>
      <w:r w:rsidR="00C51F31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C51F31">
        <w:rPr>
          <w:rFonts w:ascii="Times New Roman" w:hAnsi="Times New Roman" w:cs="Times New Roman"/>
          <w:sz w:val="24"/>
          <w:szCs w:val="24"/>
          <w:lang w:val="en-US"/>
        </w:rPr>
        <w:t>cities</w:t>
      </w:r>
      <w:r w:rsidR="00C51F31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C51F3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51F31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C51F31">
        <w:rPr>
          <w:rFonts w:ascii="Times New Roman" w:hAnsi="Times New Roman" w:cs="Times New Roman"/>
          <w:sz w:val="24"/>
          <w:szCs w:val="24"/>
          <w:lang w:val="en-US"/>
        </w:rPr>
        <w:t>Ukraine</w:t>
      </w:r>
      <w:r w:rsidR="0019620E">
        <w:rPr>
          <w:rFonts w:ascii="Times New Roman" w:hAnsi="Times New Roman" w:cs="Times New Roman"/>
          <w:sz w:val="24"/>
          <w:szCs w:val="24"/>
        </w:rPr>
        <w:t>».</w:t>
      </w:r>
    </w:p>
    <w:p w:rsidR="0019620E" w:rsidRDefault="00705B2E" w:rsidP="00705B2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9620E">
        <w:rPr>
          <w:rFonts w:ascii="Times New Roman" w:hAnsi="Times New Roman" w:cs="Times New Roman"/>
          <w:sz w:val="24"/>
          <w:szCs w:val="24"/>
        </w:rPr>
        <w:t xml:space="preserve">Відповідальність за виконання рішення покласти </w:t>
      </w:r>
      <w:r>
        <w:rPr>
          <w:rFonts w:ascii="Times New Roman" w:hAnsi="Times New Roman" w:cs="Times New Roman"/>
          <w:sz w:val="24"/>
          <w:szCs w:val="24"/>
        </w:rPr>
        <w:t>на заступника міського голови М.</w:t>
      </w:r>
      <w:r w:rsidR="0019620E">
        <w:rPr>
          <w:rFonts w:ascii="Times New Roman" w:hAnsi="Times New Roman" w:cs="Times New Roman"/>
          <w:sz w:val="24"/>
          <w:szCs w:val="24"/>
        </w:rPr>
        <w:t>Ваврищука.</w:t>
      </w:r>
    </w:p>
    <w:p w:rsidR="0019620E" w:rsidRDefault="00705B2E" w:rsidP="00705B2E">
      <w:pPr>
        <w:tabs>
          <w:tab w:val="left" w:pos="738"/>
          <w:tab w:val="left" w:pos="96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19620E">
        <w:rPr>
          <w:rFonts w:ascii="Times New Roman" w:hAnsi="Times New Roman" w:cs="Times New Roman"/>
          <w:color w:val="000000"/>
          <w:sz w:val="24"/>
          <w:szCs w:val="24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19620E" w:rsidRDefault="0019620E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5B2E" w:rsidRDefault="00705B2E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5B2E" w:rsidRDefault="00705B2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О.СИМЧИШИН</w:t>
      </w:r>
    </w:p>
    <w:sectPr w:rsidR="00705B2E" w:rsidSect="00705B2E">
      <w:pgSz w:w="11906" w:h="16838"/>
      <w:pgMar w:top="851" w:right="849" w:bottom="709" w:left="1418" w:header="1113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7DE" w:rsidRDefault="007B17DE">
      <w:pPr>
        <w:spacing w:after="0" w:line="240" w:lineRule="auto"/>
      </w:pPr>
      <w:r>
        <w:separator/>
      </w:r>
    </w:p>
  </w:endnote>
  <w:endnote w:type="continuationSeparator" w:id="0">
    <w:p w:rsidR="007B17DE" w:rsidRDefault="007B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7DE" w:rsidRDefault="007B17DE">
      <w:pPr>
        <w:spacing w:after="0" w:line="240" w:lineRule="auto"/>
      </w:pPr>
      <w:r>
        <w:separator/>
      </w:r>
    </w:p>
  </w:footnote>
  <w:footnote w:type="continuationSeparator" w:id="0">
    <w:p w:rsidR="007B17DE" w:rsidRDefault="007B1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  <w:color w:val="auto"/>
        <w:sz w:val="24"/>
        <w:szCs w:val="24"/>
        <w:lang w:eastAsia="zh-CN"/>
      </w:rPr>
    </w:lvl>
  </w:abstractNum>
  <w:abstractNum w:abstractNumId="2" w15:restartNumberingAfterBreak="0">
    <w:nsid w:val="00000003"/>
    <w:multiLevelType w:val="multilevel"/>
    <w:tmpl w:val="00000003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  <w:rPr>
        <w:rFonts w:ascii="Times New Roman" w:hAnsi="Times New Roman" w:cs="Times New Roman" w:hint="default"/>
        <w:sz w:val="24"/>
        <w:szCs w:val="24"/>
        <w:lang w:eastAsia="zh-C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A6"/>
    <w:rsid w:val="00142022"/>
    <w:rsid w:val="0019620E"/>
    <w:rsid w:val="00266409"/>
    <w:rsid w:val="002F13C7"/>
    <w:rsid w:val="004A084A"/>
    <w:rsid w:val="0050037A"/>
    <w:rsid w:val="006D49C2"/>
    <w:rsid w:val="00705B2E"/>
    <w:rsid w:val="007B17DE"/>
    <w:rsid w:val="00850681"/>
    <w:rsid w:val="009A324B"/>
    <w:rsid w:val="00A47AC4"/>
    <w:rsid w:val="00AA0817"/>
    <w:rsid w:val="00C51F31"/>
    <w:rsid w:val="00DD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313FCD7E-151C-46CF-8860-80A89273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Calibri" w:hAnsi="Cambria" w:cs="Cambria"/>
      <w:b/>
      <w:bCs/>
      <w:i/>
      <w:iCs/>
      <w:color w:val="4F81BD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  <w:color w:val="auto"/>
      <w:sz w:val="24"/>
      <w:szCs w:val="24"/>
    </w:rPr>
  </w:style>
  <w:style w:type="character" w:customStyle="1" w:styleId="WW8Num3z1">
    <w:name w:val="WW8Num3z1"/>
    <w:rPr>
      <w:rFonts w:ascii="Times New Roman" w:hAnsi="Times New Roman" w:cs="Times New Roman" w:hint="default"/>
      <w:sz w:val="24"/>
    </w:rPr>
  </w:style>
  <w:style w:type="character" w:customStyle="1" w:styleId="WW8Num4z0">
    <w:name w:val="WW8Num4z0"/>
    <w:rPr>
      <w:rFonts w:hint="default"/>
      <w:b/>
      <w:i w:val="0"/>
    </w:rPr>
  </w:style>
  <w:style w:type="character" w:customStyle="1" w:styleId="WW8Num5z0">
    <w:name w:val="WW8Num5z0"/>
    <w:rPr>
      <w:rFonts w:hint="default"/>
      <w:b w:val="0"/>
    </w:rPr>
  </w:style>
  <w:style w:type="character" w:customStyle="1" w:styleId="WW8Num6z0">
    <w:name w:val="WW8Num6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6"/>
      <w:szCs w:val="26"/>
      <w:u w:val="none"/>
      <w:vertAlign w:val="baseline"/>
      <w:lang w:val="uk-UA" w:bidi="uk-U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  <w:b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ascii="Times New Roman" w:eastAsia="Times New Roman" w:hAnsi="Times New Roman" w:cs="Times New Roman"/>
      <w:color w:val="000000"/>
    </w:rPr>
  </w:style>
  <w:style w:type="character" w:customStyle="1" w:styleId="WW8Num13z2">
    <w:name w:val="WW8Num13z2"/>
    <w:rPr>
      <w:rFonts w:hint="default"/>
      <w:color w:val="000000"/>
    </w:rPr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 w:hint="default"/>
      <w:sz w:val="24"/>
    </w:rPr>
  </w:style>
  <w:style w:type="character" w:customStyle="1" w:styleId="WW8Num17z0">
    <w:name w:val="WW8Num17z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ascii="Times New Roman" w:eastAsia="Calibri" w:hAnsi="Times New Roman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  <w:b/>
      <w:i w:val="0"/>
    </w:rPr>
  </w:style>
  <w:style w:type="character" w:customStyle="1" w:styleId="WW8Num21z1">
    <w:name w:val="WW8Num21z1"/>
    <w:rPr>
      <w:rFonts w:hint="default"/>
      <w:b w:val="0"/>
      <w:i w:val="0"/>
    </w:rPr>
  </w:style>
  <w:style w:type="character" w:customStyle="1" w:styleId="WW8Num21z2">
    <w:name w:val="WW8Num21z2"/>
    <w:rPr>
      <w:rFonts w:hint="default"/>
      <w:i w:val="0"/>
    </w:rPr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uk-UA" w:bidi="uk-UA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/>
      <w:color w:val="auto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  <w:rPr>
      <w:rFonts w:hint="default"/>
      <w:color w:val="auto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  <w:rPr>
      <w:rFonts w:hint="default"/>
      <w:b w:val="0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ascii="Times New Roman" w:hAnsi="Times New Roman" w:cs="Times New Roman"/>
      <w:color w:val="auto"/>
      <w:sz w:val="24"/>
      <w:szCs w:val="24"/>
      <w:lang w:eastAsia="zh-CN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  <w:color w:val="000000"/>
      <w:sz w:val="28"/>
    </w:rPr>
  </w:style>
  <w:style w:type="character" w:customStyle="1" w:styleId="WW8Num31z1">
    <w:name w:val="WW8Num31z1"/>
    <w:rPr>
      <w:rFonts w:hint="default"/>
      <w:color w:val="000000"/>
      <w:sz w:val="26"/>
    </w:rPr>
  </w:style>
  <w:style w:type="character" w:customStyle="1" w:styleId="WW8Num32z0">
    <w:name w:val="WW8Num32z0"/>
    <w:rPr>
      <w:rFonts w:hint="default"/>
      <w:b/>
    </w:rPr>
  </w:style>
  <w:style w:type="character" w:customStyle="1" w:styleId="WW8Num32z1">
    <w:name w:val="WW8Num32z1"/>
    <w:rPr>
      <w:rFonts w:hint="default"/>
      <w:b w:val="0"/>
      <w:i w:val="0"/>
    </w:rPr>
  </w:style>
  <w:style w:type="character" w:customStyle="1" w:styleId="WW8Num32z2">
    <w:name w:val="WW8Num32z2"/>
    <w:rPr>
      <w:rFonts w:hint="default"/>
      <w:b w:val="0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ascii="Times New Roman" w:hAnsi="Times New Roman" w:cs="Times New Roman" w:hint="default"/>
      <w:sz w:val="24"/>
      <w:szCs w:val="24"/>
      <w:lang w:eastAsia="zh-CN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1">
    <w:name w:val="Шрифт абзацу за промовчанням1"/>
  </w:style>
  <w:style w:type="character" w:customStyle="1" w:styleId="40">
    <w:name w:val="Заголовок 4 Знак"/>
    <w:rPr>
      <w:rFonts w:ascii="Cambria" w:eastAsia="Calibri" w:hAnsi="Cambria" w:cs="Cambria"/>
      <w:b/>
      <w:bCs/>
      <w:i/>
      <w:iCs/>
      <w:color w:val="4F81BD"/>
      <w:lang w:val="x-none" w:bidi="ar-SA"/>
    </w:rPr>
  </w:style>
  <w:style w:type="character" w:styleId="a3">
    <w:name w:val="Emphasis"/>
    <w:qFormat/>
    <w:rPr>
      <w:rFonts w:cs="Times New Roman"/>
      <w:i/>
    </w:rPr>
  </w:style>
  <w:style w:type="character" w:customStyle="1" w:styleId="a4">
    <w:name w:val="Текст у виносці Знак"/>
    <w:rPr>
      <w:rFonts w:ascii="Segoe UI" w:hAnsi="Segoe UI" w:cs="Segoe UI"/>
      <w:sz w:val="18"/>
      <w:szCs w:val="18"/>
    </w:rPr>
  </w:style>
  <w:style w:type="character" w:customStyle="1" w:styleId="a5">
    <w:name w:val="Основний текст Знак"/>
    <w:rPr>
      <w:b/>
      <w:bCs/>
      <w:sz w:val="24"/>
      <w:szCs w:val="24"/>
      <w:lang w:val="ru-RU"/>
    </w:rPr>
  </w:style>
  <w:style w:type="character" w:customStyle="1" w:styleId="10">
    <w:name w:val="Заголовок №1_"/>
    <w:rPr>
      <w:b/>
      <w:bCs/>
      <w:shd w:val="clear" w:color="auto" w:fill="FFFFFF"/>
    </w:rPr>
  </w:style>
  <w:style w:type="character" w:customStyle="1" w:styleId="20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1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30">
    <w:name w:val="Основной текст (3)_"/>
    <w:rPr>
      <w:b/>
      <w:bCs/>
      <w:shd w:val="clear" w:color="auto" w:fill="FFFFFF"/>
    </w:rPr>
  </w:style>
  <w:style w:type="character" w:customStyle="1" w:styleId="31">
    <w:name w:val="Основной текст (3) + Не 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22">
    <w:name w:val="Заголовок №2_"/>
    <w:rPr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rPr>
      <w:spacing w:val="20"/>
      <w:shd w:val="clear" w:color="auto" w:fill="FFFFFF"/>
    </w:rPr>
  </w:style>
  <w:style w:type="character" w:customStyle="1" w:styleId="5">
    <w:name w:val="Основной текст (5)_"/>
    <w:rPr>
      <w:spacing w:val="20"/>
      <w:shd w:val="clear" w:color="auto" w:fill="FFFFFF"/>
    </w:rPr>
  </w:style>
  <w:style w:type="character" w:customStyle="1" w:styleId="6">
    <w:name w:val="Основной текст (6)_"/>
    <w:rPr>
      <w:rFonts w:ascii="Sylfaen" w:eastAsia="Sylfaen" w:hAnsi="Sylfaen" w:cs="Sylfaen"/>
      <w:sz w:val="32"/>
      <w:szCs w:val="32"/>
      <w:shd w:val="clear" w:color="auto" w:fill="FFFFFF"/>
    </w:rPr>
  </w:style>
  <w:style w:type="character" w:customStyle="1" w:styleId="6TimesNewRoman14pt">
    <w:name w:val="Основной текст (6) + Times New Roman;14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3Exact">
    <w:name w:val="Основной текст (3) Exact"/>
    <w:rPr>
      <w:rFonts w:ascii="Tahoma" w:eastAsia="Tahoma" w:hAnsi="Tahoma" w:cs="Tahoma"/>
      <w:b w:val="0"/>
      <w:bCs w:val="0"/>
      <w:i/>
      <w:iCs/>
      <w:caps w:val="0"/>
      <w:smallCaps w:val="0"/>
      <w:strike w:val="0"/>
      <w:dstrike w:val="0"/>
      <w:w w:val="60"/>
      <w:sz w:val="66"/>
      <w:szCs w:val="66"/>
      <w:u w:val="none"/>
    </w:rPr>
  </w:style>
  <w:style w:type="character" w:customStyle="1" w:styleId="2Candara115pt">
    <w:name w:val="Основной текст (2) + Candara;11;5 pt"/>
    <w:rPr>
      <w:rFonts w:ascii="Candara" w:eastAsia="Candara" w:hAnsi="Candara" w:cs="Candar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uk-UA" w:bidi="uk-UA"/>
    </w:rPr>
  </w:style>
  <w:style w:type="character" w:customStyle="1" w:styleId="21pt">
    <w:name w:val="Основной текст (2) + Интервал 1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42">
    <w:name w:val="Основной текст (4) + Малые прописные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vertAlign w:val="baseline"/>
      <w:lang w:val="uk-UA" w:bidi="uk-UA"/>
    </w:rPr>
  </w:style>
  <w:style w:type="character" w:customStyle="1" w:styleId="23">
    <w:name w:val="Основной текст (2) + Малые прописные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20pt">
    <w:name w:val="Основной текст (2) + Интервал 0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213pt0pt">
    <w:name w:val="Основной текст (2) + 13 pt;Полужирный;Интервал 0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6"/>
      <w:szCs w:val="26"/>
      <w:u w:val="none"/>
      <w:vertAlign w:val="baseline"/>
      <w:lang w:val="uk-UA" w:bidi="uk-UA"/>
    </w:rPr>
  </w:style>
  <w:style w:type="character" w:customStyle="1" w:styleId="22pt">
    <w:name w:val="Заголовок №2 + Интервал 2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6"/>
      <w:szCs w:val="26"/>
      <w:u w:val="none"/>
      <w:shd w:val="clear" w:color="auto" w:fill="FFFFFF"/>
      <w:vertAlign w:val="baseline"/>
      <w:lang w:val="uk-UA" w:bidi="uk-UA"/>
    </w:rPr>
  </w:style>
  <w:style w:type="character" w:customStyle="1" w:styleId="6Exact">
    <w:name w:val="Основной текст (6) Exac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  <w:shd w:val="clear" w:color="auto" w:fill="FFFFFF"/>
    </w:rPr>
  </w:style>
  <w:style w:type="character" w:customStyle="1" w:styleId="6-1ptExact">
    <w:name w:val="Основной текст (6) + Интервал -1 pt Exac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30"/>
      <w:sz w:val="26"/>
      <w:szCs w:val="26"/>
      <w:u w:val="none"/>
      <w:shd w:val="clear" w:color="auto" w:fill="FFFFFF"/>
    </w:rPr>
  </w:style>
  <w:style w:type="character" w:customStyle="1" w:styleId="213pt">
    <w:name w:val="Основной текст (2) + 13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uk-UA" w:bidi="uk-UA"/>
    </w:rPr>
  </w:style>
  <w:style w:type="character" w:customStyle="1" w:styleId="212pt">
    <w:name w:val="Основной текст (2) + 12 pt;Малые прописные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213pt0">
    <w:name w:val="Основной текст (2) + 13 pt;Полужирный;Курсив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uk-UA" w:bidi="uk-UA"/>
    </w:rPr>
  </w:style>
  <w:style w:type="character" w:customStyle="1" w:styleId="29pt">
    <w:name w:val="Основной текст (2) + 9 pt;Полужирный;Малые прописные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uk-UA" w:bidi="uk-UA"/>
    </w:rPr>
  </w:style>
  <w:style w:type="character" w:customStyle="1" w:styleId="220">
    <w:name w:val="Заголовок №2 (2)_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221">
    <w:name w:val="Заголовок №2 (2)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uk-UA" w:bidi="uk-UA"/>
    </w:rPr>
  </w:style>
  <w:style w:type="character" w:customStyle="1" w:styleId="6-1pt">
    <w:name w:val="Основной текст (6) + Интервал -1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30"/>
      <w:w w:val="100"/>
      <w:position w:val="0"/>
      <w:sz w:val="26"/>
      <w:szCs w:val="26"/>
      <w:u w:val="none"/>
      <w:shd w:val="clear" w:color="auto" w:fill="FFFFFF"/>
      <w:vertAlign w:val="baseline"/>
      <w:lang w:val="uk-UA" w:bidi="uk-UA"/>
    </w:rPr>
  </w:style>
  <w:style w:type="character" w:customStyle="1" w:styleId="7">
    <w:name w:val="Основной текст (7)_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70">
    <w:name w:val="Основной текст (7)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uk-UA" w:bidi="uk-UA"/>
    </w:rPr>
  </w:style>
  <w:style w:type="character" w:customStyle="1" w:styleId="614pt">
    <w:name w:val="Основной текст (6) + 14 pt;Не полужирный;Малые прописные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vertAlign w:val="baseline"/>
      <w:lang w:val="uk-UA" w:bidi="uk-UA"/>
    </w:rPr>
  </w:style>
  <w:style w:type="character" w:customStyle="1" w:styleId="614pt0pt">
    <w:name w:val="Основной текст (6) + 14 pt;Не полужирный;Малые прописные;Интервал 0 pt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vertAlign w:val="baseline"/>
      <w:lang w:val="uk-UA" w:bidi="uk-UA"/>
    </w:rPr>
  </w:style>
  <w:style w:type="character" w:customStyle="1" w:styleId="614pt0pt0">
    <w:name w:val="Основной текст (6) + 14 pt;Не полужирный;Интервал 0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vertAlign w:val="baseline"/>
      <w:lang w:val="uk-UA" w:bidi="uk-UA"/>
    </w:rPr>
  </w:style>
  <w:style w:type="character" w:customStyle="1" w:styleId="6Georgia115pt">
    <w:name w:val="Основной текст (6) + Georgia;11;5 pt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vertAlign w:val="baseline"/>
      <w:lang w:val="uk-UA" w:bidi="uk-UA"/>
    </w:rPr>
  </w:style>
  <w:style w:type="character" w:customStyle="1" w:styleId="a6">
    <w:name w:val="Основний текст з відступом Знак"/>
    <w:rPr>
      <w:rFonts w:ascii="Calibri" w:hAnsi="Calibri" w:cs="Calibri"/>
      <w:sz w:val="22"/>
      <w:szCs w:val="22"/>
      <w:lang w:val="uk-UA"/>
    </w:rPr>
  </w:style>
  <w:style w:type="character" w:customStyle="1" w:styleId="24">
    <w:name w:val="Заголовок 2 Знак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2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ru-RU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Покажчик"/>
    <w:basedOn w:val="a"/>
    <w:pPr>
      <w:suppressLineNumbers/>
    </w:pPr>
    <w:rPr>
      <w:rFonts w:cs="Mangal"/>
    </w:rPr>
  </w:style>
  <w:style w:type="paragraph" w:styleId="ac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210">
    <w:name w:val="Основний текст 21"/>
    <w:basedOn w:val="a"/>
    <w:pPr>
      <w:spacing w:after="0" w:line="240" w:lineRule="auto"/>
    </w:pPr>
    <w:rPr>
      <w:rFonts w:ascii="Times New Roman" w:hAnsi="Times New Roman" w:cs="Times New Roman"/>
      <w:szCs w:val="20"/>
    </w:rPr>
  </w:style>
  <w:style w:type="paragraph" w:customStyle="1" w:styleId="rvps2">
    <w:name w:val="rvps2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Обычный1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2">
    <w:name w:val="Абзац списку1"/>
    <w:basedOn w:val="a"/>
    <w:pPr>
      <w:widowControl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bidi="hi-IN"/>
    </w:rPr>
  </w:style>
  <w:style w:type="paragraph" w:customStyle="1" w:styleId="13">
    <w:name w:val="Заголовок №1"/>
    <w:basedOn w:val="a"/>
    <w:pPr>
      <w:widowControl w:val="0"/>
      <w:shd w:val="clear" w:color="auto" w:fill="FFFFFF"/>
      <w:spacing w:after="600" w:line="0" w:lineRule="atLeast"/>
      <w:jc w:val="center"/>
    </w:pPr>
    <w:rPr>
      <w:rFonts w:ascii="Times New Roman" w:hAnsi="Times New Roman" w:cs="Times New Roman"/>
      <w:b/>
      <w:bCs/>
      <w:sz w:val="20"/>
      <w:szCs w:val="20"/>
      <w:lang w:val="ru-RU"/>
    </w:rPr>
  </w:style>
  <w:style w:type="paragraph" w:customStyle="1" w:styleId="33">
    <w:name w:val="Основной текст (3)"/>
    <w:basedOn w:val="a"/>
    <w:pPr>
      <w:widowControl w:val="0"/>
      <w:shd w:val="clear" w:color="auto" w:fill="FFFFFF"/>
      <w:spacing w:after="0" w:line="281" w:lineRule="exact"/>
    </w:pPr>
    <w:rPr>
      <w:rFonts w:ascii="Times New Roman" w:hAnsi="Times New Roman" w:cs="Times New Roman"/>
      <w:b/>
      <w:bCs/>
      <w:sz w:val="20"/>
      <w:szCs w:val="20"/>
      <w:lang w:val="ru-RU"/>
    </w:rPr>
  </w:style>
  <w:style w:type="paragraph" w:styleId="ad">
    <w:name w:val="List Paragraph"/>
    <w:basedOn w:val="a"/>
    <w:qFormat/>
    <w:pPr>
      <w:spacing w:after="160" w:line="256" w:lineRule="auto"/>
      <w:ind w:left="720"/>
      <w:contextualSpacing/>
    </w:pPr>
    <w:rPr>
      <w:rFonts w:eastAsia="Calibri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300" w:after="60" w:line="0" w:lineRule="atLeast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paragraph" w:customStyle="1" w:styleId="43">
    <w:name w:val="Основной текст (4)"/>
    <w:basedOn w:val="a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hAnsi="Times New Roman" w:cs="Times New Roman"/>
      <w:spacing w:val="20"/>
      <w:sz w:val="20"/>
      <w:szCs w:val="20"/>
      <w:lang w:val="ru-RU"/>
    </w:rPr>
  </w:style>
  <w:style w:type="paragraph" w:customStyle="1" w:styleId="50">
    <w:name w:val="Основной текст (5)"/>
    <w:basedOn w:val="a"/>
    <w:pPr>
      <w:widowControl w:val="0"/>
      <w:shd w:val="clear" w:color="auto" w:fill="FFFFFF"/>
      <w:spacing w:after="0" w:line="317" w:lineRule="exact"/>
    </w:pPr>
    <w:rPr>
      <w:rFonts w:ascii="Times New Roman" w:hAnsi="Times New Roman" w:cs="Times New Roman"/>
      <w:spacing w:val="20"/>
      <w:sz w:val="20"/>
      <w:szCs w:val="20"/>
      <w:lang w:val="ru-RU"/>
    </w:rPr>
  </w:style>
  <w:style w:type="paragraph" w:customStyle="1" w:styleId="60">
    <w:name w:val="Основной текст (6)"/>
    <w:basedOn w:val="a"/>
    <w:pPr>
      <w:widowControl w:val="0"/>
      <w:shd w:val="clear" w:color="auto" w:fill="FFFFFF"/>
      <w:spacing w:before="600" w:after="360" w:line="0" w:lineRule="atLeast"/>
      <w:jc w:val="center"/>
    </w:pPr>
    <w:rPr>
      <w:rFonts w:ascii="Sylfaen" w:eastAsia="Sylfaen" w:hAnsi="Sylfaen" w:cs="Sylfaen"/>
      <w:sz w:val="32"/>
      <w:szCs w:val="32"/>
      <w:lang w:val="ru-RU"/>
    </w:rPr>
  </w:style>
  <w:style w:type="paragraph" w:styleId="ae">
    <w:name w:val="Body Text Indent"/>
    <w:basedOn w:val="a"/>
    <w:pPr>
      <w:spacing w:after="120"/>
      <w:ind w:left="283"/>
    </w:pPr>
  </w:style>
  <w:style w:type="paragraph" w:customStyle="1" w:styleId="211">
    <w:name w:val="Основной текст 21"/>
    <w:basedOn w:val="a"/>
    <w:pPr>
      <w:spacing w:after="0" w:line="100" w:lineRule="atLeast"/>
      <w:jc w:val="both"/>
    </w:pPr>
    <w:rPr>
      <w:rFonts w:ascii="Times New Roman" w:hAnsi="Times New Roman" w:cs="Times New Roman"/>
      <w:sz w:val="28"/>
      <w:szCs w:val="24"/>
    </w:rPr>
  </w:style>
  <w:style w:type="paragraph" w:styleId="af">
    <w:name w:val="Normal (Web)"/>
    <w:basedOn w:val="a"/>
    <w:pPr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paragraph" w:customStyle="1" w:styleId="af0">
    <w:name w:val="Вміст таблиці"/>
    <w:basedOn w:val="a"/>
    <w:pPr>
      <w:suppressLineNumbers/>
    </w:pPr>
  </w:style>
  <w:style w:type="paragraph" w:customStyle="1" w:styleId="af1">
    <w:name w:val="Заголовок таблиці"/>
    <w:basedOn w:val="af0"/>
    <w:pPr>
      <w:jc w:val="center"/>
    </w:pPr>
    <w:rPr>
      <w:b/>
      <w:bCs/>
    </w:rPr>
  </w:style>
  <w:style w:type="paragraph" w:styleId="af2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footer"/>
    <w:basedOn w:val="a"/>
    <w:link w:val="af4"/>
    <w:uiPriority w:val="99"/>
    <w:unhideWhenUsed/>
    <w:rsid w:val="00705B2E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705B2E"/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1628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diakov.net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</dc:creator>
  <cp:keywords/>
  <dc:description/>
  <cp:lastModifiedBy>Шарлай Олександр Федорович</cp:lastModifiedBy>
  <cp:revision>2</cp:revision>
  <cp:lastPrinted>2023-03-13T13:21:00Z</cp:lastPrinted>
  <dcterms:created xsi:type="dcterms:W3CDTF">2023-03-29T13:15:00Z</dcterms:created>
  <dcterms:modified xsi:type="dcterms:W3CDTF">2023-03-29T13:15:00Z</dcterms:modified>
</cp:coreProperties>
</file>