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7B" w:rsidRPr="00B9527B" w:rsidRDefault="00B9527B" w:rsidP="00B9527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B9527B"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27B" w:rsidRPr="00B9527B" w:rsidRDefault="00B9527B" w:rsidP="00B9527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B9527B">
        <w:rPr>
          <w:rFonts w:ascii="Times New Roman" w:hAnsi="Times New Roman" w:cs="Times New Roman"/>
          <w:b/>
          <w:bCs/>
          <w:color w:val="000000"/>
          <w:sz w:val="30"/>
          <w:szCs w:val="30"/>
        </w:rPr>
        <w:t>ХМЕЛЬНИЦЬКА МІСЬКА РАДА</w:t>
      </w:r>
    </w:p>
    <w:p w:rsidR="00B9527B" w:rsidRPr="00B9527B" w:rsidRDefault="00B9527B" w:rsidP="00B9527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27B" w:rsidRPr="00B9527B" w:rsidRDefault="00B9527B" w:rsidP="00B952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9527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BH1wIAAMU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/vlQR9cCAADF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B9527B" w:rsidRPr="00B9527B" w:rsidRDefault="00B9527B" w:rsidP="00B9527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9527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9527B">
        <w:rPr>
          <w:rFonts w:ascii="Times New Roman" w:hAnsi="Times New Roman" w:cs="Times New Roman"/>
          <w:b/>
          <w:color w:val="000000"/>
          <w:sz w:val="36"/>
          <w:szCs w:val="30"/>
        </w:rPr>
        <w:t>РІШЕННЯ</w:t>
      </w:r>
    </w:p>
    <w:p w:rsidR="00B9527B" w:rsidRPr="00B9527B" w:rsidRDefault="00B9527B" w:rsidP="00B9527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</w:rPr>
      </w:pPr>
      <w:r w:rsidRPr="00B9527B">
        <w:rPr>
          <w:rFonts w:ascii="Times New Roman" w:hAnsi="Times New Roman" w:cs="Times New Roman"/>
          <w:b/>
          <w:color w:val="000000"/>
          <w:sz w:val="36"/>
          <w:szCs w:val="30"/>
        </w:rPr>
        <w:t>______________________________</w:t>
      </w:r>
    </w:p>
    <w:p w:rsidR="00B9527B" w:rsidRPr="00B9527B" w:rsidRDefault="00B9527B" w:rsidP="00B952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27B" w:rsidRPr="00B9527B" w:rsidRDefault="00B9527B" w:rsidP="00B9527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9527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zv5N6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B9527B" w:rsidRPr="00B9527B" w:rsidRDefault="00B9527B" w:rsidP="00B9527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9527B">
                        <w:rPr>
                          <w:rFonts w:ascii="Times New Roman" w:hAnsi="Times New Roman" w:cs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527B" w:rsidRPr="00B9527B" w:rsidRDefault="00B9527B" w:rsidP="00B9527B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eKPzwIAALw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" filled="f" stroked="f">
                <v:textbox>
                  <w:txbxContent>
                    <w:p w:rsidR="00B9527B" w:rsidRPr="00B9527B" w:rsidRDefault="00B9527B" w:rsidP="00B9527B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67</w:t>
                      </w:r>
                    </w:p>
                  </w:txbxContent>
                </v:textbox>
              </v:rect>
            </w:pict>
          </mc:Fallback>
        </mc:AlternateContent>
      </w:r>
    </w:p>
    <w:p w:rsidR="00B9527B" w:rsidRPr="00B9527B" w:rsidRDefault="00B9527B" w:rsidP="00B9527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527B">
        <w:rPr>
          <w:rFonts w:ascii="Times New Roman" w:hAnsi="Times New Roman" w:cs="Times New Roman"/>
          <w:color w:val="000000"/>
          <w:sz w:val="24"/>
          <w:szCs w:val="24"/>
        </w:rPr>
        <w:t>від __________________________ № __________</w:t>
      </w:r>
      <w:r w:rsidRPr="00B952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52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527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527B">
        <w:rPr>
          <w:rFonts w:ascii="Times New Roman" w:hAnsi="Times New Roman" w:cs="Times New Roman"/>
          <w:color w:val="000000"/>
          <w:sz w:val="24"/>
          <w:szCs w:val="24"/>
        </w:rPr>
        <w:tab/>
        <w:t>м.Хмельницький</w:t>
      </w:r>
    </w:p>
    <w:p w:rsidR="00B9527B" w:rsidRPr="00B9527B" w:rsidRDefault="00B9527B" w:rsidP="00B9527B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2B6A5B">
        <w:rPr>
          <w:rFonts w:ascii="Times New Roman" w:hAnsi="Times New Roman" w:cs="Times New Roman"/>
          <w:sz w:val="24"/>
          <w:szCs w:val="24"/>
        </w:rPr>
        <w:t>внесення змін до рішення</w:t>
      </w:r>
      <w:r w:rsidR="00FC10FB">
        <w:rPr>
          <w:rFonts w:ascii="Times New Roman" w:hAnsi="Times New Roman" w:cs="Times New Roman"/>
          <w:sz w:val="24"/>
          <w:szCs w:val="24"/>
        </w:rPr>
        <w:t xml:space="preserve"> </w:t>
      </w:r>
      <w:r w:rsidR="002B6A5B">
        <w:rPr>
          <w:rFonts w:ascii="Times New Roman" w:hAnsi="Times New Roman" w:cs="Times New Roman"/>
          <w:sz w:val="24"/>
          <w:szCs w:val="24"/>
        </w:rPr>
        <w:t>позачергової двадцять п’ятої сесії</w:t>
      </w:r>
      <w:r w:rsidR="002B6A5B" w:rsidRPr="002B6A5B">
        <w:rPr>
          <w:rFonts w:ascii="Times New Roman" w:hAnsi="Times New Roman" w:cs="Times New Roman"/>
          <w:sz w:val="24"/>
          <w:szCs w:val="24"/>
        </w:rPr>
        <w:t xml:space="preserve"> </w:t>
      </w:r>
      <w:r w:rsidR="00FC10FB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 w:rsidR="00283BCE">
        <w:rPr>
          <w:rFonts w:ascii="Times New Roman" w:hAnsi="Times New Roman" w:cs="Times New Roman"/>
          <w:sz w:val="24"/>
          <w:szCs w:val="24"/>
        </w:rPr>
        <w:t>від 28.03.2023 №74</w:t>
      </w:r>
    </w:p>
    <w:p w:rsidR="0019620E" w:rsidRDefault="0019620E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66409" w:rsidRDefault="00266409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</w:rPr>
      </w:pPr>
    </w:p>
    <w:p w:rsidR="002B6A5B" w:rsidRPr="002B6A5B" w:rsidRDefault="0019620E" w:rsidP="004432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пропозицію </w:t>
      </w:r>
      <w:r w:rsidR="002B6A5B" w:rsidRPr="002B6A5B">
        <w:rPr>
          <w:rFonts w:ascii="Times New Roman" w:hAnsi="Times New Roman" w:cs="Times New Roman"/>
          <w:sz w:val="24"/>
          <w:szCs w:val="24"/>
        </w:rPr>
        <w:t xml:space="preserve">постійної комісії міської ради з питань містобудування, земельних відносин та охорони навколишнього природного середовища, клопотання </w:t>
      </w:r>
      <w:r w:rsidR="002B6A5B">
        <w:rPr>
          <w:rFonts w:ascii="Times New Roman" w:hAnsi="Times New Roman" w:cs="Times New Roman"/>
          <w:sz w:val="24"/>
          <w:szCs w:val="24"/>
        </w:rPr>
        <w:t>управління капітального будівництва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ради, з метою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приведення у відповідність до чинного законодавства назви інвестиційно</w:t>
      </w:r>
      <w:r w:rsidR="00B952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 проекту в рамках реалізації </w:t>
      </w:r>
      <w:r w:rsidR="004432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Програми підтримки Європейського союзу «Житло для внутрішньо переміщених осіб (ВПО) та відновлення звільнених міст в Україні»</w:t>
      </w:r>
      <w:r>
        <w:rPr>
          <w:rFonts w:ascii="Times New Roman" w:hAnsi="Times New Roman" w:cs="Times New Roman"/>
          <w:sz w:val="24"/>
          <w:szCs w:val="24"/>
        </w:rPr>
        <w:t>, керуючись Закон</w:t>
      </w:r>
      <w:r w:rsidR="00FC10FB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міська рада</w:t>
      </w:r>
    </w:p>
    <w:p w:rsidR="00266409" w:rsidRDefault="00266409" w:rsidP="00283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19620E" w:rsidP="00266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ВИРІШИЛА:</w:t>
      </w:r>
    </w:p>
    <w:p w:rsidR="0019620E" w:rsidRDefault="0019620E" w:rsidP="00283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20E" w:rsidRDefault="00283BCE" w:rsidP="0028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4323D">
        <w:rPr>
          <w:rFonts w:ascii="Times New Roman" w:hAnsi="Times New Roman" w:cs="Times New Roman"/>
          <w:sz w:val="24"/>
          <w:szCs w:val="24"/>
        </w:rPr>
        <w:t>Внести зміни до рішення позачергової двадцять п’ятої сесії</w:t>
      </w:r>
      <w:r w:rsidR="0044323D" w:rsidRPr="002B6A5B">
        <w:rPr>
          <w:rFonts w:ascii="Times New Roman" w:hAnsi="Times New Roman" w:cs="Times New Roman"/>
          <w:sz w:val="24"/>
          <w:szCs w:val="24"/>
        </w:rPr>
        <w:t xml:space="preserve"> </w:t>
      </w:r>
      <w:r w:rsidR="00FC10FB">
        <w:rPr>
          <w:rFonts w:ascii="Times New Roman" w:hAnsi="Times New Roman" w:cs="Times New Roman"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від 28.03.2023 №</w:t>
      </w:r>
      <w:r w:rsidR="0044323D">
        <w:rPr>
          <w:rFonts w:ascii="Times New Roman" w:hAnsi="Times New Roman" w:cs="Times New Roman"/>
          <w:sz w:val="24"/>
          <w:szCs w:val="24"/>
        </w:rPr>
        <w:t>74</w:t>
      </w:r>
      <w:r w:rsidR="00FC10FB">
        <w:rPr>
          <w:rFonts w:ascii="Times New Roman" w:hAnsi="Times New Roman" w:cs="Times New Roman"/>
          <w:sz w:val="24"/>
          <w:szCs w:val="24"/>
        </w:rPr>
        <w:t xml:space="preserve"> «Про залучення гранту від Північної екологічної фінансової корпорації (НЕФКО) для фінансування інвестиційного проекту «</w:t>
      </w:r>
      <w:r w:rsidR="00FC10FB" w:rsidRPr="00FC10FB">
        <w:rPr>
          <w:rFonts w:ascii="Times New Roman" w:hAnsi="Times New Roman" w:cs="Times New Roman"/>
          <w:sz w:val="24"/>
          <w:szCs w:val="24"/>
        </w:rPr>
        <w:t>Будівництво житла для в</w:t>
      </w:r>
      <w:r w:rsidR="00B9527B">
        <w:rPr>
          <w:rFonts w:ascii="Times New Roman" w:hAnsi="Times New Roman" w:cs="Times New Roman"/>
          <w:sz w:val="24"/>
          <w:szCs w:val="24"/>
        </w:rPr>
        <w:t>нутрішньо переміщених осіб в м.</w:t>
      </w:r>
      <w:bookmarkStart w:id="0" w:name="_GoBack"/>
      <w:bookmarkEnd w:id="0"/>
      <w:r w:rsidR="00FC10FB" w:rsidRPr="00FC10FB">
        <w:rPr>
          <w:rFonts w:ascii="Times New Roman" w:hAnsi="Times New Roman" w:cs="Times New Roman"/>
          <w:sz w:val="24"/>
          <w:szCs w:val="24"/>
        </w:rPr>
        <w:t>Хмельницькому»</w:t>
      </w:r>
      <w:r w:rsidR="0044323D">
        <w:rPr>
          <w:rFonts w:ascii="Times New Roman" w:hAnsi="Times New Roman" w:cs="Times New Roman"/>
          <w:sz w:val="24"/>
          <w:szCs w:val="24"/>
        </w:rPr>
        <w:t xml:space="preserve">, </w:t>
      </w:r>
      <w:r w:rsidR="00FC10FB">
        <w:rPr>
          <w:rFonts w:ascii="Times New Roman" w:hAnsi="Times New Roman" w:cs="Times New Roman"/>
          <w:sz w:val="24"/>
          <w:szCs w:val="24"/>
        </w:rPr>
        <w:t xml:space="preserve">замінивши в назві та по тексту рішення слова </w:t>
      </w:r>
      <w:r w:rsidR="0044323D">
        <w:rPr>
          <w:rFonts w:ascii="Times New Roman" w:hAnsi="Times New Roman" w:cs="Times New Roman"/>
          <w:sz w:val="24"/>
          <w:szCs w:val="24"/>
        </w:rPr>
        <w:t>«</w:t>
      </w:r>
      <w:r w:rsidR="0044323D" w:rsidRPr="0044323D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44323D" w:rsidRPr="0044323D">
        <w:rPr>
          <w:rFonts w:ascii="Times New Roman" w:hAnsi="Times New Roman" w:cs="Times New Roman"/>
          <w:color w:val="000000"/>
          <w:spacing w:val="1"/>
          <w:kern w:val="1"/>
          <w:sz w:val="24"/>
          <w:szCs w:val="24"/>
          <w:shd w:val="clear" w:color="auto" w:fill="FFFFFF"/>
          <w:lang w:eastAsia="hi-IN"/>
        </w:rPr>
        <w:t>удівництво житла для внутрішньо пере</w:t>
      </w:r>
      <w:r>
        <w:rPr>
          <w:rFonts w:ascii="Times New Roman" w:hAnsi="Times New Roman" w:cs="Times New Roman"/>
          <w:color w:val="000000"/>
          <w:spacing w:val="1"/>
          <w:kern w:val="1"/>
          <w:sz w:val="24"/>
          <w:szCs w:val="24"/>
          <w:shd w:val="clear" w:color="auto" w:fill="FFFFFF"/>
          <w:lang w:eastAsia="hi-IN"/>
        </w:rPr>
        <w:t>міщених осіб в м.</w:t>
      </w:r>
      <w:r w:rsidR="0044323D">
        <w:rPr>
          <w:rFonts w:ascii="Times New Roman" w:hAnsi="Times New Roman" w:cs="Times New Roman"/>
          <w:color w:val="000000"/>
          <w:spacing w:val="1"/>
          <w:kern w:val="1"/>
          <w:sz w:val="24"/>
          <w:szCs w:val="24"/>
          <w:shd w:val="clear" w:color="auto" w:fill="FFFFFF"/>
          <w:lang w:eastAsia="hi-IN"/>
        </w:rPr>
        <w:t>Хмельницькому»</w:t>
      </w:r>
      <w:r w:rsidR="0044323D" w:rsidRPr="0044323D">
        <w:rPr>
          <w:rFonts w:ascii="Times New Roman" w:hAnsi="Times New Roman" w:cs="Times New Roman"/>
          <w:color w:val="000000"/>
          <w:spacing w:val="1"/>
          <w:kern w:val="1"/>
          <w:sz w:val="24"/>
          <w:szCs w:val="24"/>
          <w:shd w:val="clear" w:color="auto" w:fill="FFFFFF"/>
          <w:lang w:eastAsia="hi-IN"/>
        </w:rPr>
        <w:t xml:space="preserve"> </w:t>
      </w:r>
      <w:r w:rsidR="00FC10FB">
        <w:rPr>
          <w:rFonts w:ascii="Times New Roman" w:hAnsi="Times New Roman" w:cs="Times New Roman"/>
          <w:sz w:val="24"/>
          <w:szCs w:val="24"/>
        </w:rPr>
        <w:t>на слова</w:t>
      </w:r>
      <w:r w:rsidR="0044323D" w:rsidRPr="0044323D">
        <w:rPr>
          <w:rFonts w:ascii="Times New Roman" w:hAnsi="Times New Roman" w:cs="Times New Roman"/>
          <w:sz w:val="24"/>
          <w:szCs w:val="24"/>
        </w:rPr>
        <w:t xml:space="preserve"> </w:t>
      </w:r>
      <w:r w:rsidR="0044323D" w:rsidRPr="0044323D">
        <w:rPr>
          <w:rFonts w:ascii="Times New Roman" w:hAnsi="Times New Roman" w:cs="Times New Roman"/>
          <w:bCs/>
          <w:color w:val="000000"/>
          <w:spacing w:val="1"/>
          <w:kern w:val="1"/>
          <w:sz w:val="24"/>
          <w:szCs w:val="20"/>
          <w:shd w:val="clear" w:color="auto" w:fill="FFFFFF"/>
          <w:lang w:eastAsia="ru-RU"/>
        </w:rPr>
        <w:t>«Н</w:t>
      </w:r>
      <w:r w:rsidR="0044323D" w:rsidRPr="0044323D">
        <w:rPr>
          <w:rFonts w:ascii="Times New Roman" w:hAnsi="Times New Roman" w:cs="Times New Roman"/>
          <w:bCs/>
          <w:color w:val="000000"/>
          <w:spacing w:val="1"/>
          <w:kern w:val="1"/>
          <w:sz w:val="24"/>
          <w:szCs w:val="24"/>
          <w:shd w:val="clear" w:color="auto" w:fill="FFFFFF"/>
          <w:lang w:eastAsia="ru-RU"/>
        </w:rPr>
        <w:t>ове будівництво багатоквартирних житлових будинків для внутрішньо п</w:t>
      </w:r>
      <w:r>
        <w:rPr>
          <w:rFonts w:ascii="Times New Roman" w:hAnsi="Times New Roman" w:cs="Times New Roman"/>
          <w:bCs/>
          <w:color w:val="000000"/>
          <w:spacing w:val="1"/>
          <w:kern w:val="1"/>
          <w:sz w:val="24"/>
          <w:szCs w:val="24"/>
          <w:shd w:val="clear" w:color="auto" w:fill="FFFFFF"/>
          <w:lang w:eastAsia="ru-RU"/>
        </w:rPr>
        <w:t>ереміщених осіб на вул.Озерна,6/2-Г в м.</w:t>
      </w:r>
      <w:r w:rsidR="0044323D" w:rsidRPr="0044323D">
        <w:rPr>
          <w:rFonts w:ascii="Times New Roman" w:hAnsi="Times New Roman" w:cs="Times New Roman"/>
          <w:bCs/>
          <w:color w:val="000000"/>
          <w:spacing w:val="1"/>
          <w:kern w:val="1"/>
          <w:sz w:val="24"/>
          <w:szCs w:val="24"/>
          <w:shd w:val="clear" w:color="auto" w:fill="FFFFFF"/>
          <w:lang w:eastAsia="ru-RU"/>
        </w:rPr>
        <w:t>Хмельницькому</w:t>
      </w:r>
      <w:r w:rsidR="0044323D">
        <w:rPr>
          <w:rFonts w:ascii="Times New Roman" w:hAnsi="Times New Roman" w:cs="Times New Roman"/>
          <w:b/>
          <w:bCs/>
          <w:color w:val="000000"/>
          <w:spacing w:val="1"/>
          <w:kern w:val="1"/>
          <w:sz w:val="24"/>
          <w:szCs w:val="24"/>
          <w:shd w:val="clear" w:color="auto" w:fill="FFFFFF"/>
          <w:lang w:eastAsia="hi-IN"/>
        </w:rPr>
        <w:t>»</w:t>
      </w:r>
      <w:r w:rsidR="0044323D">
        <w:rPr>
          <w:rFonts w:ascii="Times New Roman" w:hAnsi="Times New Roman" w:cs="Times New Roman"/>
          <w:sz w:val="24"/>
          <w:szCs w:val="24"/>
        </w:rPr>
        <w:t>.</w:t>
      </w:r>
    </w:p>
    <w:p w:rsidR="0019620E" w:rsidRDefault="00283BCE" w:rsidP="00283B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620E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</w:t>
      </w:r>
      <w:r>
        <w:rPr>
          <w:rFonts w:ascii="Times New Roman" w:hAnsi="Times New Roman" w:cs="Times New Roman"/>
          <w:sz w:val="24"/>
          <w:szCs w:val="24"/>
        </w:rPr>
        <w:t>на заступника міського голови М.</w:t>
      </w:r>
      <w:r w:rsidR="0019620E">
        <w:rPr>
          <w:rFonts w:ascii="Times New Roman" w:hAnsi="Times New Roman" w:cs="Times New Roman"/>
          <w:sz w:val="24"/>
          <w:szCs w:val="24"/>
        </w:rPr>
        <w:t>Ваврищука.</w:t>
      </w:r>
    </w:p>
    <w:p w:rsidR="0019620E" w:rsidRDefault="00283BCE" w:rsidP="00283BCE">
      <w:pPr>
        <w:tabs>
          <w:tab w:val="left" w:pos="738"/>
          <w:tab w:val="left" w:pos="96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9620E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9620E" w:rsidRDefault="0019620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BCE" w:rsidRDefault="00283BC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BCE" w:rsidRDefault="00283BCE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3BCE" w:rsidRDefault="00283BCE" w:rsidP="00283BC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Олександр СИМЧИШИН</w:t>
      </w:r>
    </w:p>
    <w:sectPr w:rsidR="00283BCE" w:rsidSect="00B9527B">
      <w:pgSz w:w="11906" w:h="16838"/>
      <w:pgMar w:top="851" w:right="849" w:bottom="1123" w:left="1418" w:header="111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51" w:rsidRDefault="00012051">
      <w:pPr>
        <w:spacing w:after="0" w:line="240" w:lineRule="auto"/>
      </w:pPr>
      <w:r>
        <w:separator/>
      </w:r>
    </w:p>
  </w:endnote>
  <w:endnote w:type="continuationSeparator" w:id="0">
    <w:p w:rsidR="00012051" w:rsidRDefault="0001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51" w:rsidRDefault="00012051">
      <w:pPr>
        <w:spacing w:after="0" w:line="240" w:lineRule="auto"/>
      </w:pPr>
      <w:r>
        <w:separator/>
      </w:r>
    </w:p>
  </w:footnote>
  <w:footnote w:type="continuationSeparator" w:id="0">
    <w:p w:rsidR="00012051" w:rsidRDefault="00012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color w:val="auto"/>
        <w:sz w:val="24"/>
        <w:szCs w:val="24"/>
        <w:lang w:eastAsia="zh-CN"/>
      </w:rPr>
    </w:lvl>
  </w:abstractNum>
  <w:abstractNum w:abstractNumId="2" w15:restartNumberingAfterBreak="0">
    <w:nsid w:val="00000003"/>
    <w:multiLevelType w:val="multilevel"/>
    <w:tmpl w:val="00000003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ascii="Times New Roman" w:hAnsi="Times New Roman" w:cs="Times New Roman" w:hint="default"/>
        <w:sz w:val="24"/>
        <w:szCs w:val="24"/>
        <w:lang w:eastAsia="zh-C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ascii="Times New Roman" w:hAnsi="Times New Roman" w:cs="Times New Roman" w:hint="default"/>
        <w:sz w:val="24"/>
        <w:szCs w:val="24"/>
        <w:lang w:eastAsia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6"/>
    <w:rsid w:val="00012051"/>
    <w:rsid w:val="000363A6"/>
    <w:rsid w:val="00142022"/>
    <w:rsid w:val="0019620E"/>
    <w:rsid w:val="00266409"/>
    <w:rsid w:val="00283BCE"/>
    <w:rsid w:val="002B6A5B"/>
    <w:rsid w:val="002F13C7"/>
    <w:rsid w:val="0044323D"/>
    <w:rsid w:val="004A084A"/>
    <w:rsid w:val="0050037A"/>
    <w:rsid w:val="00531A3D"/>
    <w:rsid w:val="006F3988"/>
    <w:rsid w:val="008166D4"/>
    <w:rsid w:val="00850681"/>
    <w:rsid w:val="009A324B"/>
    <w:rsid w:val="00A47AC4"/>
    <w:rsid w:val="00AA0817"/>
    <w:rsid w:val="00B9527B"/>
    <w:rsid w:val="00C51F31"/>
    <w:rsid w:val="00D17C57"/>
    <w:rsid w:val="00DD14A6"/>
    <w:rsid w:val="00DD2217"/>
    <w:rsid w:val="00EE3541"/>
    <w:rsid w:val="00FC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458EF2D-EBD6-470A-9E6C-51A8A82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Cambria"/>
      <w:b/>
      <w:bCs/>
      <w:i/>
      <w:i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3z1">
    <w:name w:val="WW8Num3z1"/>
    <w:rPr>
      <w:rFonts w:ascii="Times New Roman" w:hAnsi="Times New Roman" w:cs="Times New Roman" w:hint="default"/>
      <w:sz w:val="24"/>
    </w:rPr>
  </w:style>
  <w:style w:type="character" w:customStyle="1" w:styleId="WW8Num4z0">
    <w:name w:val="WW8Num4z0"/>
    <w:rPr>
      <w:rFonts w:hint="default"/>
      <w:b/>
      <w:i w:val="0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b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Times New Roman" w:eastAsia="Times New Roman" w:hAnsi="Times New Roman" w:cs="Times New Roman"/>
      <w:color w:val="000000"/>
    </w:rPr>
  </w:style>
  <w:style w:type="character" w:customStyle="1" w:styleId="WW8Num13z2">
    <w:name w:val="WW8Num13z2"/>
    <w:rPr>
      <w:rFonts w:hint="default"/>
      <w:color w:val="000000"/>
    </w:rPr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sz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Times New Roman" w:eastAsia="Calibri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  <w:b/>
      <w:i w:val="0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1z2">
    <w:name w:val="WW8Num21z2"/>
    <w:rPr>
      <w:rFonts w:hint="default"/>
      <w:i w:val="0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color w:val="auto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  <w:color w:val="000000"/>
      <w:sz w:val="28"/>
    </w:rPr>
  </w:style>
  <w:style w:type="character" w:customStyle="1" w:styleId="WW8Num31z1">
    <w:name w:val="WW8Num31z1"/>
    <w:rPr>
      <w:rFonts w:hint="default"/>
      <w:color w:val="000000"/>
      <w:sz w:val="26"/>
    </w:rPr>
  </w:style>
  <w:style w:type="character" w:customStyle="1" w:styleId="WW8Num32z0">
    <w:name w:val="WW8Num32z0"/>
    <w:rPr>
      <w:rFonts w:hint="default"/>
      <w:b/>
    </w:rPr>
  </w:style>
  <w:style w:type="character" w:customStyle="1" w:styleId="WW8Num32z1">
    <w:name w:val="WW8Num32z1"/>
    <w:rPr>
      <w:rFonts w:hint="default"/>
      <w:b w:val="0"/>
      <w:i w:val="0"/>
    </w:rPr>
  </w:style>
  <w:style w:type="character" w:customStyle="1" w:styleId="WW8Num32z2">
    <w:name w:val="WW8Num32z2"/>
    <w:rPr>
      <w:rFonts w:hint="default"/>
      <w:b w:val="0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Times New Roman" w:hAnsi="Times New Roman" w:cs="Times New Roman" w:hint="default"/>
      <w:sz w:val="24"/>
      <w:szCs w:val="24"/>
      <w:lang w:eastAsia="zh-CN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">
    <w:name w:val="Шрифт абзацу за промовчанням1"/>
  </w:style>
  <w:style w:type="character" w:customStyle="1" w:styleId="40">
    <w:name w:val="Заголовок 4 Знак"/>
    <w:rPr>
      <w:rFonts w:ascii="Cambria" w:eastAsia="Calibri" w:hAnsi="Cambria" w:cs="Cambria"/>
      <w:b/>
      <w:bCs/>
      <w:i/>
      <w:iCs/>
      <w:color w:val="4F81BD"/>
      <w:lang w:val="x-none" w:bidi="ar-SA"/>
    </w:rPr>
  </w:style>
  <w:style w:type="character" w:styleId="a3">
    <w:name w:val="Emphasis"/>
    <w:qFormat/>
    <w:rPr>
      <w:rFonts w:cs="Times New Roman"/>
      <w:i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</w:rPr>
  </w:style>
  <w:style w:type="character" w:customStyle="1" w:styleId="a5">
    <w:name w:val="Основний текст Знак"/>
    <w:rPr>
      <w:b/>
      <w:bCs/>
      <w:sz w:val="24"/>
      <w:szCs w:val="24"/>
      <w:lang w:val="ru-RU"/>
    </w:rPr>
  </w:style>
  <w:style w:type="character" w:customStyle="1" w:styleId="10">
    <w:name w:val="Заголовок №1_"/>
    <w:rPr>
      <w:b/>
      <w:bCs/>
      <w:shd w:val="clear" w:color="auto" w:fill="FFFFFF"/>
    </w:rPr>
  </w:style>
  <w:style w:type="character" w:customStyle="1" w:styleId="20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30">
    <w:name w:val="Основной текст (3)_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2">
    <w:name w:val="Заголовок №2_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rPr>
      <w:spacing w:val="20"/>
      <w:shd w:val="clear" w:color="auto" w:fill="FFFFFF"/>
    </w:rPr>
  </w:style>
  <w:style w:type="character" w:customStyle="1" w:styleId="5">
    <w:name w:val="Основной текст (5)_"/>
    <w:rPr>
      <w:spacing w:val="20"/>
      <w:shd w:val="clear" w:color="auto" w:fill="FFFFFF"/>
    </w:rPr>
  </w:style>
  <w:style w:type="character" w:customStyle="1" w:styleId="6">
    <w:name w:val="Основной текст (6)_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3Exact">
    <w:name w:val="Основной текст (3) Exact"/>
    <w:rPr>
      <w:rFonts w:ascii="Tahoma" w:eastAsia="Tahoma" w:hAnsi="Tahoma" w:cs="Tahoma"/>
      <w:b w:val="0"/>
      <w:bCs w:val="0"/>
      <w:i/>
      <w:iCs/>
      <w:caps w:val="0"/>
      <w:smallCaps w:val="0"/>
      <w:strike w:val="0"/>
      <w:d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uk-UA" w:bidi="uk-UA"/>
    </w:rPr>
  </w:style>
  <w:style w:type="character" w:customStyle="1" w:styleId="21pt">
    <w:name w:val="Основной текст (2) + 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42">
    <w:name w:val="Основной текст (4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23">
    <w:name w:val="Основной текст (2) + 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0pt">
    <w:name w:val="Основной текст (2) + 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vertAlign w:val="baseline"/>
      <w:lang w:val="uk-UA" w:bidi="uk-UA"/>
    </w:rPr>
  </w:style>
  <w:style w:type="character" w:customStyle="1" w:styleId="213pt0pt">
    <w:name w:val="Основной текст (2) + 13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2pt">
    <w:name w:val="Заголовок №2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6Exact">
    <w:name w:val="Основной текст (6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12pt">
    <w:name w:val="Основной текст (2) + 12 pt;Малые прописные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213pt0">
    <w:name w:val="Основной текст (2) + 13 pt;Полужирный;Курсив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29pt">
    <w:name w:val="Основной текст (2) + 9 pt;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uk-UA" w:bidi="uk-UA"/>
    </w:rPr>
  </w:style>
  <w:style w:type="character" w:customStyle="1" w:styleId="220">
    <w:name w:val="Заголовок №2 (2)_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221">
    <w:name w:val="Заголовок №2 (2)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uk-UA" w:bidi="uk-UA"/>
    </w:rPr>
  </w:style>
  <w:style w:type="character" w:customStyle="1" w:styleId="6-1pt">
    <w:name w:val="Основной текст (6) + Интервал -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vertAlign w:val="baseline"/>
      <w:lang w:val="uk-UA" w:bidi="uk-UA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0">
    <w:name w:val="Основной текст (7)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614pt">
    <w:name w:val="Основной текст (6) + 14 pt;Не полужирный;Малые прописные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">
    <w:name w:val="Основной текст (6) + 14 pt;Не полужирный;Малые прописные;Интервал 0 pt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14pt0pt0">
    <w:name w:val="Основной текст (6) + 14 pt;Не 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vertAlign w:val="baseline"/>
      <w:lang w:val="uk-UA" w:bidi="uk-UA"/>
    </w:rPr>
  </w:style>
  <w:style w:type="character" w:customStyle="1" w:styleId="6Georgia115pt">
    <w:name w:val="Основной текст (6) + Georgia;11;5 pt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uk-UA" w:bidi="uk-UA"/>
    </w:rPr>
  </w:style>
  <w:style w:type="character" w:customStyle="1" w:styleId="a6">
    <w:name w:val="Основний текст з відступом Знак"/>
    <w:rPr>
      <w:rFonts w:ascii="Calibri" w:hAnsi="Calibri" w:cs="Calibri"/>
      <w:sz w:val="22"/>
      <w:szCs w:val="22"/>
      <w:lang w:val="uk-UA"/>
    </w:rPr>
  </w:style>
  <w:style w:type="character" w:customStyle="1" w:styleId="24">
    <w:name w:val="Заголовок 2 Знак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styleId="ab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210">
    <w:name w:val="Основний текст 21"/>
    <w:basedOn w:val="a"/>
    <w:pPr>
      <w:spacing w:after="0" w:line="240" w:lineRule="auto"/>
    </w:pPr>
    <w:rPr>
      <w:rFonts w:ascii="Times New Roman" w:hAnsi="Times New Roman" w:cs="Times New Roman"/>
      <w:szCs w:val="20"/>
    </w:rPr>
  </w:style>
  <w:style w:type="paragraph" w:customStyle="1" w:styleId="rvps2">
    <w:name w:val="rvps2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3">
    <w:name w:val="Абзац списку1"/>
    <w:basedOn w:val="a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bidi="hi-IN"/>
    </w:rPr>
  </w:style>
  <w:style w:type="paragraph" w:customStyle="1" w:styleId="14">
    <w:name w:val="Заголовок №1"/>
    <w:basedOn w:val="a"/>
    <w:pPr>
      <w:widowControl w:val="0"/>
      <w:shd w:val="clear" w:color="auto" w:fill="FFFFFF"/>
      <w:spacing w:after="600" w:line="0" w:lineRule="atLeast"/>
      <w:jc w:val="center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customStyle="1" w:styleId="33">
    <w:name w:val="Основной текст (3)"/>
    <w:basedOn w:val="a"/>
    <w:pPr>
      <w:widowControl w:val="0"/>
      <w:shd w:val="clear" w:color="auto" w:fill="FFFFFF"/>
      <w:spacing w:after="0" w:line="281" w:lineRule="exact"/>
    </w:pPr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c">
    <w:name w:val="List Paragraph"/>
    <w:basedOn w:val="a"/>
    <w:qFormat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paragraph" w:customStyle="1" w:styleId="43">
    <w:name w:val="Основной текст (4)"/>
    <w:basedOn w:val="a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0" w:line="317" w:lineRule="exact"/>
    </w:pPr>
    <w:rPr>
      <w:rFonts w:ascii="Times New Roman" w:hAnsi="Times New Roman" w:cs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pPr>
      <w:spacing w:after="0" w:line="100" w:lineRule="atLeast"/>
      <w:jc w:val="both"/>
    </w:pPr>
    <w:rPr>
      <w:rFonts w:ascii="Times New Roman" w:hAnsi="Times New Roman" w:cs="Times New Roman"/>
      <w:sz w:val="28"/>
      <w:szCs w:val="24"/>
    </w:rPr>
  </w:style>
  <w:style w:type="paragraph" w:styleId="ae">
    <w:name w:val="Normal (Web)"/>
    <w:basedOn w:val="a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customStyle="1" w:styleId="af">
    <w:name w:val="Вміст таблиці"/>
    <w:basedOn w:val="a"/>
    <w:pPr>
      <w:suppressLineNumbers/>
    </w:pPr>
  </w:style>
  <w:style w:type="paragraph" w:customStyle="1" w:styleId="af0">
    <w:name w:val="Заголовок таблиці"/>
    <w:basedOn w:val="af"/>
    <w:pPr>
      <w:jc w:val="center"/>
    </w:pPr>
    <w:rPr>
      <w:b/>
      <w:bCs/>
    </w:rPr>
  </w:style>
  <w:style w:type="paragraph" w:styleId="af1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"/>
    <w:link w:val="af3"/>
    <w:uiPriority w:val="99"/>
    <w:unhideWhenUsed/>
    <w:rsid w:val="00FC10FB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link w:val="af2"/>
    <w:uiPriority w:val="99"/>
    <w:rsid w:val="00FC10FB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diakov.net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dc:description/>
  <cp:lastModifiedBy>Шарлай Олександр Федорович</cp:lastModifiedBy>
  <cp:revision>2</cp:revision>
  <cp:lastPrinted>2023-07-18T13:14:00Z</cp:lastPrinted>
  <dcterms:created xsi:type="dcterms:W3CDTF">2023-08-01T12:09:00Z</dcterms:created>
  <dcterms:modified xsi:type="dcterms:W3CDTF">2023-08-01T12:09:00Z</dcterms:modified>
</cp:coreProperties>
</file>