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D02BE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_______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         </w:t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16CFB" w:rsidRDefault="00816CFB" w:rsidP="00816CFB">
      <w:pPr>
        <w:rPr>
          <w:lang w:val="uk-UA"/>
        </w:rPr>
      </w:pPr>
    </w:p>
    <w:p w:rsidR="00EB561B" w:rsidRDefault="00EB561B" w:rsidP="00EB561B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Про внесення змін та доповнень </w:t>
      </w:r>
    </w:p>
    <w:p w:rsidR="00EB561B" w:rsidRDefault="00EB561B" w:rsidP="00EB561B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до рішення п’ятої сесії міської ради </w:t>
      </w:r>
    </w:p>
    <w:p w:rsidR="00EB561B" w:rsidRPr="00EB561B" w:rsidRDefault="00EB561B" w:rsidP="00EB561B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>від 16.03.2016 № 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>
        <w:rPr>
          <w:szCs w:val="20"/>
          <w:lang w:val="uk-UA" w:eastAsia="ar-SA"/>
        </w:rPr>
        <w:t xml:space="preserve"> </w:t>
      </w:r>
      <w:r w:rsidRPr="00EB561B">
        <w:rPr>
          <w:szCs w:val="20"/>
          <w:lang w:val="uk-UA" w:eastAsia="ar-SA"/>
        </w:rPr>
        <w:t>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EB561B" w:rsidRPr="00EB561B" w:rsidRDefault="00EB561B" w:rsidP="00EB561B">
      <w:pPr>
        <w:suppressAutoHyphens/>
        <w:spacing w:line="200" w:lineRule="atLeast"/>
        <w:ind w:firstLine="720"/>
        <w:jc w:val="both"/>
        <w:rPr>
          <w:sz w:val="14"/>
          <w:lang w:val="uk-UA" w:eastAsia="ar-SA"/>
        </w:rPr>
      </w:pPr>
    </w:p>
    <w:p w:rsidR="00EB561B" w:rsidRDefault="00EB561B" w:rsidP="004D4A27">
      <w:pPr>
        <w:suppressAutoHyphens/>
        <w:rPr>
          <w:bCs/>
          <w:spacing w:val="60"/>
          <w:szCs w:val="28"/>
          <w:lang w:val="uk-UA" w:eastAsia="ar-SA"/>
        </w:rPr>
      </w:pPr>
      <w:r w:rsidRPr="00AF063E">
        <w:rPr>
          <w:bCs/>
          <w:spacing w:val="60"/>
          <w:szCs w:val="28"/>
          <w:lang w:val="uk-UA" w:eastAsia="ar-SA"/>
        </w:rPr>
        <w:t>ВИРІШИЛА:</w:t>
      </w:r>
    </w:p>
    <w:p w:rsidR="008505B5" w:rsidRPr="008505B5" w:rsidRDefault="008505B5" w:rsidP="008505B5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8505B5">
        <w:rPr>
          <w:lang w:val="uk-UA" w:eastAsia="zh-CN"/>
        </w:rPr>
        <w:t>1. Внести змін</w:t>
      </w:r>
      <w:r>
        <w:rPr>
          <w:lang w:val="uk-UA" w:eastAsia="zh-CN"/>
        </w:rPr>
        <w:t>и</w:t>
      </w:r>
      <w:r w:rsidRPr="008505B5">
        <w:rPr>
          <w:lang w:val="uk-UA" w:eastAsia="zh-CN"/>
        </w:rPr>
        <w:t xml:space="preserve"> до рішення п’ятої сесії міської ради від 16.03.2016 № 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</w:t>
      </w:r>
      <w:r w:rsidR="00070E98">
        <w:rPr>
          <w:lang w:val="uk-UA" w:eastAsia="zh-CN"/>
        </w:rPr>
        <w:t>в</w:t>
      </w:r>
      <w:r w:rsidR="00070E98" w:rsidRPr="008505B5">
        <w:rPr>
          <w:lang w:val="uk-UA" w:eastAsia="zh-CN"/>
        </w:rPr>
        <w:t>икла</w:t>
      </w:r>
      <w:r w:rsidR="00070E98">
        <w:rPr>
          <w:lang w:val="uk-UA" w:eastAsia="zh-CN"/>
        </w:rPr>
        <w:t>вши</w:t>
      </w:r>
      <w:r w:rsidR="00070E98" w:rsidRPr="008505B5">
        <w:rPr>
          <w:lang w:val="uk-UA" w:eastAsia="zh-CN"/>
        </w:rPr>
        <w:t xml:space="preserve"> додаток до рішення в новій редакції (додається).</w:t>
      </w:r>
      <w:r w:rsidRPr="008505B5">
        <w:rPr>
          <w:lang w:val="uk-UA" w:eastAsia="zh-CN"/>
        </w:rPr>
        <w:t xml:space="preserve">  </w:t>
      </w:r>
    </w:p>
    <w:p w:rsidR="001E25D0" w:rsidRPr="001E25D0" w:rsidRDefault="001E25D0" w:rsidP="00AC0420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0"/>
      </w:pPr>
      <w:r>
        <w:rPr>
          <w:lang w:eastAsia="uk-UA"/>
        </w:rPr>
        <w:t xml:space="preserve">         </w:t>
      </w:r>
      <w:r w:rsidR="00EB561B" w:rsidRPr="00EB561B">
        <w:rPr>
          <w:lang w:eastAsia="uk-UA"/>
        </w:rPr>
        <w:t>2.</w:t>
      </w:r>
      <w:r>
        <w:rPr>
          <w:lang w:eastAsia="uk-UA"/>
        </w:rPr>
        <w:t xml:space="preserve"> </w:t>
      </w:r>
      <w:r w:rsidRPr="001E25D0">
        <w:rPr>
          <w:shd w:val="clear" w:color="auto" w:fill="FFFFFF"/>
        </w:rPr>
        <w:t xml:space="preserve">Відповідальність </w:t>
      </w:r>
      <w:r w:rsidRPr="001E25D0">
        <w:rPr>
          <w:szCs w:val="28"/>
          <w:shd w:val="clear" w:color="auto" w:fill="FFFFFF"/>
        </w:rPr>
        <w:t>за виконання рішення покласти на управління з питань  цивільного захисту населення і охорони праці.</w:t>
      </w:r>
    </w:p>
    <w:p w:rsidR="00EB561B" w:rsidRPr="00EB561B" w:rsidRDefault="001E25D0" w:rsidP="004D4A2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D4A27" w:rsidRPr="004D4A27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  <w:t xml:space="preserve">                               </w:t>
      </w:r>
      <w:r w:rsidR="008505B5">
        <w:rPr>
          <w:lang w:val="uk-UA"/>
        </w:rPr>
        <w:t>Олександр</w:t>
      </w:r>
      <w:r w:rsidRPr="004D4A27">
        <w:rPr>
          <w:lang w:val="uk-UA"/>
        </w:rPr>
        <w:t xml:space="preserve"> </w:t>
      </w:r>
      <w:r w:rsidR="008505B5">
        <w:rPr>
          <w:lang w:val="uk-UA"/>
        </w:rPr>
        <w:t>СИ</w:t>
      </w:r>
      <w:r w:rsidRPr="004D4A27">
        <w:rPr>
          <w:lang w:val="uk-UA"/>
        </w:rPr>
        <w:t xml:space="preserve">МЧИШИН         </w:t>
      </w:r>
    </w:p>
    <w:p w:rsidR="006037E1" w:rsidRDefault="006037E1" w:rsidP="004D4A27">
      <w:pPr>
        <w:rPr>
          <w:lang w:val="uk-UA"/>
        </w:rPr>
      </w:pPr>
    </w:p>
    <w:p w:rsidR="000F6028" w:rsidRDefault="000F6028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037E1" w:rsidRDefault="006037E1" w:rsidP="004D4A27">
      <w:pPr>
        <w:rPr>
          <w:lang w:val="uk-UA"/>
        </w:rPr>
      </w:pPr>
    </w:p>
    <w:p w:rsidR="000F6028" w:rsidRPr="000F6028" w:rsidRDefault="000F6028" w:rsidP="000F6028">
      <w:pPr>
        <w:jc w:val="right"/>
        <w:rPr>
          <w:i/>
          <w:lang w:val="uk-UA"/>
        </w:rPr>
      </w:pPr>
      <w:r w:rsidRPr="000F6028">
        <w:rPr>
          <w:i/>
          <w:lang w:val="uk-UA"/>
        </w:rPr>
        <w:t xml:space="preserve">Додаток </w:t>
      </w:r>
    </w:p>
    <w:p w:rsidR="000F6028" w:rsidRPr="000F6028" w:rsidRDefault="000F6028" w:rsidP="000F6028">
      <w:pPr>
        <w:jc w:val="right"/>
        <w:rPr>
          <w:i/>
          <w:lang w:val="uk-UA"/>
        </w:rPr>
      </w:pPr>
      <w:r w:rsidRPr="000F6028">
        <w:rPr>
          <w:i/>
          <w:lang w:val="uk-UA"/>
        </w:rPr>
        <w:t>до рішення сесії міської ради</w:t>
      </w:r>
    </w:p>
    <w:p w:rsidR="000F6028" w:rsidRPr="000F6028" w:rsidRDefault="000F6028" w:rsidP="000F6028">
      <w:pPr>
        <w:jc w:val="right"/>
        <w:rPr>
          <w:i/>
          <w:lang w:val="uk-UA"/>
        </w:rPr>
      </w:pPr>
      <w:r w:rsidRPr="000F6028">
        <w:rPr>
          <w:i/>
          <w:lang w:val="uk-UA"/>
        </w:rPr>
        <w:t>від __________2023 № ____</w:t>
      </w:r>
    </w:p>
    <w:p w:rsidR="008505B5" w:rsidRDefault="008505B5" w:rsidP="00E5201E">
      <w:pPr>
        <w:jc w:val="center"/>
        <w:rPr>
          <w:lang w:val="uk-UA"/>
        </w:rPr>
      </w:pPr>
    </w:p>
    <w:p w:rsidR="008505B5" w:rsidRDefault="008505B5" w:rsidP="00E5201E">
      <w:pPr>
        <w:jc w:val="center"/>
        <w:rPr>
          <w:lang w:val="uk-UA"/>
        </w:rPr>
      </w:pPr>
      <w:bookmarkStart w:id="0" w:name="_GoBack"/>
      <w:bookmarkEnd w:id="0"/>
    </w:p>
    <w:p w:rsidR="00070E98" w:rsidRPr="00C83567" w:rsidRDefault="00070E98" w:rsidP="00070E98">
      <w:pPr>
        <w:jc w:val="center"/>
      </w:pPr>
      <w:r w:rsidRPr="00C83567">
        <w:t>Номенклатура та обсяги</w:t>
      </w:r>
    </w:p>
    <w:p w:rsidR="00070E98" w:rsidRDefault="00070E98" w:rsidP="00070E98">
      <w:pPr>
        <w:jc w:val="center"/>
      </w:pPr>
      <w:r w:rsidRPr="00C83567"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проведення невідкладних відновлювальних робіт і заходів</w:t>
      </w:r>
    </w:p>
    <w:p w:rsidR="00070E98" w:rsidRPr="00C83567" w:rsidRDefault="00070E98" w:rsidP="00070E98">
      <w:pPr>
        <w:jc w:val="center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42"/>
        <w:gridCol w:w="1275"/>
        <w:gridCol w:w="993"/>
        <w:gridCol w:w="1275"/>
      </w:tblGrid>
      <w:tr w:rsidR="00070E98" w:rsidRPr="00C83567" w:rsidTr="00037A54"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№ п-п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Номенклатура місцевого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Обсяги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Примітка </w:t>
            </w:r>
          </w:p>
        </w:tc>
      </w:tr>
      <w:tr w:rsidR="00070E98" w:rsidRPr="00C83567" w:rsidTr="00037A54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БУДІВЕЛЬНІ МАТЕРІАЛИ</w:t>
            </w: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цвяхи будівельні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саморізи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саморіз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профнастил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дошка обрізна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брус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дошка необрізна (25 – 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</w:t>
            </w:r>
            <w:r w:rsidRPr="00C83567"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саморіз по металу з пресшайбою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скотч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диспенсер для скотчу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keepNext/>
              <w:numPr>
                <w:ilvl w:val="0"/>
                <w:numId w:val="1"/>
              </w:numPr>
              <w:tabs>
                <w:tab w:val="clear" w:pos="765"/>
                <w:tab w:val="num" w:pos="0"/>
              </w:tabs>
              <w:suppressAutoHyphens/>
              <w:ind w:left="432" w:hanging="432"/>
              <w:jc w:val="center"/>
              <w:outlineLvl w:val="0"/>
              <w:rPr>
                <w:iCs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мішки Біг Бег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ОБЛАДНАННЯ ТА ІНСТРУМЕНТ</w:t>
            </w: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прожектора вуличні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кутова шліф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диски абразивні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зварювальні електроди (</w:t>
            </w:r>
            <w:r w:rsidRPr="00C83567">
              <w:rPr>
                <w:szCs w:val="28"/>
                <w:lang w:val="en-US" w:eastAsia="ar-SA"/>
              </w:rPr>
              <w:t xml:space="preserve">Ø 3-4 </w:t>
            </w:r>
            <w:r w:rsidRPr="00C83567">
              <w:rPr>
                <w:szCs w:val="28"/>
                <w:lang w:eastAsia="ar-SA"/>
              </w:rPr>
              <w:t>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степлер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скоби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модульна АЗС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ПАЛИВНО-МАСТИЛЬНІ МАТЕРІАЛИ</w:t>
            </w: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lastRenderedPageBreak/>
              <w:t>РЕЧОВЕ МАЙНО</w:t>
            </w: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  <w:tr w:rsidR="00070E98" w:rsidRPr="00C83567" w:rsidTr="00037A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eastAsia="ar-SA"/>
              </w:rPr>
            </w:pPr>
            <w:r w:rsidRPr="00C83567">
              <w:rPr>
                <w:szCs w:val="28"/>
                <w:lang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98" w:rsidRPr="00C83567" w:rsidRDefault="00070E98" w:rsidP="00037A54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eastAsia="ar-SA"/>
              </w:rPr>
            </w:pPr>
          </w:p>
        </w:tc>
      </w:tr>
    </w:tbl>
    <w:p w:rsidR="008505B5" w:rsidRDefault="008505B5" w:rsidP="00E5201E">
      <w:pPr>
        <w:jc w:val="center"/>
        <w:rPr>
          <w:lang w:val="uk-UA"/>
        </w:rPr>
      </w:pPr>
    </w:p>
    <w:p w:rsidR="00DD6A22" w:rsidRDefault="00DD6A22" w:rsidP="00DD6A22">
      <w:pPr>
        <w:rPr>
          <w:bCs/>
          <w:lang w:val="uk-UA"/>
        </w:rPr>
      </w:pPr>
    </w:p>
    <w:p w:rsidR="00AB3236" w:rsidRDefault="00DD6A22" w:rsidP="00AB3236">
      <w:pPr>
        <w:tabs>
          <w:tab w:val="left" w:pos="7655"/>
          <w:tab w:val="left" w:pos="8222"/>
        </w:tabs>
        <w:ind w:right="-141"/>
        <w:rPr>
          <w:bCs/>
        </w:rPr>
      </w:pPr>
      <w:r w:rsidRPr="00DD6A22">
        <w:rPr>
          <w:bCs/>
          <w:lang w:val="uk-UA"/>
        </w:rPr>
        <w:t xml:space="preserve">Секретар міської ради       </w:t>
      </w:r>
      <w:r>
        <w:rPr>
          <w:bCs/>
          <w:lang w:val="uk-UA"/>
        </w:rPr>
        <w:t xml:space="preserve">                                                                                 </w:t>
      </w:r>
      <w:r w:rsidRPr="00DD6A22">
        <w:rPr>
          <w:bCs/>
        </w:rPr>
        <w:t>В</w:t>
      </w:r>
      <w:r w:rsidR="008505B5">
        <w:rPr>
          <w:bCs/>
          <w:lang w:val="uk-UA"/>
        </w:rPr>
        <w:t>італій</w:t>
      </w:r>
      <w:r w:rsidRPr="00DD6A22">
        <w:rPr>
          <w:bCs/>
        </w:rPr>
        <w:t xml:space="preserve"> ДІДЕНКО</w:t>
      </w:r>
    </w:p>
    <w:p w:rsidR="00AC0420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070E98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E92724" w:rsidRPr="00E92724" w:rsidRDefault="008505B5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>
        <w:rPr>
          <w:bCs/>
          <w:lang w:val="uk-UA"/>
        </w:rPr>
        <w:t>В.о. н</w:t>
      </w:r>
      <w:r w:rsidR="00E92724" w:rsidRPr="00E92724">
        <w:rPr>
          <w:bCs/>
          <w:lang w:val="uk-UA"/>
        </w:rPr>
        <w:t>ачальник</w:t>
      </w:r>
      <w:r>
        <w:rPr>
          <w:bCs/>
          <w:lang w:val="uk-UA"/>
        </w:rPr>
        <w:t>а</w:t>
      </w:r>
      <w:r w:rsidR="00E92724" w:rsidRPr="00E92724">
        <w:rPr>
          <w:bCs/>
          <w:lang w:val="uk-UA"/>
        </w:rPr>
        <w:t xml:space="preserve"> управління з питань цивільного</w:t>
      </w:r>
    </w:p>
    <w:p w:rsidR="00AF063E" w:rsidRDefault="00E9272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E92724">
        <w:rPr>
          <w:bCs/>
          <w:lang w:val="uk-UA"/>
        </w:rPr>
        <w:t xml:space="preserve">захисту населення і охорони праці     </w:t>
      </w:r>
      <w:r w:rsidR="00AF063E" w:rsidRPr="00AF063E">
        <w:rPr>
          <w:bCs/>
          <w:lang w:val="uk-UA"/>
        </w:rPr>
        <w:t xml:space="preserve">    </w:t>
      </w:r>
      <w:r>
        <w:rPr>
          <w:bCs/>
          <w:lang w:val="uk-UA"/>
        </w:rPr>
        <w:t xml:space="preserve">                                                          </w:t>
      </w:r>
      <w:r w:rsidR="008505B5">
        <w:rPr>
          <w:bCs/>
          <w:lang w:val="uk-UA"/>
        </w:rPr>
        <w:t>Богдан</w:t>
      </w:r>
      <w:r>
        <w:rPr>
          <w:bCs/>
          <w:lang w:val="uk-UA"/>
        </w:rPr>
        <w:t xml:space="preserve"> </w:t>
      </w:r>
      <w:r w:rsidR="008505B5">
        <w:rPr>
          <w:bCs/>
          <w:lang w:val="uk-UA"/>
        </w:rPr>
        <w:t>МОВЧ</w:t>
      </w:r>
      <w:r w:rsidR="00AC0420">
        <w:rPr>
          <w:bCs/>
          <w:lang w:val="uk-UA"/>
        </w:rPr>
        <w:t>АН</w:t>
      </w:r>
      <w:r>
        <w:rPr>
          <w:bCs/>
          <w:lang w:val="uk-UA"/>
        </w:rPr>
        <w:t xml:space="preserve">  </w:t>
      </w:r>
    </w:p>
    <w:sectPr w:rsidR="00AF063E" w:rsidSect="00AC0420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20" w:rsidRDefault="00AC0420" w:rsidP="00AC0420">
      <w:r>
        <w:separator/>
      </w:r>
    </w:p>
  </w:endnote>
  <w:endnote w:type="continuationSeparator" w:id="0">
    <w:p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20" w:rsidRDefault="00AC0420" w:rsidP="00AC0420">
      <w:r>
        <w:separator/>
      </w:r>
    </w:p>
  </w:footnote>
  <w:footnote w:type="continuationSeparator" w:id="0">
    <w:p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0E98"/>
    <w:rsid w:val="0007392A"/>
    <w:rsid w:val="00082504"/>
    <w:rsid w:val="000F6028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22281"/>
    <w:rsid w:val="00445060"/>
    <w:rsid w:val="004D4A27"/>
    <w:rsid w:val="004D6747"/>
    <w:rsid w:val="0053035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C0420"/>
    <w:rsid w:val="00AE6188"/>
    <w:rsid w:val="00AF063E"/>
    <w:rsid w:val="00B03377"/>
    <w:rsid w:val="00B15E9A"/>
    <w:rsid w:val="00B53330"/>
    <w:rsid w:val="00C22E6B"/>
    <w:rsid w:val="00C71349"/>
    <w:rsid w:val="00C735EB"/>
    <w:rsid w:val="00CB1AC4"/>
    <w:rsid w:val="00CC11D9"/>
    <w:rsid w:val="00CE60B1"/>
    <w:rsid w:val="00D03830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32</cp:revision>
  <cp:lastPrinted>2022-09-09T09:57:00Z</cp:lastPrinted>
  <dcterms:created xsi:type="dcterms:W3CDTF">2020-02-12T08:35:00Z</dcterms:created>
  <dcterms:modified xsi:type="dcterms:W3CDTF">2023-10-16T12:45:00Z</dcterms:modified>
</cp:coreProperties>
</file>