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EC6A" w14:textId="01C36F6E" w:rsidR="000A2E79" w:rsidRPr="002E7FCD" w:rsidRDefault="00C602A7" w:rsidP="000A2E79">
      <w:pPr>
        <w:jc w:val="center"/>
        <w:rPr>
          <w:color w:val="000000"/>
          <w:kern w:val="2"/>
        </w:rPr>
      </w:pPr>
      <w:bookmarkStart w:id="0" w:name="_Hlk148534694"/>
      <w:bookmarkStart w:id="1" w:name="_Hlk150775310"/>
      <w:r w:rsidRPr="000A2E79">
        <w:rPr>
          <w:noProof/>
          <w:color w:val="000000"/>
          <w:lang w:eastAsia="uk-UA"/>
        </w:rPr>
        <w:drawing>
          <wp:inline distT="0" distB="0" distL="0" distR="0" wp14:anchorId="4D176950" wp14:editId="3AAFB51A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C8CA7" w14:textId="77777777" w:rsidR="000A2E79" w:rsidRPr="002E7FCD" w:rsidRDefault="000A2E79" w:rsidP="000A2E79">
      <w:pPr>
        <w:jc w:val="center"/>
        <w:rPr>
          <w:color w:val="000000"/>
          <w:sz w:val="30"/>
          <w:szCs w:val="30"/>
        </w:rPr>
      </w:pPr>
      <w:r w:rsidRPr="002E7FCD">
        <w:rPr>
          <w:b/>
          <w:bCs/>
          <w:color w:val="000000"/>
          <w:sz w:val="30"/>
          <w:szCs w:val="30"/>
        </w:rPr>
        <w:t>ХМЕЛЬНИЦЬКА МІСЬКА РАДА</w:t>
      </w:r>
    </w:p>
    <w:p w14:paraId="40ECBCF5" w14:textId="1B307C79" w:rsidR="000A2E79" w:rsidRPr="002E7FCD" w:rsidRDefault="00C602A7" w:rsidP="000A2E79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612B6" wp14:editId="2D9A801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765540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03B191" w14:textId="77777777" w:rsidR="000A2E79" w:rsidRPr="00E40BE7" w:rsidRDefault="000A2E79" w:rsidP="000A2E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612B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703B191" w14:textId="77777777" w:rsidR="000A2E79" w:rsidRPr="00E40BE7" w:rsidRDefault="000A2E79" w:rsidP="000A2E79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A2E79" w:rsidRPr="002E7FCD">
        <w:rPr>
          <w:b/>
          <w:color w:val="000000"/>
          <w:sz w:val="36"/>
          <w:szCs w:val="30"/>
        </w:rPr>
        <w:t>РІШЕННЯ</w:t>
      </w:r>
    </w:p>
    <w:p w14:paraId="5519D81F" w14:textId="77777777" w:rsidR="000A2E79" w:rsidRPr="002E7FCD" w:rsidRDefault="000A2E79" w:rsidP="000A2E79">
      <w:pPr>
        <w:jc w:val="center"/>
        <w:rPr>
          <w:b/>
          <w:bCs/>
          <w:color w:val="000000"/>
          <w:sz w:val="36"/>
          <w:szCs w:val="30"/>
        </w:rPr>
      </w:pPr>
      <w:r w:rsidRPr="002E7FCD">
        <w:rPr>
          <w:b/>
          <w:color w:val="000000"/>
          <w:sz w:val="36"/>
          <w:szCs w:val="30"/>
        </w:rPr>
        <w:t>______________________________</w:t>
      </w:r>
    </w:p>
    <w:p w14:paraId="5B850449" w14:textId="129B58CB" w:rsidR="000A2E79" w:rsidRPr="00E40BE7" w:rsidRDefault="00C602A7" w:rsidP="000A2E79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6BDFF" wp14:editId="2F5608C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3386966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BFE51C" w14:textId="77777777" w:rsidR="000A2E79" w:rsidRPr="00E96981" w:rsidRDefault="000A2E79" w:rsidP="000A2E79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6BDF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3BFE51C" w14:textId="77777777" w:rsidR="000A2E79" w:rsidRPr="00E96981" w:rsidRDefault="000A2E79" w:rsidP="000A2E79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9D0F8" wp14:editId="6F42979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4927847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C5506B" w14:textId="414798C5" w:rsidR="000A2E79" w:rsidRPr="000A2E79" w:rsidRDefault="000A2E79" w:rsidP="000A2E7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9D0F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3C5506B" w14:textId="414798C5" w:rsidR="000A2E79" w:rsidRPr="000A2E79" w:rsidRDefault="000A2E79" w:rsidP="000A2E7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19025B5C" w14:textId="77777777" w:rsidR="000A2E79" w:rsidRPr="00E40BE7" w:rsidRDefault="000A2E79" w:rsidP="000A2E79">
      <w:pPr>
        <w:rPr>
          <w:color w:val="000000"/>
        </w:rPr>
      </w:pPr>
      <w:r w:rsidRPr="00E40BE7">
        <w:rPr>
          <w:color w:val="000000"/>
        </w:rPr>
        <w:t>від __________________________ № __________</w:t>
      </w:r>
      <w:r w:rsidRPr="00E40BE7">
        <w:rPr>
          <w:color w:val="000000"/>
        </w:rPr>
        <w:tab/>
      </w:r>
      <w:r w:rsidRPr="00E40BE7">
        <w:rPr>
          <w:color w:val="000000"/>
        </w:rPr>
        <w:tab/>
      </w:r>
      <w:r w:rsidRPr="00E40BE7">
        <w:rPr>
          <w:color w:val="000000"/>
        </w:rPr>
        <w:tab/>
      </w:r>
      <w:r w:rsidRPr="00E40BE7">
        <w:rPr>
          <w:color w:val="000000"/>
        </w:rPr>
        <w:tab/>
        <w:t>м.Хмельницький</w:t>
      </w:r>
    </w:p>
    <w:bookmarkEnd w:id="0"/>
    <w:p w14:paraId="0A778F0C" w14:textId="77777777" w:rsidR="000A2E79" w:rsidRPr="00E40BE7" w:rsidRDefault="000A2E79" w:rsidP="000A2E79">
      <w:pPr>
        <w:suppressAutoHyphens/>
        <w:ind w:left="7" w:right="5529" w:hanging="7"/>
        <w:jc w:val="both"/>
        <w:rPr>
          <w:szCs w:val="20"/>
          <w:lang w:eastAsia="ar-SA"/>
        </w:rPr>
      </w:pPr>
    </w:p>
    <w:bookmarkEnd w:id="1"/>
    <w:p w14:paraId="772085FB" w14:textId="77777777" w:rsidR="006F4C73" w:rsidRDefault="00EF7DFB" w:rsidP="000A2E79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6F4C73">
        <w:rPr>
          <w:lang w:eastAsia="uk-UA"/>
        </w:rPr>
        <w:t xml:space="preserve">внесення змін в рішення </w:t>
      </w:r>
      <w:r w:rsidR="00B5258F">
        <w:rPr>
          <w:lang w:eastAsia="uk-UA"/>
        </w:rPr>
        <w:t xml:space="preserve">позачергової тридцять сьомої </w:t>
      </w:r>
      <w:r w:rsidR="006F4C73">
        <w:rPr>
          <w:lang w:eastAsia="uk-UA"/>
        </w:rPr>
        <w:t>сесії</w:t>
      </w:r>
      <w:r w:rsidR="00B5258F">
        <w:rPr>
          <w:lang w:eastAsia="uk-UA"/>
        </w:rPr>
        <w:t xml:space="preserve"> </w:t>
      </w:r>
      <w:r w:rsidR="006F4C73">
        <w:rPr>
          <w:lang w:eastAsia="uk-UA"/>
        </w:rPr>
        <w:t>Хмельницької міської</w:t>
      </w:r>
      <w:r w:rsidR="001E4F82">
        <w:rPr>
          <w:lang w:eastAsia="uk-UA"/>
        </w:rPr>
        <w:t xml:space="preserve"> </w:t>
      </w:r>
      <w:r w:rsidR="00B5258F">
        <w:rPr>
          <w:lang w:eastAsia="uk-UA"/>
        </w:rPr>
        <w:t>ради від 06.02</w:t>
      </w:r>
      <w:r w:rsidR="006F4C73">
        <w:rPr>
          <w:lang w:eastAsia="uk-UA"/>
        </w:rPr>
        <w:t>.202</w:t>
      </w:r>
      <w:r w:rsidR="00B5258F">
        <w:rPr>
          <w:lang w:eastAsia="uk-UA"/>
        </w:rPr>
        <w:t>0 №4</w:t>
      </w:r>
      <w:r w:rsidR="00AD1CB7">
        <w:rPr>
          <w:lang w:eastAsia="uk-UA"/>
        </w:rPr>
        <w:t>, із внесеними змінами</w:t>
      </w:r>
    </w:p>
    <w:p w14:paraId="35C0DF7A" w14:textId="77777777" w:rsidR="00FE3CEC" w:rsidRDefault="00FE3CEC" w:rsidP="00EF7DFB">
      <w:pPr>
        <w:rPr>
          <w:lang w:eastAsia="uk-UA"/>
        </w:rPr>
      </w:pPr>
    </w:p>
    <w:p w14:paraId="434A175F" w14:textId="77777777" w:rsidR="002A346D" w:rsidRDefault="002A346D" w:rsidP="00EF7DFB">
      <w:pPr>
        <w:rPr>
          <w:lang w:eastAsia="uk-UA"/>
        </w:rPr>
      </w:pPr>
    </w:p>
    <w:p w14:paraId="0C6F7F5E" w14:textId="7387664F" w:rsidR="00D950AE" w:rsidRDefault="006F4C73" w:rsidP="000A2E79">
      <w:pPr>
        <w:ind w:firstLine="567"/>
        <w:jc w:val="both"/>
        <w:rPr>
          <w:lang w:eastAsia="uk-UA"/>
        </w:rPr>
      </w:pPr>
      <w:r>
        <w:rPr>
          <w:lang w:eastAsia="uk-UA"/>
        </w:rPr>
        <w:t>Р</w:t>
      </w:r>
      <w:r w:rsidR="00AC7697">
        <w:rPr>
          <w:lang w:eastAsia="uk-UA"/>
        </w:rPr>
        <w:t xml:space="preserve">озглянувши </w:t>
      </w:r>
      <w:r w:rsidR="00AC7697" w:rsidRPr="00AF5CB3">
        <w:rPr>
          <w:lang w:eastAsia="uk-UA"/>
        </w:rPr>
        <w:t>пропозицію</w:t>
      </w:r>
      <w:r w:rsidR="00FB7A7A" w:rsidRPr="00FB7A7A">
        <w:t xml:space="preserve"> </w:t>
      </w:r>
      <w:r w:rsidR="00AD1CB7">
        <w:t>виконавчого комітету Хмельницької міської ради</w:t>
      </w:r>
      <w:r>
        <w:rPr>
          <w:lang w:eastAsia="uk-UA"/>
        </w:rPr>
        <w:t xml:space="preserve">, </w:t>
      </w:r>
      <w:r w:rsidR="00F63F64">
        <w:rPr>
          <w:lang w:eastAsia="uk-UA"/>
        </w:rPr>
        <w:t xml:space="preserve">керуючись </w:t>
      </w:r>
      <w:r w:rsidR="000715AA">
        <w:rPr>
          <w:lang w:eastAsia="uk-UA"/>
        </w:rPr>
        <w:t>З</w:t>
      </w:r>
      <w:r w:rsidR="001E7E0A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B5258F">
        <w:t xml:space="preserve">Господарським процесуальним кодексом України, Цивільним процесуальним кодексом України, Кодексом адміністративного судочинства України, </w:t>
      </w:r>
      <w:r w:rsidR="00D950AE">
        <w:rPr>
          <w:lang w:eastAsia="uk-UA"/>
        </w:rPr>
        <w:t>міська рада</w:t>
      </w:r>
    </w:p>
    <w:p w14:paraId="2C75E32F" w14:textId="77777777" w:rsidR="00D950AE" w:rsidRDefault="00D950AE" w:rsidP="00D950AE">
      <w:pPr>
        <w:jc w:val="both"/>
        <w:rPr>
          <w:lang w:eastAsia="uk-UA"/>
        </w:rPr>
      </w:pPr>
    </w:p>
    <w:p w14:paraId="41995818" w14:textId="77777777" w:rsidR="00D950AE" w:rsidRDefault="00D950AE" w:rsidP="00D950AE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14:paraId="32D55847" w14:textId="77777777" w:rsidR="00D950AE" w:rsidRDefault="00D950AE" w:rsidP="00D950AE">
      <w:pPr>
        <w:jc w:val="both"/>
        <w:rPr>
          <w:lang w:eastAsia="uk-UA"/>
        </w:rPr>
      </w:pPr>
    </w:p>
    <w:p w14:paraId="3DA8612D" w14:textId="77777777" w:rsidR="00AD1CB7" w:rsidRDefault="006F4C73" w:rsidP="00B5258F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Внести зміни в рішення </w:t>
      </w:r>
      <w:r w:rsidR="00B5258F">
        <w:rPr>
          <w:lang w:eastAsia="uk-UA"/>
        </w:rPr>
        <w:t xml:space="preserve">позачергової тридцять сьомої сесії Хмельницької міської ради від 06.02.2020 №4, </w:t>
      </w:r>
      <w:r w:rsidR="00AD1CB7">
        <w:rPr>
          <w:lang w:eastAsia="uk-UA"/>
        </w:rPr>
        <w:t>із внесеними змінами</w:t>
      </w:r>
      <w:r w:rsidR="001D1008">
        <w:rPr>
          <w:lang w:eastAsia="uk-UA"/>
        </w:rPr>
        <w:t>, а саме</w:t>
      </w:r>
      <w:r w:rsidR="00AD1CB7">
        <w:rPr>
          <w:lang w:eastAsia="uk-UA"/>
        </w:rPr>
        <w:t>:</w:t>
      </w:r>
    </w:p>
    <w:p w14:paraId="7FA4DCD3" w14:textId="77777777" w:rsidR="00BD05A7" w:rsidRDefault="00BD05A7" w:rsidP="00BD05A7">
      <w:pPr>
        <w:ind w:firstLine="567"/>
        <w:jc w:val="both"/>
        <w:rPr>
          <w:lang w:eastAsia="uk-UA"/>
        </w:rPr>
      </w:pPr>
      <w:r>
        <w:rPr>
          <w:lang w:eastAsia="uk-UA"/>
        </w:rPr>
        <w:t>1.1. виключити з пункту 3 абзац 6 «- СМЕРЕДЧУК Юлію Сергіївну»;</w:t>
      </w:r>
    </w:p>
    <w:p w14:paraId="72B896EA" w14:textId="77777777" w:rsidR="00BD05A7" w:rsidRDefault="00BD05A7" w:rsidP="00BD05A7">
      <w:pPr>
        <w:ind w:firstLine="567"/>
        <w:jc w:val="both"/>
        <w:rPr>
          <w:lang w:eastAsia="uk-UA"/>
        </w:rPr>
      </w:pPr>
      <w:r>
        <w:rPr>
          <w:lang w:eastAsia="uk-UA"/>
        </w:rPr>
        <w:t>1.2. виключити з пункту 3 абзац 11 «-ІЛЬЧИШИНА Олега Анатолійовича»;</w:t>
      </w:r>
    </w:p>
    <w:p w14:paraId="2E829069" w14:textId="77777777" w:rsidR="00BD05A7" w:rsidRDefault="00BD05A7" w:rsidP="00BD05A7">
      <w:pPr>
        <w:ind w:firstLine="567"/>
        <w:jc w:val="both"/>
        <w:rPr>
          <w:lang w:eastAsia="uk-UA"/>
        </w:rPr>
      </w:pPr>
      <w:r>
        <w:rPr>
          <w:lang w:eastAsia="uk-UA"/>
        </w:rPr>
        <w:t>1.3. виключити з пункту 3 абзац 15 «- ЛИСАК Тетяну Володимирівну»;</w:t>
      </w:r>
    </w:p>
    <w:p w14:paraId="61EADA4B" w14:textId="0EB96134" w:rsidR="00BD05A7" w:rsidRDefault="00BD05A7" w:rsidP="00BD05A7">
      <w:pPr>
        <w:ind w:firstLine="567"/>
        <w:jc w:val="both"/>
        <w:rPr>
          <w:lang w:eastAsia="uk-UA"/>
        </w:rPr>
      </w:pPr>
      <w:r>
        <w:rPr>
          <w:lang w:eastAsia="uk-UA"/>
        </w:rPr>
        <w:t>1.4. вважати абзац 7 абзацом 6, абзаци 12-14,</w:t>
      </w:r>
      <w:r w:rsidR="000A2E79" w:rsidRPr="000A2E79">
        <w:rPr>
          <w:lang w:val="ru-RU" w:eastAsia="uk-UA"/>
        </w:rPr>
        <w:t xml:space="preserve"> </w:t>
      </w:r>
      <w:r>
        <w:rPr>
          <w:lang w:eastAsia="uk-UA"/>
        </w:rPr>
        <w:t>16 абзацами 11-14;</w:t>
      </w:r>
    </w:p>
    <w:p w14:paraId="09C55A66" w14:textId="78D2D18B" w:rsidR="00BD05A7" w:rsidRDefault="00BD05A7" w:rsidP="00BD05A7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1.5. доповнити пункт 3 абзацом 15 </w:t>
      </w:r>
      <w:r w:rsidRPr="0011240A">
        <w:rPr>
          <w:lang w:eastAsia="uk-UA"/>
        </w:rPr>
        <w:t>наступного змісту:</w:t>
      </w:r>
    </w:p>
    <w:p w14:paraId="7329A4C9" w14:textId="4ABDB08A" w:rsidR="00BD05A7" w:rsidRPr="0011240A" w:rsidRDefault="00BD05A7" w:rsidP="00BD05A7">
      <w:pPr>
        <w:ind w:firstLine="567"/>
        <w:jc w:val="both"/>
        <w:rPr>
          <w:lang w:eastAsia="uk-UA"/>
        </w:rPr>
      </w:pPr>
      <w:r>
        <w:rPr>
          <w:lang w:eastAsia="uk-UA"/>
        </w:rPr>
        <w:t>- СУХОДОЛЬСЬКУ Діану Іванівну.</w:t>
      </w:r>
    </w:p>
    <w:p w14:paraId="1FA3B9E5" w14:textId="77777777" w:rsidR="00D950AE" w:rsidRDefault="006F4C73" w:rsidP="00543663">
      <w:pPr>
        <w:ind w:firstLine="567"/>
        <w:jc w:val="both"/>
      </w:pPr>
      <w:r>
        <w:t xml:space="preserve">2. </w:t>
      </w:r>
      <w:r w:rsidR="00D950AE">
        <w:t xml:space="preserve">Відповідальність за виконання рішення покласти на </w:t>
      </w:r>
      <w:r w:rsidR="00B5258F">
        <w:t>управління правового забезпечення та представництва</w:t>
      </w:r>
      <w:r w:rsidR="00E72221">
        <w:t>.</w:t>
      </w:r>
    </w:p>
    <w:p w14:paraId="671F37DE" w14:textId="77777777" w:rsidR="00D950AE" w:rsidRPr="007B690F" w:rsidRDefault="006F4C73" w:rsidP="00D950AE">
      <w:pPr>
        <w:autoSpaceDE w:val="0"/>
        <w:autoSpaceDN w:val="0"/>
        <w:adjustRightInd w:val="0"/>
        <w:ind w:right="-1" w:firstLine="566"/>
        <w:jc w:val="both"/>
      </w:pPr>
      <w:r>
        <w:t>3</w:t>
      </w:r>
      <w:r w:rsidR="00D950AE">
        <w:t>. Контроль за виконанням рішення покласти на постійну комісію з</w:t>
      </w:r>
      <w:r w:rsidR="000E7F84">
        <w:t xml:space="preserve"> питань регламенту, антикорупційної політики, забезпечення правопорядку та зв’язку з військовими частинами</w:t>
      </w:r>
      <w:r w:rsidR="00D950AE" w:rsidRPr="007B690F">
        <w:t>.</w:t>
      </w:r>
    </w:p>
    <w:p w14:paraId="61E725C2" w14:textId="77777777" w:rsidR="00AD1CB7" w:rsidRDefault="00AD1CB7" w:rsidP="000A2E79">
      <w:pPr>
        <w:jc w:val="both"/>
        <w:rPr>
          <w:lang w:eastAsia="uk-UA"/>
        </w:rPr>
      </w:pPr>
    </w:p>
    <w:p w14:paraId="7BA06F12" w14:textId="77777777" w:rsidR="00AD1CB7" w:rsidRDefault="00AD1CB7" w:rsidP="000A2E79">
      <w:pPr>
        <w:jc w:val="both"/>
        <w:rPr>
          <w:lang w:eastAsia="uk-UA"/>
        </w:rPr>
      </w:pPr>
    </w:p>
    <w:p w14:paraId="54D1FF72" w14:textId="77777777" w:rsidR="001B540C" w:rsidRDefault="001B540C" w:rsidP="000A2E79">
      <w:pPr>
        <w:jc w:val="both"/>
        <w:rPr>
          <w:lang w:eastAsia="uk-UA"/>
        </w:rPr>
      </w:pPr>
    </w:p>
    <w:p w14:paraId="1741A6A3" w14:textId="122E211F" w:rsidR="00842C30" w:rsidRPr="008D6B17" w:rsidRDefault="00842C30" w:rsidP="005C63BE">
      <w:pPr>
        <w:jc w:val="both"/>
        <w:rPr>
          <w:lang w:eastAsia="uk-UA"/>
        </w:rPr>
      </w:pPr>
      <w:r w:rsidRPr="008D6B17">
        <w:rPr>
          <w:lang w:eastAsia="uk-UA"/>
        </w:rPr>
        <w:t>Міський голова</w:t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0A2E79">
        <w:rPr>
          <w:lang w:eastAsia="uk-UA"/>
        </w:rPr>
        <w:tab/>
      </w:r>
      <w:r w:rsidR="000A2E79">
        <w:rPr>
          <w:lang w:eastAsia="uk-UA"/>
        </w:rPr>
        <w:tab/>
      </w:r>
      <w:r w:rsidR="00AD1CB7">
        <w:rPr>
          <w:lang w:eastAsia="uk-UA"/>
        </w:rPr>
        <w:t xml:space="preserve">Олександр </w:t>
      </w:r>
      <w:r w:rsidRPr="008D6B17">
        <w:rPr>
          <w:lang w:eastAsia="uk-UA"/>
        </w:rPr>
        <w:t>СИМЧИШИН</w:t>
      </w:r>
    </w:p>
    <w:sectPr w:rsidR="00842C30" w:rsidRPr="008D6B17" w:rsidSect="000A2E79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21ABA"/>
    <w:multiLevelType w:val="hybridMultilevel"/>
    <w:tmpl w:val="E9E0E9F0"/>
    <w:lvl w:ilvl="0" w:tplc="BBB6E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8114446">
    <w:abstractNumId w:val="13"/>
  </w:num>
  <w:num w:numId="2" w16cid:durableId="1797287221">
    <w:abstractNumId w:val="24"/>
  </w:num>
  <w:num w:numId="3" w16cid:durableId="1530609511">
    <w:abstractNumId w:val="16"/>
  </w:num>
  <w:num w:numId="4" w16cid:durableId="629942030">
    <w:abstractNumId w:val="15"/>
  </w:num>
  <w:num w:numId="5" w16cid:durableId="29688074">
    <w:abstractNumId w:val="6"/>
  </w:num>
  <w:num w:numId="6" w16cid:durableId="284849449">
    <w:abstractNumId w:val="9"/>
  </w:num>
  <w:num w:numId="7" w16cid:durableId="2145006781">
    <w:abstractNumId w:val="18"/>
  </w:num>
  <w:num w:numId="8" w16cid:durableId="1656838941">
    <w:abstractNumId w:val="19"/>
  </w:num>
  <w:num w:numId="9" w16cid:durableId="840120631">
    <w:abstractNumId w:val="14"/>
  </w:num>
  <w:num w:numId="10" w16cid:durableId="853962927">
    <w:abstractNumId w:val="5"/>
  </w:num>
  <w:num w:numId="11" w16cid:durableId="1091776406">
    <w:abstractNumId w:val="25"/>
  </w:num>
  <w:num w:numId="12" w16cid:durableId="974529029">
    <w:abstractNumId w:val="23"/>
  </w:num>
  <w:num w:numId="13" w16cid:durableId="1176075700">
    <w:abstractNumId w:val="21"/>
  </w:num>
  <w:num w:numId="14" w16cid:durableId="1058943244">
    <w:abstractNumId w:val="23"/>
    <w:lvlOverride w:ilvl="0">
      <w:startOverride w:val="1"/>
    </w:lvlOverride>
  </w:num>
  <w:num w:numId="15" w16cid:durableId="1352416118">
    <w:abstractNumId w:val="21"/>
    <w:lvlOverride w:ilvl="0">
      <w:startOverride w:val="5"/>
    </w:lvlOverride>
  </w:num>
  <w:num w:numId="16" w16cid:durableId="1360205354">
    <w:abstractNumId w:val="0"/>
  </w:num>
  <w:num w:numId="17" w16cid:durableId="2029596819">
    <w:abstractNumId w:val="1"/>
  </w:num>
  <w:num w:numId="18" w16cid:durableId="756898362">
    <w:abstractNumId w:val="2"/>
  </w:num>
  <w:num w:numId="19" w16cid:durableId="825052502">
    <w:abstractNumId w:val="3"/>
  </w:num>
  <w:num w:numId="20" w16cid:durableId="563220648">
    <w:abstractNumId w:val="4"/>
  </w:num>
  <w:num w:numId="21" w16cid:durableId="954404313">
    <w:abstractNumId w:val="17"/>
  </w:num>
  <w:num w:numId="22" w16cid:durableId="1619557926">
    <w:abstractNumId w:val="12"/>
  </w:num>
  <w:num w:numId="23" w16cid:durableId="1505633797">
    <w:abstractNumId w:val="10"/>
  </w:num>
  <w:num w:numId="24" w16cid:durableId="1479804022">
    <w:abstractNumId w:val="22"/>
  </w:num>
  <w:num w:numId="25" w16cid:durableId="1292055300">
    <w:abstractNumId w:val="8"/>
  </w:num>
  <w:num w:numId="26" w16cid:durableId="1814248925">
    <w:abstractNumId w:val="7"/>
  </w:num>
  <w:num w:numId="27" w16cid:durableId="12076797">
    <w:abstractNumId w:val="11"/>
  </w:num>
  <w:num w:numId="28" w16cid:durableId="3875810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0764"/>
    <w:rsid w:val="00003C98"/>
    <w:rsid w:val="00003DDF"/>
    <w:rsid w:val="00004927"/>
    <w:rsid w:val="00015B8B"/>
    <w:rsid w:val="00024EB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7D8"/>
    <w:rsid w:val="00062C65"/>
    <w:rsid w:val="000635A1"/>
    <w:rsid w:val="000650C1"/>
    <w:rsid w:val="00066048"/>
    <w:rsid w:val="00067A03"/>
    <w:rsid w:val="000705F0"/>
    <w:rsid w:val="00070E4F"/>
    <w:rsid w:val="000715AA"/>
    <w:rsid w:val="000759A0"/>
    <w:rsid w:val="00077775"/>
    <w:rsid w:val="00086B95"/>
    <w:rsid w:val="00086FF7"/>
    <w:rsid w:val="0008722B"/>
    <w:rsid w:val="0009070B"/>
    <w:rsid w:val="00091521"/>
    <w:rsid w:val="000A0780"/>
    <w:rsid w:val="000A2E79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E7F84"/>
    <w:rsid w:val="000F21FF"/>
    <w:rsid w:val="000F4463"/>
    <w:rsid w:val="000F7B78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2C48"/>
    <w:rsid w:val="001332B7"/>
    <w:rsid w:val="00133E93"/>
    <w:rsid w:val="0013500F"/>
    <w:rsid w:val="00136A93"/>
    <w:rsid w:val="001404AA"/>
    <w:rsid w:val="0015077E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D0EAA"/>
    <w:rsid w:val="001D1008"/>
    <w:rsid w:val="001D4846"/>
    <w:rsid w:val="001D6FFB"/>
    <w:rsid w:val="001E342F"/>
    <w:rsid w:val="001E43E0"/>
    <w:rsid w:val="001E4F82"/>
    <w:rsid w:val="001E7E0A"/>
    <w:rsid w:val="001F3616"/>
    <w:rsid w:val="001F3A91"/>
    <w:rsid w:val="001F4561"/>
    <w:rsid w:val="001F4BE9"/>
    <w:rsid w:val="002007D7"/>
    <w:rsid w:val="00202ABB"/>
    <w:rsid w:val="00206A56"/>
    <w:rsid w:val="00214AA4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6EDE"/>
    <w:rsid w:val="00317043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3E5"/>
    <w:rsid w:val="00442936"/>
    <w:rsid w:val="004447E4"/>
    <w:rsid w:val="0044759F"/>
    <w:rsid w:val="00461095"/>
    <w:rsid w:val="004611EA"/>
    <w:rsid w:val="004766CC"/>
    <w:rsid w:val="00484962"/>
    <w:rsid w:val="00487A0C"/>
    <w:rsid w:val="00494BC9"/>
    <w:rsid w:val="00495525"/>
    <w:rsid w:val="004A3D55"/>
    <w:rsid w:val="004B0AB8"/>
    <w:rsid w:val="004C1955"/>
    <w:rsid w:val="004C5305"/>
    <w:rsid w:val="004C58A5"/>
    <w:rsid w:val="004D3C2E"/>
    <w:rsid w:val="004F0C9D"/>
    <w:rsid w:val="00510B52"/>
    <w:rsid w:val="0051753C"/>
    <w:rsid w:val="005331CB"/>
    <w:rsid w:val="005371DD"/>
    <w:rsid w:val="00543663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4C3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ED5"/>
    <w:rsid w:val="006F129E"/>
    <w:rsid w:val="006F4C73"/>
    <w:rsid w:val="006F4CF5"/>
    <w:rsid w:val="00703496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5672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801BF9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59B2"/>
    <w:rsid w:val="008663F2"/>
    <w:rsid w:val="00875B63"/>
    <w:rsid w:val="008854A8"/>
    <w:rsid w:val="0089443A"/>
    <w:rsid w:val="008A0ED7"/>
    <w:rsid w:val="008A136D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43A4"/>
    <w:rsid w:val="00930AA6"/>
    <w:rsid w:val="00935FE6"/>
    <w:rsid w:val="00936E44"/>
    <w:rsid w:val="00941E64"/>
    <w:rsid w:val="009460DE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30DF"/>
    <w:rsid w:val="009A4A2E"/>
    <w:rsid w:val="009A54E8"/>
    <w:rsid w:val="009B0EC1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1DC9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1499"/>
    <w:rsid w:val="00AB35A4"/>
    <w:rsid w:val="00AC4F8C"/>
    <w:rsid w:val="00AC7697"/>
    <w:rsid w:val="00AD1CB7"/>
    <w:rsid w:val="00AD59AA"/>
    <w:rsid w:val="00AD5F7F"/>
    <w:rsid w:val="00AE45F3"/>
    <w:rsid w:val="00AE47CF"/>
    <w:rsid w:val="00AF038D"/>
    <w:rsid w:val="00AF5CB3"/>
    <w:rsid w:val="00AF5DDE"/>
    <w:rsid w:val="00AF6D3B"/>
    <w:rsid w:val="00AF728B"/>
    <w:rsid w:val="00AF7E6A"/>
    <w:rsid w:val="00B05456"/>
    <w:rsid w:val="00B05654"/>
    <w:rsid w:val="00B13A8E"/>
    <w:rsid w:val="00B14093"/>
    <w:rsid w:val="00B16F00"/>
    <w:rsid w:val="00B248D1"/>
    <w:rsid w:val="00B26B24"/>
    <w:rsid w:val="00B2743F"/>
    <w:rsid w:val="00B31290"/>
    <w:rsid w:val="00B32F69"/>
    <w:rsid w:val="00B345F8"/>
    <w:rsid w:val="00B3531B"/>
    <w:rsid w:val="00B41955"/>
    <w:rsid w:val="00B4201A"/>
    <w:rsid w:val="00B45C6E"/>
    <w:rsid w:val="00B5205E"/>
    <w:rsid w:val="00B5258F"/>
    <w:rsid w:val="00B52DB9"/>
    <w:rsid w:val="00B56EC7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3C4"/>
    <w:rsid w:val="00BA4D1B"/>
    <w:rsid w:val="00BB218D"/>
    <w:rsid w:val="00BB7473"/>
    <w:rsid w:val="00BC2392"/>
    <w:rsid w:val="00BC5963"/>
    <w:rsid w:val="00BC5EA1"/>
    <w:rsid w:val="00BD05A7"/>
    <w:rsid w:val="00BD6778"/>
    <w:rsid w:val="00BE0E18"/>
    <w:rsid w:val="00BE1691"/>
    <w:rsid w:val="00BE1A4B"/>
    <w:rsid w:val="00BE1F73"/>
    <w:rsid w:val="00BE27D9"/>
    <w:rsid w:val="00BE5179"/>
    <w:rsid w:val="00C00136"/>
    <w:rsid w:val="00C01721"/>
    <w:rsid w:val="00C12C9A"/>
    <w:rsid w:val="00C14EE5"/>
    <w:rsid w:val="00C16404"/>
    <w:rsid w:val="00C212DC"/>
    <w:rsid w:val="00C300A6"/>
    <w:rsid w:val="00C34A13"/>
    <w:rsid w:val="00C34DEC"/>
    <w:rsid w:val="00C35E62"/>
    <w:rsid w:val="00C369CA"/>
    <w:rsid w:val="00C40B84"/>
    <w:rsid w:val="00C52DF1"/>
    <w:rsid w:val="00C53410"/>
    <w:rsid w:val="00C602A7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385D"/>
    <w:rsid w:val="00D33EEC"/>
    <w:rsid w:val="00D34FF4"/>
    <w:rsid w:val="00D35B54"/>
    <w:rsid w:val="00D40702"/>
    <w:rsid w:val="00D40785"/>
    <w:rsid w:val="00D44448"/>
    <w:rsid w:val="00D56A23"/>
    <w:rsid w:val="00D719D5"/>
    <w:rsid w:val="00D74278"/>
    <w:rsid w:val="00D76C77"/>
    <w:rsid w:val="00D76E47"/>
    <w:rsid w:val="00D7747E"/>
    <w:rsid w:val="00D90E0E"/>
    <w:rsid w:val="00D93FBD"/>
    <w:rsid w:val="00D950AE"/>
    <w:rsid w:val="00DA261A"/>
    <w:rsid w:val="00DA2E08"/>
    <w:rsid w:val="00DA49C9"/>
    <w:rsid w:val="00DA561C"/>
    <w:rsid w:val="00DA7028"/>
    <w:rsid w:val="00DB10A4"/>
    <w:rsid w:val="00DC1916"/>
    <w:rsid w:val="00DC6B79"/>
    <w:rsid w:val="00DD3BA2"/>
    <w:rsid w:val="00DE48E6"/>
    <w:rsid w:val="00DE5D7C"/>
    <w:rsid w:val="00DE69EC"/>
    <w:rsid w:val="00DE7196"/>
    <w:rsid w:val="00E04EC6"/>
    <w:rsid w:val="00E2474B"/>
    <w:rsid w:val="00E31106"/>
    <w:rsid w:val="00E35123"/>
    <w:rsid w:val="00E37B99"/>
    <w:rsid w:val="00E544C5"/>
    <w:rsid w:val="00E5769A"/>
    <w:rsid w:val="00E60207"/>
    <w:rsid w:val="00E63F06"/>
    <w:rsid w:val="00E646A5"/>
    <w:rsid w:val="00E72221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19D8"/>
    <w:rsid w:val="00EC3B1F"/>
    <w:rsid w:val="00EC5AF8"/>
    <w:rsid w:val="00EC5E53"/>
    <w:rsid w:val="00EC5EE7"/>
    <w:rsid w:val="00EE36E0"/>
    <w:rsid w:val="00EE3EAA"/>
    <w:rsid w:val="00EF7931"/>
    <w:rsid w:val="00EF7DFB"/>
    <w:rsid w:val="00F0125F"/>
    <w:rsid w:val="00F014B5"/>
    <w:rsid w:val="00F03332"/>
    <w:rsid w:val="00F130F4"/>
    <w:rsid w:val="00F14D95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1047"/>
    <w:rsid w:val="00F71B35"/>
    <w:rsid w:val="00F7357C"/>
    <w:rsid w:val="00F7428E"/>
    <w:rsid w:val="00F77AD4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B7A7A"/>
    <w:rsid w:val="00FC661B"/>
    <w:rsid w:val="00FC69B9"/>
    <w:rsid w:val="00FD113F"/>
    <w:rsid w:val="00FE1128"/>
    <w:rsid w:val="00FE3CEC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D42BAA"/>
  <w15:chartTrackingRefBased/>
  <w15:docId w15:val="{392E4A9F-AC0C-4469-8ECB-A90B3064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2023-11-13T13:41:00Z</cp:lastPrinted>
  <dcterms:created xsi:type="dcterms:W3CDTF">2023-11-13T13:42:00Z</dcterms:created>
  <dcterms:modified xsi:type="dcterms:W3CDTF">2023-11-13T13:42:00Z</dcterms:modified>
</cp:coreProperties>
</file>