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5332" w14:textId="1E469E5D" w:rsidR="00EF4144" w:rsidRPr="002E7FCD" w:rsidRDefault="003129A2" w:rsidP="00EF4144">
      <w:pPr>
        <w:jc w:val="center"/>
        <w:rPr>
          <w:color w:val="000000"/>
          <w:kern w:val="2"/>
        </w:rPr>
      </w:pPr>
      <w:bookmarkStart w:id="0" w:name="_Hlk148534694"/>
      <w:bookmarkStart w:id="1" w:name="_Hlk150775310"/>
      <w:r w:rsidRPr="00EF4144">
        <w:rPr>
          <w:noProof/>
          <w:color w:val="000000"/>
          <w:lang w:eastAsia="uk-UA"/>
        </w:rPr>
        <w:drawing>
          <wp:inline distT="0" distB="0" distL="0" distR="0" wp14:anchorId="3E3B1282" wp14:editId="6454A4E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842D" w14:textId="77777777" w:rsidR="00EF4144" w:rsidRPr="002E7FCD" w:rsidRDefault="00EF4144" w:rsidP="00EF4144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4CC9721C" w14:textId="7228C64F" w:rsidR="00EF4144" w:rsidRPr="002E7FCD" w:rsidRDefault="003129A2" w:rsidP="00EF4144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E724" wp14:editId="112C78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604602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34801" w14:textId="77777777" w:rsidR="00EF4144" w:rsidRPr="00E40BE7" w:rsidRDefault="00EF4144" w:rsidP="00EF41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E72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634801" w14:textId="77777777" w:rsidR="00EF4144" w:rsidRPr="00E40BE7" w:rsidRDefault="00EF4144" w:rsidP="00EF4144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F4144" w:rsidRPr="002E7FCD">
        <w:rPr>
          <w:b/>
          <w:color w:val="000000"/>
          <w:sz w:val="36"/>
          <w:szCs w:val="30"/>
        </w:rPr>
        <w:t>РІШЕННЯ</w:t>
      </w:r>
    </w:p>
    <w:p w14:paraId="672B8C1D" w14:textId="77777777" w:rsidR="00EF4144" w:rsidRPr="002E7FCD" w:rsidRDefault="00EF4144" w:rsidP="00EF4144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0CAB1C9D" w14:textId="5048A670" w:rsidR="00EF4144" w:rsidRPr="00E40BE7" w:rsidRDefault="003129A2" w:rsidP="00EF414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5B119" wp14:editId="29161C4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019537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E1C36" w14:textId="77777777" w:rsidR="00EF4144" w:rsidRPr="00E96981" w:rsidRDefault="00EF4144" w:rsidP="00EF4144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5B11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CE1C36" w14:textId="77777777" w:rsidR="00EF4144" w:rsidRPr="00E96981" w:rsidRDefault="00EF4144" w:rsidP="00EF4144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B70F5" wp14:editId="2A03AF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244941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D3941" w14:textId="1F21CAEE" w:rsidR="00EF4144" w:rsidRPr="00EF4144" w:rsidRDefault="00EF4144" w:rsidP="00EF41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70F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1D3941" w14:textId="1F21CAEE" w:rsidR="00EF4144" w:rsidRPr="00EF4144" w:rsidRDefault="00EF4144" w:rsidP="00EF414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B7571FA" w14:textId="77777777" w:rsidR="00EF4144" w:rsidRPr="00E40BE7" w:rsidRDefault="00EF4144" w:rsidP="00EF4144">
      <w:pPr>
        <w:rPr>
          <w:color w:val="000000"/>
        </w:rPr>
      </w:pPr>
      <w:r w:rsidRPr="00E40BE7">
        <w:rPr>
          <w:color w:val="000000"/>
        </w:rPr>
        <w:t>від __________________________ № __________</w:t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  <w:t>м.Хмельницький</w:t>
      </w:r>
    </w:p>
    <w:bookmarkEnd w:id="0"/>
    <w:p w14:paraId="03A24D7B" w14:textId="77777777" w:rsidR="00EF4144" w:rsidRPr="00E40BE7" w:rsidRDefault="00EF4144" w:rsidP="00EF4144">
      <w:pPr>
        <w:suppressAutoHyphens/>
        <w:ind w:left="7" w:right="5529" w:hanging="7"/>
        <w:jc w:val="both"/>
        <w:rPr>
          <w:szCs w:val="20"/>
          <w:lang w:eastAsia="ar-SA"/>
        </w:rPr>
      </w:pPr>
    </w:p>
    <w:bookmarkEnd w:id="1"/>
    <w:p w14:paraId="7322D4D8" w14:textId="77777777" w:rsidR="00FE3CEC" w:rsidRDefault="00EF7DFB" w:rsidP="00EF4144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8A23C6">
        <w:rPr>
          <w:lang w:eastAsia="uk-UA"/>
        </w:rPr>
        <w:t>уповноваження посадових осіб Хмельницької міської ради на представництво інтересів Хмельницької міської ради та її виконавчого комітету</w:t>
      </w:r>
      <w:r w:rsidR="00DE6F09">
        <w:rPr>
          <w:lang w:eastAsia="uk-UA"/>
        </w:rPr>
        <w:t xml:space="preserve"> </w:t>
      </w:r>
      <w:r w:rsidR="008A23C6">
        <w:rPr>
          <w:lang w:eastAsia="uk-UA"/>
        </w:rPr>
        <w:t>в судах</w:t>
      </w:r>
      <w:r w:rsidR="009B1957" w:rsidRPr="009B1957">
        <w:rPr>
          <w:lang w:eastAsia="uk-UA"/>
        </w:rPr>
        <w:t xml:space="preserve"> </w:t>
      </w:r>
      <w:r w:rsidR="009B1957" w:rsidRPr="00A95147">
        <w:rPr>
          <w:lang w:eastAsia="uk-UA"/>
        </w:rPr>
        <w:t>усіх юрисдикцій і всіх інстанцій</w:t>
      </w:r>
    </w:p>
    <w:p w14:paraId="1A4C4FDE" w14:textId="77777777" w:rsidR="002A346D" w:rsidRDefault="002A346D" w:rsidP="00EF7DFB">
      <w:pPr>
        <w:rPr>
          <w:lang w:eastAsia="uk-UA"/>
        </w:rPr>
      </w:pPr>
    </w:p>
    <w:p w14:paraId="37D8880C" w14:textId="77777777" w:rsidR="00EF4144" w:rsidRDefault="00EF4144" w:rsidP="00EF7DFB">
      <w:pPr>
        <w:rPr>
          <w:lang w:eastAsia="uk-UA"/>
        </w:rPr>
      </w:pPr>
    </w:p>
    <w:p w14:paraId="7CA0B29D" w14:textId="08E80403" w:rsidR="00D950AE" w:rsidRDefault="006F4C73" w:rsidP="00EF4144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3BF12F5D" w14:textId="77777777" w:rsidR="00D950AE" w:rsidRDefault="00D950AE" w:rsidP="00D950AE">
      <w:pPr>
        <w:jc w:val="both"/>
        <w:rPr>
          <w:lang w:eastAsia="uk-UA"/>
        </w:rPr>
      </w:pPr>
    </w:p>
    <w:p w14:paraId="2EB2E637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2036A73F" w14:textId="77777777" w:rsidR="00D950AE" w:rsidRDefault="00D950AE" w:rsidP="00D950AE">
      <w:pPr>
        <w:jc w:val="both"/>
        <w:rPr>
          <w:lang w:eastAsia="uk-UA"/>
        </w:rPr>
      </w:pPr>
    </w:p>
    <w:p w14:paraId="6BBAD880" w14:textId="77777777" w:rsidR="008A23C6" w:rsidRDefault="006F4C73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8A23C6">
        <w:rPr>
          <w:lang w:eastAsia="uk-UA"/>
        </w:rPr>
        <w:t xml:space="preserve">Уповноважити </w:t>
      </w:r>
      <w:r w:rsidR="008A23C6">
        <w:t xml:space="preserve">брати участь на умовах самопредставництва </w:t>
      </w:r>
      <w:r w:rsidR="008A23C6" w:rsidRPr="00A95147">
        <w:rPr>
          <w:lang w:eastAsia="uk-UA"/>
        </w:rPr>
        <w:t>в судах усіх юрисдикцій і всіх інстанцій</w:t>
      </w:r>
      <w:r w:rsidR="008A23C6">
        <w:t xml:space="preserve"> </w:t>
      </w:r>
      <w:r w:rsidR="008A23C6" w:rsidRPr="00A95147">
        <w:rPr>
          <w:lang w:eastAsia="uk-UA"/>
        </w:rPr>
        <w:t>з правом підпису необхідних для цього документів</w:t>
      </w:r>
      <w:r w:rsidR="00BA1082" w:rsidRPr="00BA1082">
        <w:rPr>
          <w:lang w:eastAsia="uk-UA"/>
        </w:rPr>
        <w:t xml:space="preserve"> </w:t>
      </w:r>
      <w:r w:rsidR="00BA1082">
        <w:rPr>
          <w:lang w:eastAsia="uk-UA"/>
        </w:rPr>
        <w:t>наступних посадових осіб</w:t>
      </w:r>
      <w:r w:rsidR="00BA1082">
        <w:t xml:space="preserve"> Хмельницької міської ради</w:t>
      </w:r>
      <w:r w:rsidR="008A23C6">
        <w:t>:</w:t>
      </w:r>
    </w:p>
    <w:p w14:paraId="7A10A4AD" w14:textId="68251306" w:rsidR="008A23C6" w:rsidRDefault="008A23C6" w:rsidP="008A23C6">
      <w:pPr>
        <w:ind w:left="567"/>
        <w:jc w:val="both"/>
        <w:rPr>
          <w:lang w:eastAsia="uk-UA"/>
        </w:rPr>
      </w:pPr>
      <w:r>
        <w:t xml:space="preserve">1.1. від імені </w:t>
      </w:r>
      <w:r w:rsidRPr="00A95147">
        <w:t xml:space="preserve"> </w:t>
      </w:r>
      <w:r>
        <w:rPr>
          <w:lang w:eastAsia="uk-UA"/>
        </w:rPr>
        <w:t>Хмельницької міської ради:</w:t>
      </w:r>
    </w:p>
    <w:p w14:paraId="6B8A7C8D" w14:textId="77777777" w:rsidR="008A23C6" w:rsidRDefault="008A23C6" w:rsidP="008A23C6">
      <w:pPr>
        <w:ind w:left="567"/>
        <w:jc w:val="both"/>
        <w:rPr>
          <w:lang w:eastAsia="uk-UA"/>
        </w:rPr>
      </w:pPr>
      <w:r>
        <w:rPr>
          <w:lang w:eastAsia="uk-UA"/>
        </w:rPr>
        <w:t>1.1.1. РЕВУ Наталію Олександрівну;</w:t>
      </w:r>
    </w:p>
    <w:p w14:paraId="3AD9293B" w14:textId="77777777" w:rsidR="008A23C6" w:rsidRDefault="008A23C6" w:rsidP="008A23C6">
      <w:pPr>
        <w:ind w:left="567"/>
        <w:jc w:val="both"/>
        <w:rPr>
          <w:lang w:eastAsia="uk-UA"/>
        </w:rPr>
      </w:pPr>
      <w:r>
        <w:rPr>
          <w:lang w:eastAsia="uk-UA"/>
        </w:rPr>
        <w:t>1.2. від імені В</w:t>
      </w:r>
      <w:r w:rsidRPr="00A95147">
        <w:rPr>
          <w:lang w:eastAsia="uk-UA"/>
        </w:rPr>
        <w:t>иконавчого комітету Хмельницької міської ради</w:t>
      </w:r>
      <w:r>
        <w:rPr>
          <w:lang w:eastAsia="uk-UA"/>
        </w:rPr>
        <w:t>:</w:t>
      </w:r>
    </w:p>
    <w:p w14:paraId="380F8796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1.2.1. ВАСИЛИКІВА Мирона Васильовича;</w:t>
      </w:r>
    </w:p>
    <w:p w14:paraId="46D16673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1.2.2. ДИКУ Світлану Михайлівну;</w:t>
      </w:r>
    </w:p>
    <w:p w14:paraId="6A542543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1.2.3. ГОНЧАР Оксану Анатоліївну;</w:t>
      </w:r>
    </w:p>
    <w:p w14:paraId="3926733A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1.2.4. ЗАДВОРНУ Людмилу Вікторівну;</w:t>
      </w:r>
    </w:p>
    <w:p w14:paraId="131F4387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1.2.5. КАЧУРОВСЬКУ Інну Павлівну;</w:t>
      </w:r>
    </w:p>
    <w:p w14:paraId="316E4226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1.2.6. КОВАЛЬЧУК Ольгу Миколаївну;</w:t>
      </w:r>
    </w:p>
    <w:p w14:paraId="6DEC76CE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1.2.7. ЛЕВИЦЬКУ Юлію Віталіївну;</w:t>
      </w:r>
    </w:p>
    <w:p w14:paraId="2396B639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1.2.8. ЛУК’ЯНОВУ Наталію Леонідівну;</w:t>
      </w:r>
    </w:p>
    <w:p w14:paraId="67D96612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1.2.9.</w:t>
      </w:r>
      <w:r w:rsidRPr="0018659B">
        <w:rPr>
          <w:lang w:eastAsia="uk-UA"/>
        </w:rPr>
        <w:t xml:space="preserve"> </w:t>
      </w:r>
      <w:r>
        <w:rPr>
          <w:lang w:eastAsia="uk-UA"/>
        </w:rPr>
        <w:t>ЛЯХ Ірину Володимирівну;</w:t>
      </w:r>
    </w:p>
    <w:p w14:paraId="1A2DB7AD" w14:textId="77777777" w:rsidR="008A23C6" w:rsidRDefault="008A23C6" w:rsidP="008A23C6">
      <w:pPr>
        <w:ind w:left="567"/>
        <w:jc w:val="both"/>
        <w:rPr>
          <w:lang w:eastAsia="uk-UA"/>
        </w:rPr>
      </w:pPr>
      <w:r>
        <w:rPr>
          <w:lang w:eastAsia="uk-UA"/>
        </w:rPr>
        <w:t>1.2.10. РЕВУ Наталію Олександрівну;</w:t>
      </w:r>
    </w:p>
    <w:p w14:paraId="66EC3A57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1.2.11. СУВІЛОВУ Ларису Анатоліївну;</w:t>
      </w:r>
    </w:p>
    <w:p w14:paraId="0F871B49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1.2.12. ТАМОЙКО Василя Борисовича;</w:t>
      </w:r>
    </w:p>
    <w:p w14:paraId="4D2E86C7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1.2.13. ТАРАЩАН Юлію Леонідівну.</w:t>
      </w:r>
    </w:p>
    <w:p w14:paraId="0CF5502C" w14:textId="77777777" w:rsidR="00D950AE" w:rsidRDefault="006F4C73" w:rsidP="008A23C6">
      <w:pPr>
        <w:ind w:firstLine="567"/>
        <w:jc w:val="both"/>
      </w:pPr>
      <w:r>
        <w:t xml:space="preserve">2.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3A114D39" w14:textId="77777777" w:rsidR="00D950AE" w:rsidRPr="007B690F" w:rsidRDefault="006F4C73" w:rsidP="00D950AE">
      <w:pPr>
        <w:autoSpaceDE w:val="0"/>
        <w:autoSpaceDN w:val="0"/>
        <w:adjustRightInd w:val="0"/>
        <w:ind w:right="-1" w:firstLine="566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44CC681C" w14:textId="77777777" w:rsidR="00C9038B" w:rsidRDefault="00C9038B" w:rsidP="00EF4144">
      <w:pPr>
        <w:jc w:val="both"/>
        <w:rPr>
          <w:lang w:eastAsia="uk-UA"/>
        </w:rPr>
      </w:pPr>
    </w:p>
    <w:p w14:paraId="70C2E34B" w14:textId="77777777" w:rsidR="00AD1CB7" w:rsidRDefault="00AD1CB7" w:rsidP="00EF4144">
      <w:pPr>
        <w:jc w:val="both"/>
        <w:rPr>
          <w:lang w:eastAsia="uk-UA"/>
        </w:rPr>
      </w:pPr>
    </w:p>
    <w:p w14:paraId="044BEEDA" w14:textId="77777777" w:rsidR="00EF4144" w:rsidRDefault="00EF4144" w:rsidP="00EF4144">
      <w:pPr>
        <w:jc w:val="both"/>
        <w:rPr>
          <w:lang w:eastAsia="uk-UA"/>
        </w:rPr>
      </w:pPr>
    </w:p>
    <w:p w14:paraId="7F96AE60" w14:textId="77777777" w:rsidR="00C7223D" w:rsidRPr="00621275" w:rsidRDefault="00842C30" w:rsidP="00C7223D">
      <w:pPr>
        <w:jc w:val="both"/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DE6F09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sectPr w:rsidR="00C7223D" w:rsidRPr="00621275" w:rsidSect="00EF4144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21948">
    <w:abstractNumId w:val="13"/>
  </w:num>
  <w:num w:numId="2" w16cid:durableId="626590584">
    <w:abstractNumId w:val="24"/>
  </w:num>
  <w:num w:numId="3" w16cid:durableId="1315917841">
    <w:abstractNumId w:val="16"/>
  </w:num>
  <w:num w:numId="4" w16cid:durableId="1330404467">
    <w:abstractNumId w:val="15"/>
  </w:num>
  <w:num w:numId="5" w16cid:durableId="6295011">
    <w:abstractNumId w:val="6"/>
  </w:num>
  <w:num w:numId="6" w16cid:durableId="1718315357">
    <w:abstractNumId w:val="9"/>
  </w:num>
  <w:num w:numId="7" w16cid:durableId="1675955817">
    <w:abstractNumId w:val="18"/>
  </w:num>
  <w:num w:numId="8" w16cid:durableId="299772168">
    <w:abstractNumId w:val="19"/>
  </w:num>
  <w:num w:numId="9" w16cid:durableId="1542866357">
    <w:abstractNumId w:val="14"/>
  </w:num>
  <w:num w:numId="10" w16cid:durableId="2019885387">
    <w:abstractNumId w:val="5"/>
  </w:num>
  <w:num w:numId="11" w16cid:durableId="1082024628">
    <w:abstractNumId w:val="25"/>
  </w:num>
  <w:num w:numId="12" w16cid:durableId="1876969177">
    <w:abstractNumId w:val="23"/>
  </w:num>
  <w:num w:numId="13" w16cid:durableId="1118992122">
    <w:abstractNumId w:val="21"/>
  </w:num>
  <w:num w:numId="14" w16cid:durableId="701050828">
    <w:abstractNumId w:val="23"/>
    <w:lvlOverride w:ilvl="0">
      <w:startOverride w:val="1"/>
    </w:lvlOverride>
  </w:num>
  <w:num w:numId="15" w16cid:durableId="1561600174">
    <w:abstractNumId w:val="21"/>
    <w:lvlOverride w:ilvl="0">
      <w:startOverride w:val="5"/>
    </w:lvlOverride>
  </w:num>
  <w:num w:numId="16" w16cid:durableId="1913849807">
    <w:abstractNumId w:val="0"/>
  </w:num>
  <w:num w:numId="17" w16cid:durableId="841238376">
    <w:abstractNumId w:val="1"/>
  </w:num>
  <w:num w:numId="18" w16cid:durableId="341860495">
    <w:abstractNumId w:val="2"/>
  </w:num>
  <w:num w:numId="19" w16cid:durableId="615452876">
    <w:abstractNumId w:val="3"/>
  </w:num>
  <w:num w:numId="20" w16cid:durableId="481973235">
    <w:abstractNumId w:val="4"/>
  </w:num>
  <w:num w:numId="21" w16cid:durableId="1422797970">
    <w:abstractNumId w:val="17"/>
  </w:num>
  <w:num w:numId="22" w16cid:durableId="349334886">
    <w:abstractNumId w:val="12"/>
  </w:num>
  <w:num w:numId="23" w16cid:durableId="1029188045">
    <w:abstractNumId w:val="10"/>
  </w:num>
  <w:num w:numId="24" w16cid:durableId="1399087339">
    <w:abstractNumId w:val="22"/>
  </w:num>
  <w:num w:numId="25" w16cid:durableId="1674869038">
    <w:abstractNumId w:val="8"/>
  </w:num>
  <w:num w:numId="26" w16cid:durableId="496313508">
    <w:abstractNumId w:val="7"/>
  </w:num>
  <w:num w:numId="27" w16cid:durableId="1817336007">
    <w:abstractNumId w:val="11"/>
  </w:num>
  <w:num w:numId="28" w16cid:durableId="3077141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065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29A2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84962"/>
    <w:rsid w:val="00487A0C"/>
    <w:rsid w:val="00494BC9"/>
    <w:rsid w:val="00495525"/>
    <w:rsid w:val="004A1696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73"/>
    <w:rsid w:val="006F4CF5"/>
    <w:rsid w:val="00703496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23C6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1957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48D1"/>
    <w:rsid w:val="00B26B24"/>
    <w:rsid w:val="00B2743F"/>
    <w:rsid w:val="00B31290"/>
    <w:rsid w:val="00B32F69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082"/>
    <w:rsid w:val="00BA13C4"/>
    <w:rsid w:val="00BA4D1B"/>
    <w:rsid w:val="00BA4D8C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3BA2"/>
    <w:rsid w:val="00DE48E6"/>
    <w:rsid w:val="00DE5D7C"/>
    <w:rsid w:val="00DE69EC"/>
    <w:rsid w:val="00DE6F09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4144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7CB469"/>
  <w15:chartTrackingRefBased/>
  <w15:docId w15:val="{710D8828-0304-4558-B0B0-8BD4C559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2022-01-17T13:48:00Z</cp:lastPrinted>
  <dcterms:created xsi:type="dcterms:W3CDTF">2023-11-13T13:46:00Z</dcterms:created>
  <dcterms:modified xsi:type="dcterms:W3CDTF">2023-11-13T13:46:00Z</dcterms:modified>
</cp:coreProperties>
</file>