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B98A9" w14:textId="77777777" w:rsidR="006A2A27" w:rsidRPr="007D3476" w:rsidRDefault="006A2A27" w:rsidP="006A2A27">
      <w:pPr>
        <w:jc w:val="center"/>
        <w:rPr>
          <w:rFonts w:eastAsia="Times New Roman" w:cs="Times New Roman"/>
          <w:color w:val="000000"/>
          <w:kern w:val="2"/>
          <w:lang w:eastAsia="ru-RU"/>
        </w:rPr>
      </w:pPr>
      <w:bookmarkStart w:id="0" w:name="_Hlk148534694"/>
      <w:r w:rsidRPr="007D3476">
        <w:rPr>
          <w:rFonts w:eastAsia="Times New Roman" w:cs="Times New Roman"/>
          <w:noProof/>
          <w:color w:val="000000"/>
          <w:lang w:eastAsia="uk-UA"/>
        </w:rPr>
        <w:drawing>
          <wp:inline distT="0" distB="0" distL="0" distR="0" wp14:anchorId="307AB21B" wp14:editId="6E0F927E">
            <wp:extent cx="485775" cy="657225"/>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37BC68C2" w14:textId="77777777" w:rsidR="006A2A27" w:rsidRPr="007D3476" w:rsidRDefault="006A2A27" w:rsidP="006A2A27">
      <w:pPr>
        <w:jc w:val="center"/>
        <w:rPr>
          <w:rFonts w:eastAsia="Times New Roman" w:cs="Times New Roman"/>
          <w:color w:val="000000"/>
          <w:sz w:val="30"/>
          <w:szCs w:val="30"/>
          <w:lang w:val="uk-UA" w:eastAsia="ru-RU"/>
        </w:rPr>
      </w:pPr>
      <w:r w:rsidRPr="007D3476">
        <w:rPr>
          <w:rFonts w:eastAsia="Times New Roman" w:cs="Times New Roman"/>
          <w:b/>
          <w:bCs/>
          <w:color w:val="000000"/>
          <w:sz w:val="30"/>
          <w:szCs w:val="30"/>
          <w:lang w:val="uk-UA" w:eastAsia="ru-RU"/>
        </w:rPr>
        <w:t>ХМЕЛЬНИЦЬКА МІСЬКА РАДА</w:t>
      </w:r>
    </w:p>
    <w:p w14:paraId="520B9A64" w14:textId="77777777" w:rsidR="006A2A27" w:rsidRPr="007D3476" w:rsidRDefault="006A2A27" w:rsidP="006A2A27">
      <w:pPr>
        <w:jc w:val="center"/>
        <w:rPr>
          <w:rFonts w:eastAsia="Times New Roman" w:cs="Times New Roman"/>
          <w:b/>
          <w:color w:val="000000"/>
          <w:sz w:val="36"/>
          <w:szCs w:val="30"/>
          <w:lang w:val="uk-UA" w:eastAsia="ru-RU"/>
        </w:rPr>
      </w:pPr>
      <w:r w:rsidRPr="006A2A27">
        <w:rPr>
          <w:noProof/>
          <w:lang w:val="uk-UA"/>
        </w:rPr>
        <mc:AlternateContent>
          <mc:Choice Requires="wps">
            <w:drawing>
              <wp:anchor distT="0" distB="0" distL="114300" distR="114300" simplePos="0" relativeHeight="251661312" behindDoc="0" locked="0" layoutInCell="1" allowOverlap="1" wp14:anchorId="6673E00F" wp14:editId="06679C0F">
                <wp:simplePos x="0" y="0"/>
                <wp:positionH relativeFrom="column">
                  <wp:posOffset>1318895</wp:posOffset>
                </wp:positionH>
                <wp:positionV relativeFrom="paragraph">
                  <wp:posOffset>224155</wp:posOffset>
                </wp:positionV>
                <wp:extent cx="3409950" cy="342900"/>
                <wp:effectExtent l="0" t="0" r="0" b="0"/>
                <wp:wrapNone/>
                <wp:docPr id="1399298350"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7E296368" w14:textId="77777777" w:rsidR="006A2A27" w:rsidRPr="006A2A27" w:rsidRDefault="006A2A27" w:rsidP="006A2A27">
                            <w:pPr>
                              <w:jc w:val="center"/>
                              <w:rPr>
                                <w:rFonts w:cs="Times New Roman"/>
                                <w:b/>
                                <w:lang w:val="uk-UA"/>
                              </w:rPr>
                            </w:pPr>
                            <w:r w:rsidRPr="006A2A27">
                              <w:rPr>
                                <w:rFonts w:cs="Times New Roman"/>
                                <w:b/>
                                <w:lang w:val="uk-UA"/>
                              </w:rPr>
                              <w:t>тридцять п’ятої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73E00F" id="Прямокутник 3" o:spid="_x0000_s1026" style="position:absolute;left:0;text-align:left;margin-left:103.85pt;margin-top:17.65pt;width:268.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7E296368" w14:textId="77777777" w:rsidR="006A2A27" w:rsidRPr="006A2A27" w:rsidRDefault="006A2A27" w:rsidP="006A2A27">
                      <w:pPr>
                        <w:jc w:val="center"/>
                        <w:rPr>
                          <w:rFonts w:cs="Times New Roman"/>
                          <w:b/>
                          <w:lang w:val="uk-UA"/>
                        </w:rPr>
                      </w:pPr>
                      <w:r w:rsidRPr="006A2A27">
                        <w:rPr>
                          <w:rFonts w:cs="Times New Roman"/>
                          <w:b/>
                          <w:lang w:val="uk-UA"/>
                        </w:rPr>
                        <w:t>тридцять п’ятої сесії</w:t>
                      </w:r>
                    </w:p>
                  </w:txbxContent>
                </v:textbox>
              </v:rect>
            </w:pict>
          </mc:Fallback>
        </mc:AlternateContent>
      </w:r>
      <w:r w:rsidRPr="007D3476">
        <w:rPr>
          <w:rFonts w:eastAsia="Times New Roman" w:cs="Times New Roman"/>
          <w:b/>
          <w:color w:val="000000"/>
          <w:sz w:val="36"/>
          <w:szCs w:val="30"/>
          <w:lang w:val="uk-UA" w:eastAsia="ru-RU"/>
        </w:rPr>
        <w:t>РІШЕННЯ</w:t>
      </w:r>
    </w:p>
    <w:p w14:paraId="222EC5D9" w14:textId="77777777" w:rsidR="006A2A27" w:rsidRPr="007D3476" w:rsidRDefault="006A2A27" w:rsidP="006A2A27">
      <w:pPr>
        <w:jc w:val="center"/>
        <w:rPr>
          <w:rFonts w:eastAsia="Times New Roman" w:cs="Times New Roman"/>
          <w:b/>
          <w:bCs/>
          <w:color w:val="000000"/>
          <w:sz w:val="36"/>
          <w:szCs w:val="30"/>
          <w:lang w:val="uk-UA" w:eastAsia="ru-RU"/>
        </w:rPr>
      </w:pPr>
      <w:r w:rsidRPr="007D3476">
        <w:rPr>
          <w:rFonts w:eastAsia="Times New Roman" w:cs="Times New Roman"/>
          <w:b/>
          <w:color w:val="000000"/>
          <w:sz w:val="36"/>
          <w:szCs w:val="30"/>
          <w:lang w:val="uk-UA" w:eastAsia="ru-RU"/>
        </w:rPr>
        <w:t>______________________________</w:t>
      </w:r>
    </w:p>
    <w:p w14:paraId="7768CF4D" w14:textId="77777777" w:rsidR="006A2A27" w:rsidRPr="007D3476" w:rsidRDefault="006A2A27" w:rsidP="006A2A27">
      <w:pPr>
        <w:rPr>
          <w:rFonts w:eastAsia="Times New Roman" w:cs="Times New Roman"/>
          <w:color w:val="000000"/>
          <w:lang w:val="uk-UA" w:eastAsia="ru-RU"/>
        </w:rPr>
      </w:pPr>
      <w:r w:rsidRPr="006A2A27">
        <w:rPr>
          <w:noProof/>
          <w:lang w:val="uk-UA"/>
        </w:rPr>
        <mc:AlternateContent>
          <mc:Choice Requires="wps">
            <w:drawing>
              <wp:anchor distT="0" distB="0" distL="114300" distR="114300" simplePos="0" relativeHeight="251662336" behindDoc="0" locked="0" layoutInCell="1" allowOverlap="1" wp14:anchorId="4FDAA18C" wp14:editId="1174573F">
                <wp:simplePos x="0" y="0"/>
                <wp:positionH relativeFrom="column">
                  <wp:posOffset>242570</wp:posOffset>
                </wp:positionH>
                <wp:positionV relativeFrom="paragraph">
                  <wp:posOffset>36195</wp:posOffset>
                </wp:positionV>
                <wp:extent cx="1619250" cy="276225"/>
                <wp:effectExtent l="0" t="0" r="0" b="0"/>
                <wp:wrapNone/>
                <wp:docPr id="902472583"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2DE37EE0" w14:textId="77777777" w:rsidR="006A2A27" w:rsidRPr="007D3476" w:rsidRDefault="006A2A27" w:rsidP="006A2A27">
                            <w:pPr>
                              <w:rPr>
                                <w:rFonts w:cs="Times New Roman"/>
                              </w:rPr>
                            </w:pPr>
                            <w:r w:rsidRPr="007D3476">
                              <w:rPr>
                                <w:rFonts w:cs="Times New Roman"/>
                              </w:rPr>
                              <w:t>10.11.2023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DAA18C" id="Прямокутник 2" o:spid="_x0000_s1027" style="position:absolute;margin-left:19.1pt;margin-top:2.85pt;width:127.5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2DE37EE0" w14:textId="77777777" w:rsidR="006A2A27" w:rsidRPr="007D3476" w:rsidRDefault="006A2A27" w:rsidP="006A2A27">
                      <w:pPr>
                        <w:rPr>
                          <w:rFonts w:cs="Times New Roman"/>
                        </w:rPr>
                      </w:pPr>
                      <w:r w:rsidRPr="007D3476">
                        <w:rPr>
                          <w:rFonts w:cs="Times New Roman"/>
                        </w:rPr>
                        <w:t>10.11.2023</w:t>
                      </w:r>
                    </w:p>
                  </w:txbxContent>
                </v:textbox>
              </v:rect>
            </w:pict>
          </mc:Fallback>
        </mc:AlternateContent>
      </w:r>
      <w:r w:rsidRPr="006A2A27">
        <w:rPr>
          <w:noProof/>
          <w:lang w:val="uk-UA"/>
        </w:rPr>
        <mc:AlternateContent>
          <mc:Choice Requires="wps">
            <w:drawing>
              <wp:anchor distT="0" distB="0" distL="114300" distR="114300" simplePos="0" relativeHeight="251663360" behindDoc="0" locked="0" layoutInCell="1" allowOverlap="1" wp14:anchorId="3743C821" wp14:editId="3E617554">
                <wp:simplePos x="0" y="0"/>
                <wp:positionH relativeFrom="column">
                  <wp:posOffset>2491740</wp:posOffset>
                </wp:positionH>
                <wp:positionV relativeFrom="paragraph">
                  <wp:posOffset>41275</wp:posOffset>
                </wp:positionV>
                <wp:extent cx="514350" cy="276225"/>
                <wp:effectExtent l="0" t="0" r="0" b="0"/>
                <wp:wrapNone/>
                <wp:docPr id="1540674499"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5C697D4C" w14:textId="644AC8B4" w:rsidR="006A2A27" w:rsidRPr="007D3476" w:rsidRDefault="006A2A27" w:rsidP="006A2A27">
                            <w:pPr>
                              <w:rPr>
                                <w:rFonts w:cs="Times New Roman"/>
                                <w:lang w:val="uk-UA"/>
                              </w:rPr>
                            </w:pPr>
                            <w:r>
                              <w:rPr>
                                <w:rFonts w:cs="Times New Roman"/>
                                <w:lang w:val="en-US"/>
                              </w:rPr>
                              <w:t>48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43C821" id="Прямокутник 1" o:spid="_x0000_s1028" style="position:absolute;margin-left:196.2pt;margin-top:3.25pt;width:40.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5C697D4C" w14:textId="644AC8B4" w:rsidR="006A2A27" w:rsidRPr="007D3476" w:rsidRDefault="006A2A27" w:rsidP="006A2A27">
                      <w:pPr>
                        <w:rPr>
                          <w:rFonts w:cs="Times New Roman"/>
                          <w:lang w:val="uk-UA"/>
                        </w:rPr>
                      </w:pPr>
                      <w:r>
                        <w:rPr>
                          <w:rFonts w:cs="Times New Roman"/>
                          <w:lang w:val="en-US"/>
                        </w:rPr>
                        <w:t>48</w:t>
                      </w:r>
                    </w:p>
                  </w:txbxContent>
                </v:textbox>
              </v:rect>
            </w:pict>
          </mc:Fallback>
        </mc:AlternateContent>
      </w:r>
    </w:p>
    <w:p w14:paraId="0AE5A307" w14:textId="77777777" w:rsidR="006A2A27" w:rsidRPr="007D3476" w:rsidRDefault="006A2A27" w:rsidP="006A2A27">
      <w:pPr>
        <w:rPr>
          <w:rFonts w:eastAsia="Times New Roman" w:cs="Times New Roman"/>
          <w:color w:val="000000"/>
          <w:lang w:val="uk-UA" w:eastAsia="ru-RU"/>
        </w:rPr>
      </w:pPr>
      <w:r w:rsidRPr="007D3476">
        <w:rPr>
          <w:rFonts w:eastAsia="Times New Roman" w:cs="Times New Roman"/>
          <w:color w:val="000000"/>
          <w:lang w:val="uk-UA" w:eastAsia="ru-RU"/>
        </w:rPr>
        <w:t>від __________________________ № __________</w:t>
      </w:r>
      <w:r w:rsidRPr="007D3476">
        <w:rPr>
          <w:rFonts w:eastAsia="Times New Roman" w:cs="Times New Roman"/>
          <w:color w:val="000000"/>
          <w:lang w:val="uk-UA" w:eastAsia="ru-RU"/>
        </w:rPr>
        <w:tab/>
      </w:r>
      <w:r w:rsidRPr="007D3476">
        <w:rPr>
          <w:rFonts w:eastAsia="Times New Roman" w:cs="Times New Roman"/>
          <w:color w:val="000000"/>
          <w:lang w:val="uk-UA" w:eastAsia="ru-RU"/>
        </w:rPr>
        <w:tab/>
      </w:r>
      <w:r w:rsidRPr="007D3476">
        <w:rPr>
          <w:rFonts w:eastAsia="Times New Roman" w:cs="Times New Roman"/>
          <w:color w:val="000000"/>
          <w:lang w:val="uk-UA" w:eastAsia="ru-RU"/>
        </w:rPr>
        <w:tab/>
      </w:r>
      <w:r w:rsidRPr="007D3476">
        <w:rPr>
          <w:rFonts w:eastAsia="Times New Roman" w:cs="Times New Roman"/>
          <w:color w:val="000000"/>
          <w:lang w:val="uk-UA" w:eastAsia="ru-RU"/>
        </w:rPr>
        <w:tab/>
      </w:r>
      <w:proofErr w:type="spellStart"/>
      <w:r w:rsidRPr="007D3476">
        <w:rPr>
          <w:rFonts w:eastAsia="Times New Roman" w:cs="Times New Roman"/>
          <w:color w:val="000000"/>
          <w:lang w:val="uk-UA" w:eastAsia="ru-RU"/>
        </w:rPr>
        <w:t>м.Хмельницький</w:t>
      </w:r>
      <w:proofErr w:type="spellEnd"/>
    </w:p>
    <w:bookmarkEnd w:id="0"/>
    <w:p w14:paraId="26AC064E" w14:textId="77777777" w:rsidR="006A2A27" w:rsidRPr="006A2A27" w:rsidRDefault="006A2A27" w:rsidP="006A2A27">
      <w:pPr>
        <w:ind w:right="5386"/>
        <w:jc w:val="both"/>
        <w:rPr>
          <w:rFonts w:cs="Times New Roman"/>
          <w:lang w:val="uk-UA"/>
        </w:rPr>
      </w:pPr>
    </w:p>
    <w:p w14:paraId="60933C77" w14:textId="50553EB5" w:rsidR="00EF6848" w:rsidRPr="006A2A27" w:rsidRDefault="006A2A27" w:rsidP="00D0225B">
      <w:pPr>
        <w:pStyle w:val="Standard"/>
        <w:ind w:right="5386"/>
        <w:jc w:val="both"/>
        <w:rPr>
          <w:lang w:val="uk-UA"/>
        </w:rPr>
      </w:pPr>
      <w:r w:rsidRPr="006A2A27">
        <w:rPr>
          <w:lang w:val="uk-UA"/>
        </w:rPr>
        <w:t>Про внесення змін в рішення позачергової</w:t>
      </w:r>
      <w:r w:rsidR="00D0225B" w:rsidRPr="006A2A27">
        <w:rPr>
          <w:lang w:val="uk-UA"/>
        </w:rPr>
        <w:t xml:space="preserve"> </w:t>
      </w:r>
      <w:r w:rsidRPr="006A2A27">
        <w:rPr>
          <w:lang w:val="uk-UA"/>
        </w:rPr>
        <w:t>двадцять п'ятої сесії Хмельницької міської</w:t>
      </w:r>
      <w:r w:rsidR="00D0225B" w:rsidRPr="006A2A27">
        <w:rPr>
          <w:lang w:val="uk-UA"/>
        </w:rPr>
        <w:t xml:space="preserve"> </w:t>
      </w:r>
      <w:r w:rsidRPr="006A2A27">
        <w:rPr>
          <w:lang w:val="uk-UA"/>
        </w:rPr>
        <w:t>ради від 28.03.2023р. №73</w:t>
      </w:r>
    </w:p>
    <w:p w14:paraId="0B8388DC" w14:textId="23732CE3" w:rsidR="00EF6848" w:rsidRPr="006A2A27" w:rsidRDefault="00EF6848">
      <w:pPr>
        <w:pStyle w:val="Standard"/>
        <w:ind w:right="28"/>
        <w:rPr>
          <w:lang w:val="uk-UA"/>
        </w:rPr>
      </w:pPr>
    </w:p>
    <w:p w14:paraId="50261B6A" w14:textId="77777777" w:rsidR="00EF6848" w:rsidRPr="006A2A27" w:rsidRDefault="00EF6848">
      <w:pPr>
        <w:pStyle w:val="Standard"/>
        <w:tabs>
          <w:tab w:val="left" w:pos="9637"/>
        </w:tabs>
        <w:rPr>
          <w:lang w:val="uk-UA"/>
        </w:rPr>
      </w:pPr>
    </w:p>
    <w:p w14:paraId="6E945842" w14:textId="3BC3F65D" w:rsidR="00EF6848" w:rsidRPr="00D0225B" w:rsidRDefault="006A2A27" w:rsidP="00D0225B">
      <w:pPr>
        <w:pStyle w:val="Standard"/>
        <w:ind w:firstLine="567"/>
        <w:jc w:val="both"/>
        <w:rPr>
          <w:lang w:val="uk-UA"/>
        </w:rPr>
      </w:pPr>
      <w:r w:rsidRPr="00D0225B">
        <w:rPr>
          <w:rFonts w:eastAsia="Times New Roman CYR" w:cs="Times New Roman CYR"/>
          <w:lang w:val="uk-UA"/>
        </w:rPr>
        <w:t>Розглянувши пропозицію виконавчого комітету</w:t>
      </w:r>
      <w:r w:rsidRPr="00D0225B">
        <w:rPr>
          <w:lang w:val="uk-UA"/>
        </w:rPr>
        <w:t>, керуючись Законами України «Про місцеве самоврядування в Україні», «Про житлово-комунальні послуги», «Про питну воду, питне водопостачання та водовідведення», міська рада</w:t>
      </w:r>
    </w:p>
    <w:p w14:paraId="4C0AD24A" w14:textId="77777777" w:rsidR="00EF6848" w:rsidRPr="00D0225B" w:rsidRDefault="00EF6848">
      <w:pPr>
        <w:pStyle w:val="Standard"/>
        <w:jc w:val="both"/>
        <w:rPr>
          <w:lang w:val="uk-UA"/>
        </w:rPr>
      </w:pPr>
    </w:p>
    <w:p w14:paraId="56323387" w14:textId="77777777" w:rsidR="00EF6848" w:rsidRPr="00D0225B" w:rsidRDefault="006A2A27">
      <w:pPr>
        <w:pStyle w:val="Standard"/>
        <w:rPr>
          <w:lang w:val="uk-UA"/>
        </w:rPr>
      </w:pPr>
      <w:r w:rsidRPr="00D0225B">
        <w:rPr>
          <w:lang w:val="uk-UA"/>
        </w:rPr>
        <w:t>ВИРІШИЛА:</w:t>
      </w:r>
    </w:p>
    <w:p w14:paraId="5EEFA94B" w14:textId="7DAC31E1" w:rsidR="00EF6848" w:rsidRPr="00D0225B" w:rsidRDefault="00EF6848">
      <w:pPr>
        <w:pStyle w:val="Standard"/>
        <w:jc w:val="both"/>
        <w:rPr>
          <w:lang w:val="uk-UA"/>
        </w:rPr>
      </w:pPr>
    </w:p>
    <w:p w14:paraId="2B3E87A0" w14:textId="377CBE13" w:rsidR="00EF6848" w:rsidRPr="00D0225B" w:rsidRDefault="006A2A27" w:rsidP="00D0225B">
      <w:pPr>
        <w:pStyle w:val="Standard"/>
        <w:ind w:firstLine="567"/>
        <w:jc w:val="both"/>
        <w:rPr>
          <w:lang w:val="uk-UA"/>
        </w:rPr>
      </w:pPr>
      <w:r w:rsidRPr="00D0225B">
        <w:rPr>
          <w:lang w:val="uk-UA"/>
        </w:rPr>
        <w:t xml:space="preserve">1. </w:t>
      </w:r>
      <w:proofErr w:type="spellStart"/>
      <w:r w:rsidRPr="00D0225B">
        <w:rPr>
          <w:lang w:val="uk-UA"/>
        </w:rPr>
        <w:t>Внести</w:t>
      </w:r>
      <w:proofErr w:type="spellEnd"/>
      <w:r w:rsidRPr="00D0225B">
        <w:rPr>
          <w:lang w:val="uk-UA"/>
        </w:rPr>
        <w:t xml:space="preserve"> зміни в рішення позачергової двадцять п'ятої сесії Хмельницької міської ради від 28.03.2023р. №73, виклавши додаток в новій редакції (додається).</w:t>
      </w:r>
    </w:p>
    <w:p w14:paraId="538FF672" w14:textId="77777777" w:rsidR="006A2A27" w:rsidRDefault="006A2A27" w:rsidP="006A2A27">
      <w:pPr>
        <w:pStyle w:val="Standard"/>
        <w:ind w:right="28" w:firstLine="567"/>
        <w:jc w:val="both"/>
        <w:rPr>
          <w:rFonts w:eastAsia="Times New Roman CYR" w:cs="Times New Roman CYR"/>
          <w:lang w:val="uk-UA"/>
        </w:rPr>
      </w:pPr>
      <w:r w:rsidRPr="00D0225B">
        <w:rPr>
          <w:lang w:val="uk-UA"/>
        </w:rPr>
        <w:t>2</w:t>
      </w:r>
      <w:r w:rsidRPr="00D0225B">
        <w:rPr>
          <w:rFonts w:eastAsia="Times New Roman CYR" w:cs="Times New Roman CYR"/>
          <w:lang w:val="uk-UA"/>
        </w:rPr>
        <w:t xml:space="preserve">. Відповідальність за виконання рішення покласти на заступника міського голови - директора департаменту інфраструктури міста </w:t>
      </w:r>
      <w:proofErr w:type="spellStart"/>
      <w:r w:rsidRPr="00D0225B">
        <w:rPr>
          <w:rFonts w:eastAsia="Times New Roman CYR" w:cs="Times New Roman CYR"/>
          <w:lang w:val="uk-UA"/>
        </w:rPr>
        <w:t>В.Новачка</w:t>
      </w:r>
      <w:proofErr w:type="spellEnd"/>
      <w:r w:rsidRPr="00D0225B">
        <w:rPr>
          <w:rFonts w:eastAsia="Times New Roman CYR" w:cs="Times New Roman CYR"/>
          <w:lang w:val="uk-UA"/>
        </w:rPr>
        <w:t xml:space="preserve"> та міське комунальне підприємство «Хмельницькводоканал».</w:t>
      </w:r>
    </w:p>
    <w:p w14:paraId="4445EB4F" w14:textId="60FFE20D" w:rsidR="00EF6848" w:rsidRPr="00D0225B" w:rsidRDefault="006A2A27" w:rsidP="006A2A27">
      <w:pPr>
        <w:pStyle w:val="Standard"/>
        <w:ind w:right="28" w:firstLine="567"/>
        <w:jc w:val="both"/>
        <w:rPr>
          <w:rFonts w:eastAsia="Times New Roman CYR" w:cs="Times New Roman CYR"/>
          <w:lang w:val="uk-UA"/>
        </w:rPr>
      </w:pPr>
      <w:r w:rsidRPr="00D0225B">
        <w:rPr>
          <w:rFonts w:eastAsia="Times New Roman CYR" w:cs="Times New Roman CYR"/>
          <w:lang w:val="uk-UA"/>
        </w:rPr>
        <w:t>3. Контроль за виконанням рішення покласти на постійну комісію з питань роботи житлово-комунального господарства, приватизації і використання майна територіальної громади.</w:t>
      </w:r>
    </w:p>
    <w:p w14:paraId="2CC6057C" w14:textId="77777777" w:rsidR="00EF6848" w:rsidRPr="00D0225B" w:rsidRDefault="00EF6848">
      <w:pPr>
        <w:pStyle w:val="Standard"/>
        <w:jc w:val="both"/>
        <w:rPr>
          <w:lang w:val="uk-UA"/>
        </w:rPr>
      </w:pPr>
    </w:p>
    <w:p w14:paraId="43CD3CF7" w14:textId="77777777" w:rsidR="00EF6848" w:rsidRPr="00D0225B" w:rsidRDefault="00EF6848">
      <w:pPr>
        <w:pStyle w:val="Standard"/>
        <w:jc w:val="both"/>
        <w:rPr>
          <w:lang w:val="uk-UA"/>
        </w:rPr>
      </w:pPr>
    </w:p>
    <w:p w14:paraId="33A89E2E" w14:textId="77777777" w:rsidR="00EF6848" w:rsidRPr="00D0225B" w:rsidRDefault="00EF6848">
      <w:pPr>
        <w:pStyle w:val="Standard"/>
        <w:jc w:val="both"/>
        <w:rPr>
          <w:lang w:val="uk-UA"/>
        </w:rPr>
      </w:pPr>
    </w:p>
    <w:p w14:paraId="3CF36E00" w14:textId="77777777" w:rsidR="00D0225B" w:rsidRPr="00D0225B" w:rsidRDefault="006A2A27" w:rsidP="00D0225B">
      <w:pPr>
        <w:pStyle w:val="Standard"/>
        <w:rPr>
          <w:lang w:val="uk-UA"/>
        </w:rPr>
      </w:pPr>
      <w:r w:rsidRPr="00D0225B">
        <w:rPr>
          <w:lang w:val="uk-UA"/>
        </w:rPr>
        <w:t>Міський голова</w:t>
      </w:r>
      <w:r w:rsidR="00D0225B" w:rsidRPr="00D0225B">
        <w:rPr>
          <w:lang w:val="uk-UA"/>
        </w:rPr>
        <w:tab/>
      </w:r>
      <w:r w:rsidR="00D0225B" w:rsidRPr="00D0225B">
        <w:rPr>
          <w:lang w:val="uk-UA"/>
        </w:rPr>
        <w:tab/>
      </w:r>
      <w:r w:rsidR="00D0225B" w:rsidRPr="00D0225B">
        <w:rPr>
          <w:lang w:val="uk-UA"/>
        </w:rPr>
        <w:tab/>
      </w:r>
      <w:r w:rsidR="00D0225B" w:rsidRPr="00D0225B">
        <w:rPr>
          <w:lang w:val="uk-UA"/>
        </w:rPr>
        <w:tab/>
      </w:r>
      <w:r w:rsidR="00D0225B" w:rsidRPr="00D0225B">
        <w:rPr>
          <w:lang w:val="uk-UA"/>
        </w:rPr>
        <w:tab/>
      </w:r>
      <w:r w:rsidR="00D0225B" w:rsidRPr="00D0225B">
        <w:rPr>
          <w:lang w:val="uk-UA"/>
        </w:rPr>
        <w:tab/>
      </w:r>
      <w:r w:rsidR="00D0225B" w:rsidRPr="00D0225B">
        <w:rPr>
          <w:lang w:val="uk-UA"/>
        </w:rPr>
        <w:tab/>
      </w:r>
      <w:r w:rsidRPr="00D0225B">
        <w:rPr>
          <w:lang w:val="uk-UA"/>
        </w:rPr>
        <w:t>Олександр CИМЧИШИН</w:t>
      </w:r>
    </w:p>
    <w:p w14:paraId="7ADE4E5D" w14:textId="77777777" w:rsidR="00D0225B" w:rsidRPr="00D0225B" w:rsidRDefault="00D0225B" w:rsidP="00D0225B">
      <w:pPr>
        <w:pStyle w:val="Standard"/>
        <w:rPr>
          <w:lang w:val="uk-UA"/>
        </w:rPr>
      </w:pPr>
    </w:p>
    <w:p w14:paraId="0262C31D" w14:textId="77777777" w:rsidR="00D0225B" w:rsidRPr="00D0225B" w:rsidRDefault="00D0225B" w:rsidP="00D0225B">
      <w:pPr>
        <w:pStyle w:val="Standard"/>
        <w:rPr>
          <w:lang w:val="uk-UA"/>
        </w:rPr>
        <w:sectPr w:rsidR="00D0225B" w:rsidRPr="00D0225B" w:rsidSect="00D0225B">
          <w:pgSz w:w="11906" w:h="16838"/>
          <w:pgMar w:top="851" w:right="849" w:bottom="1134" w:left="1418" w:header="708" w:footer="708" w:gutter="0"/>
          <w:cols w:space="720"/>
        </w:sectPr>
      </w:pPr>
    </w:p>
    <w:p w14:paraId="5E3BFB0D" w14:textId="77777777" w:rsidR="006A2A27" w:rsidRPr="006A2A27" w:rsidRDefault="006A2A27" w:rsidP="006A2A27">
      <w:pPr>
        <w:tabs>
          <w:tab w:val="left" w:pos="6630"/>
        </w:tabs>
        <w:ind w:left="4536"/>
        <w:jc w:val="right"/>
        <w:rPr>
          <w:rFonts w:eastAsia="Courier New"/>
          <w:bCs/>
          <w:i/>
          <w:color w:val="000000"/>
          <w:lang w:val="uk-UA" w:eastAsia="uk-UA" w:bidi="uk-UA"/>
        </w:rPr>
      </w:pPr>
      <w:r w:rsidRPr="006A2A27">
        <w:rPr>
          <w:rFonts w:eastAsia="Courier New"/>
          <w:bCs/>
          <w:i/>
          <w:color w:val="000000"/>
          <w:lang w:val="uk-UA" w:eastAsia="uk-UA" w:bidi="uk-UA"/>
        </w:rPr>
        <w:lastRenderedPageBreak/>
        <w:t>Додаток</w:t>
      </w:r>
    </w:p>
    <w:p w14:paraId="3E1B0E72" w14:textId="77777777" w:rsidR="006A2A27" w:rsidRPr="006A2A27" w:rsidRDefault="006A2A27" w:rsidP="006A2A27">
      <w:pPr>
        <w:tabs>
          <w:tab w:val="left" w:pos="6630"/>
        </w:tabs>
        <w:ind w:left="4536"/>
        <w:jc w:val="right"/>
        <w:rPr>
          <w:rFonts w:eastAsia="Courier New"/>
          <w:bCs/>
          <w:i/>
          <w:color w:val="000000"/>
          <w:lang w:val="uk-UA" w:eastAsia="uk-UA" w:bidi="uk-UA"/>
        </w:rPr>
      </w:pPr>
      <w:r w:rsidRPr="006A2A27">
        <w:rPr>
          <w:rFonts w:eastAsia="Courier New"/>
          <w:bCs/>
          <w:i/>
          <w:color w:val="000000"/>
          <w:lang w:val="uk-UA" w:eastAsia="uk-UA" w:bidi="uk-UA"/>
        </w:rPr>
        <w:t>до рішення сесії міської ради</w:t>
      </w:r>
    </w:p>
    <w:p w14:paraId="2F05F465" w14:textId="73931B71" w:rsidR="006A2A27" w:rsidRPr="009814F8" w:rsidRDefault="006A2A27" w:rsidP="006A2A27">
      <w:pPr>
        <w:tabs>
          <w:tab w:val="left" w:pos="6630"/>
        </w:tabs>
        <w:ind w:left="4536"/>
        <w:jc w:val="right"/>
        <w:rPr>
          <w:rFonts w:eastAsia="Courier New"/>
          <w:bCs/>
          <w:i/>
          <w:color w:val="000000"/>
          <w:lang w:eastAsia="uk-UA" w:bidi="uk-UA"/>
        </w:rPr>
      </w:pPr>
      <w:r w:rsidRPr="006A2A27">
        <w:rPr>
          <w:rFonts w:eastAsia="Courier New"/>
          <w:bCs/>
          <w:i/>
          <w:color w:val="000000"/>
          <w:lang w:val="uk-UA" w:eastAsia="uk-UA" w:bidi="uk-UA"/>
        </w:rPr>
        <w:t>від 10.11.2023 року №</w:t>
      </w:r>
      <w:r w:rsidRPr="009814F8">
        <w:rPr>
          <w:rFonts w:eastAsia="Courier New"/>
          <w:bCs/>
          <w:i/>
          <w:color w:val="000000"/>
          <w:lang w:eastAsia="uk-UA" w:bidi="uk-UA"/>
        </w:rPr>
        <w:t>48</w:t>
      </w:r>
    </w:p>
    <w:p w14:paraId="0DCE6806" w14:textId="77777777" w:rsidR="00D0225B" w:rsidRPr="009814F8" w:rsidRDefault="00D0225B" w:rsidP="009814F8">
      <w:pPr>
        <w:jc w:val="center"/>
        <w:rPr>
          <w:rFonts w:eastAsia="Liberation Serif" w:cs="Liberation Serif"/>
          <w:lang w:val="uk-UA"/>
        </w:rPr>
      </w:pPr>
    </w:p>
    <w:p w14:paraId="42797729" w14:textId="77777777" w:rsidR="00D0225B" w:rsidRPr="009814F8" w:rsidRDefault="00D0225B" w:rsidP="009814F8">
      <w:pPr>
        <w:jc w:val="center"/>
        <w:rPr>
          <w:rFonts w:eastAsia="Liberation Serif" w:cs="Liberation Serif"/>
          <w:lang w:val="uk-UA"/>
        </w:rPr>
      </w:pPr>
    </w:p>
    <w:p w14:paraId="48DD3696" w14:textId="77777777" w:rsidR="00D0225B" w:rsidRPr="009814F8" w:rsidRDefault="00D0225B" w:rsidP="009814F8">
      <w:pPr>
        <w:jc w:val="center"/>
        <w:rPr>
          <w:rFonts w:eastAsia="Liberation Serif" w:cs="Liberation Serif"/>
          <w:lang w:val="uk-UA"/>
        </w:rPr>
      </w:pPr>
    </w:p>
    <w:p w14:paraId="6983F866" w14:textId="77777777" w:rsidR="00D0225B" w:rsidRPr="009814F8" w:rsidRDefault="00D0225B" w:rsidP="009814F8">
      <w:pPr>
        <w:jc w:val="center"/>
        <w:rPr>
          <w:rFonts w:eastAsia="Liberation Serif" w:cs="Liberation Serif"/>
          <w:lang w:val="uk-UA"/>
        </w:rPr>
      </w:pPr>
    </w:p>
    <w:p w14:paraId="06DD4E14" w14:textId="77777777" w:rsidR="00D0225B" w:rsidRPr="009814F8" w:rsidRDefault="00D0225B" w:rsidP="009814F8">
      <w:pPr>
        <w:jc w:val="center"/>
        <w:rPr>
          <w:rFonts w:eastAsia="Liberation Serif" w:cs="Liberation Serif"/>
          <w:lang w:val="uk-UA"/>
        </w:rPr>
      </w:pPr>
    </w:p>
    <w:p w14:paraId="730913C1" w14:textId="77777777" w:rsidR="00D0225B" w:rsidRPr="009814F8" w:rsidRDefault="00D0225B" w:rsidP="009814F8">
      <w:pPr>
        <w:jc w:val="center"/>
        <w:rPr>
          <w:rFonts w:eastAsia="Liberation Serif" w:cs="Liberation Serif"/>
          <w:lang w:val="uk-UA"/>
        </w:rPr>
      </w:pPr>
    </w:p>
    <w:p w14:paraId="3E47BFAF" w14:textId="77777777" w:rsidR="00D0225B" w:rsidRDefault="00D0225B" w:rsidP="009814F8">
      <w:pPr>
        <w:jc w:val="center"/>
        <w:rPr>
          <w:rFonts w:eastAsia="Liberation Serif" w:cs="Liberation Serif"/>
          <w:lang w:val="uk-UA"/>
        </w:rPr>
      </w:pPr>
    </w:p>
    <w:p w14:paraId="05A90E9C" w14:textId="77777777" w:rsidR="009814F8" w:rsidRDefault="009814F8" w:rsidP="009814F8">
      <w:pPr>
        <w:jc w:val="center"/>
        <w:rPr>
          <w:rFonts w:eastAsia="Liberation Serif" w:cs="Liberation Serif"/>
          <w:lang w:val="uk-UA"/>
        </w:rPr>
      </w:pPr>
    </w:p>
    <w:p w14:paraId="0537C57B" w14:textId="77777777" w:rsidR="009814F8" w:rsidRDefault="009814F8" w:rsidP="009814F8">
      <w:pPr>
        <w:jc w:val="center"/>
        <w:rPr>
          <w:rFonts w:eastAsia="Liberation Serif" w:cs="Liberation Serif"/>
          <w:lang w:val="uk-UA"/>
        </w:rPr>
      </w:pPr>
    </w:p>
    <w:p w14:paraId="5497BE57" w14:textId="77777777" w:rsidR="009814F8" w:rsidRDefault="009814F8" w:rsidP="009814F8">
      <w:pPr>
        <w:jc w:val="center"/>
        <w:rPr>
          <w:rFonts w:eastAsia="Liberation Serif" w:cs="Liberation Serif"/>
          <w:lang w:val="uk-UA"/>
        </w:rPr>
      </w:pPr>
    </w:p>
    <w:p w14:paraId="0344E230" w14:textId="77777777" w:rsidR="009814F8" w:rsidRDefault="009814F8" w:rsidP="009814F8">
      <w:pPr>
        <w:jc w:val="center"/>
        <w:rPr>
          <w:rFonts w:eastAsia="Liberation Serif" w:cs="Liberation Serif"/>
          <w:lang w:val="uk-UA"/>
        </w:rPr>
      </w:pPr>
    </w:p>
    <w:p w14:paraId="703F5C86" w14:textId="77777777" w:rsidR="009814F8" w:rsidRPr="009814F8" w:rsidRDefault="009814F8" w:rsidP="009814F8">
      <w:pPr>
        <w:jc w:val="center"/>
        <w:rPr>
          <w:rFonts w:eastAsia="Liberation Serif" w:cs="Liberation Serif"/>
          <w:lang w:val="uk-UA"/>
        </w:rPr>
      </w:pPr>
    </w:p>
    <w:p w14:paraId="61917E0E" w14:textId="77777777" w:rsidR="00D0225B" w:rsidRPr="009814F8" w:rsidRDefault="00D0225B" w:rsidP="009814F8">
      <w:pPr>
        <w:jc w:val="center"/>
        <w:rPr>
          <w:rFonts w:eastAsia="Liberation Serif" w:cs="Liberation Serif"/>
          <w:lang w:val="uk-UA"/>
        </w:rPr>
      </w:pPr>
    </w:p>
    <w:p w14:paraId="259DC4FE" w14:textId="77777777" w:rsidR="00D0225B" w:rsidRPr="009814F8" w:rsidRDefault="00D0225B" w:rsidP="009814F8">
      <w:pPr>
        <w:jc w:val="center"/>
        <w:rPr>
          <w:rFonts w:eastAsia="Liberation Serif" w:cs="Liberation Serif"/>
          <w:lang w:val="uk-UA"/>
        </w:rPr>
      </w:pPr>
    </w:p>
    <w:p w14:paraId="309AF8F3" w14:textId="77777777" w:rsidR="00D0225B" w:rsidRPr="00D0225B" w:rsidRDefault="00D0225B" w:rsidP="009814F8">
      <w:pPr>
        <w:jc w:val="center"/>
        <w:rPr>
          <w:rFonts w:eastAsia="Liberation Serif" w:cs="Liberation Serif"/>
          <w:b/>
          <w:bCs/>
          <w:lang w:val="uk-UA"/>
        </w:rPr>
      </w:pPr>
      <w:r w:rsidRPr="00D0225B">
        <w:rPr>
          <w:rFonts w:eastAsia="Liberation Serif" w:cs="Liberation Serif"/>
          <w:b/>
          <w:bCs/>
          <w:lang w:val="uk-UA"/>
        </w:rPr>
        <w:t>Програма</w:t>
      </w:r>
    </w:p>
    <w:p w14:paraId="651070DF" w14:textId="6E93C1BF" w:rsidR="00D0225B" w:rsidRPr="00D0225B" w:rsidRDefault="00D0225B" w:rsidP="009814F8">
      <w:pPr>
        <w:jc w:val="center"/>
        <w:rPr>
          <w:rFonts w:eastAsia="Liberation Serif" w:cs="Liberation Serif"/>
          <w:b/>
          <w:bCs/>
          <w:lang w:val="uk-UA"/>
        </w:rPr>
      </w:pPr>
      <w:r w:rsidRPr="00D0225B">
        <w:rPr>
          <w:rFonts w:eastAsia="Liberation Serif" w:cs="Liberation Serif"/>
          <w:b/>
          <w:bCs/>
          <w:lang w:val="uk-UA"/>
        </w:rPr>
        <w:t>підтримки і розвитку міського комунального підприємства</w:t>
      </w:r>
      <w:r w:rsidR="009814F8">
        <w:rPr>
          <w:rFonts w:eastAsia="Liberation Serif" w:cs="Liberation Serif"/>
          <w:b/>
          <w:bCs/>
          <w:lang w:val="uk-UA"/>
        </w:rPr>
        <w:t xml:space="preserve"> </w:t>
      </w:r>
      <w:r w:rsidRPr="00D0225B">
        <w:rPr>
          <w:rFonts w:eastAsia="Liberation Serif" w:cs="Liberation Serif"/>
          <w:b/>
          <w:bCs/>
          <w:lang w:val="uk-UA"/>
        </w:rPr>
        <w:t>«Хмельницькводоканал» на 2023-2027 роки</w:t>
      </w:r>
    </w:p>
    <w:p w14:paraId="42C71598" w14:textId="77777777" w:rsidR="00D0225B" w:rsidRPr="009814F8" w:rsidRDefault="00D0225B" w:rsidP="009814F8">
      <w:pPr>
        <w:jc w:val="center"/>
        <w:rPr>
          <w:rFonts w:eastAsia="Liberation Serif" w:cs="Liberation Serif"/>
          <w:lang w:val="uk-UA"/>
        </w:rPr>
      </w:pPr>
    </w:p>
    <w:p w14:paraId="6A944859" w14:textId="77777777" w:rsidR="00D0225B" w:rsidRPr="009814F8" w:rsidRDefault="00D0225B" w:rsidP="009814F8">
      <w:pPr>
        <w:jc w:val="center"/>
        <w:rPr>
          <w:rFonts w:eastAsia="Liberation Serif" w:cs="Liberation Serif"/>
          <w:lang w:val="uk-UA"/>
        </w:rPr>
      </w:pPr>
    </w:p>
    <w:p w14:paraId="55A88042" w14:textId="77777777" w:rsidR="00D0225B" w:rsidRPr="009814F8" w:rsidRDefault="00D0225B" w:rsidP="009814F8">
      <w:pPr>
        <w:jc w:val="center"/>
        <w:rPr>
          <w:rFonts w:eastAsia="Liberation Serif" w:cs="Liberation Serif"/>
          <w:lang w:val="uk-UA"/>
        </w:rPr>
      </w:pPr>
    </w:p>
    <w:p w14:paraId="3C4D3C78" w14:textId="77777777" w:rsidR="00D0225B" w:rsidRPr="009814F8" w:rsidRDefault="00D0225B" w:rsidP="009814F8">
      <w:pPr>
        <w:jc w:val="center"/>
        <w:rPr>
          <w:rFonts w:eastAsia="Liberation Serif" w:cs="Liberation Serif"/>
          <w:lang w:val="uk-UA"/>
        </w:rPr>
      </w:pPr>
    </w:p>
    <w:p w14:paraId="7A158EEC" w14:textId="77777777" w:rsidR="00D0225B" w:rsidRPr="009814F8" w:rsidRDefault="00D0225B" w:rsidP="009814F8">
      <w:pPr>
        <w:jc w:val="center"/>
        <w:rPr>
          <w:rFonts w:eastAsia="Liberation Serif" w:cs="Liberation Serif"/>
          <w:lang w:val="uk-UA"/>
        </w:rPr>
      </w:pPr>
    </w:p>
    <w:p w14:paraId="2818F0F1" w14:textId="77777777" w:rsidR="00D0225B" w:rsidRPr="009814F8" w:rsidRDefault="00D0225B" w:rsidP="009814F8">
      <w:pPr>
        <w:jc w:val="center"/>
        <w:rPr>
          <w:rFonts w:eastAsia="Liberation Serif" w:cs="Liberation Serif"/>
          <w:lang w:val="uk-UA"/>
        </w:rPr>
      </w:pPr>
    </w:p>
    <w:p w14:paraId="5FE0151B" w14:textId="77777777" w:rsidR="00D0225B" w:rsidRPr="009814F8" w:rsidRDefault="00D0225B" w:rsidP="009814F8">
      <w:pPr>
        <w:jc w:val="center"/>
        <w:rPr>
          <w:rFonts w:eastAsia="Liberation Serif" w:cs="Liberation Serif"/>
          <w:lang w:val="uk-UA"/>
        </w:rPr>
      </w:pPr>
    </w:p>
    <w:p w14:paraId="3296988E" w14:textId="77777777" w:rsidR="00D0225B" w:rsidRPr="009814F8" w:rsidRDefault="00D0225B" w:rsidP="009814F8">
      <w:pPr>
        <w:jc w:val="center"/>
        <w:rPr>
          <w:rFonts w:eastAsia="Liberation Serif" w:cs="Liberation Serif"/>
          <w:lang w:val="uk-UA"/>
        </w:rPr>
      </w:pPr>
    </w:p>
    <w:p w14:paraId="56676111" w14:textId="77777777" w:rsidR="00D0225B" w:rsidRPr="009814F8" w:rsidRDefault="00D0225B" w:rsidP="009814F8">
      <w:pPr>
        <w:jc w:val="center"/>
        <w:rPr>
          <w:rFonts w:eastAsia="Liberation Serif" w:cs="Liberation Serif"/>
          <w:lang w:val="uk-UA"/>
        </w:rPr>
      </w:pPr>
    </w:p>
    <w:p w14:paraId="5703AF14" w14:textId="77777777" w:rsidR="00D0225B" w:rsidRPr="009814F8" w:rsidRDefault="00D0225B" w:rsidP="009814F8">
      <w:pPr>
        <w:jc w:val="center"/>
        <w:rPr>
          <w:rFonts w:eastAsia="Liberation Serif" w:cs="Liberation Serif"/>
          <w:lang w:val="uk-UA"/>
        </w:rPr>
      </w:pPr>
    </w:p>
    <w:p w14:paraId="43606D4E" w14:textId="77777777" w:rsidR="00D0225B" w:rsidRPr="009814F8" w:rsidRDefault="00D0225B" w:rsidP="009814F8">
      <w:pPr>
        <w:jc w:val="center"/>
        <w:rPr>
          <w:rFonts w:eastAsia="Liberation Serif" w:cs="Liberation Serif"/>
          <w:lang w:val="uk-UA"/>
        </w:rPr>
      </w:pPr>
    </w:p>
    <w:p w14:paraId="654E1769" w14:textId="77777777" w:rsidR="00D0225B" w:rsidRPr="009814F8" w:rsidRDefault="00D0225B" w:rsidP="009814F8">
      <w:pPr>
        <w:jc w:val="center"/>
        <w:rPr>
          <w:rFonts w:eastAsia="Liberation Serif" w:cs="Liberation Serif"/>
          <w:lang w:val="uk-UA"/>
        </w:rPr>
      </w:pPr>
    </w:p>
    <w:p w14:paraId="7FE4FB52" w14:textId="77777777" w:rsidR="00D0225B" w:rsidRPr="009814F8" w:rsidRDefault="00D0225B" w:rsidP="009814F8">
      <w:pPr>
        <w:jc w:val="center"/>
        <w:rPr>
          <w:rFonts w:eastAsia="Liberation Serif" w:cs="Liberation Serif"/>
          <w:lang w:val="uk-UA"/>
        </w:rPr>
      </w:pPr>
    </w:p>
    <w:p w14:paraId="0E8A7360" w14:textId="77777777" w:rsidR="00D0225B" w:rsidRPr="009814F8" w:rsidRDefault="00D0225B" w:rsidP="009814F8">
      <w:pPr>
        <w:jc w:val="center"/>
        <w:rPr>
          <w:rFonts w:eastAsia="Liberation Serif" w:cs="Liberation Serif"/>
          <w:lang w:val="uk-UA"/>
        </w:rPr>
      </w:pPr>
    </w:p>
    <w:p w14:paraId="7078E3A4" w14:textId="77777777" w:rsidR="00D0225B" w:rsidRPr="009814F8" w:rsidRDefault="00D0225B" w:rsidP="009814F8">
      <w:pPr>
        <w:jc w:val="center"/>
        <w:rPr>
          <w:rFonts w:eastAsia="Liberation Serif" w:cs="Liberation Serif"/>
          <w:lang w:val="uk-UA"/>
        </w:rPr>
      </w:pPr>
    </w:p>
    <w:p w14:paraId="68C20C80" w14:textId="77777777" w:rsidR="00D0225B" w:rsidRPr="009814F8" w:rsidRDefault="00D0225B" w:rsidP="009814F8">
      <w:pPr>
        <w:jc w:val="center"/>
        <w:rPr>
          <w:rFonts w:eastAsia="Liberation Serif" w:cs="Liberation Serif"/>
          <w:lang w:val="uk-UA"/>
        </w:rPr>
      </w:pPr>
    </w:p>
    <w:p w14:paraId="77668980" w14:textId="77777777" w:rsidR="00D0225B" w:rsidRPr="009814F8" w:rsidRDefault="00D0225B" w:rsidP="009814F8">
      <w:pPr>
        <w:jc w:val="center"/>
        <w:rPr>
          <w:rFonts w:eastAsia="Liberation Serif" w:cs="Liberation Serif"/>
          <w:lang w:val="uk-UA"/>
        </w:rPr>
      </w:pPr>
    </w:p>
    <w:p w14:paraId="33B5EF22" w14:textId="77777777" w:rsidR="00D0225B" w:rsidRPr="009814F8" w:rsidRDefault="00D0225B" w:rsidP="009814F8">
      <w:pPr>
        <w:jc w:val="center"/>
        <w:rPr>
          <w:rFonts w:eastAsia="Liberation Serif" w:cs="Liberation Serif"/>
          <w:lang w:val="uk-UA"/>
        </w:rPr>
      </w:pPr>
    </w:p>
    <w:p w14:paraId="65A3BA19" w14:textId="77777777" w:rsidR="00D0225B" w:rsidRPr="009814F8" w:rsidRDefault="00D0225B" w:rsidP="009814F8">
      <w:pPr>
        <w:jc w:val="center"/>
        <w:rPr>
          <w:rFonts w:eastAsia="Liberation Serif" w:cs="Liberation Serif"/>
          <w:lang w:val="uk-UA"/>
        </w:rPr>
      </w:pPr>
    </w:p>
    <w:p w14:paraId="55274D9D" w14:textId="77777777" w:rsidR="00D0225B" w:rsidRPr="009814F8" w:rsidRDefault="00D0225B" w:rsidP="009814F8">
      <w:pPr>
        <w:jc w:val="center"/>
        <w:rPr>
          <w:rFonts w:eastAsia="Liberation Serif" w:cs="Liberation Serif"/>
          <w:lang w:val="uk-UA"/>
        </w:rPr>
      </w:pPr>
    </w:p>
    <w:p w14:paraId="5FD95587" w14:textId="77777777" w:rsidR="00D0225B" w:rsidRPr="009814F8" w:rsidRDefault="00D0225B" w:rsidP="009814F8">
      <w:pPr>
        <w:jc w:val="center"/>
        <w:rPr>
          <w:rFonts w:eastAsia="Liberation Serif" w:cs="Liberation Serif"/>
          <w:lang w:val="uk-UA"/>
        </w:rPr>
      </w:pPr>
    </w:p>
    <w:p w14:paraId="2FB2FF8D" w14:textId="77777777" w:rsidR="00D0225B" w:rsidRPr="009814F8" w:rsidRDefault="00D0225B" w:rsidP="009814F8">
      <w:pPr>
        <w:jc w:val="center"/>
        <w:rPr>
          <w:rFonts w:eastAsia="Liberation Serif" w:cs="Liberation Serif"/>
          <w:lang w:val="uk-UA"/>
        </w:rPr>
      </w:pPr>
    </w:p>
    <w:p w14:paraId="01028018" w14:textId="77777777" w:rsidR="00D0225B" w:rsidRPr="009814F8" w:rsidRDefault="00D0225B" w:rsidP="009814F8">
      <w:pPr>
        <w:jc w:val="center"/>
        <w:rPr>
          <w:rFonts w:eastAsia="Liberation Serif" w:cs="Liberation Serif"/>
          <w:lang w:val="uk-UA"/>
        </w:rPr>
      </w:pPr>
    </w:p>
    <w:p w14:paraId="57F8D137" w14:textId="77777777" w:rsidR="00D0225B" w:rsidRDefault="00D0225B" w:rsidP="009814F8">
      <w:pPr>
        <w:jc w:val="center"/>
        <w:rPr>
          <w:rFonts w:eastAsia="Liberation Serif" w:cs="Liberation Serif"/>
          <w:lang w:val="uk-UA"/>
        </w:rPr>
      </w:pPr>
    </w:p>
    <w:p w14:paraId="08549D44" w14:textId="77777777" w:rsidR="009814F8" w:rsidRPr="009814F8" w:rsidRDefault="009814F8" w:rsidP="009814F8">
      <w:pPr>
        <w:jc w:val="center"/>
        <w:rPr>
          <w:rFonts w:eastAsia="Liberation Serif" w:cs="Liberation Serif"/>
          <w:lang w:val="uk-UA"/>
        </w:rPr>
      </w:pPr>
    </w:p>
    <w:p w14:paraId="0A8EE98A" w14:textId="77777777" w:rsidR="00D0225B" w:rsidRPr="009814F8" w:rsidRDefault="00D0225B" w:rsidP="009814F8">
      <w:pPr>
        <w:jc w:val="center"/>
        <w:rPr>
          <w:rFonts w:eastAsia="Liberation Serif" w:cs="Liberation Serif"/>
          <w:lang w:val="uk-UA"/>
        </w:rPr>
      </w:pPr>
    </w:p>
    <w:p w14:paraId="0C4672F8" w14:textId="77777777" w:rsidR="00D0225B" w:rsidRPr="009814F8" w:rsidRDefault="00D0225B" w:rsidP="009814F8">
      <w:pPr>
        <w:jc w:val="center"/>
        <w:rPr>
          <w:rFonts w:eastAsia="Liberation Serif" w:cs="Liberation Serif"/>
          <w:lang w:val="uk-UA"/>
        </w:rPr>
      </w:pPr>
    </w:p>
    <w:p w14:paraId="7F7F032B" w14:textId="77777777" w:rsidR="00D0225B" w:rsidRPr="009814F8" w:rsidRDefault="00D0225B" w:rsidP="009814F8">
      <w:pPr>
        <w:jc w:val="center"/>
        <w:rPr>
          <w:rFonts w:eastAsia="Liberation Serif" w:cs="Liberation Serif"/>
          <w:lang w:val="uk-UA"/>
        </w:rPr>
      </w:pPr>
    </w:p>
    <w:p w14:paraId="46A98C45" w14:textId="77777777" w:rsidR="00D0225B" w:rsidRPr="009814F8" w:rsidRDefault="00D0225B" w:rsidP="009814F8">
      <w:pPr>
        <w:jc w:val="center"/>
        <w:rPr>
          <w:rFonts w:eastAsia="Liberation Serif" w:cs="Liberation Serif"/>
          <w:lang w:val="uk-UA"/>
        </w:rPr>
      </w:pPr>
    </w:p>
    <w:p w14:paraId="71771273" w14:textId="77777777" w:rsidR="00D0225B" w:rsidRDefault="00D0225B" w:rsidP="009814F8">
      <w:pPr>
        <w:jc w:val="center"/>
        <w:rPr>
          <w:rFonts w:eastAsia="Liberation Serif" w:cs="Liberation Serif"/>
          <w:lang w:val="uk-UA"/>
        </w:rPr>
      </w:pPr>
    </w:p>
    <w:p w14:paraId="4327DC9C" w14:textId="77777777" w:rsidR="009814F8" w:rsidRDefault="009814F8" w:rsidP="009814F8">
      <w:pPr>
        <w:jc w:val="center"/>
        <w:rPr>
          <w:rFonts w:eastAsia="Liberation Serif" w:cs="Liberation Serif"/>
          <w:lang w:val="uk-UA"/>
        </w:rPr>
      </w:pPr>
    </w:p>
    <w:p w14:paraId="23E23E29" w14:textId="77777777" w:rsidR="009814F8" w:rsidRPr="009814F8" w:rsidRDefault="009814F8" w:rsidP="009814F8">
      <w:pPr>
        <w:jc w:val="center"/>
        <w:rPr>
          <w:rFonts w:eastAsia="Liberation Serif" w:cs="Liberation Serif"/>
          <w:lang w:val="uk-UA"/>
        </w:rPr>
      </w:pPr>
    </w:p>
    <w:p w14:paraId="000BA863" w14:textId="77777777" w:rsidR="00D0225B" w:rsidRPr="009814F8" w:rsidRDefault="00D0225B" w:rsidP="009814F8">
      <w:pPr>
        <w:jc w:val="center"/>
        <w:rPr>
          <w:rFonts w:eastAsia="Liberation Serif" w:cs="Liberation Serif"/>
          <w:lang w:val="uk-UA"/>
        </w:rPr>
      </w:pPr>
    </w:p>
    <w:p w14:paraId="3AD7E7AD" w14:textId="39776E41" w:rsidR="009814F8" w:rsidRDefault="00D0225B" w:rsidP="009814F8">
      <w:pPr>
        <w:jc w:val="center"/>
        <w:rPr>
          <w:rFonts w:eastAsia="Liberation Serif" w:cs="Liberation Serif"/>
          <w:b/>
          <w:bCs/>
          <w:lang w:val="uk-UA"/>
        </w:rPr>
      </w:pPr>
      <w:proofErr w:type="spellStart"/>
      <w:r w:rsidRPr="00D0225B">
        <w:rPr>
          <w:rFonts w:eastAsia="Liberation Serif" w:cs="Liberation Serif"/>
          <w:b/>
          <w:bCs/>
          <w:lang w:val="uk-UA"/>
        </w:rPr>
        <w:t>м.Хмельницький</w:t>
      </w:r>
      <w:proofErr w:type="spellEnd"/>
      <w:r w:rsidRPr="00D0225B">
        <w:rPr>
          <w:rFonts w:eastAsia="Liberation Serif" w:cs="Liberation Serif"/>
          <w:b/>
          <w:bCs/>
          <w:lang w:val="uk-UA"/>
        </w:rPr>
        <w:t xml:space="preserve"> - 2023 р.</w:t>
      </w:r>
    </w:p>
    <w:p w14:paraId="2BCD3D51" w14:textId="77777777" w:rsidR="009814F8" w:rsidRPr="009814F8" w:rsidRDefault="009814F8" w:rsidP="009814F8">
      <w:pPr>
        <w:jc w:val="center"/>
        <w:rPr>
          <w:rFonts w:eastAsia="Liberation Serif" w:cs="Liberation Serif"/>
          <w:lang w:val="uk-UA"/>
        </w:rPr>
      </w:pPr>
    </w:p>
    <w:p w14:paraId="09E386A4" w14:textId="77777777" w:rsidR="009814F8" w:rsidRDefault="009814F8" w:rsidP="00D0225B">
      <w:pPr>
        <w:spacing w:line="276" w:lineRule="auto"/>
        <w:jc w:val="center"/>
        <w:rPr>
          <w:rFonts w:eastAsia="Liberation Serif" w:cs="Liberation Serif"/>
          <w:b/>
          <w:bCs/>
          <w:lang w:val="uk-UA"/>
        </w:rPr>
        <w:sectPr w:rsidR="009814F8" w:rsidSect="009814F8">
          <w:pgSz w:w="11906" w:h="16838"/>
          <w:pgMar w:top="851" w:right="849" w:bottom="709" w:left="1418" w:header="708" w:footer="708" w:gutter="0"/>
          <w:cols w:space="720"/>
          <w:docGrid w:linePitch="600" w:charSpace="32768"/>
        </w:sectPr>
      </w:pPr>
    </w:p>
    <w:p w14:paraId="06DCEB24" w14:textId="77777777" w:rsidR="00D0225B" w:rsidRPr="009B0877" w:rsidRDefault="00D0225B" w:rsidP="009B0877">
      <w:pPr>
        <w:jc w:val="center"/>
        <w:rPr>
          <w:b/>
          <w:bCs/>
          <w:lang w:val="uk-UA"/>
        </w:rPr>
      </w:pPr>
      <w:r w:rsidRPr="009B0877">
        <w:rPr>
          <w:b/>
          <w:bCs/>
          <w:lang w:val="uk-UA"/>
        </w:rPr>
        <w:lastRenderedPageBreak/>
        <w:t>Паспорт</w:t>
      </w:r>
    </w:p>
    <w:p w14:paraId="0C78D5BB" w14:textId="6EBC7B39" w:rsidR="00D0225B" w:rsidRPr="009B0877" w:rsidRDefault="00D0225B" w:rsidP="009B0877">
      <w:pPr>
        <w:jc w:val="center"/>
        <w:rPr>
          <w:b/>
          <w:bCs/>
          <w:lang w:val="uk-UA"/>
        </w:rPr>
      </w:pPr>
      <w:r w:rsidRPr="009B0877">
        <w:rPr>
          <w:b/>
          <w:bCs/>
          <w:lang w:val="uk-UA"/>
        </w:rPr>
        <w:t>Програма підтримки і розвитку міського комунального підприємства «Хмельницькводоканал»</w:t>
      </w:r>
      <w:r w:rsidR="009B0877" w:rsidRPr="009B0877">
        <w:rPr>
          <w:b/>
          <w:bCs/>
          <w:lang w:val="uk-UA"/>
        </w:rPr>
        <w:t xml:space="preserve"> </w:t>
      </w:r>
      <w:r w:rsidRPr="009B0877">
        <w:rPr>
          <w:b/>
          <w:bCs/>
          <w:lang w:val="uk-UA"/>
        </w:rPr>
        <w:t>на 2023-2027 роки</w:t>
      </w:r>
    </w:p>
    <w:tbl>
      <w:tblPr>
        <w:tblW w:w="9383" w:type="dxa"/>
        <w:jc w:val="center"/>
        <w:tblLayout w:type="fixed"/>
        <w:tblLook w:val="0000" w:firstRow="0" w:lastRow="0" w:firstColumn="0" w:lastColumn="0" w:noHBand="0" w:noVBand="0"/>
      </w:tblPr>
      <w:tblGrid>
        <w:gridCol w:w="562"/>
        <w:gridCol w:w="2835"/>
        <w:gridCol w:w="5986"/>
      </w:tblGrid>
      <w:tr w:rsidR="00D0225B" w:rsidRPr="009B0877" w14:paraId="1F9E8B29" w14:textId="77777777" w:rsidTr="003022FA">
        <w:trPr>
          <w:trHeight w:val="20"/>
          <w:jc w:val="center"/>
        </w:trPr>
        <w:tc>
          <w:tcPr>
            <w:tcW w:w="562" w:type="dxa"/>
            <w:tcBorders>
              <w:top w:val="single" w:sz="4" w:space="0" w:color="000000"/>
              <w:left w:val="single" w:sz="4" w:space="0" w:color="000000"/>
              <w:bottom w:val="single" w:sz="4" w:space="0" w:color="000000"/>
            </w:tcBorders>
            <w:shd w:val="clear" w:color="auto" w:fill="auto"/>
          </w:tcPr>
          <w:p w14:paraId="514D10A8" w14:textId="77777777" w:rsidR="009B0877" w:rsidRDefault="009B0877" w:rsidP="009B0877">
            <w:pPr>
              <w:jc w:val="center"/>
              <w:rPr>
                <w:lang w:val="uk-UA"/>
              </w:rPr>
            </w:pPr>
            <w:r>
              <w:rPr>
                <w:lang w:val="uk-UA"/>
              </w:rPr>
              <w:t>№</w:t>
            </w:r>
          </w:p>
          <w:p w14:paraId="6D6477FF" w14:textId="68C10E43" w:rsidR="00D0225B" w:rsidRPr="009B0877" w:rsidRDefault="00D0225B" w:rsidP="009B0877">
            <w:pPr>
              <w:jc w:val="center"/>
              <w:rPr>
                <w:lang w:val="uk-UA"/>
              </w:rPr>
            </w:pPr>
            <w:r w:rsidRPr="009B0877">
              <w:rPr>
                <w:lang w:val="uk-UA"/>
              </w:rPr>
              <w:t>з/п</w:t>
            </w:r>
          </w:p>
        </w:tc>
        <w:tc>
          <w:tcPr>
            <w:tcW w:w="2835" w:type="dxa"/>
            <w:tcBorders>
              <w:top w:val="single" w:sz="4" w:space="0" w:color="000000"/>
              <w:left w:val="single" w:sz="4" w:space="0" w:color="000000"/>
              <w:bottom w:val="single" w:sz="4" w:space="0" w:color="000000"/>
            </w:tcBorders>
            <w:shd w:val="clear" w:color="auto" w:fill="auto"/>
          </w:tcPr>
          <w:p w14:paraId="425C74C3" w14:textId="77777777" w:rsidR="00D0225B" w:rsidRPr="009B0877" w:rsidRDefault="00D0225B" w:rsidP="009B0877">
            <w:pPr>
              <w:rPr>
                <w:lang w:val="uk-UA"/>
              </w:rPr>
            </w:pPr>
            <w:r w:rsidRPr="009B0877">
              <w:rPr>
                <w:lang w:val="uk-UA"/>
              </w:rPr>
              <w:t>Розробник програми</w:t>
            </w:r>
          </w:p>
        </w:tc>
        <w:tc>
          <w:tcPr>
            <w:tcW w:w="5986" w:type="dxa"/>
            <w:tcBorders>
              <w:top w:val="single" w:sz="4" w:space="0" w:color="000000"/>
              <w:left w:val="single" w:sz="4" w:space="0" w:color="000000"/>
              <w:bottom w:val="single" w:sz="4" w:space="0" w:color="000000"/>
              <w:right w:val="single" w:sz="4" w:space="0" w:color="000000"/>
            </w:tcBorders>
            <w:shd w:val="clear" w:color="auto" w:fill="auto"/>
          </w:tcPr>
          <w:p w14:paraId="6FF831E1" w14:textId="77777777" w:rsidR="00D0225B" w:rsidRPr="009B0877" w:rsidRDefault="00D0225B" w:rsidP="009B0877">
            <w:pPr>
              <w:jc w:val="both"/>
              <w:rPr>
                <w:lang w:val="uk-UA"/>
              </w:rPr>
            </w:pPr>
            <w:r w:rsidRPr="009B0877">
              <w:rPr>
                <w:lang w:val="uk-UA"/>
              </w:rPr>
              <w:t>МКП «Хмельницькводоканал»</w:t>
            </w:r>
          </w:p>
        </w:tc>
      </w:tr>
      <w:tr w:rsidR="00D0225B" w:rsidRPr="009B0877" w14:paraId="139A427D" w14:textId="77777777" w:rsidTr="003022FA">
        <w:trPr>
          <w:trHeight w:val="20"/>
          <w:jc w:val="center"/>
        </w:trPr>
        <w:tc>
          <w:tcPr>
            <w:tcW w:w="562" w:type="dxa"/>
            <w:tcBorders>
              <w:top w:val="single" w:sz="4" w:space="0" w:color="000000"/>
              <w:left w:val="single" w:sz="4" w:space="0" w:color="000000"/>
              <w:bottom w:val="single" w:sz="4" w:space="0" w:color="000000"/>
            </w:tcBorders>
            <w:shd w:val="clear" w:color="auto" w:fill="auto"/>
          </w:tcPr>
          <w:p w14:paraId="204D78A4" w14:textId="77777777" w:rsidR="00D0225B" w:rsidRPr="009B0877" w:rsidRDefault="00D0225B" w:rsidP="009B0877">
            <w:pPr>
              <w:jc w:val="center"/>
              <w:rPr>
                <w:lang w:val="uk-UA"/>
              </w:rPr>
            </w:pPr>
            <w:r w:rsidRPr="009B0877">
              <w:rPr>
                <w:lang w:val="uk-UA"/>
              </w:rPr>
              <w:t>1</w:t>
            </w:r>
          </w:p>
        </w:tc>
        <w:tc>
          <w:tcPr>
            <w:tcW w:w="2835" w:type="dxa"/>
            <w:tcBorders>
              <w:top w:val="single" w:sz="4" w:space="0" w:color="000000"/>
              <w:left w:val="single" w:sz="4" w:space="0" w:color="000000"/>
              <w:bottom w:val="single" w:sz="4" w:space="0" w:color="000000"/>
            </w:tcBorders>
            <w:shd w:val="clear" w:color="auto" w:fill="auto"/>
          </w:tcPr>
          <w:p w14:paraId="5719EFC3" w14:textId="77777777" w:rsidR="00D0225B" w:rsidRPr="009B0877" w:rsidRDefault="00D0225B" w:rsidP="009B0877">
            <w:pPr>
              <w:rPr>
                <w:lang w:val="uk-UA"/>
              </w:rPr>
            </w:pPr>
            <w:r w:rsidRPr="009B0877">
              <w:rPr>
                <w:lang w:val="uk-UA"/>
              </w:rPr>
              <w:t>Основні виконавці завдань програми.</w:t>
            </w:r>
          </w:p>
        </w:tc>
        <w:tc>
          <w:tcPr>
            <w:tcW w:w="5986" w:type="dxa"/>
            <w:tcBorders>
              <w:top w:val="single" w:sz="4" w:space="0" w:color="000000"/>
              <w:left w:val="single" w:sz="4" w:space="0" w:color="000000"/>
              <w:bottom w:val="single" w:sz="4" w:space="0" w:color="000000"/>
              <w:right w:val="single" w:sz="4" w:space="0" w:color="000000"/>
            </w:tcBorders>
            <w:shd w:val="clear" w:color="auto" w:fill="auto"/>
          </w:tcPr>
          <w:p w14:paraId="190FF0EC" w14:textId="77777777" w:rsidR="00D0225B" w:rsidRPr="009B0877" w:rsidRDefault="00D0225B" w:rsidP="009B0877">
            <w:pPr>
              <w:jc w:val="both"/>
              <w:rPr>
                <w:lang w:val="uk-UA"/>
              </w:rPr>
            </w:pPr>
            <w:r w:rsidRPr="009B0877">
              <w:rPr>
                <w:lang w:val="uk-UA"/>
              </w:rPr>
              <w:t>МКП «Хмельницькводоканал»</w:t>
            </w:r>
          </w:p>
        </w:tc>
      </w:tr>
      <w:tr w:rsidR="00D0225B" w:rsidRPr="009B0877" w14:paraId="004E0939" w14:textId="77777777" w:rsidTr="003022FA">
        <w:trPr>
          <w:trHeight w:val="20"/>
          <w:jc w:val="center"/>
        </w:trPr>
        <w:tc>
          <w:tcPr>
            <w:tcW w:w="562" w:type="dxa"/>
            <w:tcBorders>
              <w:top w:val="single" w:sz="4" w:space="0" w:color="000000"/>
              <w:left w:val="single" w:sz="4" w:space="0" w:color="000000"/>
              <w:bottom w:val="single" w:sz="4" w:space="0" w:color="000000"/>
            </w:tcBorders>
            <w:shd w:val="clear" w:color="auto" w:fill="auto"/>
          </w:tcPr>
          <w:p w14:paraId="3AB6051A" w14:textId="48CF0831" w:rsidR="00D0225B" w:rsidRPr="009B0877" w:rsidRDefault="00D0225B" w:rsidP="009B0877">
            <w:pPr>
              <w:jc w:val="center"/>
              <w:rPr>
                <w:lang w:val="uk-UA"/>
              </w:rPr>
            </w:pPr>
            <w:r w:rsidRPr="009B0877">
              <w:rPr>
                <w:lang w:val="uk-UA"/>
              </w:rPr>
              <w:t>2</w:t>
            </w:r>
          </w:p>
        </w:tc>
        <w:tc>
          <w:tcPr>
            <w:tcW w:w="2835" w:type="dxa"/>
            <w:tcBorders>
              <w:top w:val="single" w:sz="4" w:space="0" w:color="000000"/>
              <w:left w:val="single" w:sz="4" w:space="0" w:color="000000"/>
              <w:bottom w:val="single" w:sz="4" w:space="0" w:color="000000"/>
            </w:tcBorders>
            <w:shd w:val="clear" w:color="auto" w:fill="auto"/>
          </w:tcPr>
          <w:p w14:paraId="73EE930E" w14:textId="77777777" w:rsidR="00D0225B" w:rsidRPr="009B0877" w:rsidRDefault="00D0225B" w:rsidP="009B0877">
            <w:pPr>
              <w:rPr>
                <w:lang w:val="uk-UA"/>
              </w:rPr>
            </w:pPr>
            <w:r w:rsidRPr="009B0877">
              <w:rPr>
                <w:lang w:val="uk-UA"/>
              </w:rPr>
              <w:t>Учасники програми.</w:t>
            </w:r>
          </w:p>
        </w:tc>
        <w:tc>
          <w:tcPr>
            <w:tcW w:w="5986" w:type="dxa"/>
            <w:tcBorders>
              <w:top w:val="single" w:sz="4" w:space="0" w:color="000000"/>
              <w:left w:val="single" w:sz="4" w:space="0" w:color="000000"/>
              <w:bottom w:val="single" w:sz="4" w:space="0" w:color="000000"/>
              <w:right w:val="single" w:sz="4" w:space="0" w:color="000000"/>
            </w:tcBorders>
            <w:shd w:val="clear" w:color="auto" w:fill="auto"/>
          </w:tcPr>
          <w:p w14:paraId="228C6D69" w14:textId="77777777" w:rsidR="00D0225B" w:rsidRPr="009B0877" w:rsidRDefault="00D0225B" w:rsidP="009B0877">
            <w:pPr>
              <w:jc w:val="both"/>
              <w:rPr>
                <w:lang w:val="uk-UA"/>
              </w:rPr>
            </w:pPr>
            <w:r w:rsidRPr="009B0877">
              <w:rPr>
                <w:lang w:val="uk-UA"/>
              </w:rPr>
              <w:t>Управління комунальної інфраструктури Хмельницької міської ради, МКП «Хмельницькводоканал»</w:t>
            </w:r>
          </w:p>
        </w:tc>
      </w:tr>
      <w:tr w:rsidR="00D0225B" w:rsidRPr="009B0877" w14:paraId="2702368A" w14:textId="77777777" w:rsidTr="003022FA">
        <w:trPr>
          <w:trHeight w:val="20"/>
          <w:jc w:val="center"/>
        </w:trPr>
        <w:tc>
          <w:tcPr>
            <w:tcW w:w="562" w:type="dxa"/>
            <w:tcBorders>
              <w:top w:val="single" w:sz="4" w:space="0" w:color="000000"/>
              <w:left w:val="single" w:sz="4" w:space="0" w:color="000000"/>
              <w:bottom w:val="single" w:sz="4" w:space="0" w:color="000000"/>
            </w:tcBorders>
            <w:shd w:val="clear" w:color="auto" w:fill="auto"/>
          </w:tcPr>
          <w:p w14:paraId="2B4B03D8" w14:textId="497A0B54" w:rsidR="00D0225B" w:rsidRPr="009B0877" w:rsidRDefault="00D0225B" w:rsidP="009B0877">
            <w:pPr>
              <w:jc w:val="center"/>
              <w:rPr>
                <w:lang w:val="uk-UA"/>
              </w:rPr>
            </w:pPr>
            <w:r w:rsidRPr="009B0877">
              <w:rPr>
                <w:lang w:val="uk-UA"/>
              </w:rPr>
              <w:t>3</w:t>
            </w:r>
          </w:p>
        </w:tc>
        <w:tc>
          <w:tcPr>
            <w:tcW w:w="2835" w:type="dxa"/>
            <w:tcBorders>
              <w:top w:val="single" w:sz="4" w:space="0" w:color="000000"/>
              <w:left w:val="single" w:sz="4" w:space="0" w:color="000000"/>
              <w:bottom w:val="single" w:sz="4" w:space="0" w:color="000000"/>
            </w:tcBorders>
            <w:shd w:val="clear" w:color="auto" w:fill="auto"/>
          </w:tcPr>
          <w:p w14:paraId="77DF2EB6" w14:textId="77777777" w:rsidR="00D0225B" w:rsidRPr="009B0877" w:rsidRDefault="00D0225B" w:rsidP="009B0877">
            <w:pPr>
              <w:rPr>
                <w:lang w:val="uk-UA"/>
              </w:rPr>
            </w:pPr>
            <w:r w:rsidRPr="009B0877">
              <w:rPr>
                <w:lang w:val="uk-UA"/>
              </w:rPr>
              <w:t>Перелік бюджетів, які беруть участь у виконанні програми.</w:t>
            </w:r>
          </w:p>
        </w:tc>
        <w:tc>
          <w:tcPr>
            <w:tcW w:w="5986" w:type="dxa"/>
            <w:tcBorders>
              <w:top w:val="single" w:sz="4" w:space="0" w:color="000000"/>
              <w:left w:val="single" w:sz="4" w:space="0" w:color="000000"/>
              <w:bottom w:val="single" w:sz="4" w:space="0" w:color="000000"/>
              <w:right w:val="single" w:sz="4" w:space="0" w:color="000000"/>
            </w:tcBorders>
            <w:shd w:val="clear" w:color="auto" w:fill="auto"/>
          </w:tcPr>
          <w:p w14:paraId="480FF3A1" w14:textId="77777777" w:rsidR="00D0225B" w:rsidRPr="009B0877" w:rsidRDefault="00D0225B" w:rsidP="009B0877">
            <w:pPr>
              <w:jc w:val="both"/>
              <w:rPr>
                <w:lang w:val="uk-UA"/>
              </w:rPr>
            </w:pPr>
            <w:r w:rsidRPr="009B0877">
              <w:rPr>
                <w:lang w:val="uk-UA"/>
              </w:rPr>
              <w:t>Кошти бюджету Хмельницької міської територіальної громади (далі – кошти бюджету громади), інвестиційні кошти, кошти підприємства, грантові кошти, кошти державного бюджету, інші кошти не заборонені законодавством.</w:t>
            </w:r>
          </w:p>
        </w:tc>
      </w:tr>
      <w:tr w:rsidR="00D0225B" w:rsidRPr="009B0877" w14:paraId="23FE7D3F" w14:textId="77777777" w:rsidTr="003022FA">
        <w:trPr>
          <w:trHeight w:val="20"/>
          <w:jc w:val="center"/>
        </w:trPr>
        <w:tc>
          <w:tcPr>
            <w:tcW w:w="562" w:type="dxa"/>
            <w:tcBorders>
              <w:top w:val="single" w:sz="4" w:space="0" w:color="000000"/>
              <w:left w:val="single" w:sz="4" w:space="0" w:color="000000"/>
              <w:bottom w:val="single" w:sz="4" w:space="0" w:color="000000"/>
            </w:tcBorders>
            <w:shd w:val="clear" w:color="auto" w:fill="auto"/>
          </w:tcPr>
          <w:p w14:paraId="1AF317D0" w14:textId="77777777" w:rsidR="00D0225B" w:rsidRPr="009B0877" w:rsidRDefault="00D0225B" w:rsidP="009B0877">
            <w:pPr>
              <w:jc w:val="center"/>
              <w:rPr>
                <w:lang w:val="uk-UA"/>
              </w:rPr>
            </w:pPr>
            <w:r w:rsidRPr="009B0877">
              <w:rPr>
                <w:lang w:val="uk-UA"/>
              </w:rPr>
              <w:t>4</w:t>
            </w:r>
          </w:p>
        </w:tc>
        <w:tc>
          <w:tcPr>
            <w:tcW w:w="2835" w:type="dxa"/>
            <w:tcBorders>
              <w:top w:val="single" w:sz="4" w:space="0" w:color="000000"/>
              <w:left w:val="single" w:sz="4" w:space="0" w:color="000000"/>
              <w:bottom w:val="single" w:sz="4" w:space="0" w:color="000000"/>
            </w:tcBorders>
            <w:shd w:val="clear" w:color="auto" w:fill="auto"/>
          </w:tcPr>
          <w:p w14:paraId="7AE54B91" w14:textId="77777777" w:rsidR="00D0225B" w:rsidRPr="009B0877" w:rsidRDefault="00D0225B" w:rsidP="009B0877">
            <w:pPr>
              <w:rPr>
                <w:lang w:val="uk-UA"/>
              </w:rPr>
            </w:pPr>
            <w:r w:rsidRPr="009B0877">
              <w:rPr>
                <w:lang w:val="uk-UA"/>
              </w:rPr>
              <w:t>Термін реалізації програми.</w:t>
            </w:r>
          </w:p>
        </w:tc>
        <w:tc>
          <w:tcPr>
            <w:tcW w:w="5986" w:type="dxa"/>
            <w:tcBorders>
              <w:top w:val="single" w:sz="4" w:space="0" w:color="000000"/>
              <w:left w:val="single" w:sz="4" w:space="0" w:color="000000"/>
              <w:bottom w:val="single" w:sz="4" w:space="0" w:color="000000"/>
              <w:right w:val="single" w:sz="4" w:space="0" w:color="000000"/>
            </w:tcBorders>
            <w:shd w:val="clear" w:color="auto" w:fill="auto"/>
          </w:tcPr>
          <w:p w14:paraId="5B7B4B24" w14:textId="31D38A1D" w:rsidR="00D0225B" w:rsidRPr="009B0877" w:rsidRDefault="00D0225B" w:rsidP="009B0877">
            <w:pPr>
              <w:jc w:val="center"/>
              <w:rPr>
                <w:lang w:val="uk-UA"/>
              </w:rPr>
            </w:pPr>
            <w:r w:rsidRPr="009B0877">
              <w:rPr>
                <w:lang w:val="uk-UA"/>
              </w:rPr>
              <w:t>2023-2027 роки.</w:t>
            </w:r>
          </w:p>
        </w:tc>
      </w:tr>
      <w:tr w:rsidR="00D0225B" w:rsidRPr="009B0877" w14:paraId="4B9EF260" w14:textId="77777777" w:rsidTr="003022FA">
        <w:trPr>
          <w:trHeight w:val="20"/>
          <w:jc w:val="center"/>
        </w:trPr>
        <w:tc>
          <w:tcPr>
            <w:tcW w:w="562" w:type="dxa"/>
            <w:tcBorders>
              <w:top w:val="single" w:sz="4" w:space="0" w:color="000000"/>
              <w:left w:val="single" w:sz="4" w:space="0" w:color="000000"/>
              <w:bottom w:val="single" w:sz="4" w:space="0" w:color="000000"/>
            </w:tcBorders>
            <w:shd w:val="clear" w:color="auto" w:fill="auto"/>
          </w:tcPr>
          <w:p w14:paraId="2477305F" w14:textId="6A1172F3" w:rsidR="00D0225B" w:rsidRPr="009B0877" w:rsidRDefault="00D0225B" w:rsidP="009B0877">
            <w:pPr>
              <w:jc w:val="center"/>
              <w:rPr>
                <w:lang w:val="uk-UA"/>
              </w:rPr>
            </w:pPr>
            <w:r w:rsidRPr="009B0877">
              <w:rPr>
                <w:lang w:val="uk-UA"/>
              </w:rPr>
              <w:t>5</w:t>
            </w:r>
          </w:p>
        </w:tc>
        <w:tc>
          <w:tcPr>
            <w:tcW w:w="2835" w:type="dxa"/>
            <w:tcBorders>
              <w:top w:val="single" w:sz="4" w:space="0" w:color="000000"/>
              <w:left w:val="single" w:sz="4" w:space="0" w:color="000000"/>
              <w:bottom w:val="single" w:sz="4" w:space="0" w:color="000000"/>
            </w:tcBorders>
            <w:shd w:val="clear" w:color="auto" w:fill="auto"/>
          </w:tcPr>
          <w:p w14:paraId="0B87775E" w14:textId="77777777" w:rsidR="00D0225B" w:rsidRPr="009B0877" w:rsidRDefault="00D0225B" w:rsidP="009B0877">
            <w:pPr>
              <w:rPr>
                <w:lang w:val="uk-UA"/>
              </w:rPr>
            </w:pPr>
            <w:r w:rsidRPr="009B0877">
              <w:rPr>
                <w:lang w:val="uk-UA"/>
              </w:rPr>
              <w:t>Загальний обсяг фінансових ресурсів, необхідних для реалізації програми.</w:t>
            </w:r>
          </w:p>
        </w:tc>
        <w:tc>
          <w:tcPr>
            <w:tcW w:w="5986" w:type="dxa"/>
            <w:tcBorders>
              <w:top w:val="single" w:sz="4" w:space="0" w:color="000000"/>
              <w:left w:val="single" w:sz="4" w:space="0" w:color="000000"/>
              <w:bottom w:val="single" w:sz="4" w:space="0" w:color="000000"/>
              <w:right w:val="single" w:sz="4" w:space="0" w:color="000000"/>
            </w:tcBorders>
            <w:shd w:val="clear" w:color="auto" w:fill="auto"/>
          </w:tcPr>
          <w:p w14:paraId="515882CE" w14:textId="50E33785" w:rsidR="00D0225B" w:rsidRPr="009B0877" w:rsidRDefault="00D0225B" w:rsidP="009B0877">
            <w:pPr>
              <w:jc w:val="center"/>
              <w:rPr>
                <w:lang w:val="uk-UA"/>
              </w:rPr>
            </w:pPr>
            <w:r w:rsidRPr="009B0877">
              <w:rPr>
                <w:lang w:val="uk-UA"/>
              </w:rPr>
              <w:t xml:space="preserve">2 222 467,903 </w:t>
            </w:r>
            <w:proofErr w:type="spellStart"/>
            <w:r w:rsidRPr="009B0877">
              <w:rPr>
                <w:lang w:val="uk-UA"/>
              </w:rPr>
              <w:t>тис.грн</w:t>
            </w:r>
            <w:proofErr w:type="spellEnd"/>
            <w:r w:rsidRPr="009B0877">
              <w:rPr>
                <w:lang w:val="uk-UA"/>
              </w:rPr>
              <w:t>.</w:t>
            </w:r>
          </w:p>
        </w:tc>
      </w:tr>
    </w:tbl>
    <w:p w14:paraId="4A0B4ED8" w14:textId="77777777" w:rsidR="009B0877" w:rsidRDefault="009B0877" w:rsidP="009B0877">
      <w:pPr>
        <w:rPr>
          <w:rFonts w:eastAsia="Liberation Serif" w:cs="Liberation Serif"/>
          <w:b/>
          <w:bCs/>
          <w:lang w:val="uk-UA"/>
        </w:rPr>
      </w:pPr>
    </w:p>
    <w:p w14:paraId="7C707660" w14:textId="77777777" w:rsidR="009B0877" w:rsidRDefault="009B0877" w:rsidP="00D0225B">
      <w:pPr>
        <w:spacing w:line="276" w:lineRule="auto"/>
        <w:rPr>
          <w:rFonts w:eastAsia="Liberation Serif" w:cs="Liberation Serif"/>
          <w:b/>
          <w:bCs/>
          <w:lang w:val="uk-UA"/>
        </w:rPr>
        <w:sectPr w:rsidR="009B0877" w:rsidSect="009814F8">
          <w:pgSz w:w="11906" w:h="16838"/>
          <w:pgMar w:top="851" w:right="849" w:bottom="709" w:left="1418" w:header="708" w:footer="708" w:gutter="0"/>
          <w:cols w:space="720"/>
          <w:docGrid w:linePitch="600" w:charSpace="32768"/>
        </w:sectPr>
      </w:pPr>
    </w:p>
    <w:p w14:paraId="4638E324" w14:textId="77777777" w:rsidR="00D0225B" w:rsidRPr="00E10D69" w:rsidRDefault="00D0225B" w:rsidP="00E10D69">
      <w:pPr>
        <w:jc w:val="center"/>
        <w:rPr>
          <w:b/>
          <w:bCs/>
          <w:lang w:val="uk-UA"/>
        </w:rPr>
      </w:pPr>
      <w:r w:rsidRPr="00E10D69">
        <w:rPr>
          <w:b/>
          <w:bCs/>
          <w:lang w:val="uk-UA"/>
        </w:rPr>
        <w:lastRenderedPageBreak/>
        <w:t>1. Загальні положення.</w:t>
      </w:r>
    </w:p>
    <w:p w14:paraId="2670BC98" w14:textId="09B23ECE" w:rsidR="00D0225B" w:rsidRPr="00E10D69" w:rsidRDefault="00D0225B" w:rsidP="00E10D69">
      <w:pPr>
        <w:ind w:firstLine="567"/>
        <w:jc w:val="both"/>
        <w:rPr>
          <w:lang w:val="uk-UA"/>
        </w:rPr>
      </w:pPr>
      <w:r w:rsidRPr="00E10D69">
        <w:rPr>
          <w:lang w:val="uk-UA"/>
        </w:rPr>
        <w:t>Водопровідно-каналізаційне господарство є органічною частиною сучасної міської територіальної громади, без якого неможливе його існування та розвиток. Воно забезпечує населення, підприємства і організації питною водою та разом з цим здійснює відведення стоків та подальше їх очищення з каналізаційних об’єктів за межі міських територій.</w:t>
      </w:r>
    </w:p>
    <w:p w14:paraId="4DFFE604" w14:textId="77777777" w:rsidR="00D0225B" w:rsidRPr="00E10D69" w:rsidRDefault="00D0225B" w:rsidP="00E10D69">
      <w:pPr>
        <w:ind w:firstLine="567"/>
        <w:jc w:val="both"/>
        <w:rPr>
          <w:lang w:val="uk-UA"/>
        </w:rPr>
      </w:pPr>
      <w:r w:rsidRPr="00E10D69">
        <w:rPr>
          <w:lang w:val="uk-UA"/>
        </w:rPr>
        <w:t>Сучасне водопровідно-каналізаційне господарство з розвитком міської територіальної громади стає досить складною технічною системою, експлуатація якої потребує глибоких інженерних знань, а також знань економіки господарської діяльності цієї галузі.</w:t>
      </w:r>
    </w:p>
    <w:p w14:paraId="6D27F646" w14:textId="77777777" w:rsidR="00D0225B" w:rsidRPr="00E10D69" w:rsidRDefault="00D0225B" w:rsidP="00E10D69">
      <w:pPr>
        <w:ind w:firstLine="567"/>
        <w:jc w:val="both"/>
        <w:rPr>
          <w:lang w:val="uk-UA"/>
        </w:rPr>
      </w:pPr>
      <w:r w:rsidRPr="00E10D69">
        <w:rPr>
          <w:lang w:val="uk-UA"/>
        </w:rPr>
        <w:t>Міське комунальне підприємство «Хмельницькводоканал» є складовою частиною житлово-комунального господарства Хмельницької міської територіальної громади.</w:t>
      </w:r>
    </w:p>
    <w:p w14:paraId="311FDEEE" w14:textId="77777777" w:rsidR="00D0225B" w:rsidRPr="00E10D69" w:rsidRDefault="00D0225B" w:rsidP="00E10D69">
      <w:pPr>
        <w:ind w:firstLine="567"/>
        <w:jc w:val="both"/>
        <w:rPr>
          <w:lang w:val="uk-UA"/>
        </w:rPr>
      </w:pPr>
      <w:r w:rsidRPr="00E10D69">
        <w:rPr>
          <w:lang w:val="uk-UA"/>
        </w:rPr>
        <w:t xml:space="preserve">Сучасний етап розвитку економіки України потребує прискорення інтеграції житлово-комунального господарства у загальну систему ринкових перетворень. Особливого значення набуває необхідність визначення сутності та механізму формування нових соціально-ринкових елементів комунальної політики, які </w:t>
      </w:r>
      <w:proofErr w:type="spellStart"/>
      <w:r w:rsidRPr="00E10D69">
        <w:rPr>
          <w:lang w:val="uk-UA"/>
        </w:rPr>
        <w:t>створять</w:t>
      </w:r>
      <w:proofErr w:type="spellEnd"/>
      <w:r w:rsidRPr="00E10D69">
        <w:rPr>
          <w:lang w:val="uk-UA"/>
        </w:rPr>
        <w:t xml:space="preserve"> умови ефективної роботи підприємств галузі, що дозволить забезпечити споживачів якісними житлово-комунальними послугами. Вирішення такої задачі можливе за умови, коли житлово-комунальні послуги, які отримує споживач, будуть визнані ринковим товаром, а їх вартість відповідно стане ціною відтворення і буде регулюватись законами ринку.</w:t>
      </w:r>
    </w:p>
    <w:p w14:paraId="2EB821E9" w14:textId="77777777" w:rsidR="00D0225B" w:rsidRPr="00E10D69" w:rsidRDefault="00D0225B" w:rsidP="00E10D69">
      <w:pPr>
        <w:ind w:firstLine="567"/>
        <w:jc w:val="both"/>
        <w:rPr>
          <w:lang w:val="uk-UA"/>
        </w:rPr>
      </w:pPr>
      <w:r w:rsidRPr="00E10D69">
        <w:rPr>
          <w:lang w:val="uk-UA"/>
        </w:rPr>
        <w:t>Слід визначити, що на сучасному етапі свого розвитку економіка підприємств водопровідно-каналізаційного господарства переживає значні зміни. Система фінансування галузі і тарифна політика в нових умовах повинна забезпечити поступовий перехід на бездотаційний, самоокупний принцип роботи.</w:t>
      </w:r>
    </w:p>
    <w:p w14:paraId="68F9AC20" w14:textId="77777777" w:rsidR="00D0225B" w:rsidRPr="00E10D69" w:rsidRDefault="00D0225B" w:rsidP="00E10D69">
      <w:pPr>
        <w:ind w:firstLine="567"/>
        <w:jc w:val="both"/>
        <w:rPr>
          <w:lang w:val="uk-UA"/>
        </w:rPr>
      </w:pPr>
      <w:r w:rsidRPr="00E10D69">
        <w:rPr>
          <w:lang w:val="uk-UA"/>
        </w:rPr>
        <w:t>Обов’язковою умовою проведення житлово-комунальної реформи є зміна тактики ціноутворення, а саме: перехід від простого підвищення тарифів на воду і водовідведення до поступової диференціації цих тарифів з урахуванням реальних доходів громадян, фактичних витрат виробників житлово-комунальних послуг та якості наданих послуг.</w:t>
      </w:r>
    </w:p>
    <w:p w14:paraId="4D4D4893" w14:textId="77777777" w:rsidR="00D0225B" w:rsidRPr="00E10D69" w:rsidRDefault="00D0225B" w:rsidP="00E10D69">
      <w:pPr>
        <w:ind w:firstLine="567"/>
        <w:jc w:val="both"/>
        <w:rPr>
          <w:lang w:val="uk-UA"/>
        </w:rPr>
      </w:pPr>
      <w:r w:rsidRPr="00E10D69">
        <w:rPr>
          <w:lang w:val="uk-UA"/>
        </w:rPr>
        <w:t>Існуюча система управління водопровідно-каналізаційним господарством міської територіальної громади, яка поки що орієнтована на адміністративно-командні засади і при якій неможливе ефективне використання функцій замовника, виробника та виконавця житлово-комунальних послуг, повинна бути реформована на засадах ринкових (договірних) відносин між замовниками, виробниками, виконавцями і споживачами житлово-комунальних послуг.</w:t>
      </w:r>
    </w:p>
    <w:p w14:paraId="28E62065" w14:textId="77777777" w:rsidR="00D0225B" w:rsidRPr="00E10D69" w:rsidRDefault="00D0225B" w:rsidP="00E10D69">
      <w:pPr>
        <w:ind w:firstLine="567"/>
        <w:jc w:val="both"/>
        <w:rPr>
          <w:lang w:val="uk-UA"/>
        </w:rPr>
      </w:pPr>
      <w:r w:rsidRPr="00E10D69">
        <w:rPr>
          <w:lang w:val="uk-UA"/>
        </w:rPr>
        <w:t>З огляду на ці обставини, в останні роки прийнято цілий ряд урядових постанов щодо реформування діяльності житлово-комунального господарства. Ці постанови передбачають:</w:t>
      </w:r>
    </w:p>
    <w:p w14:paraId="1F75993C" w14:textId="1B1142DC" w:rsidR="00D0225B" w:rsidRPr="00E10D69" w:rsidRDefault="00E10D69" w:rsidP="00E10D69">
      <w:pPr>
        <w:ind w:firstLine="567"/>
        <w:jc w:val="both"/>
        <w:rPr>
          <w:lang w:val="uk-UA"/>
        </w:rPr>
      </w:pPr>
      <w:r>
        <w:rPr>
          <w:lang w:val="uk-UA"/>
        </w:rPr>
        <w:t xml:space="preserve">- </w:t>
      </w:r>
      <w:r w:rsidR="00D0225B" w:rsidRPr="00E10D69">
        <w:rPr>
          <w:lang w:val="uk-UA"/>
        </w:rPr>
        <w:t>реформування економічних відносин у галузі з метою прискорення інтеграції в ринкову економіку, проведення радикальних змін в існуючому порядку фінансування, кредитування, оподаткування та ціноутворення;</w:t>
      </w:r>
    </w:p>
    <w:p w14:paraId="7D8464C4" w14:textId="773116B0" w:rsidR="00D0225B" w:rsidRPr="00E10D69" w:rsidRDefault="00E10D69" w:rsidP="00E10D69">
      <w:pPr>
        <w:ind w:firstLine="567"/>
        <w:jc w:val="both"/>
        <w:rPr>
          <w:lang w:val="uk-UA"/>
        </w:rPr>
      </w:pPr>
      <w:r>
        <w:rPr>
          <w:lang w:val="uk-UA"/>
        </w:rPr>
        <w:t xml:space="preserve">- </w:t>
      </w:r>
      <w:r w:rsidR="00D0225B" w:rsidRPr="00E10D69">
        <w:rPr>
          <w:lang w:val="uk-UA"/>
        </w:rPr>
        <w:t>формування багатоукладної економіки житлово-комунального господарства на основі впровадження в практику недержавних джерел інвестування розвитку галузі;</w:t>
      </w:r>
    </w:p>
    <w:p w14:paraId="5B1AA877" w14:textId="0D59FD8D" w:rsidR="00D0225B" w:rsidRPr="00E10D69" w:rsidRDefault="00E10D69" w:rsidP="00E10D69">
      <w:pPr>
        <w:ind w:firstLine="567"/>
        <w:jc w:val="both"/>
        <w:rPr>
          <w:lang w:val="uk-UA"/>
        </w:rPr>
      </w:pPr>
      <w:r>
        <w:rPr>
          <w:lang w:val="uk-UA"/>
        </w:rPr>
        <w:t xml:space="preserve">- </w:t>
      </w:r>
      <w:r w:rsidR="00D0225B" w:rsidRPr="00E10D69">
        <w:rPr>
          <w:lang w:val="uk-UA"/>
        </w:rPr>
        <w:t>реалізація національної і регіональної програми забезпечення населення якісною питною водою на базі Закону України «Про питну воду, питне водопостачання та водовідведення»;</w:t>
      </w:r>
    </w:p>
    <w:p w14:paraId="28BDC169" w14:textId="29B67513" w:rsidR="00D0225B" w:rsidRPr="00E10D69" w:rsidRDefault="00E10D69" w:rsidP="00E10D69">
      <w:pPr>
        <w:ind w:firstLine="567"/>
        <w:jc w:val="both"/>
        <w:rPr>
          <w:lang w:val="uk-UA"/>
        </w:rPr>
      </w:pPr>
      <w:r>
        <w:rPr>
          <w:lang w:val="uk-UA"/>
        </w:rPr>
        <w:t xml:space="preserve">- </w:t>
      </w:r>
      <w:r w:rsidR="00D0225B" w:rsidRPr="00E10D69">
        <w:rPr>
          <w:lang w:val="uk-UA"/>
        </w:rPr>
        <w:t xml:space="preserve">технічне переоснащення галузі на основі застосування вітчизняних і зарубіжних науково-технічних досягнень, зокрема, в </w:t>
      </w:r>
      <w:proofErr w:type="spellStart"/>
      <w:r w:rsidR="00D0225B" w:rsidRPr="00E10D69">
        <w:rPr>
          <w:lang w:val="uk-UA"/>
        </w:rPr>
        <w:t>енерго</w:t>
      </w:r>
      <w:proofErr w:type="spellEnd"/>
      <w:r w:rsidR="00D0225B" w:rsidRPr="00E10D69">
        <w:rPr>
          <w:lang w:val="uk-UA"/>
        </w:rPr>
        <w:t>- та ресурсозбереженні, впровадження екологічно чистих технологій;</w:t>
      </w:r>
    </w:p>
    <w:p w14:paraId="12B1AD5E" w14:textId="7ECFEC89" w:rsidR="00D0225B" w:rsidRPr="00E10D69" w:rsidRDefault="00E10D69" w:rsidP="00E10D69">
      <w:pPr>
        <w:ind w:firstLine="567"/>
        <w:jc w:val="both"/>
        <w:rPr>
          <w:lang w:val="uk-UA"/>
        </w:rPr>
      </w:pPr>
      <w:r>
        <w:rPr>
          <w:lang w:val="uk-UA"/>
        </w:rPr>
        <w:t xml:space="preserve">- </w:t>
      </w:r>
      <w:r w:rsidR="00D0225B" w:rsidRPr="00E10D69">
        <w:rPr>
          <w:lang w:val="uk-UA"/>
        </w:rPr>
        <w:t>удосконалення правового регулювання питань функціонування і розвитку житлово-комунального господарства з метою забезпечення керованості галуззю та впровадження державної політики в сфері житлово-комунального господарства.</w:t>
      </w:r>
    </w:p>
    <w:p w14:paraId="4554A8EB" w14:textId="77777777" w:rsidR="00D0225B" w:rsidRPr="00E10D69" w:rsidRDefault="00D0225B" w:rsidP="00E10D69">
      <w:pPr>
        <w:ind w:firstLine="567"/>
        <w:jc w:val="both"/>
        <w:rPr>
          <w:lang w:val="uk-UA"/>
        </w:rPr>
      </w:pPr>
      <w:r w:rsidRPr="00E10D69">
        <w:rPr>
          <w:lang w:val="uk-UA"/>
        </w:rPr>
        <w:t>МКП «Хмельницькводоканал» виробляє стратегію перспективного розвитку водопостачання міської територіальної громади в цілому і координує діяльність об`єктів водопостачання і водовідведення незалежно від форм власності; проводить технічну політику; видає технічні умови на підключення споживачів до мереж водопостачання і водовідведення та контролює їх виконання.</w:t>
      </w:r>
    </w:p>
    <w:p w14:paraId="5BE11AEF" w14:textId="77777777" w:rsidR="00D0225B" w:rsidRPr="00E10D69" w:rsidRDefault="00D0225B" w:rsidP="00E10D69">
      <w:pPr>
        <w:ind w:firstLine="567"/>
        <w:jc w:val="both"/>
        <w:rPr>
          <w:lang w:val="uk-UA"/>
        </w:rPr>
      </w:pPr>
      <w:r w:rsidRPr="00E10D69">
        <w:rPr>
          <w:lang w:val="uk-UA"/>
        </w:rPr>
        <w:t xml:space="preserve">Підприємство ефективно підвищує виробничий потенціал, проводить оновлення устаткування на передовій організаційній та технологічній основі з метою покращення </w:t>
      </w:r>
      <w:r w:rsidRPr="00E10D69">
        <w:rPr>
          <w:lang w:val="uk-UA"/>
        </w:rPr>
        <w:lastRenderedPageBreak/>
        <w:t xml:space="preserve">використання виробничих </w:t>
      </w:r>
      <w:proofErr w:type="spellStart"/>
      <w:r w:rsidRPr="00E10D69">
        <w:rPr>
          <w:lang w:val="uk-UA"/>
        </w:rPr>
        <w:t>потужностей</w:t>
      </w:r>
      <w:proofErr w:type="spellEnd"/>
      <w:r w:rsidRPr="00E10D69">
        <w:rPr>
          <w:lang w:val="uk-UA"/>
        </w:rPr>
        <w:t>, впроваджує енергозберігаючі технології, а також вживає заходи з метою покращення якості послуг з водопостачання та водовідведення, що надаються підприємством.</w:t>
      </w:r>
    </w:p>
    <w:p w14:paraId="6ECBB9C1" w14:textId="77777777" w:rsidR="00D0225B" w:rsidRPr="00E74202" w:rsidRDefault="00D0225B" w:rsidP="00E74202">
      <w:pPr>
        <w:jc w:val="both"/>
        <w:rPr>
          <w:lang w:val="uk-UA"/>
        </w:rPr>
      </w:pPr>
    </w:p>
    <w:p w14:paraId="18A21E52" w14:textId="77777777" w:rsidR="00D0225B" w:rsidRPr="00E74202" w:rsidRDefault="00D0225B" w:rsidP="00E74202">
      <w:pPr>
        <w:jc w:val="center"/>
        <w:rPr>
          <w:b/>
          <w:bCs/>
          <w:lang w:val="uk-UA"/>
        </w:rPr>
      </w:pPr>
      <w:r w:rsidRPr="00E74202">
        <w:rPr>
          <w:b/>
          <w:bCs/>
          <w:lang w:val="uk-UA"/>
        </w:rPr>
        <w:t>2. Визначення мети та завдань Програми.</w:t>
      </w:r>
    </w:p>
    <w:p w14:paraId="152AD6B8" w14:textId="77777777" w:rsidR="00D0225B" w:rsidRPr="00E74202" w:rsidRDefault="00D0225B" w:rsidP="00E74202">
      <w:pPr>
        <w:ind w:firstLine="567"/>
        <w:jc w:val="both"/>
        <w:rPr>
          <w:lang w:val="uk-UA"/>
        </w:rPr>
      </w:pPr>
      <w:r w:rsidRPr="00E74202">
        <w:rPr>
          <w:lang w:val="uk-UA"/>
        </w:rPr>
        <w:t>Основною метою Програми є виконання пріоритетних завдань економічного й соціального розвитку Хмельницької міської територіальної громади спрямованих на забезпечення громадян якісною питною водою в необхідних обсягах та відповідно до встановлених нормативів щодо якості питної води, забезпечення розвитку та реконструкції систем централізованого водопостачання та централізованого водовідведення.</w:t>
      </w:r>
    </w:p>
    <w:p w14:paraId="277C0BF7" w14:textId="77777777" w:rsidR="00D0225B" w:rsidRPr="00E74202" w:rsidRDefault="00D0225B" w:rsidP="00E74202">
      <w:pPr>
        <w:ind w:firstLine="567"/>
        <w:jc w:val="both"/>
        <w:rPr>
          <w:lang w:val="uk-UA"/>
        </w:rPr>
      </w:pPr>
      <w:r w:rsidRPr="00E74202">
        <w:rPr>
          <w:lang w:val="uk-UA"/>
        </w:rPr>
        <w:t>Реалізація пріоритетних завдань Програми дасть змогу забезпечити споживачів якісною питною водою в достатній кількості, сприятиме підвищенню життєвого рівня, вирішенню соціальних проблем територіальної громади.</w:t>
      </w:r>
    </w:p>
    <w:p w14:paraId="5CE3C245" w14:textId="77777777" w:rsidR="00D0225B" w:rsidRPr="00E74202" w:rsidRDefault="00D0225B" w:rsidP="00E74202">
      <w:pPr>
        <w:jc w:val="both"/>
        <w:rPr>
          <w:lang w:val="uk-UA"/>
        </w:rPr>
      </w:pPr>
    </w:p>
    <w:p w14:paraId="28A0AC1B" w14:textId="77777777" w:rsidR="00D0225B" w:rsidRPr="00E74202" w:rsidRDefault="00D0225B" w:rsidP="00E74202">
      <w:pPr>
        <w:ind w:firstLine="567"/>
        <w:jc w:val="both"/>
        <w:rPr>
          <w:b/>
          <w:bCs/>
          <w:lang w:val="uk-UA"/>
        </w:rPr>
      </w:pPr>
      <w:r w:rsidRPr="00E74202">
        <w:rPr>
          <w:b/>
          <w:bCs/>
          <w:lang w:val="uk-UA"/>
        </w:rPr>
        <w:t>Основними стратегічними завданнями підприємства при реалізації Програми є:</w:t>
      </w:r>
    </w:p>
    <w:p w14:paraId="49A6A348" w14:textId="1361E98D" w:rsidR="00D0225B" w:rsidRPr="00E74202" w:rsidRDefault="00E74202" w:rsidP="00E74202">
      <w:pPr>
        <w:ind w:firstLine="567"/>
        <w:jc w:val="both"/>
        <w:rPr>
          <w:lang w:val="uk-UA"/>
        </w:rPr>
      </w:pPr>
      <w:r>
        <w:rPr>
          <w:lang w:val="uk-UA"/>
        </w:rPr>
        <w:t xml:space="preserve">- </w:t>
      </w:r>
      <w:r w:rsidR="00D0225B" w:rsidRPr="00E74202">
        <w:rPr>
          <w:lang w:val="uk-UA"/>
        </w:rPr>
        <w:t>покращення якості питної води;</w:t>
      </w:r>
    </w:p>
    <w:p w14:paraId="18D2D561" w14:textId="379A3884" w:rsidR="00D0225B" w:rsidRPr="00E74202" w:rsidRDefault="00E74202" w:rsidP="00E74202">
      <w:pPr>
        <w:ind w:firstLine="567"/>
        <w:jc w:val="both"/>
        <w:rPr>
          <w:lang w:val="uk-UA"/>
        </w:rPr>
      </w:pPr>
      <w:r>
        <w:rPr>
          <w:lang w:val="uk-UA"/>
        </w:rPr>
        <w:t xml:space="preserve">- </w:t>
      </w:r>
      <w:r w:rsidR="00D0225B" w:rsidRPr="00E74202">
        <w:rPr>
          <w:lang w:val="uk-UA"/>
        </w:rPr>
        <w:t>зменшення технологічних втрат питної води та витрат енергоресурсів;</w:t>
      </w:r>
    </w:p>
    <w:p w14:paraId="6B50A401" w14:textId="195F7229" w:rsidR="00D0225B" w:rsidRPr="00E74202" w:rsidRDefault="00E74202" w:rsidP="00E74202">
      <w:pPr>
        <w:ind w:firstLine="567"/>
        <w:jc w:val="both"/>
        <w:rPr>
          <w:lang w:val="uk-UA"/>
        </w:rPr>
      </w:pPr>
      <w:r>
        <w:rPr>
          <w:lang w:val="uk-UA"/>
        </w:rPr>
        <w:t xml:space="preserve">- </w:t>
      </w:r>
      <w:r w:rsidR="00D0225B" w:rsidRPr="00E74202">
        <w:rPr>
          <w:lang w:val="uk-UA"/>
        </w:rPr>
        <w:t>застосування сучасних технологій промивки водопроводів;</w:t>
      </w:r>
    </w:p>
    <w:p w14:paraId="0FB0BC4B" w14:textId="329054F9" w:rsidR="00D0225B" w:rsidRPr="00E74202" w:rsidRDefault="00E74202" w:rsidP="00E74202">
      <w:pPr>
        <w:ind w:firstLine="567"/>
        <w:jc w:val="both"/>
        <w:rPr>
          <w:lang w:val="uk-UA"/>
        </w:rPr>
      </w:pPr>
      <w:r>
        <w:rPr>
          <w:lang w:val="uk-UA"/>
        </w:rPr>
        <w:t xml:space="preserve">- </w:t>
      </w:r>
      <w:r w:rsidR="00D0225B" w:rsidRPr="00E74202">
        <w:rPr>
          <w:lang w:val="uk-UA"/>
        </w:rPr>
        <w:t>ліквідація наявних та попередження нових аварійних поривів трубопроводів;</w:t>
      </w:r>
    </w:p>
    <w:p w14:paraId="0A343B87" w14:textId="58BE8F7E" w:rsidR="00D0225B" w:rsidRPr="00E74202" w:rsidRDefault="00E74202" w:rsidP="00E74202">
      <w:pPr>
        <w:ind w:firstLine="567"/>
        <w:jc w:val="both"/>
        <w:rPr>
          <w:lang w:val="uk-UA"/>
        </w:rPr>
      </w:pPr>
      <w:r>
        <w:rPr>
          <w:lang w:val="uk-UA"/>
        </w:rPr>
        <w:t xml:space="preserve">- </w:t>
      </w:r>
      <w:r w:rsidR="00D0225B" w:rsidRPr="00E74202">
        <w:rPr>
          <w:lang w:val="uk-UA"/>
        </w:rPr>
        <w:t>максимальне охоплення споживачів приладами обліку споживання води;</w:t>
      </w:r>
    </w:p>
    <w:p w14:paraId="10DC58F4" w14:textId="3A004A50" w:rsidR="00D0225B" w:rsidRPr="00E74202" w:rsidRDefault="00E74202" w:rsidP="00E74202">
      <w:pPr>
        <w:ind w:firstLine="567"/>
        <w:jc w:val="both"/>
        <w:rPr>
          <w:lang w:val="uk-UA"/>
        </w:rPr>
      </w:pPr>
      <w:r>
        <w:rPr>
          <w:lang w:val="uk-UA"/>
        </w:rPr>
        <w:t xml:space="preserve">- </w:t>
      </w:r>
      <w:r w:rsidR="00D0225B" w:rsidRPr="00E74202">
        <w:rPr>
          <w:lang w:val="uk-UA"/>
        </w:rPr>
        <w:t>ліквідація крадіжок води;</w:t>
      </w:r>
    </w:p>
    <w:p w14:paraId="704D30E0" w14:textId="1603F390" w:rsidR="00D0225B" w:rsidRPr="00E74202" w:rsidRDefault="00E74202" w:rsidP="00E74202">
      <w:pPr>
        <w:ind w:firstLine="567"/>
        <w:jc w:val="both"/>
        <w:rPr>
          <w:lang w:val="uk-UA"/>
        </w:rPr>
      </w:pPr>
      <w:r>
        <w:rPr>
          <w:lang w:val="uk-UA"/>
        </w:rPr>
        <w:t xml:space="preserve">- </w:t>
      </w:r>
      <w:r w:rsidR="00D0225B" w:rsidRPr="00E74202">
        <w:rPr>
          <w:lang w:val="uk-UA"/>
        </w:rPr>
        <w:t>заміна застарілого обладнання на енергоефективне;</w:t>
      </w:r>
    </w:p>
    <w:p w14:paraId="5C58EFF8" w14:textId="276C15A8" w:rsidR="00D0225B" w:rsidRPr="00E74202" w:rsidRDefault="00E74202" w:rsidP="00E74202">
      <w:pPr>
        <w:ind w:firstLine="567"/>
        <w:jc w:val="both"/>
        <w:rPr>
          <w:lang w:val="uk-UA"/>
        </w:rPr>
      </w:pPr>
      <w:r>
        <w:rPr>
          <w:lang w:val="uk-UA"/>
        </w:rPr>
        <w:t xml:space="preserve">- </w:t>
      </w:r>
      <w:r w:rsidR="00D0225B" w:rsidRPr="00E74202">
        <w:rPr>
          <w:lang w:val="uk-UA"/>
        </w:rPr>
        <w:t xml:space="preserve">продовження будівництва ІІ черги водогону від </w:t>
      </w:r>
      <w:proofErr w:type="spellStart"/>
      <w:r w:rsidR="00D0225B" w:rsidRPr="00E74202">
        <w:rPr>
          <w:lang w:val="uk-UA"/>
        </w:rPr>
        <w:t>с.Чернелівка</w:t>
      </w:r>
      <w:proofErr w:type="spellEnd"/>
      <w:r w:rsidR="00D0225B" w:rsidRPr="00E74202">
        <w:rPr>
          <w:lang w:val="uk-UA"/>
        </w:rPr>
        <w:t xml:space="preserve">, </w:t>
      </w:r>
      <w:proofErr w:type="spellStart"/>
      <w:r w:rsidR="00D0225B" w:rsidRPr="00E74202">
        <w:rPr>
          <w:lang w:val="uk-UA"/>
        </w:rPr>
        <w:t>Красилівського</w:t>
      </w:r>
      <w:proofErr w:type="spellEnd"/>
      <w:r w:rsidR="00D0225B" w:rsidRPr="00E74202">
        <w:rPr>
          <w:lang w:val="uk-UA"/>
        </w:rPr>
        <w:t xml:space="preserve"> району до Хмельницької міської територіальної громади;</w:t>
      </w:r>
    </w:p>
    <w:p w14:paraId="5AFADAD4" w14:textId="3FCFE790" w:rsidR="00D0225B" w:rsidRPr="00E74202" w:rsidRDefault="00E74202" w:rsidP="00E74202">
      <w:pPr>
        <w:ind w:firstLine="567"/>
        <w:jc w:val="both"/>
        <w:rPr>
          <w:lang w:val="uk-UA"/>
        </w:rPr>
      </w:pPr>
      <w:r>
        <w:rPr>
          <w:lang w:val="uk-UA"/>
        </w:rPr>
        <w:t xml:space="preserve">- </w:t>
      </w:r>
      <w:r w:rsidR="00D0225B" w:rsidRPr="00E74202">
        <w:rPr>
          <w:lang w:val="uk-UA"/>
        </w:rPr>
        <w:t>проведення заміни (реконструкції), та капітальний ремонт зношених мереж водопостачання та водовідведення;</w:t>
      </w:r>
    </w:p>
    <w:p w14:paraId="64A9D9C5" w14:textId="7197F77F" w:rsidR="00D0225B" w:rsidRPr="00E74202" w:rsidRDefault="00E74202" w:rsidP="00E74202">
      <w:pPr>
        <w:ind w:firstLine="567"/>
        <w:jc w:val="both"/>
        <w:rPr>
          <w:lang w:val="uk-UA"/>
        </w:rPr>
      </w:pPr>
      <w:r>
        <w:rPr>
          <w:lang w:val="uk-UA"/>
        </w:rPr>
        <w:t xml:space="preserve">- </w:t>
      </w:r>
      <w:r w:rsidR="00D0225B" w:rsidRPr="00E74202">
        <w:rPr>
          <w:lang w:val="uk-UA"/>
        </w:rPr>
        <w:t>встановлення засобів комерційного обліку (будинкових лічильників) на всьому житловому фонді Хмельницької міської територіальної громади;</w:t>
      </w:r>
    </w:p>
    <w:p w14:paraId="631443D7" w14:textId="617633E7" w:rsidR="00D0225B" w:rsidRPr="00E74202" w:rsidRDefault="00E74202" w:rsidP="00E74202">
      <w:pPr>
        <w:ind w:firstLine="567"/>
        <w:jc w:val="both"/>
        <w:rPr>
          <w:lang w:val="uk-UA"/>
        </w:rPr>
      </w:pPr>
      <w:r>
        <w:rPr>
          <w:lang w:val="uk-UA"/>
        </w:rPr>
        <w:t xml:space="preserve">- </w:t>
      </w:r>
      <w:r w:rsidR="00D0225B" w:rsidRPr="00E74202">
        <w:rPr>
          <w:lang w:val="uk-UA"/>
        </w:rPr>
        <w:t>будівництво каналізаційних очисних споруд господарсько-побутових стоків Хмельницької міської територіальної громади;</w:t>
      </w:r>
    </w:p>
    <w:p w14:paraId="1B7B70D1" w14:textId="0686A133" w:rsidR="00D0225B" w:rsidRPr="00E74202" w:rsidRDefault="00E74202" w:rsidP="00E74202">
      <w:pPr>
        <w:ind w:firstLine="567"/>
        <w:jc w:val="both"/>
        <w:rPr>
          <w:lang w:val="uk-UA"/>
        </w:rPr>
      </w:pPr>
      <w:r>
        <w:rPr>
          <w:lang w:val="uk-UA"/>
        </w:rPr>
        <w:t xml:space="preserve">- </w:t>
      </w:r>
      <w:r w:rsidR="00D0225B" w:rsidRPr="00E74202">
        <w:rPr>
          <w:lang w:val="uk-UA"/>
        </w:rPr>
        <w:t>покращення матеріально</w:t>
      </w:r>
      <w:r w:rsidR="005B51E8">
        <w:rPr>
          <w:lang w:val="uk-UA"/>
        </w:rPr>
        <w:t>-</w:t>
      </w:r>
      <w:r w:rsidR="00D0225B" w:rsidRPr="00E74202">
        <w:rPr>
          <w:lang w:val="uk-UA"/>
        </w:rPr>
        <w:t>технічної бази підприємства.</w:t>
      </w:r>
    </w:p>
    <w:p w14:paraId="69A3B001" w14:textId="4AEEB53E" w:rsidR="00D0225B" w:rsidRPr="00E74202" w:rsidRDefault="00E74202" w:rsidP="00E74202">
      <w:pPr>
        <w:ind w:firstLine="567"/>
        <w:jc w:val="both"/>
        <w:rPr>
          <w:lang w:val="uk-UA"/>
        </w:rPr>
      </w:pPr>
      <w:r>
        <w:rPr>
          <w:lang w:val="uk-UA"/>
        </w:rPr>
        <w:t xml:space="preserve">- </w:t>
      </w:r>
      <w:r w:rsidR="00D0225B" w:rsidRPr="00E74202">
        <w:rPr>
          <w:lang w:val="uk-UA"/>
        </w:rPr>
        <w:t>підготовка роботи підприємства, як об’єкта критичної інфраструктури в умовах воєнного стану;</w:t>
      </w:r>
    </w:p>
    <w:p w14:paraId="47A40B67" w14:textId="575CF486" w:rsidR="00D0225B" w:rsidRPr="00E74202" w:rsidRDefault="00E74202" w:rsidP="00E74202">
      <w:pPr>
        <w:ind w:firstLine="567"/>
        <w:jc w:val="both"/>
        <w:rPr>
          <w:lang w:val="uk-UA"/>
        </w:rPr>
      </w:pPr>
      <w:r>
        <w:rPr>
          <w:lang w:val="uk-UA"/>
        </w:rPr>
        <w:t xml:space="preserve">- </w:t>
      </w:r>
      <w:r w:rsidR="00D0225B" w:rsidRPr="00E74202">
        <w:rPr>
          <w:lang w:val="uk-UA"/>
        </w:rPr>
        <w:t>будівництво нових мереж водопостачання та водовідведення в мікрорайонах міської територіальної громади за умов співфінансування населення.</w:t>
      </w:r>
    </w:p>
    <w:p w14:paraId="1F703578" w14:textId="77777777" w:rsidR="00D0225B" w:rsidRPr="00D0225B" w:rsidRDefault="00D0225B" w:rsidP="00E74202">
      <w:pPr>
        <w:spacing w:line="276" w:lineRule="auto"/>
        <w:jc w:val="both"/>
        <w:rPr>
          <w:lang w:val="uk-UA"/>
        </w:rPr>
      </w:pPr>
    </w:p>
    <w:p w14:paraId="2EC000A1" w14:textId="77777777" w:rsidR="00D0225B" w:rsidRPr="00084465" w:rsidRDefault="00D0225B" w:rsidP="00084465">
      <w:pPr>
        <w:jc w:val="center"/>
        <w:rPr>
          <w:b/>
          <w:bCs/>
          <w:lang w:val="uk-UA"/>
        </w:rPr>
      </w:pPr>
      <w:r w:rsidRPr="00084465">
        <w:rPr>
          <w:b/>
          <w:bCs/>
          <w:lang w:val="uk-UA"/>
        </w:rPr>
        <w:t>3. Сучасний стан та заходи виконання програми.</w:t>
      </w:r>
    </w:p>
    <w:p w14:paraId="68FCBED7" w14:textId="4EBE166F" w:rsidR="00D0225B" w:rsidRPr="00084465" w:rsidRDefault="00D0225B" w:rsidP="00084465">
      <w:pPr>
        <w:ind w:firstLine="567"/>
        <w:jc w:val="both"/>
        <w:rPr>
          <w:lang w:val="uk-UA"/>
        </w:rPr>
      </w:pPr>
      <w:r w:rsidRPr="00084465">
        <w:rPr>
          <w:lang w:val="uk-UA"/>
        </w:rPr>
        <w:t xml:space="preserve">МКП «Хмельницькводоканал» є основним постачальником води для потреб Хмельницької міської територіальної громади та 8 населених пунктів </w:t>
      </w:r>
      <w:proofErr w:type="spellStart"/>
      <w:r w:rsidRPr="00084465">
        <w:rPr>
          <w:lang w:val="uk-UA"/>
        </w:rPr>
        <w:t>Красилівської</w:t>
      </w:r>
      <w:proofErr w:type="spellEnd"/>
      <w:r w:rsidRPr="00084465">
        <w:rPr>
          <w:lang w:val="uk-UA"/>
        </w:rPr>
        <w:t xml:space="preserve"> ОТГ, які підключені до </w:t>
      </w:r>
      <w:proofErr w:type="spellStart"/>
      <w:r w:rsidRPr="00084465">
        <w:rPr>
          <w:lang w:val="uk-UA"/>
        </w:rPr>
        <w:t>Чернелівського</w:t>
      </w:r>
      <w:proofErr w:type="spellEnd"/>
      <w:r w:rsidRPr="00084465">
        <w:rPr>
          <w:lang w:val="uk-UA"/>
        </w:rPr>
        <w:t xml:space="preserve"> водогону. Крім комунального підприємства, послугу з постачання холодної води в міській територіальній громаді надає КЕВ </w:t>
      </w:r>
      <w:proofErr w:type="spellStart"/>
      <w:r w:rsidRPr="00084465">
        <w:rPr>
          <w:lang w:val="uk-UA"/>
        </w:rPr>
        <w:t>м.Хмельницького</w:t>
      </w:r>
      <w:proofErr w:type="spellEnd"/>
      <w:r w:rsidRPr="00084465">
        <w:rPr>
          <w:lang w:val="uk-UA"/>
        </w:rPr>
        <w:t>.</w:t>
      </w:r>
    </w:p>
    <w:p w14:paraId="433238C3" w14:textId="77777777" w:rsidR="00D0225B" w:rsidRPr="00084465" w:rsidRDefault="00D0225B" w:rsidP="00084465">
      <w:pPr>
        <w:ind w:firstLine="567"/>
        <w:jc w:val="both"/>
        <w:rPr>
          <w:lang w:val="uk-UA"/>
        </w:rPr>
      </w:pPr>
      <w:r w:rsidRPr="00084465">
        <w:rPr>
          <w:lang w:val="uk-UA"/>
        </w:rPr>
        <w:t>МКП «Хмельницькводоканал» надає послугу по водовідведенню для Хмельницької міської територіальної громади.</w:t>
      </w:r>
    </w:p>
    <w:p w14:paraId="78B877F0" w14:textId="77777777" w:rsidR="00D0225B" w:rsidRPr="00084465" w:rsidRDefault="00D0225B" w:rsidP="00084465">
      <w:pPr>
        <w:ind w:firstLine="567"/>
        <w:jc w:val="both"/>
        <w:rPr>
          <w:lang w:val="uk-UA"/>
        </w:rPr>
      </w:pPr>
      <w:r w:rsidRPr="00084465">
        <w:rPr>
          <w:lang w:val="uk-UA"/>
        </w:rPr>
        <w:t xml:space="preserve">Система водопостачання та водовідведення Хмельницької міської територіальної громади – це комплекс інженерних споруд, які забезпечують безперебійне цілодобове водопостачання та водовідведення Хмельницької міської територіальної громади та сіл </w:t>
      </w:r>
      <w:proofErr w:type="spellStart"/>
      <w:r w:rsidRPr="00084465">
        <w:rPr>
          <w:lang w:val="uk-UA"/>
        </w:rPr>
        <w:t>Красилівської</w:t>
      </w:r>
      <w:proofErr w:type="spellEnd"/>
      <w:r w:rsidRPr="00084465">
        <w:rPr>
          <w:lang w:val="uk-UA"/>
        </w:rPr>
        <w:t xml:space="preserve"> ОТГ, які підключені до </w:t>
      </w:r>
      <w:proofErr w:type="spellStart"/>
      <w:r w:rsidRPr="00084465">
        <w:rPr>
          <w:lang w:val="uk-UA"/>
        </w:rPr>
        <w:t>Чернелівського</w:t>
      </w:r>
      <w:proofErr w:type="spellEnd"/>
      <w:r w:rsidRPr="00084465">
        <w:rPr>
          <w:lang w:val="uk-UA"/>
        </w:rPr>
        <w:t xml:space="preserve"> водогону.</w:t>
      </w:r>
    </w:p>
    <w:p w14:paraId="57DE2FFE" w14:textId="77777777" w:rsidR="00D0225B" w:rsidRPr="00084465" w:rsidRDefault="00D0225B" w:rsidP="00084465">
      <w:pPr>
        <w:ind w:firstLine="567"/>
        <w:jc w:val="both"/>
        <w:rPr>
          <w:lang w:val="uk-UA"/>
        </w:rPr>
      </w:pPr>
      <w:r w:rsidRPr="00084465">
        <w:rPr>
          <w:lang w:val="uk-UA"/>
        </w:rPr>
        <w:t>На даний час водопостачання здійснюється з підземного джерела водозабору ВНС-10, що знаходиться на відстані 34 км. від Хмельницької міської територіальної громади.</w:t>
      </w:r>
    </w:p>
    <w:p w14:paraId="01E3FC38" w14:textId="77777777" w:rsidR="00D0225B" w:rsidRPr="00084465" w:rsidRDefault="00D0225B" w:rsidP="00084465">
      <w:pPr>
        <w:ind w:firstLine="567"/>
        <w:jc w:val="both"/>
        <w:rPr>
          <w:lang w:val="uk-UA"/>
        </w:rPr>
      </w:pPr>
      <w:r w:rsidRPr="00084465">
        <w:rPr>
          <w:lang w:val="uk-UA"/>
        </w:rPr>
        <w:t>Крім того МКП «Хмельницькводоканал» станом на 01.12.2022 року експлуатує:</w:t>
      </w:r>
    </w:p>
    <w:p w14:paraId="224F94C3" w14:textId="2836554B" w:rsidR="00D0225B" w:rsidRPr="00084465" w:rsidRDefault="00084465" w:rsidP="00084465">
      <w:pPr>
        <w:ind w:firstLine="567"/>
        <w:jc w:val="both"/>
        <w:rPr>
          <w:lang w:val="uk-UA"/>
        </w:rPr>
      </w:pPr>
      <w:r>
        <w:rPr>
          <w:lang w:val="uk-UA"/>
        </w:rPr>
        <w:t xml:space="preserve">- </w:t>
      </w:r>
      <w:r w:rsidR="00D0225B" w:rsidRPr="00084465">
        <w:rPr>
          <w:lang w:val="uk-UA"/>
        </w:rPr>
        <w:t>70 артезіанських свердловин;</w:t>
      </w:r>
    </w:p>
    <w:p w14:paraId="620ABAF5" w14:textId="74BCC3A0" w:rsidR="00D0225B" w:rsidRPr="00084465" w:rsidRDefault="00084465" w:rsidP="00084465">
      <w:pPr>
        <w:ind w:firstLine="567"/>
        <w:jc w:val="both"/>
        <w:rPr>
          <w:lang w:val="uk-UA"/>
        </w:rPr>
      </w:pPr>
      <w:r>
        <w:rPr>
          <w:lang w:val="uk-UA"/>
        </w:rPr>
        <w:t xml:space="preserve">- </w:t>
      </w:r>
      <w:r w:rsidR="00D0225B" w:rsidRPr="00084465">
        <w:rPr>
          <w:lang w:val="uk-UA"/>
        </w:rPr>
        <w:t>10 водопровідних насосних станцій;</w:t>
      </w:r>
    </w:p>
    <w:p w14:paraId="50B329BC" w14:textId="74B3C1FD" w:rsidR="00D0225B" w:rsidRPr="00084465" w:rsidRDefault="00084465" w:rsidP="00084465">
      <w:pPr>
        <w:ind w:firstLine="567"/>
        <w:jc w:val="both"/>
        <w:rPr>
          <w:lang w:val="uk-UA"/>
        </w:rPr>
      </w:pPr>
      <w:r>
        <w:rPr>
          <w:lang w:val="uk-UA"/>
        </w:rPr>
        <w:t xml:space="preserve">- </w:t>
      </w:r>
      <w:r w:rsidR="00D0225B" w:rsidRPr="00084465">
        <w:rPr>
          <w:lang w:val="uk-UA"/>
        </w:rPr>
        <w:t xml:space="preserve">670,2 км водопровідних мереж, з них 34 км І черги </w:t>
      </w:r>
      <w:proofErr w:type="spellStart"/>
      <w:r w:rsidR="00D0225B" w:rsidRPr="00084465">
        <w:rPr>
          <w:lang w:val="uk-UA"/>
        </w:rPr>
        <w:t>Чернелівського</w:t>
      </w:r>
      <w:proofErr w:type="spellEnd"/>
      <w:r w:rsidR="00D0225B" w:rsidRPr="00084465">
        <w:rPr>
          <w:lang w:val="uk-UA"/>
        </w:rPr>
        <w:t xml:space="preserve"> водогону та 20 км ІІ черги новозбудованого </w:t>
      </w:r>
      <w:proofErr w:type="spellStart"/>
      <w:r w:rsidR="00D0225B" w:rsidRPr="00084465">
        <w:rPr>
          <w:lang w:val="uk-UA"/>
        </w:rPr>
        <w:t>Чернелівського</w:t>
      </w:r>
      <w:proofErr w:type="spellEnd"/>
      <w:r w:rsidR="00D0225B" w:rsidRPr="00084465">
        <w:rPr>
          <w:lang w:val="uk-UA"/>
        </w:rPr>
        <w:t xml:space="preserve"> водогону;</w:t>
      </w:r>
    </w:p>
    <w:p w14:paraId="0454FE3F" w14:textId="5EC0EE51" w:rsidR="00D0225B" w:rsidRPr="00084465" w:rsidRDefault="00084465" w:rsidP="00084465">
      <w:pPr>
        <w:ind w:firstLine="567"/>
        <w:jc w:val="both"/>
        <w:rPr>
          <w:lang w:val="uk-UA"/>
        </w:rPr>
      </w:pPr>
      <w:r>
        <w:rPr>
          <w:lang w:val="uk-UA"/>
        </w:rPr>
        <w:t xml:space="preserve">- </w:t>
      </w:r>
      <w:r w:rsidR="00D0225B" w:rsidRPr="00084465">
        <w:rPr>
          <w:lang w:val="uk-UA"/>
        </w:rPr>
        <w:t>27 каналізаційних насосних станцій;</w:t>
      </w:r>
    </w:p>
    <w:p w14:paraId="4BAA6E68" w14:textId="106563D1" w:rsidR="00D0225B" w:rsidRPr="00084465" w:rsidRDefault="00084465" w:rsidP="00084465">
      <w:pPr>
        <w:ind w:firstLine="567"/>
        <w:jc w:val="both"/>
        <w:rPr>
          <w:lang w:val="uk-UA"/>
        </w:rPr>
      </w:pPr>
      <w:r>
        <w:rPr>
          <w:lang w:val="uk-UA"/>
        </w:rPr>
        <w:lastRenderedPageBreak/>
        <w:t xml:space="preserve">- </w:t>
      </w:r>
      <w:r w:rsidR="00D0225B" w:rsidRPr="00084465">
        <w:rPr>
          <w:lang w:val="uk-UA"/>
        </w:rPr>
        <w:t>387,4 км каналізаційних мереж;</w:t>
      </w:r>
    </w:p>
    <w:p w14:paraId="645A7C79" w14:textId="1BA914A6" w:rsidR="00D0225B" w:rsidRPr="00084465" w:rsidRDefault="00084465" w:rsidP="00084465">
      <w:pPr>
        <w:ind w:firstLine="567"/>
        <w:jc w:val="both"/>
        <w:rPr>
          <w:lang w:val="uk-UA"/>
        </w:rPr>
      </w:pPr>
      <w:r>
        <w:rPr>
          <w:lang w:val="uk-UA"/>
        </w:rPr>
        <w:t xml:space="preserve">- </w:t>
      </w:r>
      <w:r w:rsidR="00D0225B" w:rsidRPr="00084465">
        <w:rPr>
          <w:lang w:val="uk-UA"/>
        </w:rPr>
        <w:t>2 площадки каналізаційних очисних споруд;</w:t>
      </w:r>
    </w:p>
    <w:p w14:paraId="7E660EFC" w14:textId="0718D7F0" w:rsidR="00D0225B" w:rsidRPr="00084465" w:rsidRDefault="00084465" w:rsidP="00084465">
      <w:pPr>
        <w:ind w:firstLine="567"/>
        <w:jc w:val="both"/>
        <w:rPr>
          <w:lang w:val="uk-UA"/>
        </w:rPr>
      </w:pPr>
      <w:r>
        <w:rPr>
          <w:lang w:val="uk-UA"/>
        </w:rPr>
        <w:t xml:space="preserve">- </w:t>
      </w:r>
      <w:r w:rsidR="00D0225B" w:rsidRPr="00084465">
        <w:rPr>
          <w:lang w:val="uk-UA"/>
        </w:rPr>
        <w:t>43 трансформаторних підстанції;</w:t>
      </w:r>
    </w:p>
    <w:p w14:paraId="2C59E25E" w14:textId="3769AFF1" w:rsidR="00D0225B" w:rsidRPr="00084465" w:rsidRDefault="00084465" w:rsidP="00084465">
      <w:pPr>
        <w:ind w:firstLine="567"/>
        <w:jc w:val="both"/>
        <w:rPr>
          <w:lang w:val="uk-UA"/>
        </w:rPr>
      </w:pPr>
      <w:r>
        <w:rPr>
          <w:lang w:val="uk-UA"/>
        </w:rPr>
        <w:t xml:space="preserve">- </w:t>
      </w:r>
      <w:r w:rsidR="00D0225B" w:rsidRPr="00084465">
        <w:rPr>
          <w:lang w:val="uk-UA"/>
        </w:rPr>
        <w:t>150 км кабельних та повітряних ліній електропередачі;</w:t>
      </w:r>
    </w:p>
    <w:p w14:paraId="0F4DFDB4" w14:textId="77777777" w:rsidR="00D0225B" w:rsidRPr="00084465" w:rsidRDefault="00D0225B" w:rsidP="00084465">
      <w:pPr>
        <w:ind w:firstLine="567"/>
        <w:jc w:val="both"/>
        <w:rPr>
          <w:lang w:val="uk-UA"/>
        </w:rPr>
      </w:pPr>
      <w:r w:rsidRPr="00084465">
        <w:rPr>
          <w:lang w:val="uk-UA"/>
        </w:rPr>
        <w:t>Загальна протяжність водопровідних і каналізаційних мереж становить:</w:t>
      </w:r>
    </w:p>
    <w:p w14:paraId="3E0A95CB" w14:textId="77777777" w:rsidR="00D0225B" w:rsidRPr="00084465" w:rsidRDefault="00D0225B" w:rsidP="00084465">
      <w:pPr>
        <w:ind w:firstLine="567"/>
        <w:jc w:val="both"/>
        <w:rPr>
          <w:lang w:val="uk-UA"/>
        </w:rPr>
      </w:pPr>
      <w:r w:rsidRPr="00084465">
        <w:rPr>
          <w:lang w:val="uk-UA"/>
        </w:rPr>
        <w:t>Водопостачання:</w:t>
      </w:r>
    </w:p>
    <w:p w14:paraId="37215773" w14:textId="3AE97410" w:rsidR="00D0225B" w:rsidRPr="00084465" w:rsidRDefault="00AD3E7D" w:rsidP="00084465">
      <w:pPr>
        <w:ind w:firstLine="567"/>
        <w:jc w:val="both"/>
        <w:rPr>
          <w:lang w:val="uk-UA"/>
        </w:rPr>
      </w:pPr>
      <w:r>
        <w:rPr>
          <w:lang w:val="uk-UA"/>
        </w:rPr>
        <w:t xml:space="preserve">- </w:t>
      </w:r>
      <w:r w:rsidR="00D0225B" w:rsidRPr="00084465">
        <w:rPr>
          <w:lang w:val="uk-UA"/>
        </w:rPr>
        <w:t>670,2 км, з них потребують реконструкції 50%;</w:t>
      </w:r>
    </w:p>
    <w:p w14:paraId="1524B44A" w14:textId="1BBEC42C" w:rsidR="00D0225B" w:rsidRPr="00084465" w:rsidRDefault="00AD3E7D" w:rsidP="00084465">
      <w:pPr>
        <w:ind w:firstLine="567"/>
        <w:jc w:val="both"/>
        <w:rPr>
          <w:lang w:val="uk-UA"/>
        </w:rPr>
      </w:pPr>
      <w:r>
        <w:rPr>
          <w:lang w:val="uk-UA"/>
        </w:rPr>
        <w:t xml:space="preserve">- </w:t>
      </w:r>
      <w:r w:rsidR="00D0225B" w:rsidRPr="00084465">
        <w:rPr>
          <w:lang w:val="uk-UA"/>
        </w:rPr>
        <w:t>основні ВНС, кількість: 10, з них потребують реконструкції 50%;</w:t>
      </w:r>
    </w:p>
    <w:p w14:paraId="3C2548BC" w14:textId="6D034F39" w:rsidR="00D0225B" w:rsidRPr="00084465" w:rsidRDefault="00AD3E7D" w:rsidP="00084465">
      <w:pPr>
        <w:ind w:firstLine="567"/>
        <w:jc w:val="both"/>
        <w:rPr>
          <w:lang w:val="uk-UA"/>
        </w:rPr>
      </w:pPr>
      <w:r>
        <w:rPr>
          <w:lang w:val="uk-UA"/>
        </w:rPr>
        <w:t xml:space="preserve">- </w:t>
      </w:r>
      <w:r w:rsidR="00D0225B" w:rsidRPr="00084465">
        <w:rPr>
          <w:lang w:val="uk-UA"/>
        </w:rPr>
        <w:t>ПНС, кількість: 34, з них потребують реконструкції 23%;</w:t>
      </w:r>
    </w:p>
    <w:p w14:paraId="7D642391" w14:textId="0A75B96C" w:rsidR="00D0225B" w:rsidRPr="00084465" w:rsidRDefault="00AD3E7D" w:rsidP="00084465">
      <w:pPr>
        <w:ind w:firstLine="567"/>
        <w:jc w:val="both"/>
        <w:rPr>
          <w:lang w:val="uk-UA"/>
        </w:rPr>
      </w:pPr>
      <w:r>
        <w:rPr>
          <w:lang w:val="uk-UA"/>
        </w:rPr>
        <w:t xml:space="preserve">- </w:t>
      </w:r>
      <w:r w:rsidR="00D0225B" w:rsidRPr="00084465">
        <w:rPr>
          <w:lang w:val="uk-UA"/>
        </w:rPr>
        <w:t>РЧВ кількість: 15</w:t>
      </w:r>
      <w:r>
        <w:rPr>
          <w:lang w:val="uk-UA"/>
        </w:rPr>
        <w:t xml:space="preserve"> – </w:t>
      </w:r>
      <w:r w:rsidR="00D0225B" w:rsidRPr="00084465">
        <w:rPr>
          <w:lang w:val="uk-UA"/>
        </w:rPr>
        <w:t>загальним об’ємом 68,5 тис. м.</w:t>
      </w:r>
    </w:p>
    <w:p w14:paraId="05B578A0" w14:textId="77777777" w:rsidR="00D0225B" w:rsidRPr="00084465" w:rsidRDefault="00D0225B" w:rsidP="00084465">
      <w:pPr>
        <w:ind w:firstLine="567"/>
        <w:jc w:val="both"/>
        <w:rPr>
          <w:lang w:val="uk-UA"/>
        </w:rPr>
      </w:pPr>
      <w:r w:rsidRPr="00084465">
        <w:rPr>
          <w:lang w:val="uk-UA"/>
        </w:rPr>
        <w:t>Водовідведення:</w:t>
      </w:r>
    </w:p>
    <w:p w14:paraId="1DE14AD9" w14:textId="2DFA52C9" w:rsidR="00D0225B" w:rsidRPr="00084465" w:rsidRDefault="00AD3E7D" w:rsidP="00084465">
      <w:pPr>
        <w:ind w:firstLine="567"/>
        <w:jc w:val="both"/>
        <w:rPr>
          <w:lang w:val="uk-UA"/>
        </w:rPr>
      </w:pPr>
      <w:r>
        <w:rPr>
          <w:lang w:val="uk-UA"/>
        </w:rPr>
        <w:t xml:space="preserve">- </w:t>
      </w:r>
      <w:r w:rsidR="00D0225B" w:rsidRPr="00084465">
        <w:rPr>
          <w:lang w:val="uk-UA"/>
        </w:rPr>
        <w:t>387,4 км, з них потребують реконструкції 55%;</w:t>
      </w:r>
    </w:p>
    <w:p w14:paraId="67012D90" w14:textId="040E8D47" w:rsidR="00D0225B" w:rsidRPr="00084465" w:rsidRDefault="00AD3E7D" w:rsidP="00084465">
      <w:pPr>
        <w:ind w:firstLine="567"/>
        <w:jc w:val="both"/>
        <w:rPr>
          <w:lang w:val="uk-UA"/>
        </w:rPr>
      </w:pPr>
      <w:r>
        <w:rPr>
          <w:lang w:val="uk-UA"/>
        </w:rPr>
        <w:t xml:space="preserve">- </w:t>
      </w:r>
      <w:r w:rsidR="00D0225B" w:rsidRPr="00084465">
        <w:rPr>
          <w:lang w:val="uk-UA"/>
        </w:rPr>
        <w:t>головні колектори: 27,22 км, з них потребують реконструкції 62%;</w:t>
      </w:r>
    </w:p>
    <w:p w14:paraId="333DD923" w14:textId="08386D4E" w:rsidR="00D0225B" w:rsidRPr="00084465" w:rsidRDefault="00AD3E7D" w:rsidP="00084465">
      <w:pPr>
        <w:ind w:firstLine="567"/>
        <w:jc w:val="both"/>
        <w:rPr>
          <w:lang w:val="uk-UA"/>
        </w:rPr>
      </w:pPr>
      <w:r>
        <w:rPr>
          <w:lang w:val="uk-UA"/>
        </w:rPr>
        <w:t xml:space="preserve">- </w:t>
      </w:r>
      <w:r w:rsidR="00D0225B" w:rsidRPr="00084465">
        <w:rPr>
          <w:lang w:val="uk-UA"/>
        </w:rPr>
        <w:t>напірні колектори: 57,68 км, з них потребують реконструкції 54%;</w:t>
      </w:r>
    </w:p>
    <w:p w14:paraId="66BFD5CD" w14:textId="01E524B6" w:rsidR="00D0225B" w:rsidRPr="00084465" w:rsidRDefault="00AD3E7D" w:rsidP="00084465">
      <w:pPr>
        <w:ind w:firstLine="567"/>
        <w:jc w:val="both"/>
        <w:rPr>
          <w:lang w:val="uk-UA"/>
        </w:rPr>
      </w:pPr>
      <w:r>
        <w:rPr>
          <w:lang w:val="uk-UA"/>
        </w:rPr>
        <w:t xml:space="preserve">- </w:t>
      </w:r>
      <w:r w:rsidR="00D0225B" w:rsidRPr="00084465">
        <w:rPr>
          <w:lang w:val="uk-UA"/>
        </w:rPr>
        <w:t>самопливні колектори: 320 км, з них потребують реконструкції 54%;</w:t>
      </w:r>
    </w:p>
    <w:p w14:paraId="6879FB40" w14:textId="7B673959" w:rsidR="00D0225B" w:rsidRPr="00084465" w:rsidRDefault="00AD3E7D" w:rsidP="00084465">
      <w:pPr>
        <w:ind w:firstLine="567"/>
        <w:jc w:val="both"/>
        <w:rPr>
          <w:lang w:val="uk-UA"/>
        </w:rPr>
      </w:pPr>
      <w:r>
        <w:rPr>
          <w:lang w:val="uk-UA"/>
        </w:rPr>
        <w:t xml:space="preserve">- </w:t>
      </w:r>
      <w:r w:rsidR="00D0225B" w:rsidRPr="00084465">
        <w:rPr>
          <w:lang w:val="uk-UA"/>
        </w:rPr>
        <w:t>КНС, кількість: 27, з них  потребують реконструкції 41%.</w:t>
      </w:r>
    </w:p>
    <w:p w14:paraId="2AA8C807" w14:textId="77777777" w:rsidR="00D0225B" w:rsidRPr="00084465" w:rsidRDefault="00D0225B" w:rsidP="00084465">
      <w:pPr>
        <w:ind w:firstLine="567"/>
        <w:jc w:val="both"/>
        <w:rPr>
          <w:lang w:val="uk-UA"/>
        </w:rPr>
      </w:pPr>
      <w:r w:rsidRPr="00084465">
        <w:rPr>
          <w:lang w:val="uk-UA"/>
        </w:rPr>
        <w:t>Існуючі очисні споруди були введені в експлуатацію у 1986 році без комплексу доочистки і цеху механічного зневоднення осаду для видалення надлишкового мулу та його утилізації, у 1991 році було виконано будівництво високо навантажувальних мулових площадок.</w:t>
      </w:r>
    </w:p>
    <w:p w14:paraId="280E7F19" w14:textId="6616659D" w:rsidR="00D0225B" w:rsidRPr="00084465" w:rsidRDefault="00D0225B" w:rsidP="00084465">
      <w:pPr>
        <w:ind w:firstLine="567"/>
        <w:jc w:val="both"/>
        <w:rPr>
          <w:lang w:val="uk-UA"/>
        </w:rPr>
      </w:pPr>
      <w:r w:rsidRPr="00084465">
        <w:rPr>
          <w:lang w:val="uk-UA"/>
        </w:rPr>
        <w:t>Проблема утилізації стоків та відсутність потужних очисних споруд на території міської територіальної громади із інфраструктурою, що стрімко розвивається, є актуальним питанням і одним із пріоритетних завдань.</w:t>
      </w:r>
    </w:p>
    <w:p w14:paraId="4F2EB1A8" w14:textId="77777777" w:rsidR="00D0225B" w:rsidRPr="00084465" w:rsidRDefault="00D0225B" w:rsidP="00084465">
      <w:pPr>
        <w:ind w:firstLine="567"/>
        <w:jc w:val="both"/>
        <w:rPr>
          <w:lang w:val="uk-UA"/>
        </w:rPr>
      </w:pPr>
      <w:r w:rsidRPr="00084465">
        <w:rPr>
          <w:lang w:val="uk-UA"/>
        </w:rPr>
        <w:t>Також мають місце незадовільний технічний стан та значна зношеність основних фондів систем централізованого водопостачання та централізованого водовідведення.</w:t>
      </w:r>
    </w:p>
    <w:p w14:paraId="4D625020" w14:textId="77777777" w:rsidR="00D0225B" w:rsidRPr="00084465" w:rsidRDefault="00D0225B" w:rsidP="00084465">
      <w:pPr>
        <w:ind w:firstLine="567"/>
        <w:jc w:val="both"/>
        <w:rPr>
          <w:lang w:val="uk-UA"/>
        </w:rPr>
      </w:pPr>
      <w:r w:rsidRPr="00084465">
        <w:rPr>
          <w:lang w:val="uk-UA"/>
        </w:rPr>
        <w:t>Для покращення якості води в мережах централізованого питного водопостачання необхідно забезпечити належне фінансування для здійснення в повному обсязі заходів з впровадження на підприємствах питного водопостачання та водовідведення сучасних технологій, модернізація інфраструктури підприємств питного водопостачання, тощо.</w:t>
      </w:r>
    </w:p>
    <w:p w14:paraId="4FA8AA26" w14:textId="04451A45" w:rsidR="00D0225B" w:rsidRPr="00084465" w:rsidRDefault="00D0225B" w:rsidP="00084465">
      <w:pPr>
        <w:ind w:firstLine="567"/>
        <w:jc w:val="both"/>
        <w:rPr>
          <w:lang w:val="uk-UA"/>
        </w:rPr>
      </w:pPr>
      <w:r w:rsidRPr="00084465">
        <w:rPr>
          <w:lang w:val="uk-UA"/>
        </w:rPr>
        <w:t>З метою контролю за пересування та споживання палива автотракторної техніки підприємством, яке складає 85 одиниць, на даний час облаштовані GPS контролем 57 одиниць техніки, що складає 67%. В 2023 році заключений договір на 5 одиниць техніки, на решту техніки встановлення GPS контролю планується на 2023-2024 роки.</w:t>
      </w:r>
    </w:p>
    <w:p w14:paraId="14945B6F" w14:textId="77777777" w:rsidR="00D0225B" w:rsidRPr="00084465" w:rsidRDefault="00D0225B" w:rsidP="00084465">
      <w:pPr>
        <w:ind w:firstLine="567"/>
        <w:jc w:val="both"/>
        <w:rPr>
          <w:lang w:val="uk-UA"/>
        </w:rPr>
      </w:pPr>
      <w:r w:rsidRPr="00084465">
        <w:rPr>
          <w:lang w:val="uk-UA"/>
        </w:rPr>
        <w:t>Оптимальним варіантом розв’язання проблеми є реалізація державної політики у сфері питної води та питного водопостачання щодо розвитку та реконструкції систем централізованого водопостачання та централізованого водовідведення; доведення якості питної води до нормативних вимог, забезпечення якісним, безпечним для здоров’я людини централізованим водопостачанням та фінансування з різних джерел дозволених законодавством заходів Програми розвитку МКП «Хмельницькводоканал»  на 2023-2027 роки.</w:t>
      </w:r>
    </w:p>
    <w:p w14:paraId="1A846CD2" w14:textId="77777777" w:rsidR="00D0225B" w:rsidRPr="007251FC" w:rsidRDefault="00D0225B" w:rsidP="007251FC">
      <w:pPr>
        <w:jc w:val="both"/>
        <w:rPr>
          <w:lang w:val="uk-UA"/>
        </w:rPr>
      </w:pPr>
    </w:p>
    <w:p w14:paraId="33944D22" w14:textId="6A0D818F" w:rsidR="00D0225B" w:rsidRPr="007251FC" w:rsidRDefault="00D0225B" w:rsidP="007251FC">
      <w:pPr>
        <w:jc w:val="center"/>
        <w:rPr>
          <w:b/>
          <w:bCs/>
          <w:lang w:val="uk-UA"/>
        </w:rPr>
      </w:pPr>
      <w:r w:rsidRPr="007251FC">
        <w:rPr>
          <w:b/>
          <w:bCs/>
          <w:lang w:val="uk-UA"/>
        </w:rPr>
        <w:t>3.1. Співпраця з Північною Екологічною Фінансовою Корпорацією (НЕФКО).</w:t>
      </w:r>
    </w:p>
    <w:p w14:paraId="7707C9C7" w14:textId="72B94FAE" w:rsidR="00D0225B" w:rsidRPr="007251FC" w:rsidRDefault="00D0225B" w:rsidP="00E46DD8">
      <w:pPr>
        <w:ind w:firstLine="567"/>
        <w:jc w:val="both"/>
        <w:rPr>
          <w:lang w:val="uk-UA"/>
        </w:rPr>
      </w:pPr>
      <w:r w:rsidRPr="007251FC">
        <w:rPr>
          <w:lang w:val="uk-UA"/>
        </w:rPr>
        <w:t xml:space="preserve">31 грудня 2019 року підписано кредитну угоду між Хмельницькою міською радою та Північною Екологічною Фінансовою Корпорацією (НЕФКО) на фінансування </w:t>
      </w:r>
      <w:proofErr w:type="spellStart"/>
      <w:r w:rsidRPr="007251FC">
        <w:rPr>
          <w:lang w:val="uk-UA"/>
        </w:rPr>
        <w:t>проєкту</w:t>
      </w:r>
      <w:proofErr w:type="spellEnd"/>
      <w:r w:rsidRPr="007251FC">
        <w:rPr>
          <w:lang w:val="uk-UA"/>
        </w:rPr>
        <w:t xml:space="preserve"> «Підвищення енергоефективності систем водопостачання та водоочищення: Реконструкція каналізаційних насосних станцій №2, 7, 12 у місті Хмельницькому». Визначено наступні джерела фінансування: зовнішні запозичення (кредитні кошти НЕФКО)</w:t>
      </w:r>
      <w:r w:rsidR="00BE2E13">
        <w:rPr>
          <w:lang w:val="uk-UA"/>
        </w:rPr>
        <w:t xml:space="preserve"> – </w:t>
      </w:r>
      <w:r w:rsidRPr="007251FC">
        <w:rPr>
          <w:lang w:val="uk-UA"/>
        </w:rPr>
        <w:t>820 000 євро, співфінансування з бюджету міської територіальної громади</w:t>
      </w:r>
      <w:r w:rsidR="00BE2E13">
        <w:rPr>
          <w:lang w:val="uk-UA"/>
        </w:rPr>
        <w:t xml:space="preserve"> – </w:t>
      </w:r>
      <w:r w:rsidRPr="007251FC">
        <w:rPr>
          <w:lang w:val="uk-UA"/>
        </w:rPr>
        <w:t>120 000 євро, грантові кошти (NIP грант)</w:t>
      </w:r>
      <w:r w:rsidR="00BE2E13">
        <w:rPr>
          <w:lang w:val="uk-UA"/>
        </w:rPr>
        <w:t xml:space="preserve"> – </w:t>
      </w:r>
      <w:r w:rsidRPr="007251FC">
        <w:rPr>
          <w:lang w:val="uk-UA"/>
        </w:rPr>
        <w:t>160 000 євро.</w:t>
      </w:r>
    </w:p>
    <w:p w14:paraId="00D4C0CC" w14:textId="77777777" w:rsidR="00D0225B" w:rsidRPr="007251FC" w:rsidRDefault="00D0225B" w:rsidP="00E46DD8">
      <w:pPr>
        <w:ind w:firstLine="567"/>
        <w:jc w:val="both"/>
        <w:rPr>
          <w:lang w:val="uk-UA"/>
        </w:rPr>
      </w:pPr>
      <w:r w:rsidRPr="007251FC">
        <w:rPr>
          <w:lang w:val="uk-UA"/>
        </w:rPr>
        <w:t>Об’єкти реконструкції знаходяться на балансі МКП «Хмельницькводоканал» та розташовані за наступними адресами:</w:t>
      </w:r>
    </w:p>
    <w:p w14:paraId="7CF4FBFE" w14:textId="090E83B2" w:rsidR="00D0225B" w:rsidRPr="007251FC" w:rsidRDefault="00D0225B" w:rsidP="00E46DD8">
      <w:pPr>
        <w:ind w:firstLine="567"/>
        <w:jc w:val="both"/>
        <w:rPr>
          <w:lang w:val="uk-UA"/>
        </w:rPr>
      </w:pPr>
      <w:r w:rsidRPr="007251FC">
        <w:rPr>
          <w:lang w:val="uk-UA"/>
        </w:rPr>
        <w:t xml:space="preserve">- КНС №2 </w:t>
      </w:r>
      <w:r w:rsidR="00BE2E13">
        <w:rPr>
          <w:lang w:val="uk-UA"/>
        </w:rPr>
        <w:t>–</w:t>
      </w:r>
      <w:r w:rsidRPr="007251FC">
        <w:rPr>
          <w:lang w:val="uk-UA"/>
        </w:rPr>
        <w:t xml:space="preserve"> </w:t>
      </w:r>
      <w:proofErr w:type="spellStart"/>
      <w:r w:rsidRPr="007251FC">
        <w:rPr>
          <w:lang w:val="uk-UA"/>
        </w:rPr>
        <w:t>м.Хмельницький</w:t>
      </w:r>
      <w:proofErr w:type="spellEnd"/>
      <w:r w:rsidRPr="007251FC">
        <w:rPr>
          <w:lang w:val="uk-UA"/>
        </w:rPr>
        <w:t xml:space="preserve">, </w:t>
      </w:r>
      <w:proofErr w:type="spellStart"/>
      <w:r w:rsidRPr="007251FC">
        <w:rPr>
          <w:lang w:val="uk-UA"/>
        </w:rPr>
        <w:t>вул.Паркова</w:t>
      </w:r>
      <w:proofErr w:type="spellEnd"/>
      <w:r w:rsidRPr="007251FC">
        <w:rPr>
          <w:lang w:val="uk-UA"/>
        </w:rPr>
        <w:t xml:space="preserve"> 64;</w:t>
      </w:r>
    </w:p>
    <w:p w14:paraId="5D742DB8" w14:textId="0CDEF7D1" w:rsidR="00D0225B" w:rsidRPr="007251FC" w:rsidRDefault="00D0225B" w:rsidP="00E46DD8">
      <w:pPr>
        <w:ind w:firstLine="567"/>
        <w:jc w:val="both"/>
        <w:rPr>
          <w:lang w:val="uk-UA"/>
        </w:rPr>
      </w:pPr>
      <w:r w:rsidRPr="007251FC">
        <w:rPr>
          <w:lang w:val="uk-UA"/>
        </w:rPr>
        <w:t xml:space="preserve">- КНС №7 </w:t>
      </w:r>
      <w:r w:rsidR="00BE2E13">
        <w:rPr>
          <w:lang w:val="uk-UA"/>
        </w:rPr>
        <w:t>–</w:t>
      </w:r>
      <w:r w:rsidRPr="007251FC">
        <w:rPr>
          <w:lang w:val="uk-UA"/>
        </w:rPr>
        <w:t xml:space="preserve"> </w:t>
      </w:r>
      <w:proofErr w:type="spellStart"/>
      <w:r w:rsidRPr="007251FC">
        <w:rPr>
          <w:lang w:val="uk-UA"/>
        </w:rPr>
        <w:t>м.Хмельницький</w:t>
      </w:r>
      <w:proofErr w:type="spellEnd"/>
      <w:r w:rsidRPr="007251FC">
        <w:rPr>
          <w:lang w:val="uk-UA"/>
        </w:rPr>
        <w:t>, вул.Шевченко,66;</w:t>
      </w:r>
    </w:p>
    <w:p w14:paraId="4D0AC72E" w14:textId="05AFE529" w:rsidR="00D0225B" w:rsidRPr="007251FC" w:rsidRDefault="00D0225B" w:rsidP="00E46DD8">
      <w:pPr>
        <w:ind w:firstLine="567"/>
        <w:jc w:val="both"/>
        <w:rPr>
          <w:lang w:val="uk-UA"/>
        </w:rPr>
      </w:pPr>
      <w:r w:rsidRPr="007251FC">
        <w:rPr>
          <w:lang w:val="uk-UA"/>
        </w:rPr>
        <w:t xml:space="preserve">- КНС №12 </w:t>
      </w:r>
      <w:r w:rsidR="00BE2E13">
        <w:rPr>
          <w:lang w:val="uk-UA"/>
        </w:rPr>
        <w:t>–</w:t>
      </w:r>
      <w:r w:rsidRPr="007251FC">
        <w:rPr>
          <w:lang w:val="uk-UA"/>
        </w:rPr>
        <w:t xml:space="preserve"> </w:t>
      </w:r>
      <w:proofErr w:type="spellStart"/>
      <w:r w:rsidRPr="007251FC">
        <w:rPr>
          <w:lang w:val="uk-UA"/>
        </w:rPr>
        <w:t>м.Хмельницький</w:t>
      </w:r>
      <w:proofErr w:type="spellEnd"/>
      <w:r w:rsidRPr="007251FC">
        <w:rPr>
          <w:lang w:val="uk-UA"/>
        </w:rPr>
        <w:t xml:space="preserve">, </w:t>
      </w:r>
      <w:proofErr w:type="spellStart"/>
      <w:r w:rsidRPr="007251FC">
        <w:rPr>
          <w:lang w:val="uk-UA"/>
        </w:rPr>
        <w:t>вул.Старокостянтинівське</w:t>
      </w:r>
      <w:proofErr w:type="spellEnd"/>
      <w:r w:rsidRPr="007251FC">
        <w:rPr>
          <w:lang w:val="uk-UA"/>
        </w:rPr>
        <w:t xml:space="preserve"> шосе,1/1К.</w:t>
      </w:r>
    </w:p>
    <w:p w14:paraId="318819A9" w14:textId="77777777" w:rsidR="00D0225B" w:rsidRPr="007251FC" w:rsidRDefault="00D0225B" w:rsidP="00E46DD8">
      <w:pPr>
        <w:ind w:firstLine="567"/>
        <w:jc w:val="both"/>
        <w:rPr>
          <w:lang w:val="uk-UA"/>
        </w:rPr>
      </w:pPr>
      <w:r w:rsidRPr="007251FC">
        <w:rPr>
          <w:lang w:val="uk-UA"/>
        </w:rPr>
        <w:t xml:space="preserve">Робочими </w:t>
      </w:r>
      <w:proofErr w:type="spellStart"/>
      <w:r w:rsidRPr="007251FC">
        <w:rPr>
          <w:lang w:val="uk-UA"/>
        </w:rPr>
        <w:t>проєктами</w:t>
      </w:r>
      <w:proofErr w:type="spellEnd"/>
      <w:r w:rsidRPr="007251FC">
        <w:rPr>
          <w:lang w:val="uk-UA"/>
        </w:rPr>
        <w:t xml:space="preserve"> передбачено часткову реконструкцію насосних станцій із заміною морально та фізично застарілих насосних агрегатів та відповідного допоміжного механічного, технологічного та електричного обладнання на сучасне устаткування з високими техніко-</w:t>
      </w:r>
      <w:r w:rsidRPr="007251FC">
        <w:rPr>
          <w:lang w:val="uk-UA"/>
        </w:rPr>
        <w:lastRenderedPageBreak/>
        <w:t>економічними показниками.</w:t>
      </w:r>
    </w:p>
    <w:p w14:paraId="4D4D3C17" w14:textId="77777777" w:rsidR="00D0225B" w:rsidRPr="007251FC" w:rsidRDefault="00D0225B" w:rsidP="00E46DD8">
      <w:pPr>
        <w:ind w:firstLine="567"/>
        <w:jc w:val="both"/>
        <w:rPr>
          <w:lang w:val="uk-UA"/>
        </w:rPr>
      </w:pPr>
      <w:r w:rsidRPr="007251FC">
        <w:rPr>
          <w:lang w:val="uk-UA"/>
        </w:rPr>
        <w:t>Від НЕФКО на виконання робіт з реконструкції КНС в 2021 році отримано кредитні транші на рахунок міста в сумі 480 000 євро (що за обмінним курсом АБ «</w:t>
      </w:r>
      <w:proofErr w:type="spellStart"/>
      <w:r w:rsidRPr="007251FC">
        <w:rPr>
          <w:lang w:val="uk-UA"/>
        </w:rPr>
        <w:t>Укргазбанк</w:t>
      </w:r>
      <w:proofErr w:type="spellEnd"/>
      <w:r w:rsidRPr="007251FC">
        <w:rPr>
          <w:lang w:val="uk-UA"/>
        </w:rPr>
        <w:t>», за винятком комісії банку, становить 15 119 542,80 грн).</w:t>
      </w:r>
    </w:p>
    <w:p w14:paraId="27071413" w14:textId="77777777" w:rsidR="00D0225B" w:rsidRPr="007251FC" w:rsidRDefault="00D0225B" w:rsidP="00E46DD8">
      <w:pPr>
        <w:ind w:firstLine="567"/>
        <w:jc w:val="both"/>
        <w:rPr>
          <w:lang w:val="uk-UA"/>
        </w:rPr>
      </w:pPr>
      <w:r w:rsidRPr="007251FC">
        <w:rPr>
          <w:lang w:val="uk-UA"/>
        </w:rPr>
        <w:t xml:space="preserve">Станом на сьогодні по </w:t>
      </w:r>
      <w:proofErr w:type="spellStart"/>
      <w:r w:rsidRPr="007251FC">
        <w:rPr>
          <w:lang w:val="uk-UA"/>
        </w:rPr>
        <w:t>проєкту</w:t>
      </w:r>
      <w:proofErr w:type="spellEnd"/>
      <w:r w:rsidRPr="007251FC">
        <w:rPr>
          <w:lang w:val="uk-UA"/>
        </w:rPr>
        <w:t xml:space="preserve"> виконано 95% робіт, які підтверджені актами форми КБ-2в та накладними.</w:t>
      </w:r>
    </w:p>
    <w:p w14:paraId="5599EEF3" w14:textId="3FFE0A7A" w:rsidR="00D0225B" w:rsidRPr="007251FC" w:rsidRDefault="00D0225B" w:rsidP="00E46DD8">
      <w:pPr>
        <w:ind w:firstLine="567"/>
        <w:jc w:val="both"/>
        <w:rPr>
          <w:lang w:val="uk-UA"/>
        </w:rPr>
      </w:pPr>
      <w:r w:rsidRPr="007251FC">
        <w:rPr>
          <w:lang w:val="uk-UA"/>
        </w:rPr>
        <w:t>Загальна сума освоєних коштів за 2021</w:t>
      </w:r>
      <w:r w:rsidR="00C075FD">
        <w:rPr>
          <w:lang w:val="uk-UA"/>
        </w:rPr>
        <w:t>-</w:t>
      </w:r>
      <w:r w:rsidRPr="007251FC">
        <w:rPr>
          <w:lang w:val="uk-UA"/>
        </w:rPr>
        <w:t>2022 роки склала 17 580 407,65 грн, у тому числі:</w:t>
      </w:r>
    </w:p>
    <w:p w14:paraId="0D70B626" w14:textId="7A31EB3F" w:rsidR="00D0225B" w:rsidRPr="007251FC" w:rsidRDefault="00D0225B" w:rsidP="00E46DD8">
      <w:pPr>
        <w:ind w:firstLine="567"/>
        <w:jc w:val="both"/>
        <w:rPr>
          <w:lang w:val="uk-UA"/>
        </w:rPr>
      </w:pPr>
      <w:r w:rsidRPr="007251FC">
        <w:rPr>
          <w:lang w:val="uk-UA"/>
        </w:rPr>
        <w:t xml:space="preserve">- виконання підрядних будівельно-монтажних робіт: 17 468 313,15 грн, з них за рахунок кредитних коштів НЕФКО </w:t>
      </w:r>
      <w:r w:rsidR="00C075FD">
        <w:rPr>
          <w:lang w:val="uk-UA"/>
        </w:rPr>
        <w:t>–</w:t>
      </w:r>
      <w:r w:rsidRPr="007251FC">
        <w:rPr>
          <w:lang w:val="uk-UA"/>
        </w:rPr>
        <w:t xml:space="preserve"> 15 119 542,80 грн та за рахунок коштів співфінансування бюджету міської територіальної громади </w:t>
      </w:r>
      <w:r w:rsidR="00C075FD">
        <w:rPr>
          <w:lang w:val="uk-UA"/>
        </w:rPr>
        <w:t>–</w:t>
      </w:r>
      <w:r w:rsidRPr="007251FC">
        <w:rPr>
          <w:lang w:val="uk-UA"/>
        </w:rPr>
        <w:t xml:space="preserve"> 2 348 770,35 грн;</w:t>
      </w:r>
    </w:p>
    <w:p w14:paraId="3808896D" w14:textId="6EAD3E18" w:rsidR="00D0225B" w:rsidRPr="007251FC" w:rsidRDefault="00D0225B" w:rsidP="00E46DD8">
      <w:pPr>
        <w:ind w:firstLine="567"/>
        <w:jc w:val="both"/>
        <w:rPr>
          <w:lang w:val="uk-UA"/>
        </w:rPr>
      </w:pPr>
      <w:r w:rsidRPr="007251FC">
        <w:rPr>
          <w:lang w:val="uk-UA"/>
        </w:rPr>
        <w:t>-</w:t>
      </w:r>
      <w:r w:rsidR="00C075FD">
        <w:rPr>
          <w:lang w:val="uk-UA"/>
        </w:rPr>
        <w:t xml:space="preserve"> </w:t>
      </w:r>
      <w:r w:rsidRPr="007251FC">
        <w:rPr>
          <w:lang w:val="uk-UA"/>
        </w:rPr>
        <w:t xml:space="preserve">сума виконаного та профінансованого коштами співфінансування бюджету міської територіальної громади технічного нагляду </w:t>
      </w:r>
      <w:r w:rsidR="00FF60C1">
        <w:rPr>
          <w:lang w:val="uk-UA"/>
        </w:rPr>
        <w:t>–</w:t>
      </w:r>
      <w:r w:rsidRPr="007251FC">
        <w:rPr>
          <w:lang w:val="uk-UA"/>
        </w:rPr>
        <w:t xml:space="preserve"> 41 674,50 грн;</w:t>
      </w:r>
    </w:p>
    <w:p w14:paraId="3A8CE839" w14:textId="69DDDE63" w:rsidR="00D0225B" w:rsidRPr="007251FC" w:rsidRDefault="00D0225B" w:rsidP="00E46DD8">
      <w:pPr>
        <w:ind w:firstLine="567"/>
        <w:jc w:val="both"/>
        <w:rPr>
          <w:lang w:val="uk-UA"/>
        </w:rPr>
      </w:pPr>
      <w:r w:rsidRPr="007251FC">
        <w:rPr>
          <w:lang w:val="uk-UA"/>
        </w:rPr>
        <w:t>-</w:t>
      </w:r>
      <w:r w:rsidR="00FF60C1">
        <w:rPr>
          <w:lang w:val="uk-UA"/>
        </w:rPr>
        <w:t xml:space="preserve"> </w:t>
      </w:r>
      <w:r w:rsidRPr="007251FC">
        <w:rPr>
          <w:lang w:val="uk-UA"/>
        </w:rPr>
        <w:t xml:space="preserve">сума виконаного та профінансованого коштами співфінансування бюджету міської територіальної громади авторського нагляду </w:t>
      </w:r>
      <w:r w:rsidR="00FF60C1">
        <w:rPr>
          <w:lang w:val="uk-UA"/>
        </w:rPr>
        <w:t>–</w:t>
      </w:r>
      <w:r w:rsidRPr="007251FC">
        <w:rPr>
          <w:lang w:val="uk-UA"/>
        </w:rPr>
        <w:t xml:space="preserve"> 70 420,00 грн.</w:t>
      </w:r>
    </w:p>
    <w:p w14:paraId="4AB5B370" w14:textId="77777777" w:rsidR="00D0225B" w:rsidRPr="007251FC" w:rsidRDefault="00D0225B" w:rsidP="00E46DD8">
      <w:pPr>
        <w:ind w:firstLine="567"/>
        <w:jc w:val="both"/>
        <w:rPr>
          <w:lang w:val="uk-UA"/>
        </w:rPr>
      </w:pPr>
      <w:r w:rsidRPr="007251FC">
        <w:rPr>
          <w:lang w:val="uk-UA"/>
        </w:rPr>
        <w:t xml:space="preserve">Також в 2021 році здійснена поставка обладнання (насосні агрегати) на КНС, які були профінансовані грантовими коштами NIP </w:t>
      </w:r>
      <w:proofErr w:type="spellStart"/>
      <w:r w:rsidRPr="007251FC">
        <w:rPr>
          <w:lang w:val="uk-UA"/>
        </w:rPr>
        <w:t>Grant</w:t>
      </w:r>
      <w:proofErr w:type="spellEnd"/>
      <w:r w:rsidRPr="007251FC">
        <w:rPr>
          <w:lang w:val="uk-UA"/>
        </w:rPr>
        <w:t xml:space="preserve"> НЕФКО безпосередньо на рахунок підрядника в сумі 122 958,00 євро (4 094 722,74 грн) без ПДВ.</w:t>
      </w:r>
    </w:p>
    <w:p w14:paraId="37B1BCA2" w14:textId="77777777" w:rsidR="00D0225B" w:rsidRPr="007251FC" w:rsidRDefault="00D0225B" w:rsidP="00E46DD8">
      <w:pPr>
        <w:ind w:firstLine="567"/>
        <w:jc w:val="both"/>
        <w:rPr>
          <w:lang w:val="uk-UA"/>
        </w:rPr>
      </w:pPr>
      <w:r w:rsidRPr="007251FC">
        <w:rPr>
          <w:lang w:val="uk-UA"/>
        </w:rPr>
        <w:t xml:space="preserve">Завершення робіт по </w:t>
      </w:r>
      <w:proofErr w:type="spellStart"/>
      <w:r w:rsidRPr="007251FC">
        <w:rPr>
          <w:lang w:val="uk-UA"/>
        </w:rPr>
        <w:t>проєкту</w:t>
      </w:r>
      <w:proofErr w:type="spellEnd"/>
      <w:r w:rsidRPr="007251FC">
        <w:rPr>
          <w:lang w:val="uk-UA"/>
        </w:rPr>
        <w:t xml:space="preserve"> планується до 31 березня 2023 року, на що передбачено 928,39 тис. грн.</w:t>
      </w:r>
    </w:p>
    <w:p w14:paraId="389E70BD" w14:textId="2794164D" w:rsidR="00D0225B" w:rsidRPr="007251FC" w:rsidRDefault="00D0225B" w:rsidP="00E46DD8">
      <w:pPr>
        <w:ind w:firstLine="567"/>
        <w:jc w:val="both"/>
        <w:rPr>
          <w:lang w:val="uk-UA"/>
        </w:rPr>
      </w:pPr>
      <w:r w:rsidRPr="007251FC">
        <w:rPr>
          <w:lang w:val="uk-UA"/>
        </w:rPr>
        <w:t xml:space="preserve">У подальшому, в 2023 році, передбачено додаткові об`єми робіт за рахунок фінансування інвестиційними коштами НЕФКО (кредитні кошти НЕФКО і грантові кошти NIP) та співфінансування з бюджету міської територіальної громади (при проведенні тендерних торгів була економія коштів передбачених на реалізацію </w:t>
      </w:r>
      <w:proofErr w:type="spellStart"/>
      <w:r w:rsidRPr="007251FC">
        <w:rPr>
          <w:lang w:val="uk-UA"/>
        </w:rPr>
        <w:t>проєкту</w:t>
      </w:r>
      <w:proofErr w:type="spellEnd"/>
      <w:r w:rsidRPr="007251FC">
        <w:rPr>
          <w:lang w:val="uk-UA"/>
        </w:rPr>
        <w:t xml:space="preserve"> у сумах: 330</w:t>
      </w:r>
      <w:r w:rsidR="00FF60C1">
        <w:rPr>
          <w:lang w:val="uk-UA"/>
        </w:rPr>
        <w:t xml:space="preserve"> </w:t>
      </w:r>
      <w:proofErr w:type="spellStart"/>
      <w:r w:rsidRPr="007251FC">
        <w:rPr>
          <w:lang w:val="uk-UA"/>
        </w:rPr>
        <w:t>тис.євро</w:t>
      </w:r>
      <w:proofErr w:type="spellEnd"/>
      <w:r w:rsidRPr="007251FC">
        <w:rPr>
          <w:lang w:val="uk-UA"/>
        </w:rPr>
        <w:t xml:space="preserve"> </w:t>
      </w:r>
      <w:r w:rsidR="00FF60C1">
        <w:rPr>
          <w:lang w:val="uk-UA"/>
        </w:rPr>
        <w:t>–</w:t>
      </w:r>
      <w:r w:rsidRPr="007251FC">
        <w:rPr>
          <w:lang w:val="uk-UA"/>
        </w:rPr>
        <w:t xml:space="preserve"> кредитних коштів НЕФКО, 37 </w:t>
      </w:r>
      <w:proofErr w:type="spellStart"/>
      <w:r w:rsidRPr="007251FC">
        <w:rPr>
          <w:lang w:val="uk-UA"/>
        </w:rPr>
        <w:t>тис.євро</w:t>
      </w:r>
      <w:proofErr w:type="spellEnd"/>
      <w:r w:rsidRPr="007251FC">
        <w:rPr>
          <w:lang w:val="uk-UA"/>
        </w:rPr>
        <w:t xml:space="preserve"> </w:t>
      </w:r>
      <w:r w:rsidR="00FF60C1">
        <w:rPr>
          <w:lang w:val="uk-UA"/>
        </w:rPr>
        <w:t>–</w:t>
      </w:r>
      <w:r w:rsidRPr="007251FC">
        <w:rPr>
          <w:lang w:val="uk-UA"/>
        </w:rPr>
        <w:t xml:space="preserve"> грантових коштів NIP </w:t>
      </w:r>
      <w:proofErr w:type="spellStart"/>
      <w:r w:rsidRPr="007251FC">
        <w:rPr>
          <w:lang w:val="uk-UA"/>
        </w:rPr>
        <w:t>Grant</w:t>
      </w:r>
      <w:proofErr w:type="spellEnd"/>
      <w:r w:rsidRPr="007251FC">
        <w:rPr>
          <w:lang w:val="uk-UA"/>
        </w:rPr>
        <w:t xml:space="preserve">, 54 </w:t>
      </w:r>
      <w:proofErr w:type="spellStart"/>
      <w:r w:rsidRPr="007251FC">
        <w:rPr>
          <w:lang w:val="uk-UA"/>
        </w:rPr>
        <w:t>тис.євро</w:t>
      </w:r>
      <w:proofErr w:type="spellEnd"/>
      <w:r w:rsidRPr="007251FC">
        <w:rPr>
          <w:lang w:val="uk-UA"/>
        </w:rPr>
        <w:t xml:space="preserve"> </w:t>
      </w:r>
      <w:r w:rsidR="00FF60C1">
        <w:rPr>
          <w:lang w:val="uk-UA"/>
        </w:rPr>
        <w:t>–</w:t>
      </w:r>
      <w:r w:rsidRPr="007251FC">
        <w:rPr>
          <w:lang w:val="uk-UA"/>
        </w:rPr>
        <w:t xml:space="preserve"> співфінансування з бюджету міської територіальної громади). Для цього виконано коригування проекту по реконструкції КНС №12 та отримано позитивний експертний звіт. 16.12.2022 оголошено відкритий тендер на виконання додаткових робіт та монтажу обладнання на КНС №12, за результатом якого буде укладено контракт із підрядної організацією </w:t>
      </w:r>
      <w:r w:rsidR="0001641F">
        <w:rPr>
          <w:lang w:val="uk-UA"/>
        </w:rPr>
        <w:t>–</w:t>
      </w:r>
      <w:r w:rsidRPr="007251FC">
        <w:rPr>
          <w:lang w:val="uk-UA"/>
        </w:rPr>
        <w:t xml:space="preserve"> переможцем тендеру, а також із технічним та авторським наглядами. Вартість виконання додаткових об’ємів робіт передбачено Програмою підтримки та розвитку в сумі 19171,61 тис. грн.</w:t>
      </w:r>
    </w:p>
    <w:p w14:paraId="3157CCFE" w14:textId="77777777" w:rsidR="00D0225B" w:rsidRPr="007251FC" w:rsidRDefault="00D0225B" w:rsidP="00E46DD8">
      <w:pPr>
        <w:ind w:firstLine="567"/>
        <w:jc w:val="both"/>
        <w:rPr>
          <w:lang w:val="uk-UA"/>
        </w:rPr>
      </w:pPr>
      <w:r w:rsidRPr="007251FC">
        <w:rPr>
          <w:lang w:val="uk-UA"/>
        </w:rPr>
        <w:t xml:space="preserve">Разом на реалізацію </w:t>
      </w:r>
      <w:proofErr w:type="spellStart"/>
      <w:r w:rsidRPr="007251FC">
        <w:rPr>
          <w:lang w:val="uk-UA"/>
        </w:rPr>
        <w:t>проєкту</w:t>
      </w:r>
      <w:proofErr w:type="spellEnd"/>
      <w:r w:rsidRPr="007251FC">
        <w:rPr>
          <w:lang w:val="uk-UA"/>
        </w:rPr>
        <w:t xml:space="preserve"> у 2023 році передбачено 20100 тис. грн.</w:t>
      </w:r>
    </w:p>
    <w:p w14:paraId="03F3B022" w14:textId="77777777" w:rsidR="00D0225B" w:rsidRPr="007251FC" w:rsidRDefault="00D0225B" w:rsidP="007251FC">
      <w:pPr>
        <w:jc w:val="both"/>
        <w:rPr>
          <w:lang w:val="uk-UA"/>
        </w:rPr>
      </w:pPr>
    </w:p>
    <w:p w14:paraId="36B8ADD1" w14:textId="77777777" w:rsidR="00D0225B" w:rsidRPr="007251FC" w:rsidRDefault="00D0225B" w:rsidP="007251FC">
      <w:pPr>
        <w:jc w:val="center"/>
        <w:rPr>
          <w:b/>
          <w:bCs/>
          <w:lang w:val="uk-UA"/>
        </w:rPr>
      </w:pPr>
      <w:r w:rsidRPr="007251FC">
        <w:rPr>
          <w:b/>
          <w:bCs/>
          <w:lang w:val="uk-UA"/>
        </w:rPr>
        <w:t xml:space="preserve">3.2. Відшкодування частини витрат МКП «Хмельницькводоканал» понесених при забезпечені водопостачанням споживачів, які підключені до водогону </w:t>
      </w:r>
      <w:proofErr w:type="spellStart"/>
      <w:r w:rsidRPr="007251FC">
        <w:rPr>
          <w:b/>
          <w:bCs/>
          <w:lang w:val="uk-UA"/>
        </w:rPr>
        <w:t>Чернелівка</w:t>
      </w:r>
      <w:proofErr w:type="spellEnd"/>
      <w:r w:rsidRPr="007251FC">
        <w:rPr>
          <w:b/>
          <w:bCs/>
          <w:lang w:val="uk-UA"/>
        </w:rPr>
        <w:t>-Хмельницький.</w:t>
      </w:r>
    </w:p>
    <w:p w14:paraId="1183F0D4" w14:textId="77777777" w:rsidR="00D0225B" w:rsidRPr="0001641F" w:rsidRDefault="00D0225B" w:rsidP="0001641F">
      <w:pPr>
        <w:ind w:firstLine="567"/>
        <w:jc w:val="both"/>
        <w:rPr>
          <w:lang w:val="uk-UA"/>
        </w:rPr>
      </w:pPr>
      <w:r w:rsidRPr="0001641F">
        <w:rPr>
          <w:lang w:val="uk-UA"/>
        </w:rPr>
        <w:t xml:space="preserve">Міське комунальне підприємство «Хмельницькводоканал» надає послуги з водопостачання та водовідведення в Хмельницьку міську територіальну громаду та села </w:t>
      </w:r>
      <w:proofErr w:type="spellStart"/>
      <w:r w:rsidRPr="0001641F">
        <w:rPr>
          <w:lang w:val="uk-UA"/>
        </w:rPr>
        <w:t>Красилівського</w:t>
      </w:r>
      <w:proofErr w:type="spellEnd"/>
      <w:r w:rsidRPr="0001641F">
        <w:rPr>
          <w:lang w:val="uk-UA"/>
        </w:rPr>
        <w:t xml:space="preserve"> ОТГ, які підключені до </w:t>
      </w:r>
      <w:proofErr w:type="spellStart"/>
      <w:r w:rsidRPr="0001641F">
        <w:rPr>
          <w:lang w:val="uk-UA"/>
        </w:rPr>
        <w:t>Чернелівського</w:t>
      </w:r>
      <w:proofErr w:type="spellEnd"/>
      <w:r w:rsidRPr="0001641F">
        <w:rPr>
          <w:lang w:val="uk-UA"/>
        </w:rPr>
        <w:t xml:space="preserve"> водогону.</w:t>
      </w:r>
    </w:p>
    <w:p w14:paraId="0DBAA0C7" w14:textId="77777777" w:rsidR="00D0225B" w:rsidRPr="0001641F" w:rsidRDefault="00D0225B" w:rsidP="0001641F">
      <w:pPr>
        <w:ind w:firstLine="567"/>
        <w:jc w:val="both"/>
        <w:rPr>
          <w:lang w:val="uk-UA"/>
        </w:rPr>
      </w:pPr>
      <w:r w:rsidRPr="0001641F">
        <w:rPr>
          <w:lang w:val="uk-UA"/>
        </w:rPr>
        <w:t>Водопостачання здійснюється з підземного джерела водозабору ВНС-10, що знаходиться на відстані 34 км від Хмельницької  міської територіальної громади.</w:t>
      </w:r>
    </w:p>
    <w:p w14:paraId="4BB6A8C4" w14:textId="5B8AFA53" w:rsidR="00D0225B" w:rsidRPr="0001641F" w:rsidRDefault="00D0225B" w:rsidP="0001641F">
      <w:pPr>
        <w:ind w:firstLine="567"/>
        <w:jc w:val="both"/>
        <w:rPr>
          <w:lang w:val="uk-UA"/>
        </w:rPr>
      </w:pPr>
      <w:r w:rsidRPr="0001641F">
        <w:rPr>
          <w:lang w:val="uk-UA"/>
        </w:rPr>
        <w:t xml:space="preserve">Споживачі послуг, які підключені до водогону </w:t>
      </w:r>
      <w:proofErr w:type="spellStart"/>
      <w:r w:rsidRPr="0001641F">
        <w:rPr>
          <w:lang w:val="uk-UA"/>
        </w:rPr>
        <w:t>Чернелівка</w:t>
      </w:r>
      <w:proofErr w:type="spellEnd"/>
      <w:r w:rsidRPr="0001641F">
        <w:rPr>
          <w:lang w:val="uk-UA"/>
        </w:rPr>
        <w:t xml:space="preserve">-Хмельницький та користуються послугою з водопостачання з водогону і мешкають на території, яка відноситься до депресійної лійки </w:t>
      </w:r>
      <w:proofErr w:type="spellStart"/>
      <w:r w:rsidRPr="0001641F">
        <w:rPr>
          <w:lang w:val="uk-UA"/>
        </w:rPr>
        <w:t>Чернелівського</w:t>
      </w:r>
      <w:proofErr w:type="spellEnd"/>
      <w:r w:rsidRPr="0001641F">
        <w:rPr>
          <w:lang w:val="uk-UA"/>
        </w:rPr>
        <w:t xml:space="preserve"> водогону потрібне фінансування з бюджету міської територіальної громади для здійснення відшкодування частини витрат МКП «Хмельницькводоканал», понесених при забезпечені водопостачанням споживачів, які підключені до водогону </w:t>
      </w:r>
      <w:proofErr w:type="spellStart"/>
      <w:r w:rsidRPr="0001641F">
        <w:rPr>
          <w:lang w:val="uk-UA"/>
        </w:rPr>
        <w:t>Чернелівка</w:t>
      </w:r>
      <w:proofErr w:type="spellEnd"/>
      <w:r w:rsidRPr="0001641F">
        <w:rPr>
          <w:lang w:val="uk-UA"/>
        </w:rPr>
        <w:t xml:space="preserve">-Хмельницький відповідно до Положення про порядок відшкодування частини витрат МКП «Хмельницькводоканал», понесених при забезпеченні водопостачанням споживачів, які підключені до водогону </w:t>
      </w:r>
      <w:proofErr w:type="spellStart"/>
      <w:r w:rsidRPr="0001641F">
        <w:rPr>
          <w:lang w:val="uk-UA"/>
        </w:rPr>
        <w:t>Чернелівка</w:t>
      </w:r>
      <w:proofErr w:type="spellEnd"/>
      <w:r w:rsidRPr="0001641F">
        <w:rPr>
          <w:lang w:val="uk-UA"/>
        </w:rPr>
        <w:t xml:space="preserve">-Хмельницький, а саме </w:t>
      </w:r>
      <w:proofErr w:type="spellStart"/>
      <w:r w:rsidRPr="0001641F">
        <w:rPr>
          <w:lang w:val="uk-UA"/>
        </w:rPr>
        <w:t>с.Чернелівка</w:t>
      </w:r>
      <w:proofErr w:type="spellEnd"/>
      <w:r w:rsidRPr="0001641F">
        <w:rPr>
          <w:lang w:val="uk-UA"/>
        </w:rPr>
        <w:t xml:space="preserve">, </w:t>
      </w:r>
      <w:proofErr w:type="spellStart"/>
      <w:r w:rsidRPr="0001641F">
        <w:rPr>
          <w:lang w:val="uk-UA"/>
        </w:rPr>
        <w:t>с.Сорокодуби</w:t>
      </w:r>
      <w:proofErr w:type="spellEnd"/>
      <w:r w:rsidRPr="0001641F">
        <w:rPr>
          <w:lang w:val="uk-UA"/>
        </w:rPr>
        <w:t xml:space="preserve">, </w:t>
      </w:r>
      <w:proofErr w:type="spellStart"/>
      <w:r w:rsidRPr="0001641F">
        <w:rPr>
          <w:lang w:val="uk-UA"/>
        </w:rPr>
        <w:t>с.Моньки</w:t>
      </w:r>
      <w:proofErr w:type="spellEnd"/>
      <w:r w:rsidRPr="0001641F">
        <w:rPr>
          <w:lang w:val="uk-UA"/>
        </w:rPr>
        <w:t xml:space="preserve">, </w:t>
      </w:r>
      <w:proofErr w:type="spellStart"/>
      <w:r w:rsidRPr="0001641F">
        <w:rPr>
          <w:lang w:val="uk-UA"/>
        </w:rPr>
        <w:t>с.Заслучне</w:t>
      </w:r>
      <w:proofErr w:type="spellEnd"/>
      <w:r w:rsidRPr="0001641F">
        <w:rPr>
          <w:lang w:val="uk-UA"/>
        </w:rPr>
        <w:t xml:space="preserve">, </w:t>
      </w:r>
      <w:proofErr w:type="spellStart"/>
      <w:r w:rsidRPr="0001641F">
        <w:rPr>
          <w:lang w:val="uk-UA"/>
        </w:rPr>
        <w:t>с.Слобідка</w:t>
      </w:r>
      <w:proofErr w:type="spellEnd"/>
      <w:r w:rsidRPr="0001641F">
        <w:rPr>
          <w:lang w:val="uk-UA"/>
        </w:rPr>
        <w:t xml:space="preserve"> </w:t>
      </w:r>
      <w:proofErr w:type="spellStart"/>
      <w:r w:rsidRPr="0001641F">
        <w:rPr>
          <w:lang w:val="uk-UA"/>
        </w:rPr>
        <w:t>Чернелівська</w:t>
      </w:r>
      <w:proofErr w:type="spellEnd"/>
      <w:r w:rsidRPr="0001641F">
        <w:rPr>
          <w:lang w:val="uk-UA"/>
        </w:rPr>
        <w:t xml:space="preserve">, </w:t>
      </w:r>
      <w:proofErr w:type="spellStart"/>
      <w:r w:rsidRPr="0001641F">
        <w:rPr>
          <w:lang w:val="uk-UA"/>
        </w:rPr>
        <w:t>с.Котюржинці</w:t>
      </w:r>
      <w:proofErr w:type="spellEnd"/>
      <w:r w:rsidRPr="0001641F">
        <w:rPr>
          <w:lang w:val="uk-UA"/>
        </w:rPr>
        <w:t xml:space="preserve">, </w:t>
      </w:r>
      <w:proofErr w:type="spellStart"/>
      <w:r w:rsidRPr="0001641F">
        <w:rPr>
          <w:lang w:val="uk-UA"/>
        </w:rPr>
        <w:t>с.Марківці</w:t>
      </w:r>
      <w:proofErr w:type="spellEnd"/>
      <w:r w:rsidRPr="0001641F">
        <w:rPr>
          <w:lang w:val="uk-UA"/>
        </w:rPr>
        <w:t xml:space="preserve">, </w:t>
      </w:r>
      <w:proofErr w:type="spellStart"/>
      <w:r w:rsidRPr="0001641F">
        <w:rPr>
          <w:lang w:val="uk-UA"/>
        </w:rPr>
        <w:t>с.Чепелівка</w:t>
      </w:r>
      <w:proofErr w:type="spellEnd"/>
      <w:r w:rsidRPr="0001641F">
        <w:rPr>
          <w:lang w:val="uk-UA"/>
        </w:rPr>
        <w:t>.</w:t>
      </w:r>
    </w:p>
    <w:p w14:paraId="39754311" w14:textId="77777777" w:rsidR="00D0225B" w:rsidRPr="0001641F" w:rsidRDefault="00D0225B" w:rsidP="0001641F">
      <w:pPr>
        <w:ind w:firstLine="567"/>
        <w:jc w:val="both"/>
        <w:rPr>
          <w:lang w:val="uk-UA"/>
        </w:rPr>
      </w:pPr>
      <w:r w:rsidRPr="0001641F">
        <w:rPr>
          <w:lang w:val="uk-UA"/>
        </w:rPr>
        <w:t xml:space="preserve">МКП «Хмельницькводоканал» визначається одержувачем коштів з бюджету міської територіальної громади, для компенсації частини витрат на оплату послуг централізованого водопостачання населенню сіл </w:t>
      </w:r>
      <w:proofErr w:type="spellStart"/>
      <w:r w:rsidRPr="0001641F">
        <w:rPr>
          <w:lang w:val="uk-UA"/>
        </w:rPr>
        <w:t>Красилівського</w:t>
      </w:r>
      <w:proofErr w:type="spellEnd"/>
      <w:r w:rsidRPr="0001641F">
        <w:rPr>
          <w:lang w:val="uk-UA"/>
        </w:rPr>
        <w:t xml:space="preserve"> ОТГ, що відносяться до депресійної лійки </w:t>
      </w:r>
      <w:proofErr w:type="spellStart"/>
      <w:r w:rsidRPr="0001641F">
        <w:rPr>
          <w:lang w:val="uk-UA"/>
        </w:rPr>
        <w:t>Чернелівського</w:t>
      </w:r>
      <w:proofErr w:type="spellEnd"/>
      <w:r w:rsidRPr="0001641F">
        <w:rPr>
          <w:lang w:val="uk-UA"/>
        </w:rPr>
        <w:t xml:space="preserve"> водогону.</w:t>
      </w:r>
    </w:p>
    <w:p w14:paraId="629AB12D" w14:textId="77777777" w:rsidR="00D0225B" w:rsidRPr="00D0225B" w:rsidRDefault="00D0225B" w:rsidP="0001641F">
      <w:pPr>
        <w:jc w:val="both"/>
        <w:rPr>
          <w:rFonts w:cs="Times New Roman"/>
          <w:lang w:val="uk-UA"/>
        </w:rPr>
      </w:pPr>
    </w:p>
    <w:p w14:paraId="18108CA5" w14:textId="32C43BA5" w:rsidR="00D0225B" w:rsidRPr="00DC5949" w:rsidRDefault="00D0225B" w:rsidP="00DC5949">
      <w:pPr>
        <w:jc w:val="center"/>
        <w:rPr>
          <w:b/>
          <w:bCs/>
          <w:lang w:val="uk-UA"/>
        </w:rPr>
      </w:pPr>
      <w:r w:rsidRPr="00DC5949">
        <w:rPr>
          <w:b/>
          <w:bCs/>
          <w:lang w:val="uk-UA"/>
        </w:rPr>
        <w:lastRenderedPageBreak/>
        <w:t>3.3 Проблемні питання підприємства.</w:t>
      </w:r>
    </w:p>
    <w:p w14:paraId="72C8253B" w14:textId="5E792DFF" w:rsidR="00D0225B" w:rsidRPr="00DC5949" w:rsidRDefault="00D0225B" w:rsidP="00DC5949">
      <w:pPr>
        <w:ind w:firstLine="567"/>
        <w:jc w:val="both"/>
        <w:rPr>
          <w:lang w:val="uk-UA"/>
        </w:rPr>
      </w:pPr>
      <w:r w:rsidRPr="00DC5949">
        <w:rPr>
          <w:lang w:val="uk-UA"/>
        </w:rPr>
        <w:t xml:space="preserve">Загальна протяжність водопровідних мереж </w:t>
      </w:r>
      <w:r w:rsidR="00A37FAE">
        <w:rPr>
          <w:lang w:val="uk-UA"/>
        </w:rPr>
        <w:t>–</w:t>
      </w:r>
      <w:r w:rsidRPr="00DC5949">
        <w:rPr>
          <w:lang w:val="uk-UA"/>
        </w:rPr>
        <w:t xml:space="preserve"> 670,2 км, з них потребують реконструкції 50%, які знаходяться в аварійному та зношеному стані. Протяжність каналізаційних мереж </w:t>
      </w:r>
      <w:r w:rsidR="00A37FAE">
        <w:rPr>
          <w:lang w:val="uk-UA"/>
        </w:rPr>
        <w:t>–</w:t>
      </w:r>
      <w:r w:rsidRPr="00DC5949">
        <w:rPr>
          <w:lang w:val="uk-UA"/>
        </w:rPr>
        <w:t xml:space="preserve"> 387,4 км, з них потребують реконструкції 55%.</w:t>
      </w:r>
    </w:p>
    <w:p w14:paraId="034930E3" w14:textId="77777777" w:rsidR="00D0225B" w:rsidRPr="00DC5949" w:rsidRDefault="00D0225B" w:rsidP="00DC5949">
      <w:pPr>
        <w:ind w:firstLine="567"/>
        <w:jc w:val="both"/>
        <w:rPr>
          <w:lang w:val="uk-UA"/>
        </w:rPr>
      </w:pPr>
      <w:r w:rsidRPr="00DC5949">
        <w:rPr>
          <w:lang w:val="uk-UA"/>
        </w:rPr>
        <w:t>Також мають місце незадовільний технічний стан та значна зношеність основних фондів систем централізованого водопостачання та централізованого водовідведення.</w:t>
      </w:r>
    </w:p>
    <w:p w14:paraId="29E53009" w14:textId="60533D15" w:rsidR="00D0225B" w:rsidRPr="00DC5949" w:rsidRDefault="00D0225B" w:rsidP="00DC5949">
      <w:pPr>
        <w:ind w:firstLine="567"/>
        <w:jc w:val="both"/>
        <w:rPr>
          <w:lang w:val="uk-UA"/>
        </w:rPr>
      </w:pPr>
      <w:r w:rsidRPr="00DC5949">
        <w:rPr>
          <w:lang w:val="uk-UA"/>
        </w:rPr>
        <w:t>Для покращення якості води в мережах централізованого питного водопостачання необхідно забезпечувати належне фінансування для здійснення в повному обсязі заходів з впровадження на підприємствах питного водопостачання та водовідведення сучасних технологій, модернізація інфраструктури підприємств питного водопостачання, тощо.</w:t>
      </w:r>
    </w:p>
    <w:p w14:paraId="58708C42" w14:textId="745B4B4F" w:rsidR="00D0225B" w:rsidRPr="00DC5949" w:rsidRDefault="00D0225B" w:rsidP="00DC5949">
      <w:pPr>
        <w:ind w:firstLine="567"/>
        <w:jc w:val="both"/>
        <w:rPr>
          <w:lang w:val="uk-UA"/>
        </w:rPr>
      </w:pPr>
      <w:r w:rsidRPr="00DC5949">
        <w:rPr>
          <w:lang w:val="uk-UA"/>
        </w:rPr>
        <w:t xml:space="preserve">За 12 місяців 2022 року МКП «Хмельницькводоканал» отримало збитки від надання послуг з централізованого водопостачання та централізованого водовідведення в сумі 20309 </w:t>
      </w:r>
      <w:proofErr w:type="spellStart"/>
      <w:r w:rsidRPr="00DC5949">
        <w:rPr>
          <w:lang w:val="uk-UA"/>
        </w:rPr>
        <w:t>тис.грн</w:t>
      </w:r>
      <w:proofErr w:type="spellEnd"/>
      <w:r w:rsidRPr="00DC5949">
        <w:rPr>
          <w:lang w:val="uk-UA"/>
        </w:rPr>
        <w:t>. по причині не повного відшкодування тарифами операційних витрат (рівень відшкодування по водопостачанню 91,5%, по водовідведенню 93,9%).</w:t>
      </w:r>
    </w:p>
    <w:p w14:paraId="70C1994A" w14:textId="4F791D03" w:rsidR="00D0225B" w:rsidRPr="00DC5949" w:rsidRDefault="00D0225B" w:rsidP="00DC5949">
      <w:pPr>
        <w:ind w:firstLine="567"/>
        <w:jc w:val="both"/>
        <w:rPr>
          <w:lang w:val="uk-UA"/>
        </w:rPr>
      </w:pPr>
      <w:r w:rsidRPr="00DC5949">
        <w:rPr>
          <w:lang w:val="uk-UA"/>
        </w:rPr>
        <w:t>Крім цього слід зазначити, що відбулось засідання НКРЕКП 30.12.2023 року, на якому проект рішення НКРЕКП про встановлення тарифів на централізоване водопостачання та централізоване водовідведення для підприємств водопровідно</w:t>
      </w:r>
      <w:r w:rsidR="00CD3B91">
        <w:rPr>
          <w:lang w:val="uk-UA"/>
        </w:rPr>
        <w:t>-</w:t>
      </w:r>
      <w:r w:rsidRPr="00DC5949">
        <w:rPr>
          <w:lang w:val="uk-UA"/>
        </w:rPr>
        <w:t xml:space="preserve">каналізаційного господарства на 2023 рік, в тому числі МКП «Хмельницькводоканал», не було встановлення тарифів у зв’язку з введенням військового стану на території країни. </w:t>
      </w:r>
    </w:p>
    <w:p w14:paraId="4E229981" w14:textId="77777777" w:rsidR="00D0225B" w:rsidRPr="00DC5949" w:rsidRDefault="00D0225B" w:rsidP="00DC5949">
      <w:pPr>
        <w:ind w:firstLine="567"/>
        <w:jc w:val="both"/>
        <w:rPr>
          <w:lang w:val="uk-UA"/>
        </w:rPr>
      </w:pPr>
      <w:r w:rsidRPr="00DC5949">
        <w:rPr>
          <w:lang w:val="uk-UA"/>
        </w:rPr>
        <w:t>Після влучань ворожих ракет в об‘єкти енергетичної інфраструктури підприємство зіткнулось з проблемами знеструмлення та багаторазової зупинки насосного обладнання, що призводить до розбалансування системи, гідравлічних ударів, виходу з ладу насосного обладнання та аварій на мережах. Ліквідація даних наслідків призводить до додаткових витрат, які не передбачені в діючих тарифах.</w:t>
      </w:r>
    </w:p>
    <w:p w14:paraId="2067B9D0" w14:textId="5A91AB5B" w:rsidR="00D0225B" w:rsidRPr="00DC5949" w:rsidRDefault="00D0225B" w:rsidP="00DC5949">
      <w:pPr>
        <w:ind w:firstLine="567"/>
        <w:jc w:val="both"/>
        <w:rPr>
          <w:lang w:val="uk-UA"/>
        </w:rPr>
      </w:pPr>
      <w:r w:rsidRPr="00DC5949">
        <w:rPr>
          <w:lang w:val="uk-UA"/>
        </w:rPr>
        <w:t xml:space="preserve">Окрім цього, для часткового забезпечення міської територіальної громади послугами водопостачання та водовідведення під час знеструмлення придбані дизель генератори, за кошти Хмельницької міської територіальної громади на суму 8732,72 </w:t>
      </w:r>
      <w:proofErr w:type="spellStart"/>
      <w:r w:rsidRPr="00DC5949">
        <w:rPr>
          <w:lang w:val="uk-UA"/>
        </w:rPr>
        <w:t>тис.грн</w:t>
      </w:r>
      <w:proofErr w:type="spellEnd"/>
      <w:r w:rsidRPr="00DC5949">
        <w:rPr>
          <w:lang w:val="uk-UA"/>
        </w:rPr>
        <w:t xml:space="preserve">., та за власні кошти підприємства на суму 3239,98 </w:t>
      </w:r>
      <w:proofErr w:type="spellStart"/>
      <w:r w:rsidRPr="00DC5949">
        <w:rPr>
          <w:lang w:val="uk-UA"/>
        </w:rPr>
        <w:t>тис.грн</w:t>
      </w:r>
      <w:proofErr w:type="spellEnd"/>
      <w:r w:rsidRPr="00DC5949">
        <w:rPr>
          <w:lang w:val="uk-UA"/>
        </w:rPr>
        <w:t>. але вартість їх придбання, обслуговування та експлуатація також не передбачена тарифами.</w:t>
      </w:r>
    </w:p>
    <w:p w14:paraId="46503322" w14:textId="6DC3391C" w:rsidR="00D0225B" w:rsidRPr="00DC5949" w:rsidRDefault="00D0225B" w:rsidP="00DC5949">
      <w:pPr>
        <w:ind w:firstLine="567"/>
        <w:jc w:val="both"/>
        <w:rPr>
          <w:lang w:val="uk-UA"/>
        </w:rPr>
      </w:pPr>
      <w:r w:rsidRPr="00DC5949">
        <w:rPr>
          <w:lang w:val="uk-UA"/>
        </w:rPr>
        <w:t xml:space="preserve">З метою створення запасу паливо-мастильних матеріалів, у разі перебою з постачання та забезпечення вчасної ліквідації аварійних ситуацій, бригадами підприємства було придбано модулі для зберігання палива та облаштоване місце для його зберігання на що було витрачено 1120,0 </w:t>
      </w:r>
      <w:proofErr w:type="spellStart"/>
      <w:r w:rsidRPr="00DC5949">
        <w:rPr>
          <w:lang w:val="uk-UA"/>
        </w:rPr>
        <w:t>тис.грн</w:t>
      </w:r>
      <w:proofErr w:type="spellEnd"/>
      <w:r w:rsidRPr="00DC5949">
        <w:rPr>
          <w:lang w:val="uk-UA"/>
        </w:rPr>
        <w:t>, які також непередбачені тарифами.</w:t>
      </w:r>
    </w:p>
    <w:p w14:paraId="0DC67FA3" w14:textId="073EF412" w:rsidR="00D0225B" w:rsidRPr="00DC5949" w:rsidRDefault="00D0225B" w:rsidP="00DC5949">
      <w:pPr>
        <w:ind w:firstLine="567"/>
        <w:jc w:val="both"/>
        <w:rPr>
          <w:lang w:val="uk-UA"/>
        </w:rPr>
      </w:pPr>
      <w:r w:rsidRPr="00DC5949">
        <w:rPr>
          <w:lang w:val="uk-UA"/>
        </w:rPr>
        <w:t xml:space="preserve">Також підприємством експлуатується застарілий та зношений парк спеціалізованої автотракторної техніки, використання даної техніки призводить до надмірних експлуатаційних витрат на обслуговування та споживання паливно-мастильних матеріалів. Також є необхідним придбання 3-х одиниць спеціалізованих автомобілів для аварійно-відновлювальних бригад, що </w:t>
      </w:r>
      <w:proofErr w:type="spellStart"/>
      <w:r w:rsidRPr="00DC5949">
        <w:rPr>
          <w:lang w:val="uk-UA"/>
        </w:rPr>
        <w:t>нададуть</w:t>
      </w:r>
      <w:proofErr w:type="spellEnd"/>
      <w:r w:rsidRPr="00DC5949">
        <w:rPr>
          <w:lang w:val="uk-UA"/>
        </w:rPr>
        <w:t xml:space="preserve"> можливість частково зменшити експлуатаційні витрати, покращить умови праці працівників аварійних бригад, </w:t>
      </w:r>
      <w:proofErr w:type="spellStart"/>
      <w:r w:rsidRPr="00DC5949">
        <w:rPr>
          <w:lang w:val="uk-UA"/>
        </w:rPr>
        <w:t>надасть</w:t>
      </w:r>
      <w:proofErr w:type="spellEnd"/>
      <w:r w:rsidRPr="00DC5949">
        <w:rPr>
          <w:lang w:val="uk-UA"/>
        </w:rPr>
        <w:t xml:space="preserve"> можливість швидкого </w:t>
      </w:r>
      <w:proofErr w:type="spellStart"/>
      <w:r w:rsidRPr="00DC5949">
        <w:rPr>
          <w:lang w:val="uk-UA"/>
        </w:rPr>
        <w:t>доїзду</w:t>
      </w:r>
      <w:proofErr w:type="spellEnd"/>
      <w:r w:rsidRPr="00DC5949">
        <w:rPr>
          <w:lang w:val="uk-UA"/>
        </w:rPr>
        <w:t xml:space="preserve"> та ліквідацію аварійних ситуацій в мікрорайонах щільної забудови.</w:t>
      </w:r>
    </w:p>
    <w:p w14:paraId="131B535B" w14:textId="77777777" w:rsidR="00D0225B" w:rsidRPr="00DC5949" w:rsidRDefault="00D0225B" w:rsidP="00DC5949">
      <w:pPr>
        <w:ind w:firstLine="567"/>
        <w:jc w:val="both"/>
        <w:rPr>
          <w:lang w:val="uk-UA"/>
        </w:rPr>
      </w:pPr>
      <w:r w:rsidRPr="00DC5949">
        <w:rPr>
          <w:lang w:val="uk-UA"/>
        </w:rPr>
        <w:t>На підприємстві експлуатується здебільшого застаріла екскаваторна техніка. Сьогоднішній час вимагає від підприємства оперативного реагування та виконання аварійних ситуацій на мережах водопостачання та водовідведення. Тому є потреба в придбані екскаватора на гусеничному ходу з продовженою стрілою.</w:t>
      </w:r>
    </w:p>
    <w:p w14:paraId="1A5973F2" w14:textId="77777777" w:rsidR="00D0225B" w:rsidRPr="00DC5949" w:rsidRDefault="00D0225B" w:rsidP="00DC5949">
      <w:pPr>
        <w:ind w:firstLine="567"/>
        <w:jc w:val="both"/>
        <w:rPr>
          <w:lang w:val="uk-UA"/>
        </w:rPr>
      </w:pPr>
      <w:r w:rsidRPr="00DC5949">
        <w:rPr>
          <w:lang w:val="uk-UA"/>
        </w:rPr>
        <w:t xml:space="preserve">На підприємстві існує потреба в придбанні електротехнічної лабораторії. Дана лабораторія </w:t>
      </w:r>
      <w:proofErr w:type="spellStart"/>
      <w:r w:rsidRPr="00DC5949">
        <w:rPr>
          <w:lang w:val="uk-UA"/>
        </w:rPr>
        <w:t>надасть</w:t>
      </w:r>
      <w:proofErr w:type="spellEnd"/>
      <w:r w:rsidRPr="00DC5949">
        <w:rPr>
          <w:lang w:val="uk-UA"/>
        </w:rPr>
        <w:t xml:space="preserve"> можливість працівникам підприємства проводити якісне випробування електричних мереж та виявлення аварійних ситуацій на електромережах шляхом пропалювання, трасування, пошуку пошкоджених ділянок акустичним методом.</w:t>
      </w:r>
    </w:p>
    <w:p w14:paraId="74C1D2FE" w14:textId="77777777" w:rsidR="00D0225B" w:rsidRPr="00DC5949" w:rsidRDefault="00D0225B" w:rsidP="00DC5949">
      <w:pPr>
        <w:ind w:firstLine="567"/>
        <w:jc w:val="both"/>
        <w:rPr>
          <w:lang w:val="uk-UA"/>
        </w:rPr>
      </w:pPr>
      <w:r w:rsidRPr="00DC5949">
        <w:rPr>
          <w:lang w:val="uk-UA"/>
        </w:rPr>
        <w:t>Враховуючи критичний важкий фінансовий стан підприємства, потрібна фінансова допомога Хмельницької міської територіальної громади на придбання спеціалізованої техніки та обладнання, з метою стабільної роботи об’єктів підприємства.</w:t>
      </w:r>
    </w:p>
    <w:p w14:paraId="4AC8506F" w14:textId="77777777" w:rsidR="00D0225B" w:rsidRPr="00DC5949" w:rsidRDefault="00D0225B" w:rsidP="00DC5949">
      <w:pPr>
        <w:ind w:firstLine="567"/>
        <w:jc w:val="both"/>
        <w:rPr>
          <w:lang w:val="uk-UA"/>
        </w:rPr>
      </w:pPr>
      <w:r w:rsidRPr="00DC5949">
        <w:rPr>
          <w:lang w:val="uk-UA"/>
        </w:rPr>
        <w:t>Крім цього у 2022-2023 роках через активне ведення бойових дій та, як наслідок виїздом споживачів і зупинки підприємств, зменшились обсяги реалізації послуг.</w:t>
      </w:r>
    </w:p>
    <w:p w14:paraId="01C29D67" w14:textId="63D593B0" w:rsidR="00D0225B" w:rsidRPr="00DC5949" w:rsidRDefault="00D0225B" w:rsidP="00DC5949">
      <w:pPr>
        <w:ind w:firstLine="567"/>
        <w:jc w:val="both"/>
        <w:rPr>
          <w:lang w:val="uk-UA"/>
        </w:rPr>
      </w:pPr>
      <w:r w:rsidRPr="00DC5949">
        <w:rPr>
          <w:lang w:val="uk-UA"/>
        </w:rPr>
        <w:t xml:space="preserve">Тимчасове відтермінування підняття тарифів на послуги водопостачання та водовідведення призводить до накопичення заборгованості підприємства за послуги </w:t>
      </w:r>
      <w:r w:rsidRPr="00DC5949">
        <w:rPr>
          <w:lang w:val="uk-UA"/>
        </w:rPr>
        <w:lastRenderedPageBreak/>
        <w:t>електропостачання, адже для операторів системи розподілу та оператора системи передачі тарифи з 2023 року були переглянуті, що в свою чергу призведе до переведення підприємства до постачальника останньої надії.</w:t>
      </w:r>
    </w:p>
    <w:p w14:paraId="221D1B30" w14:textId="0EBDD0C3" w:rsidR="00D0225B" w:rsidRPr="00DC5949" w:rsidRDefault="00D0225B" w:rsidP="00DC5949">
      <w:pPr>
        <w:ind w:firstLine="567"/>
        <w:jc w:val="both"/>
        <w:rPr>
          <w:lang w:val="uk-UA"/>
        </w:rPr>
      </w:pPr>
      <w:r w:rsidRPr="00DC5949">
        <w:rPr>
          <w:lang w:val="uk-UA"/>
        </w:rPr>
        <w:t>Виникнення різниці між встановленим розміром тарифів на послугу з централізованого водопостачання і централізованого водовідведення та фактично понесеними витратами на виробництво цих послуг МКП «Хмельницькводоканал» в подальшому необхідно відшкодовувати з державного бюджету, як різниця між розміром тарифу, та розміром фактично понесених витрат на  їх виробництво. Враховуючи невчасне відшкодування цих витрат можуть виділятись кошти для забезпечення своєчасних розрахунків за електроенергію, по заробітній платі, придбання лічильників для оснащення будинків, придбання матеріалів для аварійних мереж господарським способом, обладнання та інших обов’язкових платежів до бюджету Хмельницької міської територіальної громади.</w:t>
      </w:r>
    </w:p>
    <w:p w14:paraId="51A8BEB4" w14:textId="22FE6FF5" w:rsidR="00D0225B" w:rsidRPr="00DC5949" w:rsidRDefault="00D0225B" w:rsidP="00DC5949">
      <w:pPr>
        <w:ind w:firstLine="567"/>
        <w:jc w:val="both"/>
        <w:rPr>
          <w:lang w:val="uk-UA"/>
        </w:rPr>
      </w:pPr>
      <w:r w:rsidRPr="00DC5949">
        <w:rPr>
          <w:lang w:val="uk-UA"/>
        </w:rPr>
        <w:t>Отже, враховуючи вище викладене, підприємство потребує оборотних коштів з бюджету Хмельницької міської територіальної громади для забезпечення діяльності водопровідно-каналізаційного господарства, що надає послуги з централізованого водопостачання та централізованого водовідведення громаді.</w:t>
      </w:r>
    </w:p>
    <w:p w14:paraId="51A8EE0F" w14:textId="03FBC588" w:rsidR="00D0225B" w:rsidRPr="00DC5949" w:rsidRDefault="00D0225B" w:rsidP="00DC5949">
      <w:pPr>
        <w:ind w:firstLine="567"/>
        <w:jc w:val="both"/>
        <w:rPr>
          <w:lang w:val="uk-UA"/>
        </w:rPr>
      </w:pPr>
      <w:r w:rsidRPr="00DC5949">
        <w:rPr>
          <w:lang w:val="uk-UA"/>
        </w:rPr>
        <w:t>За січень</w:t>
      </w:r>
      <w:r w:rsidR="00A9743F">
        <w:rPr>
          <w:lang w:val="uk-UA"/>
        </w:rPr>
        <w:t>-</w:t>
      </w:r>
      <w:r w:rsidRPr="00DC5949">
        <w:rPr>
          <w:lang w:val="uk-UA"/>
        </w:rPr>
        <w:t xml:space="preserve">травень 2023 року підприємство отримало збитки від основного виду діяльності 17 230,8 тис. грн (рівень покриття витрат водопостачання </w:t>
      </w:r>
      <w:r w:rsidR="00A9743F">
        <w:rPr>
          <w:lang w:val="uk-UA"/>
        </w:rPr>
        <w:t>–</w:t>
      </w:r>
      <w:r w:rsidRPr="00DC5949">
        <w:rPr>
          <w:lang w:val="uk-UA"/>
        </w:rPr>
        <w:t xml:space="preserve"> 88,3%, водовідведення </w:t>
      </w:r>
      <w:r w:rsidR="00A9743F">
        <w:rPr>
          <w:lang w:val="uk-UA"/>
        </w:rPr>
        <w:t>–</w:t>
      </w:r>
      <w:r w:rsidRPr="00DC5949">
        <w:rPr>
          <w:lang w:val="uk-UA"/>
        </w:rPr>
        <w:t xml:space="preserve"> 85,8%). Діючий тариф на послуги розрахований за цінами та показниками 2021 року, які не покривають витрати повної собівартості.</w:t>
      </w:r>
    </w:p>
    <w:p w14:paraId="58C19A27" w14:textId="5128EBC3" w:rsidR="00D0225B" w:rsidRPr="00DC5949" w:rsidRDefault="00D0225B" w:rsidP="00DC5949">
      <w:pPr>
        <w:ind w:firstLine="567"/>
        <w:jc w:val="both"/>
        <w:rPr>
          <w:lang w:val="uk-UA"/>
        </w:rPr>
      </w:pPr>
      <w:r w:rsidRPr="00DC5949">
        <w:rPr>
          <w:lang w:val="uk-UA"/>
        </w:rPr>
        <w:t>Після влучань ворожих ракет в об’єкти енергетичної інфраструктури, підприємство зіткнулось з проблемами знеструмлення та багаторазової зупинки насосного обладнання, що призвело до розбалансування систем, гідравлічних ударів, виходу з ладу обладнання та аварій на мережах.</w:t>
      </w:r>
    </w:p>
    <w:p w14:paraId="1643A8CE" w14:textId="7387BE07" w:rsidR="00D0225B" w:rsidRPr="00DC5949" w:rsidRDefault="00D0225B" w:rsidP="00DC5949">
      <w:pPr>
        <w:ind w:firstLine="567"/>
        <w:jc w:val="both"/>
        <w:rPr>
          <w:lang w:val="uk-UA"/>
        </w:rPr>
      </w:pPr>
      <w:r w:rsidRPr="00DC5949">
        <w:rPr>
          <w:lang w:val="uk-UA"/>
        </w:rPr>
        <w:t>Згідно з рішенням НКРЕКП від 29 червня 2023 року тарифи на послуги для водоканалів з 1 липня 2023 року мали зрости в середньому на 32%, однак уряд не підтримав рішення нацкомісії, що здійснює державне регулювання у сферах енергетики та комунальних послуг про підвищення тарифів на централізоване водопостачання та водовідведення. Тому НКРЕКП під час свого позачергового засідання скасувала рішення від 29 червня 2023 року, щодо коригування тарифів на централізоване водопостачання та водовідведення.</w:t>
      </w:r>
    </w:p>
    <w:p w14:paraId="3CAFAA1F" w14:textId="310BD916" w:rsidR="00D0225B" w:rsidRPr="00DC5949" w:rsidRDefault="00D0225B" w:rsidP="00DC5949">
      <w:pPr>
        <w:ind w:firstLine="567"/>
        <w:jc w:val="both"/>
        <w:rPr>
          <w:lang w:val="uk-UA"/>
        </w:rPr>
      </w:pPr>
      <w:r w:rsidRPr="00DC5949">
        <w:rPr>
          <w:lang w:val="uk-UA"/>
        </w:rPr>
        <w:t>В зв’язку з тим, що не відбулося підняття тарифів на послуги водопостачання та водовідведення в підприємства не вистачає фінансового ресурсу на здійснення ліквідації аварійних ситуацій та підготовки до осінньо-зимового періоду.</w:t>
      </w:r>
    </w:p>
    <w:p w14:paraId="3A1E4573" w14:textId="317BF6DD" w:rsidR="00D0225B" w:rsidRPr="00DC5949" w:rsidRDefault="00D0225B" w:rsidP="00DC5949">
      <w:pPr>
        <w:ind w:firstLine="567"/>
        <w:jc w:val="both"/>
        <w:rPr>
          <w:lang w:val="uk-UA"/>
        </w:rPr>
      </w:pPr>
      <w:r w:rsidRPr="00DC5949">
        <w:rPr>
          <w:lang w:val="uk-UA"/>
        </w:rPr>
        <w:t>Для ліквідації аварійних ситуацій в 2023</w:t>
      </w:r>
      <w:r w:rsidR="0093274D">
        <w:rPr>
          <w:lang w:val="uk-UA"/>
        </w:rPr>
        <w:t xml:space="preserve"> </w:t>
      </w:r>
      <w:r w:rsidRPr="00DC5949">
        <w:rPr>
          <w:lang w:val="uk-UA"/>
        </w:rPr>
        <w:t xml:space="preserve">році на каналізаційних мережах та підготовки до осінньо-зимового періоду господарським способом. Необхідно заміни труби протяжністю 350 </w:t>
      </w:r>
      <w:proofErr w:type="spellStart"/>
      <w:r w:rsidRPr="00DC5949">
        <w:rPr>
          <w:lang w:val="uk-UA"/>
        </w:rPr>
        <w:t>п.м</w:t>
      </w:r>
      <w:proofErr w:type="spellEnd"/>
      <w:r w:rsidRPr="00DC5949">
        <w:rPr>
          <w:lang w:val="uk-UA"/>
        </w:rPr>
        <w:t>. діаметром 600 мм. для забезпечення стабільної та безперебійної роботи каналізаційних мереж. Станом на 26.06.2023 року вартість придбання труб становить 1 209 100 грн.</w:t>
      </w:r>
    </w:p>
    <w:p w14:paraId="365B0C9E" w14:textId="5160405D" w:rsidR="00D0225B" w:rsidRPr="00DC5949" w:rsidRDefault="00D0225B" w:rsidP="00DC5949">
      <w:pPr>
        <w:ind w:firstLine="567"/>
        <w:jc w:val="both"/>
        <w:rPr>
          <w:lang w:val="uk-UA"/>
        </w:rPr>
      </w:pPr>
      <w:r w:rsidRPr="00DC5949">
        <w:rPr>
          <w:lang w:val="uk-UA"/>
        </w:rPr>
        <w:t xml:space="preserve">Згідно з вимогами Закону України «Про комерційний облік теплової енергії та водопостачання» усі будівлі мають бути оснащені вузлами комерційного обліку (далі ВКО). Встановлення ВКО запобігає крадіжкам води, ВКО обліковує обсяги прихованих втрат води у </w:t>
      </w:r>
      <w:proofErr w:type="spellStart"/>
      <w:r w:rsidRPr="00DC5949">
        <w:rPr>
          <w:lang w:val="uk-UA"/>
        </w:rPr>
        <w:t>внутрішньобудинкових</w:t>
      </w:r>
      <w:proofErr w:type="spellEnd"/>
      <w:r w:rsidRPr="00DC5949">
        <w:rPr>
          <w:lang w:val="uk-UA"/>
        </w:rPr>
        <w:t xml:space="preserve"> мережах, ВКО обліковує усю воду, яка може бути недооблікована засобами вимірювальної техніки (далі ЗВТ), зважаючи на клас точності квартирних приладів обліку.</w:t>
      </w:r>
    </w:p>
    <w:p w14:paraId="5DFFD9F2" w14:textId="7BBA5958" w:rsidR="00D0225B" w:rsidRPr="00DC5949" w:rsidRDefault="00D0225B" w:rsidP="00DC5949">
      <w:pPr>
        <w:ind w:firstLine="567"/>
        <w:jc w:val="both"/>
        <w:rPr>
          <w:lang w:val="uk-UA"/>
        </w:rPr>
      </w:pPr>
      <w:r w:rsidRPr="00DC5949">
        <w:rPr>
          <w:lang w:val="uk-UA"/>
        </w:rPr>
        <w:t>Згідно п.2 Прикінцевих положень термін облаштування ВКО становить 24 місяців з дня припинення або скасування воєнного стану в Україні. В подальшому при відсутності ВКО за порушення законодавства на операторів зовнішніх інженерних мереж може накладатися штраф у розмірі 1% від суми платежів, нарахованих за останній місяць в якому надавалася комунальна послуга споживачам будівлі яких не обладнанні вузлами обліку.</w:t>
      </w:r>
    </w:p>
    <w:p w14:paraId="3B58FCDE" w14:textId="14F9D244" w:rsidR="00D0225B" w:rsidRPr="00DC5949" w:rsidRDefault="00D0225B" w:rsidP="00DC5949">
      <w:pPr>
        <w:ind w:firstLine="567"/>
        <w:jc w:val="both"/>
        <w:rPr>
          <w:lang w:val="uk-UA"/>
        </w:rPr>
      </w:pPr>
      <w:r w:rsidRPr="00DC5949">
        <w:rPr>
          <w:lang w:val="uk-UA"/>
        </w:rPr>
        <w:t>Згідно п.8 ст.3. розділу 2. Оснащення вузлами обліку будівель і приміщень, Закон України «Про комерційний облік теплової енергії та водопостачання» Органи місцевого самоврядування згідно із затвердженням відповідно до законодавства програмами можуть приймати рішення про виділення коштів з бюджету міської територіальної громади на оснащення вузлами комерційного обліку будівель.</w:t>
      </w:r>
    </w:p>
    <w:p w14:paraId="5FE9B653" w14:textId="42C4BDD2" w:rsidR="00D0225B" w:rsidRPr="00DC5949" w:rsidRDefault="00D0225B" w:rsidP="00DC5949">
      <w:pPr>
        <w:ind w:firstLine="567"/>
        <w:jc w:val="both"/>
        <w:rPr>
          <w:lang w:val="uk-UA"/>
        </w:rPr>
      </w:pPr>
      <w:r w:rsidRPr="00DC5949">
        <w:rPr>
          <w:lang w:val="uk-UA"/>
        </w:rPr>
        <w:t xml:space="preserve">На сьогодні встановлено 1019 вузлів комерційного обліку. Потребу у облаштуванні ВКО </w:t>
      </w:r>
      <w:r w:rsidRPr="00DC5949">
        <w:rPr>
          <w:lang w:val="uk-UA"/>
        </w:rPr>
        <w:lastRenderedPageBreak/>
        <w:t>становить 835 приладів обліку (</w:t>
      </w:r>
      <w:proofErr w:type="spellStart"/>
      <w:r w:rsidRPr="00DC5949">
        <w:rPr>
          <w:lang w:val="uk-UA"/>
        </w:rPr>
        <w:t>загальнобудинкових</w:t>
      </w:r>
      <w:proofErr w:type="spellEnd"/>
      <w:r w:rsidRPr="00DC5949">
        <w:rPr>
          <w:lang w:val="uk-UA"/>
        </w:rPr>
        <w:t xml:space="preserve"> ВКО). Вартість придбання приладів обліку становить 3 727 208 грн. На даний час у підприємства відсутнє джерело для придбання та встановлення приладів обліку холодної води.</w:t>
      </w:r>
    </w:p>
    <w:p w14:paraId="5AE20CBE" w14:textId="77777777" w:rsidR="00D0225B" w:rsidRPr="00DC5949" w:rsidRDefault="00D0225B" w:rsidP="00DC5949">
      <w:pPr>
        <w:ind w:firstLine="567"/>
        <w:jc w:val="both"/>
        <w:rPr>
          <w:lang w:val="uk-UA"/>
        </w:rPr>
      </w:pPr>
      <w:r w:rsidRPr="00DC5949">
        <w:rPr>
          <w:lang w:val="uk-UA"/>
        </w:rPr>
        <w:t>Враховуючи критичний важкий фінансовий стан підприємства в період військового стану, значну збитковість тарифів на послуги водопостачання та водовідведення, з метою стабільної та безперебійної роботи об’єктів підприємства, необхідно передбачити 3 727 208 грн на придбання приладів обліку холодної води.</w:t>
      </w:r>
    </w:p>
    <w:p w14:paraId="2D0FB815" w14:textId="77777777" w:rsidR="00D0225B" w:rsidRPr="00DC5949" w:rsidRDefault="00D0225B" w:rsidP="00DC5949">
      <w:pPr>
        <w:ind w:firstLine="567"/>
        <w:jc w:val="both"/>
        <w:rPr>
          <w:lang w:val="uk-UA"/>
        </w:rPr>
      </w:pPr>
      <w:r w:rsidRPr="00DC5949">
        <w:rPr>
          <w:lang w:val="uk-UA"/>
        </w:rPr>
        <w:t>Крім того необхідно здійснити облаштування водомірних вузлів для малозабезпечених верств населення. З метою раціонального водоспоживання планується встановити 750 одиниць вузлів розподільчого обліку (квартирних ВРО), за рахунок коштів бюджету міської територіальної громади, що дозволить споживачу сплачувати за фактично надані послуги, а не за нормами споживання, як наслідок зменшить платіжку в середньому на 90 грн абонентам.</w:t>
      </w:r>
    </w:p>
    <w:p w14:paraId="0EF5E1F3" w14:textId="77777777" w:rsidR="00D0225B" w:rsidRPr="00DC5949" w:rsidRDefault="00D0225B" w:rsidP="00DC5949"/>
    <w:p w14:paraId="09E9D6DC" w14:textId="77777777" w:rsidR="00D0225B" w:rsidRPr="00194AF5" w:rsidRDefault="00D0225B" w:rsidP="00194AF5">
      <w:pPr>
        <w:jc w:val="center"/>
        <w:rPr>
          <w:b/>
          <w:bCs/>
          <w:lang w:val="uk-UA"/>
        </w:rPr>
      </w:pPr>
      <w:r w:rsidRPr="00194AF5">
        <w:rPr>
          <w:b/>
          <w:bCs/>
          <w:lang w:val="uk-UA"/>
        </w:rPr>
        <w:t>4. Фінансове забезпечення виконання заходів Програми.</w:t>
      </w:r>
    </w:p>
    <w:p w14:paraId="6837FEE6" w14:textId="77777777" w:rsidR="00D0225B" w:rsidRPr="00956721" w:rsidRDefault="00D0225B" w:rsidP="00956721">
      <w:pPr>
        <w:ind w:firstLine="567"/>
        <w:jc w:val="both"/>
        <w:rPr>
          <w:lang w:val="uk-UA"/>
        </w:rPr>
      </w:pPr>
      <w:r w:rsidRPr="00956721">
        <w:rPr>
          <w:lang w:val="uk-UA"/>
        </w:rPr>
        <w:t>Фінансове забезпечення Програми досягається за рахунок включення робіт з будівництва, реконструкції та капітального ремонту об’єктів централізованого водопостачання та водовідведення до плану фінансування з бюджету громади, коштами підприємства та/або інших джерел, не заборонених чинним законодавством.</w:t>
      </w:r>
    </w:p>
    <w:p w14:paraId="473AADF2" w14:textId="77777777" w:rsidR="00D0225B" w:rsidRPr="00956721" w:rsidRDefault="00D0225B" w:rsidP="00956721">
      <w:pPr>
        <w:ind w:firstLine="567"/>
        <w:jc w:val="both"/>
        <w:rPr>
          <w:lang w:val="uk-UA"/>
        </w:rPr>
      </w:pPr>
      <w:r w:rsidRPr="00956721">
        <w:rPr>
          <w:lang w:val="uk-UA"/>
        </w:rPr>
        <w:t>Видатки на виконання Програми здійснюватимуться за рахунок:</w:t>
      </w:r>
    </w:p>
    <w:p w14:paraId="31300870" w14:textId="77777777" w:rsidR="00D0225B" w:rsidRPr="00956721" w:rsidRDefault="00D0225B" w:rsidP="00956721">
      <w:pPr>
        <w:ind w:firstLine="567"/>
        <w:jc w:val="both"/>
        <w:rPr>
          <w:lang w:val="uk-UA"/>
        </w:rPr>
      </w:pPr>
      <w:r w:rsidRPr="00956721">
        <w:rPr>
          <w:lang w:val="uk-UA"/>
        </w:rPr>
        <w:t>коштів бюджету міської територіальної громади;</w:t>
      </w:r>
    </w:p>
    <w:p w14:paraId="1AC07D44" w14:textId="77777777" w:rsidR="00D0225B" w:rsidRPr="00956721" w:rsidRDefault="00D0225B" w:rsidP="00956721">
      <w:pPr>
        <w:ind w:firstLine="567"/>
        <w:jc w:val="both"/>
        <w:rPr>
          <w:lang w:val="uk-UA"/>
        </w:rPr>
      </w:pPr>
      <w:r w:rsidRPr="00956721">
        <w:rPr>
          <w:lang w:val="uk-UA"/>
        </w:rPr>
        <w:t>коштів підприємства;</w:t>
      </w:r>
    </w:p>
    <w:p w14:paraId="6592659B" w14:textId="77777777" w:rsidR="00D0225B" w:rsidRPr="00956721" w:rsidRDefault="00D0225B" w:rsidP="00956721">
      <w:pPr>
        <w:ind w:firstLine="567"/>
        <w:jc w:val="both"/>
        <w:rPr>
          <w:lang w:val="uk-UA"/>
        </w:rPr>
      </w:pPr>
      <w:r w:rsidRPr="00956721">
        <w:rPr>
          <w:lang w:val="uk-UA"/>
        </w:rPr>
        <w:t>коштів державного бюджету;</w:t>
      </w:r>
    </w:p>
    <w:p w14:paraId="3C50C539" w14:textId="77777777" w:rsidR="00D0225B" w:rsidRPr="00956721" w:rsidRDefault="00D0225B" w:rsidP="00956721">
      <w:pPr>
        <w:ind w:firstLine="567"/>
        <w:jc w:val="both"/>
        <w:rPr>
          <w:lang w:val="uk-UA"/>
        </w:rPr>
      </w:pPr>
      <w:r w:rsidRPr="00956721">
        <w:rPr>
          <w:lang w:val="uk-UA"/>
        </w:rPr>
        <w:t>інвестиційні кошти;</w:t>
      </w:r>
    </w:p>
    <w:p w14:paraId="01AAF45A" w14:textId="77777777" w:rsidR="00D0225B" w:rsidRPr="00956721" w:rsidRDefault="00D0225B" w:rsidP="00956721">
      <w:pPr>
        <w:ind w:firstLine="567"/>
        <w:jc w:val="both"/>
        <w:rPr>
          <w:lang w:val="uk-UA"/>
        </w:rPr>
      </w:pPr>
      <w:r w:rsidRPr="00956721">
        <w:rPr>
          <w:lang w:val="uk-UA"/>
        </w:rPr>
        <w:t>грантові кошти;</w:t>
      </w:r>
    </w:p>
    <w:p w14:paraId="166CCF9A" w14:textId="77777777" w:rsidR="00D0225B" w:rsidRPr="00956721" w:rsidRDefault="00D0225B" w:rsidP="00956721">
      <w:pPr>
        <w:ind w:firstLine="567"/>
        <w:jc w:val="both"/>
        <w:rPr>
          <w:lang w:val="uk-UA"/>
        </w:rPr>
      </w:pPr>
      <w:r w:rsidRPr="00956721">
        <w:rPr>
          <w:lang w:val="uk-UA"/>
        </w:rPr>
        <w:t>кошти інших джерел не заборонених законодавством.</w:t>
      </w:r>
    </w:p>
    <w:p w14:paraId="6765158C" w14:textId="77777777" w:rsidR="00D0225B" w:rsidRPr="00956721" w:rsidRDefault="00D0225B" w:rsidP="00956721">
      <w:pPr>
        <w:ind w:firstLine="567"/>
        <w:jc w:val="both"/>
        <w:rPr>
          <w:lang w:val="uk-UA"/>
        </w:rPr>
      </w:pPr>
      <w:r w:rsidRPr="00956721">
        <w:rPr>
          <w:lang w:val="uk-UA"/>
        </w:rPr>
        <w:t>Напрями діяльності та заходи Програми можуть коригуватися, у разі необхідності – протягом бюджетного року вносяться зміни.</w:t>
      </w:r>
    </w:p>
    <w:p w14:paraId="2BF87B18" w14:textId="77777777" w:rsidR="00D0225B" w:rsidRPr="00956721" w:rsidRDefault="00D0225B" w:rsidP="00956721">
      <w:pPr>
        <w:ind w:firstLine="567"/>
        <w:jc w:val="both"/>
        <w:rPr>
          <w:lang w:val="uk-UA"/>
        </w:rPr>
      </w:pPr>
      <w:r w:rsidRPr="00956721">
        <w:rPr>
          <w:lang w:val="uk-UA"/>
        </w:rPr>
        <w:t>Обґрунтування шляхів і засобів вирішення проблеми, обсягів та джерел фінансування.</w:t>
      </w:r>
    </w:p>
    <w:p w14:paraId="76971C62" w14:textId="77777777" w:rsidR="00D0225B" w:rsidRPr="00956721" w:rsidRDefault="00D0225B" w:rsidP="00956721">
      <w:pPr>
        <w:ind w:firstLine="567"/>
        <w:jc w:val="both"/>
        <w:rPr>
          <w:lang w:val="uk-UA"/>
        </w:rPr>
      </w:pPr>
      <w:r w:rsidRPr="00956721">
        <w:rPr>
          <w:lang w:val="uk-UA"/>
        </w:rPr>
        <w:t>Проблема має бути розв’язана шляхом реалізації заходів такого характеру:</w:t>
      </w:r>
    </w:p>
    <w:p w14:paraId="1E28E58C" w14:textId="77777777" w:rsidR="00D0225B" w:rsidRPr="00956721" w:rsidRDefault="00D0225B" w:rsidP="00956721">
      <w:pPr>
        <w:ind w:firstLine="567"/>
        <w:jc w:val="both"/>
        <w:rPr>
          <w:lang w:val="uk-UA"/>
        </w:rPr>
      </w:pPr>
      <w:r w:rsidRPr="00956721">
        <w:rPr>
          <w:lang w:val="uk-UA"/>
        </w:rPr>
        <w:t>нормативно-правового;</w:t>
      </w:r>
    </w:p>
    <w:p w14:paraId="21FAEEC6" w14:textId="77777777" w:rsidR="00D0225B" w:rsidRPr="00956721" w:rsidRDefault="00D0225B" w:rsidP="00956721">
      <w:pPr>
        <w:ind w:firstLine="567"/>
        <w:jc w:val="both"/>
        <w:rPr>
          <w:lang w:val="uk-UA"/>
        </w:rPr>
      </w:pPr>
      <w:r w:rsidRPr="00956721">
        <w:rPr>
          <w:lang w:val="uk-UA"/>
        </w:rPr>
        <w:t>технічного (технологічного);</w:t>
      </w:r>
    </w:p>
    <w:p w14:paraId="32A6DD46" w14:textId="77777777" w:rsidR="00D0225B" w:rsidRPr="00956721" w:rsidRDefault="00D0225B" w:rsidP="00956721">
      <w:pPr>
        <w:ind w:firstLine="567"/>
        <w:jc w:val="both"/>
        <w:rPr>
          <w:lang w:val="uk-UA"/>
        </w:rPr>
      </w:pPr>
      <w:r w:rsidRPr="00956721">
        <w:rPr>
          <w:lang w:val="uk-UA"/>
        </w:rPr>
        <w:t>фінансового.</w:t>
      </w:r>
    </w:p>
    <w:p w14:paraId="46839AE0" w14:textId="292C2D53" w:rsidR="00D0225B" w:rsidRPr="00956721" w:rsidRDefault="00D0225B" w:rsidP="00956721">
      <w:pPr>
        <w:ind w:firstLine="567"/>
        <w:jc w:val="both"/>
        <w:rPr>
          <w:lang w:val="uk-UA"/>
        </w:rPr>
      </w:pPr>
      <w:r w:rsidRPr="00956721">
        <w:rPr>
          <w:lang w:val="uk-UA"/>
        </w:rPr>
        <w:t>Заходи цього характеру передбачають нормативно-правове та фінансове забезпечення.</w:t>
      </w:r>
    </w:p>
    <w:p w14:paraId="41D9520D" w14:textId="77777777" w:rsidR="00D0225B" w:rsidRPr="00956721" w:rsidRDefault="00D0225B" w:rsidP="00956721">
      <w:pPr>
        <w:ind w:firstLine="567"/>
        <w:jc w:val="both"/>
        <w:rPr>
          <w:lang w:val="uk-UA"/>
        </w:rPr>
      </w:pPr>
      <w:r w:rsidRPr="00956721">
        <w:rPr>
          <w:lang w:val="uk-UA"/>
        </w:rPr>
        <w:t>Окрім того, передбачається інформаційне забезпечення ходу виконання Програми, популяризація досвіду реалізації заходів, передбачених цією Програмою.</w:t>
      </w:r>
    </w:p>
    <w:p w14:paraId="492D8BEC" w14:textId="77777777" w:rsidR="00D0225B" w:rsidRPr="00956721" w:rsidRDefault="00D0225B" w:rsidP="00956721">
      <w:pPr>
        <w:ind w:firstLine="567"/>
        <w:jc w:val="both"/>
        <w:rPr>
          <w:lang w:val="uk-UA"/>
        </w:rPr>
      </w:pPr>
      <w:r w:rsidRPr="00956721">
        <w:rPr>
          <w:lang w:val="uk-UA"/>
        </w:rPr>
        <w:t>Нормативно-правове забезпечення реалізації Програми здійснюється шляхом дотримання вимог нормативно-правових актів у сфері водопостачання та водовідведення під час реалізації заходів Програми та у відповідності до Водного кодексу України, Кодексу України про надра та на виконання Законів України, «Про охорону навколишнього природного середовища» та «Про забезпечення санітарного та епідемічного благополуччя населення» та іншими підзаконними нормативно-правовими актами України.</w:t>
      </w:r>
    </w:p>
    <w:p w14:paraId="735DB659" w14:textId="77777777" w:rsidR="00D0225B" w:rsidRPr="00956721" w:rsidRDefault="00D0225B" w:rsidP="00956721">
      <w:pPr>
        <w:ind w:firstLine="567"/>
        <w:jc w:val="both"/>
        <w:rPr>
          <w:lang w:val="uk-UA"/>
        </w:rPr>
      </w:pPr>
      <w:r w:rsidRPr="00956721">
        <w:rPr>
          <w:lang w:val="uk-UA"/>
        </w:rPr>
        <w:t>Базовим законодавчим актом, що визначає правові, економічні та організаційні засади функціонування системи питного водопостачання, спрямовані на гарантоване забезпечення  населення якісною та безпечною для здоров'я людини питною водою є Закон України «Про питну воду, питне водопостачання та водовідведення».</w:t>
      </w:r>
    </w:p>
    <w:p w14:paraId="6D295776" w14:textId="77777777" w:rsidR="00D0225B" w:rsidRPr="00956721" w:rsidRDefault="00D0225B" w:rsidP="00956721">
      <w:pPr>
        <w:ind w:firstLine="567"/>
        <w:jc w:val="both"/>
        <w:rPr>
          <w:lang w:val="uk-UA"/>
        </w:rPr>
      </w:pPr>
      <w:r w:rsidRPr="00956721">
        <w:rPr>
          <w:lang w:val="uk-UA"/>
        </w:rPr>
        <w:t>Програма враховує головні завдання і заходи розвитку підприємства на 2023-2027 роки, та спрямована на виконання наступних рішень міської ради, зі змінами:</w:t>
      </w:r>
    </w:p>
    <w:p w14:paraId="660D2FB1" w14:textId="150CB4B4" w:rsidR="00D0225B" w:rsidRPr="00956721" w:rsidRDefault="00D0225B" w:rsidP="00956721">
      <w:pPr>
        <w:ind w:firstLine="567"/>
        <w:jc w:val="both"/>
        <w:rPr>
          <w:lang w:val="uk-UA"/>
        </w:rPr>
      </w:pPr>
      <w:r w:rsidRPr="00956721">
        <w:rPr>
          <w:lang w:val="uk-UA"/>
        </w:rPr>
        <w:t>4.1.</w:t>
      </w:r>
      <w:r w:rsidR="00110464">
        <w:rPr>
          <w:lang w:val="uk-UA"/>
        </w:rPr>
        <w:t xml:space="preserve"> </w:t>
      </w:r>
      <w:r w:rsidRPr="00956721">
        <w:rPr>
          <w:lang w:val="uk-UA"/>
        </w:rPr>
        <w:t>Стратегічний план розвитку Хмельницької міської територіальної громади на 2021-2025 роки (рішення сьомої сесії Хмельницької міської ради від 14.07.2021р. №11);</w:t>
      </w:r>
    </w:p>
    <w:p w14:paraId="22EB93D0" w14:textId="3380713B" w:rsidR="00D0225B" w:rsidRPr="00956721" w:rsidRDefault="00D0225B" w:rsidP="00956721">
      <w:pPr>
        <w:ind w:firstLine="567"/>
        <w:jc w:val="both"/>
        <w:rPr>
          <w:lang w:val="uk-UA"/>
        </w:rPr>
      </w:pPr>
      <w:r w:rsidRPr="00956721">
        <w:rPr>
          <w:lang w:val="uk-UA"/>
        </w:rPr>
        <w:t>4.2.</w:t>
      </w:r>
      <w:r w:rsidR="00110464">
        <w:rPr>
          <w:lang w:val="uk-UA"/>
        </w:rPr>
        <w:t xml:space="preserve"> </w:t>
      </w:r>
      <w:r w:rsidRPr="00956721">
        <w:rPr>
          <w:lang w:val="uk-UA"/>
        </w:rPr>
        <w:t>Програма економічного і соціального розвитку Хмельницької міської територіальної громади (рішення Хмельницької міської ради затверджується щорічно);</w:t>
      </w:r>
    </w:p>
    <w:p w14:paraId="4292455D" w14:textId="237D1391" w:rsidR="00D0225B" w:rsidRPr="00956721" w:rsidRDefault="00D0225B" w:rsidP="00956721">
      <w:pPr>
        <w:ind w:firstLine="567"/>
        <w:jc w:val="both"/>
        <w:rPr>
          <w:lang w:val="uk-UA"/>
        </w:rPr>
      </w:pPr>
      <w:r w:rsidRPr="00956721">
        <w:rPr>
          <w:lang w:val="uk-UA"/>
        </w:rPr>
        <w:t>4.3.</w:t>
      </w:r>
      <w:r w:rsidR="00110464">
        <w:rPr>
          <w:lang w:val="uk-UA"/>
        </w:rPr>
        <w:t xml:space="preserve"> </w:t>
      </w:r>
      <w:r w:rsidRPr="00956721">
        <w:rPr>
          <w:lang w:val="uk-UA"/>
        </w:rPr>
        <w:t>Програма підтримки і розвитку житлово-комунальної інфраструктури Хмельницької міської територіальної громади на 2022-2027 роки, зі змінами (рішення десятої сесії міської ради від 15.12.2021 №52).</w:t>
      </w:r>
    </w:p>
    <w:p w14:paraId="007BE079" w14:textId="55CC2C6E" w:rsidR="00D0225B" w:rsidRPr="00956721" w:rsidRDefault="00D0225B" w:rsidP="00956721">
      <w:pPr>
        <w:ind w:firstLine="567"/>
        <w:jc w:val="both"/>
        <w:rPr>
          <w:lang w:val="uk-UA"/>
        </w:rPr>
      </w:pPr>
      <w:r w:rsidRPr="00956721">
        <w:rPr>
          <w:lang w:val="uk-UA"/>
        </w:rPr>
        <w:t>4.4.</w:t>
      </w:r>
      <w:r w:rsidR="00110464">
        <w:rPr>
          <w:lang w:val="uk-UA"/>
        </w:rPr>
        <w:t xml:space="preserve"> </w:t>
      </w:r>
      <w:r w:rsidRPr="00956721">
        <w:rPr>
          <w:lang w:val="uk-UA"/>
        </w:rPr>
        <w:t xml:space="preserve">Рішення Хмельницької обласної ради від 22 грудня 2021 року №50-7/2021 «Про </w:t>
      </w:r>
      <w:r w:rsidRPr="00956721">
        <w:rPr>
          <w:lang w:val="uk-UA"/>
        </w:rPr>
        <w:lastRenderedPageBreak/>
        <w:t>програму «Питна вода Хмельниччини» на 2022-2026 роки».</w:t>
      </w:r>
    </w:p>
    <w:p w14:paraId="2B5F33B6" w14:textId="6187CCFC" w:rsidR="00D0225B" w:rsidRPr="00956721" w:rsidRDefault="00D0225B" w:rsidP="00956721">
      <w:pPr>
        <w:ind w:firstLine="567"/>
        <w:jc w:val="both"/>
        <w:rPr>
          <w:lang w:val="uk-UA"/>
        </w:rPr>
      </w:pPr>
      <w:r w:rsidRPr="00956721">
        <w:rPr>
          <w:lang w:val="uk-UA"/>
        </w:rPr>
        <w:t xml:space="preserve">Технічне (технологічне) забезпечення Програми досягається за рахунок будівництва та реконструкції водозабірних споруд, водопровідних та  каналізаційних очисних споруд із застосуванням новітніх технологій та обладнання, упровадження станцій (установок) доочищення питної води у системах централізованого водопостачання, модернізації або заміни наявного енергоємного обладнання, запровадження новітніх енергоефективних та </w:t>
      </w:r>
      <w:proofErr w:type="spellStart"/>
      <w:r w:rsidRPr="00956721">
        <w:rPr>
          <w:lang w:val="uk-UA"/>
        </w:rPr>
        <w:t>енергозберігальних</w:t>
      </w:r>
      <w:proofErr w:type="spellEnd"/>
      <w:r w:rsidRPr="00956721">
        <w:rPr>
          <w:lang w:val="uk-UA"/>
        </w:rPr>
        <w:t xml:space="preserve"> технологій, підвищення енергоефективності виробництва продукції, виконання робіт, надання послуг, зменшення втрат водних ресурсів, впровадження технологій щодо раціонального використання та економії питної води, вдосконалення водозаборів з і підземних джерел питного водопостачання та технологій підготовки питної води.</w:t>
      </w:r>
    </w:p>
    <w:p w14:paraId="7E4F97F8" w14:textId="14D1631D" w:rsidR="00D0225B" w:rsidRPr="00956721" w:rsidRDefault="00D0225B" w:rsidP="00956721">
      <w:pPr>
        <w:ind w:firstLine="567"/>
        <w:jc w:val="both"/>
        <w:rPr>
          <w:lang w:val="uk-UA"/>
        </w:rPr>
      </w:pPr>
      <w:r w:rsidRPr="00956721">
        <w:rPr>
          <w:lang w:val="uk-UA"/>
        </w:rPr>
        <w:t>Фінансове забезпечення реалізації заходів Програми передбачається здійснювати за рахунок коштів з бюджету міської територіальної громади та коштів підприємства, коштів державного бюджету, інвестиційних коштів, виходячи з їх реальних можливостей та пріоритетів.</w:t>
      </w:r>
    </w:p>
    <w:p w14:paraId="4E85FC0B" w14:textId="77777777" w:rsidR="00D0225B" w:rsidRPr="00956721" w:rsidRDefault="00D0225B" w:rsidP="00956721">
      <w:pPr>
        <w:ind w:firstLine="567"/>
        <w:jc w:val="both"/>
        <w:rPr>
          <w:lang w:val="uk-UA"/>
        </w:rPr>
      </w:pPr>
      <w:r w:rsidRPr="00956721">
        <w:rPr>
          <w:lang w:val="uk-UA"/>
        </w:rPr>
        <w:t>Виконання заходів Програми планується здійснити протягом 2023-2027 років згідно з додатком.</w:t>
      </w:r>
    </w:p>
    <w:p w14:paraId="2BB52BFC" w14:textId="77777777" w:rsidR="00D0225B" w:rsidRPr="00847C7D" w:rsidRDefault="00D0225B" w:rsidP="00847C7D">
      <w:pPr>
        <w:jc w:val="both"/>
        <w:rPr>
          <w:lang w:val="uk-UA"/>
        </w:rPr>
      </w:pPr>
    </w:p>
    <w:p w14:paraId="606539FD" w14:textId="77777777" w:rsidR="00D0225B" w:rsidRPr="00847C7D" w:rsidRDefault="00D0225B" w:rsidP="00847C7D">
      <w:pPr>
        <w:jc w:val="center"/>
        <w:rPr>
          <w:b/>
          <w:bCs/>
          <w:lang w:val="uk-UA"/>
        </w:rPr>
      </w:pPr>
      <w:r w:rsidRPr="00847C7D">
        <w:rPr>
          <w:b/>
          <w:bCs/>
          <w:lang w:val="uk-UA"/>
        </w:rPr>
        <w:t>5. Контроль за ходом виконання Програми.</w:t>
      </w:r>
    </w:p>
    <w:p w14:paraId="4F63BB0B" w14:textId="77777777" w:rsidR="00D0225B" w:rsidRPr="00847C7D" w:rsidRDefault="00D0225B" w:rsidP="00847C7D">
      <w:pPr>
        <w:ind w:firstLine="567"/>
        <w:jc w:val="both"/>
        <w:rPr>
          <w:lang w:val="uk-UA"/>
        </w:rPr>
      </w:pPr>
      <w:r w:rsidRPr="00847C7D">
        <w:rPr>
          <w:lang w:val="uk-UA"/>
        </w:rPr>
        <w:t>Виконання Програми здійснюється шляхом реалізації її заходів і завдань, зазначеними у цій Програмі. Безпосередній контроль за виконанням заходів програми здійснює міське комунальне підприємство «Хмельницькводоканал» згідно з додатком.</w:t>
      </w:r>
    </w:p>
    <w:p w14:paraId="400B84B7" w14:textId="77777777" w:rsidR="00D0225B" w:rsidRPr="00847C7D" w:rsidRDefault="00D0225B" w:rsidP="00847C7D">
      <w:pPr>
        <w:ind w:firstLine="567"/>
        <w:jc w:val="both"/>
        <w:rPr>
          <w:lang w:val="uk-UA"/>
        </w:rPr>
      </w:pPr>
      <w:r w:rsidRPr="00847C7D">
        <w:rPr>
          <w:lang w:val="uk-UA"/>
        </w:rPr>
        <w:t>Виконавцем програми є Міське комунальне підприємство «Хмельницькводоканал».</w:t>
      </w:r>
    </w:p>
    <w:p w14:paraId="4E3E99F8" w14:textId="77777777" w:rsidR="00F063F5" w:rsidRDefault="00F063F5" w:rsidP="00F063F5">
      <w:pPr>
        <w:jc w:val="both"/>
        <w:rPr>
          <w:lang w:val="uk-UA"/>
        </w:rPr>
      </w:pPr>
    </w:p>
    <w:p w14:paraId="2A6B10FD" w14:textId="0B0EB4E6" w:rsidR="00D0225B" w:rsidRPr="00F063F5" w:rsidRDefault="00D0225B" w:rsidP="00F063F5">
      <w:pPr>
        <w:jc w:val="center"/>
        <w:rPr>
          <w:b/>
          <w:bCs/>
          <w:lang w:val="uk-UA"/>
        </w:rPr>
      </w:pPr>
      <w:r w:rsidRPr="00F063F5">
        <w:rPr>
          <w:b/>
          <w:bCs/>
          <w:lang w:val="uk-UA"/>
        </w:rPr>
        <w:t>6. Очікувані результати виконання Програми.</w:t>
      </w:r>
    </w:p>
    <w:p w14:paraId="37D7E83F" w14:textId="77777777" w:rsidR="00D0225B" w:rsidRPr="00847C7D" w:rsidRDefault="00D0225B" w:rsidP="00847C7D">
      <w:pPr>
        <w:ind w:firstLine="567"/>
        <w:jc w:val="both"/>
        <w:rPr>
          <w:lang w:val="uk-UA"/>
        </w:rPr>
      </w:pPr>
      <w:r w:rsidRPr="00847C7D">
        <w:rPr>
          <w:lang w:val="uk-UA"/>
        </w:rPr>
        <w:t>Результатами виконання Програми має бути забезпечення:</w:t>
      </w:r>
    </w:p>
    <w:p w14:paraId="70F58C81" w14:textId="37AC2631" w:rsidR="00D0225B" w:rsidRPr="00847C7D" w:rsidRDefault="00F063F5" w:rsidP="00847C7D">
      <w:pPr>
        <w:ind w:firstLine="567"/>
        <w:jc w:val="both"/>
        <w:rPr>
          <w:lang w:val="uk-UA"/>
        </w:rPr>
      </w:pPr>
      <w:r>
        <w:rPr>
          <w:lang w:val="uk-UA"/>
        </w:rPr>
        <w:t xml:space="preserve">- </w:t>
      </w:r>
      <w:r w:rsidR="00D0225B" w:rsidRPr="00847C7D">
        <w:rPr>
          <w:lang w:val="uk-UA"/>
        </w:rPr>
        <w:t>реалізації державної політики у сфері питної води та питного водопостачання;</w:t>
      </w:r>
    </w:p>
    <w:p w14:paraId="171C25FB" w14:textId="44437F5C" w:rsidR="00D0225B" w:rsidRPr="00847C7D" w:rsidRDefault="00F063F5" w:rsidP="00847C7D">
      <w:pPr>
        <w:ind w:firstLine="567"/>
        <w:jc w:val="both"/>
        <w:rPr>
          <w:lang w:val="uk-UA"/>
        </w:rPr>
      </w:pPr>
      <w:bookmarkStart w:id="1" w:name="n61"/>
      <w:bookmarkEnd w:id="1"/>
      <w:r>
        <w:rPr>
          <w:lang w:val="uk-UA"/>
        </w:rPr>
        <w:t xml:space="preserve">- </w:t>
      </w:r>
      <w:r w:rsidR="00D0225B" w:rsidRPr="00847C7D">
        <w:rPr>
          <w:lang w:val="uk-UA"/>
        </w:rPr>
        <w:t>доведення якості питної води до нормативних вимог;</w:t>
      </w:r>
    </w:p>
    <w:p w14:paraId="2DE9BE10" w14:textId="668EEF9B" w:rsidR="00D0225B" w:rsidRPr="00847C7D" w:rsidRDefault="00F063F5" w:rsidP="00847C7D">
      <w:pPr>
        <w:ind w:firstLine="567"/>
        <w:jc w:val="both"/>
        <w:rPr>
          <w:lang w:val="uk-UA"/>
        </w:rPr>
      </w:pPr>
      <w:bookmarkStart w:id="2" w:name="n62"/>
      <w:bookmarkEnd w:id="2"/>
      <w:r>
        <w:rPr>
          <w:lang w:val="uk-UA"/>
        </w:rPr>
        <w:t xml:space="preserve">- </w:t>
      </w:r>
      <w:r w:rsidR="00D0225B" w:rsidRPr="00847C7D">
        <w:rPr>
          <w:lang w:val="uk-UA"/>
        </w:rPr>
        <w:t>підвищення якості очищених стічних вод;</w:t>
      </w:r>
    </w:p>
    <w:p w14:paraId="7B2D4845" w14:textId="71E9C3F1" w:rsidR="00D0225B" w:rsidRPr="00847C7D" w:rsidRDefault="00F063F5" w:rsidP="00847C7D">
      <w:pPr>
        <w:ind w:firstLine="567"/>
        <w:jc w:val="both"/>
        <w:rPr>
          <w:lang w:val="uk-UA"/>
        </w:rPr>
      </w:pPr>
      <w:bookmarkStart w:id="3" w:name="n63"/>
      <w:bookmarkEnd w:id="3"/>
      <w:r>
        <w:rPr>
          <w:lang w:val="uk-UA"/>
        </w:rPr>
        <w:t xml:space="preserve">- </w:t>
      </w:r>
      <w:r w:rsidR="00D0225B" w:rsidRPr="00847C7D">
        <w:rPr>
          <w:lang w:val="uk-UA"/>
        </w:rPr>
        <w:t>забезпечення утилізації осадів, що утворюються під час очищення стічних вод;</w:t>
      </w:r>
    </w:p>
    <w:p w14:paraId="133A84D1" w14:textId="4E0EBE61" w:rsidR="00D0225B" w:rsidRPr="00847C7D" w:rsidRDefault="00F063F5" w:rsidP="00847C7D">
      <w:pPr>
        <w:ind w:firstLine="567"/>
        <w:jc w:val="both"/>
        <w:rPr>
          <w:lang w:val="uk-UA"/>
        </w:rPr>
      </w:pPr>
      <w:bookmarkStart w:id="4" w:name="n64"/>
      <w:bookmarkEnd w:id="4"/>
      <w:r>
        <w:rPr>
          <w:lang w:val="uk-UA"/>
        </w:rPr>
        <w:t xml:space="preserve">- </w:t>
      </w:r>
      <w:r w:rsidR="00D0225B" w:rsidRPr="00847C7D">
        <w:rPr>
          <w:lang w:val="uk-UA"/>
        </w:rPr>
        <w:t>поліпшення санітарної, епідемічної та екологічної ситуації в населених пунктах області;</w:t>
      </w:r>
      <w:bookmarkStart w:id="5" w:name="n65"/>
      <w:bookmarkEnd w:id="5"/>
    </w:p>
    <w:p w14:paraId="4706023E" w14:textId="46523E92" w:rsidR="00D0225B" w:rsidRPr="00847C7D" w:rsidRDefault="00F063F5" w:rsidP="00847C7D">
      <w:pPr>
        <w:ind w:firstLine="567"/>
        <w:jc w:val="both"/>
        <w:rPr>
          <w:lang w:val="uk-UA"/>
        </w:rPr>
      </w:pPr>
      <w:r>
        <w:rPr>
          <w:lang w:val="uk-UA"/>
        </w:rPr>
        <w:t xml:space="preserve">- </w:t>
      </w:r>
      <w:r w:rsidR="00D0225B" w:rsidRPr="00847C7D">
        <w:rPr>
          <w:lang w:val="uk-UA"/>
        </w:rPr>
        <w:t>впровадження на підприємствах питного водопостачання та централізованого водовідведення новітніх технологій із застосуванням сучасного обладнання, приладів і матеріалів;</w:t>
      </w:r>
    </w:p>
    <w:p w14:paraId="4C90E6D4" w14:textId="4EDAA83F" w:rsidR="00D0225B" w:rsidRPr="00847C7D" w:rsidRDefault="00F063F5" w:rsidP="00847C7D">
      <w:pPr>
        <w:ind w:firstLine="567"/>
        <w:jc w:val="both"/>
        <w:rPr>
          <w:lang w:val="uk-UA"/>
        </w:rPr>
      </w:pPr>
      <w:bookmarkStart w:id="6" w:name="n66"/>
      <w:bookmarkEnd w:id="6"/>
      <w:r>
        <w:rPr>
          <w:lang w:val="uk-UA"/>
        </w:rPr>
        <w:t xml:space="preserve">- </w:t>
      </w:r>
      <w:r w:rsidR="00D0225B" w:rsidRPr="00847C7D">
        <w:rPr>
          <w:lang w:val="uk-UA"/>
        </w:rPr>
        <w:t>зменшення втрат питної води;</w:t>
      </w:r>
    </w:p>
    <w:p w14:paraId="6DF438D7" w14:textId="711319D1" w:rsidR="00D0225B" w:rsidRDefault="00F063F5" w:rsidP="00847C7D">
      <w:pPr>
        <w:ind w:firstLine="567"/>
        <w:jc w:val="both"/>
        <w:rPr>
          <w:lang w:val="uk-UA"/>
        </w:rPr>
      </w:pPr>
      <w:bookmarkStart w:id="7" w:name="n67"/>
      <w:bookmarkEnd w:id="7"/>
      <w:r>
        <w:rPr>
          <w:lang w:val="uk-UA"/>
        </w:rPr>
        <w:t xml:space="preserve">- </w:t>
      </w:r>
      <w:r w:rsidR="00D0225B" w:rsidRPr="00847C7D">
        <w:rPr>
          <w:lang w:val="uk-UA"/>
        </w:rPr>
        <w:t>забезпечення цілодобового постачання якісної питної води населенню, що має доступ до систем централізованого водопостачання.</w:t>
      </w:r>
    </w:p>
    <w:p w14:paraId="1E04542F" w14:textId="77777777" w:rsidR="00721E10" w:rsidRPr="00847C7D" w:rsidRDefault="00721E10" w:rsidP="00721E10">
      <w:pPr>
        <w:jc w:val="both"/>
        <w:rPr>
          <w:lang w:val="uk-UA"/>
        </w:rPr>
      </w:pPr>
    </w:p>
    <w:p w14:paraId="69666067" w14:textId="77777777" w:rsidR="00721E10" w:rsidRDefault="00721E10" w:rsidP="00F063F5">
      <w:pPr>
        <w:jc w:val="both"/>
        <w:rPr>
          <w:lang w:val="uk-UA"/>
        </w:rPr>
        <w:sectPr w:rsidR="00721E10" w:rsidSect="009814F8">
          <w:pgSz w:w="11906" w:h="16838"/>
          <w:pgMar w:top="851" w:right="849" w:bottom="709" w:left="1418" w:header="708" w:footer="708" w:gutter="0"/>
          <w:cols w:space="720"/>
          <w:docGrid w:linePitch="600" w:charSpace="32768"/>
        </w:sectPr>
      </w:pPr>
    </w:p>
    <w:p w14:paraId="34AC7950" w14:textId="34057E1C" w:rsidR="00D0225B" w:rsidRPr="00847C7D" w:rsidRDefault="00D0225B" w:rsidP="00847C7D">
      <w:pPr>
        <w:ind w:firstLine="567"/>
        <w:jc w:val="both"/>
        <w:rPr>
          <w:lang w:val="uk-UA"/>
        </w:rPr>
      </w:pPr>
      <w:r w:rsidRPr="00847C7D">
        <w:rPr>
          <w:lang w:val="uk-UA"/>
        </w:rPr>
        <w:lastRenderedPageBreak/>
        <w:t>Після реалізації заходів Програми підтримки та розвитку, згідно додатку, очікується отримати економію споживання електроенергії.</w:t>
      </w:r>
    </w:p>
    <w:p w14:paraId="57B6C130" w14:textId="71F0F4DF" w:rsidR="00D0225B" w:rsidRPr="00847C7D" w:rsidRDefault="00D0225B" w:rsidP="00847C7D">
      <w:pPr>
        <w:ind w:firstLine="567"/>
        <w:jc w:val="both"/>
        <w:rPr>
          <w:lang w:val="uk-UA"/>
        </w:rPr>
      </w:pPr>
      <w:r w:rsidRPr="00847C7D">
        <w:rPr>
          <w:lang w:val="uk-UA"/>
        </w:rPr>
        <w:t>Економія електроенергії</w:t>
      </w:r>
      <w:r w:rsidR="00721E10">
        <w:rPr>
          <w:lang w:val="uk-UA"/>
        </w:rPr>
        <w:tab/>
      </w:r>
      <w:r w:rsidRPr="00847C7D">
        <w:rPr>
          <w:lang w:val="uk-UA"/>
        </w:rPr>
        <w:t xml:space="preserve">- 2023 р. – 317,9 тис. </w:t>
      </w:r>
      <w:proofErr w:type="spellStart"/>
      <w:r w:rsidRPr="00847C7D">
        <w:rPr>
          <w:lang w:val="uk-UA"/>
        </w:rPr>
        <w:t>кВтГ</w:t>
      </w:r>
      <w:proofErr w:type="spellEnd"/>
      <w:r w:rsidRPr="00847C7D">
        <w:rPr>
          <w:lang w:val="uk-UA"/>
        </w:rPr>
        <w:t>/рік</w:t>
      </w:r>
    </w:p>
    <w:p w14:paraId="191E2116" w14:textId="0063BCFA" w:rsidR="00D0225B" w:rsidRPr="00847C7D" w:rsidRDefault="00D0225B" w:rsidP="00721E10">
      <w:pPr>
        <w:ind w:left="2836" w:firstLine="709"/>
        <w:jc w:val="both"/>
        <w:rPr>
          <w:lang w:val="uk-UA"/>
        </w:rPr>
      </w:pPr>
      <w:r w:rsidRPr="00847C7D">
        <w:rPr>
          <w:lang w:val="uk-UA"/>
        </w:rPr>
        <w:t xml:space="preserve">- 2024 р. – 555,2 </w:t>
      </w:r>
      <w:proofErr w:type="spellStart"/>
      <w:r w:rsidRPr="00847C7D">
        <w:rPr>
          <w:lang w:val="uk-UA"/>
        </w:rPr>
        <w:t>тис.кВтГ</w:t>
      </w:r>
      <w:proofErr w:type="spellEnd"/>
      <w:r w:rsidRPr="00847C7D">
        <w:rPr>
          <w:lang w:val="uk-UA"/>
        </w:rPr>
        <w:t>/рік</w:t>
      </w:r>
    </w:p>
    <w:p w14:paraId="33E809E2" w14:textId="43EEF3D4" w:rsidR="00D0225B" w:rsidRPr="00847C7D" w:rsidRDefault="00D0225B" w:rsidP="00721E10">
      <w:pPr>
        <w:ind w:left="2836" w:firstLine="709"/>
        <w:jc w:val="both"/>
        <w:rPr>
          <w:lang w:val="uk-UA"/>
        </w:rPr>
      </w:pPr>
      <w:r w:rsidRPr="00847C7D">
        <w:rPr>
          <w:lang w:val="uk-UA"/>
        </w:rPr>
        <w:t xml:space="preserve">- 2025 р. – 873,2 тис. </w:t>
      </w:r>
      <w:proofErr w:type="spellStart"/>
      <w:r w:rsidRPr="00847C7D">
        <w:rPr>
          <w:lang w:val="uk-UA"/>
        </w:rPr>
        <w:t>кВтГ</w:t>
      </w:r>
      <w:proofErr w:type="spellEnd"/>
      <w:r w:rsidRPr="00847C7D">
        <w:rPr>
          <w:lang w:val="uk-UA"/>
        </w:rPr>
        <w:t>/рік</w:t>
      </w:r>
    </w:p>
    <w:p w14:paraId="67CFE21D" w14:textId="3B018656" w:rsidR="00D0225B" w:rsidRPr="00847C7D" w:rsidRDefault="00D0225B" w:rsidP="00721E10">
      <w:pPr>
        <w:ind w:left="2836" w:firstLine="709"/>
        <w:jc w:val="both"/>
        <w:rPr>
          <w:lang w:val="uk-UA"/>
        </w:rPr>
      </w:pPr>
      <w:r w:rsidRPr="00847C7D">
        <w:rPr>
          <w:lang w:val="uk-UA"/>
        </w:rPr>
        <w:t xml:space="preserve">- 2026 р. – 938,1 тис. </w:t>
      </w:r>
      <w:proofErr w:type="spellStart"/>
      <w:r w:rsidRPr="00847C7D">
        <w:rPr>
          <w:lang w:val="uk-UA"/>
        </w:rPr>
        <w:t>кВтГ</w:t>
      </w:r>
      <w:proofErr w:type="spellEnd"/>
      <w:r w:rsidRPr="00847C7D">
        <w:rPr>
          <w:lang w:val="uk-UA"/>
        </w:rPr>
        <w:t>/рік</w:t>
      </w:r>
    </w:p>
    <w:p w14:paraId="2D226986" w14:textId="1074BC3E" w:rsidR="00D0225B" w:rsidRPr="00847C7D" w:rsidRDefault="00D0225B" w:rsidP="00721E10">
      <w:pPr>
        <w:ind w:left="2836" w:firstLine="709"/>
        <w:jc w:val="both"/>
        <w:rPr>
          <w:lang w:val="uk-UA"/>
        </w:rPr>
      </w:pPr>
      <w:r w:rsidRPr="00847C7D">
        <w:rPr>
          <w:lang w:val="uk-UA"/>
        </w:rPr>
        <w:t xml:space="preserve">- 2027 р. – 938,1 </w:t>
      </w:r>
      <w:proofErr w:type="spellStart"/>
      <w:r w:rsidRPr="00847C7D">
        <w:rPr>
          <w:lang w:val="uk-UA"/>
        </w:rPr>
        <w:t>тис.кВтГ</w:t>
      </w:r>
      <w:proofErr w:type="spellEnd"/>
      <w:r w:rsidRPr="00847C7D">
        <w:rPr>
          <w:lang w:val="uk-UA"/>
        </w:rPr>
        <w:t>/рік</w:t>
      </w:r>
    </w:p>
    <w:p w14:paraId="1C36FE3E" w14:textId="77777777" w:rsidR="00D0225B" w:rsidRPr="00847C7D" w:rsidRDefault="00D0225B" w:rsidP="00F063F5">
      <w:pPr>
        <w:jc w:val="both"/>
        <w:rPr>
          <w:lang w:val="uk-UA"/>
        </w:rPr>
      </w:pPr>
    </w:p>
    <w:p w14:paraId="79999859" w14:textId="77777777" w:rsidR="00D0225B" w:rsidRPr="00D0225B" w:rsidRDefault="00D0225B" w:rsidP="00D0225B">
      <w:pPr>
        <w:rPr>
          <w:lang w:val="uk-UA"/>
        </w:rPr>
      </w:pPr>
      <w:r w:rsidRPr="00D0225B">
        <w:rPr>
          <w:lang w:val="uk-UA"/>
        </w:rPr>
        <w:object w:dxaOrig="7656" w:dyaOrig="4353" w14:anchorId="185ED6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75pt;height:217.5pt" o:ole="" filled="t">
            <v:fill color2="black"/>
            <v:imagedata r:id="rId9" o:title=""/>
          </v:shape>
          <o:OLEObject Type="Embed" ProgID="Excel.Sheet.8" ShapeID="_x0000_i1025" DrawAspect="Content" ObjectID="_1763279444" r:id="rId10"/>
        </w:object>
      </w:r>
    </w:p>
    <w:p w14:paraId="26A279B5" w14:textId="77777777" w:rsidR="00D0225B" w:rsidRPr="00D0225B" w:rsidRDefault="00D0225B" w:rsidP="00D0225B">
      <w:pPr>
        <w:rPr>
          <w:lang w:val="uk-UA"/>
        </w:rPr>
      </w:pPr>
    </w:p>
    <w:p w14:paraId="4223D45E" w14:textId="77777777" w:rsidR="00D0225B" w:rsidRDefault="00D0225B" w:rsidP="00D0225B">
      <w:pPr>
        <w:rPr>
          <w:lang w:val="uk-UA"/>
        </w:rPr>
      </w:pPr>
      <w:r w:rsidRPr="00D0225B">
        <w:rPr>
          <w:lang w:val="uk-UA"/>
        </w:rPr>
        <w:object w:dxaOrig="7656" w:dyaOrig="4097" w14:anchorId="0947DA78">
          <v:shape id="_x0000_i1026" type="#_x0000_t75" style="width:412.5pt;height:210.75pt" o:ole="" filled="t">
            <v:fill color2="black"/>
            <v:imagedata r:id="rId11" o:title=""/>
          </v:shape>
          <o:OLEObject Type="Embed" ProgID="Excel.Sheet.8" ShapeID="_x0000_i1026" DrawAspect="Content" ObjectID="_1763279445" r:id="rId12"/>
        </w:object>
      </w:r>
    </w:p>
    <w:p w14:paraId="6AD69C07" w14:textId="77777777" w:rsidR="00721E10" w:rsidRPr="00D0225B" w:rsidRDefault="00721E10" w:rsidP="00D0225B">
      <w:pPr>
        <w:rPr>
          <w:rFonts w:eastAsia="Liberation Serif" w:cs="Times New Roman"/>
          <w:b/>
          <w:bCs/>
          <w:shd w:val="clear" w:color="auto" w:fill="FFFFFF"/>
          <w:lang w:val="uk-UA"/>
        </w:rPr>
      </w:pPr>
    </w:p>
    <w:p w14:paraId="271E5A3B" w14:textId="77777777" w:rsidR="00721E10" w:rsidRDefault="00721E10" w:rsidP="00D0225B">
      <w:pPr>
        <w:rPr>
          <w:rFonts w:eastAsia="Liberation Serif" w:cs="Times New Roman"/>
          <w:b/>
          <w:bCs/>
          <w:shd w:val="clear" w:color="auto" w:fill="FFFFFF"/>
          <w:lang w:val="uk-UA"/>
        </w:rPr>
        <w:sectPr w:rsidR="00721E10" w:rsidSect="009814F8">
          <w:pgSz w:w="11906" w:h="16838"/>
          <w:pgMar w:top="851" w:right="849" w:bottom="709" w:left="1418" w:header="708" w:footer="708" w:gutter="0"/>
          <w:cols w:space="720"/>
          <w:docGrid w:linePitch="600" w:charSpace="32768"/>
        </w:sectPr>
      </w:pPr>
    </w:p>
    <w:p w14:paraId="38FEEB23" w14:textId="2D87F1C1" w:rsidR="00D0225B" w:rsidRPr="0014407E" w:rsidRDefault="00D0225B" w:rsidP="0014407E">
      <w:pPr>
        <w:ind w:firstLine="567"/>
        <w:jc w:val="both"/>
        <w:rPr>
          <w:lang w:val="uk-UA"/>
        </w:rPr>
      </w:pPr>
      <w:r w:rsidRPr="0014407E">
        <w:rPr>
          <w:lang w:val="uk-UA"/>
        </w:rPr>
        <w:lastRenderedPageBreak/>
        <w:t>Збільшення обсягів реалізації за рахунок встановлення вузлів комерційного (</w:t>
      </w:r>
      <w:proofErr w:type="spellStart"/>
      <w:r w:rsidRPr="0014407E">
        <w:rPr>
          <w:lang w:val="uk-UA"/>
        </w:rPr>
        <w:t>загальнобудинкового</w:t>
      </w:r>
      <w:proofErr w:type="spellEnd"/>
      <w:r w:rsidRPr="0014407E">
        <w:rPr>
          <w:lang w:val="uk-UA"/>
        </w:rPr>
        <w:t>) обліку тис. м</w:t>
      </w:r>
      <w:r w:rsidRPr="0014407E">
        <w:rPr>
          <w:vertAlign w:val="superscript"/>
          <w:lang w:val="uk-UA"/>
        </w:rPr>
        <w:t>3</w:t>
      </w:r>
      <w:r w:rsidRPr="0014407E">
        <w:rPr>
          <w:lang w:val="uk-UA"/>
        </w:rPr>
        <w:t xml:space="preserve"> (населення)</w:t>
      </w:r>
    </w:p>
    <w:p w14:paraId="268F7FA6" w14:textId="603ACCC4" w:rsidR="00D0225B" w:rsidRPr="0014407E" w:rsidRDefault="00D0225B" w:rsidP="0014407E">
      <w:pPr>
        <w:jc w:val="both"/>
        <w:rPr>
          <w:lang w:val="uk-UA"/>
        </w:rPr>
      </w:pPr>
      <w:r w:rsidRPr="0014407E">
        <w:rPr>
          <w:lang w:val="uk-UA"/>
        </w:rPr>
        <w:t>2023 рік 7395,3 тис. грн. 270</w:t>
      </w:r>
      <w:r w:rsidR="0014407E">
        <w:rPr>
          <w:lang w:val="uk-UA"/>
        </w:rPr>
        <w:t xml:space="preserve"> </w:t>
      </w:r>
      <w:r w:rsidRPr="0014407E">
        <w:rPr>
          <w:lang w:val="uk-UA"/>
        </w:rPr>
        <w:t>т. м</w:t>
      </w:r>
      <w:r w:rsidRPr="0014407E">
        <w:rPr>
          <w:vertAlign w:val="superscript"/>
          <w:lang w:val="uk-UA"/>
        </w:rPr>
        <w:t>3</w:t>
      </w:r>
    </w:p>
    <w:p w14:paraId="6A20C64A" w14:textId="30379ACF" w:rsidR="00D0225B" w:rsidRPr="0014407E" w:rsidRDefault="00D0225B" w:rsidP="0014407E">
      <w:pPr>
        <w:jc w:val="both"/>
        <w:rPr>
          <w:lang w:val="uk-UA"/>
        </w:rPr>
      </w:pPr>
      <w:r w:rsidRPr="0014407E">
        <w:rPr>
          <w:lang w:val="uk-UA"/>
        </w:rPr>
        <w:t>2024 рік 14790,6 тис. грн. 540</w:t>
      </w:r>
      <w:r w:rsidR="0014407E">
        <w:rPr>
          <w:lang w:val="uk-UA"/>
        </w:rPr>
        <w:t xml:space="preserve"> </w:t>
      </w:r>
      <w:r w:rsidRPr="0014407E">
        <w:rPr>
          <w:lang w:val="uk-UA"/>
        </w:rPr>
        <w:t>т.м</w:t>
      </w:r>
      <w:r w:rsidRPr="0014407E">
        <w:rPr>
          <w:vertAlign w:val="superscript"/>
          <w:lang w:val="uk-UA"/>
        </w:rPr>
        <w:t>3</w:t>
      </w:r>
    </w:p>
    <w:p w14:paraId="0663ED90" w14:textId="77777777" w:rsidR="00D0225B" w:rsidRDefault="00D0225B" w:rsidP="0014407E">
      <w:pPr>
        <w:jc w:val="both"/>
        <w:rPr>
          <w:lang w:val="uk-UA"/>
        </w:rPr>
      </w:pPr>
      <w:r w:rsidRPr="0014407E">
        <w:rPr>
          <w:lang w:val="uk-UA"/>
        </w:rPr>
        <w:t>При діючих тарифах</w:t>
      </w:r>
    </w:p>
    <w:p w14:paraId="50FDB5E3" w14:textId="77777777" w:rsidR="0014407E" w:rsidRPr="0014407E" w:rsidRDefault="0014407E" w:rsidP="0014407E">
      <w:pPr>
        <w:jc w:val="both"/>
        <w:rPr>
          <w:lang w:val="uk-UA"/>
        </w:rPr>
      </w:pPr>
    </w:p>
    <w:p w14:paraId="429D5746" w14:textId="55F3D1AE" w:rsidR="00D0225B" w:rsidRPr="00D0225B" w:rsidRDefault="00BE0A6D" w:rsidP="00D0225B">
      <w:pPr>
        <w:rPr>
          <w:lang w:val="uk-UA"/>
        </w:rPr>
      </w:pPr>
      <w:r>
        <w:rPr>
          <w:noProof/>
          <w:lang w:val="uk-UA"/>
        </w:rPr>
        <w:pict w14:anchorId="70E9A129">
          <v:group id="_x0000_s1031" editas="canvas" style="position:absolute;margin-left:0;margin-top:2.25pt;width:407.05pt;height:236.5pt;z-index:251665408" coordorigin="1418,2276" coordsize="8141,4730">
            <o:lock v:ext="edit" aspectratio="t"/>
            <v:shape id="_x0000_s1030" type="#_x0000_t75" style="position:absolute;left:1418;top:2276;width:8141;height:4730" o:preferrelative="f" filled="t">
              <v:fill color2="black"/>
              <v:path o:extrusionok="t" o:connecttype="none"/>
              <o:lock v:ext="edit" text="t"/>
            </v:shape>
            <v:rect id="_x0000_s1032" style="position:absolute;left:1493;top:2351;width:7991;height:4565" stroked="f"/>
            <v:rect id="_x0000_s1033" style="position:absolute;left:2196;top:2992;width:6705;height:3134" stroked="f"/>
            <v:shape id="_x0000_s1034" style="position:absolute;left:2196;top:2977;width:6720;height:2820" coordsize="6720,2820" path="m,2805r6720,l6720,2820,,2820r,-15xm,2447r6720,l6720,2462,,2462r,-15xm,2104r6720,l6720,2119,,2119r,-15xm,1746r6720,l6720,1761,,1761r,-15xm,1403r6720,l6720,1418,,1418r,-15xm,1045r6720,l6720,1060,,1060r,-15xm,702r6720,l6720,717,,717,,702xm,343r6720,l6720,358,,358,,343xm,l6720,r,15l,15,,xe" fillcolor="#868686" strokecolor="#868686">
              <v:path arrowok="t"/>
              <o:lock v:ext="edit" verticies="t"/>
            </v:shape>
            <v:rect id="_x0000_s1035" style="position:absolute;left:2196;top:2977;width:15;height:3164" fillcolor="#868686" strokecolor="#868686"/>
            <v:shape id="_x0000_s1036" style="position:absolute;left:2136;top:2977;width:60;height:3164" coordsize="60,3164" path="m,3149r60,l60,3164r-60,l,3149xm,2805r60,l60,2820r-60,l,2805xm,2447r60,l60,2462r-60,l,2447xm,2104r60,l60,2119r-60,l,2104xm,1746r60,l60,1761r-60,l,1746xm,1403r60,l60,1418r-60,l,1403xm,1045r60,l60,1060r-60,l,1045xm,702r60,l60,717,,717,,702xm,343r60,l60,358,,358,,343xm,l60,r,15l,15,,xe" fillcolor="#868686" strokecolor="#868686">
              <v:path arrowok="t"/>
              <o:lock v:ext="edit" verticies="t"/>
            </v:shape>
            <v:rect id="_x0000_s1037" style="position:absolute;left:2196;top:6126;width:6720;height:15" fillcolor="#868686" strokecolor="#868686"/>
            <v:shape id="_x0000_s1038" style="position:absolute;left:2196;top:6141;width:6720;height:59" coordsize="6720,59" path="m15,r,59l,59,,,15,xm1362,r,59l1347,59r,-59l1362,xm2694,r,59l2679,59r,-59l2694,xm4041,r,59l4026,59r,-59l4041,xm5373,r,59l5358,59r,-59l5373,xm6720,r,59l6705,59r,-59l6720,xe" fillcolor="#868686" strokecolor="#868686">
              <v:path arrowok="t"/>
              <o:lock v:ext="edit" verticies="t"/>
            </v:shape>
            <v:shape id="_x0000_s1039" style="position:absolute;left:2181;top:3156;width:6749;height:2015" coordsize="6749,2015" path="m,1970l1347,1015,2694,75r,l4056,45,5388,15,6735,r14,l6749,15r,15l6735,45,5388,60,4056,90,2694,120r15,-15l1377,1060,30,2015r-15,l,2000r,-15l,1970r,xe" fillcolor="#4a7ebb" strokecolor="#4a7ebb">
              <v:path arrowok="t"/>
            </v:shape>
            <v:shape id="_x0000_s1040" style="position:absolute;left:2121;top:5066;width:135;height:149" coordsize="135,149" path="m75,149l,75,75,r60,75l75,149xe" fillcolor="#4f81bd" stroked="f">
              <v:path arrowok="t"/>
            </v:shape>
            <v:shape id="_x0000_s1041" style="position:absolute;left:2121;top:5066;width:150;height:149" coordsize="150,149" path="m75,149r-15,l,75r,l,75,60,,75,r75,75l150,75r,l75,149xm135,75r,l60,15r15,l,75r,l75,135r-15,l135,75xe" fillcolor="#4a7ebb" strokecolor="#4a7ebb">
              <v:path arrowok="t"/>
              <o:lock v:ext="edit" verticies="t"/>
            </v:shape>
            <v:shape id="_x0000_s1042" style="position:absolute;left:3468;top:4126;width:135;height:149" coordsize="135,149" path="m75,149l,75,75,r60,75l75,149xe" fillcolor="#4f81bd" stroked="f">
              <v:path arrowok="t"/>
            </v:shape>
            <v:shape id="_x0000_s1043" style="position:absolute;left:3453;top:4126;width:165;height:149" coordsize="165,149" path="m90,149r-15,l,75r,l,75,75,,90,r75,75l165,75r,l90,149xm150,75r,l75,15r15,l15,75r,l90,135r-15,l150,75xe" fillcolor="#4a7ebb" strokecolor="#4a7ebb">
              <v:path arrowok="t"/>
              <o:lock v:ext="edit" verticies="t"/>
            </v:shape>
            <v:shape id="_x0000_s1044" style="position:absolute;left:4815;top:3186;width:135;height:134" coordsize="135,134" path="m60,134l,75,60,r75,75l60,134xe" fillcolor="#4f81bd" stroked="f">
              <v:path arrowok="t"/>
            </v:shape>
            <v:shape id="_x0000_s1045" style="position:absolute;left:4800;top:3186;width:150;height:149" coordsize="150,149" path="m90,149r-15,l,75r,l,60,75,,90,r60,60l150,75r,l90,149xm135,60r,15l75,,90,,15,75r,-15l90,134r-15,l135,60xe" fillcolor="#4a7ebb" strokecolor="#4a7ebb">
              <v:path arrowok="t"/>
              <o:lock v:ext="edit" verticies="t"/>
            </v:shape>
            <v:shape id="_x0000_s1046" style="position:absolute;left:6147;top:3156;width:150;height:150" coordsize="150,150" path="m75,150l,75,75,r75,75l75,150xe" fillcolor="#4f81bd" stroked="f">
              <v:path arrowok="t"/>
            </v:shape>
            <v:shape id="_x0000_s1047" style="position:absolute;left:6147;top:3156;width:150;height:150" coordsize="150,150" path="m75,150r,l,75r,l,75,75,r,l150,75r,l150,75,75,150xm135,75r,l75,15r,l15,75r,l75,135r,l135,75xe" fillcolor="#4a7ebb" strokecolor="#4a7ebb">
              <v:path arrowok="t"/>
              <o:lock v:ext="edit" verticies="t"/>
            </v:shape>
            <v:shape id="_x0000_s1048" style="position:absolute;left:7494;top:3127;width:135;height:149" coordsize="135,149" path="m75,149l,74,75,r60,74l75,149xe" fillcolor="#4f81bd" stroked="f">
              <v:path arrowok="t"/>
            </v:shape>
            <v:shape id="_x0000_s1049" style="position:absolute;left:7479;top:3127;width:164;height:149" coordsize="164,149" path="m90,149r-15,l15,74,,74r15,l75,,90,r74,74l164,74r,l90,149xm150,74r,l75,14r15,l15,74r,l90,134r-15,l150,74xe" fillcolor="#4a7ebb" strokecolor="#4a7ebb">
              <v:path arrowok="t"/>
              <o:lock v:ext="edit" verticies="t"/>
            </v:shape>
            <v:shape id="_x0000_s1050" style="position:absolute;left:8841;top:3112;width:134;height:149" coordsize="134,149" path="m60,149l,74,60,r74,74l60,149xe" fillcolor="#4f81bd" stroked="f">
              <v:path arrowok="t"/>
            </v:shape>
            <v:shape id="_x0000_s1051" style="position:absolute;left:8826;top:3112;width:149;height:149" coordsize="149,149" path="m90,149r-15,l,74r,l,74,75,,90,r59,74l149,74r,l90,149xm149,74r,l75,15r15,l15,74r,l90,134r-15,l149,74xe" fillcolor="#4a7ebb" strokecolor="#4a7ebb">
              <v:path arrowok="t"/>
              <o:lock v:ext="edit" verticies="t"/>
            </v:shape>
            <v:rect id="_x0000_s1052" style="position:absolute;left:2076;top:5216;width:557;height:244;mso-wrap-style:none;v-text-anchor:top" filled="f" stroked="f">
              <v:textbox style="mso-next-textbox:#_x0000_s1052;mso-rotate-with-shape:t;mso-fit-shape-to-text:t" inset="0,0,0,0">
                <w:txbxContent>
                  <w:p w14:paraId="4230AB9A" w14:textId="74B7301A" w:rsidR="00BE0A6D" w:rsidRDefault="00BE0A6D">
                    <w:r>
                      <w:rPr>
                        <w:rFonts w:ascii="Calibri" w:hAnsi="Calibri" w:cs="Calibri"/>
                        <w:color w:val="000000"/>
                        <w:kern w:val="0"/>
                        <w:sz w:val="20"/>
                        <w:szCs w:val="20"/>
                        <w:lang w:val="en-US"/>
                      </w:rPr>
                      <w:t>7782,1</w:t>
                    </w:r>
                  </w:p>
                </w:txbxContent>
              </v:textbox>
            </v:rect>
            <v:rect id="_x0000_s1053" style="position:absolute;left:3678;top:4201;width:557;height:244;mso-wrap-style:none;v-text-anchor:top" filled="f" stroked="f">
              <v:textbox style="mso-next-textbox:#_x0000_s1053;mso-rotate-with-shape:t;mso-fit-shape-to-text:t" inset="0,0,0,0">
                <w:txbxContent>
                  <w:p w14:paraId="6806BC8E" w14:textId="0CF072C6" w:rsidR="00BE0A6D" w:rsidRDefault="00BE0A6D">
                    <w:r>
                      <w:rPr>
                        <w:rFonts w:ascii="Calibri" w:hAnsi="Calibri" w:cs="Calibri"/>
                        <w:color w:val="000000"/>
                        <w:kern w:val="0"/>
                        <w:sz w:val="20"/>
                        <w:szCs w:val="20"/>
                        <w:lang w:val="en-US"/>
                      </w:rPr>
                      <w:t>8052,1</w:t>
                    </w:r>
                  </w:p>
                </w:txbxContent>
              </v:textbox>
            </v:rect>
            <v:rect id="_x0000_s1054" style="position:absolute;left:4800;top:3395;width:557;height:244;mso-wrap-style:none;v-text-anchor:top" filled="f" stroked="f">
              <v:textbox style="mso-next-textbox:#_x0000_s1054;mso-rotate-with-shape:t;mso-fit-shape-to-text:t" inset="0,0,0,0">
                <w:txbxContent>
                  <w:p w14:paraId="1A070CED" w14:textId="2023FCB9" w:rsidR="00BE0A6D" w:rsidRDefault="00BE0A6D">
                    <w:r>
                      <w:rPr>
                        <w:rFonts w:ascii="Calibri" w:hAnsi="Calibri" w:cs="Calibri"/>
                        <w:color w:val="000000"/>
                        <w:kern w:val="0"/>
                        <w:sz w:val="20"/>
                        <w:szCs w:val="20"/>
                        <w:lang w:val="en-US"/>
                      </w:rPr>
                      <w:t>8322,1</w:t>
                    </w:r>
                  </w:p>
                </w:txbxContent>
              </v:textbox>
            </v:rect>
            <v:rect id="_x0000_s1055" style="position:absolute;left:6012;top:3410;width:406;height:244;mso-wrap-style:none;v-text-anchor:top" filled="f" stroked="f">
              <v:textbox style="mso-next-textbox:#_x0000_s1055;mso-rotate-with-shape:t;mso-fit-shape-to-text:t" inset="0,0,0,0">
                <w:txbxContent>
                  <w:p w14:paraId="1B718C46" w14:textId="44167701" w:rsidR="00BE0A6D" w:rsidRDefault="00BE0A6D">
                    <w:r>
                      <w:rPr>
                        <w:rFonts w:ascii="Calibri" w:hAnsi="Calibri" w:cs="Calibri"/>
                        <w:color w:val="000000"/>
                        <w:kern w:val="0"/>
                        <w:sz w:val="20"/>
                        <w:szCs w:val="20"/>
                        <w:lang w:val="en-US"/>
                      </w:rPr>
                      <w:t>8330</w:t>
                    </w:r>
                  </w:p>
                </w:txbxContent>
              </v:textbox>
            </v:rect>
            <v:rect id="_x0000_s1056" style="position:absolute;left:7359;top:3380;width:406;height:244;mso-wrap-style:none;v-text-anchor:top" filled="f" stroked="f">
              <v:textbox style="mso-next-textbox:#_x0000_s1056;mso-rotate-with-shape:t;mso-fit-shape-to-text:t" inset="0,0,0,0">
                <w:txbxContent>
                  <w:p w14:paraId="34586ABA" w14:textId="165F7F72" w:rsidR="00BE0A6D" w:rsidRDefault="00BE0A6D">
                    <w:r>
                      <w:rPr>
                        <w:rFonts w:ascii="Calibri" w:hAnsi="Calibri" w:cs="Calibri"/>
                        <w:color w:val="000000"/>
                        <w:kern w:val="0"/>
                        <w:sz w:val="20"/>
                        <w:szCs w:val="20"/>
                        <w:lang w:val="en-US"/>
                      </w:rPr>
                      <w:t>8338</w:t>
                    </w:r>
                  </w:p>
                </w:txbxContent>
              </v:textbox>
            </v:rect>
            <v:rect id="_x0000_s1057" style="position:absolute;left:8706;top:3365;width:406;height:244;mso-wrap-style:none;v-text-anchor:top" filled="f" stroked="f">
              <v:textbox style="mso-next-textbox:#_x0000_s1057;mso-rotate-with-shape:t;mso-fit-shape-to-text:t" inset="0,0,0,0">
                <w:txbxContent>
                  <w:p w14:paraId="28BBE07C" w14:textId="0EAA155C" w:rsidR="00BE0A6D" w:rsidRDefault="00BE0A6D">
                    <w:r>
                      <w:rPr>
                        <w:rFonts w:ascii="Calibri" w:hAnsi="Calibri" w:cs="Calibri"/>
                        <w:color w:val="000000"/>
                        <w:kern w:val="0"/>
                        <w:sz w:val="20"/>
                        <w:szCs w:val="20"/>
                        <w:lang w:val="en-US"/>
                      </w:rPr>
                      <w:t>8343</w:t>
                    </w:r>
                  </w:p>
                </w:txbxContent>
              </v:textbox>
            </v:rect>
            <v:rect id="_x0000_s1058" style="position:absolute;left:1613;top:6021;width:406;height:244;mso-wrap-style:none;v-text-anchor:top" filled="f" stroked="f">
              <v:textbox style="mso-next-textbox:#_x0000_s1058;mso-rotate-with-shape:t;mso-fit-shape-to-text:t" inset="0,0,0,0">
                <w:txbxContent>
                  <w:p w14:paraId="57E46250" w14:textId="302B9CC7" w:rsidR="00BE0A6D" w:rsidRDefault="00BE0A6D">
                    <w:r>
                      <w:rPr>
                        <w:rFonts w:ascii="Calibri" w:hAnsi="Calibri" w:cs="Calibri"/>
                        <w:color w:val="000000"/>
                        <w:kern w:val="0"/>
                        <w:sz w:val="20"/>
                        <w:szCs w:val="20"/>
                        <w:lang w:val="en-US"/>
                      </w:rPr>
                      <w:t>7500</w:t>
                    </w:r>
                  </w:p>
                </w:txbxContent>
              </v:textbox>
            </v:rect>
            <v:rect id="_x0000_s1059" style="position:absolute;left:1613;top:5678;width:406;height:244;mso-wrap-style:none;v-text-anchor:top" filled="f" stroked="f">
              <v:textbox style="mso-next-textbox:#_x0000_s1059;mso-rotate-with-shape:t;mso-fit-shape-to-text:t" inset="0,0,0,0">
                <w:txbxContent>
                  <w:p w14:paraId="2C3105B0" w14:textId="79456976" w:rsidR="00BE0A6D" w:rsidRDefault="00BE0A6D">
                    <w:r>
                      <w:rPr>
                        <w:rFonts w:ascii="Calibri" w:hAnsi="Calibri" w:cs="Calibri"/>
                        <w:color w:val="000000"/>
                        <w:kern w:val="0"/>
                        <w:sz w:val="20"/>
                        <w:szCs w:val="20"/>
                        <w:lang w:val="en-US"/>
                      </w:rPr>
                      <w:t>7600</w:t>
                    </w:r>
                  </w:p>
                </w:txbxContent>
              </v:textbox>
            </v:rect>
            <v:rect id="_x0000_s1060" style="position:absolute;left:1613;top:5320;width:406;height:244;mso-wrap-style:none;v-text-anchor:top" filled="f" stroked="f">
              <v:textbox style="mso-next-textbox:#_x0000_s1060;mso-rotate-with-shape:t;mso-fit-shape-to-text:t" inset="0,0,0,0">
                <w:txbxContent>
                  <w:p w14:paraId="01BD19D0" w14:textId="4362F324" w:rsidR="00BE0A6D" w:rsidRDefault="00BE0A6D">
                    <w:r>
                      <w:rPr>
                        <w:rFonts w:ascii="Calibri" w:hAnsi="Calibri" w:cs="Calibri"/>
                        <w:color w:val="000000"/>
                        <w:kern w:val="0"/>
                        <w:sz w:val="20"/>
                        <w:szCs w:val="20"/>
                        <w:lang w:val="en-US"/>
                      </w:rPr>
                      <w:t>7700</w:t>
                    </w:r>
                  </w:p>
                </w:txbxContent>
              </v:textbox>
            </v:rect>
            <v:rect id="_x0000_s1061" style="position:absolute;left:1613;top:4977;width:406;height:244;mso-wrap-style:none;v-text-anchor:top" filled="f" stroked="f">
              <v:textbox style="mso-next-textbox:#_x0000_s1061;mso-rotate-with-shape:t;mso-fit-shape-to-text:t" inset="0,0,0,0">
                <w:txbxContent>
                  <w:p w14:paraId="498C7917" w14:textId="099065F3" w:rsidR="00BE0A6D" w:rsidRDefault="00BE0A6D">
                    <w:r>
                      <w:rPr>
                        <w:rFonts w:ascii="Calibri" w:hAnsi="Calibri" w:cs="Calibri"/>
                        <w:color w:val="000000"/>
                        <w:kern w:val="0"/>
                        <w:sz w:val="20"/>
                        <w:szCs w:val="20"/>
                        <w:lang w:val="en-US"/>
                      </w:rPr>
                      <w:t>7800</w:t>
                    </w:r>
                  </w:p>
                </w:txbxContent>
              </v:textbox>
            </v:rect>
            <v:rect id="_x0000_s1062" style="position:absolute;left:1613;top:4619;width:406;height:244;mso-wrap-style:none;v-text-anchor:top" filled="f" stroked="f">
              <v:textbox style="mso-next-textbox:#_x0000_s1062;mso-rotate-with-shape:t;mso-fit-shape-to-text:t" inset="0,0,0,0">
                <w:txbxContent>
                  <w:p w14:paraId="1AD48B4F" w14:textId="6253C704" w:rsidR="00BE0A6D" w:rsidRDefault="00BE0A6D">
                    <w:r>
                      <w:rPr>
                        <w:rFonts w:ascii="Calibri" w:hAnsi="Calibri" w:cs="Calibri"/>
                        <w:color w:val="000000"/>
                        <w:kern w:val="0"/>
                        <w:sz w:val="20"/>
                        <w:szCs w:val="20"/>
                        <w:lang w:val="en-US"/>
                      </w:rPr>
                      <w:t>7900</w:t>
                    </w:r>
                  </w:p>
                </w:txbxContent>
              </v:textbox>
            </v:rect>
            <v:rect id="_x0000_s1063" style="position:absolute;left:1613;top:4275;width:406;height:244;mso-wrap-style:none;v-text-anchor:top" filled="f" stroked="f">
              <v:textbox style="mso-next-textbox:#_x0000_s1063;mso-rotate-with-shape:t;mso-fit-shape-to-text:t" inset="0,0,0,0">
                <w:txbxContent>
                  <w:p w14:paraId="35CDD527" w14:textId="52DA979A" w:rsidR="00BE0A6D" w:rsidRDefault="00BE0A6D">
                    <w:r>
                      <w:rPr>
                        <w:rFonts w:ascii="Calibri" w:hAnsi="Calibri" w:cs="Calibri"/>
                        <w:color w:val="000000"/>
                        <w:kern w:val="0"/>
                        <w:sz w:val="20"/>
                        <w:szCs w:val="20"/>
                        <w:lang w:val="en-US"/>
                      </w:rPr>
                      <w:t>8000</w:t>
                    </w:r>
                  </w:p>
                </w:txbxContent>
              </v:textbox>
            </v:rect>
            <v:rect id="_x0000_s1064" style="position:absolute;left:1613;top:3917;width:406;height:244;mso-wrap-style:none;v-text-anchor:top" filled="f" stroked="f">
              <v:textbox style="mso-next-textbox:#_x0000_s1064;mso-rotate-with-shape:t;mso-fit-shape-to-text:t" inset="0,0,0,0">
                <w:txbxContent>
                  <w:p w14:paraId="23105587" w14:textId="50005BC7" w:rsidR="00BE0A6D" w:rsidRDefault="00BE0A6D">
                    <w:r>
                      <w:rPr>
                        <w:rFonts w:ascii="Calibri" w:hAnsi="Calibri" w:cs="Calibri"/>
                        <w:color w:val="000000"/>
                        <w:kern w:val="0"/>
                        <w:sz w:val="20"/>
                        <w:szCs w:val="20"/>
                        <w:lang w:val="en-US"/>
                      </w:rPr>
                      <w:t>8100</w:t>
                    </w:r>
                  </w:p>
                </w:txbxContent>
              </v:textbox>
            </v:rect>
            <v:rect id="_x0000_s1065" style="position:absolute;left:1613;top:3574;width:406;height:244;mso-wrap-style:none;v-text-anchor:top" filled="f" stroked="f">
              <v:textbox style="mso-next-textbox:#_x0000_s1065;mso-rotate-with-shape:t;mso-fit-shape-to-text:t" inset="0,0,0,0">
                <w:txbxContent>
                  <w:p w14:paraId="35A0A9F0" w14:textId="5506FBC7" w:rsidR="00BE0A6D" w:rsidRDefault="00BE0A6D">
                    <w:r>
                      <w:rPr>
                        <w:rFonts w:ascii="Calibri" w:hAnsi="Calibri" w:cs="Calibri"/>
                        <w:color w:val="000000"/>
                        <w:kern w:val="0"/>
                        <w:sz w:val="20"/>
                        <w:szCs w:val="20"/>
                        <w:lang w:val="en-US"/>
                      </w:rPr>
                      <w:t>8200</w:t>
                    </w:r>
                  </w:p>
                </w:txbxContent>
              </v:textbox>
            </v:rect>
            <v:rect id="_x0000_s1066" style="position:absolute;left:1613;top:3216;width:406;height:244;mso-wrap-style:none;v-text-anchor:top" filled="f" stroked="f">
              <v:textbox style="mso-next-textbox:#_x0000_s1066;mso-rotate-with-shape:t;mso-fit-shape-to-text:t" inset="0,0,0,0">
                <w:txbxContent>
                  <w:p w14:paraId="78CEF7B6" w14:textId="13C43801" w:rsidR="00BE0A6D" w:rsidRDefault="00BE0A6D">
                    <w:r>
                      <w:rPr>
                        <w:rFonts w:ascii="Calibri" w:hAnsi="Calibri" w:cs="Calibri"/>
                        <w:color w:val="000000"/>
                        <w:kern w:val="0"/>
                        <w:sz w:val="20"/>
                        <w:szCs w:val="20"/>
                        <w:lang w:val="en-US"/>
                      </w:rPr>
                      <w:t>8300</w:t>
                    </w:r>
                  </w:p>
                </w:txbxContent>
              </v:textbox>
            </v:rect>
            <v:rect id="_x0000_s1067" style="position:absolute;left:1613;top:2873;width:406;height:244;mso-wrap-style:none;v-text-anchor:top" filled="f" stroked="f">
              <v:textbox style="mso-next-textbox:#_x0000_s1067;mso-rotate-with-shape:t;mso-fit-shape-to-text:t" inset="0,0,0,0">
                <w:txbxContent>
                  <w:p w14:paraId="108171A6" w14:textId="28261CED" w:rsidR="00BE0A6D" w:rsidRDefault="00BE0A6D">
                    <w:r>
                      <w:rPr>
                        <w:rFonts w:ascii="Calibri" w:hAnsi="Calibri" w:cs="Calibri"/>
                        <w:color w:val="000000"/>
                        <w:kern w:val="0"/>
                        <w:sz w:val="20"/>
                        <w:szCs w:val="20"/>
                        <w:lang w:val="en-US"/>
                      </w:rPr>
                      <w:t>8400</w:t>
                    </w:r>
                  </w:p>
                </w:txbxContent>
              </v:textbox>
            </v:rect>
            <v:rect id="_x0000_s1068" style="position:absolute;left:1987;top:6335;width:406;height:244;mso-wrap-style:none;v-text-anchor:top" filled="f" stroked="f">
              <v:textbox style="mso-next-textbox:#_x0000_s1068;mso-rotate-with-shape:t;mso-fit-shape-to-text:t" inset="0,0,0,0">
                <w:txbxContent>
                  <w:p w14:paraId="71F0D98B" w14:textId="5AF8F431" w:rsidR="00BE0A6D" w:rsidRDefault="00BE0A6D">
                    <w:r>
                      <w:rPr>
                        <w:rFonts w:ascii="Calibri" w:hAnsi="Calibri" w:cs="Calibri"/>
                        <w:color w:val="000000"/>
                        <w:kern w:val="0"/>
                        <w:sz w:val="20"/>
                        <w:szCs w:val="20"/>
                        <w:lang w:val="en-US"/>
                      </w:rPr>
                      <w:t>2022</w:t>
                    </w:r>
                  </w:p>
                </w:txbxContent>
              </v:textbox>
            </v:rect>
            <v:rect id="_x0000_s1069" style="position:absolute;left:3334;top:6335;width:406;height:244;mso-wrap-style:none;v-text-anchor:top" filled="f" stroked="f">
              <v:textbox style="mso-next-textbox:#_x0000_s1069;mso-rotate-with-shape:t;mso-fit-shape-to-text:t" inset="0,0,0,0">
                <w:txbxContent>
                  <w:p w14:paraId="21B5324E" w14:textId="1CD8CC67" w:rsidR="00BE0A6D" w:rsidRDefault="00BE0A6D">
                    <w:r>
                      <w:rPr>
                        <w:rFonts w:ascii="Calibri" w:hAnsi="Calibri" w:cs="Calibri"/>
                        <w:color w:val="000000"/>
                        <w:kern w:val="0"/>
                        <w:sz w:val="20"/>
                        <w:szCs w:val="20"/>
                        <w:lang w:val="en-US"/>
                      </w:rPr>
                      <w:t xml:space="preserve">2023 </w:t>
                    </w:r>
                  </w:p>
                </w:txbxContent>
              </v:textbox>
            </v:rect>
            <v:rect id="_x0000_s1070" style="position:absolute;left:3094;top:6588;width:914;height:244;mso-wrap-style:none;v-text-anchor:top" filled="f" stroked="f">
              <v:textbox style="mso-next-textbox:#_x0000_s1070;mso-rotate-with-shape:t;mso-fit-shape-to-text:t" inset="0,0,0,0">
                <w:txbxContent>
                  <w:p w14:paraId="0BF2566D" w14:textId="5016AFE0" w:rsidR="00BE0A6D" w:rsidRDefault="00BE0A6D">
                    <w:proofErr w:type="spellStart"/>
                    <w:r w:rsidRPr="0014407E">
                      <w:rPr>
                        <w:rFonts w:ascii="Calibri" w:hAnsi="Calibri" w:cs="Calibri"/>
                        <w:color w:val="000000"/>
                        <w:kern w:val="0"/>
                        <w:sz w:val="20"/>
                        <w:szCs w:val="20"/>
                        <w:lang w:val="uk-UA"/>
                      </w:rPr>
                      <w:t>Прогнозно</w:t>
                    </w:r>
                    <w:proofErr w:type="spellEnd"/>
                  </w:p>
                </w:txbxContent>
              </v:textbox>
            </v:rect>
            <v:rect id="_x0000_s1071" style="position:absolute;left:4665;top:6335;width:406;height:244;mso-wrap-style:none;v-text-anchor:top" filled="f" stroked="f">
              <v:textbox style="mso-next-textbox:#_x0000_s1071;mso-rotate-with-shape:t;mso-fit-shape-to-text:t" inset="0,0,0,0">
                <w:txbxContent>
                  <w:p w14:paraId="42A94CD0" w14:textId="3A06CC0C" w:rsidR="00BE0A6D" w:rsidRDefault="00BE0A6D">
                    <w:r>
                      <w:rPr>
                        <w:rFonts w:ascii="Calibri" w:hAnsi="Calibri" w:cs="Calibri"/>
                        <w:color w:val="000000"/>
                        <w:kern w:val="0"/>
                        <w:sz w:val="20"/>
                        <w:szCs w:val="20"/>
                        <w:lang w:val="en-US"/>
                      </w:rPr>
                      <w:t xml:space="preserve">2024 </w:t>
                    </w:r>
                  </w:p>
                </w:txbxContent>
              </v:textbox>
            </v:rect>
            <v:rect id="_x0000_s1072" style="position:absolute;left:4426;top:6588;width:914;height:244;mso-wrap-style:none;v-text-anchor:top" filled="f" stroked="f">
              <v:textbox style="mso-next-textbox:#_x0000_s1072;mso-rotate-with-shape:t;mso-fit-shape-to-text:t" inset="0,0,0,0">
                <w:txbxContent>
                  <w:p w14:paraId="430A520A" w14:textId="204A9227" w:rsidR="00BE0A6D" w:rsidRDefault="00BE0A6D">
                    <w:proofErr w:type="spellStart"/>
                    <w:r>
                      <w:rPr>
                        <w:rFonts w:ascii="Calibri" w:hAnsi="Calibri" w:cs="Calibri"/>
                        <w:color w:val="000000"/>
                        <w:kern w:val="0"/>
                        <w:sz w:val="20"/>
                        <w:szCs w:val="20"/>
                        <w:lang w:val="en-US"/>
                      </w:rPr>
                      <w:t>Прогнозно</w:t>
                    </w:r>
                    <w:proofErr w:type="spellEnd"/>
                  </w:p>
                </w:txbxContent>
              </v:textbox>
            </v:rect>
            <v:rect id="_x0000_s1073" style="position:absolute;left:6012;top:6335;width:406;height:244;mso-wrap-style:none;v-text-anchor:top" filled="f" stroked="f">
              <v:textbox style="mso-next-textbox:#_x0000_s1073;mso-rotate-with-shape:t;mso-fit-shape-to-text:t" inset="0,0,0,0">
                <w:txbxContent>
                  <w:p w14:paraId="04EA7540" w14:textId="3EF55199" w:rsidR="00BE0A6D" w:rsidRDefault="00BE0A6D">
                    <w:r>
                      <w:rPr>
                        <w:rFonts w:ascii="Calibri" w:hAnsi="Calibri" w:cs="Calibri"/>
                        <w:color w:val="000000"/>
                        <w:kern w:val="0"/>
                        <w:sz w:val="20"/>
                        <w:szCs w:val="20"/>
                        <w:lang w:val="en-US"/>
                      </w:rPr>
                      <w:t xml:space="preserve">2025 </w:t>
                    </w:r>
                  </w:p>
                </w:txbxContent>
              </v:textbox>
            </v:rect>
            <v:rect id="_x0000_s1074" style="position:absolute;left:5773;top:6588;width:914;height:244;mso-wrap-style:none;v-text-anchor:top" filled="f" stroked="f">
              <v:textbox style="mso-next-textbox:#_x0000_s1074;mso-rotate-with-shape:t;mso-fit-shape-to-text:t" inset="0,0,0,0">
                <w:txbxContent>
                  <w:p w14:paraId="0AEA1533" w14:textId="685537D6" w:rsidR="00BE0A6D" w:rsidRDefault="00BE0A6D">
                    <w:proofErr w:type="spellStart"/>
                    <w:r>
                      <w:rPr>
                        <w:rFonts w:ascii="Calibri" w:hAnsi="Calibri" w:cs="Calibri"/>
                        <w:color w:val="000000"/>
                        <w:kern w:val="0"/>
                        <w:sz w:val="20"/>
                        <w:szCs w:val="20"/>
                        <w:lang w:val="en-US"/>
                      </w:rPr>
                      <w:t>Прогнозно</w:t>
                    </w:r>
                    <w:proofErr w:type="spellEnd"/>
                  </w:p>
                </w:txbxContent>
              </v:textbox>
            </v:rect>
            <v:rect id="_x0000_s1075" style="position:absolute;left:7359;top:6335;width:406;height:244;mso-wrap-style:none;v-text-anchor:top" filled="f" stroked="f">
              <v:textbox style="mso-next-textbox:#_x0000_s1075;mso-rotate-with-shape:t;mso-fit-shape-to-text:t" inset="0,0,0,0">
                <w:txbxContent>
                  <w:p w14:paraId="07AF032D" w14:textId="4ECF4D39" w:rsidR="00BE0A6D" w:rsidRDefault="00BE0A6D">
                    <w:r>
                      <w:rPr>
                        <w:rFonts w:ascii="Calibri" w:hAnsi="Calibri" w:cs="Calibri"/>
                        <w:color w:val="000000"/>
                        <w:kern w:val="0"/>
                        <w:sz w:val="20"/>
                        <w:szCs w:val="20"/>
                        <w:lang w:val="en-US"/>
                      </w:rPr>
                      <w:t xml:space="preserve">2026 </w:t>
                    </w:r>
                  </w:p>
                </w:txbxContent>
              </v:textbox>
            </v:rect>
            <v:rect id="_x0000_s1076" style="position:absolute;left:7120;top:6588;width:914;height:244;mso-wrap-style:none;v-text-anchor:top" filled="f" stroked="f">
              <v:textbox style="mso-next-textbox:#_x0000_s1076;mso-rotate-with-shape:t;mso-fit-shape-to-text:t" inset="0,0,0,0">
                <w:txbxContent>
                  <w:p w14:paraId="7CC9F21D" w14:textId="7C5179BC" w:rsidR="00BE0A6D" w:rsidRDefault="00BE0A6D">
                    <w:proofErr w:type="spellStart"/>
                    <w:r>
                      <w:rPr>
                        <w:rFonts w:ascii="Calibri" w:hAnsi="Calibri" w:cs="Calibri"/>
                        <w:color w:val="000000"/>
                        <w:kern w:val="0"/>
                        <w:sz w:val="20"/>
                        <w:szCs w:val="20"/>
                        <w:lang w:val="en-US"/>
                      </w:rPr>
                      <w:t>Прогнозно</w:t>
                    </w:r>
                    <w:proofErr w:type="spellEnd"/>
                  </w:p>
                </w:txbxContent>
              </v:textbox>
            </v:rect>
            <v:rect id="_x0000_s1077" style="position:absolute;left:8706;top:6335;width:406;height:244;mso-wrap-style:none;v-text-anchor:top" filled="f" stroked="f">
              <v:textbox style="mso-next-textbox:#_x0000_s1077;mso-rotate-with-shape:t;mso-fit-shape-to-text:t" inset="0,0,0,0">
                <w:txbxContent>
                  <w:p w14:paraId="51E7DD80" w14:textId="7B60D0F0" w:rsidR="00BE0A6D" w:rsidRDefault="00BE0A6D">
                    <w:r>
                      <w:rPr>
                        <w:rFonts w:ascii="Calibri" w:hAnsi="Calibri" w:cs="Calibri"/>
                        <w:color w:val="000000"/>
                        <w:kern w:val="0"/>
                        <w:sz w:val="20"/>
                        <w:szCs w:val="20"/>
                        <w:lang w:val="en-US"/>
                      </w:rPr>
                      <w:t xml:space="preserve">2027 </w:t>
                    </w:r>
                  </w:p>
                </w:txbxContent>
              </v:textbox>
            </v:rect>
            <v:rect id="_x0000_s1078" style="position:absolute;left:8467;top:6588;width:914;height:244;mso-wrap-style:none;v-text-anchor:top" filled="f" stroked="f">
              <v:textbox style="mso-next-textbox:#_x0000_s1078;mso-rotate-with-shape:t;mso-fit-shape-to-text:t" inset="0,0,0,0">
                <w:txbxContent>
                  <w:p w14:paraId="229CBD09" w14:textId="41A61B40" w:rsidR="00BE0A6D" w:rsidRDefault="00BE0A6D">
                    <w:proofErr w:type="spellStart"/>
                    <w:r>
                      <w:rPr>
                        <w:rFonts w:ascii="Calibri" w:hAnsi="Calibri" w:cs="Calibri"/>
                        <w:color w:val="000000"/>
                        <w:kern w:val="0"/>
                        <w:sz w:val="20"/>
                        <w:szCs w:val="20"/>
                        <w:lang w:val="en-US"/>
                      </w:rPr>
                      <w:t>Прогнозно</w:t>
                    </w:r>
                    <w:proofErr w:type="spellEnd"/>
                  </w:p>
                </w:txbxContent>
              </v:textbox>
            </v:rect>
            <v:rect id="_x0000_s1079" style="position:absolute;left:3768;top:2499;width:3494;height:342;mso-wrap-style:none;v-text-anchor:top" filled="f" stroked="f">
              <v:textbox style="mso-next-textbox:#_x0000_s1079;mso-rotate-with-shape:t;mso-fit-shape-to-text:t" inset="0,0,0,0">
                <w:txbxContent>
                  <w:p w14:paraId="2843D38A" w14:textId="289BD4DC" w:rsidR="00BE0A6D" w:rsidRDefault="00BE0A6D">
                    <w:r w:rsidRPr="0014407E">
                      <w:rPr>
                        <w:rFonts w:ascii="Calibri" w:hAnsi="Calibri" w:cs="Calibri"/>
                        <w:b/>
                        <w:bCs/>
                        <w:color w:val="000000"/>
                        <w:kern w:val="0"/>
                        <w:sz w:val="28"/>
                        <w:szCs w:val="28"/>
                        <w:lang w:val="uk-UA"/>
                      </w:rPr>
                      <w:t>Водопостачання</w:t>
                    </w:r>
                    <w:r>
                      <w:rPr>
                        <w:rFonts w:ascii="Calibri" w:hAnsi="Calibri" w:cs="Calibri"/>
                        <w:b/>
                        <w:bCs/>
                        <w:color w:val="000000"/>
                        <w:kern w:val="0"/>
                        <w:sz w:val="28"/>
                        <w:szCs w:val="28"/>
                        <w:lang w:val="en-US"/>
                      </w:rPr>
                      <w:t xml:space="preserve">, </w:t>
                    </w:r>
                    <w:proofErr w:type="spellStart"/>
                    <w:r>
                      <w:rPr>
                        <w:rFonts w:ascii="Calibri" w:hAnsi="Calibri" w:cs="Calibri"/>
                        <w:b/>
                        <w:bCs/>
                        <w:color w:val="000000"/>
                        <w:kern w:val="0"/>
                        <w:sz w:val="28"/>
                        <w:szCs w:val="28"/>
                        <w:lang w:val="en-US"/>
                      </w:rPr>
                      <w:t>тис</w:t>
                    </w:r>
                    <w:proofErr w:type="spellEnd"/>
                    <w:r>
                      <w:rPr>
                        <w:rFonts w:ascii="Calibri" w:hAnsi="Calibri" w:cs="Calibri"/>
                        <w:b/>
                        <w:bCs/>
                        <w:color w:val="000000"/>
                        <w:kern w:val="0"/>
                        <w:sz w:val="28"/>
                        <w:szCs w:val="28"/>
                        <w:lang w:val="en-US"/>
                      </w:rPr>
                      <w:t xml:space="preserve">. м. </w:t>
                    </w:r>
                    <w:proofErr w:type="spellStart"/>
                    <w:r>
                      <w:rPr>
                        <w:rFonts w:ascii="Calibri" w:hAnsi="Calibri" w:cs="Calibri"/>
                        <w:b/>
                        <w:bCs/>
                        <w:color w:val="000000"/>
                        <w:kern w:val="0"/>
                        <w:sz w:val="28"/>
                        <w:szCs w:val="28"/>
                        <w:lang w:val="en-US"/>
                      </w:rPr>
                      <w:t>куб</w:t>
                    </w:r>
                    <w:proofErr w:type="spellEnd"/>
                    <w:r>
                      <w:rPr>
                        <w:rFonts w:ascii="Calibri" w:hAnsi="Calibri" w:cs="Calibri"/>
                        <w:b/>
                        <w:bCs/>
                        <w:color w:val="000000"/>
                        <w:kern w:val="0"/>
                        <w:sz w:val="28"/>
                        <w:szCs w:val="28"/>
                        <w:lang w:val="en-US"/>
                      </w:rPr>
                      <w:t>.</w:t>
                    </w:r>
                  </w:p>
                </w:txbxContent>
              </v:textbox>
            </v:rect>
            <v:shape id="_x0000_s1080" style="position:absolute;left:1493;top:2351;width:8006;height:4580" coordsize="8006,4580" path="m,l,,8006,r,l8006,4580r,l,4580r,l,xm15,4580l,4565r8006,l7991,4580,7991,r15,15l,15,15,r,4580xe" fillcolor="#868686" strokecolor="#868686" strokeweight="0">
              <v:path arrowok="t"/>
              <o:lock v:ext="edit" verticies="t"/>
            </v:shape>
            <v:shape id="_x0000_s1081" type="#_x0000_t75" style="position:absolute;left:1418;top:2276;width:8141;height:4730">
              <v:imagedata r:id="rId13" o:title=""/>
            </v:shape>
          </v:group>
        </w:pict>
      </w:r>
    </w:p>
    <w:p w14:paraId="2929E77B" w14:textId="77777777" w:rsidR="00D0225B" w:rsidRPr="00D0225B" w:rsidRDefault="00D0225B" w:rsidP="00D0225B">
      <w:pPr>
        <w:rPr>
          <w:rFonts w:eastAsia="Liberation Serif" w:cs="Times New Roman"/>
          <w:b/>
          <w:bCs/>
          <w:shd w:val="clear" w:color="auto" w:fill="FFFFFF"/>
          <w:lang w:val="uk-UA"/>
        </w:rPr>
      </w:pPr>
    </w:p>
    <w:p w14:paraId="47A2255C" w14:textId="37B663B7" w:rsidR="00D0225B" w:rsidRPr="00D0225B" w:rsidRDefault="00D0225B" w:rsidP="00D0225B">
      <w:pPr>
        <w:rPr>
          <w:rFonts w:eastAsia="Liberation Serif" w:cs="Times New Roman"/>
          <w:b/>
          <w:bCs/>
          <w:shd w:val="clear" w:color="auto" w:fill="FFFFFF"/>
          <w:lang w:val="uk-UA"/>
        </w:rPr>
      </w:pPr>
    </w:p>
    <w:p w14:paraId="328025CC" w14:textId="2E21BDDD" w:rsidR="00D0225B" w:rsidRPr="00D0225B" w:rsidRDefault="00D0225B" w:rsidP="00D0225B">
      <w:pPr>
        <w:jc w:val="center"/>
        <w:rPr>
          <w:rFonts w:eastAsia="Liberation Serif" w:cs="Times New Roman"/>
          <w:b/>
          <w:bCs/>
          <w:shd w:val="clear" w:color="auto" w:fill="FFFFFF"/>
          <w:lang w:val="uk-UA"/>
        </w:rPr>
      </w:pPr>
    </w:p>
    <w:p w14:paraId="7936C1BF" w14:textId="309848A4" w:rsidR="00D0225B" w:rsidRPr="00D0225B" w:rsidRDefault="00D0225B" w:rsidP="00D0225B">
      <w:pPr>
        <w:jc w:val="center"/>
        <w:rPr>
          <w:rFonts w:eastAsia="Liberation Serif" w:cs="Times New Roman"/>
          <w:b/>
          <w:bCs/>
          <w:shd w:val="clear" w:color="auto" w:fill="FFFFFF"/>
          <w:lang w:val="uk-UA"/>
        </w:rPr>
      </w:pPr>
    </w:p>
    <w:p w14:paraId="44B3B6E5" w14:textId="77777777" w:rsidR="00D0225B" w:rsidRPr="00D0225B" w:rsidRDefault="00D0225B" w:rsidP="00D0225B">
      <w:pPr>
        <w:jc w:val="center"/>
        <w:rPr>
          <w:rFonts w:eastAsia="Liberation Serif" w:cs="Times New Roman"/>
          <w:b/>
          <w:bCs/>
          <w:shd w:val="clear" w:color="auto" w:fill="FFFFFF"/>
          <w:lang w:val="uk-UA"/>
        </w:rPr>
      </w:pPr>
    </w:p>
    <w:p w14:paraId="3D7C486E" w14:textId="3B30A06B" w:rsidR="00D0225B" w:rsidRPr="00D0225B" w:rsidRDefault="00D0225B" w:rsidP="00D0225B">
      <w:pPr>
        <w:jc w:val="center"/>
        <w:rPr>
          <w:rFonts w:eastAsia="Liberation Serif" w:cs="Times New Roman"/>
          <w:b/>
          <w:bCs/>
          <w:shd w:val="clear" w:color="auto" w:fill="FFFFFF"/>
          <w:lang w:val="uk-UA"/>
        </w:rPr>
      </w:pPr>
    </w:p>
    <w:p w14:paraId="63F38A9C" w14:textId="28CAFCAD" w:rsidR="00D0225B" w:rsidRPr="00D0225B" w:rsidRDefault="00D0225B" w:rsidP="00D0225B">
      <w:pPr>
        <w:jc w:val="center"/>
        <w:rPr>
          <w:rFonts w:eastAsia="Liberation Serif" w:cs="Times New Roman"/>
          <w:b/>
          <w:bCs/>
          <w:shd w:val="clear" w:color="auto" w:fill="FFFFFF"/>
          <w:lang w:val="uk-UA"/>
        </w:rPr>
      </w:pPr>
    </w:p>
    <w:p w14:paraId="11197D08" w14:textId="0462E3C1" w:rsidR="00D0225B" w:rsidRPr="00D0225B" w:rsidRDefault="00D0225B" w:rsidP="00D0225B">
      <w:pPr>
        <w:jc w:val="center"/>
        <w:rPr>
          <w:rFonts w:eastAsia="Liberation Serif" w:cs="Times New Roman"/>
          <w:b/>
          <w:bCs/>
          <w:shd w:val="clear" w:color="auto" w:fill="FFFFFF"/>
          <w:lang w:val="uk-UA"/>
        </w:rPr>
      </w:pPr>
    </w:p>
    <w:p w14:paraId="19DE6723" w14:textId="3CA874E4" w:rsidR="00D0225B" w:rsidRPr="00D0225B" w:rsidRDefault="00D0225B" w:rsidP="00D0225B">
      <w:pPr>
        <w:jc w:val="center"/>
        <w:rPr>
          <w:rFonts w:eastAsia="Liberation Serif" w:cs="Times New Roman"/>
          <w:b/>
          <w:bCs/>
          <w:shd w:val="clear" w:color="auto" w:fill="FFFFFF"/>
          <w:lang w:val="uk-UA"/>
        </w:rPr>
      </w:pPr>
    </w:p>
    <w:p w14:paraId="04276B48" w14:textId="298C4184" w:rsidR="00D0225B" w:rsidRPr="00D0225B" w:rsidRDefault="00D0225B" w:rsidP="00D0225B">
      <w:pPr>
        <w:jc w:val="center"/>
        <w:rPr>
          <w:rFonts w:eastAsia="Liberation Serif" w:cs="Times New Roman"/>
          <w:b/>
          <w:bCs/>
          <w:shd w:val="clear" w:color="auto" w:fill="FFFFFF"/>
          <w:lang w:val="uk-UA"/>
        </w:rPr>
      </w:pPr>
    </w:p>
    <w:p w14:paraId="774B5A28" w14:textId="53C7810D" w:rsidR="00D0225B" w:rsidRPr="00D0225B" w:rsidRDefault="00D0225B" w:rsidP="00D0225B">
      <w:pPr>
        <w:jc w:val="center"/>
        <w:rPr>
          <w:rFonts w:eastAsia="Liberation Serif" w:cs="Times New Roman"/>
          <w:b/>
          <w:bCs/>
          <w:shd w:val="clear" w:color="auto" w:fill="FFFFFF"/>
          <w:lang w:val="uk-UA"/>
        </w:rPr>
      </w:pPr>
    </w:p>
    <w:p w14:paraId="20CEA8CB" w14:textId="139E2878" w:rsidR="00D0225B" w:rsidRPr="00D0225B" w:rsidRDefault="00D0225B" w:rsidP="00D0225B">
      <w:pPr>
        <w:jc w:val="center"/>
        <w:rPr>
          <w:rFonts w:eastAsia="Liberation Serif" w:cs="Times New Roman"/>
          <w:b/>
          <w:bCs/>
          <w:shd w:val="clear" w:color="auto" w:fill="FFFFFF"/>
          <w:lang w:val="uk-UA"/>
        </w:rPr>
      </w:pPr>
    </w:p>
    <w:p w14:paraId="332E3BC1" w14:textId="50C78338" w:rsidR="00D0225B" w:rsidRPr="00D0225B" w:rsidRDefault="00D0225B" w:rsidP="00D0225B">
      <w:pPr>
        <w:jc w:val="center"/>
        <w:rPr>
          <w:rFonts w:eastAsia="Liberation Serif" w:cs="Times New Roman"/>
          <w:b/>
          <w:bCs/>
          <w:shd w:val="clear" w:color="auto" w:fill="FFFFFF"/>
          <w:lang w:val="uk-UA"/>
        </w:rPr>
      </w:pPr>
    </w:p>
    <w:p w14:paraId="0FB723F2" w14:textId="15177936" w:rsidR="00D0225B" w:rsidRPr="00D0225B" w:rsidRDefault="00D0225B" w:rsidP="00D0225B">
      <w:pPr>
        <w:jc w:val="center"/>
        <w:rPr>
          <w:rFonts w:eastAsia="Liberation Serif" w:cs="Times New Roman"/>
          <w:b/>
          <w:bCs/>
          <w:shd w:val="clear" w:color="auto" w:fill="FFFFFF"/>
          <w:lang w:val="uk-UA"/>
        </w:rPr>
      </w:pPr>
    </w:p>
    <w:p w14:paraId="7FEAC3AA" w14:textId="48A52A3A" w:rsidR="00D0225B" w:rsidRPr="00D0225B" w:rsidRDefault="00D0225B" w:rsidP="00D0225B">
      <w:pPr>
        <w:jc w:val="center"/>
        <w:rPr>
          <w:rFonts w:eastAsia="Liberation Serif" w:cs="Times New Roman"/>
          <w:b/>
          <w:bCs/>
          <w:shd w:val="clear" w:color="auto" w:fill="FFFFFF"/>
          <w:lang w:val="uk-UA"/>
        </w:rPr>
      </w:pPr>
    </w:p>
    <w:p w14:paraId="6C615F45" w14:textId="77777777" w:rsidR="00D0225B" w:rsidRPr="00D0225B" w:rsidRDefault="00D0225B" w:rsidP="00D0225B">
      <w:pPr>
        <w:jc w:val="center"/>
        <w:rPr>
          <w:rFonts w:eastAsia="Liberation Serif" w:cs="Times New Roman"/>
          <w:b/>
          <w:bCs/>
          <w:shd w:val="clear" w:color="auto" w:fill="FFFFFF"/>
          <w:lang w:val="uk-UA"/>
        </w:rPr>
      </w:pPr>
    </w:p>
    <w:p w14:paraId="10958ADD" w14:textId="77777777" w:rsidR="00D0225B" w:rsidRPr="00D0225B" w:rsidRDefault="00D0225B" w:rsidP="00D0225B">
      <w:pPr>
        <w:rPr>
          <w:rFonts w:eastAsia="Liberation Serif" w:cs="Times New Roman"/>
          <w:b/>
          <w:bCs/>
          <w:shd w:val="clear" w:color="auto" w:fill="FFFFFF"/>
          <w:lang w:val="uk-UA"/>
        </w:rPr>
      </w:pPr>
    </w:p>
    <w:p w14:paraId="53FCFB2E" w14:textId="77777777" w:rsidR="00D0225B" w:rsidRPr="00D0225B" w:rsidRDefault="00D0225B" w:rsidP="00D0225B">
      <w:pPr>
        <w:rPr>
          <w:rFonts w:eastAsia="Liberation Serif" w:cs="Times New Roman"/>
          <w:b/>
          <w:bCs/>
          <w:shd w:val="clear" w:color="auto" w:fill="FFFFFF"/>
          <w:lang w:val="uk-UA"/>
        </w:rPr>
      </w:pPr>
      <w:r w:rsidRPr="00D0225B">
        <w:rPr>
          <w:lang w:val="uk-UA"/>
        </w:rPr>
        <w:object w:dxaOrig="7656" w:dyaOrig="4353" w14:anchorId="2494E438">
          <v:shape id="_x0000_i1028" type="#_x0000_t75" style="width:409.5pt;height:213pt" o:ole="" filled="t">
            <v:fill color2="black"/>
            <v:imagedata r:id="rId14" o:title=""/>
          </v:shape>
          <o:OLEObject Type="Embed" ProgID="Excel.Sheet.8" ShapeID="_x0000_i1028" DrawAspect="Content" ObjectID="_1763279446" r:id="rId15"/>
        </w:object>
      </w:r>
    </w:p>
    <w:p w14:paraId="2B3CE4B6" w14:textId="77777777" w:rsidR="00D0225B" w:rsidRPr="0014407E" w:rsidRDefault="00D0225B" w:rsidP="0014407E">
      <w:pPr>
        <w:rPr>
          <w:lang w:val="uk-UA"/>
        </w:rPr>
      </w:pPr>
    </w:p>
    <w:p w14:paraId="5A1EDB27" w14:textId="77777777" w:rsidR="00D0225B" w:rsidRPr="0014407E" w:rsidRDefault="00D0225B" w:rsidP="0014407E">
      <w:pPr>
        <w:ind w:firstLine="567"/>
        <w:rPr>
          <w:lang w:val="uk-UA"/>
        </w:rPr>
      </w:pPr>
      <w:r w:rsidRPr="0014407E">
        <w:rPr>
          <w:lang w:val="uk-UA"/>
        </w:rPr>
        <w:t>Заходи Програми наведені в додатку.</w:t>
      </w:r>
    </w:p>
    <w:p w14:paraId="29FE0F6E" w14:textId="77777777" w:rsidR="00D0225B" w:rsidRPr="0014407E" w:rsidRDefault="00D0225B" w:rsidP="0014407E">
      <w:pPr>
        <w:rPr>
          <w:lang w:val="uk-UA"/>
        </w:rPr>
      </w:pPr>
    </w:p>
    <w:p w14:paraId="12A2B46C" w14:textId="77777777" w:rsidR="00D0225B" w:rsidRPr="0014407E" w:rsidRDefault="00D0225B" w:rsidP="0014407E">
      <w:pPr>
        <w:rPr>
          <w:lang w:val="uk-UA"/>
        </w:rPr>
      </w:pPr>
    </w:p>
    <w:p w14:paraId="06F05553" w14:textId="6A2BBF00" w:rsidR="00D0225B" w:rsidRPr="0014407E" w:rsidRDefault="00D0225B" w:rsidP="0014407E">
      <w:pPr>
        <w:rPr>
          <w:lang w:val="uk-UA"/>
        </w:rPr>
      </w:pPr>
      <w:r w:rsidRPr="0014407E">
        <w:rPr>
          <w:lang w:val="uk-UA"/>
        </w:rPr>
        <w:t>Секретар міської ради</w:t>
      </w:r>
      <w:r w:rsidR="00BD2C2F">
        <w:rPr>
          <w:lang w:val="uk-UA"/>
        </w:rPr>
        <w:tab/>
      </w:r>
      <w:r w:rsidR="00BD2C2F">
        <w:rPr>
          <w:lang w:val="uk-UA"/>
        </w:rPr>
        <w:tab/>
      </w:r>
      <w:r w:rsidR="00BD2C2F">
        <w:rPr>
          <w:lang w:val="uk-UA"/>
        </w:rPr>
        <w:tab/>
      </w:r>
      <w:r w:rsidR="00BD2C2F">
        <w:rPr>
          <w:lang w:val="uk-UA"/>
        </w:rPr>
        <w:tab/>
      </w:r>
      <w:r w:rsidR="00BD2C2F">
        <w:rPr>
          <w:lang w:val="uk-UA"/>
        </w:rPr>
        <w:tab/>
      </w:r>
      <w:r w:rsidR="00BD2C2F">
        <w:rPr>
          <w:lang w:val="uk-UA"/>
        </w:rPr>
        <w:tab/>
      </w:r>
      <w:r w:rsidR="00BD2C2F">
        <w:rPr>
          <w:lang w:val="uk-UA"/>
        </w:rPr>
        <w:tab/>
      </w:r>
      <w:r w:rsidRPr="0014407E">
        <w:rPr>
          <w:lang w:val="uk-UA"/>
        </w:rPr>
        <w:t>Віталій ДІДЕНКО</w:t>
      </w:r>
    </w:p>
    <w:p w14:paraId="4D060C92" w14:textId="77777777" w:rsidR="00D0225B" w:rsidRPr="0014407E" w:rsidRDefault="00D0225B" w:rsidP="0014407E">
      <w:pPr>
        <w:rPr>
          <w:lang w:val="uk-UA"/>
        </w:rPr>
      </w:pPr>
    </w:p>
    <w:p w14:paraId="7C1D1873" w14:textId="77777777" w:rsidR="00D0225B" w:rsidRPr="0014407E" w:rsidRDefault="00D0225B" w:rsidP="0014407E">
      <w:pPr>
        <w:rPr>
          <w:lang w:val="uk-UA"/>
        </w:rPr>
      </w:pPr>
    </w:p>
    <w:p w14:paraId="1205DF22" w14:textId="77777777" w:rsidR="00F45270" w:rsidRDefault="00D0225B" w:rsidP="0014407E">
      <w:pPr>
        <w:rPr>
          <w:lang w:val="uk-UA"/>
        </w:rPr>
      </w:pPr>
      <w:r w:rsidRPr="0014407E">
        <w:rPr>
          <w:lang w:val="uk-UA"/>
        </w:rPr>
        <w:t>В.о. директора МКП «Хмельницькводоканал»</w:t>
      </w:r>
      <w:r w:rsidR="00BD2C2F">
        <w:rPr>
          <w:lang w:val="uk-UA"/>
        </w:rPr>
        <w:tab/>
      </w:r>
      <w:r w:rsidR="00BD2C2F">
        <w:rPr>
          <w:lang w:val="uk-UA"/>
        </w:rPr>
        <w:tab/>
      </w:r>
      <w:r w:rsidR="00BD2C2F">
        <w:rPr>
          <w:lang w:val="uk-UA"/>
        </w:rPr>
        <w:tab/>
      </w:r>
      <w:r w:rsidR="00BD2C2F">
        <w:rPr>
          <w:lang w:val="uk-UA"/>
        </w:rPr>
        <w:tab/>
      </w:r>
      <w:r w:rsidRPr="0014407E">
        <w:rPr>
          <w:lang w:val="uk-UA"/>
        </w:rPr>
        <w:t>Олександр НОВОСАД</w:t>
      </w:r>
    </w:p>
    <w:p w14:paraId="756E455F" w14:textId="77777777" w:rsidR="00F45270" w:rsidRDefault="00F45270" w:rsidP="0014407E">
      <w:pPr>
        <w:rPr>
          <w:lang w:val="uk-UA"/>
        </w:rPr>
      </w:pPr>
    </w:p>
    <w:p w14:paraId="073C6FB8" w14:textId="77777777" w:rsidR="00F45270" w:rsidRDefault="00F45270" w:rsidP="0014407E">
      <w:pPr>
        <w:rPr>
          <w:lang w:val="uk-UA"/>
        </w:rPr>
        <w:sectPr w:rsidR="00F45270" w:rsidSect="009814F8">
          <w:pgSz w:w="11906" w:h="16838"/>
          <w:pgMar w:top="851" w:right="849" w:bottom="709" w:left="1418" w:header="708" w:footer="708" w:gutter="0"/>
          <w:cols w:space="720"/>
          <w:docGrid w:linePitch="600" w:charSpace="32768"/>
        </w:sectPr>
      </w:pPr>
    </w:p>
    <w:p w14:paraId="5F990085" w14:textId="77777777" w:rsidR="008332BD" w:rsidRPr="008332BD" w:rsidRDefault="008332BD" w:rsidP="008332BD">
      <w:pPr>
        <w:spacing w:line="100" w:lineRule="atLeast"/>
        <w:jc w:val="right"/>
        <w:rPr>
          <w:rFonts w:ascii="Liberation Serif" w:eastAsia="Segoe UI" w:hAnsi="Liberation Serif" w:cs="Tahoma"/>
          <w:color w:val="000000" w:themeColor="text1"/>
          <w:lang w:val="uk-UA"/>
        </w:rPr>
      </w:pPr>
      <w:bookmarkStart w:id="8" w:name="RANGE!A1:J124"/>
      <w:r w:rsidRPr="008332BD">
        <w:rPr>
          <w:rFonts w:eastAsia="Times New Roman" w:cs="Times New Roman"/>
          <w:b/>
          <w:bCs/>
          <w:color w:val="000000" w:themeColor="text1"/>
          <w:kern w:val="0"/>
          <w:lang w:val="uk-UA" w:eastAsia="uk-UA" w:bidi="ar-SA"/>
        </w:rPr>
        <w:lastRenderedPageBreak/>
        <w:t>Додаток до Програми</w:t>
      </w:r>
      <w:bookmarkEnd w:id="8"/>
    </w:p>
    <w:p w14:paraId="0BB5E7EE" w14:textId="77777777" w:rsidR="008332BD" w:rsidRPr="008332BD" w:rsidRDefault="008332BD" w:rsidP="008332BD">
      <w:pPr>
        <w:spacing w:line="100" w:lineRule="atLeast"/>
        <w:jc w:val="center"/>
        <w:rPr>
          <w:rFonts w:eastAsia="Times New Roman" w:cs="Times New Roman"/>
          <w:b/>
          <w:bCs/>
          <w:color w:val="000000" w:themeColor="text1"/>
          <w:kern w:val="0"/>
          <w:lang w:val="uk-UA" w:eastAsia="uk-UA" w:bidi="ar-SA"/>
        </w:rPr>
      </w:pPr>
      <w:r w:rsidRPr="008332BD">
        <w:rPr>
          <w:rFonts w:eastAsia="Times New Roman" w:cs="Times New Roman"/>
          <w:b/>
          <w:bCs/>
          <w:color w:val="000000" w:themeColor="text1"/>
          <w:kern w:val="0"/>
          <w:lang w:val="uk-UA" w:eastAsia="uk-UA" w:bidi="ar-SA"/>
        </w:rPr>
        <w:t>Заходи</w:t>
      </w:r>
    </w:p>
    <w:p w14:paraId="5C8F415E" w14:textId="77777777" w:rsidR="008332BD" w:rsidRPr="008332BD" w:rsidRDefault="008332BD" w:rsidP="008332BD">
      <w:pPr>
        <w:spacing w:line="100" w:lineRule="atLeast"/>
        <w:jc w:val="center"/>
        <w:rPr>
          <w:rFonts w:eastAsia="Times New Roman" w:cs="Times New Roman"/>
          <w:b/>
          <w:bCs/>
          <w:color w:val="000000" w:themeColor="text1"/>
          <w:kern w:val="0"/>
          <w:lang w:val="uk-UA" w:eastAsia="uk-UA" w:bidi="ar-SA"/>
        </w:rPr>
      </w:pPr>
      <w:r w:rsidRPr="008332BD">
        <w:rPr>
          <w:rFonts w:eastAsia="Times New Roman" w:cs="Times New Roman"/>
          <w:b/>
          <w:bCs/>
          <w:color w:val="000000" w:themeColor="text1"/>
          <w:kern w:val="0"/>
          <w:lang w:val="uk-UA" w:eastAsia="uk-UA" w:bidi="ar-SA"/>
        </w:rPr>
        <w:t>Програми підтримки розвитку МКП «Хмельницькводоканал» на 2023-2027 роки</w:t>
      </w:r>
    </w:p>
    <w:p w14:paraId="7ECB9DEB" w14:textId="77777777" w:rsidR="008332BD" w:rsidRPr="008332BD" w:rsidRDefault="008332BD" w:rsidP="008332BD">
      <w:pPr>
        <w:spacing w:line="100" w:lineRule="atLeast"/>
        <w:rPr>
          <w:rFonts w:eastAsia="Segoe UI" w:cs="Times New Roman"/>
          <w:color w:val="000000" w:themeColor="text1"/>
          <w:lang w:val="uk-UA"/>
        </w:rPr>
      </w:pPr>
    </w:p>
    <w:tbl>
      <w:tblPr>
        <w:tblStyle w:val="af2"/>
        <w:tblW w:w="15434" w:type="dxa"/>
        <w:jc w:val="center"/>
        <w:tblLook w:val="04A0" w:firstRow="1" w:lastRow="0" w:firstColumn="1" w:lastColumn="0" w:noHBand="0" w:noVBand="1"/>
      </w:tblPr>
      <w:tblGrid>
        <w:gridCol w:w="523"/>
        <w:gridCol w:w="2013"/>
        <w:gridCol w:w="2910"/>
        <w:gridCol w:w="1732"/>
        <w:gridCol w:w="1476"/>
        <w:gridCol w:w="1356"/>
        <w:gridCol w:w="1356"/>
        <w:gridCol w:w="1356"/>
        <w:gridCol w:w="1356"/>
        <w:gridCol w:w="1356"/>
      </w:tblGrid>
      <w:tr w:rsidR="008332BD" w:rsidRPr="008332BD" w14:paraId="1E0DACC7" w14:textId="77777777" w:rsidTr="0032165D">
        <w:trPr>
          <w:jc w:val="center"/>
        </w:trPr>
        <w:tc>
          <w:tcPr>
            <w:tcW w:w="523" w:type="dxa"/>
            <w:vMerge w:val="restart"/>
            <w:vAlign w:val="center"/>
          </w:tcPr>
          <w:p w14:paraId="64763A5A" w14:textId="77777777" w:rsidR="008332BD" w:rsidRPr="008332BD" w:rsidRDefault="008332BD" w:rsidP="0032165D">
            <w:pPr>
              <w:widowControl/>
              <w:suppressAutoHyphens w:val="0"/>
              <w:autoSpaceDN/>
              <w:jc w:val="center"/>
              <w:textAlignment w:val="auto"/>
              <w:rPr>
                <w:rFonts w:eastAsia="Times New Roman" w:cs="Times New Roman"/>
                <w:b/>
                <w:bCs/>
                <w:color w:val="000000" w:themeColor="text1"/>
                <w:kern w:val="0"/>
                <w:lang w:val="uk-UA" w:eastAsia="uk-UA" w:bidi="ar-SA"/>
              </w:rPr>
            </w:pPr>
            <w:r w:rsidRPr="008332BD">
              <w:rPr>
                <w:rFonts w:eastAsia="Times New Roman" w:cs="Times New Roman"/>
                <w:b/>
                <w:bCs/>
                <w:color w:val="000000" w:themeColor="text1"/>
                <w:kern w:val="0"/>
                <w:lang w:val="uk-UA" w:eastAsia="uk-UA" w:bidi="ar-SA"/>
              </w:rPr>
              <w:t>№</w:t>
            </w:r>
          </w:p>
          <w:p w14:paraId="26A983CF"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b/>
                <w:bCs/>
                <w:color w:val="000000" w:themeColor="text1"/>
                <w:kern w:val="0"/>
                <w:lang w:val="uk-UA" w:eastAsia="uk-UA" w:bidi="ar-SA"/>
              </w:rPr>
              <w:t>з/п</w:t>
            </w:r>
          </w:p>
        </w:tc>
        <w:tc>
          <w:tcPr>
            <w:tcW w:w="2013" w:type="dxa"/>
            <w:vMerge w:val="restart"/>
            <w:vAlign w:val="center"/>
          </w:tcPr>
          <w:p w14:paraId="5032725E"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b/>
                <w:bCs/>
                <w:color w:val="000000" w:themeColor="text1"/>
                <w:kern w:val="0"/>
                <w:lang w:val="uk-UA" w:eastAsia="uk-UA" w:bidi="ar-SA"/>
              </w:rPr>
              <w:t>Розділи</w:t>
            </w:r>
          </w:p>
        </w:tc>
        <w:tc>
          <w:tcPr>
            <w:tcW w:w="2910" w:type="dxa"/>
            <w:vMerge w:val="restart"/>
            <w:vAlign w:val="center"/>
          </w:tcPr>
          <w:p w14:paraId="3A5A55A4"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b/>
                <w:bCs/>
                <w:color w:val="000000" w:themeColor="text1"/>
                <w:kern w:val="0"/>
                <w:lang w:val="uk-UA" w:eastAsia="uk-UA" w:bidi="ar-SA"/>
              </w:rPr>
              <w:t>Найменування заходу</w:t>
            </w:r>
          </w:p>
        </w:tc>
        <w:tc>
          <w:tcPr>
            <w:tcW w:w="1732" w:type="dxa"/>
            <w:vMerge w:val="restart"/>
            <w:vAlign w:val="center"/>
          </w:tcPr>
          <w:p w14:paraId="36945815"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b/>
                <w:bCs/>
                <w:color w:val="000000" w:themeColor="text1"/>
                <w:kern w:val="0"/>
                <w:lang w:val="uk-UA" w:eastAsia="uk-UA" w:bidi="ar-SA"/>
              </w:rPr>
              <w:t>Джерела фінансування</w:t>
            </w:r>
          </w:p>
        </w:tc>
        <w:tc>
          <w:tcPr>
            <w:tcW w:w="1476" w:type="dxa"/>
            <w:vMerge w:val="restart"/>
            <w:vAlign w:val="center"/>
          </w:tcPr>
          <w:p w14:paraId="7403FFDB" w14:textId="77777777" w:rsidR="008332BD" w:rsidRPr="008332BD" w:rsidRDefault="008332BD" w:rsidP="0032165D">
            <w:pPr>
              <w:spacing w:line="100" w:lineRule="atLeast"/>
              <w:jc w:val="center"/>
              <w:rPr>
                <w:rFonts w:eastAsia="Times New Roman" w:cs="Times New Roman"/>
                <w:b/>
                <w:bCs/>
                <w:color w:val="000000" w:themeColor="text1"/>
                <w:kern w:val="0"/>
                <w:lang w:val="uk-UA" w:eastAsia="uk-UA" w:bidi="ar-SA"/>
              </w:rPr>
            </w:pPr>
            <w:r w:rsidRPr="008332BD">
              <w:rPr>
                <w:rFonts w:eastAsia="Times New Roman" w:cs="Times New Roman"/>
                <w:b/>
                <w:bCs/>
                <w:color w:val="000000" w:themeColor="text1"/>
                <w:kern w:val="0"/>
                <w:lang w:val="uk-UA" w:eastAsia="uk-UA" w:bidi="ar-SA"/>
              </w:rPr>
              <w:t>Загальна вартість заходу,</w:t>
            </w:r>
          </w:p>
          <w:p w14:paraId="587B79C8"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b/>
                <w:bCs/>
                <w:color w:val="000000" w:themeColor="text1"/>
                <w:kern w:val="0"/>
                <w:lang w:val="uk-UA" w:eastAsia="uk-UA" w:bidi="ar-SA"/>
              </w:rPr>
              <w:t>тис. гри.</w:t>
            </w:r>
          </w:p>
        </w:tc>
        <w:tc>
          <w:tcPr>
            <w:tcW w:w="6780" w:type="dxa"/>
            <w:gridSpan w:val="5"/>
          </w:tcPr>
          <w:p w14:paraId="13FBC600" w14:textId="77777777" w:rsidR="008332BD" w:rsidRPr="008332BD" w:rsidRDefault="008332BD" w:rsidP="0032165D">
            <w:pPr>
              <w:spacing w:line="100" w:lineRule="atLeast"/>
              <w:jc w:val="center"/>
              <w:rPr>
                <w:rFonts w:eastAsia="Times New Roman" w:cs="Times New Roman"/>
                <w:b/>
                <w:bCs/>
                <w:color w:val="000000" w:themeColor="text1"/>
                <w:kern w:val="0"/>
                <w:lang w:val="uk-UA" w:eastAsia="uk-UA" w:bidi="ar-SA"/>
              </w:rPr>
            </w:pPr>
            <w:r w:rsidRPr="008332BD">
              <w:rPr>
                <w:rFonts w:eastAsia="Times New Roman" w:cs="Times New Roman"/>
                <w:b/>
                <w:bCs/>
                <w:color w:val="000000" w:themeColor="text1"/>
                <w:kern w:val="0"/>
                <w:lang w:val="uk-UA" w:eastAsia="uk-UA" w:bidi="ar-SA"/>
              </w:rPr>
              <w:t>Обсяги фінансування за роками,</w:t>
            </w:r>
          </w:p>
          <w:p w14:paraId="3CE7A765"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b/>
                <w:bCs/>
                <w:color w:val="000000" w:themeColor="text1"/>
                <w:kern w:val="0"/>
                <w:lang w:val="uk-UA" w:eastAsia="uk-UA" w:bidi="ar-SA"/>
              </w:rPr>
              <w:t>тис. гривень</w:t>
            </w:r>
          </w:p>
        </w:tc>
      </w:tr>
      <w:tr w:rsidR="008332BD" w:rsidRPr="008332BD" w14:paraId="550B615A" w14:textId="77777777" w:rsidTr="0032165D">
        <w:trPr>
          <w:jc w:val="center"/>
        </w:trPr>
        <w:tc>
          <w:tcPr>
            <w:tcW w:w="523" w:type="dxa"/>
            <w:vMerge/>
          </w:tcPr>
          <w:p w14:paraId="0DAA1507"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013" w:type="dxa"/>
            <w:vMerge/>
          </w:tcPr>
          <w:p w14:paraId="50F57300"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910" w:type="dxa"/>
            <w:vMerge/>
          </w:tcPr>
          <w:p w14:paraId="7349AF72"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732" w:type="dxa"/>
            <w:vMerge/>
          </w:tcPr>
          <w:p w14:paraId="6CDCB08E"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476" w:type="dxa"/>
            <w:vMerge/>
          </w:tcPr>
          <w:p w14:paraId="696E396F"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vAlign w:val="center"/>
          </w:tcPr>
          <w:p w14:paraId="449E4F49"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b/>
                <w:bCs/>
                <w:color w:val="000000" w:themeColor="text1"/>
                <w:kern w:val="0"/>
                <w:lang w:val="uk-UA" w:eastAsia="uk-UA" w:bidi="ar-SA"/>
              </w:rPr>
              <w:t>2023</w:t>
            </w:r>
          </w:p>
        </w:tc>
        <w:tc>
          <w:tcPr>
            <w:tcW w:w="1356" w:type="dxa"/>
            <w:vAlign w:val="center"/>
          </w:tcPr>
          <w:p w14:paraId="085475F2"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b/>
                <w:bCs/>
                <w:color w:val="000000" w:themeColor="text1"/>
                <w:kern w:val="0"/>
                <w:lang w:val="uk-UA" w:eastAsia="uk-UA" w:bidi="ar-SA"/>
              </w:rPr>
              <w:t>2024</w:t>
            </w:r>
          </w:p>
        </w:tc>
        <w:tc>
          <w:tcPr>
            <w:tcW w:w="1356" w:type="dxa"/>
            <w:vAlign w:val="center"/>
          </w:tcPr>
          <w:p w14:paraId="2B3D70E6"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b/>
                <w:bCs/>
                <w:color w:val="000000" w:themeColor="text1"/>
                <w:kern w:val="0"/>
                <w:lang w:val="uk-UA" w:eastAsia="uk-UA" w:bidi="ar-SA"/>
              </w:rPr>
              <w:t>2025</w:t>
            </w:r>
          </w:p>
        </w:tc>
        <w:tc>
          <w:tcPr>
            <w:tcW w:w="1356" w:type="dxa"/>
            <w:vAlign w:val="center"/>
          </w:tcPr>
          <w:p w14:paraId="6F20F2EE"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b/>
                <w:bCs/>
                <w:color w:val="000000" w:themeColor="text1"/>
                <w:kern w:val="0"/>
                <w:lang w:val="uk-UA" w:eastAsia="uk-UA" w:bidi="ar-SA"/>
              </w:rPr>
              <w:t>2026</w:t>
            </w:r>
          </w:p>
        </w:tc>
        <w:tc>
          <w:tcPr>
            <w:tcW w:w="1356" w:type="dxa"/>
            <w:vAlign w:val="center"/>
          </w:tcPr>
          <w:p w14:paraId="5E148A52"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b/>
                <w:bCs/>
                <w:color w:val="000000" w:themeColor="text1"/>
                <w:kern w:val="0"/>
                <w:lang w:val="uk-UA" w:eastAsia="uk-UA" w:bidi="ar-SA"/>
              </w:rPr>
              <w:t>2027</w:t>
            </w:r>
          </w:p>
        </w:tc>
      </w:tr>
      <w:tr w:rsidR="008332BD" w:rsidRPr="008332BD" w14:paraId="0A095A7E" w14:textId="77777777" w:rsidTr="0032165D">
        <w:trPr>
          <w:jc w:val="center"/>
        </w:trPr>
        <w:tc>
          <w:tcPr>
            <w:tcW w:w="523" w:type="dxa"/>
            <w:vAlign w:val="bottom"/>
          </w:tcPr>
          <w:p w14:paraId="30A29350"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b/>
                <w:bCs/>
                <w:color w:val="000000" w:themeColor="text1"/>
                <w:kern w:val="0"/>
                <w:lang w:val="uk-UA" w:eastAsia="uk-UA" w:bidi="ar-SA"/>
              </w:rPr>
              <w:t>1</w:t>
            </w:r>
          </w:p>
        </w:tc>
        <w:tc>
          <w:tcPr>
            <w:tcW w:w="2013" w:type="dxa"/>
            <w:vAlign w:val="bottom"/>
          </w:tcPr>
          <w:p w14:paraId="67FA20D4"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b/>
                <w:bCs/>
                <w:color w:val="000000" w:themeColor="text1"/>
                <w:kern w:val="0"/>
                <w:lang w:val="uk-UA" w:eastAsia="uk-UA" w:bidi="ar-SA"/>
              </w:rPr>
              <w:t>2</w:t>
            </w:r>
          </w:p>
        </w:tc>
        <w:tc>
          <w:tcPr>
            <w:tcW w:w="2910" w:type="dxa"/>
            <w:vAlign w:val="center"/>
          </w:tcPr>
          <w:p w14:paraId="01CA4AC6"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b/>
                <w:bCs/>
                <w:color w:val="000000" w:themeColor="text1"/>
                <w:kern w:val="0"/>
                <w:lang w:val="uk-UA" w:eastAsia="uk-UA" w:bidi="ar-SA"/>
              </w:rPr>
              <w:t>3</w:t>
            </w:r>
          </w:p>
        </w:tc>
        <w:tc>
          <w:tcPr>
            <w:tcW w:w="1732" w:type="dxa"/>
            <w:vAlign w:val="bottom"/>
          </w:tcPr>
          <w:p w14:paraId="48A334AB"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b/>
                <w:bCs/>
                <w:color w:val="000000" w:themeColor="text1"/>
                <w:kern w:val="0"/>
                <w:lang w:val="uk-UA" w:eastAsia="uk-UA" w:bidi="ar-SA"/>
              </w:rPr>
              <w:t>4</w:t>
            </w:r>
          </w:p>
        </w:tc>
        <w:tc>
          <w:tcPr>
            <w:tcW w:w="1476" w:type="dxa"/>
            <w:vAlign w:val="center"/>
          </w:tcPr>
          <w:p w14:paraId="38285A71"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b/>
                <w:bCs/>
                <w:color w:val="000000" w:themeColor="text1"/>
                <w:kern w:val="0"/>
                <w:lang w:val="uk-UA" w:eastAsia="uk-UA" w:bidi="ar-SA"/>
              </w:rPr>
              <w:t>5</w:t>
            </w:r>
          </w:p>
        </w:tc>
        <w:tc>
          <w:tcPr>
            <w:tcW w:w="1356" w:type="dxa"/>
            <w:vAlign w:val="bottom"/>
          </w:tcPr>
          <w:p w14:paraId="7F22751E"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b/>
                <w:bCs/>
                <w:color w:val="000000" w:themeColor="text1"/>
                <w:kern w:val="0"/>
                <w:lang w:val="uk-UA" w:eastAsia="uk-UA" w:bidi="ar-SA"/>
              </w:rPr>
              <w:t>6</w:t>
            </w:r>
          </w:p>
        </w:tc>
        <w:tc>
          <w:tcPr>
            <w:tcW w:w="1356" w:type="dxa"/>
            <w:vAlign w:val="bottom"/>
          </w:tcPr>
          <w:p w14:paraId="67F3F875"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b/>
                <w:bCs/>
                <w:color w:val="000000" w:themeColor="text1"/>
                <w:kern w:val="0"/>
                <w:lang w:val="uk-UA" w:eastAsia="uk-UA" w:bidi="ar-SA"/>
              </w:rPr>
              <w:t>7</w:t>
            </w:r>
          </w:p>
        </w:tc>
        <w:tc>
          <w:tcPr>
            <w:tcW w:w="1356" w:type="dxa"/>
            <w:vAlign w:val="bottom"/>
          </w:tcPr>
          <w:p w14:paraId="158F8463"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b/>
                <w:bCs/>
                <w:color w:val="000000" w:themeColor="text1"/>
                <w:kern w:val="0"/>
                <w:lang w:val="uk-UA" w:eastAsia="uk-UA" w:bidi="ar-SA"/>
              </w:rPr>
              <w:t>8</w:t>
            </w:r>
          </w:p>
        </w:tc>
        <w:tc>
          <w:tcPr>
            <w:tcW w:w="1356" w:type="dxa"/>
            <w:vAlign w:val="bottom"/>
          </w:tcPr>
          <w:p w14:paraId="3DD68250"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b/>
                <w:bCs/>
                <w:color w:val="000000" w:themeColor="text1"/>
                <w:kern w:val="0"/>
                <w:lang w:val="uk-UA" w:eastAsia="uk-UA" w:bidi="ar-SA"/>
              </w:rPr>
              <w:t>9</w:t>
            </w:r>
          </w:p>
        </w:tc>
        <w:tc>
          <w:tcPr>
            <w:tcW w:w="1356" w:type="dxa"/>
            <w:vAlign w:val="center"/>
          </w:tcPr>
          <w:p w14:paraId="69520150"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b/>
                <w:bCs/>
                <w:color w:val="000000" w:themeColor="text1"/>
                <w:kern w:val="0"/>
                <w:lang w:val="uk-UA" w:eastAsia="uk-UA" w:bidi="ar-SA"/>
              </w:rPr>
              <w:t>10</w:t>
            </w:r>
          </w:p>
        </w:tc>
      </w:tr>
      <w:tr w:rsidR="008332BD" w:rsidRPr="008332BD" w14:paraId="45F7D996" w14:textId="77777777" w:rsidTr="0032165D">
        <w:trPr>
          <w:jc w:val="center"/>
        </w:trPr>
        <w:tc>
          <w:tcPr>
            <w:tcW w:w="523" w:type="dxa"/>
            <w:vMerge w:val="restart"/>
          </w:tcPr>
          <w:p w14:paraId="23E153FD"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1.</w:t>
            </w:r>
          </w:p>
        </w:tc>
        <w:tc>
          <w:tcPr>
            <w:tcW w:w="2013" w:type="dxa"/>
            <w:vMerge w:val="restart"/>
          </w:tcPr>
          <w:p w14:paraId="165FDDF0"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Охорона та раціональне використання джерел питного водопостачання</w:t>
            </w:r>
          </w:p>
        </w:tc>
        <w:tc>
          <w:tcPr>
            <w:tcW w:w="2910" w:type="dxa"/>
          </w:tcPr>
          <w:p w14:paraId="76D20F89"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1) Нове будівництво нових свердловин для забезпечення централізованого водопостачанням громади</w:t>
            </w:r>
          </w:p>
        </w:tc>
        <w:tc>
          <w:tcPr>
            <w:tcW w:w="1732" w:type="dxa"/>
          </w:tcPr>
          <w:p w14:paraId="73AAE251"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бюджет громади</w:t>
            </w:r>
          </w:p>
        </w:tc>
        <w:tc>
          <w:tcPr>
            <w:tcW w:w="1476" w:type="dxa"/>
          </w:tcPr>
          <w:p w14:paraId="7DB93ED3"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12000,000</w:t>
            </w:r>
          </w:p>
        </w:tc>
        <w:tc>
          <w:tcPr>
            <w:tcW w:w="1356" w:type="dxa"/>
          </w:tcPr>
          <w:p w14:paraId="46AC192A"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Pr>
          <w:p w14:paraId="534E4B7B"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3000,000</w:t>
            </w:r>
          </w:p>
        </w:tc>
        <w:tc>
          <w:tcPr>
            <w:tcW w:w="1356" w:type="dxa"/>
          </w:tcPr>
          <w:p w14:paraId="7DB284BF"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3000,000</w:t>
            </w:r>
          </w:p>
        </w:tc>
        <w:tc>
          <w:tcPr>
            <w:tcW w:w="1356" w:type="dxa"/>
          </w:tcPr>
          <w:p w14:paraId="449B9623"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3000,000</w:t>
            </w:r>
          </w:p>
        </w:tc>
        <w:tc>
          <w:tcPr>
            <w:tcW w:w="1356" w:type="dxa"/>
          </w:tcPr>
          <w:p w14:paraId="1FDB9535"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3000,000</w:t>
            </w:r>
          </w:p>
        </w:tc>
      </w:tr>
      <w:tr w:rsidR="008332BD" w:rsidRPr="008332BD" w14:paraId="338B0465" w14:textId="77777777" w:rsidTr="0032165D">
        <w:trPr>
          <w:jc w:val="center"/>
        </w:trPr>
        <w:tc>
          <w:tcPr>
            <w:tcW w:w="523" w:type="dxa"/>
            <w:vMerge/>
            <w:tcBorders>
              <w:bottom w:val="single" w:sz="12" w:space="0" w:color="auto"/>
            </w:tcBorders>
          </w:tcPr>
          <w:p w14:paraId="50632655"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013" w:type="dxa"/>
            <w:vMerge/>
            <w:tcBorders>
              <w:bottom w:val="single" w:sz="12" w:space="0" w:color="auto"/>
            </w:tcBorders>
          </w:tcPr>
          <w:p w14:paraId="06C278BA"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910" w:type="dxa"/>
            <w:tcBorders>
              <w:bottom w:val="single" w:sz="12" w:space="0" w:color="auto"/>
            </w:tcBorders>
          </w:tcPr>
          <w:p w14:paraId="6D9E35FC"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2) Будівництво зон санітарної охорони</w:t>
            </w:r>
          </w:p>
        </w:tc>
        <w:tc>
          <w:tcPr>
            <w:tcW w:w="1732" w:type="dxa"/>
            <w:tcBorders>
              <w:bottom w:val="single" w:sz="12" w:space="0" w:color="auto"/>
            </w:tcBorders>
          </w:tcPr>
          <w:p w14:paraId="6989EA26"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бюджет громади</w:t>
            </w:r>
          </w:p>
        </w:tc>
        <w:tc>
          <w:tcPr>
            <w:tcW w:w="1476" w:type="dxa"/>
            <w:tcBorders>
              <w:bottom w:val="single" w:sz="12" w:space="0" w:color="auto"/>
            </w:tcBorders>
          </w:tcPr>
          <w:p w14:paraId="6AE89955"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7000,000</w:t>
            </w:r>
          </w:p>
        </w:tc>
        <w:tc>
          <w:tcPr>
            <w:tcW w:w="1356" w:type="dxa"/>
            <w:tcBorders>
              <w:bottom w:val="single" w:sz="12" w:space="0" w:color="auto"/>
            </w:tcBorders>
          </w:tcPr>
          <w:p w14:paraId="784F306F"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Borders>
              <w:bottom w:val="single" w:sz="12" w:space="0" w:color="auto"/>
            </w:tcBorders>
          </w:tcPr>
          <w:p w14:paraId="11021B85"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1000,000</w:t>
            </w:r>
          </w:p>
        </w:tc>
        <w:tc>
          <w:tcPr>
            <w:tcW w:w="1356" w:type="dxa"/>
            <w:tcBorders>
              <w:bottom w:val="single" w:sz="12" w:space="0" w:color="auto"/>
            </w:tcBorders>
          </w:tcPr>
          <w:p w14:paraId="18E68746"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2000,000</w:t>
            </w:r>
          </w:p>
        </w:tc>
        <w:tc>
          <w:tcPr>
            <w:tcW w:w="1356" w:type="dxa"/>
            <w:tcBorders>
              <w:bottom w:val="single" w:sz="12" w:space="0" w:color="auto"/>
            </w:tcBorders>
          </w:tcPr>
          <w:p w14:paraId="5EE0469E"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2000,000</w:t>
            </w:r>
          </w:p>
        </w:tc>
        <w:tc>
          <w:tcPr>
            <w:tcW w:w="1356" w:type="dxa"/>
            <w:tcBorders>
              <w:bottom w:val="single" w:sz="12" w:space="0" w:color="auto"/>
            </w:tcBorders>
          </w:tcPr>
          <w:p w14:paraId="5D021275"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2000,000</w:t>
            </w:r>
          </w:p>
        </w:tc>
      </w:tr>
      <w:tr w:rsidR="008332BD" w:rsidRPr="008332BD" w14:paraId="113A86D2" w14:textId="77777777" w:rsidTr="0032165D">
        <w:trPr>
          <w:jc w:val="center"/>
        </w:trPr>
        <w:tc>
          <w:tcPr>
            <w:tcW w:w="523" w:type="dxa"/>
            <w:tcBorders>
              <w:top w:val="single" w:sz="12" w:space="0" w:color="auto"/>
              <w:left w:val="single" w:sz="12" w:space="0" w:color="auto"/>
              <w:bottom w:val="single" w:sz="12" w:space="0" w:color="auto"/>
              <w:right w:val="single" w:sz="4" w:space="0" w:color="auto"/>
            </w:tcBorders>
          </w:tcPr>
          <w:p w14:paraId="77347420"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013" w:type="dxa"/>
            <w:tcBorders>
              <w:top w:val="single" w:sz="12" w:space="0" w:color="auto"/>
              <w:left w:val="single" w:sz="4" w:space="0" w:color="auto"/>
              <w:bottom w:val="single" w:sz="12" w:space="0" w:color="auto"/>
              <w:right w:val="single" w:sz="4" w:space="0" w:color="auto"/>
            </w:tcBorders>
          </w:tcPr>
          <w:p w14:paraId="3257DCDF" w14:textId="77777777" w:rsidR="008332BD" w:rsidRPr="008332BD" w:rsidRDefault="008332BD" w:rsidP="0032165D">
            <w:pPr>
              <w:spacing w:line="100" w:lineRule="atLeast"/>
              <w:rPr>
                <w:rFonts w:eastAsia="Segoe UI" w:cs="Times New Roman"/>
                <w:color w:val="000000" w:themeColor="text1"/>
                <w:sz w:val="20"/>
                <w:szCs w:val="20"/>
                <w:lang w:val="uk-UA"/>
              </w:rPr>
            </w:pPr>
            <w:r w:rsidRPr="008332BD">
              <w:rPr>
                <w:rFonts w:eastAsia="Times New Roman" w:cs="Times New Roman"/>
                <w:b/>
                <w:bCs/>
                <w:color w:val="000000" w:themeColor="text1"/>
                <w:kern w:val="0"/>
                <w:lang w:val="uk-UA" w:eastAsia="uk-UA" w:bidi="ar-SA"/>
              </w:rPr>
              <w:t>Разом за розділ 1</w:t>
            </w:r>
          </w:p>
        </w:tc>
        <w:tc>
          <w:tcPr>
            <w:tcW w:w="2910" w:type="dxa"/>
            <w:tcBorders>
              <w:top w:val="single" w:sz="12" w:space="0" w:color="auto"/>
              <w:left w:val="single" w:sz="4" w:space="0" w:color="auto"/>
              <w:bottom w:val="single" w:sz="12" w:space="0" w:color="auto"/>
              <w:right w:val="single" w:sz="4" w:space="0" w:color="auto"/>
            </w:tcBorders>
          </w:tcPr>
          <w:p w14:paraId="6FC12A8E"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732" w:type="dxa"/>
            <w:tcBorders>
              <w:top w:val="single" w:sz="12" w:space="0" w:color="auto"/>
              <w:left w:val="single" w:sz="4" w:space="0" w:color="auto"/>
              <w:bottom w:val="single" w:sz="12" w:space="0" w:color="auto"/>
              <w:right w:val="single" w:sz="4" w:space="0" w:color="auto"/>
            </w:tcBorders>
          </w:tcPr>
          <w:p w14:paraId="608A77BB"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b/>
                <w:bCs/>
                <w:color w:val="000000" w:themeColor="text1"/>
                <w:kern w:val="0"/>
                <w:lang w:val="uk-UA" w:eastAsia="uk-UA" w:bidi="ar-SA"/>
              </w:rPr>
              <w:t>бюджет громади</w:t>
            </w:r>
          </w:p>
        </w:tc>
        <w:tc>
          <w:tcPr>
            <w:tcW w:w="1476" w:type="dxa"/>
            <w:tcBorders>
              <w:top w:val="single" w:sz="12" w:space="0" w:color="auto"/>
              <w:left w:val="single" w:sz="4" w:space="0" w:color="auto"/>
              <w:bottom w:val="single" w:sz="12" w:space="0" w:color="auto"/>
              <w:right w:val="single" w:sz="4" w:space="0" w:color="auto"/>
            </w:tcBorders>
          </w:tcPr>
          <w:p w14:paraId="3B201B5F"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b/>
                <w:bCs/>
                <w:color w:val="000000" w:themeColor="text1"/>
                <w:kern w:val="0"/>
                <w:lang w:val="uk-UA" w:eastAsia="uk-UA" w:bidi="ar-SA"/>
              </w:rPr>
              <w:t>19000,000</w:t>
            </w:r>
          </w:p>
        </w:tc>
        <w:tc>
          <w:tcPr>
            <w:tcW w:w="1356" w:type="dxa"/>
            <w:tcBorders>
              <w:top w:val="single" w:sz="12" w:space="0" w:color="auto"/>
              <w:left w:val="single" w:sz="4" w:space="0" w:color="auto"/>
              <w:bottom w:val="single" w:sz="12" w:space="0" w:color="auto"/>
              <w:right w:val="single" w:sz="4" w:space="0" w:color="auto"/>
            </w:tcBorders>
          </w:tcPr>
          <w:p w14:paraId="59C6EE91"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Borders>
              <w:top w:val="single" w:sz="12" w:space="0" w:color="auto"/>
              <w:left w:val="single" w:sz="4" w:space="0" w:color="auto"/>
              <w:bottom w:val="single" w:sz="12" w:space="0" w:color="auto"/>
              <w:right w:val="single" w:sz="4" w:space="0" w:color="auto"/>
            </w:tcBorders>
          </w:tcPr>
          <w:p w14:paraId="3FBB0F76"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4000,000</w:t>
            </w:r>
          </w:p>
        </w:tc>
        <w:tc>
          <w:tcPr>
            <w:tcW w:w="1356" w:type="dxa"/>
            <w:tcBorders>
              <w:top w:val="single" w:sz="12" w:space="0" w:color="auto"/>
              <w:left w:val="single" w:sz="4" w:space="0" w:color="auto"/>
              <w:bottom w:val="single" w:sz="12" w:space="0" w:color="auto"/>
              <w:right w:val="single" w:sz="4" w:space="0" w:color="auto"/>
            </w:tcBorders>
          </w:tcPr>
          <w:p w14:paraId="064CF318"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5000,000</w:t>
            </w:r>
          </w:p>
        </w:tc>
        <w:tc>
          <w:tcPr>
            <w:tcW w:w="1356" w:type="dxa"/>
            <w:tcBorders>
              <w:top w:val="single" w:sz="12" w:space="0" w:color="auto"/>
              <w:left w:val="single" w:sz="4" w:space="0" w:color="auto"/>
              <w:bottom w:val="single" w:sz="12" w:space="0" w:color="auto"/>
              <w:right w:val="single" w:sz="4" w:space="0" w:color="auto"/>
            </w:tcBorders>
          </w:tcPr>
          <w:p w14:paraId="51168F4C"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5000,000</w:t>
            </w:r>
          </w:p>
        </w:tc>
        <w:tc>
          <w:tcPr>
            <w:tcW w:w="1356" w:type="dxa"/>
            <w:tcBorders>
              <w:top w:val="single" w:sz="12" w:space="0" w:color="auto"/>
              <w:left w:val="single" w:sz="4" w:space="0" w:color="auto"/>
              <w:bottom w:val="single" w:sz="12" w:space="0" w:color="auto"/>
              <w:right w:val="single" w:sz="12" w:space="0" w:color="auto"/>
            </w:tcBorders>
          </w:tcPr>
          <w:p w14:paraId="69843D8F"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5000,000</w:t>
            </w:r>
          </w:p>
        </w:tc>
      </w:tr>
      <w:tr w:rsidR="008332BD" w:rsidRPr="008332BD" w14:paraId="3B2861D3" w14:textId="77777777" w:rsidTr="0032165D">
        <w:trPr>
          <w:jc w:val="center"/>
        </w:trPr>
        <w:tc>
          <w:tcPr>
            <w:tcW w:w="523" w:type="dxa"/>
            <w:vMerge w:val="restart"/>
            <w:tcBorders>
              <w:top w:val="single" w:sz="12" w:space="0" w:color="auto"/>
            </w:tcBorders>
          </w:tcPr>
          <w:p w14:paraId="0D52E109"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2.</w:t>
            </w:r>
          </w:p>
        </w:tc>
        <w:tc>
          <w:tcPr>
            <w:tcW w:w="2013" w:type="dxa"/>
            <w:vMerge w:val="restart"/>
            <w:tcBorders>
              <w:top w:val="single" w:sz="12" w:space="0" w:color="auto"/>
            </w:tcBorders>
          </w:tcPr>
          <w:p w14:paraId="3F8FD955"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Застосування сучасних методів управління системами водопровідного та каналізаційного господарства</w:t>
            </w:r>
          </w:p>
        </w:tc>
        <w:tc>
          <w:tcPr>
            <w:tcW w:w="2910" w:type="dxa"/>
            <w:tcBorders>
              <w:top w:val="single" w:sz="12" w:space="0" w:color="auto"/>
            </w:tcBorders>
          </w:tcPr>
          <w:p w14:paraId="0C915B2A" w14:textId="77777777" w:rsidR="008332BD" w:rsidRPr="008332BD" w:rsidRDefault="008332BD" w:rsidP="0032165D">
            <w:pPr>
              <w:spacing w:line="100" w:lineRule="atLeast"/>
              <w:jc w:val="both"/>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1) Впровадження системи ГІС мереж і об’єктів ВІК</w:t>
            </w:r>
          </w:p>
        </w:tc>
        <w:tc>
          <w:tcPr>
            <w:tcW w:w="1732" w:type="dxa"/>
            <w:tcBorders>
              <w:top w:val="single" w:sz="12" w:space="0" w:color="auto"/>
            </w:tcBorders>
          </w:tcPr>
          <w:p w14:paraId="3F630019"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кошти інвестиційної програми</w:t>
            </w:r>
          </w:p>
        </w:tc>
        <w:tc>
          <w:tcPr>
            <w:tcW w:w="1476" w:type="dxa"/>
            <w:tcBorders>
              <w:top w:val="single" w:sz="12" w:space="0" w:color="auto"/>
            </w:tcBorders>
          </w:tcPr>
          <w:p w14:paraId="54078E81"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8600,000</w:t>
            </w:r>
          </w:p>
        </w:tc>
        <w:tc>
          <w:tcPr>
            <w:tcW w:w="1356" w:type="dxa"/>
            <w:tcBorders>
              <w:top w:val="single" w:sz="12" w:space="0" w:color="auto"/>
            </w:tcBorders>
          </w:tcPr>
          <w:p w14:paraId="40F2D962"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600,000</w:t>
            </w:r>
          </w:p>
        </w:tc>
        <w:tc>
          <w:tcPr>
            <w:tcW w:w="1356" w:type="dxa"/>
            <w:tcBorders>
              <w:top w:val="single" w:sz="12" w:space="0" w:color="auto"/>
            </w:tcBorders>
          </w:tcPr>
          <w:p w14:paraId="3F8A5B5E"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3000,000</w:t>
            </w:r>
          </w:p>
        </w:tc>
        <w:tc>
          <w:tcPr>
            <w:tcW w:w="1356" w:type="dxa"/>
            <w:tcBorders>
              <w:top w:val="single" w:sz="12" w:space="0" w:color="auto"/>
            </w:tcBorders>
          </w:tcPr>
          <w:p w14:paraId="39E00C07"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5000,000</w:t>
            </w:r>
          </w:p>
        </w:tc>
        <w:tc>
          <w:tcPr>
            <w:tcW w:w="1356" w:type="dxa"/>
            <w:tcBorders>
              <w:top w:val="single" w:sz="12" w:space="0" w:color="auto"/>
            </w:tcBorders>
          </w:tcPr>
          <w:p w14:paraId="633A2B14"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Borders>
              <w:top w:val="single" w:sz="12" w:space="0" w:color="auto"/>
            </w:tcBorders>
          </w:tcPr>
          <w:p w14:paraId="4993837E"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r>
      <w:tr w:rsidR="008332BD" w:rsidRPr="008332BD" w14:paraId="2822D673" w14:textId="77777777" w:rsidTr="0032165D">
        <w:trPr>
          <w:jc w:val="center"/>
        </w:trPr>
        <w:tc>
          <w:tcPr>
            <w:tcW w:w="523" w:type="dxa"/>
            <w:vMerge/>
          </w:tcPr>
          <w:p w14:paraId="173DA875"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013" w:type="dxa"/>
            <w:vMerge/>
          </w:tcPr>
          <w:p w14:paraId="33744AF3"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910" w:type="dxa"/>
          </w:tcPr>
          <w:p w14:paraId="0F6C19D5" w14:textId="77777777" w:rsidR="008332BD" w:rsidRPr="008332BD" w:rsidRDefault="008332BD" w:rsidP="0032165D">
            <w:pPr>
              <w:spacing w:line="100" w:lineRule="atLeast"/>
              <w:jc w:val="both"/>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2) Автоматизація об’єктів водопроводу і каналізації впровадження АСУ ТП</w:t>
            </w:r>
          </w:p>
        </w:tc>
        <w:tc>
          <w:tcPr>
            <w:tcW w:w="1732" w:type="dxa"/>
          </w:tcPr>
          <w:p w14:paraId="4127B3C8"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кошти підприємства</w:t>
            </w:r>
          </w:p>
        </w:tc>
        <w:tc>
          <w:tcPr>
            <w:tcW w:w="1476" w:type="dxa"/>
          </w:tcPr>
          <w:p w14:paraId="2B28CA5D"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14000,000</w:t>
            </w:r>
          </w:p>
        </w:tc>
        <w:tc>
          <w:tcPr>
            <w:tcW w:w="1356" w:type="dxa"/>
          </w:tcPr>
          <w:p w14:paraId="56E808EE"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Pr>
          <w:p w14:paraId="1EAB86AD"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3000,000</w:t>
            </w:r>
          </w:p>
        </w:tc>
        <w:tc>
          <w:tcPr>
            <w:tcW w:w="1356" w:type="dxa"/>
          </w:tcPr>
          <w:p w14:paraId="355A6A1F"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3000,000</w:t>
            </w:r>
          </w:p>
        </w:tc>
        <w:tc>
          <w:tcPr>
            <w:tcW w:w="1356" w:type="dxa"/>
          </w:tcPr>
          <w:p w14:paraId="68A607D8"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4000,000</w:t>
            </w:r>
          </w:p>
        </w:tc>
        <w:tc>
          <w:tcPr>
            <w:tcW w:w="1356" w:type="dxa"/>
          </w:tcPr>
          <w:p w14:paraId="4487C87A"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4000,000</w:t>
            </w:r>
          </w:p>
        </w:tc>
      </w:tr>
      <w:tr w:rsidR="008332BD" w:rsidRPr="008332BD" w14:paraId="14685E77" w14:textId="77777777" w:rsidTr="0032165D">
        <w:trPr>
          <w:jc w:val="center"/>
        </w:trPr>
        <w:tc>
          <w:tcPr>
            <w:tcW w:w="523" w:type="dxa"/>
            <w:vMerge/>
          </w:tcPr>
          <w:p w14:paraId="5B89C35B"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013" w:type="dxa"/>
            <w:vMerge/>
          </w:tcPr>
          <w:p w14:paraId="4F186222"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910" w:type="dxa"/>
          </w:tcPr>
          <w:p w14:paraId="757997A7" w14:textId="77777777" w:rsidR="008332BD" w:rsidRPr="008332BD" w:rsidRDefault="008332BD" w:rsidP="0032165D">
            <w:pPr>
              <w:spacing w:line="100" w:lineRule="atLeast"/>
              <w:jc w:val="both"/>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3) Відшкодування вартості, облаштування водомірних вузлів для малозабезпечених верств населення</w:t>
            </w:r>
          </w:p>
        </w:tc>
        <w:tc>
          <w:tcPr>
            <w:tcW w:w="1732" w:type="dxa"/>
          </w:tcPr>
          <w:p w14:paraId="54BBD1AF"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бюджет громади</w:t>
            </w:r>
          </w:p>
        </w:tc>
        <w:tc>
          <w:tcPr>
            <w:tcW w:w="1476" w:type="dxa"/>
          </w:tcPr>
          <w:p w14:paraId="446815B1"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5187,800</w:t>
            </w:r>
          </w:p>
        </w:tc>
        <w:tc>
          <w:tcPr>
            <w:tcW w:w="1356" w:type="dxa"/>
          </w:tcPr>
          <w:p w14:paraId="68150F73"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2593,900</w:t>
            </w:r>
          </w:p>
        </w:tc>
        <w:tc>
          <w:tcPr>
            <w:tcW w:w="1356" w:type="dxa"/>
          </w:tcPr>
          <w:p w14:paraId="0AFE9B0D"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2593,900</w:t>
            </w:r>
          </w:p>
        </w:tc>
        <w:tc>
          <w:tcPr>
            <w:tcW w:w="1356" w:type="dxa"/>
          </w:tcPr>
          <w:p w14:paraId="648F0741"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Pr>
          <w:p w14:paraId="5E163808"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Pr>
          <w:p w14:paraId="15706892"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r>
      <w:tr w:rsidR="008332BD" w:rsidRPr="008332BD" w14:paraId="0D073047" w14:textId="77777777" w:rsidTr="0032165D">
        <w:trPr>
          <w:jc w:val="center"/>
        </w:trPr>
        <w:tc>
          <w:tcPr>
            <w:tcW w:w="523" w:type="dxa"/>
            <w:vMerge/>
          </w:tcPr>
          <w:p w14:paraId="02FCC244"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013" w:type="dxa"/>
            <w:vMerge/>
          </w:tcPr>
          <w:p w14:paraId="35B565AC"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910" w:type="dxa"/>
          </w:tcPr>
          <w:p w14:paraId="0B0A4F75" w14:textId="77777777" w:rsidR="008332BD" w:rsidRPr="008332BD" w:rsidRDefault="008332BD" w:rsidP="0032165D">
            <w:pPr>
              <w:spacing w:line="100" w:lineRule="atLeast"/>
              <w:jc w:val="both"/>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4) Система диспетчерського контролю МКП «Хмельницькводоканал»</w:t>
            </w:r>
          </w:p>
        </w:tc>
        <w:tc>
          <w:tcPr>
            <w:tcW w:w="1732" w:type="dxa"/>
          </w:tcPr>
          <w:p w14:paraId="2596E910"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кошти підприємства</w:t>
            </w:r>
          </w:p>
        </w:tc>
        <w:tc>
          <w:tcPr>
            <w:tcW w:w="1476" w:type="dxa"/>
          </w:tcPr>
          <w:p w14:paraId="2977CF13"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2000,000</w:t>
            </w:r>
          </w:p>
        </w:tc>
        <w:tc>
          <w:tcPr>
            <w:tcW w:w="1356" w:type="dxa"/>
          </w:tcPr>
          <w:p w14:paraId="744FD195"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Pr>
          <w:p w14:paraId="35283E7C"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1000,000</w:t>
            </w:r>
          </w:p>
        </w:tc>
        <w:tc>
          <w:tcPr>
            <w:tcW w:w="1356" w:type="dxa"/>
          </w:tcPr>
          <w:p w14:paraId="63F1F08A"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1000,000</w:t>
            </w:r>
          </w:p>
        </w:tc>
        <w:tc>
          <w:tcPr>
            <w:tcW w:w="1356" w:type="dxa"/>
          </w:tcPr>
          <w:p w14:paraId="53A5C1A3"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Pr>
          <w:p w14:paraId="19026C73"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r>
      <w:tr w:rsidR="008332BD" w:rsidRPr="008332BD" w14:paraId="5F066C49" w14:textId="77777777" w:rsidTr="0032165D">
        <w:trPr>
          <w:jc w:val="center"/>
        </w:trPr>
        <w:tc>
          <w:tcPr>
            <w:tcW w:w="523" w:type="dxa"/>
            <w:vMerge/>
            <w:tcBorders>
              <w:bottom w:val="single" w:sz="12" w:space="0" w:color="auto"/>
            </w:tcBorders>
          </w:tcPr>
          <w:p w14:paraId="67D3C59E"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013" w:type="dxa"/>
            <w:vMerge/>
            <w:tcBorders>
              <w:bottom w:val="single" w:sz="12" w:space="0" w:color="auto"/>
            </w:tcBorders>
          </w:tcPr>
          <w:p w14:paraId="42513695"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910" w:type="dxa"/>
            <w:tcBorders>
              <w:bottom w:val="single" w:sz="12" w:space="0" w:color="auto"/>
            </w:tcBorders>
          </w:tcPr>
          <w:p w14:paraId="40A7D975" w14:textId="77777777" w:rsidR="008332BD" w:rsidRPr="008332BD" w:rsidRDefault="008332BD" w:rsidP="0032165D">
            <w:pPr>
              <w:spacing w:line="100" w:lineRule="atLeast"/>
              <w:jc w:val="both"/>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 xml:space="preserve">5) Проведення </w:t>
            </w:r>
            <w:proofErr w:type="spellStart"/>
            <w:r w:rsidRPr="008332BD">
              <w:rPr>
                <w:rFonts w:eastAsia="Times New Roman" w:cs="Times New Roman"/>
                <w:color w:val="000000" w:themeColor="text1"/>
                <w:kern w:val="0"/>
                <w:lang w:val="uk-UA" w:eastAsia="uk-UA" w:bidi="ar-SA"/>
              </w:rPr>
              <w:t>енергоаудиту</w:t>
            </w:r>
            <w:proofErr w:type="spellEnd"/>
          </w:p>
        </w:tc>
        <w:tc>
          <w:tcPr>
            <w:tcW w:w="1732" w:type="dxa"/>
            <w:tcBorders>
              <w:bottom w:val="single" w:sz="12" w:space="0" w:color="auto"/>
            </w:tcBorders>
          </w:tcPr>
          <w:p w14:paraId="024E237E"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кошти підприємства</w:t>
            </w:r>
          </w:p>
        </w:tc>
        <w:tc>
          <w:tcPr>
            <w:tcW w:w="1476" w:type="dxa"/>
            <w:tcBorders>
              <w:bottom w:val="single" w:sz="12" w:space="0" w:color="auto"/>
            </w:tcBorders>
          </w:tcPr>
          <w:p w14:paraId="0AB43EEA"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5000,000</w:t>
            </w:r>
          </w:p>
        </w:tc>
        <w:tc>
          <w:tcPr>
            <w:tcW w:w="1356" w:type="dxa"/>
            <w:tcBorders>
              <w:bottom w:val="single" w:sz="12" w:space="0" w:color="auto"/>
            </w:tcBorders>
          </w:tcPr>
          <w:p w14:paraId="3FDE5BF2"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1000,000</w:t>
            </w:r>
          </w:p>
        </w:tc>
        <w:tc>
          <w:tcPr>
            <w:tcW w:w="1356" w:type="dxa"/>
            <w:tcBorders>
              <w:bottom w:val="single" w:sz="12" w:space="0" w:color="auto"/>
            </w:tcBorders>
          </w:tcPr>
          <w:p w14:paraId="507A2194"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1000,000</w:t>
            </w:r>
          </w:p>
        </w:tc>
        <w:tc>
          <w:tcPr>
            <w:tcW w:w="1356" w:type="dxa"/>
            <w:tcBorders>
              <w:bottom w:val="single" w:sz="12" w:space="0" w:color="auto"/>
            </w:tcBorders>
          </w:tcPr>
          <w:p w14:paraId="7867110A"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1000,000</w:t>
            </w:r>
          </w:p>
        </w:tc>
        <w:tc>
          <w:tcPr>
            <w:tcW w:w="1356" w:type="dxa"/>
            <w:tcBorders>
              <w:bottom w:val="single" w:sz="12" w:space="0" w:color="auto"/>
            </w:tcBorders>
          </w:tcPr>
          <w:p w14:paraId="2505AA84"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1000,000</w:t>
            </w:r>
          </w:p>
        </w:tc>
        <w:tc>
          <w:tcPr>
            <w:tcW w:w="1356" w:type="dxa"/>
            <w:tcBorders>
              <w:bottom w:val="single" w:sz="12" w:space="0" w:color="auto"/>
            </w:tcBorders>
          </w:tcPr>
          <w:p w14:paraId="656B436C"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1000,000</w:t>
            </w:r>
          </w:p>
        </w:tc>
      </w:tr>
      <w:tr w:rsidR="008332BD" w:rsidRPr="008332BD" w14:paraId="08268CA1" w14:textId="77777777" w:rsidTr="0032165D">
        <w:trPr>
          <w:jc w:val="center"/>
        </w:trPr>
        <w:tc>
          <w:tcPr>
            <w:tcW w:w="523" w:type="dxa"/>
            <w:vMerge w:val="restart"/>
            <w:tcBorders>
              <w:top w:val="single" w:sz="12" w:space="0" w:color="auto"/>
              <w:left w:val="single" w:sz="12" w:space="0" w:color="auto"/>
              <w:bottom w:val="single" w:sz="12" w:space="0" w:color="auto"/>
            </w:tcBorders>
          </w:tcPr>
          <w:p w14:paraId="1475157F"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013" w:type="dxa"/>
            <w:vMerge w:val="restart"/>
            <w:tcBorders>
              <w:top w:val="single" w:sz="12" w:space="0" w:color="auto"/>
              <w:bottom w:val="single" w:sz="12" w:space="0" w:color="auto"/>
            </w:tcBorders>
          </w:tcPr>
          <w:p w14:paraId="6AC66EF8" w14:textId="77777777" w:rsidR="008332BD" w:rsidRPr="008332BD" w:rsidRDefault="008332BD" w:rsidP="0032165D">
            <w:pPr>
              <w:spacing w:line="100" w:lineRule="atLeast"/>
              <w:rPr>
                <w:rFonts w:eastAsia="Segoe UI" w:cs="Times New Roman"/>
                <w:color w:val="000000" w:themeColor="text1"/>
                <w:sz w:val="20"/>
                <w:szCs w:val="20"/>
                <w:lang w:val="uk-UA"/>
              </w:rPr>
            </w:pPr>
            <w:r w:rsidRPr="008332BD">
              <w:rPr>
                <w:rFonts w:eastAsia="Times New Roman" w:cs="Times New Roman"/>
                <w:b/>
                <w:bCs/>
                <w:color w:val="000000" w:themeColor="text1"/>
                <w:kern w:val="0"/>
                <w:lang w:val="uk-UA" w:eastAsia="uk-UA" w:bidi="ar-SA"/>
              </w:rPr>
              <w:t>Разом за розділ 2</w:t>
            </w:r>
          </w:p>
        </w:tc>
        <w:tc>
          <w:tcPr>
            <w:tcW w:w="2910" w:type="dxa"/>
            <w:vMerge w:val="restart"/>
            <w:tcBorders>
              <w:top w:val="single" w:sz="12" w:space="0" w:color="auto"/>
              <w:bottom w:val="single" w:sz="12" w:space="0" w:color="auto"/>
            </w:tcBorders>
          </w:tcPr>
          <w:p w14:paraId="599C0505"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732" w:type="dxa"/>
            <w:tcBorders>
              <w:top w:val="single" w:sz="12" w:space="0" w:color="auto"/>
              <w:bottom w:val="single" w:sz="12" w:space="0" w:color="auto"/>
            </w:tcBorders>
          </w:tcPr>
          <w:p w14:paraId="5179846E"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b/>
                <w:bCs/>
                <w:color w:val="000000" w:themeColor="text1"/>
                <w:kern w:val="0"/>
                <w:lang w:val="uk-UA" w:eastAsia="uk-UA" w:bidi="ar-SA"/>
              </w:rPr>
              <w:t>бюджет громади</w:t>
            </w:r>
          </w:p>
        </w:tc>
        <w:tc>
          <w:tcPr>
            <w:tcW w:w="1476" w:type="dxa"/>
            <w:tcBorders>
              <w:top w:val="single" w:sz="12" w:space="0" w:color="auto"/>
              <w:bottom w:val="single" w:sz="12" w:space="0" w:color="auto"/>
            </w:tcBorders>
          </w:tcPr>
          <w:p w14:paraId="3DDA5437"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b/>
                <w:bCs/>
                <w:color w:val="000000" w:themeColor="text1"/>
                <w:kern w:val="0"/>
                <w:lang w:val="uk-UA" w:eastAsia="uk-UA" w:bidi="ar-SA"/>
              </w:rPr>
              <w:t>5187,800</w:t>
            </w:r>
          </w:p>
        </w:tc>
        <w:tc>
          <w:tcPr>
            <w:tcW w:w="1356" w:type="dxa"/>
            <w:tcBorders>
              <w:top w:val="single" w:sz="12" w:space="0" w:color="auto"/>
              <w:bottom w:val="single" w:sz="12" w:space="0" w:color="auto"/>
            </w:tcBorders>
          </w:tcPr>
          <w:p w14:paraId="7BDD9D2A"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2593,900</w:t>
            </w:r>
          </w:p>
        </w:tc>
        <w:tc>
          <w:tcPr>
            <w:tcW w:w="1356" w:type="dxa"/>
            <w:tcBorders>
              <w:top w:val="single" w:sz="12" w:space="0" w:color="auto"/>
              <w:bottom w:val="single" w:sz="12" w:space="0" w:color="auto"/>
            </w:tcBorders>
          </w:tcPr>
          <w:p w14:paraId="7FE356A1"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2593,900</w:t>
            </w:r>
          </w:p>
        </w:tc>
        <w:tc>
          <w:tcPr>
            <w:tcW w:w="1356" w:type="dxa"/>
            <w:tcBorders>
              <w:top w:val="single" w:sz="12" w:space="0" w:color="auto"/>
              <w:bottom w:val="single" w:sz="12" w:space="0" w:color="auto"/>
            </w:tcBorders>
          </w:tcPr>
          <w:p w14:paraId="4F7F60CA"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Borders>
              <w:top w:val="single" w:sz="12" w:space="0" w:color="auto"/>
              <w:bottom w:val="single" w:sz="12" w:space="0" w:color="auto"/>
            </w:tcBorders>
          </w:tcPr>
          <w:p w14:paraId="64B0FA6D"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Borders>
              <w:top w:val="single" w:sz="12" w:space="0" w:color="auto"/>
              <w:bottom w:val="single" w:sz="12" w:space="0" w:color="auto"/>
              <w:right w:val="single" w:sz="12" w:space="0" w:color="auto"/>
            </w:tcBorders>
          </w:tcPr>
          <w:p w14:paraId="748407A7"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r>
      <w:tr w:rsidR="008332BD" w:rsidRPr="008332BD" w14:paraId="2DC13253" w14:textId="77777777" w:rsidTr="0032165D">
        <w:trPr>
          <w:jc w:val="center"/>
        </w:trPr>
        <w:tc>
          <w:tcPr>
            <w:tcW w:w="523" w:type="dxa"/>
            <w:vMerge/>
            <w:tcBorders>
              <w:top w:val="single" w:sz="12" w:space="0" w:color="auto"/>
              <w:left w:val="single" w:sz="12" w:space="0" w:color="auto"/>
              <w:bottom w:val="single" w:sz="12" w:space="0" w:color="auto"/>
            </w:tcBorders>
          </w:tcPr>
          <w:p w14:paraId="49EDB2D0"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013" w:type="dxa"/>
            <w:vMerge/>
            <w:tcBorders>
              <w:top w:val="single" w:sz="12" w:space="0" w:color="auto"/>
              <w:bottom w:val="single" w:sz="12" w:space="0" w:color="auto"/>
            </w:tcBorders>
          </w:tcPr>
          <w:p w14:paraId="3EF1A37D"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910" w:type="dxa"/>
            <w:vMerge/>
            <w:tcBorders>
              <w:top w:val="single" w:sz="12" w:space="0" w:color="auto"/>
              <w:bottom w:val="single" w:sz="12" w:space="0" w:color="auto"/>
            </w:tcBorders>
          </w:tcPr>
          <w:p w14:paraId="5719C8A7"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732" w:type="dxa"/>
            <w:tcBorders>
              <w:top w:val="single" w:sz="12" w:space="0" w:color="auto"/>
              <w:bottom w:val="single" w:sz="12" w:space="0" w:color="auto"/>
            </w:tcBorders>
          </w:tcPr>
          <w:p w14:paraId="13338B22"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b/>
                <w:bCs/>
                <w:color w:val="000000" w:themeColor="text1"/>
                <w:kern w:val="0"/>
                <w:lang w:val="uk-UA" w:eastAsia="uk-UA" w:bidi="ar-SA"/>
              </w:rPr>
              <w:t>кошти інвестиційної програми</w:t>
            </w:r>
          </w:p>
        </w:tc>
        <w:tc>
          <w:tcPr>
            <w:tcW w:w="1476" w:type="dxa"/>
            <w:tcBorders>
              <w:top w:val="single" w:sz="12" w:space="0" w:color="auto"/>
              <w:bottom w:val="single" w:sz="12" w:space="0" w:color="auto"/>
            </w:tcBorders>
          </w:tcPr>
          <w:p w14:paraId="3B6D505F"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b/>
                <w:bCs/>
                <w:color w:val="000000" w:themeColor="text1"/>
                <w:kern w:val="0"/>
                <w:lang w:val="uk-UA" w:eastAsia="uk-UA" w:bidi="ar-SA"/>
              </w:rPr>
              <w:t>8600,000</w:t>
            </w:r>
          </w:p>
        </w:tc>
        <w:tc>
          <w:tcPr>
            <w:tcW w:w="1356" w:type="dxa"/>
            <w:tcBorders>
              <w:top w:val="single" w:sz="12" w:space="0" w:color="auto"/>
              <w:bottom w:val="single" w:sz="12" w:space="0" w:color="auto"/>
            </w:tcBorders>
          </w:tcPr>
          <w:p w14:paraId="6BB12F1D"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600,000</w:t>
            </w:r>
          </w:p>
        </w:tc>
        <w:tc>
          <w:tcPr>
            <w:tcW w:w="1356" w:type="dxa"/>
            <w:tcBorders>
              <w:top w:val="single" w:sz="12" w:space="0" w:color="auto"/>
              <w:bottom w:val="single" w:sz="12" w:space="0" w:color="auto"/>
            </w:tcBorders>
          </w:tcPr>
          <w:p w14:paraId="07696D3D"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3000,000</w:t>
            </w:r>
          </w:p>
        </w:tc>
        <w:tc>
          <w:tcPr>
            <w:tcW w:w="1356" w:type="dxa"/>
            <w:tcBorders>
              <w:top w:val="single" w:sz="12" w:space="0" w:color="auto"/>
              <w:bottom w:val="single" w:sz="12" w:space="0" w:color="auto"/>
            </w:tcBorders>
          </w:tcPr>
          <w:p w14:paraId="729080D1"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5000,000</w:t>
            </w:r>
          </w:p>
        </w:tc>
        <w:tc>
          <w:tcPr>
            <w:tcW w:w="1356" w:type="dxa"/>
            <w:tcBorders>
              <w:top w:val="single" w:sz="12" w:space="0" w:color="auto"/>
              <w:bottom w:val="single" w:sz="12" w:space="0" w:color="auto"/>
            </w:tcBorders>
          </w:tcPr>
          <w:p w14:paraId="2CAAD2F4"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Borders>
              <w:top w:val="single" w:sz="12" w:space="0" w:color="auto"/>
              <w:bottom w:val="single" w:sz="12" w:space="0" w:color="auto"/>
              <w:right w:val="single" w:sz="12" w:space="0" w:color="auto"/>
            </w:tcBorders>
          </w:tcPr>
          <w:p w14:paraId="306BAC63"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r>
      <w:tr w:rsidR="008332BD" w:rsidRPr="008332BD" w14:paraId="7871F4B9" w14:textId="77777777" w:rsidTr="0032165D">
        <w:trPr>
          <w:jc w:val="center"/>
        </w:trPr>
        <w:tc>
          <w:tcPr>
            <w:tcW w:w="523" w:type="dxa"/>
            <w:vMerge/>
            <w:tcBorders>
              <w:top w:val="single" w:sz="12" w:space="0" w:color="auto"/>
              <w:left w:val="single" w:sz="12" w:space="0" w:color="auto"/>
              <w:bottom w:val="single" w:sz="12" w:space="0" w:color="auto"/>
            </w:tcBorders>
          </w:tcPr>
          <w:p w14:paraId="67B46441"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013" w:type="dxa"/>
            <w:vMerge/>
            <w:tcBorders>
              <w:top w:val="single" w:sz="12" w:space="0" w:color="auto"/>
              <w:bottom w:val="single" w:sz="12" w:space="0" w:color="auto"/>
            </w:tcBorders>
          </w:tcPr>
          <w:p w14:paraId="0E77041B"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910" w:type="dxa"/>
            <w:vMerge/>
            <w:tcBorders>
              <w:top w:val="single" w:sz="12" w:space="0" w:color="auto"/>
              <w:bottom w:val="single" w:sz="12" w:space="0" w:color="auto"/>
            </w:tcBorders>
          </w:tcPr>
          <w:p w14:paraId="06E54845"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732" w:type="dxa"/>
            <w:tcBorders>
              <w:top w:val="single" w:sz="12" w:space="0" w:color="auto"/>
              <w:bottom w:val="single" w:sz="12" w:space="0" w:color="auto"/>
            </w:tcBorders>
          </w:tcPr>
          <w:p w14:paraId="251224FB"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b/>
                <w:bCs/>
                <w:color w:val="000000" w:themeColor="text1"/>
                <w:kern w:val="0"/>
                <w:lang w:val="uk-UA" w:eastAsia="uk-UA" w:bidi="ar-SA"/>
              </w:rPr>
              <w:t>кошти підприємства</w:t>
            </w:r>
          </w:p>
        </w:tc>
        <w:tc>
          <w:tcPr>
            <w:tcW w:w="1476" w:type="dxa"/>
            <w:tcBorders>
              <w:top w:val="single" w:sz="12" w:space="0" w:color="auto"/>
              <w:bottom w:val="single" w:sz="12" w:space="0" w:color="auto"/>
            </w:tcBorders>
          </w:tcPr>
          <w:p w14:paraId="44218793"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b/>
                <w:bCs/>
                <w:color w:val="000000" w:themeColor="text1"/>
                <w:kern w:val="0"/>
                <w:lang w:val="uk-UA" w:eastAsia="uk-UA" w:bidi="ar-SA"/>
              </w:rPr>
              <w:t>21000,000</w:t>
            </w:r>
          </w:p>
        </w:tc>
        <w:tc>
          <w:tcPr>
            <w:tcW w:w="1356" w:type="dxa"/>
            <w:tcBorders>
              <w:top w:val="single" w:sz="12" w:space="0" w:color="auto"/>
              <w:bottom w:val="single" w:sz="12" w:space="0" w:color="auto"/>
            </w:tcBorders>
          </w:tcPr>
          <w:p w14:paraId="555AFCCD"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1000,000</w:t>
            </w:r>
          </w:p>
        </w:tc>
        <w:tc>
          <w:tcPr>
            <w:tcW w:w="1356" w:type="dxa"/>
            <w:tcBorders>
              <w:top w:val="single" w:sz="12" w:space="0" w:color="auto"/>
              <w:bottom w:val="single" w:sz="12" w:space="0" w:color="auto"/>
            </w:tcBorders>
          </w:tcPr>
          <w:p w14:paraId="1EA11B9E"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5000,000</w:t>
            </w:r>
          </w:p>
        </w:tc>
        <w:tc>
          <w:tcPr>
            <w:tcW w:w="1356" w:type="dxa"/>
            <w:tcBorders>
              <w:top w:val="single" w:sz="12" w:space="0" w:color="auto"/>
              <w:bottom w:val="single" w:sz="12" w:space="0" w:color="auto"/>
            </w:tcBorders>
          </w:tcPr>
          <w:p w14:paraId="25AD3964"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5000,000</w:t>
            </w:r>
          </w:p>
        </w:tc>
        <w:tc>
          <w:tcPr>
            <w:tcW w:w="1356" w:type="dxa"/>
            <w:tcBorders>
              <w:top w:val="single" w:sz="12" w:space="0" w:color="auto"/>
              <w:bottom w:val="single" w:sz="12" w:space="0" w:color="auto"/>
            </w:tcBorders>
          </w:tcPr>
          <w:p w14:paraId="017F85A0"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5000,000</w:t>
            </w:r>
          </w:p>
        </w:tc>
        <w:tc>
          <w:tcPr>
            <w:tcW w:w="1356" w:type="dxa"/>
            <w:tcBorders>
              <w:top w:val="single" w:sz="12" w:space="0" w:color="auto"/>
              <w:bottom w:val="single" w:sz="12" w:space="0" w:color="auto"/>
              <w:right w:val="single" w:sz="12" w:space="0" w:color="auto"/>
            </w:tcBorders>
          </w:tcPr>
          <w:p w14:paraId="14360BDE"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5000,000</w:t>
            </w:r>
          </w:p>
        </w:tc>
      </w:tr>
      <w:tr w:rsidR="008332BD" w:rsidRPr="008332BD" w14:paraId="099E8582" w14:textId="77777777" w:rsidTr="0032165D">
        <w:trPr>
          <w:jc w:val="center"/>
        </w:trPr>
        <w:tc>
          <w:tcPr>
            <w:tcW w:w="523" w:type="dxa"/>
            <w:vMerge w:val="restart"/>
            <w:tcBorders>
              <w:top w:val="single" w:sz="12" w:space="0" w:color="auto"/>
            </w:tcBorders>
          </w:tcPr>
          <w:p w14:paraId="46C667F0"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3.</w:t>
            </w:r>
          </w:p>
        </w:tc>
        <w:tc>
          <w:tcPr>
            <w:tcW w:w="2013" w:type="dxa"/>
            <w:vMerge w:val="restart"/>
            <w:tcBorders>
              <w:top w:val="single" w:sz="12" w:space="0" w:color="auto"/>
            </w:tcBorders>
          </w:tcPr>
          <w:p w14:paraId="448E34AF"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Розвиток та реконструкція систем водопостачання</w:t>
            </w:r>
          </w:p>
        </w:tc>
        <w:tc>
          <w:tcPr>
            <w:tcW w:w="2910" w:type="dxa"/>
            <w:vMerge w:val="restart"/>
            <w:tcBorders>
              <w:top w:val="single" w:sz="12" w:space="0" w:color="auto"/>
            </w:tcBorders>
          </w:tcPr>
          <w:p w14:paraId="1E87F6E4" w14:textId="77777777" w:rsidR="008332BD" w:rsidRPr="008332BD" w:rsidRDefault="008332BD" w:rsidP="0032165D">
            <w:pPr>
              <w:spacing w:line="100" w:lineRule="atLeast"/>
              <w:jc w:val="both"/>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1) Реконструкція мереж централізованого водопостачання</w:t>
            </w:r>
          </w:p>
        </w:tc>
        <w:tc>
          <w:tcPr>
            <w:tcW w:w="1732" w:type="dxa"/>
            <w:tcBorders>
              <w:top w:val="single" w:sz="12" w:space="0" w:color="auto"/>
            </w:tcBorders>
          </w:tcPr>
          <w:p w14:paraId="61175015"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бюджет громади</w:t>
            </w:r>
          </w:p>
        </w:tc>
        <w:tc>
          <w:tcPr>
            <w:tcW w:w="1476" w:type="dxa"/>
            <w:tcBorders>
              <w:top w:val="single" w:sz="12" w:space="0" w:color="auto"/>
            </w:tcBorders>
          </w:tcPr>
          <w:p w14:paraId="56682BDD"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121000,000</w:t>
            </w:r>
          </w:p>
        </w:tc>
        <w:tc>
          <w:tcPr>
            <w:tcW w:w="1356" w:type="dxa"/>
            <w:tcBorders>
              <w:top w:val="single" w:sz="12" w:space="0" w:color="auto"/>
            </w:tcBorders>
          </w:tcPr>
          <w:p w14:paraId="7567AF40"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26000,000</w:t>
            </w:r>
          </w:p>
        </w:tc>
        <w:tc>
          <w:tcPr>
            <w:tcW w:w="1356" w:type="dxa"/>
            <w:tcBorders>
              <w:top w:val="single" w:sz="12" w:space="0" w:color="auto"/>
            </w:tcBorders>
          </w:tcPr>
          <w:p w14:paraId="25BB0EA8"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25000,000</w:t>
            </w:r>
          </w:p>
        </w:tc>
        <w:tc>
          <w:tcPr>
            <w:tcW w:w="1356" w:type="dxa"/>
            <w:tcBorders>
              <w:top w:val="single" w:sz="12" w:space="0" w:color="auto"/>
            </w:tcBorders>
          </w:tcPr>
          <w:p w14:paraId="142E05CC"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20000,000</w:t>
            </w:r>
          </w:p>
        </w:tc>
        <w:tc>
          <w:tcPr>
            <w:tcW w:w="1356" w:type="dxa"/>
            <w:tcBorders>
              <w:top w:val="single" w:sz="12" w:space="0" w:color="auto"/>
            </w:tcBorders>
          </w:tcPr>
          <w:p w14:paraId="44A11084"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25000,000</w:t>
            </w:r>
          </w:p>
        </w:tc>
        <w:tc>
          <w:tcPr>
            <w:tcW w:w="1356" w:type="dxa"/>
            <w:tcBorders>
              <w:top w:val="single" w:sz="12" w:space="0" w:color="auto"/>
            </w:tcBorders>
          </w:tcPr>
          <w:p w14:paraId="720374A3"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25000,000</w:t>
            </w:r>
          </w:p>
        </w:tc>
      </w:tr>
      <w:tr w:rsidR="008332BD" w:rsidRPr="008332BD" w14:paraId="4FE2D75F" w14:textId="77777777" w:rsidTr="0032165D">
        <w:trPr>
          <w:jc w:val="center"/>
        </w:trPr>
        <w:tc>
          <w:tcPr>
            <w:tcW w:w="523" w:type="dxa"/>
            <w:vMerge/>
          </w:tcPr>
          <w:p w14:paraId="21747C1C"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013" w:type="dxa"/>
            <w:vMerge/>
          </w:tcPr>
          <w:p w14:paraId="0CC9F446"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910" w:type="dxa"/>
            <w:vMerge/>
          </w:tcPr>
          <w:p w14:paraId="3AACDA73"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732" w:type="dxa"/>
          </w:tcPr>
          <w:p w14:paraId="14455063"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кошти інвестиційної програми</w:t>
            </w:r>
          </w:p>
        </w:tc>
        <w:tc>
          <w:tcPr>
            <w:tcW w:w="1476" w:type="dxa"/>
          </w:tcPr>
          <w:p w14:paraId="42299AF0"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26688,400</w:t>
            </w:r>
          </w:p>
        </w:tc>
        <w:tc>
          <w:tcPr>
            <w:tcW w:w="1356" w:type="dxa"/>
          </w:tcPr>
          <w:p w14:paraId="5129D323"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1797,600</w:t>
            </w:r>
          </w:p>
        </w:tc>
        <w:tc>
          <w:tcPr>
            <w:tcW w:w="1356" w:type="dxa"/>
          </w:tcPr>
          <w:p w14:paraId="4C95B969"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9580,000</w:t>
            </w:r>
          </w:p>
        </w:tc>
        <w:tc>
          <w:tcPr>
            <w:tcW w:w="1356" w:type="dxa"/>
          </w:tcPr>
          <w:p w14:paraId="26F6C6DD"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8950,800</w:t>
            </w:r>
          </w:p>
        </w:tc>
        <w:tc>
          <w:tcPr>
            <w:tcW w:w="1356" w:type="dxa"/>
          </w:tcPr>
          <w:p w14:paraId="6437DE54"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6360,000</w:t>
            </w:r>
          </w:p>
        </w:tc>
        <w:tc>
          <w:tcPr>
            <w:tcW w:w="1356" w:type="dxa"/>
          </w:tcPr>
          <w:p w14:paraId="4E5938BF"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r>
      <w:tr w:rsidR="008332BD" w:rsidRPr="008332BD" w14:paraId="09034AC1" w14:textId="77777777" w:rsidTr="0032165D">
        <w:trPr>
          <w:jc w:val="center"/>
        </w:trPr>
        <w:tc>
          <w:tcPr>
            <w:tcW w:w="523" w:type="dxa"/>
            <w:vMerge/>
          </w:tcPr>
          <w:p w14:paraId="4C6D2523"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013" w:type="dxa"/>
            <w:vMerge/>
          </w:tcPr>
          <w:p w14:paraId="12369073"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910" w:type="dxa"/>
            <w:vAlign w:val="center"/>
          </w:tcPr>
          <w:p w14:paraId="5250525C" w14:textId="77777777" w:rsidR="008332BD" w:rsidRPr="008332BD" w:rsidRDefault="008332BD" w:rsidP="0032165D">
            <w:pPr>
              <w:spacing w:line="100" w:lineRule="atLeast"/>
              <w:jc w:val="both"/>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2) Реконструкція артезіанських свердловин</w:t>
            </w:r>
          </w:p>
        </w:tc>
        <w:tc>
          <w:tcPr>
            <w:tcW w:w="1732" w:type="dxa"/>
          </w:tcPr>
          <w:p w14:paraId="6E74714E"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кошти інвестиційної програми</w:t>
            </w:r>
          </w:p>
        </w:tc>
        <w:tc>
          <w:tcPr>
            <w:tcW w:w="1476" w:type="dxa"/>
          </w:tcPr>
          <w:p w14:paraId="042BAE08"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6000,000</w:t>
            </w:r>
          </w:p>
        </w:tc>
        <w:tc>
          <w:tcPr>
            <w:tcW w:w="1356" w:type="dxa"/>
          </w:tcPr>
          <w:p w14:paraId="1AC02394"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1000,000</w:t>
            </w:r>
          </w:p>
        </w:tc>
        <w:tc>
          <w:tcPr>
            <w:tcW w:w="1356" w:type="dxa"/>
          </w:tcPr>
          <w:p w14:paraId="5821A0DB"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1000,000</w:t>
            </w:r>
          </w:p>
        </w:tc>
        <w:tc>
          <w:tcPr>
            <w:tcW w:w="1356" w:type="dxa"/>
          </w:tcPr>
          <w:p w14:paraId="1D24E553"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1000,000</w:t>
            </w:r>
          </w:p>
        </w:tc>
        <w:tc>
          <w:tcPr>
            <w:tcW w:w="1356" w:type="dxa"/>
          </w:tcPr>
          <w:p w14:paraId="2B7E6CFB"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1500,000</w:t>
            </w:r>
          </w:p>
        </w:tc>
        <w:tc>
          <w:tcPr>
            <w:tcW w:w="1356" w:type="dxa"/>
          </w:tcPr>
          <w:p w14:paraId="2C27AC21"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1500,000</w:t>
            </w:r>
          </w:p>
        </w:tc>
      </w:tr>
      <w:tr w:rsidR="008332BD" w:rsidRPr="008332BD" w14:paraId="7222C840" w14:textId="77777777" w:rsidTr="0032165D">
        <w:trPr>
          <w:jc w:val="center"/>
        </w:trPr>
        <w:tc>
          <w:tcPr>
            <w:tcW w:w="523" w:type="dxa"/>
            <w:vMerge/>
          </w:tcPr>
          <w:p w14:paraId="5E577CA4"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013" w:type="dxa"/>
            <w:vMerge/>
          </w:tcPr>
          <w:p w14:paraId="5D559810"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910" w:type="dxa"/>
            <w:vMerge w:val="restart"/>
            <w:vAlign w:val="center"/>
          </w:tcPr>
          <w:p w14:paraId="37B77AA6" w14:textId="77777777" w:rsidR="008332BD" w:rsidRPr="008332BD" w:rsidRDefault="008332BD" w:rsidP="0032165D">
            <w:pPr>
              <w:spacing w:line="100" w:lineRule="atLeast"/>
              <w:jc w:val="both"/>
              <w:rPr>
                <w:rFonts w:eastAsia="Times New Roman" w:cs="Times New Roman"/>
                <w:color w:val="000000" w:themeColor="text1"/>
                <w:kern w:val="0"/>
                <w:lang w:val="uk-UA" w:eastAsia="uk-UA" w:bidi="ar-SA"/>
              </w:rPr>
            </w:pPr>
            <w:r w:rsidRPr="008332BD">
              <w:rPr>
                <w:rFonts w:eastAsia="Times New Roman" w:cs="Times New Roman"/>
                <w:color w:val="000000" w:themeColor="text1"/>
                <w:kern w:val="0"/>
                <w:lang w:val="uk-UA" w:eastAsia="uk-UA" w:bidi="ar-SA"/>
              </w:rPr>
              <w:t>3) Нове будівництво мереж централізованого водопостачання, в тому числі:</w:t>
            </w:r>
          </w:p>
          <w:p w14:paraId="14E90E2B" w14:textId="77777777" w:rsidR="008332BD" w:rsidRPr="008332BD" w:rsidRDefault="008332BD" w:rsidP="0032165D">
            <w:pPr>
              <w:spacing w:line="100" w:lineRule="atLeast"/>
              <w:jc w:val="both"/>
              <w:rPr>
                <w:rFonts w:eastAsia="Times New Roman" w:cs="Times New Roman"/>
                <w:color w:val="000000" w:themeColor="text1"/>
                <w:kern w:val="0"/>
                <w:lang w:val="uk-UA" w:eastAsia="uk-UA" w:bidi="ar-SA"/>
              </w:rPr>
            </w:pPr>
            <w:r w:rsidRPr="008332BD">
              <w:rPr>
                <w:rFonts w:eastAsia="Times New Roman" w:cs="Times New Roman"/>
                <w:color w:val="000000" w:themeColor="text1"/>
                <w:kern w:val="0"/>
                <w:lang w:val="uk-UA" w:eastAsia="uk-UA" w:bidi="ar-SA"/>
              </w:rPr>
              <w:t xml:space="preserve">- другої черги водогону від </w:t>
            </w:r>
            <w:proofErr w:type="spellStart"/>
            <w:r w:rsidRPr="008332BD">
              <w:rPr>
                <w:rFonts w:eastAsia="Times New Roman" w:cs="Times New Roman"/>
                <w:color w:val="000000" w:themeColor="text1"/>
                <w:kern w:val="0"/>
                <w:lang w:val="uk-UA" w:eastAsia="uk-UA" w:bidi="ar-SA"/>
              </w:rPr>
              <w:t>с.Чернелівка</w:t>
            </w:r>
            <w:proofErr w:type="spellEnd"/>
            <w:r w:rsidRPr="008332BD">
              <w:rPr>
                <w:rFonts w:eastAsia="Times New Roman" w:cs="Times New Roman"/>
                <w:color w:val="000000" w:themeColor="text1"/>
                <w:kern w:val="0"/>
                <w:lang w:val="uk-UA" w:eastAsia="uk-UA" w:bidi="ar-SA"/>
              </w:rPr>
              <w:t xml:space="preserve"> </w:t>
            </w:r>
            <w:proofErr w:type="spellStart"/>
            <w:r w:rsidRPr="008332BD">
              <w:rPr>
                <w:rFonts w:eastAsia="Times New Roman" w:cs="Times New Roman"/>
                <w:color w:val="000000" w:themeColor="text1"/>
                <w:kern w:val="0"/>
                <w:lang w:val="uk-UA" w:eastAsia="uk-UA" w:bidi="ar-SA"/>
              </w:rPr>
              <w:t>Красилівського</w:t>
            </w:r>
            <w:proofErr w:type="spellEnd"/>
            <w:r w:rsidRPr="008332BD">
              <w:rPr>
                <w:rFonts w:eastAsia="Times New Roman" w:cs="Times New Roman"/>
                <w:color w:val="000000" w:themeColor="text1"/>
                <w:kern w:val="0"/>
                <w:lang w:val="uk-UA" w:eastAsia="uk-UA" w:bidi="ar-SA"/>
              </w:rPr>
              <w:t xml:space="preserve"> району до </w:t>
            </w:r>
            <w:proofErr w:type="spellStart"/>
            <w:r w:rsidRPr="008332BD">
              <w:rPr>
                <w:rFonts w:eastAsia="Times New Roman" w:cs="Times New Roman"/>
                <w:color w:val="000000" w:themeColor="text1"/>
                <w:kern w:val="0"/>
                <w:lang w:val="uk-UA" w:eastAsia="uk-UA" w:bidi="ar-SA"/>
              </w:rPr>
              <w:t>м.Хмельницький</w:t>
            </w:r>
            <w:proofErr w:type="spellEnd"/>
            <w:r w:rsidRPr="008332BD">
              <w:rPr>
                <w:rFonts w:eastAsia="Times New Roman" w:cs="Times New Roman"/>
                <w:color w:val="000000" w:themeColor="text1"/>
                <w:kern w:val="0"/>
                <w:lang w:val="uk-UA" w:eastAsia="uk-UA" w:bidi="ar-SA"/>
              </w:rPr>
              <w:t>;</w:t>
            </w:r>
          </w:p>
          <w:p w14:paraId="4BD1559F" w14:textId="77777777" w:rsidR="008332BD" w:rsidRPr="008332BD" w:rsidRDefault="008332BD" w:rsidP="0032165D">
            <w:pPr>
              <w:spacing w:line="100" w:lineRule="atLeast"/>
              <w:jc w:val="both"/>
              <w:rPr>
                <w:rFonts w:eastAsia="Times New Roman" w:cs="Times New Roman"/>
                <w:color w:val="000000" w:themeColor="text1"/>
                <w:kern w:val="0"/>
                <w:lang w:val="uk-UA" w:eastAsia="uk-UA" w:bidi="ar-SA"/>
              </w:rPr>
            </w:pPr>
            <w:r w:rsidRPr="008332BD">
              <w:rPr>
                <w:rFonts w:eastAsia="Times New Roman" w:cs="Times New Roman"/>
                <w:color w:val="000000" w:themeColor="text1"/>
                <w:kern w:val="0"/>
                <w:lang w:val="uk-UA" w:eastAsia="uk-UA" w:bidi="ar-SA"/>
              </w:rPr>
              <w:t xml:space="preserve">- будівництво зовнішніх мереж водопроводу в </w:t>
            </w:r>
            <w:proofErr w:type="spellStart"/>
            <w:r w:rsidRPr="008332BD">
              <w:rPr>
                <w:rFonts w:eastAsia="Times New Roman" w:cs="Times New Roman"/>
                <w:color w:val="000000" w:themeColor="text1"/>
                <w:kern w:val="0"/>
                <w:lang w:val="uk-UA" w:eastAsia="uk-UA" w:bidi="ar-SA"/>
              </w:rPr>
              <w:t>с.Шаровечка</w:t>
            </w:r>
            <w:proofErr w:type="spellEnd"/>
            <w:r w:rsidRPr="008332BD">
              <w:rPr>
                <w:rFonts w:eastAsia="Times New Roman" w:cs="Times New Roman"/>
                <w:color w:val="000000" w:themeColor="text1"/>
                <w:kern w:val="0"/>
                <w:lang w:val="uk-UA" w:eastAsia="uk-UA" w:bidi="ar-SA"/>
              </w:rPr>
              <w:t xml:space="preserve"> Хмельницького району Хмельницької області;</w:t>
            </w:r>
          </w:p>
          <w:p w14:paraId="38CE91F9" w14:textId="77777777" w:rsidR="008332BD" w:rsidRPr="008332BD" w:rsidRDefault="008332BD" w:rsidP="0032165D">
            <w:pPr>
              <w:spacing w:line="100" w:lineRule="atLeast"/>
              <w:jc w:val="both"/>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 xml:space="preserve">- виготовлення ПКД на нове будівництво підвідного водогону до </w:t>
            </w:r>
            <w:proofErr w:type="spellStart"/>
            <w:r w:rsidRPr="008332BD">
              <w:rPr>
                <w:rFonts w:eastAsia="Times New Roman" w:cs="Times New Roman"/>
                <w:color w:val="000000" w:themeColor="text1"/>
                <w:kern w:val="0"/>
                <w:lang w:val="uk-UA" w:eastAsia="uk-UA" w:bidi="ar-SA"/>
              </w:rPr>
              <w:t>с.Іванківці</w:t>
            </w:r>
            <w:proofErr w:type="spellEnd"/>
            <w:r w:rsidRPr="008332BD">
              <w:rPr>
                <w:rFonts w:eastAsia="Times New Roman" w:cs="Times New Roman"/>
                <w:color w:val="000000" w:themeColor="text1"/>
                <w:kern w:val="0"/>
                <w:lang w:val="uk-UA" w:eastAsia="uk-UA" w:bidi="ar-SA"/>
              </w:rPr>
              <w:t xml:space="preserve"> Хмельницької ОТГ Хмельницького району</w:t>
            </w:r>
          </w:p>
        </w:tc>
        <w:tc>
          <w:tcPr>
            <w:tcW w:w="1732" w:type="dxa"/>
          </w:tcPr>
          <w:p w14:paraId="67C2D5CC"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бюджет громади</w:t>
            </w:r>
          </w:p>
        </w:tc>
        <w:tc>
          <w:tcPr>
            <w:tcW w:w="1476" w:type="dxa"/>
          </w:tcPr>
          <w:p w14:paraId="3890D2DE"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138691,255</w:t>
            </w:r>
          </w:p>
        </w:tc>
        <w:tc>
          <w:tcPr>
            <w:tcW w:w="1356" w:type="dxa"/>
          </w:tcPr>
          <w:p w14:paraId="26F66DBC"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30000,000</w:t>
            </w:r>
          </w:p>
        </w:tc>
        <w:tc>
          <w:tcPr>
            <w:tcW w:w="1356" w:type="dxa"/>
          </w:tcPr>
          <w:p w14:paraId="56DC8C07"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33000,000</w:t>
            </w:r>
          </w:p>
        </w:tc>
        <w:tc>
          <w:tcPr>
            <w:tcW w:w="1356" w:type="dxa"/>
          </w:tcPr>
          <w:p w14:paraId="65F4D45D"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27845,625</w:t>
            </w:r>
          </w:p>
        </w:tc>
        <w:tc>
          <w:tcPr>
            <w:tcW w:w="1356" w:type="dxa"/>
          </w:tcPr>
          <w:p w14:paraId="7C83DC3B"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27845,630</w:t>
            </w:r>
          </w:p>
        </w:tc>
        <w:tc>
          <w:tcPr>
            <w:tcW w:w="1356" w:type="dxa"/>
          </w:tcPr>
          <w:p w14:paraId="69A4CB93"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20000,000</w:t>
            </w:r>
          </w:p>
        </w:tc>
      </w:tr>
      <w:tr w:rsidR="008332BD" w:rsidRPr="008332BD" w14:paraId="134A498B" w14:textId="77777777" w:rsidTr="0032165D">
        <w:trPr>
          <w:jc w:val="center"/>
        </w:trPr>
        <w:tc>
          <w:tcPr>
            <w:tcW w:w="523" w:type="dxa"/>
            <w:vMerge/>
          </w:tcPr>
          <w:p w14:paraId="3B693723"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013" w:type="dxa"/>
            <w:vMerge/>
          </w:tcPr>
          <w:p w14:paraId="4E75052B"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910" w:type="dxa"/>
            <w:vMerge/>
            <w:vAlign w:val="center"/>
          </w:tcPr>
          <w:p w14:paraId="7A541916"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732" w:type="dxa"/>
          </w:tcPr>
          <w:p w14:paraId="0753525D"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державний бюджет</w:t>
            </w:r>
          </w:p>
        </w:tc>
        <w:tc>
          <w:tcPr>
            <w:tcW w:w="1476" w:type="dxa"/>
          </w:tcPr>
          <w:p w14:paraId="228B6685"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301500,000</w:t>
            </w:r>
          </w:p>
        </w:tc>
        <w:tc>
          <w:tcPr>
            <w:tcW w:w="1356" w:type="dxa"/>
          </w:tcPr>
          <w:p w14:paraId="58E8C0A6"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71250,000</w:t>
            </w:r>
          </w:p>
        </w:tc>
        <w:tc>
          <w:tcPr>
            <w:tcW w:w="1356" w:type="dxa"/>
          </w:tcPr>
          <w:p w14:paraId="74339351"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87750,000</w:t>
            </w:r>
          </w:p>
        </w:tc>
        <w:tc>
          <w:tcPr>
            <w:tcW w:w="1356" w:type="dxa"/>
          </w:tcPr>
          <w:p w14:paraId="79A783A8"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71250,000</w:t>
            </w:r>
          </w:p>
        </w:tc>
        <w:tc>
          <w:tcPr>
            <w:tcW w:w="1356" w:type="dxa"/>
          </w:tcPr>
          <w:p w14:paraId="2A72C057"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71250,000</w:t>
            </w:r>
          </w:p>
        </w:tc>
        <w:tc>
          <w:tcPr>
            <w:tcW w:w="1356" w:type="dxa"/>
          </w:tcPr>
          <w:p w14:paraId="0F498A46"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r>
      <w:tr w:rsidR="008332BD" w:rsidRPr="008332BD" w14:paraId="65519239" w14:textId="77777777" w:rsidTr="0032165D">
        <w:trPr>
          <w:jc w:val="center"/>
        </w:trPr>
        <w:tc>
          <w:tcPr>
            <w:tcW w:w="523" w:type="dxa"/>
            <w:vMerge/>
          </w:tcPr>
          <w:p w14:paraId="23F4101F"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013" w:type="dxa"/>
            <w:vMerge/>
          </w:tcPr>
          <w:p w14:paraId="651B38B2"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910" w:type="dxa"/>
            <w:vMerge/>
            <w:vAlign w:val="center"/>
          </w:tcPr>
          <w:p w14:paraId="605AF0C9"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732" w:type="dxa"/>
          </w:tcPr>
          <w:p w14:paraId="1BD42CFB"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кошти інвестиційної програми</w:t>
            </w:r>
          </w:p>
        </w:tc>
        <w:tc>
          <w:tcPr>
            <w:tcW w:w="1476" w:type="dxa"/>
          </w:tcPr>
          <w:p w14:paraId="35CE6A7B"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1386,960</w:t>
            </w:r>
          </w:p>
        </w:tc>
        <w:tc>
          <w:tcPr>
            <w:tcW w:w="1356" w:type="dxa"/>
          </w:tcPr>
          <w:p w14:paraId="4AD7CD98"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1386,960</w:t>
            </w:r>
          </w:p>
        </w:tc>
        <w:tc>
          <w:tcPr>
            <w:tcW w:w="1356" w:type="dxa"/>
          </w:tcPr>
          <w:p w14:paraId="53F7230C"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Pr>
          <w:p w14:paraId="4B08739A"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Pr>
          <w:p w14:paraId="1E47B888"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Pr>
          <w:p w14:paraId="407F0E3A"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r>
      <w:tr w:rsidR="008332BD" w:rsidRPr="008332BD" w14:paraId="37888DD8" w14:textId="77777777" w:rsidTr="0032165D">
        <w:trPr>
          <w:jc w:val="center"/>
        </w:trPr>
        <w:tc>
          <w:tcPr>
            <w:tcW w:w="523" w:type="dxa"/>
            <w:vMerge/>
          </w:tcPr>
          <w:p w14:paraId="056375AB"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013" w:type="dxa"/>
            <w:vMerge/>
          </w:tcPr>
          <w:p w14:paraId="53A5D63F"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910" w:type="dxa"/>
          </w:tcPr>
          <w:p w14:paraId="1C190069" w14:textId="77777777" w:rsidR="008332BD" w:rsidRPr="008332BD" w:rsidRDefault="008332BD" w:rsidP="0032165D">
            <w:pPr>
              <w:spacing w:line="100" w:lineRule="atLeast"/>
              <w:jc w:val="both"/>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 xml:space="preserve">4) Реконструкція камери №1 гасителя </w:t>
            </w:r>
            <w:r w:rsidRPr="008332BD">
              <w:rPr>
                <w:rFonts w:eastAsia="Times New Roman" w:cs="Times New Roman"/>
                <w:color w:val="000000" w:themeColor="text1"/>
                <w:kern w:val="0"/>
                <w:lang w:val="uk-UA" w:eastAsia="uk-UA" w:bidi="ar-SA"/>
              </w:rPr>
              <w:lastRenderedPageBreak/>
              <w:t xml:space="preserve">гідравлічного удару ВНС-10 в </w:t>
            </w:r>
            <w:proofErr w:type="spellStart"/>
            <w:r w:rsidRPr="008332BD">
              <w:rPr>
                <w:rFonts w:eastAsia="Times New Roman" w:cs="Times New Roman"/>
                <w:color w:val="000000" w:themeColor="text1"/>
                <w:kern w:val="0"/>
                <w:lang w:val="uk-UA" w:eastAsia="uk-UA" w:bidi="ar-SA"/>
              </w:rPr>
              <w:t>с.Чернелівка</w:t>
            </w:r>
            <w:proofErr w:type="spellEnd"/>
            <w:r w:rsidRPr="008332BD">
              <w:rPr>
                <w:rFonts w:eastAsia="Times New Roman" w:cs="Times New Roman"/>
                <w:color w:val="000000" w:themeColor="text1"/>
                <w:kern w:val="0"/>
                <w:lang w:val="uk-UA" w:eastAsia="uk-UA" w:bidi="ar-SA"/>
              </w:rPr>
              <w:t xml:space="preserve"> </w:t>
            </w:r>
            <w:proofErr w:type="spellStart"/>
            <w:r w:rsidRPr="008332BD">
              <w:rPr>
                <w:rFonts w:eastAsia="Times New Roman" w:cs="Times New Roman"/>
                <w:color w:val="000000" w:themeColor="text1"/>
                <w:kern w:val="0"/>
                <w:lang w:val="uk-UA" w:eastAsia="uk-UA" w:bidi="ar-SA"/>
              </w:rPr>
              <w:t>Красилівського</w:t>
            </w:r>
            <w:proofErr w:type="spellEnd"/>
            <w:r w:rsidRPr="008332BD">
              <w:rPr>
                <w:rFonts w:eastAsia="Times New Roman" w:cs="Times New Roman"/>
                <w:color w:val="000000" w:themeColor="text1"/>
                <w:kern w:val="0"/>
                <w:lang w:val="uk-UA" w:eastAsia="uk-UA" w:bidi="ar-SA"/>
              </w:rPr>
              <w:t xml:space="preserve"> р-ну</w:t>
            </w:r>
          </w:p>
        </w:tc>
        <w:tc>
          <w:tcPr>
            <w:tcW w:w="1732" w:type="dxa"/>
          </w:tcPr>
          <w:p w14:paraId="0631879A"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lastRenderedPageBreak/>
              <w:t xml:space="preserve">кошти інвестиційної </w:t>
            </w:r>
            <w:r w:rsidRPr="008332BD">
              <w:rPr>
                <w:rFonts w:eastAsia="Times New Roman" w:cs="Times New Roman"/>
                <w:color w:val="000000" w:themeColor="text1"/>
                <w:kern w:val="0"/>
                <w:lang w:val="uk-UA" w:eastAsia="uk-UA" w:bidi="ar-SA"/>
              </w:rPr>
              <w:lastRenderedPageBreak/>
              <w:t>програми</w:t>
            </w:r>
          </w:p>
        </w:tc>
        <w:tc>
          <w:tcPr>
            <w:tcW w:w="1476" w:type="dxa"/>
          </w:tcPr>
          <w:p w14:paraId="352BCF0D"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lastRenderedPageBreak/>
              <w:t>2728,200</w:t>
            </w:r>
          </w:p>
        </w:tc>
        <w:tc>
          <w:tcPr>
            <w:tcW w:w="1356" w:type="dxa"/>
          </w:tcPr>
          <w:p w14:paraId="6CB2F0B9"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2728,200</w:t>
            </w:r>
          </w:p>
        </w:tc>
        <w:tc>
          <w:tcPr>
            <w:tcW w:w="1356" w:type="dxa"/>
          </w:tcPr>
          <w:p w14:paraId="27C9E298"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Pr>
          <w:p w14:paraId="07069E97"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Pr>
          <w:p w14:paraId="23FEB144"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Pr>
          <w:p w14:paraId="7CE35032"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r>
      <w:tr w:rsidR="008332BD" w:rsidRPr="008332BD" w14:paraId="072F87B8" w14:textId="77777777" w:rsidTr="0032165D">
        <w:trPr>
          <w:jc w:val="center"/>
        </w:trPr>
        <w:tc>
          <w:tcPr>
            <w:tcW w:w="523" w:type="dxa"/>
            <w:vMerge/>
          </w:tcPr>
          <w:p w14:paraId="0CB65EBB"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013" w:type="dxa"/>
            <w:vMerge/>
          </w:tcPr>
          <w:p w14:paraId="4B5CD572"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910" w:type="dxa"/>
          </w:tcPr>
          <w:p w14:paraId="43754204" w14:textId="77777777" w:rsidR="008332BD" w:rsidRPr="008332BD" w:rsidRDefault="008332BD" w:rsidP="0032165D">
            <w:pPr>
              <w:spacing w:line="100" w:lineRule="atLeast"/>
              <w:jc w:val="both"/>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5) Виготовлення ПКД і нове будівництво споруд очищення води продуктивністю 55 тис.м</w:t>
            </w:r>
            <w:r w:rsidRPr="008332BD">
              <w:rPr>
                <w:rFonts w:eastAsia="Times New Roman" w:cs="Times New Roman"/>
                <w:color w:val="000000" w:themeColor="text1"/>
                <w:kern w:val="0"/>
                <w:vertAlign w:val="superscript"/>
                <w:lang w:val="uk-UA" w:eastAsia="uk-UA" w:bidi="ar-SA"/>
              </w:rPr>
              <w:t>3</w:t>
            </w:r>
            <w:r w:rsidRPr="008332BD">
              <w:rPr>
                <w:rFonts w:eastAsia="Times New Roman" w:cs="Times New Roman"/>
                <w:color w:val="000000" w:themeColor="text1"/>
                <w:kern w:val="0"/>
                <w:lang w:val="uk-UA" w:eastAsia="uk-UA" w:bidi="ar-SA"/>
              </w:rPr>
              <w:t>/добу на ВНС-10</w:t>
            </w:r>
          </w:p>
        </w:tc>
        <w:tc>
          <w:tcPr>
            <w:tcW w:w="1732" w:type="dxa"/>
          </w:tcPr>
          <w:p w14:paraId="047277DC"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кошти інвестиційної програми</w:t>
            </w:r>
          </w:p>
        </w:tc>
        <w:tc>
          <w:tcPr>
            <w:tcW w:w="1476" w:type="dxa"/>
          </w:tcPr>
          <w:p w14:paraId="366CF5AF"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50560,000</w:t>
            </w:r>
          </w:p>
        </w:tc>
        <w:tc>
          <w:tcPr>
            <w:tcW w:w="1356" w:type="dxa"/>
          </w:tcPr>
          <w:p w14:paraId="0D1A0E59"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560,000</w:t>
            </w:r>
          </w:p>
        </w:tc>
        <w:tc>
          <w:tcPr>
            <w:tcW w:w="1356" w:type="dxa"/>
          </w:tcPr>
          <w:p w14:paraId="3BA522A8"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25000,000</w:t>
            </w:r>
          </w:p>
        </w:tc>
        <w:tc>
          <w:tcPr>
            <w:tcW w:w="1356" w:type="dxa"/>
          </w:tcPr>
          <w:p w14:paraId="492F54F5"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25000,000</w:t>
            </w:r>
          </w:p>
        </w:tc>
        <w:tc>
          <w:tcPr>
            <w:tcW w:w="1356" w:type="dxa"/>
          </w:tcPr>
          <w:p w14:paraId="37DB113F"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Pr>
          <w:p w14:paraId="6A317A59"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r>
      <w:tr w:rsidR="008332BD" w:rsidRPr="008332BD" w14:paraId="7DE58F61" w14:textId="77777777" w:rsidTr="0032165D">
        <w:trPr>
          <w:jc w:val="center"/>
        </w:trPr>
        <w:tc>
          <w:tcPr>
            <w:tcW w:w="523" w:type="dxa"/>
            <w:vMerge/>
          </w:tcPr>
          <w:p w14:paraId="45765A16"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013" w:type="dxa"/>
            <w:vMerge/>
          </w:tcPr>
          <w:p w14:paraId="686AD954"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910" w:type="dxa"/>
          </w:tcPr>
          <w:p w14:paraId="66205576" w14:textId="77777777" w:rsidR="008332BD" w:rsidRPr="008332BD" w:rsidRDefault="008332BD" w:rsidP="0032165D">
            <w:pPr>
              <w:spacing w:line="100" w:lineRule="atLeast"/>
              <w:jc w:val="both"/>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6) Реконструкція (Модернізація) міських водозаборів, ВНС, ПНС, свердловин</w:t>
            </w:r>
          </w:p>
        </w:tc>
        <w:tc>
          <w:tcPr>
            <w:tcW w:w="1732" w:type="dxa"/>
          </w:tcPr>
          <w:p w14:paraId="017B89EE"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кошти підприємства</w:t>
            </w:r>
          </w:p>
        </w:tc>
        <w:tc>
          <w:tcPr>
            <w:tcW w:w="1476" w:type="dxa"/>
          </w:tcPr>
          <w:p w14:paraId="7B671ED0"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60000,000</w:t>
            </w:r>
          </w:p>
        </w:tc>
        <w:tc>
          <w:tcPr>
            <w:tcW w:w="1356" w:type="dxa"/>
          </w:tcPr>
          <w:p w14:paraId="3E1609F9"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Pr>
          <w:p w14:paraId="6E8976F0"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10000,000</w:t>
            </w:r>
          </w:p>
        </w:tc>
        <w:tc>
          <w:tcPr>
            <w:tcW w:w="1356" w:type="dxa"/>
          </w:tcPr>
          <w:p w14:paraId="2AA4BB17"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10000,000</w:t>
            </w:r>
          </w:p>
        </w:tc>
        <w:tc>
          <w:tcPr>
            <w:tcW w:w="1356" w:type="dxa"/>
          </w:tcPr>
          <w:p w14:paraId="0CAA3C66"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20000,000</w:t>
            </w:r>
          </w:p>
        </w:tc>
        <w:tc>
          <w:tcPr>
            <w:tcW w:w="1356" w:type="dxa"/>
          </w:tcPr>
          <w:p w14:paraId="79DBBCC3"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20000,000</w:t>
            </w:r>
          </w:p>
        </w:tc>
      </w:tr>
      <w:tr w:rsidR="008332BD" w:rsidRPr="008332BD" w14:paraId="58B5B790" w14:textId="77777777" w:rsidTr="0032165D">
        <w:trPr>
          <w:jc w:val="center"/>
        </w:trPr>
        <w:tc>
          <w:tcPr>
            <w:tcW w:w="523" w:type="dxa"/>
            <w:vMerge/>
            <w:tcBorders>
              <w:bottom w:val="single" w:sz="12" w:space="0" w:color="auto"/>
            </w:tcBorders>
          </w:tcPr>
          <w:p w14:paraId="6ABA76E5"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013" w:type="dxa"/>
            <w:vMerge/>
            <w:tcBorders>
              <w:bottom w:val="single" w:sz="12" w:space="0" w:color="auto"/>
            </w:tcBorders>
          </w:tcPr>
          <w:p w14:paraId="0E70165F"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910" w:type="dxa"/>
            <w:tcBorders>
              <w:bottom w:val="single" w:sz="12" w:space="0" w:color="auto"/>
            </w:tcBorders>
          </w:tcPr>
          <w:p w14:paraId="7D16F28E" w14:textId="77777777" w:rsidR="008332BD" w:rsidRPr="008332BD" w:rsidRDefault="008332BD" w:rsidP="0032165D">
            <w:pPr>
              <w:spacing w:line="100" w:lineRule="atLeast"/>
              <w:jc w:val="both"/>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 xml:space="preserve">7) Реконструкція колодязів із заміною люків на водопровідних мережах в </w:t>
            </w:r>
            <w:proofErr w:type="spellStart"/>
            <w:r w:rsidRPr="008332BD">
              <w:rPr>
                <w:rFonts w:eastAsia="Times New Roman" w:cs="Times New Roman"/>
                <w:color w:val="000000" w:themeColor="text1"/>
                <w:kern w:val="0"/>
                <w:lang w:val="uk-UA" w:eastAsia="uk-UA" w:bidi="ar-SA"/>
              </w:rPr>
              <w:t>м.Хмельницький</w:t>
            </w:r>
            <w:proofErr w:type="spellEnd"/>
          </w:p>
        </w:tc>
        <w:tc>
          <w:tcPr>
            <w:tcW w:w="1732" w:type="dxa"/>
            <w:tcBorders>
              <w:bottom w:val="single" w:sz="12" w:space="0" w:color="auto"/>
            </w:tcBorders>
          </w:tcPr>
          <w:p w14:paraId="74642CB1"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бюджет громади</w:t>
            </w:r>
          </w:p>
        </w:tc>
        <w:tc>
          <w:tcPr>
            <w:tcW w:w="1476" w:type="dxa"/>
            <w:tcBorders>
              <w:bottom w:val="single" w:sz="12" w:space="0" w:color="auto"/>
            </w:tcBorders>
          </w:tcPr>
          <w:p w14:paraId="42136CED"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993,100</w:t>
            </w:r>
          </w:p>
        </w:tc>
        <w:tc>
          <w:tcPr>
            <w:tcW w:w="1356" w:type="dxa"/>
            <w:tcBorders>
              <w:bottom w:val="single" w:sz="12" w:space="0" w:color="auto"/>
            </w:tcBorders>
          </w:tcPr>
          <w:p w14:paraId="7E4685DA"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993,100</w:t>
            </w:r>
          </w:p>
        </w:tc>
        <w:tc>
          <w:tcPr>
            <w:tcW w:w="1356" w:type="dxa"/>
            <w:tcBorders>
              <w:bottom w:val="single" w:sz="12" w:space="0" w:color="auto"/>
            </w:tcBorders>
          </w:tcPr>
          <w:p w14:paraId="728A0084"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Borders>
              <w:bottom w:val="single" w:sz="12" w:space="0" w:color="auto"/>
            </w:tcBorders>
          </w:tcPr>
          <w:p w14:paraId="3342BFC4"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Borders>
              <w:bottom w:val="single" w:sz="12" w:space="0" w:color="auto"/>
            </w:tcBorders>
          </w:tcPr>
          <w:p w14:paraId="22C386C4"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Borders>
              <w:bottom w:val="single" w:sz="12" w:space="0" w:color="auto"/>
            </w:tcBorders>
          </w:tcPr>
          <w:p w14:paraId="4215C866"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r>
      <w:tr w:rsidR="008332BD" w:rsidRPr="008332BD" w14:paraId="2D0F6198" w14:textId="77777777" w:rsidTr="0032165D">
        <w:trPr>
          <w:jc w:val="center"/>
        </w:trPr>
        <w:tc>
          <w:tcPr>
            <w:tcW w:w="523" w:type="dxa"/>
            <w:vMerge w:val="restart"/>
            <w:tcBorders>
              <w:top w:val="single" w:sz="12" w:space="0" w:color="auto"/>
              <w:left w:val="single" w:sz="12" w:space="0" w:color="auto"/>
              <w:bottom w:val="single" w:sz="12" w:space="0" w:color="auto"/>
            </w:tcBorders>
          </w:tcPr>
          <w:p w14:paraId="4E4FE63B"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013" w:type="dxa"/>
            <w:vMerge w:val="restart"/>
            <w:tcBorders>
              <w:top w:val="single" w:sz="12" w:space="0" w:color="auto"/>
              <w:bottom w:val="single" w:sz="12" w:space="0" w:color="auto"/>
            </w:tcBorders>
          </w:tcPr>
          <w:p w14:paraId="6A4033E2" w14:textId="77777777" w:rsidR="008332BD" w:rsidRPr="008332BD" w:rsidRDefault="008332BD" w:rsidP="0032165D">
            <w:pPr>
              <w:spacing w:line="100" w:lineRule="atLeast"/>
              <w:rPr>
                <w:rFonts w:eastAsia="Segoe UI" w:cs="Times New Roman"/>
                <w:color w:val="000000" w:themeColor="text1"/>
                <w:sz w:val="20"/>
                <w:szCs w:val="20"/>
                <w:lang w:val="uk-UA"/>
              </w:rPr>
            </w:pPr>
            <w:r w:rsidRPr="008332BD">
              <w:rPr>
                <w:rFonts w:eastAsia="Times New Roman" w:cs="Times New Roman"/>
                <w:b/>
                <w:bCs/>
                <w:color w:val="000000" w:themeColor="text1"/>
                <w:kern w:val="0"/>
                <w:lang w:val="uk-UA" w:eastAsia="uk-UA" w:bidi="ar-SA"/>
              </w:rPr>
              <w:t>Разом за розділ 3</w:t>
            </w:r>
          </w:p>
        </w:tc>
        <w:tc>
          <w:tcPr>
            <w:tcW w:w="2910" w:type="dxa"/>
            <w:vMerge w:val="restart"/>
            <w:tcBorders>
              <w:top w:val="single" w:sz="12" w:space="0" w:color="auto"/>
              <w:bottom w:val="single" w:sz="12" w:space="0" w:color="auto"/>
            </w:tcBorders>
          </w:tcPr>
          <w:p w14:paraId="3C1345C2"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732" w:type="dxa"/>
            <w:tcBorders>
              <w:top w:val="single" w:sz="12" w:space="0" w:color="auto"/>
              <w:bottom w:val="single" w:sz="12" w:space="0" w:color="auto"/>
            </w:tcBorders>
          </w:tcPr>
          <w:p w14:paraId="4A680974"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b/>
                <w:bCs/>
                <w:color w:val="000000" w:themeColor="text1"/>
                <w:kern w:val="0"/>
                <w:lang w:val="uk-UA" w:eastAsia="uk-UA" w:bidi="ar-SA"/>
              </w:rPr>
              <w:t>бюджет громади</w:t>
            </w:r>
          </w:p>
        </w:tc>
        <w:tc>
          <w:tcPr>
            <w:tcW w:w="1476" w:type="dxa"/>
            <w:tcBorders>
              <w:top w:val="single" w:sz="12" w:space="0" w:color="auto"/>
              <w:bottom w:val="single" w:sz="12" w:space="0" w:color="auto"/>
            </w:tcBorders>
          </w:tcPr>
          <w:p w14:paraId="143F8926"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b/>
                <w:bCs/>
                <w:color w:val="000000" w:themeColor="text1"/>
                <w:kern w:val="0"/>
                <w:lang w:val="uk-UA" w:eastAsia="uk-UA" w:bidi="ar-SA"/>
              </w:rPr>
              <w:t>260684,355</w:t>
            </w:r>
          </w:p>
        </w:tc>
        <w:tc>
          <w:tcPr>
            <w:tcW w:w="1356" w:type="dxa"/>
            <w:tcBorders>
              <w:top w:val="single" w:sz="12" w:space="0" w:color="auto"/>
              <w:bottom w:val="single" w:sz="12" w:space="0" w:color="auto"/>
            </w:tcBorders>
          </w:tcPr>
          <w:p w14:paraId="647D40C2"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56993,100</w:t>
            </w:r>
          </w:p>
        </w:tc>
        <w:tc>
          <w:tcPr>
            <w:tcW w:w="1356" w:type="dxa"/>
            <w:tcBorders>
              <w:top w:val="single" w:sz="12" w:space="0" w:color="auto"/>
              <w:bottom w:val="single" w:sz="12" w:space="0" w:color="auto"/>
            </w:tcBorders>
          </w:tcPr>
          <w:p w14:paraId="342A3708"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58000,000</w:t>
            </w:r>
          </w:p>
        </w:tc>
        <w:tc>
          <w:tcPr>
            <w:tcW w:w="1356" w:type="dxa"/>
            <w:tcBorders>
              <w:top w:val="single" w:sz="12" w:space="0" w:color="auto"/>
              <w:bottom w:val="single" w:sz="12" w:space="0" w:color="auto"/>
            </w:tcBorders>
          </w:tcPr>
          <w:p w14:paraId="528DFE9A"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47845,625</w:t>
            </w:r>
          </w:p>
        </w:tc>
        <w:tc>
          <w:tcPr>
            <w:tcW w:w="1356" w:type="dxa"/>
            <w:tcBorders>
              <w:top w:val="single" w:sz="12" w:space="0" w:color="auto"/>
              <w:bottom w:val="single" w:sz="12" w:space="0" w:color="auto"/>
            </w:tcBorders>
          </w:tcPr>
          <w:p w14:paraId="2C6D4BD6"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52845,630</w:t>
            </w:r>
          </w:p>
        </w:tc>
        <w:tc>
          <w:tcPr>
            <w:tcW w:w="1356" w:type="dxa"/>
            <w:tcBorders>
              <w:top w:val="single" w:sz="12" w:space="0" w:color="auto"/>
              <w:bottom w:val="single" w:sz="12" w:space="0" w:color="auto"/>
              <w:right w:val="single" w:sz="12" w:space="0" w:color="auto"/>
            </w:tcBorders>
          </w:tcPr>
          <w:p w14:paraId="78032E2D"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45000,000</w:t>
            </w:r>
          </w:p>
        </w:tc>
      </w:tr>
      <w:tr w:rsidR="008332BD" w:rsidRPr="008332BD" w14:paraId="6F60D04D" w14:textId="77777777" w:rsidTr="0032165D">
        <w:trPr>
          <w:jc w:val="center"/>
        </w:trPr>
        <w:tc>
          <w:tcPr>
            <w:tcW w:w="523" w:type="dxa"/>
            <w:vMerge/>
            <w:tcBorders>
              <w:top w:val="single" w:sz="12" w:space="0" w:color="auto"/>
              <w:left w:val="single" w:sz="12" w:space="0" w:color="auto"/>
              <w:bottom w:val="single" w:sz="12" w:space="0" w:color="auto"/>
            </w:tcBorders>
          </w:tcPr>
          <w:p w14:paraId="421FD7C4"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013" w:type="dxa"/>
            <w:vMerge/>
            <w:tcBorders>
              <w:top w:val="single" w:sz="12" w:space="0" w:color="auto"/>
              <w:bottom w:val="single" w:sz="12" w:space="0" w:color="auto"/>
            </w:tcBorders>
          </w:tcPr>
          <w:p w14:paraId="5AA541FC"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910" w:type="dxa"/>
            <w:vMerge/>
            <w:tcBorders>
              <w:top w:val="single" w:sz="12" w:space="0" w:color="auto"/>
              <w:bottom w:val="single" w:sz="12" w:space="0" w:color="auto"/>
            </w:tcBorders>
          </w:tcPr>
          <w:p w14:paraId="10E13AD7"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732" w:type="dxa"/>
            <w:tcBorders>
              <w:top w:val="single" w:sz="12" w:space="0" w:color="auto"/>
              <w:bottom w:val="single" w:sz="12" w:space="0" w:color="auto"/>
            </w:tcBorders>
          </w:tcPr>
          <w:p w14:paraId="2B9AF8DD"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b/>
                <w:bCs/>
                <w:color w:val="000000" w:themeColor="text1"/>
                <w:kern w:val="0"/>
                <w:lang w:val="uk-UA" w:eastAsia="uk-UA" w:bidi="ar-SA"/>
              </w:rPr>
              <w:t>державний бюджет</w:t>
            </w:r>
          </w:p>
        </w:tc>
        <w:tc>
          <w:tcPr>
            <w:tcW w:w="1476" w:type="dxa"/>
            <w:tcBorders>
              <w:top w:val="single" w:sz="12" w:space="0" w:color="auto"/>
              <w:bottom w:val="single" w:sz="12" w:space="0" w:color="auto"/>
            </w:tcBorders>
          </w:tcPr>
          <w:p w14:paraId="7349F6F2"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b/>
                <w:bCs/>
                <w:color w:val="000000" w:themeColor="text1"/>
                <w:kern w:val="0"/>
                <w:lang w:val="uk-UA" w:eastAsia="uk-UA" w:bidi="ar-SA"/>
              </w:rPr>
              <w:t>301500,000</w:t>
            </w:r>
          </w:p>
        </w:tc>
        <w:tc>
          <w:tcPr>
            <w:tcW w:w="1356" w:type="dxa"/>
            <w:tcBorders>
              <w:top w:val="single" w:sz="12" w:space="0" w:color="auto"/>
              <w:bottom w:val="single" w:sz="12" w:space="0" w:color="auto"/>
            </w:tcBorders>
          </w:tcPr>
          <w:p w14:paraId="779398BF"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71250,000</w:t>
            </w:r>
          </w:p>
        </w:tc>
        <w:tc>
          <w:tcPr>
            <w:tcW w:w="1356" w:type="dxa"/>
            <w:tcBorders>
              <w:top w:val="single" w:sz="12" w:space="0" w:color="auto"/>
              <w:bottom w:val="single" w:sz="12" w:space="0" w:color="auto"/>
            </w:tcBorders>
          </w:tcPr>
          <w:p w14:paraId="7457DAE2"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87750,000</w:t>
            </w:r>
          </w:p>
        </w:tc>
        <w:tc>
          <w:tcPr>
            <w:tcW w:w="1356" w:type="dxa"/>
            <w:tcBorders>
              <w:top w:val="single" w:sz="12" w:space="0" w:color="auto"/>
              <w:bottom w:val="single" w:sz="12" w:space="0" w:color="auto"/>
            </w:tcBorders>
          </w:tcPr>
          <w:p w14:paraId="697507E9"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71250,000</w:t>
            </w:r>
          </w:p>
        </w:tc>
        <w:tc>
          <w:tcPr>
            <w:tcW w:w="1356" w:type="dxa"/>
            <w:tcBorders>
              <w:top w:val="single" w:sz="12" w:space="0" w:color="auto"/>
              <w:bottom w:val="single" w:sz="12" w:space="0" w:color="auto"/>
            </w:tcBorders>
          </w:tcPr>
          <w:p w14:paraId="49BD6091"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71250,000</w:t>
            </w:r>
          </w:p>
        </w:tc>
        <w:tc>
          <w:tcPr>
            <w:tcW w:w="1356" w:type="dxa"/>
            <w:tcBorders>
              <w:top w:val="single" w:sz="12" w:space="0" w:color="auto"/>
              <w:bottom w:val="single" w:sz="12" w:space="0" w:color="auto"/>
              <w:right w:val="single" w:sz="12" w:space="0" w:color="auto"/>
            </w:tcBorders>
          </w:tcPr>
          <w:p w14:paraId="012E7C3D"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r>
      <w:tr w:rsidR="008332BD" w:rsidRPr="008332BD" w14:paraId="07C61612" w14:textId="77777777" w:rsidTr="0032165D">
        <w:trPr>
          <w:jc w:val="center"/>
        </w:trPr>
        <w:tc>
          <w:tcPr>
            <w:tcW w:w="523" w:type="dxa"/>
            <w:vMerge/>
            <w:tcBorders>
              <w:top w:val="single" w:sz="12" w:space="0" w:color="auto"/>
              <w:left w:val="single" w:sz="12" w:space="0" w:color="auto"/>
              <w:bottom w:val="single" w:sz="12" w:space="0" w:color="auto"/>
            </w:tcBorders>
          </w:tcPr>
          <w:p w14:paraId="70241740"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013" w:type="dxa"/>
            <w:vMerge/>
            <w:tcBorders>
              <w:top w:val="single" w:sz="12" w:space="0" w:color="auto"/>
              <w:bottom w:val="single" w:sz="12" w:space="0" w:color="auto"/>
            </w:tcBorders>
          </w:tcPr>
          <w:p w14:paraId="339CF29A"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910" w:type="dxa"/>
            <w:vMerge/>
            <w:tcBorders>
              <w:top w:val="single" w:sz="12" w:space="0" w:color="auto"/>
              <w:bottom w:val="single" w:sz="12" w:space="0" w:color="auto"/>
            </w:tcBorders>
          </w:tcPr>
          <w:p w14:paraId="2713DDA1"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732" w:type="dxa"/>
            <w:tcBorders>
              <w:top w:val="single" w:sz="12" w:space="0" w:color="auto"/>
              <w:bottom w:val="single" w:sz="12" w:space="0" w:color="auto"/>
            </w:tcBorders>
          </w:tcPr>
          <w:p w14:paraId="402A419B"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b/>
                <w:bCs/>
                <w:color w:val="000000" w:themeColor="text1"/>
                <w:kern w:val="0"/>
                <w:lang w:val="uk-UA" w:eastAsia="uk-UA" w:bidi="ar-SA"/>
              </w:rPr>
              <w:t>кошти інвестиційної програми</w:t>
            </w:r>
          </w:p>
        </w:tc>
        <w:tc>
          <w:tcPr>
            <w:tcW w:w="1476" w:type="dxa"/>
            <w:tcBorders>
              <w:top w:val="single" w:sz="12" w:space="0" w:color="auto"/>
              <w:bottom w:val="single" w:sz="12" w:space="0" w:color="auto"/>
            </w:tcBorders>
          </w:tcPr>
          <w:p w14:paraId="3023A22A"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b/>
                <w:bCs/>
                <w:color w:val="000000" w:themeColor="text1"/>
                <w:kern w:val="0"/>
                <w:lang w:val="uk-UA" w:eastAsia="uk-UA" w:bidi="ar-SA"/>
              </w:rPr>
              <w:t>87363,560</w:t>
            </w:r>
          </w:p>
        </w:tc>
        <w:tc>
          <w:tcPr>
            <w:tcW w:w="1356" w:type="dxa"/>
            <w:tcBorders>
              <w:top w:val="single" w:sz="12" w:space="0" w:color="auto"/>
              <w:bottom w:val="single" w:sz="12" w:space="0" w:color="auto"/>
            </w:tcBorders>
          </w:tcPr>
          <w:p w14:paraId="6210EA57"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7472,760</w:t>
            </w:r>
          </w:p>
        </w:tc>
        <w:tc>
          <w:tcPr>
            <w:tcW w:w="1356" w:type="dxa"/>
            <w:tcBorders>
              <w:top w:val="single" w:sz="12" w:space="0" w:color="auto"/>
              <w:bottom w:val="single" w:sz="12" w:space="0" w:color="auto"/>
            </w:tcBorders>
          </w:tcPr>
          <w:p w14:paraId="3DFAF794"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35580,000</w:t>
            </w:r>
          </w:p>
        </w:tc>
        <w:tc>
          <w:tcPr>
            <w:tcW w:w="1356" w:type="dxa"/>
            <w:tcBorders>
              <w:top w:val="single" w:sz="12" w:space="0" w:color="auto"/>
              <w:bottom w:val="single" w:sz="12" w:space="0" w:color="auto"/>
            </w:tcBorders>
          </w:tcPr>
          <w:p w14:paraId="5FF8B8CA"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34950,800</w:t>
            </w:r>
          </w:p>
        </w:tc>
        <w:tc>
          <w:tcPr>
            <w:tcW w:w="1356" w:type="dxa"/>
            <w:tcBorders>
              <w:top w:val="single" w:sz="12" w:space="0" w:color="auto"/>
              <w:bottom w:val="single" w:sz="12" w:space="0" w:color="auto"/>
            </w:tcBorders>
          </w:tcPr>
          <w:p w14:paraId="63D5F6EC"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7860,000</w:t>
            </w:r>
          </w:p>
        </w:tc>
        <w:tc>
          <w:tcPr>
            <w:tcW w:w="1356" w:type="dxa"/>
            <w:tcBorders>
              <w:top w:val="single" w:sz="12" w:space="0" w:color="auto"/>
              <w:bottom w:val="single" w:sz="12" w:space="0" w:color="auto"/>
              <w:right w:val="single" w:sz="12" w:space="0" w:color="auto"/>
            </w:tcBorders>
          </w:tcPr>
          <w:p w14:paraId="226E97E6"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1500,000</w:t>
            </w:r>
          </w:p>
        </w:tc>
      </w:tr>
      <w:tr w:rsidR="008332BD" w:rsidRPr="008332BD" w14:paraId="0A129E41" w14:textId="77777777" w:rsidTr="0032165D">
        <w:trPr>
          <w:jc w:val="center"/>
        </w:trPr>
        <w:tc>
          <w:tcPr>
            <w:tcW w:w="523" w:type="dxa"/>
            <w:vMerge/>
            <w:tcBorders>
              <w:top w:val="single" w:sz="12" w:space="0" w:color="auto"/>
              <w:left w:val="single" w:sz="12" w:space="0" w:color="auto"/>
              <w:bottom w:val="single" w:sz="12" w:space="0" w:color="auto"/>
            </w:tcBorders>
          </w:tcPr>
          <w:p w14:paraId="554956E7"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013" w:type="dxa"/>
            <w:vMerge/>
            <w:tcBorders>
              <w:top w:val="single" w:sz="12" w:space="0" w:color="auto"/>
              <w:bottom w:val="single" w:sz="12" w:space="0" w:color="auto"/>
            </w:tcBorders>
          </w:tcPr>
          <w:p w14:paraId="7997B5C1"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910" w:type="dxa"/>
            <w:vMerge/>
            <w:tcBorders>
              <w:top w:val="single" w:sz="12" w:space="0" w:color="auto"/>
              <w:bottom w:val="single" w:sz="12" w:space="0" w:color="auto"/>
            </w:tcBorders>
          </w:tcPr>
          <w:p w14:paraId="4C24A526"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732" w:type="dxa"/>
            <w:tcBorders>
              <w:top w:val="single" w:sz="12" w:space="0" w:color="auto"/>
              <w:bottom w:val="single" w:sz="12" w:space="0" w:color="auto"/>
            </w:tcBorders>
          </w:tcPr>
          <w:p w14:paraId="34E07C58"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b/>
                <w:bCs/>
                <w:color w:val="000000" w:themeColor="text1"/>
                <w:kern w:val="0"/>
                <w:lang w:val="uk-UA" w:eastAsia="uk-UA" w:bidi="ar-SA"/>
              </w:rPr>
              <w:t>кошти підприємства</w:t>
            </w:r>
          </w:p>
        </w:tc>
        <w:tc>
          <w:tcPr>
            <w:tcW w:w="1476" w:type="dxa"/>
            <w:tcBorders>
              <w:top w:val="single" w:sz="12" w:space="0" w:color="auto"/>
              <w:bottom w:val="single" w:sz="12" w:space="0" w:color="auto"/>
            </w:tcBorders>
          </w:tcPr>
          <w:p w14:paraId="230F1822"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b/>
                <w:bCs/>
                <w:color w:val="000000" w:themeColor="text1"/>
                <w:kern w:val="0"/>
                <w:lang w:val="uk-UA" w:eastAsia="uk-UA" w:bidi="ar-SA"/>
              </w:rPr>
              <w:t>60000,000</w:t>
            </w:r>
          </w:p>
        </w:tc>
        <w:tc>
          <w:tcPr>
            <w:tcW w:w="1356" w:type="dxa"/>
            <w:tcBorders>
              <w:top w:val="single" w:sz="12" w:space="0" w:color="auto"/>
              <w:bottom w:val="single" w:sz="12" w:space="0" w:color="auto"/>
            </w:tcBorders>
          </w:tcPr>
          <w:p w14:paraId="151D93DD"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Borders>
              <w:top w:val="single" w:sz="12" w:space="0" w:color="auto"/>
              <w:bottom w:val="single" w:sz="12" w:space="0" w:color="auto"/>
            </w:tcBorders>
          </w:tcPr>
          <w:p w14:paraId="2ABE5203"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10000,000</w:t>
            </w:r>
          </w:p>
        </w:tc>
        <w:tc>
          <w:tcPr>
            <w:tcW w:w="1356" w:type="dxa"/>
            <w:tcBorders>
              <w:top w:val="single" w:sz="12" w:space="0" w:color="auto"/>
              <w:bottom w:val="single" w:sz="12" w:space="0" w:color="auto"/>
            </w:tcBorders>
          </w:tcPr>
          <w:p w14:paraId="625D16ED"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10000,000</w:t>
            </w:r>
          </w:p>
        </w:tc>
        <w:tc>
          <w:tcPr>
            <w:tcW w:w="1356" w:type="dxa"/>
            <w:tcBorders>
              <w:top w:val="single" w:sz="12" w:space="0" w:color="auto"/>
              <w:bottom w:val="single" w:sz="12" w:space="0" w:color="auto"/>
            </w:tcBorders>
          </w:tcPr>
          <w:p w14:paraId="28457A22"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20000,000</w:t>
            </w:r>
          </w:p>
        </w:tc>
        <w:tc>
          <w:tcPr>
            <w:tcW w:w="1356" w:type="dxa"/>
            <w:tcBorders>
              <w:top w:val="single" w:sz="12" w:space="0" w:color="auto"/>
              <w:bottom w:val="single" w:sz="12" w:space="0" w:color="auto"/>
              <w:right w:val="single" w:sz="12" w:space="0" w:color="auto"/>
            </w:tcBorders>
          </w:tcPr>
          <w:p w14:paraId="0C6B43BF"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20000,000</w:t>
            </w:r>
          </w:p>
        </w:tc>
      </w:tr>
      <w:tr w:rsidR="008332BD" w:rsidRPr="008332BD" w14:paraId="1BADFB1E" w14:textId="77777777" w:rsidTr="0032165D">
        <w:trPr>
          <w:jc w:val="center"/>
        </w:trPr>
        <w:tc>
          <w:tcPr>
            <w:tcW w:w="523" w:type="dxa"/>
            <w:vMerge w:val="restart"/>
            <w:tcBorders>
              <w:top w:val="single" w:sz="12" w:space="0" w:color="auto"/>
            </w:tcBorders>
          </w:tcPr>
          <w:p w14:paraId="074DC902"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Segoe UI" w:cs="Times New Roman"/>
                <w:color w:val="000000" w:themeColor="text1"/>
                <w:sz w:val="20"/>
                <w:szCs w:val="20"/>
                <w:lang w:val="uk-UA"/>
              </w:rPr>
              <w:t>4.</w:t>
            </w:r>
          </w:p>
        </w:tc>
        <w:tc>
          <w:tcPr>
            <w:tcW w:w="2013" w:type="dxa"/>
            <w:vMerge w:val="restart"/>
            <w:tcBorders>
              <w:top w:val="single" w:sz="12" w:space="0" w:color="auto"/>
            </w:tcBorders>
          </w:tcPr>
          <w:p w14:paraId="4E24F757"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Придбання спеціалізованої техніки в тому числі:</w:t>
            </w:r>
          </w:p>
        </w:tc>
        <w:tc>
          <w:tcPr>
            <w:tcW w:w="2910" w:type="dxa"/>
            <w:tcBorders>
              <w:top w:val="single" w:sz="12" w:space="0" w:color="auto"/>
            </w:tcBorders>
          </w:tcPr>
          <w:p w14:paraId="7B31A57C" w14:textId="77777777" w:rsidR="008332BD" w:rsidRPr="008332BD" w:rsidRDefault="008332BD" w:rsidP="0032165D">
            <w:pPr>
              <w:spacing w:line="100" w:lineRule="atLeast"/>
              <w:jc w:val="both"/>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 тракторної та автомобільної.</w:t>
            </w:r>
          </w:p>
        </w:tc>
        <w:tc>
          <w:tcPr>
            <w:tcW w:w="1732" w:type="dxa"/>
            <w:tcBorders>
              <w:top w:val="single" w:sz="12" w:space="0" w:color="auto"/>
            </w:tcBorders>
          </w:tcPr>
          <w:p w14:paraId="3AA680EE"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бюджет громади</w:t>
            </w:r>
          </w:p>
        </w:tc>
        <w:tc>
          <w:tcPr>
            <w:tcW w:w="1476" w:type="dxa"/>
            <w:tcBorders>
              <w:top w:val="single" w:sz="12" w:space="0" w:color="auto"/>
            </w:tcBorders>
          </w:tcPr>
          <w:p w14:paraId="20AD001B"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25000,000</w:t>
            </w:r>
          </w:p>
        </w:tc>
        <w:tc>
          <w:tcPr>
            <w:tcW w:w="1356" w:type="dxa"/>
            <w:tcBorders>
              <w:top w:val="single" w:sz="12" w:space="0" w:color="auto"/>
            </w:tcBorders>
          </w:tcPr>
          <w:p w14:paraId="27E9D6E3"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5000,000</w:t>
            </w:r>
          </w:p>
        </w:tc>
        <w:tc>
          <w:tcPr>
            <w:tcW w:w="1356" w:type="dxa"/>
            <w:tcBorders>
              <w:top w:val="single" w:sz="12" w:space="0" w:color="auto"/>
            </w:tcBorders>
          </w:tcPr>
          <w:p w14:paraId="50E59C74"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5000,000</w:t>
            </w:r>
          </w:p>
        </w:tc>
        <w:tc>
          <w:tcPr>
            <w:tcW w:w="1356" w:type="dxa"/>
            <w:tcBorders>
              <w:top w:val="single" w:sz="12" w:space="0" w:color="auto"/>
            </w:tcBorders>
          </w:tcPr>
          <w:p w14:paraId="13AFEDC1"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5000,000</w:t>
            </w:r>
          </w:p>
        </w:tc>
        <w:tc>
          <w:tcPr>
            <w:tcW w:w="1356" w:type="dxa"/>
            <w:tcBorders>
              <w:top w:val="single" w:sz="12" w:space="0" w:color="auto"/>
            </w:tcBorders>
          </w:tcPr>
          <w:p w14:paraId="5F40AFE5"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5000,000</w:t>
            </w:r>
          </w:p>
        </w:tc>
        <w:tc>
          <w:tcPr>
            <w:tcW w:w="1356" w:type="dxa"/>
            <w:tcBorders>
              <w:top w:val="single" w:sz="12" w:space="0" w:color="auto"/>
            </w:tcBorders>
          </w:tcPr>
          <w:p w14:paraId="4FA8D987"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5000,000</w:t>
            </w:r>
          </w:p>
        </w:tc>
      </w:tr>
      <w:tr w:rsidR="008332BD" w:rsidRPr="008332BD" w14:paraId="07022874" w14:textId="77777777" w:rsidTr="0032165D">
        <w:trPr>
          <w:jc w:val="center"/>
        </w:trPr>
        <w:tc>
          <w:tcPr>
            <w:tcW w:w="523" w:type="dxa"/>
            <w:vMerge/>
          </w:tcPr>
          <w:p w14:paraId="7C877706"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013" w:type="dxa"/>
            <w:vMerge/>
          </w:tcPr>
          <w:p w14:paraId="73EE2C2B"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910" w:type="dxa"/>
          </w:tcPr>
          <w:p w14:paraId="13216BBA" w14:textId="77777777" w:rsidR="008332BD" w:rsidRPr="008332BD" w:rsidRDefault="008332BD" w:rsidP="0032165D">
            <w:pPr>
              <w:spacing w:line="100" w:lineRule="atLeast"/>
              <w:jc w:val="both"/>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 xml:space="preserve">- комбінованої </w:t>
            </w:r>
            <w:proofErr w:type="spellStart"/>
            <w:r w:rsidRPr="008332BD">
              <w:rPr>
                <w:rFonts w:eastAsia="Times New Roman" w:cs="Times New Roman"/>
                <w:color w:val="000000" w:themeColor="text1"/>
                <w:kern w:val="0"/>
                <w:lang w:val="uk-UA" w:eastAsia="uk-UA" w:bidi="ar-SA"/>
              </w:rPr>
              <w:t>каналопромивочної</w:t>
            </w:r>
            <w:proofErr w:type="spellEnd"/>
            <w:r w:rsidRPr="008332BD">
              <w:rPr>
                <w:rFonts w:eastAsia="Times New Roman" w:cs="Times New Roman"/>
                <w:color w:val="000000" w:themeColor="text1"/>
                <w:kern w:val="0"/>
                <w:lang w:val="uk-UA" w:eastAsia="uk-UA" w:bidi="ar-SA"/>
              </w:rPr>
              <w:t xml:space="preserve"> машини</w:t>
            </w:r>
          </w:p>
        </w:tc>
        <w:tc>
          <w:tcPr>
            <w:tcW w:w="1732" w:type="dxa"/>
          </w:tcPr>
          <w:p w14:paraId="042E8D06"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бюджет громади</w:t>
            </w:r>
          </w:p>
        </w:tc>
        <w:tc>
          <w:tcPr>
            <w:tcW w:w="1476" w:type="dxa"/>
          </w:tcPr>
          <w:p w14:paraId="08E4D97A"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10300,200</w:t>
            </w:r>
          </w:p>
        </w:tc>
        <w:tc>
          <w:tcPr>
            <w:tcW w:w="1356" w:type="dxa"/>
          </w:tcPr>
          <w:p w14:paraId="4E77DCEF"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10300,200</w:t>
            </w:r>
          </w:p>
        </w:tc>
        <w:tc>
          <w:tcPr>
            <w:tcW w:w="1356" w:type="dxa"/>
          </w:tcPr>
          <w:p w14:paraId="67639ED4"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Pr>
          <w:p w14:paraId="73D11B55"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Pr>
          <w:p w14:paraId="3812706F"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Pr>
          <w:p w14:paraId="3670232C"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r>
      <w:tr w:rsidR="008332BD" w:rsidRPr="008332BD" w14:paraId="2DAA3C22" w14:textId="77777777" w:rsidTr="0032165D">
        <w:trPr>
          <w:jc w:val="center"/>
        </w:trPr>
        <w:tc>
          <w:tcPr>
            <w:tcW w:w="523" w:type="dxa"/>
            <w:vMerge/>
          </w:tcPr>
          <w:p w14:paraId="78D698F8"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013" w:type="dxa"/>
            <w:vMerge/>
          </w:tcPr>
          <w:p w14:paraId="5BB75016"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910" w:type="dxa"/>
          </w:tcPr>
          <w:p w14:paraId="22884EB6" w14:textId="77777777" w:rsidR="008332BD" w:rsidRPr="008332BD" w:rsidRDefault="008332BD" w:rsidP="0032165D">
            <w:pPr>
              <w:spacing w:line="100" w:lineRule="atLeast"/>
              <w:jc w:val="both"/>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 екскаватора на гусеничному ходу з продовженою стрілою</w:t>
            </w:r>
          </w:p>
        </w:tc>
        <w:tc>
          <w:tcPr>
            <w:tcW w:w="1732" w:type="dxa"/>
          </w:tcPr>
          <w:p w14:paraId="6240531D"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бюджет громади</w:t>
            </w:r>
          </w:p>
        </w:tc>
        <w:tc>
          <w:tcPr>
            <w:tcW w:w="1476" w:type="dxa"/>
          </w:tcPr>
          <w:p w14:paraId="58C165D0"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7865,000</w:t>
            </w:r>
          </w:p>
        </w:tc>
        <w:tc>
          <w:tcPr>
            <w:tcW w:w="1356" w:type="dxa"/>
          </w:tcPr>
          <w:p w14:paraId="0E6BB415"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7865,000</w:t>
            </w:r>
          </w:p>
        </w:tc>
        <w:tc>
          <w:tcPr>
            <w:tcW w:w="1356" w:type="dxa"/>
          </w:tcPr>
          <w:p w14:paraId="54E84319"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Pr>
          <w:p w14:paraId="6D62FC22"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Pr>
          <w:p w14:paraId="096F8D54"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Pr>
          <w:p w14:paraId="178D956D"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r>
      <w:tr w:rsidR="008332BD" w:rsidRPr="008332BD" w14:paraId="0816BA28" w14:textId="77777777" w:rsidTr="0032165D">
        <w:trPr>
          <w:jc w:val="center"/>
        </w:trPr>
        <w:tc>
          <w:tcPr>
            <w:tcW w:w="523" w:type="dxa"/>
            <w:vMerge/>
          </w:tcPr>
          <w:p w14:paraId="76D1AD67"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013" w:type="dxa"/>
            <w:vMerge/>
          </w:tcPr>
          <w:p w14:paraId="64F64C71"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910" w:type="dxa"/>
          </w:tcPr>
          <w:p w14:paraId="57DF66FD" w14:textId="77777777" w:rsidR="008332BD" w:rsidRPr="008332BD" w:rsidRDefault="008332BD" w:rsidP="0032165D">
            <w:pPr>
              <w:spacing w:line="100" w:lineRule="atLeast"/>
              <w:jc w:val="both"/>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 xml:space="preserve">- багатофункціонального екскаватора- </w:t>
            </w:r>
            <w:proofErr w:type="spellStart"/>
            <w:r w:rsidRPr="008332BD">
              <w:rPr>
                <w:rFonts w:eastAsia="Times New Roman" w:cs="Times New Roman"/>
                <w:color w:val="000000" w:themeColor="text1"/>
                <w:kern w:val="0"/>
                <w:lang w:val="uk-UA" w:eastAsia="uk-UA" w:bidi="ar-SA"/>
              </w:rPr>
              <w:t>погрузчика</w:t>
            </w:r>
            <w:proofErr w:type="spellEnd"/>
          </w:p>
        </w:tc>
        <w:tc>
          <w:tcPr>
            <w:tcW w:w="1732" w:type="dxa"/>
          </w:tcPr>
          <w:p w14:paraId="307ECCE1"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 xml:space="preserve">кошти інвестиційної </w:t>
            </w:r>
            <w:r w:rsidRPr="008332BD">
              <w:rPr>
                <w:rFonts w:eastAsia="Times New Roman" w:cs="Times New Roman"/>
                <w:color w:val="000000" w:themeColor="text1"/>
                <w:kern w:val="0"/>
                <w:lang w:val="uk-UA" w:eastAsia="uk-UA" w:bidi="ar-SA"/>
              </w:rPr>
              <w:lastRenderedPageBreak/>
              <w:t>програми</w:t>
            </w:r>
          </w:p>
        </w:tc>
        <w:tc>
          <w:tcPr>
            <w:tcW w:w="1476" w:type="dxa"/>
          </w:tcPr>
          <w:p w14:paraId="0B86ACD5"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lastRenderedPageBreak/>
              <w:t>3114,000</w:t>
            </w:r>
          </w:p>
        </w:tc>
        <w:tc>
          <w:tcPr>
            <w:tcW w:w="1356" w:type="dxa"/>
          </w:tcPr>
          <w:p w14:paraId="48A119BB"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3114,000</w:t>
            </w:r>
          </w:p>
        </w:tc>
        <w:tc>
          <w:tcPr>
            <w:tcW w:w="1356" w:type="dxa"/>
          </w:tcPr>
          <w:p w14:paraId="6764F72B"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Pr>
          <w:p w14:paraId="276B1D77"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Pr>
          <w:p w14:paraId="535626D6"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Pr>
          <w:p w14:paraId="2B1CB9F5"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r>
      <w:tr w:rsidR="008332BD" w:rsidRPr="008332BD" w14:paraId="109F4BE0" w14:textId="77777777" w:rsidTr="0032165D">
        <w:trPr>
          <w:jc w:val="center"/>
        </w:trPr>
        <w:tc>
          <w:tcPr>
            <w:tcW w:w="523" w:type="dxa"/>
            <w:vMerge/>
          </w:tcPr>
          <w:p w14:paraId="6AF05550"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013" w:type="dxa"/>
            <w:vMerge/>
          </w:tcPr>
          <w:p w14:paraId="2105D487"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910" w:type="dxa"/>
          </w:tcPr>
          <w:p w14:paraId="77B6F942" w14:textId="77777777" w:rsidR="008332BD" w:rsidRPr="008332BD" w:rsidRDefault="008332BD" w:rsidP="0032165D">
            <w:pPr>
              <w:spacing w:line="100" w:lineRule="atLeast"/>
              <w:jc w:val="both"/>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 міні екскаватор</w:t>
            </w:r>
          </w:p>
        </w:tc>
        <w:tc>
          <w:tcPr>
            <w:tcW w:w="1732" w:type="dxa"/>
          </w:tcPr>
          <w:p w14:paraId="41855E59"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бюджет громади</w:t>
            </w:r>
          </w:p>
        </w:tc>
        <w:tc>
          <w:tcPr>
            <w:tcW w:w="1476" w:type="dxa"/>
          </w:tcPr>
          <w:p w14:paraId="34816276"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2900,000</w:t>
            </w:r>
          </w:p>
        </w:tc>
        <w:tc>
          <w:tcPr>
            <w:tcW w:w="1356" w:type="dxa"/>
          </w:tcPr>
          <w:p w14:paraId="62AB1272"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2900,000</w:t>
            </w:r>
          </w:p>
        </w:tc>
        <w:tc>
          <w:tcPr>
            <w:tcW w:w="1356" w:type="dxa"/>
          </w:tcPr>
          <w:p w14:paraId="57EF877D"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Pr>
          <w:p w14:paraId="1B2DABB7"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Pr>
          <w:p w14:paraId="42215523"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Pr>
          <w:p w14:paraId="13CBE866"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r>
      <w:tr w:rsidR="008332BD" w:rsidRPr="008332BD" w14:paraId="3DD40DB0" w14:textId="77777777" w:rsidTr="0032165D">
        <w:trPr>
          <w:jc w:val="center"/>
        </w:trPr>
        <w:tc>
          <w:tcPr>
            <w:tcW w:w="523" w:type="dxa"/>
            <w:vMerge/>
          </w:tcPr>
          <w:p w14:paraId="4A2E9A67"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013" w:type="dxa"/>
            <w:vMerge/>
          </w:tcPr>
          <w:p w14:paraId="78E64CF0"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910" w:type="dxa"/>
          </w:tcPr>
          <w:p w14:paraId="36228621" w14:textId="77777777" w:rsidR="008332BD" w:rsidRPr="008332BD" w:rsidRDefault="008332BD" w:rsidP="0032165D">
            <w:pPr>
              <w:spacing w:line="100" w:lineRule="atLeast"/>
              <w:jc w:val="both"/>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 автомобіля для аварійно-відновлювальних бригад</w:t>
            </w:r>
          </w:p>
        </w:tc>
        <w:tc>
          <w:tcPr>
            <w:tcW w:w="1732" w:type="dxa"/>
          </w:tcPr>
          <w:p w14:paraId="65806C0A"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бюджет громади</w:t>
            </w:r>
          </w:p>
        </w:tc>
        <w:tc>
          <w:tcPr>
            <w:tcW w:w="1476" w:type="dxa"/>
          </w:tcPr>
          <w:p w14:paraId="0ABDA37D"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10170,000</w:t>
            </w:r>
          </w:p>
        </w:tc>
        <w:tc>
          <w:tcPr>
            <w:tcW w:w="1356" w:type="dxa"/>
          </w:tcPr>
          <w:p w14:paraId="28359C72"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10170,000</w:t>
            </w:r>
          </w:p>
        </w:tc>
        <w:tc>
          <w:tcPr>
            <w:tcW w:w="1356" w:type="dxa"/>
          </w:tcPr>
          <w:p w14:paraId="2BBF976F"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Pr>
          <w:p w14:paraId="702144E1"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Pr>
          <w:p w14:paraId="475C577C"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Pr>
          <w:p w14:paraId="3C9511AE"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r>
      <w:tr w:rsidR="008332BD" w:rsidRPr="008332BD" w14:paraId="5BAC14E1" w14:textId="77777777" w:rsidTr="0032165D">
        <w:trPr>
          <w:jc w:val="center"/>
        </w:trPr>
        <w:tc>
          <w:tcPr>
            <w:tcW w:w="523" w:type="dxa"/>
            <w:vMerge/>
          </w:tcPr>
          <w:p w14:paraId="0B1DEBBD"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013" w:type="dxa"/>
            <w:vMerge/>
          </w:tcPr>
          <w:p w14:paraId="15E95A20"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910" w:type="dxa"/>
          </w:tcPr>
          <w:p w14:paraId="34333466" w14:textId="77777777" w:rsidR="008332BD" w:rsidRPr="008332BD" w:rsidRDefault="008332BD" w:rsidP="0032165D">
            <w:pPr>
              <w:spacing w:line="100" w:lineRule="atLeast"/>
              <w:jc w:val="both"/>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 спеціалізованої пересувної електротехнічної лабораторії</w:t>
            </w:r>
          </w:p>
        </w:tc>
        <w:tc>
          <w:tcPr>
            <w:tcW w:w="1732" w:type="dxa"/>
          </w:tcPr>
          <w:p w14:paraId="2B6DFE6E"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бюджет громади</w:t>
            </w:r>
          </w:p>
        </w:tc>
        <w:tc>
          <w:tcPr>
            <w:tcW w:w="1476" w:type="dxa"/>
          </w:tcPr>
          <w:p w14:paraId="35C67F7A" w14:textId="28C7BD4A" w:rsidR="008332BD" w:rsidRPr="008332BD" w:rsidRDefault="003C6E40" w:rsidP="0032165D">
            <w:pPr>
              <w:spacing w:line="100" w:lineRule="atLeast"/>
              <w:jc w:val="center"/>
              <w:rPr>
                <w:rFonts w:eastAsia="Segoe UI" w:cs="Times New Roman"/>
                <w:color w:val="000000" w:themeColor="text1"/>
                <w:sz w:val="20"/>
                <w:szCs w:val="20"/>
                <w:lang w:val="uk-UA"/>
              </w:rPr>
            </w:pPr>
            <w:r>
              <w:rPr>
                <w:rFonts w:eastAsia="Times New Roman" w:cs="Times New Roman"/>
                <w:color w:val="000000" w:themeColor="text1"/>
                <w:kern w:val="0"/>
                <w:lang w:val="uk-UA" w:eastAsia="uk-UA" w:bidi="ar-SA"/>
              </w:rPr>
              <w:t>274</w:t>
            </w:r>
            <w:r w:rsidR="008332BD" w:rsidRPr="008332BD">
              <w:rPr>
                <w:rFonts w:eastAsia="Times New Roman" w:cs="Times New Roman"/>
                <w:color w:val="000000" w:themeColor="text1"/>
                <w:kern w:val="0"/>
                <w:lang w:val="uk-UA" w:eastAsia="uk-UA" w:bidi="ar-SA"/>
              </w:rPr>
              <w:t>0,000</w:t>
            </w:r>
          </w:p>
        </w:tc>
        <w:tc>
          <w:tcPr>
            <w:tcW w:w="1356" w:type="dxa"/>
          </w:tcPr>
          <w:p w14:paraId="1B154A08" w14:textId="0CF23F5A" w:rsidR="008332BD" w:rsidRPr="008332BD" w:rsidRDefault="003C6E40" w:rsidP="0032165D">
            <w:pPr>
              <w:spacing w:line="100" w:lineRule="atLeast"/>
              <w:jc w:val="center"/>
              <w:rPr>
                <w:rFonts w:eastAsia="Segoe UI" w:cs="Times New Roman"/>
                <w:color w:val="000000" w:themeColor="text1"/>
                <w:sz w:val="20"/>
                <w:szCs w:val="20"/>
                <w:lang w:val="uk-UA"/>
              </w:rPr>
            </w:pPr>
            <w:r>
              <w:rPr>
                <w:rFonts w:eastAsia="Times New Roman" w:cs="Times New Roman"/>
                <w:color w:val="000000" w:themeColor="text1"/>
                <w:kern w:val="0"/>
                <w:lang w:val="uk-UA" w:eastAsia="uk-UA" w:bidi="ar-SA"/>
              </w:rPr>
              <w:t>274</w:t>
            </w:r>
            <w:r w:rsidR="008332BD" w:rsidRPr="008332BD">
              <w:rPr>
                <w:rFonts w:eastAsia="Times New Roman" w:cs="Times New Roman"/>
                <w:color w:val="000000" w:themeColor="text1"/>
                <w:kern w:val="0"/>
                <w:lang w:val="uk-UA" w:eastAsia="uk-UA" w:bidi="ar-SA"/>
              </w:rPr>
              <w:t>0,000</w:t>
            </w:r>
          </w:p>
        </w:tc>
        <w:tc>
          <w:tcPr>
            <w:tcW w:w="1356" w:type="dxa"/>
          </w:tcPr>
          <w:p w14:paraId="1AC5DF2A"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Pr>
          <w:p w14:paraId="340F01F6"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Pr>
          <w:p w14:paraId="3ECAFA95"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Pr>
          <w:p w14:paraId="0BFBF329"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r>
      <w:tr w:rsidR="008332BD" w:rsidRPr="008332BD" w14:paraId="3CF8E676" w14:textId="77777777" w:rsidTr="0032165D">
        <w:trPr>
          <w:jc w:val="center"/>
        </w:trPr>
        <w:tc>
          <w:tcPr>
            <w:tcW w:w="523" w:type="dxa"/>
            <w:vMerge/>
          </w:tcPr>
          <w:p w14:paraId="73A9E349"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013" w:type="dxa"/>
            <w:vMerge w:val="restart"/>
          </w:tcPr>
          <w:p w14:paraId="578168C5"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Придбання обладнання в тому числі:</w:t>
            </w:r>
          </w:p>
        </w:tc>
        <w:tc>
          <w:tcPr>
            <w:tcW w:w="2910" w:type="dxa"/>
          </w:tcPr>
          <w:p w14:paraId="1A9D3425" w14:textId="77777777" w:rsidR="008332BD" w:rsidRPr="008332BD" w:rsidRDefault="008332BD" w:rsidP="0032165D">
            <w:pPr>
              <w:spacing w:line="100" w:lineRule="atLeast"/>
              <w:jc w:val="both"/>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 спеціалізованого обладнання для господарської діяльності підприємства: фрези (до тракторної та екскаваторної техніки)</w:t>
            </w:r>
          </w:p>
        </w:tc>
        <w:tc>
          <w:tcPr>
            <w:tcW w:w="1732" w:type="dxa"/>
          </w:tcPr>
          <w:p w14:paraId="1BE63C78"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бюджет громади</w:t>
            </w:r>
          </w:p>
        </w:tc>
        <w:tc>
          <w:tcPr>
            <w:tcW w:w="1476" w:type="dxa"/>
          </w:tcPr>
          <w:p w14:paraId="6AAA96F1"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1845,000</w:t>
            </w:r>
          </w:p>
        </w:tc>
        <w:tc>
          <w:tcPr>
            <w:tcW w:w="1356" w:type="dxa"/>
          </w:tcPr>
          <w:p w14:paraId="2D6D831A"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1845,000</w:t>
            </w:r>
          </w:p>
        </w:tc>
        <w:tc>
          <w:tcPr>
            <w:tcW w:w="1356" w:type="dxa"/>
          </w:tcPr>
          <w:p w14:paraId="5D4B5755"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Pr>
          <w:p w14:paraId="2E623E62"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Pr>
          <w:p w14:paraId="09FFFBAA"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Pr>
          <w:p w14:paraId="3C6655DD"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r>
      <w:tr w:rsidR="008332BD" w:rsidRPr="008332BD" w14:paraId="044C9F87" w14:textId="77777777" w:rsidTr="0032165D">
        <w:trPr>
          <w:jc w:val="center"/>
        </w:trPr>
        <w:tc>
          <w:tcPr>
            <w:tcW w:w="523" w:type="dxa"/>
            <w:vMerge/>
          </w:tcPr>
          <w:p w14:paraId="33AE1B47"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013" w:type="dxa"/>
            <w:vMerge/>
          </w:tcPr>
          <w:p w14:paraId="3959478A"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910" w:type="dxa"/>
          </w:tcPr>
          <w:p w14:paraId="311A3D52" w14:textId="77777777" w:rsidR="008332BD" w:rsidRPr="008332BD" w:rsidRDefault="008332BD" w:rsidP="0032165D">
            <w:pPr>
              <w:spacing w:line="100" w:lineRule="atLeast"/>
              <w:jc w:val="both"/>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 приладу для пошуку прихованих поривів трубопроводів</w:t>
            </w:r>
          </w:p>
        </w:tc>
        <w:tc>
          <w:tcPr>
            <w:tcW w:w="1732" w:type="dxa"/>
          </w:tcPr>
          <w:p w14:paraId="56AF3181"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кошти інвестиційної програми</w:t>
            </w:r>
          </w:p>
        </w:tc>
        <w:tc>
          <w:tcPr>
            <w:tcW w:w="1476" w:type="dxa"/>
          </w:tcPr>
          <w:p w14:paraId="1A0AFCFB"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502,620</w:t>
            </w:r>
          </w:p>
        </w:tc>
        <w:tc>
          <w:tcPr>
            <w:tcW w:w="1356" w:type="dxa"/>
          </w:tcPr>
          <w:p w14:paraId="3297D7DD"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502,620</w:t>
            </w:r>
          </w:p>
        </w:tc>
        <w:tc>
          <w:tcPr>
            <w:tcW w:w="1356" w:type="dxa"/>
          </w:tcPr>
          <w:p w14:paraId="06411959"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Pr>
          <w:p w14:paraId="0A761991"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Pr>
          <w:p w14:paraId="6FBF85EC"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Pr>
          <w:p w14:paraId="21819C0F"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r>
      <w:tr w:rsidR="008332BD" w:rsidRPr="008332BD" w14:paraId="5535F44D" w14:textId="77777777" w:rsidTr="0032165D">
        <w:trPr>
          <w:jc w:val="center"/>
        </w:trPr>
        <w:tc>
          <w:tcPr>
            <w:tcW w:w="523" w:type="dxa"/>
            <w:vMerge/>
          </w:tcPr>
          <w:p w14:paraId="0A90BABD"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013" w:type="dxa"/>
            <w:vMerge/>
          </w:tcPr>
          <w:p w14:paraId="6D589D14"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910" w:type="dxa"/>
          </w:tcPr>
          <w:p w14:paraId="7B8EFFD9" w14:textId="77777777" w:rsidR="008332BD" w:rsidRPr="008332BD" w:rsidRDefault="008332BD" w:rsidP="0032165D">
            <w:pPr>
              <w:spacing w:line="100" w:lineRule="atLeast"/>
              <w:jc w:val="both"/>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 насосних агрегатів для ВНС-10</w:t>
            </w:r>
          </w:p>
        </w:tc>
        <w:tc>
          <w:tcPr>
            <w:tcW w:w="1732" w:type="dxa"/>
          </w:tcPr>
          <w:p w14:paraId="37FA2424"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бюджет громади</w:t>
            </w:r>
          </w:p>
        </w:tc>
        <w:tc>
          <w:tcPr>
            <w:tcW w:w="1476" w:type="dxa"/>
          </w:tcPr>
          <w:p w14:paraId="124939BF"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6742,100</w:t>
            </w:r>
          </w:p>
        </w:tc>
        <w:tc>
          <w:tcPr>
            <w:tcW w:w="1356" w:type="dxa"/>
          </w:tcPr>
          <w:p w14:paraId="1E38FE80"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6742,100</w:t>
            </w:r>
          </w:p>
        </w:tc>
        <w:tc>
          <w:tcPr>
            <w:tcW w:w="1356" w:type="dxa"/>
          </w:tcPr>
          <w:p w14:paraId="0B882B20"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Pr>
          <w:p w14:paraId="01EB2E11"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Pr>
          <w:p w14:paraId="3652E192"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Pr>
          <w:p w14:paraId="24A47C01"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r>
      <w:tr w:rsidR="008332BD" w:rsidRPr="008332BD" w14:paraId="6E7F1ECE" w14:textId="77777777" w:rsidTr="0032165D">
        <w:trPr>
          <w:jc w:val="center"/>
        </w:trPr>
        <w:tc>
          <w:tcPr>
            <w:tcW w:w="523" w:type="dxa"/>
            <w:vMerge/>
          </w:tcPr>
          <w:p w14:paraId="11EA01D2"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013" w:type="dxa"/>
            <w:vMerge/>
          </w:tcPr>
          <w:p w14:paraId="59549294"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910" w:type="dxa"/>
          </w:tcPr>
          <w:p w14:paraId="1C8827F0" w14:textId="77777777" w:rsidR="008332BD" w:rsidRPr="008332BD" w:rsidRDefault="008332BD" w:rsidP="0032165D">
            <w:pPr>
              <w:spacing w:line="100" w:lineRule="atLeast"/>
              <w:jc w:val="both"/>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 реконструкція системи живлення ВНС-10 (придбання силових кабелів)</w:t>
            </w:r>
          </w:p>
        </w:tc>
        <w:tc>
          <w:tcPr>
            <w:tcW w:w="1732" w:type="dxa"/>
          </w:tcPr>
          <w:p w14:paraId="2E70D271"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бюджет громади</w:t>
            </w:r>
          </w:p>
        </w:tc>
        <w:tc>
          <w:tcPr>
            <w:tcW w:w="1476" w:type="dxa"/>
          </w:tcPr>
          <w:p w14:paraId="394611FE"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1452,000</w:t>
            </w:r>
          </w:p>
        </w:tc>
        <w:tc>
          <w:tcPr>
            <w:tcW w:w="1356" w:type="dxa"/>
          </w:tcPr>
          <w:p w14:paraId="502D080D"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1452,000</w:t>
            </w:r>
          </w:p>
        </w:tc>
        <w:tc>
          <w:tcPr>
            <w:tcW w:w="1356" w:type="dxa"/>
          </w:tcPr>
          <w:p w14:paraId="6A9ABF33"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Pr>
          <w:p w14:paraId="4DA5F79F"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Pr>
          <w:p w14:paraId="73195E68"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Pr>
          <w:p w14:paraId="2F47BF35"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r>
      <w:tr w:rsidR="008332BD" w:rsidRPr="008332BD" w14:paraId="6F5DEAE4" w14:textId="77777777" w:rsidTr="0032165D">
        <w:trPr>
          <w:jc w:val="center"/>
        </w:trPr>
        <w:tc>
          <w:tcPr>
            <w:tcW w:w="523" w:type="dxa"/>
            <w:vMerge/>
          </w:tcPr>
          <w:p w14:paraId="1DCDBAC7"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013" w:type="dxa"/>
            <w:vMerge/>
          </w:tcPr>
          <w:p w14:paraId="7883142B"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910" w:type="dxa"/>
          </w:tcPr>
          <w:p w14:paraId="57A9B872" w14:textId="77777777" w:rsidR="008332BD" w:rsidRPr="008332BD" w:rsidRDefault="008332BD" w:rsidP="0032165D">
            <w:pPr>
              <w:spacing w:line="100" w:lineRule="atLeast"/>
              <w:jc w:val="both"/>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 реконструкція систем живлення КОС-2 (придбання кабелю для підключення резервного живлення)</w:t>
            </w:r>
          </w:p>
        </w:tc>
        <w:tc>
          <w:tcPr>
            <w:tcW w:w="1732" w:type="dxa"/>
          </w:tcPr>
          <w:p w14:paraId="2515CCF3"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бюджет громади</w:t>
            </w:r>
          </w:p>
        </w:tc>
        <w:tc>
          <w:tcPr>
            <w:tcW w:w="1476" w:type="dxa"/>
          </w:tcPr>
          <w:p w14:paraId="50645075"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496,600</w:t>
            </w:r>
          </w:p>
        </w:tc>
        <w:tc>
          <w:tcPr>
            <w:tcW w:w="1356" w:type="dxa"/>
          </w:tcPr>
          <w:p w14:paraId="336F6B9A"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496,600</w:t>
            </w:r>
          </w:p>
        </w:tc>
        <w:tc>
          <w:tcPr>
            <w:tcW w:w="1356" w:type="dxa"/>
          </w:tcPr>
          <w:p w14:paraId="547FB747"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Pr>
          <w:p w14:paraId="42A711CF"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Pr>
          <w:p w14:paraId="1E630513"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Pr>
          <w:p w14:paraId="57C65955"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r>
      <w:tr w:rsidR="008332BD" w:rsidRPr="008332BD" w14:paraId="6A75F42A" w14:textId="77777777" w:rsidTr="0032165D">
        <w:trPr>
          <w:jc w:val="center"/>
        </w:trPr>
        <w:tc>
          <w:tcPr>
            <w:tcW w:w="523" w:type="dxa"/>
            <w:vMerge/>
          </w:tcPr>
          <w:p w14:paraId="010924F1"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013" w:type="dxa"/>
            <w:vMerge/>
          </w:tcPr>
          <w:p w14:paraId="56DAEB9F"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910" w:type="dxa"/>
          </w:tcPr>
          <w:p w14:paraId="278E03D6" w14:textId="77777777" w:rsidR="008332BD" w:rsidRPr="008332BD" w:rsidRDefault="008332BD" w:rsidP="0032165D">
            <w:pPr>
              <w:spacing w:line="100" w:lineRule="atLeast"/>
              <w:jc w:val="both"/>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 дозуючого насосу</w:t>
            </w:r>
          </w:p>
        </w:tc>
        <w:tc>
          <w:tcPr>
            <w:tcW w:w="1732" w:type="dxa"/>
          </w:tcPr>
          <w:p w14:paraId="0E35FC37"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бюджет громади</w:t>
            </w:r>
          </w:p>
        </w:tc>
        <w:tc>
          <w:tcPr>
            <w:tcW w:w="1476" w:type="dxa"/>
          </w:tcPr>
          <w:p w14:paraId="48198ACB"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258,000</w:t>
            </w:r>
          </w:p>
        </w:tc>
        <w:tc>
          <w:tcPr>
            <w:tcW w:w="1356" w:type="dxa"/>
          </w:tcPr>
          <w:p w14:paraId="16EE6C29"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258,000</w:t>
            </w:r>
          </w:p>
        </w:tc>
        <w:tc>
          <w:tcPr>
            <w:tcW w:w="1356" w:type="dxa"/>
          </w:tcPr>
          <w:p w14:paraId="53B80F46"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Pr>
          <w:p w14:paraId="572EDAFA"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Pr>
          <w:p w14:paraId="3B938DE6"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Pr>
          <w:p w14:paraId="26B78BAB"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r>
      <w:tr w:rsidR="008332BD" w:rsidRPr="008332BD" w14:paraId="31AAB48B" w14:textId="77777777" w:rsidTr="0032165D">
        <w:trPr>
          <w:jc w:val="center"/>
        </w:trPr>
        <w:tc>
          <w:tcPr>
            <w:tcW w:w="523" w:type="dxa"/>
            <w:vMerge/>
          </w:tcPr>
          <w:p w14:paraId="4A24CF51"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013" w:type="dxa"/>
            <w:vMerge/>
          </w:tcPr>
          <w:p w14:paraId="01322B06"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910" w:type="dxa"/>
          </w:tcPr>
          <w:p w14:paraId="7CA93B6D" w14:textId="77777777" w:rsidR="008332BD" w:rsidRPr="008332BD" w:rsidRDefault="008332BD" w:rsidP="0032165D">
            <w:pPr>
              <w:spacing w:line="100" w:lineRule="atLeast"/>
              <w:jc w:val="both"/>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 придбання насосу з шафою керування</w:t>
            </w:r>
          </w:p>
        </w:tc>
        <w:tc>
          <w:tcPr>
            <w:tcW w:w="1732" w:type="dxa"/>
          </w:tcPr>
          <w:p w14:paraId="0359B1EC"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бюджет громади</w:t>
            </w:r>
          </w:p>
        </w:tc>
        <w:tc>
          <w:tcPr>
            <w:tcW w:w="1476" w:type="dxa"/>
          </w:tcPr>
          <w:p w14:paraId="230B6A5A"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769,600</w:t>
            </w:r>
          </w:p>
        </w:tc>
        <w:tc>
          <w:tcPr>
            <w:tcW w:w="1356" w:type="dxa"/>
          </w:tcPr>
          <w:p w14:paraId="07FBBA58"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769,600</w:t>
            </w:r>
          </w:p>
        </w:tc>
        <w:tc>
          <w:tcPr>
            <w:tcW w:w="1356" w:type="dxa"/>
          </w:tcPr>
          <w:p w14:paraId="5F28658F"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Pr>
          <w:p w14:paraId="2BCD0381"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Pr>
          <w:p w14:paraId="730C3C8F"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Pr>
          <w:p w14:paraId="377C2BD7"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r>
      <w:tr w:rsidR="008332BD" w:rsidRPr="008332BD" w14:paraId="2365615B" w14:textId="77777777" w:rsidTr="0032165D">
        <w:trPr>
          <w:jc w:val="center"/>
        </w:trPr>
        <w:tc>
          <w:tcPr>
            <w:tcW w:w="523" w:type="dxa"/>
            <w:vMerge/>
          </w:tcPr>
          <w:p w14:paraId="7CDCFF60"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013" w:type="dxa"/>
            <w:vMerge/>
          </w:tcPr>
          <w:p w14:paraId="453DFFA2"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910" w:type="dxa"/>
          </w:tcPr>
          <w:p w14:paraId="7684CA22" w14:textId="77777777" w:rsidR="008332BD" w:rsidRPr="008332BD" w:rsidRDefault="008332BD" w:rsidP="0032165D">
            <w:pPr>
              <w:spacing w:line="100" w:lineRule="atLeast"/>
              <w:jc w:val="both"/>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 дизель генератора</w:t>
            </w:r>
          </w:p>
        </w:tc>
        <w:tc>
          <w:tcPr>
            <w:tcW w:w="1732" w:type="dxa"/>
          </w:tcPr>
          <w:p w14:paraId="5F4B63D9"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бюджет громади</w:t>
            </w:r>
          </w:p>
        </w:tc>
        <w:tc>
          <w:tcPr>
            <w:tcW w:w="1476" w:type="dxa"/>
          </w:tcPr>
          <w:p w14:paraId="6A427271"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9114,500</w:t>
            </w:r>
          </w:p>
        </w:tc>
        <w:tc>
          <w:tcPr>
            <w:tcW w:w="1356" w:type="dxa"/>
          </w:tcPr>
          <w:p w14:paraId="122D4780"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9114,500</w:t>
            </w:r>
          </w:p>
        </w:tc>
        <w:tc>
          <w:tcPr>
            <w:tcW w:w="1356" w:type="dxa"/>
          </w:tcPr>
          <w:p w14:paraId="6E1CA2EF"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Pr>
          <w:p w14:paraId="5BA395D2"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Pr>
          <w:p w14:paraId="2DB781D1"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Pr>
          <w:p w14:paraId="73FBF14F"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r>
      <w:tr w:rsidR="008332BD" w:rsidRPr="008332BD" w14:paraId="11C7AE30" w14:textId="77777777" w:rsidTr="0032165D">
        <w:trPr>
          <w:jc w:val="center"/>
        </w:trPr>
        <w:tc>
          <w:tcPr>
            <w:tcW w:w="523" w:type="dxa"/>
            <w:vMerge/>
          </w:tcPr>
          <w:p w14:paraId="0354AB11"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013" w:type="dxa"/>
            <w:vMerge/>
          </w:tcPr>
          <w:p w14:paraId="623357D5"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910" w:type="dxa"/>
          </w:tcPr>
          <w:p w14:paraId="66BD6A1C" w14:textId="77777777" w:rsidR="008332BD" w:rsidRPr="008332BD" w:rsidRDefault="008332BD" w:rsidP="0032165D">
            <w:pPr>
              <w:spacing w:line="100" w:lineRule="atLeast"/>
              <w:jc w:val="both"/>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 xml:space="preserve">- спеціалізованої техніки </w:t>
            </w:r>
            <w:r w:rsidRPr="008332BD">
              <w:rPr>
                <w:rFonts w:eastAsia="Times New Roman" w:cs="Times New Roman"/>
                <w:color w:val="000000" w:themeColor="text1"/>
                <w:kern w:val="0"/>
                <w:lang w:val="uk-UA" w:eastAsia="uk-UA" w:bidi="ar-SA"/>
              </w:rPr>
              <w:lastRenderedPageBreak/>
              <w:t>(автоцистерни)</w:t>
            </w:r>
          </w:p>
        </w:tc>
        <w:tc>
          <w:tcPr>
            <w:tcW w:w="1732" w:type="dxa"/>
          </w:tcPr>
          <w:p w14:paraId="0B9C9BF3"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lastRenderedPageBreak/>
              <w:t xml:space="preserve">бюджет </w:t>
            </w:r>
            <w:r w:rsidRPr="008332BD">
              <w:rPr>
                <w:rFonts w:eastAsia="Times New Roman" w:cs="Times New Roman"/>
                <w:color w:val="000000" w:themeColor="text1"/>
                <w:kern w:val="0"/>
                <w:lang w:val="uk-UA" w:eastAsia="uk-UA" w:bidi="ar-SA"/>
              </w:rPr>
              <w:lastRenderedPageBreak/>
              <w:t>громади</w:t>
            </w:r>
          </w:p>
        </w:tc>
        <w:tc>
          <w:tcPr>
            <w:tcW w:w="1476" w:type="dxa"/>
          </w:tcPr>
          <w:p w14:paraId="121782B6"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lastRenderedPageBreak/>
              <w:t>4872,000</w:t>
            </w:r>
          </w:p>
        </w:tc>
        <w:tc>
          <w:tcPr>
            <w:tcW w:w="1356" w:type="dxa"/>
          </w:tcPr>
          <w:p w14:paraId="2AFE33E5"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4872,000</w:t>
            </w:r>
          </w:p>
        </w:tc>
        <w:tc>
          <w:tcPr>
            <w:tcW w:w="1356" w:type="dxa"/>
          </w:tcPr>
          <w:p w14:paraId="75199F5F"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Pr>
          <w:p w14:paraId="7303EEC7"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Pr>
          <w:p w14:paraId="78EC3E74"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Pr>
          <w:p w14:paraId="1A24D337"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r>
      <w:tr w:rsidR="008332BD" w:rsidRPr="008332BD" w14:paraId="38D6E9B4" w14:textId="77777777" w:rsidTr="0032165D">
        <w:trPr>
          <w:jc w:val="center"/>
        </w:trPr>
        <w:tc>
          <w:tcPr>
            <w:tcW w:w="523" w:type="dxa"/>
            <w:vMerge/>
          </w:tcPr>
          <w:p w14:paraId="34722CAC"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013" w:type="dxa"/>
            <w:vMerge/>
          </w:tcPr>
          <w:p w14:paraId="1B289608"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910" w:type="dxa"/>
          </w:tcPr>
          <w:p w14:paraId="7F1078AF" w14:textId="77777777" w:rsidR="008332BD" w:rsidRPr="008332BD" w:rsidRDefault="008332BD" w:rsidP="0032165D">
            <w:pPr>
              <w:spacing w:line="100" w:lineRule="atLeast"/>
              <w:jc w:val="both"/>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 придбання труб</w:t>
            </w:r>
          </w:p>
        </w:tc>
        <w:tc>
          <w:tcPr>
            <w:tcW w:w="1732" w:type="dxa"/>
          </w:tcPr>
          <w:p w14:paraId="35F2D23A"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кошти підприємства</w:t>
            </w:r>
          </w:p>
        </w:tc>
        <w:tc>
          <w:tcPr>
            <w:tcW w:w="1476" w:type="dxa"/>
          </w:tcPr>
          <w:p w14:paraId="3F77D044"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10000,000</w:t>
            </w:r>
          </w:p>
        </w:tc>
        <w:tc>
          <w:tcPr>
            <w:tcW w:w="1356" w:type="dxa"/>
          </w:tcPr>
          <w:p w14:paraId="727D8855"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2000,000</w:t>
            </w:r>
          </w:p>
        </w:tc>
        <w:tc>
          <w:tcPr>
            <w:tcW w:w="1356" w:type="dxa"/>
          </w:tcPr>
          <w:p w14:paraId="54E41798"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2000,000</w:t>
            </w:r>
          </w:p>
        </w:tc>
        <w:tc>
          <w:tcPr>
            <w:tcW w:w="1356" w:type="dxa"/>
          </w:tcPr>
          <w:p w14:paraId="4D69FFA7"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2000,000</w:t>
            </w:r>
          </w:p>
        </w:tc>
        <w:tc>
          <w:tcPr>
            <w:tcW w:w="1356" w:type="dxa"/>
          </w:tcPr>
          <w:p w14:paraId="768196E9"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2000,000</w:t>
            </w:r>
          </w:p>
        </w:tc>
        <w:tc>
          <w:tcPr>
            <w:tcW w:w="1356" w:type="dxa"/>
          </w:tcPr>
          <w:p w14:paraId="64876267"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2000,000</w:t>
            </w:r>
          </w:p>
        </w:tc>
      </w:tr>
      <w:tr w:rsidR="008332BD" w:rsidRPr="008332BD" w14:paraId="7B5CCAB8" w14:textId="77777777" w:rsidTr="0032165D">
        <w:trPr>
          <w:jc w:val="center"/>
        </w:trPr>
        <w:tc>
          <w:tcPr>
            <w:tcW w:w="523" w:type="dxa"/>
            <w:vMerge/>
          </w:tcPr>
          <w:p w14:paraId="27D06187"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013" w:type="dxa"/>
            <w:vMerge/>
          </w:tcPr>
          <w:p w14:paraId="003A484C"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910" w:type="dxa"/>
          </w:tcPr>
          <w:p w14:paraId="56F42D53" w14:textId="77777777" w:rsidR="008332BD" w:rsidRPr="008332BD" w:rsidRDefault="008332BD" w:rsidP="0032165D">
            <w:pPr>
              <w:spacing w:line="100" w:lineRule="atLeast"/>
              <w:jc w:val="both"/>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  силового трансформатора</w:t>
            </w:r>
          </w:p>
        </w:tc>
        <w:tc>
          <w:tcPr>
            <w:tcW w:w="1732" w:type="dxa"/>
          </w:tcPr>
          <w:p w14:paraId="707BBF50"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бюджет громади</w:t>
            </w:r>
          </w:p>
        </w:tc>
        <w:tc>
          <w:tcPr>
            <w:tcW w:w="1476" w:type="dxa"/>
          </w:tcPr>
          <w:p w14:paraId="56675972"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276,000</w:t>
            </w:r>
          </w:p>
        </w:tc>
        <w:tc>
          <w:tcPr>
            <w:tcW w:w="1356" w:type="dxa"/>
          </w:tcPr>
          <w:p w14:paraId="55DF4E25"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276,000</w:t>
            </w:r>
          </w:p>
        </w:tc>
        <w:tc>
          <w:tcPr>
            <w:tcW w:w="1356" w:type="dxa"/>
          </w:tcPr>
          <w:p w14:paraId="72C5B236"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Pr>
          <w:p w14:paraId="2552BA7A"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Pr>
          <w:p w14:paraId="71C8B3B5"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Pr>
          <w:p w14:paraId="3BA31B58"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r>
      <w:tr w:rsidR="008332BD" w:rsidRPr="008332BD" w14:paraId="395F7793" w14:textId="77777777" w:rsidTr="0032165D">
        <w:trPr>
          <w:jc w:val="center"/>
        </w:trPr>
        <w:tc>
          <w:tcPr>
            <w:tcW w:w="523" w:type="dxa"/>
            <w:vMerge/>
          </w:tcPr>
          <w:p w14:paraId="31D9E72F"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013" w:type="dxa"/>
            <w:vMerge/>
          </w:tcPr>
          <w:p w14:paraId="0F86D71C"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910" w:type="dxa"/>
          </w:tcPr>
          <w:p w14:paraId="42F70944" w14:textId="77777777" w:rsidR="008332BD" w:rsidRPr="008332BD" w:rsidRDefault="008332BD" w:rsidP="0032165D">
            <w:pPr>
              <w:spacing w:line="100" w:lineRule="atLeast"/>
              <w:jc w:val="both"/>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 придбання генераторів</w:t>
            </w:r>
          </w:p>
        </w:tc>
        <w:tc>
          <w:tcPr>
            <w:tcW w:w="1732" w:type="dxa"/>
          </w:tcPr>
          <w:p w14:paraId="1A2B431B"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бюджет громади</w:t>
            </w:r>
          </w:p>
        </w:tc>
        <w:tc>
          <w:tcPr>
            <w:tcW w:w="1476" w:type="dxa"/>
          </w:tcPr>
          <w:p w14:paraId="08BA2EA4"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8421,700</w:t>
            </w:r>
          </w:p>
        </w:tc>
        <w:tc>
          <w:tcPr>
            <w:tcW w:w="1356" w:type="dxa"/>
          </w:tcPr>
          <w:p w14:paraId="699BF629"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8421,700</w:t>
            </w:r>
          </w:p>
        </w:tc>
        <w:tc>
          <w:tcPr>
            <w:tcW w:w="1356" w:type="dxa"/>
          </w:tcPr>
          <w:p w14:paraId="1F3F5FA8"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Pr>
          <w:p w14:paraId="5D4584EC"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Pr>
          <w:p w14:paraId="4F094A38"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Pr>
          <w:p w14:paraId="3271232E"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r>
      <w:tr w:rsidR="008332BD" w:rsidRPr="008332BD" w14:paraId="691F7837" w14:textId="77777777" w:rsidTr="0032165D">
        <w:trPr>
          <w:jc w:val="center"/>
        </w:trPr>
        <w:tc>
          <w:tcPr>
            <w:tcW w:w="523" w:type="dxa"/>
            <w:vMerge/>
          </w:tcPr>
          <w:p w14:paraId="1E7B1068"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013" w:type="dxa"/>
            <w:vMerge/>
          </w:tcPr>
          <w:p w14:paraId="72311CA0"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910" w:type="dxa"/>
          </w:tcPr>
          <w:p w14:paraId="612424D4" w14:textId="77777777" w:rsidR="008332BD" w:rsidRPr="008332BD" w:rsidRDefault="008332BD" w:rsidP="0032165D">
            <w:pPr>
              <w:spacing w:line="100" w:lineRule="atLeast"/>
              <w:jc w:val="both"/>
              <w:rPr>
                <w:rFonts w:eastAsia="Segoe UI" w:cs="Times New Roman"/>
                <w:color w:val="000000" w:themeColor="text1"/>
                <w:lang w:val="uk-UA"/>
              </w:rPr>
            </w:pPr>
            <w:r w:rsidRPr="008332BD">
              <w:rPr>
                <w:rFonts w:eastAsia="Times New Roman" w:cs="Times New Roman"/>
                <w:color w:val="000000" w:themeColor="text1"/>
                <w:kern w:val="0"/>
                <w:lang w:val="uk-UA" w:eastAsia="uk-UA" w:bidi="ar-SA"/>
              </w:rPr>
              <w:t>- перетворювача частоти</w:t>
            </w:r>
          </w:p>
        </w:tc>
        <w:tc>
          <w:tcPr>
            <w:tcW w:w="1732" w:type="dxa"/>
          </w:tcPr>
          <w:p w14:paraId="42A5B8D9"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кошти інвестиційної програми</w:t>
            </w:r>
          </w:p>
        </w:tc>
        <w:tc>
          <w:tcPr>
            <w:tcW w:w="1476" w:type="dxa"/>
          </w:tcPr>
          <w:p w14:paraId="6AB142E2"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1140,000</w:t>
            </w:r>
          </w:p>
        </w:tc>
        <w:tc>
          <w:tcPr>
            <w:tcW w:w="1356" w:type="dxa"/>
          </w:tcPr>
          <w:p w14:paraId="2D5FC114"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1140,000</w:t>
            </w:r>
          </w:p>
        </w:tc>
        <w:tc>
          <w:tcPr>
            <w:tcW w:w="1356" w:type="dxa"/>
          </w:tcPr>
          <w:p w14:paraId="4D7EE219"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Pr>
          <w:p w14:paraId="17B4BE03"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Pr>
          <w:p w14:paraId="0BEA4645"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Pr>
          <w:p w14:paraId="35967BFD"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r>
      <w:tr w:rsidR="008332BD" w:rsidRPr="008332BD" w14:paraId="7AF0652A" w14:textId="77777777" w:rsidTr="0032165D">
        <w:trPr>
          <w:jc w:val="center"/>
        </w:trPr>
        <w:tc>
          <w:tcPr>
            <w:tcW w:w="523" w:type="dxa"/>
            <w:vMerge/>
          </w:tcPr>
          <w:p w14:paraId="7753D7FA"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013" w:type="dxa"/>
            <w:vMerge/>
          </w:tcPr>
          <w:p w14:paraId="669197A4"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910" w:type="dxa"/>
          </w:tcPr>
          <w:p w14:paraId="7A73584C" w14:textId="77777777" w:rsidR="008332BD" w:rsidRPr="008332BD" w:rsidRDefault="008332BD" w:rsidP="0032165D">
            <w:pPr>
              <w:spacing w:line="100" w:lineRule="atLeast"/>
              <w:jc w:val="both"/>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 придбання перетворювачів частоти</w:t>
            </w:r>
          </w:p>
        </w:tc>
        <w:tc>
          <w:tcPr>
            <w:tcW w:w="1732" w:type="dxa"/>
          </w:tcPr>
          <w:p w14:paraId="360F6720"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бюджет громади</w:t>
            </w:r>
          </w:p>
        </w:tc>
        <w:tc>
          <w:tcPr>
            <w:tcW w:w="1476" w:type="dxa"/>
          </w:tcPr>
          <w:p w14:paraId="07F418DC"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3004,300</w:t>
            </w:r>
          </w:p>
        </w:tc>
        <w:tc>
          <w:tcPr>
            <w:tcW w:w="1356" w:type="dxa"/>
          </w:tcPr>
          <w:p w14:paraId="3A6A686B"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3004,300</w:t>
            </w:r>
          </w:p>
        </w:tc>
        <w:tc>
          <w:tcPr>
            <w:tcW w:w="1356" w:type="dxa"/>
          </w:tcPr>
          <w:p w14:paraId="1F34A910"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Pr>
          <w:p w14:paraId="42469CA2"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Pr>
          <w:p w14:paraId="29F3DA2E"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Pr>
          <w:p w14:paraId="0B05DCB3"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r>
      <w:tr w:rsidR="008332BD" w:rsidRPr="008332BD" w14:paraId="1F92BE52" w14:textId="77777777" w:rsidTr="0032165D">
        <w:trPr>
          <w:jc w:val="center"/>
        </w:trPr>
        <w:tc>
          <w:tcPr>
            <w:tcW w:w="523" w:type="dxa"/>
            <w:vMerge/>
          </w:tcPr>
          <w:p w14:paraId="7365E78D"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013" w:type="dxa"/>
            <w:vMerge/>
          </w:tcPr>
          <w:p w14:paraId="2771109F"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910" w:type="dxa"/>
          </w:tcPr>
          <w:p w14:paraId="37977C1A" w14:textId="77777777" w:rsidR="008332BD" w:rsidRPr="008332BD" w:rsidRDefault="008332BD" w:rsidP="0032165D">
            <w:pPr>
              <w:spacing w:line="100" w:lineRule="atLeast"/>
              <w:jc w:val="both"/>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 лабораторного обладнання</w:t>
            </w:r>
          </w:p>
        </w:tc>
        <w:tc>
          <w:tcPr>
            <w:tcW w:w="1732" w:type="dxa"/>
          </w:tcPr>
          <w:p w14:paraId="4980D134"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бюджет громади</w:t>
            </w:r>
          </w:p>
        </w:tc>
        <w:tc>
          <w:tcPr>
            <w:tcW w:w="1476" w:type="dxa"/>
          </w:tcPr>
          <w:p w14:paraId="6DE696F9"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3550,000</w:t>
            </w:r>
          </w:p>
        </w:tc>
        <w:tc>
          <w:tcPr>
            <w:tcW w:w="1356" w:type="dxa"/>
          </w:tcPr>
          <w:p w14:paraId="423ABB8E"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3550,000</w:t>
            </w:r>
          </w:p>
        </w:tc>
        <w:tc>
          <w:tcPr>
            <w:tcW w:w="1356" w:type="dxa"/>
          </w:tcPr>
          <w:p w14:paraId="6239FC0B"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Pr>
          <w:p w14:paraId="65871A72"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Pr>
          <w:p w14:paraId="0B0E6933"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Pr>
          <w:p w14:paraId="42E67E94"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r>
      <w:tr w:rsidR="008332BD" w:rsidRPr="008332BD" w14:paraId="7F574EC5" w14:textId="77777777" w:rsidTr="0032165D">
        <w:trPr>
          <w:jc w:val="center"/>
        </w:trPr>
        <w:tc>
          <w:tcPr>
            <w:tcW w:w="523" w:type="dxa"/>
            <w:vMerge/>
          </w:tcPr>
          <w:p w14:paraId="5B9C1F5D"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013" w:type="dxa"/>
            <w:vMerge/>
          </w:tcPr>
          <w:p w14:paraId="0F6C08E2"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910" w:type="dxa"/>
          </w:tcPr>
          <w:p w14:paraId="3E9D6E43" w14:textId="77777777" w:rsidR="008332BD" w:rsidRPr="008332BD" w:rsidRDefault="008332BD" w:rsidP="0032165D">
            <w:pPr>
              <w:spacing w:line="100" w:lineRule="atLeast"/>
              <w:jc w:val="both"/>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 придбання зварювального агрегату</w:t>
            </w:r>
          </w:p>
        </w:tc>
        <w:tc>
          <w:tcPr>
            <w:tcW w:w="1732" w:type="dxa"/>
          </w:tcPr>
          <w:p w14:paraId="389BE7F7"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бюджет громади</w:t>
            </w:r>
          </w:p>
        </w:tc>
        <w:tc>
          <w:tcPr>
            <w:tcW w:w="1476" w:type="dxa"/>
          </w:tcPr>
          <w:p w14:paraId="501ED096"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1166,000</w:t>
            </w:r>
          </w:p>
        </w:tc>
        <w:tc>
          <w:tcPr>
            <w:tcW w:w="1356" w:type="dxa"/>
          </w:tcPr>
          <w:p w14:paraId="4934ECDF"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1166,000</w:t>
            </w:r>
          </w:p>
        </w:tc>
        <w:tc>
          <w:tcPr>
            <w:tcW w:w="1356" w:type="dxa"/>
          </w:tcPr>
          <w:p w14:paraId="0E7013D0"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Pr>
          <w:p w14:paraId="7CB4BC25"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Pr>
          <w:p w14:paraId="3CA2D060"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Pr>
          <w:p w14:paraId="4D20D34F"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r>
      <w:tr w:rsidR="00BD16CB" w:rsidRPr="008332BD" w14:paraId="1298EC0F" w14:textId="77777777" w:rsidTr="0032165D">
        <w:trPr>
          <w:jc w:val="center"/>
        </w:trPr>
        <w:tc>
          <w:tcPr>
            <w:tcW w:w="523" w:type="dxa"/>
            <w:vMerge/>
          </w:tcPr>
          <w:p w14:paraId="4BEE3F11" w14:textId="77777777" w:rsidR="00BD16CB" w:rsidRPr="008332BD" w:rsidRDefault="00BD16CB" w:rsidP="00BD16CB">
            <w:pPr>
              <w:spacing w:line="100" w:lineRule="atLeast"/>
              <w:jc w:val="center"/>
              <w:rPr>
                <w:rFonts w:eastAsia="Segoe UI" w:cs="Times New Roman"/>
                <w:color w:val="000000" w:themeColor="text1"/>
                <w:sz w:val="20"/>
                <w:szCs w:val="20"/>
                <w:lang w:val="uk-UA"/>
              </w:rPr>
            </w:pPr>
          </w:p>
        </w:tc>
        <w:tc>
          <w:tcPr>
            <w:tcW w:w="2013" w:type="dxa"/>
            <w:vMerge/>
          </w:tcPr>
          <w:p w14:paraId="0DF656F4" w14:textId="77777777" w:rsidR="00BD16CB" w:rsidRPr="008332BD" w:rsidRDefault="00BD16CB" w:rsidP="00BD16CB">
            <w:pPr>
              <w:spacing w:line="100" w:lineRule="atLeast"/>
              <w:jc w:val="center"/>
              <w:rPr>
                <w:rFonts w:eastAsia="Segoe UI" w:cs="Times New Roman"/>
                <w:color w:val="000000" w:themeColor="text1"/>
                <w:sz w:val="20"/>
                <w:szCs w:val="20"/>
                <w:lang w:val="uk-UA"/>
              </w:rPr>
            </w:pPr>
          </w:p>
        </w:tc>
        <w:tc>
          <w:tcPr>
            <w:tcW w:w="2910" w:type="dxa"/>
          </w:tcPr>
          <w:p w14:paraId="3E729812" w14:textId="26F5DE2D" w:rsidR="00BD16CB" w:rsidRPr="008332BD" w:rsidRDefault="00BD16CB" w:rsidP="00BD16CB">
            <w:pPr>
              <w:spacing w:line="100" w:lineRule="atLeast"/>
              <w:jc w:val="both"/>
              <w:rPr>
                <w:rFonts w:eastAsia="Times New Roman" w:cs="Times New Roman"/>
                <w:color w:val="000000" w:themeColor="text1"/>
                <w:kern w:val="0"/>
                <w:lang w:val="uk-UA" w:eastAsia="uk-UA" w:bidi="ar-SA"/>
              </w:rPr>
            </w:pPr>
            <w:r w:rsidRPr="008332BD">
              <w:rPr>
                <w:rFonts w:eastAsia="Times New Roman" w:cs="Times New Roman"/>
                <w:color w:val="000000" w:themeColor="text1"/>
                <w:kern w:val="0"/>
                <w:lang w:val="uk-UA" w:eastAsia="uk-UA" w:bidi="ar-SA"/>
              </w:rPr>
              <w:t>- придбання запірної арматури</w:t>
            </w:r>
          </w:p>
        </w:tc>
        <w:tc>
          <w:tcPr>
            <w:tcW w:w="1732" w:type="dxa"/>
          </w:tcPr>
          <w:p w14:paraId="4D40C4AD" w14:textId="41593A71" w:rsidR="00BD16CB" w:rsidRPr="008332BD" w:rsidRDefault="00BD16CB" w:rsidP="00BD16CB">
            <w:pPr>
              <w:spacing w:line="100" w:lineRule="atLeast"/>
              <w:jc w:val="center"/>
              <w:rPr>
                <w:rFonts w:eastAsia="Times New Roman" w:cs="Times New Roman"/>
                <w:color w:val="000000" w:themeColor="text1"/>
                <w:kern w:val="0"/>
                <w:lang w:val="uk-UA" w:eastAsia="uk-UA" w:bidi="ar-SA"/>
              </w:rPr>
            </w:pPr>
            <w:r w:rsidRPr="008332BD">
              <w:rPr>
                <w:rFonts w:eastAsia="Times New Roman" w:cs="Times New Roman"/>
                <w:color w:val="000000" w:themeColor="text1"/>
                <w:kern w:val="0"/>
                <w:lang w:val="uk-UA" w:eastAsia="uk-UA" w:bidi="ar-SA"/>
              </w:rPr>
              <w:t>бюджет громади</w:t>
            </w:r>
          </w:p>
        </w:tc>
        <w:tc>
          <w:tcPr>
            <w:tcW w:w="1476" w:type="dxa"/>
          </w:tcPr>
          <w:p w14:paraId="48C60E65" w14:textId="1723CF94" w:rsidR="00BD16CB" w:rsidRPr="008332BD" w:rsidRDefault="00BD16CB" w:rsidP="00BD16CB">
            <w:pPr>
              <w:spacing w:line="100" w:lineRule="atLeast"/>
              <w:jc w:val="center"/>
              <w:rPr>
                <w:rFonts w:eastAsia="Times New Roman" w:cs="Times New Roman"/>
                <w:color w:val="000000" w:themeColor="text1"/>
                <w:kern w:val="0"/>
                <w:lang w:val="uk-UA" w:eastAsia="uk-UA" w:bidi="ar-SA"/>
              </w:rPr>
            </w:pPr>
            <w:r w:rsidRPr="008332BD">
              <w:rPr>
                <w:rFonts w:eastAsia="Times New Roman" w:cs="Times New Roman"/>
                <w:color w:val="000000" w:themeColor="text1"/>
                <w:kern w:val="0"/>
                <w:lang w:val="uk-UA" w:eastAsia="uk-UA" w:bidi="ar-SA"/>
              </w:rPr>
              <w:t>1305,400</w:t>
            </w:r>
          </w:p>
        </w:tc>
        <w:tc>
          <w:tcPr>
            <w:tcW w:w="1356" w:type="dxa"/>
          </w:tcPr>
          <w:p w14:paraId="71230198" w14:textId="53DF2207" w:rsidR="00BD16CB" w:rsidRPr="008332BD" w:rsidRDefault="00BD16CB" w:rsidP="00BD16CB">
            <w:pPr>
              <w:spacing w:line="100" w:lineRule="atLeast"/>
              <w:jc w:val="center"/>
              <w:rPr>
                <w:rFonts w:eastAsia="Times New Roman" w:cs="Times New Roman"/>
                <w:color w:val="000000" w:themeColor="text1"/>
                <w:kern w:val="0"/>
                <w:lang w:val="uk-UA" w:eastAsia="uk-UA" w:bidi="ar-SA"/>
              </w:rPr>
            </w:pPr>
            <w:r w:rsidRPr="008332BD">
              <w:rPr>
                <w:rFonts w:eastAsia="Times New Roman" w:cs="Times New Roman"/>
                <w:color w:val="000000" w:themeColor="text1"/>
                <w:kern w:val="0"/>
                <w:lang w:val="uk-UA" w:eastAsia="uk-UA" w:bidi="ar-SA"/>
              </w:rPr>
              <w:t>1305,400</w:t>
            </w:r>
          </w:p>
        </w:tc>
        <w:tc>
          <w:tcPr>
            <w:tcW w:w="1356" w:type="dxa"/>
          </w:tcPr>
          <w:p w14:paraId="67011A4E" w14:textId="77777777" w:rsidR="00BD16CB" w:rsidRPr="008332BD" w:rsidRDefault="00BD16CB" w:rsidP="00BD16CB">
            <w:pPr>
              <w:spacing w:line="100" w:lineRule="atLeast"/>
              <w:jc w:val="center"/>
              <w:rPr>
                <w:rFonts w:eastAsia="Segoe UI" w:cs="Times New Roman"/>
                <w:color w:val="000000" w:themeColor="text1"/>
                <w:sz w:val="20"/>
                <w:szCs w:val="20"/>
                <w:lang w:val="uk-UA"/>
              </w:rPr>
            </w:pPr>
          </w:p>
        </w:tc>
        <w:tc>
          <w:tcPr>
            <w:tcW w:w="1356" w:type="dxa"/>
          </w:tcPr>
          <w:p w14:paraId="305B065E" w14:textId="77777777" w:rsidR="00BD16CB" w:rsidRPr="008332BD" w:rsidRDefault="00BD16CB" w:rsidP="00BD16CB">
            <w:pPr>
              <w:spacing w:line="100" w:lineRule="atLeast"/>
              <w:jc w:val="center"/>
              <w:rPr>
                <w:rFonts w:eastAsia="Segoe UI" w:cs="Times New Roman"/>
                <w:color w:val="000000" w:themeColor="text1"/>
                <w:sz w:val="20"/>
                <w:szCs w:val="20"/>
                <w:lang w:val="uk-UA"/>
              </w:rPr>
            </w:pPr>
          </w:p>
        </w:tc>
        <w:tc>
          <w:tcPr>
            <w:tcW w:w="1356" w:type="dxa"/>
          </w:tcPr>
          <w:p w14:paraId="2F100A6F" w14:textId="77777777" w:rsidR="00BD16CB" w:rsidRPr="008332BD" w:rsidRDefault="00BD16CB" w:rsidP="00BD16CB">
            <w:pPr>
              <w:spacing w:line="100" w:lineRule="atLeast"/>
              <w:jc w:val="center"/>
              <w:rPr>
                <w:rFonts w:eastAsia="Segoe UI" w:cs="Times New Roman"/>
                <w:color w:val="000000" w:themeColor="text1"/>
                <w:sz w:val="20"/>
                <w:szCs w:val="20"/>
                <w:lang w:val="uk-UA"/>
              </w:rPr>
            </w:pPr>
          </w:p>
        </w:tc>
        <w:tc>
          <w:tcPr>
            <w:tcW w:w="1356" w:type="dxa"/>
          </w:tcPr>
          <w:p w14:paraId="156D0657" w14:textId="77777777" w:rsidR="00BD16CB" w:rsidRPr="008332BD" w:rsidRDefault="00BD16CB" w:rsidP="00BD16CB">
            <w:pPr>
              <w:spacing w:line="100" w:lineRule="atLeast"/>
              <w:jc w:val="center"/>
              <w:rPr>
                <w:rFonts w:eastAsia="Segoe UI" w:cs="Times New Roman"/>
                <w:color w:val="000000" w:themeColor="text1"/>
                <w:sz w:val="20"/>
                <w:szCs w:val="20"/>
                <w:lang w:val="uk-UA"/>
              </w:rPr>
            </w:pPr>
          </w:p>
        </w:tc>
      </w:tr>
      <w:tr w:rsidR="008562A6" w:rsidRPr="008332BD" w14:paraId="79AD7AA6" w14:textId="77777777" w:rsidTr="008562A6">
        <w:trPr>
          <w:jc w:val="center"/>
        </w:trPr>
        <w:tc>
          <w:tcPr>
            <w:tcW w:w="523" w:type="dxa"/>
            <w:vMerge/>
            <w:tcBorders>
              <w:bottom w:val="single" w:sz="12" w:space="0" w:color="auto"/>
            </w:tcBorders>
          </w:tcPr>
          <w:p w14:paraId="5375C9EF" w14:textId="77777777" w:rsidR="008562A6" w:rsidRPr="008332BD" w:rsidRDefault="008562A6" w:rsidP="008562A6">
            <w:pPr>
              <w:spacing w:line="100" w:lineRule="atLeast"/>
              <w:jc w:val="center"/>
              <w:rPr>
                <w:rFonts w:eastAsia="Segoe UI" w:cs="Times New Roman"/>
                <w:color w:val="000000" w:themeColor="text1"/>
                <w:sz w:val="20"/>
                <w:szCs w:val="20"/>
                <w:lang w:val="uk-UA"/>
              </w:rPr>
            </w:pPr>
          </w:p>
        </w:tc>
        <w:tc>
          <w:tcPr>
            <w:tcW w:w="2013" w:type="dxa"/>
            <w:vMerge/>
            <w:tcBorders>
              <w:bottom w:val="single" w:sz="12" w:space="0" w:color="auto"/>
            </w:tcBorders>
          </w:tcPr>
          <w:p w14:paraId="68D0C517" w14:textId="77777777" w:rsidR="008562A6" w:rsidRPr="008332BD" w:rsidRDefault="008562A6" w:rsidP="008562A6">
            <w:pPr>
              <w:spacing w:line="100" w:lineRule="atLeast"/>
              <w:jc w:val="center"/>
              <w:rPr>
                <w:rFonts w:eastAsia="Segoe UI" w:cs="Times New Roman"/>
                <w:color w:val="000000" w:themeColor="text1"/>
                <w:sz w:val="20"/>
                <w:szCs w:val="20"/>
                <w:lang w:val="uk-UA"/>
              </w:rPr>
            </w:pPr>
          </w:p>
        </w:tc>
        <w:tc>
          <w:tcPr>
            <w:tcW w:w="2910" w:type="dxa"/>
            <w:tcBorders>
              <w:bottom w:val="single" w:sz="12" w:space="0" w:color="auto"/>
            </w:tcBorders>
            <w:vAlign w:val="center"/>
          </w:tcPr>
          <w:p w14:paraId="2C25F972" w14:textId="312924ED" w:rsidR="008562A6" w:rsidRPr="008562A6" w:rsidRDefault="008562A6" w:rsidP="008562A6">
            <w:pPr>
              <w:spacing w:line="100" w:lineRule="atLeast"/>
              <w:jc w:val="both"/>
              <w:rPr>
                <w:rFonts w:eastAsia="Segoe UI" w:cs="Times New Roman"/>
                <w:color w:val="000000" w:themeColor="text1"/>
                <w:sz w:val="20"/>
                <w:szCs w:val="20"/>
                <w:lang w:val="uk-UA"/>
              </w:rPr>
            </w:pPr>
            <w:r w:rsidRPr="008562A6">
              <w:rPr>
                <w:color w:val="000000"/>
                <w:lang w:val="uk-UA"/>
              </w:rPr>
              <w:t>- придбання модулів для зберігання палива</w:t>
            </w:r>
          </w:p>
        </w:tc>
        <w:tc>
          <w:tcPr>
            <w:tcW w:w="1732" w:type="dxa"/>
            <w:tcBorders>
              <w:bottom w:val="single" w:sz="12" w:space="0" w:color="auto"/>
            </w:tcBorders>
            <w:vAlign w:val="center"/>
          </w:tcPr>
          <w:p w14:paraId="47DF4814" w14:textId="33BDFDEF" w:rsidR="008562A6" w:rsidRPr="008562A6" w:rsidRDefault="008562A6" w:rsidP="008562A6">
            <w:pPr>
              <w:spacing w:line="100" w:lineRule="atLeast"/>
              <w:jc w:val="center"/>
              <w:rPr>
                <w:rFonts w:eastAsia="Segoe UI" w:cs="Times New Roman"/>
                <w:color w:val="000000" w:themeColor="text1"/>
                <w:sz w:val="20"/>
                <w:szCs w:val="20"/>
                <w:lang w:val="uk-UA"/>
              </w:rPr>
            </w:pPr>
            <w:r w:rsidRPr="008562A6">
              <w:rPr>
                <w:color w:val="000000"/>
                <w:lang w:val="uk-UA"/>
              </w:rPr>
              <w:t>бюджет громади</w:t>
            </w:r>
          </w:p>
        </w:tc>
        <w:tc>
          <w:tcPr>
            <w:tcW w:w="1476" w:type="dxa"/>
            <w:tcBorders>
              <w:bottom w:val="single" w:sz="12" w:space="0" w:color="auto"/>
            </w:tcBorders>
          </w:tcPr>
          <w:p w14:paraId="5BDD13E9" w14:textId="1AC378B1" w:rsidR="008562A6" w:rsidRPr="008332BD" w:rsidRDefault="008562A6" w:rsidP="008562A6">
            <w:pPr>
              <w:spacing w:line="100" w:lineRule="atLeast"/>
              <w:jc w:val="center"/>
              <w:rPr>
                <w:rFonts w:eastAsia="Segoe UI" w:cs="Times New Roman"/>
                <w:color w:val="000000" w:themeColor="text1"/>
                <w:sz w:val="20"/>
                <w:szCs w:val="20"/>
                <w:lang w:val="uk-UA"/>
              </w:rPr>
            </w:pPr>
            <w:r>
              <w:rPr>
                <w:color w:val="000000"/>
              </w:rPr>
              <w:t>560,000</w:t>
            </w:r>
          </w:p>
        </w:tc>
        <w:tc>
          <w:tcPr>
            <w:tcW w:w="1356" w:type="dxa"/>
            <w:tcBorders>
              <w:bottom w:val="single" w:sz="12" w:space="0" w:color="auto"/>
            </w:tcBorders>
          </w:tcPr>
          <w:p w14:paraId="4B51BA05" w14:textId="57F9E0FC" w:rsidR="008562A6" w:rsidRPr="008562A6" w:rsidRDefault="008562A6" w:rsidP="008562A6">
            <w:pPr>
              <w:spacing w:line="100" w:lineRule="atLeast"/>
              <w:jc w:val="center"/>
              <w:rPr>
                <w:rFonts w:eastAsia="Segoe UI" w:cs="Times New Roman"/>
                <w:color w:val="000000" w:themeColor="text1"/>
                <w:sz w:val="20"/>
                <w:szCs w:val="20"/>
                <w:lang w:val="uk-UA"/>
              </w:rPr>
            </w:pPr>
            <w:r w:rsidRPr="008562A6">
              <w:rPr>
                <w:color w:val="000000"/>
                <w:lang w:val="uk-UA"/>
              </w:rPr>
              <w:t>560,000</w:t>
            </w:r>
          </w:p>
        </w:tc>
        <w:tc>
          <w:tcPr>
            <w:tcW w:w="1356" w:type="dxa"/>
            <w:tcBorders>
              <w:bottom w:val="single" w:sz="12" w:space="0" w:color="auto"/>
            </w:tcBorders>
          </w:tcPr>
          <w:p w14:paraId="195A2CA2" w14:textId="77777777" w:rsidR="008562A6" w:rsidRPr="008332BD" w:rsidRDefault="008562A6" w:rsidP="008562A6">
            <w:pPr>
              <w:spacing w:line="100" w:lineRule="atLeast"/>
              <w:jc w:val="center"/>
              <w:rPr>
                <w:rFonts w:eastAsia="Segoe UI" w:cs="Times New Roman"/>
                <w:color w:val="000000" w:themeColor="text1"/>
                <w:sz w:val="20"/>
                <w:szCs w:val="20"/>
                <w:lang w:val="uk-UA"/>
              </w:rPr>
            </w:pPr>
          </w:p>
        </w:tc>
        <w:tc>
          <w:tcPr>
            <w:tcW w:w="1356" w:type="dxa"/>
            <w:tcBorders>
              <w:bottom w:val="single" w:sz="12" w:space="0" w:color="auto"/>
            </w:tcBorders>
          </w:tcPr>
          <w:p w14:paraId="336EFC06" w14:textId="77777777" w:rsidR="008562A6" w:rsidRPr="008332BD" w:rsidRDefault="008562A6" w:rsidP="008562A6">
            <w:pPr>
              <w:spacing w:line="100" w:lineRule="atLeast"/>
              <w:jc w:val="center"/>
              <w:rPr>
                <w:rFonts w:eastAsia="Segoe UI" w:cs="Times New Roman"/>
                <w:color w:val="000000" w:themeColor="text1"/>
                <w:sz w:val="20"/>
                <w:szCs w:val="20"/>
                <w:lang w:val="uk-UA"/>
              </w:rPr>
            </w:pPr>
          </w:p>
        </w:tc>
        <w:tc>
          <w:tcPr>
            <w:tcW w:w="1356" w:type="dxa"/>
            <w:tcBorders>
              <w:bottom w:val="single" w:sz="12" w:space="0" w:color="auto"/>
            </w:tcBorders>
          </w:tcPr>
          <w:p w14:paraId="43C73C5C" w14:textId="77777777" w:rsidR="008562A6" w:rsidRPr="008332BD" w:rsidRDefault="008562A6" w:rsidP="008562A6">
            <w:pPr>
              <w:spacing w:line="100" w:lineRule="atLeast"/>
              <w:jc w:val="center"/>
              <w:rPr>
                <w:rFonts w:eastAsia="Segoe UI" w:cs="Times New Roman"/>
                <w:color w:val="000000" w:themeColor="text1"/>
                <w:sz w:val="20"/>
                <w:szCs w:val="20"/>
                <w:lang w:val="uk-UA"/>
              </w:rPr>
            </w:pPr>
          </w:p>
        </w:tc>
        <w:tc>
          <w:tcPr>
            <w:tcW w:w="1356" w:type="dxa"/>
            <w:tcBorders>
              <w:bottom w:val="single" w:sz="12" w:space="0" w:color="auto"/>
            </w:tcBorders>
          </w:tcPr>
          <w:p w14:paraId="4D636884" w14:textId="77777777" w:rsidR="008562A6" w:rsidRPr="008332BD" w:rsidRDefault="008562A6" w:rsidP="008562A6">
            <w:pPr>
              <w:spacing w:line="100" w:lineRule="atLeast"/>
              <w:jc w:val="center"/>
              <w:rPr>
                <w:rFonts w:eastAsia="Segoe UI" w:cs="Times New Roman"/>
                <w:color w:val="000000" w:themeColor="text1"/>
                <w:sz w:val="20"/>
                <w:szCs w:val="20"/>
                <w:lang w:val="uk-UA"/>
              </w:rPr>
            </w:pPr>
          </w:p>
        </w:tc>
      </w:tr>
      <w:tr w:rsidR="008332BD" w:rsidRPr="008332BD" w14:paraId="5B99F734" w14:textId="77777777" w:rsidTr="0032165D">
        <w:trPr>
          <w:jc w:val="center"/>
        </w:trPr>
        <w:tc>
          <w:tcPr>
            <w:tcW w:w="523" w:type="dxa"/>
            <w:vMerge w:val="restart"/>
            <w:tcBorders>
              <w:top w:val="single" w:sz="12" w:space="0" w:color="auto"/>
              <w:left w:val="single" w:sz="12" w:space="0" w:color="auto"/>
              <w:bottom w:val="single" w:sz="12" w:space="0" w:color="auto"/>
            </w:tcBorders>
          </w:tcPr>
          <w:p w14:paraId="0F472553"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013" w:type="dxa"/>
            <w:vMerge w:val="restart"/>
            <w:tcBorders>
              <w:top w:val="single" w:sz="12" w:space="0" w:color="auto"/>
              <w:bottom w:val="single" w:sz="12" w:space="0" w:color="auto"/>
            </w:tcBorders>
          </w:tcPr>
          <w:p w14:paraId="376F8DBC" w14:textId="77777777" w:rsidR="008332BD" w:rsidRPr="008332BD" w:rsidRDefault="008332BD" w:rsidP="0032165D">
            <w:pPr>
              <w:spacing w:line="100" w:lineRule="atLeast"/>
              <w:rPr>
                <w:rFonts w:eastAsia="Segoe UI" w:cs="Times New Roman"/>
                <w:color w:val="000000" w:themeColor="text1"/>
                <w:sz w:val="20"/>
                <w:szCs w:val="20"/>
                <w:lang w:val="uk-UA"/>
              </w:rPr>
            </w:pPr>
            <w:r w:rsidRPr="008332BD">
              <w:rPr>
                <w:rFonts w:eastAsia="Times New Roman" w:cs="Times New Roman"/>
                <w:b/>
                <w:bCs/>
                <w:color w:val="000000" w:themeColor="text1"/>
                <w:kern w:val="0"/>
                <w:lang w:val="uk-UA" w:eastAsia="uk-UA" w:bidi="ar-SA"/>
              </w:rPr>
              <w:t>Разом за розділ 4</w:t>
            </w:r>
          </w:p>
        </w:tc>
        <w:tc>
          <w:tcPr>
            <w:tcW w:w="2910" w:type="dxa"/>
            <w:vMerge w:val="restart"/>
            <w:tcBorders>
              <w:top w:val="single" w:sz="12" w:space="0" w:color="auto"/>
              <w:bottom w:val="single" w:sz="12" w:space="0" w:color="auto"/>
            </w:tcBorders>
          </w:tcPr>
          <w:p w14:paraId="4D9D420F"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732" w:type="dxa"/>
            <w:tcBorders>
              <w:top w:val="single" w:sz="12" w:space="0" w:color="auto"/>
              <w:bottom w:val="single" w:sz="12" w:space="0" w:color="auto"/>
            </w:tcBorders>
          </w:tcPr>
          <w:p w14:paraId="24FC0E58"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b/>
                <w:bCs/>
                <w:color w:val="000000" w:themeColor="text1"/>
                <w:kern w:val="0"/>
                <w:lang w:val="uk-UA" w:eastAsia="uk-UA" w:bidi="ar-SA"/>
              </w:rPr>
              <w:t>бюджет громади</w:t>
            </w:r>
          </w:p>
        </w:tc>
        <w:tc>
          <w:tcPr>
            <w:tcW w:w="1476" w:type="dxa"/>
            <w:tcBorders>
              <w:top w:val="single" w:sz="12" w:space="0" w:color="auto"/>
              <w:bottom w:val="single" w:sz="12" w:space="0" w:color="auto"/>
            </w:tcBorders>
          </w:tcPr>
          <w:p w14:paraId="74BF1816"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b/>
                <w:bCs/>
                <w:color w:val="000000" w:themeColor="text1"/>
                <w:kern w:val="0"/>
                <w:lang w:val="uk-UA" w:eastAsia="uk-UA" w:bidi="ar-SA"/>
              </w:rPr>
              <w:t>102808,400</w:t>
            </w:r>
          </w:p>
        </w:tc>
        <w:tc>
          <w:tcPr>
            <w:tcW w:w="1356" w:type="dxa"/>
            <w:tcBorders>
              <w:top w:val="single" w:sz="12" w:space="0" w:color="auto"/>
              <w:bottom w:val="single" w:sz="12" w:space="0" w:color="auto"/>
            </w:tcBorders>
          </w:tcPr>
          <w:p w14:paraId="620C0731"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82808,400</w:t>
            </w:r>
          </w:p>
        </w:tc>
        <w:tc>
          <w:tcPr>
            <w:tcW w:w="1356" w:type="dxa"/>
            <w:tcBorders>
              <w:top w:val="single" w:sz="12" w:space="0" w:color="auto"/>
              <w:bottom w:val="single" w:sz="12" w:space="0" w:color="auto"/>
            </w:tcBorders>
          </w:tcPr>
          <w:p w14:paraId="027CBEBE"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5000,000</w:t>
            </w:r>
          </w:p>
        </w:tc>
        <w:tc>
          <w:tcPr>
            <w:tcW w:w="1356" w:type="dxa"/>
            <w:tcBorders>
              <w:top w:val="single" w:sz="12" w:space="0" w:color="auto"/>
              <w:bottom w:val="single" w:sz="12" w:space="0" w:color="auto"/>
            </w:tcBorders>
          </w:tcPr>
          <w:p w14:paraId="06AE2DA2"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5000,000</w:t>
            </w:r>
          </w:p>
        </w:tc>
        <w:tc>
          <w:tcPr>
            <w:tcW w:w="1356" w:type="dxa"/>
            <w:tcBorders>
              <w:top w:val="single" w:sz="12" w:space="0" w:color="auto"/>
              <w:bottom w:val="single" w:sz="12" w:space="0" w:color="auto"/>
            </w:tcBorders>
          </w:tcPr>
          <w:p w14:paraId="63195294"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5000,000</w:t>
            </w:r>
          </w:p>
        </w:tc>
        <w:tc>
          <w:tcPr>
            <w:tcW w:w="1356" w:type="dxa"/>
            <w:tcBorders>
              <w:top w:val="single" w:sz="12" w:space="0" w:color="auto"/>
              <w:bottom w:val="single" w:sz="12" w:space="0" w:color="auto"/>
              <w:right w:val="single" w:sz="12" w:space="0" w:color="auto"/>
            </w:tcBorders>
          </w:tcPr>
          <w:p w14:paraId="5D81E779"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5000,000</w:t>
            </w:r>
          </w:p>
        </w:tc>
      </w:tr>
      <w:tr w:rsidR="008332BD" w:rsidRPr="008332BD" w14:paraId="38FFF017" w14:textId="77777777" w:rsidTr="0032165D">
        <w:trPr>
          <w:jc w:val="center"/>
        </w:trPr>
        <w:tc>
          <w:tcPr>
            <w:tcW w:w="523" w:type="dxa"/>
            <w:vMerge/>
            <w:tcBorders>
              <w:top w:val="single" w:sz="12" w:space="0" w:color="auto"/>
              <w:left w:val="single" w:sz="12" w:space="0" w:color="auto"/>
              <w:bottom w:val="single" w:sz="12" w:space="0" w:color="auto"/>
            </w:tcBorders>
          </w:tcPr>
          <w:p w14:paraId="3CAD7576"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013" w:type="dxa"/>
            <w:vMerge/>
            <w:tcBorders>
              <w:top w:val="single" w:sz="12" w:space="0" w:color="auto"/>
              <w:bottom w:val="single" w:sz="12" w:space="0" w:color="auto"/>
            </w:tcBorders>
          </w:tcPr>
          <w:p w14:paraId="657FF519"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910" w:type="dxa"/>
            <w:vMerge/>
            <w:tcBorders>
              <w:top w:val="single" w:sz="12" w:space="0" w:color="auto"/>
              <w:bottom w:val="single" w:sz="12" w:space="0" w:color="auto"/>
            </w:tcBorders>
          </w:tcPr>
          <w:p w14:paraId="78EAB9FD"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732" w:type="dxa"/>
            <w:tcBorders>
              <w:top w:val="single" w:sz="12" w:space="0" w:color="auto"/>
              <w:bottom w:val="single" w:sz="12" w:space="0" w:color="auto"/>
            </w:tcBorders>
          </w:tcPr>
          <w:p w14:paraId="5FEE0D0E"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b/>
                <w:bCs/>
                <w:color w:val="000000" w:themeColor="text1"/>
                <w:kern w:val="0"/>
                <w:lang w:val="uk-UA" w:eastAsia="uk-UA" w:bidi="ar-SA"/>
              </w:rPr>
              <w:t>кошти підприємства</w:t>
            </w:r>
          </w:p>
        </w:tc>
        <w:tc>
          <w:tcPr>
            <w:tcW w:w="1476" w:type="dxa"/>
            <w:tcBorders>
              <w:top w:val="single" w:sz="12" w:space="0" w:color="auto"/>
              <w:bottom w:val="single" w:sz="12" w:space="0" w:color="auto"/>
            </w:tcBorders>
          </w:tcPr>
          <w:p w14:paraId="4A77AC86"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b/>
                <w:bCs/>
                <w:color w:val="000000" w:themeColor="text1"/>
                <w:kern w:val="0"/>
                <w:lang w:val="uk-UA" w:eastAsia="uk-UA" w:bidi="ar-SA"/>
              </w:rPr>
              <w:t>10000,000</w:t>
            </w:r>
          </w:p>
        </w:tc>
        <w:tc>
          <w:tcPr>
            <w:tcW w:w="1356" w:type="dxa"/>
            <w:tcBorders>
              <w:top w:val="single" w:sz="12" w:space="0" w:color="auto"/>
              <w:bottom w:val="single" w:sz="12" w:space="0" w:color="auto"/>
            </w:tcBorders>
          </w:tcPr>
          <w:p w14:paraId="6C2273BC"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2000,000</w:t>
            </w:r>
          </w:p>
        </w:tc>
        <w:tc>
          <w:tcPr>
            <w:tcW w:w="1356" w:type="dxa"/>
            <w:tcBorders>
              <w:top w:val="single" w:sz="12" w:space="0" w:color="auto"/>
              <w:bottom w:val="single" w:sz="12" w:space="0" w:color="auto"/>
            </w:tcBorders>
          </w:tcPr>
          <w:p w14:paraId="00BED216"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2000,000</w:t>
            </w:r>
          </w:p>
        </w:tc>
        <w:tc>
          <w:tcPr>
            <w:tcW w:w="1356" w:type="dxa"/>
            <w:tcBorders>
              <w:top w:val="single" w:sz="12" w:space="0" w:color="auto"/>
              <w:bottom w:val="single" w:sz="12" w:space="0" w:color="auto"/>
            </w:tcBorders>
          </w:tcPr>
          <w:p w14:paraId="338E40ED"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2000,000</w:t>
            </w:r>
          </w:p>
        </w:tc>
        <w:tc>
          <w:tcPr>
            <w:tcW w:w="1356" w:type="dxa"/>
            <w:tcBorders>
              <w:top w:val="single" w:sz="12" w:space="0" w:color="auto"/>
              <w:bottom w:val="single" w:sz="12" w:space="0" w:color="auto"/>
            </w:tcBorders>
          </w:tcPr>
          <w:p w14:paraId="735DA102"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2000,000</w:t>
            </w:r>
          </w:p>
        </w:tc>
        <w:tc>
          <w:tcPr>
            <w:tcW w:w="1356" w:type="dxa"/>
            <w:tcBorders>
              <w:top w:val="single" w:sz="12" w:space="0" w:color="auto"/>
              <w:bottom w:val="single" w:sz="12" w:space="0" w:color="auto"/>
              <w:right w:val="single" w:sz="12" w:space="0" w:color="auto"/>
            </w:tcBorders>
          </w:tcPr>
          <w:p w14:paraId="69F6B80E"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2000,000</w:t>
            </w:r>
          </w:p>
        </w:tc>
      </w:tr>
      <w:tr w:rsidR="008332BD" w:rsidRPr="008332BD" w14:paraId="40B401C8" w14:textId="77777777" w:rsidTr="0032165D">
        <w:trPr>
          <w:jc w:val="center"/>
        </w:trPr>
        <w:tc>
          <w:tcPr>
            <w:tcW w:w="523" w:type="dxa"/>
            <w:vMerge/>
            <w:tcBorders>
              <w:top w:val="single" w:sz="12" w:space="0" w:color="auto"/>
              <w:left w:val="single" w:sz="12" w:space="0" w:color="auto"/>
              <w:bottom w:val="single" w:sz="12" w:space="0" w:color="auto"/>
            </w:tcBorders>
          </w:tcPr>
          <w:p w14:paraId="4DAA77A0"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013" w:type="dxa"/>
            <w:vMerge/>
            <w:tcBorders>
              <w:top w:val="single" w:sz="12" w:space="0" w:color="auto"/>
              <w:bottom w:val="single" w:sz="12" w:space="0" w:color="auto"/>
            </w:tcBorders>
          </w:tcPr>
          <w:p w14:paraId="1FBC03BA"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910" w:type="dxa"/>
            <w:vMerge/>
            <w:tcBorders>
              <w:top w:val="single" w:sz="12" w:space="0" w:color="auto"/>
              <w:bottom w:val="single" w:sz="12" w:space="0" w:color="auto"/>
            </w:tcBorders>
          </w:tcPr>
          <w:p w14:paraId="0AE7BECE"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732" w:type="dxa"/>
            <w:tcBorders>
              <w:top w:val="single" w:sz="12" w:space="0" w:color="auto"/>
              <w:bottom w:val="single" w:sz="12" w:space="0" w:color="auto"/>
            </w:tcBorders>
          </w:tcPr>
          <w:p w14:paraId="778F9C34"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b/>
                <w:bCs/>
                <w:color w:val="000000" w:themeColor="text1"/>
                <w:kern w:val="0"/>
                <w:lang w:val="uk-UA" w:eastAsia="uk-UA" w:bidi="ar-SA"/>
              </w:rPr>
              <w:t>кошти інвестиційної програми</w:t>
            </w:r>
          </w:p>
        </w:tc>
        <w:tc>
          <w:tcPr>
            <w:tcW w:w="1476" w:type="dxa"/>
            <w:tcBorders>
              <w:top w:val="single" w:sz="12" w:space="0" w:color="auto"/>
              <w:bottom w:val="single" w:sz="12" w:space="0" w:color="auto"/>
            </w:tcBorders>
          </w:tcPr>
          <w:p w14:paraId="5B688002"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b/>
                <w:bCs/>
                <w:color w:val="000000" w:themeColor="text1"/>
                <w:kern w:val="0"/>
                <w:lang w:val="uk-UA" w:eastAsia="uk-UA" w:bidi="ar-SA"/>
              </w:rPr>
              <w:t>4756,620</w:t>
            </w:r>
          </w:p>
        </w:tc>
        <w:tc>
          <w:tcPr>
            <w:tcW w:w="1356" w:type="dxa"/>
            <w:tcBorders>
              <w:top w:val="single" w:sz="12" w:space="0" w:color="auto"/>
              <w:bottom w:val="single" w:sz="12" w:space="0" w:color="auto"/>
            </w:tcBorders>
          </w:tcPr>
          <w:p w14:paraId="5303B626"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4756,620</w:t>
            </w:r>
          </w:p>
        </w:tc>
        <w:tc>
          <w:tcPr>
            <w:tcW w:w="1356" w:type="dxa"/>
            <w:tcBorders>
              <w:top w:val="single" w:sz="12" w:space="0" w:color="auto"/>
              <w:bottom w:val="single" w:sz="12" w:space="0" w:color="auto"/>
            </w:tcBorders>
          </w:tcPr>
          <w:p w14:paraId="506FBF72"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Borders>
              <w:top w:val="single" w:sz="12" w:space="0" w:color="auto"/>
              <w:bottom w:val="single" w:sz="12" w:space="0" w:color="auto"/>
            </w:tcBorders>
          </w:tcPr>
          <w:p w14:paraId="6A106AFA"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Borders>
              <w:top w:val="single" w:sz="12" w:space="0" w:color="auto"/>
              <w:bottom w:val="single" w:sz="12" w:space="0" w:color="auto"/>
            </w:tcBorders>
          </w:tcPr>
          <w:p w14:paraId="12E4EE9C"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Borders>
              <w:top w:val="single" w:sz="12" w:space="0" w:color="auto"/>
              <w:bottom w:val="single" w:sz="12" w:space="0" w:color="auto"/>
              <w:right w:val="single" w:sz="12" w:space="0" w:color="auto"/>
            </w:tcBorders>
          </w:tcPr>
          <w:p w14:paraId="73A29ED3"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r>
      <w:tr w:rsidR="008332BD" w:rsidRPr="008332BD" w14:paraId="06BE8403" w14:textId="77777777" w:rsidTr="0032165D">
        <w:trPr>
          <w:jc w:val="center"/>
        </w:trPr>
        <w:tc>
          <w:tcPr>
            <w:tcW w:w="523" w:type="dxa"/>
            <w:vMerge w:val="restart"/>
            <w:tcBorders>
              <w:top w:val="single" w:sz="12" w:space="0" w:color="auto"/>
            </w:tcBorders>
          </w:tcPr>
          <w:p w14:paraId="54B53CAF"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5.</w:t>
            </w:r>
          </w:p>
        </w:tc>
        <w:tc>
          <w:tcPr>
            <w:tcW w:w="2013" w:type="dxa"/>
            <w:vMerge w:val="restart"/>
            <w:tcBorders>
              <w:top w:val="single" w:sz="12" w:space="0" w:color="auto"/>
            </w:tcBorders>
          </w:tcPr>
          <w:p w14:paraId="47E5D60C"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Розвиток та реконструкція систем водовідведення</w:t>
            </w:r>
          </w:p>
        </w:tc>
        <w:tc>
          <w:tcPr>
            <w:tcW w:w="2910" w:type="dxa"/>
            <w:vMerge w:val="restart"/>
            <w:tcBorders>
              <w:top w:val="single" w:sz="12" w:space="0" w:color="auto"/>
            </w:tcBorders>
          </w:tcPr>
          <w:p w14:paraId="57516758" w14:textId="77777777" w:rsidR="008332BD" w:rsidRPr="008332BD" w:rsidRDefault="008332BD" w:rsidP="0032165D">
            <w:pPr>
              <w:spacing w:line="100" w:lineRule="atLeast"/>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1) Реконструкція (заміна) централізованих каналізаційних мереж</w:t>
            </w:r>
          </w:p>
        </w:tc>
        <w:tc>
          <w:tcPr>
            <w:tcW w:w="1732" w:type="dxa"/>
            <w:tcBorders>
              <w:top w:val="single" w:sz="12" w:space="0" w:color="auto"/>
            </w:tcBorders>
          </w:tcPr>
          <w:p w14:paraId="68F684C4"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бюджет громади</w:t>
            </w:r>
          </w:p>
        </w:tc>
        <w:tc>
          <w:tcPr>
            <w:tcW w:w="1476" w:type="dxa"/>
            <w:tcBorders>
              <w:top w:val="single" w:sz="12" w:space="0" w:color="auto"/>
            </w:tcBorders>
          </w:tcPr>
          <w:p w14:paraId="54503F53"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115200,000</w:t>
            </w:r>
          </w:p>
        </w:tc>
        <w:tc>
          <w:tcPr>
            <w:tcW w:w="1356" w:type="dxa"/>
            <w:tcBorders>
              <w:top w:val="single" w:sz="12" w:space="0" w:color="auto"/>
            </w:tcBorders>
          </w:tcPr>
          <w:p w14:paraId="259A311D"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26600,000</w:t>
            </w:r>
          </w:p>
        </w:tc>
        <w:tc>
          <w:tcPr>
            <w:tcW w:w="1356" w:type="dxa"/>
            <w:tcBorders>
              <w:top w:val="single" w:sz="12" w:space="0" w:color="auto"/>
            </w:tcBorders>
          </w:tcPr>
          <w:p w14:paraId="275AF6D6"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20300,000</w:t>
            </w:r>
          </w:p>
        </w:tc>
        <w:tc>
          <w:tcPr>
            <w:tcW w:w="1356" w:type="dxa"/>
            <w:tcBorders>
              <w:top w:val="single" w:sz="12" w:space="0" w:color="auto"/>
            </w:tcBorders>
          </w:tcPr>
          <w:p w14:paraId="67BC264A"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20300,000</w:t>
            </w:r>
          </w:p>
        </w:tc>
        <w:tc>
          <w:tcPr>
            <w:tcW w:w="1356" w:type="dxa"/>
            <w:tcBorders>
              <w:top w:val="single" w:sz="12" w:space="0" w:color="auto"/>
            </w:tcBorders>
          </w:tcPr>
          <w:p w14:paraId="3815C7B7"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20500,000</w:t>
            </w:r>
          </w:p>
        </w:tc>
        <w:tc>
          <w:tcPr>
            <w:tcW w:w="1356" w:type="dxa"/>
            <w:tcBorders>
              <w:top w:val="single" w:sz="12" w:space="0" w:color="auto"/>
            </w:tcBorders>
          </w:tcPr>
          <w:p w14:paraId="369B815C"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27500,000</w:t>
            </w:r>
          </w:p>
        </w:tc>
      </w:tr>
      <w:tr w:rsidR="008332BD" w:rsidRPr="008332BD" w14:paraId="386087E6" w14:textId="77777777" w:rsidTr="0032165D">
        <w:trPr>
          <w:jc w:val="center"/>
        </w:trPr>
        <w:tc>
          <w:tcPr>
            <w:tcW w:w="523" w:type="dxa"/>
            <w:vMerge/>
          </w:tcPr>
          <w:p w14:paraId="55DB158B"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013" w:type="dxa"/>
            <w:vMerge/>
          </w:tcPr>
          <w:p w14:paraId="50D66703"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910" w:type="dxa"/>
            <w:vMerge/>
          </w:tcPr>
          <w:p w14:paraId="4C3ABF0C"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732" w:type="dxa"/>
          </w:tcPr>
          <w:p w14:paraId="04C00ADA"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кошти інвестиційної програми</w:t>
            </w:r>
          </w:p>
        </w:tc>
        <w:tc>
          <w:tcPr>
            <w:tcW w:w="1476" w:type="dxa"/>
          </w:tcPr>
          <w:p w14:paraId="566CF85A"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17400,000</w:t>
            </w:r>
          </w:p>
        </w:tc>
        <w:tc>
          <w:tcPr>
            <w:tcW w:w="1356" w:type="dxa"/>
          </w:tcPr>
          <w:p w14:paraId="2D808683"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Pr>
          <w:p w14:paraId="36B5260F"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3780,000</w:t>
            </w:r>
          </w:p>
        </w:tc>
        <w:tc>
          <w:tcPr>
            <w:tcW w:w="1356" w:type="dxa"/>
          </w:tcPr>
          <w:p w14:paraId="5E81D873"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8040,000</w:t>
            </w:r>
          </w:p>
        </w:tc>
        <w:tc>
          <w:tcPr>
            <w:tcW w:w="1356" w:type="dxa"/>
          </w:tcPr>
          <w:p w14:paraId="3659AD29"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5580,000</w:t>
            </w:r>
          </w:p>
        </w:tc>
        <w:tc>
          <w:tcPr>
            <w:tcW w:w="1356" w:type="dxa"/>
          </w:tcPr>
          <w:p w14:paraId="2954E1A0"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r>
      <w:tr w:rsidR="008332BD" w:rsidRPr="008332BD" w14:paraId="1826FCAA" w14:textId="77777777" w:rsidTr="0032165D">
        <w:trPr>
          <w:jc w:val="center"/>
        </w:trPr>
        <w:tc>
          <w:tcPr>
            <w:tcW w:w="523" w:type="dxa"/>
            <w:vMerge/>
          </w:tcPr>
          <w:p w14:paraId="6A4A550C"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013" w:type="dxa"/>
            <w:vMerge/>
          </w:tcPr>
          <w:p w14:paraId="40ADAD0A"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910" w:type="dxa"/>
          </w:tcPr>
          <w:p w14:paraId="61D41FE3" w14:textId="77777777" w:rsidR="008332BD" w:rsidRPr="008332BD" w:rsidRDefault="008332BD" w:rsidP="0032165D">
            <w:pPr>
              <w:spacing w:line="100" w:lineRule="atLeast"/>
              <w:jc w:val="both"/>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2) Нове будівництво мереж централізованого водовідведення</w:t>
            </w:r>
          </w:p>
        </w:tc>
        <w:tc>
          <w:tcPr>
            <w:tcW w:w="1732" w:type="dxa"/>
          </w:tcPr>
          <w:p w14:paraId="21D83DB4"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бюджет громади</w:t>
            </w:r>
          </w:p>
        </w:tc>
        <w:tc>
          <w:tcPr>
            <w:tcW w:w="1476" w:type="dxa"/>
          </w:tcPr>
          <w:p w14:paraId="7FC3EDFD"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26419,782</w:t>
            </w:r>
          </w:p>
        </w:tc>
        <w:tc>
          <w:tcPr>
            <w:tcW w:w="1356" w:type="dxa"/>
          </w:tcPr>
          <w:p w14:paraId="1A8E0DAE"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9472,752</w:t>
            </w:r>
          </w:p>
        </w:tc>
        <w:tc>
          <w:tcPr>
            <w:tcW w:w="1356" w:type="dxa"/>
          </w:tcPr>
          <w:p w14:paraId="56AF8EF9"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8706,030</w:t>
            </w:r>
          </w:p>
        </w:tc>
        <w:tc>
          <w:tcPr>
            <w:tcW w:w="1356" w:type="dxa"/>
          </w:tcPr>
          <w:p w14:paraId="280CBA3B"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2241,000</w:t>
            </w:r>
          </w:p>
        </w:tc>
        <w:tc>
          <w:tcPr>
            <w:tcW w:w="1356" w:type="dxa"/>
          </w:tcPr>
          <w:p w14:paraId="0B511FC3"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3000,000</w:t>
            </w:r>
          </w:p>
        </w:tc>
        <w:tc>
          <w:tcPr>
            <w:tcW w:w="1356" w:type="dxa"/>
          </w:tcPr>
          <w:p w14:paraId="423C2367"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3000,000</w:t>
            </w:r>
          </w:p>
        </w:tc>
      </w:tr>
      <w:tr w:rsidR="008332BD" w:rsidRPr="008332BD" w14:paraId="7D8C23D0" w14:textId="77777777" w:rsidTr="0032165D">
        <w:trPr>
          <w:jc w:val="center"/>
        </w:trPr>
        <w:tc>
          <w:tcPr>
            <w:tcW w:w="523" w:type="dxa"/>
            <w:vMerge/>
          </w:tcPr>
          <w:p w14:paraId="2AB7BBDC"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013" w:type="dxa"/>
            <w:vMerge/>
          </w:tcPr>
          <w:p w14:paraId="65AE9FF1"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910" w:type="dxa"/>
            <w:vMerge w:val="restart"/>
          </w:tcPr>
          <w:p w14:paraId="773AC327" w14:textId="77777777" w:rsidR="008332BD" w:rsidRPr="008332BD" w:rsidRDefault="008332BD" w:rsidP="0032165D">
            <w:pPr>
              <w:spacing w:line="100" w:lineRule="atLeast"/>
              <w:jc w:val="both"/>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 xml:space="preserve">3) Нове будівництво </w:t>
            </w:r>
            <w:r w:rsidRPr="008332BD">
              <w:rPr>
                <w:rFonts w:eastAsia="Times New Roman" w:cs="Times New Roman"/>
                <w:color w:val="000000" w:themeColor="text1"/>
                <w:kern w:val="0"/>
                <w:lang w:val="uk-UA" w:eastAsia="uk-UA" w:bidi="ar-SA"/>
              </w:rPr>
              <w:lastRenderedPageBreak/>
              <w:t xml:space="preserve">сучасних очисних споруд господарсько-побутових стоків </w:t>
            </w:r>
            <w:proofErr w:type="spellStart"/>
            <w:r w:rsidRPr="008332BD">
              <w:rPr>
                <w:rFonts w:eastAsia="Times New Roman" w:cs="Times New Roman"/>
                <w:color w:val="000000" w:themeColor="text1"/>
                <w:kern w:val="0"/>
                <w:lang w:val="uk-UA" w:eastAsia="uk-UA" w:bidi="ar-SA"/>
              </w:rPr>
              <w:t>вул.Вінницьке</w:t>
            </w:r>
            <w:proofErr w:type="spellEnd"/>
            <w:r w:rsidRPr="008332BD">
              <w:rPr>
                <w:rFonts w:eastAsia="Times New Roman" w:cs="Times New Roman"/>
                <w:color w:val="000000" w:themeColor="text1"/>
                <w:kern w:val="0"/>
                <w:lang w:val="uk-UA" w:eastAsia="uk-UA" w:bidi="ar-SA"/>
              </w:rPr>
              <w:t xml:space="preserve"> шосе,135, </w:t>
            </w:r>
            <w:proofErr w:type="spellStart"/>
            <w:r w:rsidRPr="008332BD">
              <w:rPr>
                <w:rFonts w:eastAsia="Times New Roman" w:cs="Times New Roman"/>
                <w:color w:val="000000" w:themeColor="text1"/>
                <w:kern w:val="0"/>
                <w:lang w:val="uk-UA" w:eastAsia="uk-UA" w:bidi="ar-SA"/>
              </w:rPr>
              <w:t>м.Хмельницький</w:t>
            </w:r>
            <w:proofErr w:type="spellEnd"/>
          </w:p>
        </w:tc>
        <w:tc>
          <w:tcPr>
            <w:tcW w:w="1732" w:type="dxa"/>
          </w:tcPr>
          <w:p w14:paraId="245DB0DF"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lastRenderedPageBreak/>
              <w:t xml:space="preserve">державний </w:t>
            </w:r>
            <w:r w:rsidRPr="008332BD">
              <w:rPr>
                <w:rFonts w:eastAsia="Times New Roman" w:cs="Times New Roman"/>
                <w:color w:val="000000" w:themeColor="text1"/>
                <w:kern w:val="0"/>
                <w:lang w:val="uk-UA" w:eastAsia="uk-UA" w:bidi="ar-SA"/>
              </w:rPr>
              <w:lastRenderedPageBreak/>
              <w:t>бюджет</w:t>
            </w:r>
          </w:p>
        </w:tc>
        <w:tc>
          <w:tcPr>
            <w:tcW w:w="1476" w:type="dxa"/>
          </w:tcPr>
          <w:p w14:paraId="39571EAC"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lastRenderedPageBreak/>
              <w:t>786852,900</w:t>
            </w:r>
          </w:p>
        </w:tc>
        <w:tc>
          <w:tcPr>
            <w:tcW w:w="1356" w:type="dxa"/>
          </w:tcPr>
          <w:p w14:paraId="5E408725"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Pr>
          <w:p w14:paraId="6C8D8E66"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196713,230</w:t>
            </w:r>
          </w:p>
        </w:tc>
        <w:tc>
          <w:tcPr>
            <w:tcW w:w="1356" w:type="dxa"/>
          </w:tcPr>
          <w:p w14:paraId="0D9CD7D8"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196713,230</w:t>
            </w:r>
          </w:p>
        </w:tc>
        <w:tc>
          <w:tcPr>
            <w:tcW w:w="1356" w:type="dxa"/>
          </w:tcPr>
          <w:p w14:paraId="55112573"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196713,220</w:t>
            </w:r>
          </w:p>
        </w:tc>
        <w:tc>
          <w:tcPr>
            <w:tcW w:w="1356" w:type="dxa"/>
          </w:tcPr>
          <w:p w14:paraId="0DD69E86"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196713,220</w:t>
            </w:r>
          </w:p>
        </w:tc>
      </w:tr>
      <w:tr w:rsidR="008332BD" w:rsidRPr="008332BD" w14:paraId="3CBF4173" w14:textId="77777777" w:rsidTr="0032165D">
        <w:trPr>
          <w:jc w:val="center"/>
        </w:trPr>
        <w:tc>
          <w:tcPr>
            <w:tcW w:w="523" w:type="dxa"/>
            <w:vMerge/>
          </w:tcPr>
          <w:p w14:paraId="0446D80E"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013" w:type="dxa"/>
            <w:vMerge/>
          </w:tcPr>
          <w:p w14:paraId="2CDB3D5F"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910" w:type="dxa"/>
            <w:vMerge/>
          </w:tcPr>
          <w:p w14:paraId="71CE2666"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732" w:type="dxa"/>
          </w:tcPr>
          <w:p w14:paraId="0CA3FC70"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бюджет громади</w:t>
            </w:r>
          </w:p>
        </w:tc>
        <w:tc>
          <w:tcPr>
            <w:tcW w:w="1476" w:type="dxa"/>
          </w:tcPr>
          <w:p w14:paraId="0A17FF07"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87428,100</w:t>
            </w:r>
          </w:p>
        </w:tc>
        <w:tc>
          <w:tcPr>
            <w:tcW w:w="1356" w:type="dxa"/>
          </w:tcPr>
          <w:p w14:paraId="559F54B5"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Pr>
          <w:p w14:paraId="5C818130"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21857,030</w:t>
            </w:r>
          </w:p>
        </w:tc>
        <w:tc>
          <w:tcPr>
            <w:tcW w:w="1356" w:type="dxa"/>
          </w:tcPr>
          <w:p w14:paraId="6F45FBAE"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21857,020</w:t>
            </w:r>
          </w:p>
        </w:tc>
        <w:tc>
          <w:tcPr>
            <w:tcW w:w="1356" w:type="dxa"/>
          </w:tcPr>
          <w:p w14:paraId="6AD53BF8"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21857,025</w:t>
            </w:r>
          </w:p>
        </w:tc>
        <w:tc>
          <w:tcPr>
            <w:tcW w:w="1356" w:type="dxa"/>
          </w:tcPr>
          <w:p w14:paraId="116A7961"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21857,025</w:t>
            </w:r>
          </w:p>
        </w:tc>
      </w:tr>
      <w:tr w:rsidR="008332BD" w:rsidRPr="008332BD" w14:paraId="2DB15C81" w14:textId="77777777" w:rsidTr="0032165D">
        <w:trPr>
          <w:jc w:val="center"/>
        </w:trPr>
        <w:tc>
          <w:tcPr>
            <w:tcW w:w="523" w:type="dxa"/>
            <w:vMerge/>
          </w:tcPr>
          <w:p w14:paraId="103EAFFF"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013" w:type="dxa"/>
            <w:vMerge/>
          </w:tcPr>
          <w:p w14:paraId="4FF28D99"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910" w:type="dxa"/>
          </w:tcPr>
          <w:p w14:paraId="272EF6C2" w14:textId="77777777" w:rsidR="008332BD" w:rsidRPr="008332BD" w:rsidRDefault="008332BD" w:rsidP="0032165D">
            <w:pPr>
              <w:spacing w:line="100" w:lineRule="atLeast"/>
              <w:jc w:val="both"/>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4) Реконструкція (модернізація) об’єктів водовідведення КНС, КОС (каналізаційних насосних станцій, каналізаційних очисних споруд)</w:t>
            </w:r>
          </w:p>
        </w:tc>
        <w:tc>
          <w:tcPr>
            <w:tcW w:w="1732" w:type="dxa"/>
          </w:tcPr>
          <w:p w14:paraId="4FBD3197"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бюджет громади</w:t>
            </w:r>
          </w:p>
        </w:tc>
        <w:tc>
          <w:tcPr>
            <w:tcW w:w="1476" w:type="dxa"/>
          </w:tcPr>
          <w:p w14:paraId="282441C7"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75000,000</w:t>
            </w:r>
          </w:p>
        </w:tc>
        <w:tc>
          <w:tcPr>
            <w:tcW w:w="1356" w:type="dxa"/>
          </w:tcPr>
          <w:p w14:paraId="11FC338E"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Pr>
          <w:p w14:paraId="13529446"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10000,000</w:t>
            </w:r>
          </w:p>
        </w:tc>
        <w:tc>
          <w:tcPr>
            <w:tcW w:w="1356" w:type="dxa"/>
          </w:tcPr>
          <w:p w14:paraId="620EF20E"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15000,000</w:t>
            </w:r>
          </w:p>
        </w:tc>
        <w:tc>
          <w:tcPr>
            <w:tcW w:w="1356" w:type="dxa"/>
          </w:tcPr>
          <w:p w14:paraId="7268FEDD"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25000,000</w:t>
            </w:r>
          </w:p>
        </w:tc>
        <w:tc>
          <w:tcPr>
            <w:tcW w:w="1356" w:type="dxa"/>
          </w:tcPr>
          <w:p w14:paraId="4106672F"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25000,000</w:t>
            </w:r>
          </w:p>
        </w:tc>
      </w:tr>
      <w:tr w:rsidR="008332BD" w:rsidRPr="008332BD" w14:paraId="2AB03F03" w14:textId="77777777" w:rsidTr="0032165D">
        <w:trPr>
          <w:jc w:val="center"/>
        </w:trPr>
        <w:tc>
          <w:tcPr>
            <w:tcW w:w="523" w:type="dxa"/>
            <w:vMerge/>
          </w:tcPr>
          <w:p w14:paraId="08367FF5"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013" w:type="dxa"/>
            <w:vMerge/>
          </w:tcPr>
          <w:p w14:paraId="2DD78B3C"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910" w:type="dxa"/>
          </w:tcPr>
          <w:p w14:paraId="41053D3C" w14:textId="77777777" w:rsidR="008332BD" w:rsidRPr="008332BD" w:rsidRDefault="008332BD" w:rsidP="0032165D">
            <w:pPr>
              <w:spacing w:line="100" w:lineRule="atLeast"/>
              <w:jc w:val="both"/>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5) Виготовлення ПКД реконструкція самопливних каналізаційних колекторів D1200 мм і 1400 мм</w:t>
            </w:r>
          </w:p>
        </w:tc>
        <w:tc>
          <w:tcPr>
            <w:tcW w:w="1732" w:type="dxa"/>
          </w:tcPr>
          <w:p w14:paraId="010B08BB"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кошти інвестиційної програми</w:t>
            </w:r>
          </w:p>
        </w:tc>
        <w:tc>
          <w:tcPr>
            <w:tcW w:w="1476" w:type="dxa"/>
          </w:tcPr>
          <w:p w14:paraId="1F5AB0EC"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1200,000</w:t>
            </w:r>
          </w:p>
        </w:tc>
        <w:tc>
          <w:tcPr>
            <w:tcW w:w="1356" w:type="dxa"/>
          </w:tcPr>
          <w:p w14:paraId="7542100B"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Pr>
          <w:p w14:paraId="026E7830"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600,000</w:t>
            </w:r>
          </w:p>
        </w:tc>
        <w:tc>
          <w:tcPr>
            <w:tcW w:w="1356" w:type="dxa"/>
          </w:tcPr>
          <w:p w14:paraId="630580CF"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600,000</w:t>
            </w:r>
          </w:p>
        </w:tc>
        <w:tc>
          <w:tcPr>
            <w:tcW w:w="1356" w:type="dxa"/>
          </w:tcPr>
          <w:p w14:paraId="652B67F5"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Pr>
          <w:p w14:paraId="4D3FFBEB"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r>
      <w:tr w:rsidR="008332BD" w:rsidRPr="008332BD" w14:paraId="1767A815" w14:textId="77777777" w:rsidTr="0032165D">
        <w:trPr>
          <w:jc w:val="center"/>
        </w:trPr>
        <w:tc>
          <w:tcPr>
            <w:tcW w:w="523" w:type="dxa"/>
            <w:vMerge/>
          </w:tcPr>
          <w:p w14:paraId="466E2B5C"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013" w:type="dxa"/>
            <w:vMerge/>
          </w:tcPr>
          <w:p w14:paraId="0B823706"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910" w:type="dxa"/>
            <w:vMerge w:val="restart"/>
          </w:tcPr>
          <w:p w14:paraId="1D85A96A" w14:textId="0273BE8A" w:rsidR="008332BD" w:rsidRPr="008332BD" w:rsidRDefault="008332BD" w:rsidP="0032165D">
            <w:pPr>
              <w:spacing w:line="100" w:lineRule="atLeast"/>
              <w:jc w:val="both"/>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 xml:space="preserve">6) Інвестиційний проект "Підвищення енергоефективності систем водопостачання та водоочищення. Реконструкція каналізаційних насосних станцій </w:t>
            </w:r>
            <w:r w:rsidR="00BE6C98">
              <w:rPr>
                <w:rFonts w:eastAsia="Times New Roman" w:cs="Times New Roman"/>
                <w:color w:val="000000" w:themeColor="text1"/>
                <w:kern w:val="0"/>
                <w:lang w:val="uk-UA" w:eastAsia="uk-UA" w:bidi="ar-SA"/>
              </w:rPr>
              <w:t>№</w:t>
            </w:r>
            <w:r w:rsidRPr="008332BD">
              <w:rPr>
                <w:rFonts w:eastAsia="Times New Roman" w:cs="Times New Roman"/>
                <w:color w:val="000000" w:themeColor="text1"/>
                <w:kern w:val="0"/>
                <w:lang w:val="uk-UA" w:eastAsia="uk-UA" w:bidi="ar-SA"/>
              </w:rPr>
              <w:t xml:space="preserve">2, 7, 12 у </w:t>
            </w:r>
            <w:proofErr w:type="spellStart"/>
            <w:r w:rsidRPr="008332BD">
              <w:rPr>
                <w:rFonts w:eastAsia="Times New Roman" w:cs="Times New Roman"/>
                <w:color w:val="000000" w:themeColor="text1"/>
                <w:kern w:val="0"/>
                <w:lang w:val="uk-UA" w:eastAsia="uk-UA" w:bidi="ar-SA"/>
              </w:rPr>
              <w:t>м.Хмельницькому</w:t>
            </w:r>
            <w:proofErr w:type="spellEnd"/>
            <w:r w:rsidRPr="008332BD">
              <w:rPr>
                <w:rFonts w:eastAsia="Times New Roman" w:cs="Times New Roman"/>
                <w:color w:val="000000" w:themeColor="text1"/>
                <w:kern w:val="0"/>
                <w:lang w:val="uk-UA" w:eastAsia="uk-UA" w:bidi="ar-SA"/>
              </w:rPr>
              <w:t xml:space="preserve"> (НЕФКО)</w:t>
            </w:r>
          </w:p>
        </w:tc>
        <w:tc>
          <w:tcPr>
            <w:tcW w:w="1732" w:type="dxa"/>
          </w:tcPr>
          <w:p w14:paraId="2BC0FEE2"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бюджет громади</w:t>
            </w:r>
          </w:p>
        </w:tc>
        <w:tc>
          <w:tcPr>
            <w:tcW w:w="1476" w:type="dxa"/>
          </w:tcPr>
          <w:p w14:paraId="25FEE07F"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3100,000</w:t>
            </w:r>
          </w:p>
        </w:tc>
        <w:tc>
          <w:tcPr>
            <w:tcW w:w="1356" w:type="dxa"/>
          </w:tcPr>
          <w:p w14:paraId="3DF72B0C"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3100,000</w:t>
            </w:r>
          </w:p>
        </w:tc>
        <w:tc>
          <w:tcPr>
            <w:tcW w:w="1356" w:type="dxa"/>
          </w:tcPr>
          <w:p w14:paraId="4E3B4D11"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Pr>
          <w:p w14:paraId="5408599E"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Pr>
          <w:p w14:paraId="5F62F76F"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Pr>
          <w:p w14:paraId="72BB52E2"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r>
      <w:tr w:rsidR="008332BD" w:rsidRPr="008332BD" w14:paraId="4CCC2844" w14:textId="77777777" w:rsidTr="0032165D">
        <w:trPr>
          <w:jc w:val="center"/>
        </w:trPr>
        <w:tc>
          <w:tcPr>
            <w:tcW w:w="523" w:type="dxa"/>
            <w:vMerge/>
          </w:tcPr>
          <w:p w14:paraId="7EA7EA64"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013" w:type="dxa"/>
            <w:vMerge/>
          </w:tcPr>
          <w:p w14:paraId="0AD80A73"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910" w:type="dxa"/>
            <w:vMerge/>
          </w:tcPr>
          <w:p w14:paraId="1D1584AB"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732" w:type="dxa"/>
          </w:tcPr>
          <w:p w14:paraId="5D8F5203"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інші джерела</w:t>
            </w:r>
          </w:p>
        </w:tc>
        <w:tc>
          <w:tcPr>
            <w:tcW w:w="1476" w:type="dxa"/>
          </w:tcPr>
          <w:p w14:paraId="5E4A1847"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17000,000</w:t>
            </w:r>
          </w:p>
        </w:tc>
        <w:tc>
          <w:tcPr>
            <w:tcW w:w="1356" w:type="dxa"/>
          </w:tcPr>
          <w:p w14:paraId="5B9237CE"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17000,000</w:t>
            </w:r>
          </w:p>
        </w:tc>
        <w:tc>
          <w:tcPr>
            <w:tcW w:w="1356" w:type="dxa"/>
          </w:tcPr>
          <w:p w14:paraId="1373B5C7"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Pr>
          <w:p w14:paraId="591141E6"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Pr>
          <w:p w14:paraId="0619EDA6"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Pr>
          <w:p w14:paraId="2BBEABA8"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r>
      <w:tr w:rsidR="008332BD" w:rsidRPr="008332BD" w14:paraId="482E13BC" w14:textId="77777777" w:rsidTr="0032165D">
        <w:trPr>
          <w:jc w:val="center"/>
        </w:trPr>
        <w:tc>
          <w:tcPr>
            <w:tcW w:w="523" w:type="dxa"/>
            <w:vMerge/>
          </w:tcPr>
          <w:p w14:paraId="4F31A98B"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013" w:type="dxa"/>
            <w:vMerge/>
          </w:tcPr>
          <w:p w14:paraId="3F422877"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910" w:type="dxa"/>
            <w:vMerge/>
          </w:tcPr>
          <w:p w14:paraId="68173771"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732" w:type="dxa"/>
          </w:tcPr>
          <w:p w14:paraId="5DB6DE90"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грантові кошти **</w:t>
            </w:r>
          </w:p>
        </w:tc>
        <w:tc>
          <w:tcPr>
            <w:tcW w:w="1476" w:type="dxa"/>
          </w:tcPr>
          <w:p w14:paraId="4B852576"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1475,876</w:t>
            </w:r>
          </w:p>
        </w:tc>
        <w:tc>
          <w:tcPr>
            <w:tcW w:w="1356" w:type="dxa"/>
          </w:tcPr>
          <w:p w14:paraId="4DFAEFF7"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1475,876</w:t>
            </w:r>
          </w:p>
        </w:tc>
        <w:tc>
          <w:tcPr>
            <w:tcW w:w="1356" w:type="dxa"/>
          </w:tcPr>
          <w:p w14:paraId="2ED4B73D"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Pr>
          <w:p w14:paraId="31867734"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Pr>
          <w:p w14:paraId="0E97C9C7"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Pr>
          <w:p w14:paraId="7024A07F"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r>
      <w:tr w:rsidR="008332BD" w:rsidRPr="008332BD" w14:paraId="3A5226D8" w14:textId="77777777" w:rsidTr="0032165D">
        <w:trPr>
          <w:jc w:val="center"/>
        </w:trPr>
        <w:tc>
          <w:tcPr>
            <w:tcW w:w="523" w:type="dxa"/>
            <w:vMerge/>
          </w:tcPr>
          <w:p w14:paraId="2AB7E6D8"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013" w:type="dxa"/>
            <w:vMerge/>
          </w:tcPr>
          <w:p w14:paraId="6C1FB43F"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910" w:type="dxa"/>
            <w:vMerge w:val="restart"/>
          </w:tcPr>
          <w:p w14:paraId="1752D58B" w14:textId="77777777" w:rsidR="008332BD" w:rsidRPr="008332BD" w:rsidRDefault="008332BD" w:rsidP="0032165D">
            <w:pPr>
              <w:spacing w:line="100" w:lineRule="atLeast"/>
              <w:jc w:val="both"/>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 xml:space="preserve">* 7) Реконструкція ГКНС будівлі ГКНС з переоснащенням системи вентиляції, опалення, будівельних конструкцій і комунікацій по вул.Трудовій,6Б у </w:t>
            </w:r>
            <w:proofErr w:type="spellStart"/>
            <w:r w:rsidRPr="008332BD">
              <w:rPr>
                <w:rFonts w:eastAsia="Times New Roman" w:cs="Times New Roman"/>
                <w:color w:val="000000" w:themeColor="text1"/>
                <w:kern w:val="0"/>
                <w:lang w:val="uk-UA" w:eastAsia="uk-UA" w:bidi="ar-SA"/>
              </w:rPr>
              <w:t>м.Хмельницький</w:t>
            </w:r>
            <w:proofErr w:type="spellEnd"/>
          </w:p>
        </w:tc>
        <w:tc>
          <w:tcPr>
            <w:tcW w:w="1732" w:type="dxa"/>
          </w:tcPr>
          <w:p w14:paraId="5FD6E453"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бюджет громади</w:t>
            </w:r>
          </w:p>
        </w:tc>
        <w:tc>
          <w:tcPr>
            <w:tcW w:w="1476" w:type="dxa"/>
          </w:tcPr>
          <w:p w14:paraId="52023225"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3013,500</w:t>
            </w:r>
          </w:p>
        </w:tc>
        <w:tc>
          <w:tcPr>
            <w:tcW w:w="1356" w:type="dxa"/>
          </w:tcPr>
          <w:p w14:paraId="394AA828"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Pr>
          <w:p w14:paraId="0021E3E5"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3013,500</w:t>
            </w:r>
          </w:p>
        </w:tc>
        <w:tc>
          <w:tcPr>
            <w:tcW w:w="1356" w:type="dxa"/>
          </w:tcPr>
          <w:p w14:paraId="2F30881B"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Pr>
          <w:p w14:paraId="73E24B53"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Pr>
          <w:p w14:paraId="4B709D5F"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r>
      <w:tr w:rsidR="008332BD" w:rsidRPr="008332BD" w14:paraId="31597FF6" w14:textId="77777777" w:rsidTr="0032165D">
        <w:trPr>
          <w:jc w:val="center"/>
        </w:trPr>
        <w:tc>
          <w:tcPr>
            <w:tcW w:w="523" w:type="dxa"/>
            <w:vMerge/>
          </w:tcPr>
          <w:p w14:paraId="7CA9046E"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013" w:type="dxa"/>
            <w:vMerge/>
          </w:tcPr>
          <w:p w14:paraId="7B1BF99A"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910" w:type="dxa"/>
            <w:vMerge/>
          </w:tcPr>
          <w:p w14:paraId="7B437CB5"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732" w:type="dxa"/>
          </w:tcPr>
          <w:p w14:paraId="67141E04"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державний бюджет</w:t>
            </w:r>
          </w:p>
        </w:tc>
        <w:tc>
          <w:tcPr>
            <w:tcW w:w="1476" w:type="dxa"/>
          </w:tcPr>
          <w:p w14:paraId="09D07FCF"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15500,000</w:t>
            </w:r>
          </w:p>
        </w:tc>
        <w:tc>
          <w:tcPr>
            <w:tcW w:w="1356" w:type="dxa"/>
          </w:tcPr>
          <w:p w14:paraId="1EC3E172"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Pr>
          <w:p w14:paraId="5BACA38F"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15500,000</w:t>
            </w:r>
          </w:p>
        </w:tc>
        <w:tc>
          <w:tcPr>
            <w:tcW w:w="1356" w:type="dxa"/>
          </w:tcPr>
          <w:p w14:paraId="090B9A4A"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Pr>
          <w:p w14:paraId="1D2ACD98"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Pr>
          <w:p w14:paraId="0E1E095A"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r>
      <w:tr w:rsidR="008332BD" w:rsidRPr="008332BD" w14:paraId="7BCE8A35" w14:textId="77777777" w:rsidTr="0032165D">
        <w:trPr>
          <w:jc w:val="center"/>
        </w:trPr>
        <w:tc>
          <w:tcPr>
            <w:tcW w:w="523" w:type="dxa"/>
            <w:vMerge/>
          </w:tcPr>
          <w:p w14:paraId="518ED808"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013" w:type="dxa"/>
            <w:vMerge/>
          </w:tcPr>
          <w:p w14:paraId="700298AC"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910" w:type="dxa"/>
          </w:tcPr>
          <w:p w14:paraId="2EA802A9" w14:textId="77777777" w:rsidR="008332BD" w:rsidRPr="008332BD" w:rsidRDefault="008332BD" w:rsidP="0032165D">
            <w:pPr>
              <w:spacing w:line="100" w:lineRule="atLeast"/>
              <w:jc w:val="both"/>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 xml:space="preserve">8) Капітальний ремонт </w:t>
            </w:r>
            <w:r w:rsidRPr="008332BD">
              <w:rPr>
                <w:rFonts w:eastAsia="Times New Roman" w:cs="Times New Roman"/>
                <w:color w:val="000000" w:themeColor="text1"/>
                <w:kern w:val="0"/>
                <w:lang w:val="uk-UA" w:eastAsia="uk-UA" w:bidi="ar-SA"/>
              </w:rPr>
              <w:lastRenderedPageBreak/>
              <w:t>КНС та зовнішніх мереж каналізації</w:t>
            </w:r>
          </w:p>
        </w:tc>
        <w:tc>
          <w:tcPr>
            <w:tcW w:w="1732" w:type="dxa"/>
          </w:tcPr>
          <w:p w14:paraId="7E7AD0C0"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lastRenderedPageBreak/>
              <w:t xml:space="preserve">бюджет </w:t>
            </w:r>
            <w:r w:rsidRPr="008332BD">
              <w:rPr>
                <w:rFonts w:eastAsia="Times New Roman" w:cs="Times New Roman"/>
                <w:color w:val="000000" w:themeColor="text1"/>
                <w:kern w:val="0"/>
                <w:lang w:val="uk-UA" w:eastAsia="uk-UA" w:bidi="ar-SA"/>
              </w:rPr>
              <w:lastRenderedPageBreak/>
              <w:t>громади</w:t>
            </w:r>
          </w:p>
        </w:tc>
        <w:tc>
          <w:tcPr>
            <w:tcW w:w="1476" w:type="dxa"/>
          </w:tcPr>
          <w:p w14:paraId="48A76144"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lastRenderedPageBreak/>
              <w:t>1000,000</w:t>
            </w:r>
          </w:p>
        </w:tc>
        <w:tc>
          <w:tcPr>
            <w:tcW w:w="1356" w:type="dxa"/>
          </w:tcPr>
          <w:p w14:paraId="584B4FEF"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1000,000</w:t>
            </w:r>
          </w:p>
        </w:tc>
        <w:tc>
          <w:tcPr>
            <w:tcW w:w="1356" w:type="dxa"/>
          </w:tcPr>
          <w:p w14:paraId="5C4662AF"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Pr>
          <w:p w14:paraId="1344ABC5"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Pr>
          <w:p w14:paraId="4C7E5006"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Pr>
          <w:p w14:paraId="24D0DD82"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r>
      <w:tr w:rsidR="008332BD" w:rsidRPr="008332BD" w14:paraId="00843E36" w14:textId="77777777" w:rsidTr="0032165D">
        <w:trPr>
          <w:trHeight w:val="70"/>
          <w:jc w:val="center"/>
        </w:trPr>
        <w:tc>
          <w:tcPr>
            <w:tcW w:w="523" w:type="dxa"/>
            <w:vMerge/>
            <w:tcBorders>
              <w:bottom w:val="single" w:sz="12" w:space="0" w:color="auto"/>
            </w:tcBorders>
          </w:tcPr>
          <w:p w14:paraId="3D99061F"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013" w:type="dxa"/>
            <w:vMerge/>
            <w:tcBorders>
              <w:bottom w:val="single" w:sz="12" w:space="0" w:color="auto"/>
            </w:tcBorders>
          </w:tcPr>
          <w:p w14:paraId="328C9846"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910" w:type="dxa"/>
            <w:tcBorders>
              <w:bottom w:val="single" w:sz="12" w:space="0" w:color="auto"/>
            </w:tcBorders>
          </w:tcPr>
          <w:p w14:paraId="56BA7412" w14:textId="77777777" w:rsidR="008332BD" w:rsidRPr="008332BD" w:rsidRDefault="008332BD" w:rsidP="0032165D">
            <w:pPr>
              <w:spacing w:line="100" w:lineRule="atLeast"/>
              <w:jc w:val="both"/>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 xml:space="preserve">9) Реконструкція колодязів із заміною люків на каналізаційних мережах в </w:t>
            </w:r>
            <w:proofErr w:type="spellStart"/>
            <w:r w:rsidRPr="008332BD">
              <w:rPr>
                <w:rFonts w:eastAsia="Times New Roman" w:cs="Times New Roman"/>
                <w:color w:val="000000" w:themeColor="text1"/>
                <w:kern w:val="0"/>
                <w:lang w:val="uk-UA" w:eastAsia="uk-UA" w:bidi="ar-SA"/>
              </w:rPr>
              <w:t>м.Хмельницький</w:t>
            </w:r>
            <w:proofErr w:type="spellEnd"/>
          </w:p>
        </w:tc>
        <w:tc>
          <w:tcPr>
            <w:tcW w:w="1732" w:type="dxa"/>
            <w:tcBorders>
              <w:bottom w:val="single" w:sz="12" w:space="0" w:color="auto"/>
            </w:tcBorders>
          </w:tcPr>
          <w:p w14:paraId="4A03AAAF"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бюджет громади</w:t>
            </w:r>
          </w:p>
        </w:tc>
        <w:tc>
          <w:tcPr>
            <w:tcW w:w="1476" w:type="dxa"/>
            <w:tcBorders>
              <w:bottom w:val="single" w:sz="12" w:space="0" w:color="auto"/>
            </w:tcBorders>
          </w:tcPr>
          <w:p w14:paraId="09B7D4BE"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993,700</w:t>
            </w:r>
          </w:p>
        </w:tc>
        <w:tc>
          <w:tcPr>
            <w:tcW w:w="1356" w:type="dxa"/>
            <w:tcBorders>
              <w:bottom w:val="single" w:sz="12" w:space="0" w:color="auto"/>
            </w:tcBorders>
          </w:tcPr>
          <w:p w14:paraId="6C693657"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993,700</w:t>
            </w:r>
          </w:p>
        </w:tc>
        <w:tc>
          <w:tcPr>
            <w:tcW w:w="1356" w:type="dxa"/>
            <w:tcBorders>
              <w:bottom w:val="single" w:sz="12" w:space="0" w:color="auto"/>
            </w:tcBorders>
          </w:tcPr>
          <w:p w14:paraId="1B56A616"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Borders>
              <w:bottom w:val="single" w:sz="12" w:space="0" w:color="auto"/>
            </w:tcBorders>
          </w:tcPr>
          <w:p w14:paraId="662E64D8"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Borders>
              <w:bottom w:val="single" w:sz="12" w:space="0" w:color="auto"/>
            </w:tcBorders>
          </w:tcPr>
          <w:p w14:paraId="1CDF9DEB"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Borders>
              <w:bottom w:val="single" w:sz="12" w:space="0" w:color="auto"/>
            </w:tcBorders>
          </w:tcPr>
          <w:p w14:paraId="49BA05FB"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r>
      <w:tr w:rsidR="008332BD" w:rsidRPr="008332BD" w14:paraId="0284716F" w14:textId="77777777" w:rsidTr="0032165D">
        <w:trPr>
          <w:jc w:val="center"/>
        </w:trPr>
        <w:tc>
          <w:tcPr>
            <w:tcW w:w="523" w:type="dxa"/>
            <w:vMerge w:val="restart"/>
            <w:tcBorders>
              <w:top w:val="single" w:sz="12" w:space="0" w:color="auto"/>
              <w:left w:val="single" w:sz="12" w:space="0" w:color="auto"/>
              <w:bottom w:val="single" w:sz="12" w:space="0" w:color="auto"/>
              <w:right w:val="single" w:sz="4" w:space="0" w:color="auto"/>
            </w:tcBorders>
          </w:tcPr>
          <w:p w14:paraId="6C5350CA"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013" w:type="dxa"/>
            <w:vMerge w:val="restart"/>
            <w:tcBorders>
              <w:top w:val="single" w:sz="12" w:space="0" w:color="auto"/>
              <w:left w:val="single" w:sz="4" w:space="0" w:color="auto"/>
              <w:bottom w:val="single" w:sz="12" w:space="0" w:color="auto"/>
              <w:right w:val="single" w:sz="4" w:space="0" w:color="auto"/>
            </w:tcBorders>
          </w:tcPr>
          <w:p w14:paraId="534F57E9" w14:textId="77777777" w:rsidR="008332BD" w:rsidRPr="008332BD" w:rsidRDefault="008332BD" w:rsidP="0032165D">
            <w:pPr>
              <w:spacing w:line="100" w:lineRule="atLeast"/>
              <w:rPr>
                <w:rFonts w:eastAsia="Segoe UI" w:cs="Times New Roman"/>
                <w:color w:val="000000" w:themeColor="text1"/>
                <w:sz w:val="20"/>
                <w:szCs w:val="20"/>
                <w:lang w:val="uk-UA"/>
              </w:rPr>
            </w:pPr>
            <w:r w:rsidRPr="008332BD">
              <w:rPr>
                <w:rFonts w:eastAsia="Times New Roman" w:cs="Times New Roman"/>
                <w:b/>
                <w:bCs/>
                <w:color w:val="000000" w:themeColor="text1"/>
                <w:kern w:val="0"/>
                <w:lang w:val="uk-UA" w:eastAsia="uk-UA" w:bidi="ar-SA"/>
              </w:rPr>
              <w:t>Разом за розділ 5</w:t>
            </w:r>
          </w:p>
        </w:tc>
        <w:tc>
          <w:tcPr>
            <w:tcW w:w="2910" w:type="dxa"/>
            <w:vMerge w:val="restart"/>
            <w:tcBorders>
              <w:top w:val="single" w:sz="12" w:space="0" w:color="auto"/>
              <w:left w:val="single" w:sz="4" w:space="0" w:color="auto"/>
              <w:bottom w:val="single" w:sz="12" w:space="0" w:color="auto"/>
              <w:right w:val="single" w:sz="4" w:space="0" w:color="auto"/>
            </w:tcBorders>
          </w:tcPr>
          <w:p w14:paraId="25EC54B2"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732" w:type="dxa"/>
            <w:tcBorders>
              <w:top w:val="single" w:sz="12" w:space="0" w:color="auto"/>
              <w:left w:val="single" w:sz="4" w:space="0" w:color="auto"/>
              <w:bottom w:val="single" w:sz="12" w:space="0" w:color="auto"/>
              <w:right w:val="single" w:sz="4" w:space="0" w:color="auto"/>
            </w:tcBorders>
          </w:tcPr>
          <w:p w14:paraId="7679FC57"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b/>
                <w:bCs/>
                <w:color w:val="000000" w:themeColor="text1"/>
                <w:kern w:val="0"/>
                <w:lang w:val="uk-UA" w:eastAsia="uk-UA" w:bidi="ar-SA"/>
              </w:rPr>
              <w:t>бюджет громади</w:t>
            </w:r>
          </w:p>
        </w:tc>
        <w:tc>
          <w:tcPr>
            <w:tcW w:w="1476" w:type="dxa"/>
            <w:tcBorders>
              <w:top w:val="single" w:sz="12" w:space="0" w:color="auto"/>
              <w:left w:val="single" w:sz="4" w:space="0" w:color="auto"/>
              <w:bottom w:val="single" w:sz="12" w:space="0" w:color="auto"/>
              <w:right w:val="single" w:sz="4" w:space="0" w:color="auto"/>
            </w:tcBorders>
          </w:tcPr>
          <w:p w14:paraId="40D280FA"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b/>
                <w:bCs/>
                <w:color w:val="000000" w:themeColor="text1"/>
                <w:kern w:val="0"/>
                <w:lang w:val="uk-UA" w:eastAsia="uk-UA" w:bidi="ar-SA"/>
              </w:rPr>
              <w:t>312155,082</w:t>
            </w:r>
          </w:p>
        </w:tc>
        <w:tc>
          <w:tcPr>
            <w:tcW w:w="1356" w:type="dxa"/>
            <w:tcBorders>
              <w:top w:val="single" w:sz="12" w:space="0" w:color="auto"/>
              <w:left w:val="single" w:sz="4" w:space="0" w:color="auto"/>
              <w:bottom w:val="single" w:sz="12" w:space="0" w:color="auto"/>
              <w:right w:val="single" w:sz="4" w:space="0" w:color="auto"/>
            </w:tcBorders>
          </w:tcPr>
          <w:p w14:paraId="66AADBE6"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41166,452</w:t>
            </w:r>
          </w:p>
        </w:tc>
        <w:tc>
          <w:tcPr>
            <w:tcW w:w="1356" w:type="dxa"/>
            <w:tcBorders>
              <w:top w:val="single" w:sz="12" w:space="0" w:color="auto"/>
              <w:left w:val="single" w:sz="4" w:space="0" w:color="auto"/>
              <w:bottom w:val="single" w:sz="12" w:space="0" w:color="auto"/>
              <w:right w:val="single" w:sz="4" w:space="0" w:color="auto"/>
            </w:tcBorders>
          </w:tcPr>
          <w:p w14:paraId="43C2E1AB"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63876,560</w:t>
            </w:r>
          </w:p>
        </w:tc>
        <w:tc>
          <w:tcPr>
            <w:tcW w:w="1356" w:type="dxa"/>
            <w:tcBorders>
              <w:top w:val="single" w:sz="12" w:space="0" w:color="auto"/>
              <w:left w:val="single" w:sz="4" w:space="0" w:color="auto"/>
              <w:bottom w:val="single" w:sz="12" w:space="0" w:color="auto"/>
              <w:right w:val="single" w:sz="4" w:space="0" w:color="auto"/>
            </w:tcBorders>
          </w:tcPr>
          <w:p w14:paraId="2658322B"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59398,020</w:t>
            </w:r>
          </w:p>
        </w:tc>
        <w:tc>
          <w:tcPr>
            <w:tcW w:w="1356" w:type="dxa"/>
            <w:tcBorders>
              <w:top w:val="single" w:sz="12" w:space="0" w:color="auto"/>
              <w:left w:val="single" w:sz="4" w:space="0" w:color="auto"/>
              <w:bottom w:val="single" w:sz="12" w:space="0" w:color="auto"/>
              <w:right w:val="single" w:sz="4" w:space="0" w:color="auto"/>
            </w:tcBorders>
          </w:tcPr>
          <w:p w14:paraId="20895551"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70357,025</w:t>
            </w:r>
          </w:p>
        </w:tc>
        <w:tc>
          <w:tcPr>
            <w:tcW w:w="1356" w:type="dxa"/>
            <w:tcBorders>
              <w:top w:val="single" w:sz="12" w:space="0" w:color="auto"/>
              <w:left w:val="single" w:sz="4" w:space="0" w:color="auto"/>
              <w:bottom w:val="single" w:sz="12" w:space="0" w:color="auto"/>
              <w:right w:val="single" w:sz="12" w:space="0" w:color="auto"/>
            </w:tcBorders>
          </w:tcPr>
          <w:p w14:paraId="4F9AD905"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77357,025</w:t>
            </w:r>
          </w:p>
        </w:tc>
      </w:tr>
      <w:tr w:rsidR="008332BD" w:rsidRPr="008332BD" w14:paraId="5C6EC858" w14:textId="77777777" w:rsidTr="0032165D">
        <w:trPr>
          <w:jc w:val="center"/>
        </w:trPr>
        <w:tc>
          <w:tcPr>
            <w:tcW w:w="523" w:type="dxa"/>
            <w:vMerge/>
            <w:tcBorders>
              <w:top w:val="single" w:sz="12" w:space="0" w:color="auto"/>
              <w:left w:val="single" w:sz="12" w:space="0" w:color="auto"/>
              <w:bottom w:val="single" w:sz="12" w:space="0" w:color="auto"/>
              <w:right w:val="single" w:sz="4" w:space="0" w:color="auto"/>
            </w:tcBorders>
          </w:tcPr>
          <w:p w14:paraId="2E004FEB"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013" w:type="dxa"/>
            <w:vMerge/>
            <w:tcBorders>
              <w:top w:val="single" w:sz="12" w:space="0" w:color="auto"/>
              <w:left w:val="single" w:sz="4" w:space="0" w:color="auto"/>
              <w:bottom w:val="single" w:sz="12" w:space="0" w:color="auto"/>
              <w:right w:val="single" w:sz="4" w:space="0" w:color="auto"/>
            </w:tcBorders>
          </w:tcPr>
          <w:p w14:paraId="5D06C4BC"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910" w:type="dxa"/>
            <w:vMerge/>
            <w:tcBorders>
              <w:top w:val="single" w:sz="12" w:space="0" w:color="auto"/>
              <w:left w:val="single" w:sz="4" w:space="0" w:color="auto"/>
              <w:bottom w:val="single" w:sz="12" w:space="0" w:color="auto"/>
              <w:right w:val="single" w:sz="4" w:space="0" w:color="auto"/>
            </w:tcBorders>
          </w:tcPr>
          <w:p w14:paraId="67B65362"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732" w:type="dxa"/>
            <w:tcBorders>
              <w:top w:val="single" w:sz="12" w:space="0" w:color="auto"/>
              <w:left w:val="single" w:sz="4" w:space="0" w:color="auto"/>
              <w:bottom w:val="single" w:sz="12" w:space="0" w:color="auto"/>
              <w:right w:val="single" w:sz="4" w:space="0" w:color="auto"/>
            </w:tcBorders>
          </w:tcPr>
          <w:p w14:paraId="58A9D6CD"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b/>
                <w:bCs/>
                <w:color w:val="000000" w:themeColor="text1"/>
                <w:kern w:val="0"/>
                <w:lang w:val="uk-UA" w:eastAsia="uk-UA" w:bidi="ar-SA"/>
              </w:rPr>
              <w:t>державний бюджет</w:t>
            </w:r>
          </w:p>
        </w:tc>
        <w:tc>
          <w:tcPr>
            <w:tcW w:w="1476" w:type="dxa"/>
            <w:tcBorders>
              <w:top w:val="single" w:sz="12" w:space="0" w:color="auto"/>
              <w:left w:val="single" w:sz="4" w:space="0" w:color="auto"/>
              <w:bottom w:val="single" w:sz="12" w:space="0" w:color="auto"/>
              <w:right w:val="single" w:sz="4" w:space="0" w:color="auto"/>
            </w:tcBorders>
          </w:tcPr>
          <w:p w14:paraId="06A26E83"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b/>
                <w:bCs/>
                <w:color w:val="000000" w:themeColor="text1"/>
                <w:kern w:val="0"/>
                <w:lang w:val="uk-UA" w:eastAsia="uk-UA" w:bidi="ar-SA"/>
              </w:rPr>
              <w:t>802352,900</w:t>
            </w:r>
          </w:p>
        </w:tc>
        <w:tc>
          <w:tcPr>
            <w:tcW w:w="1356" w:type="dxa"/>
            <w:tcBorders>
              <w:top w:val="single" w:sz="12" w:space="0" w:color="auto"/>
              <w:left w:val="single" w:sz="4" w:space="0" w:color="auto"/>
              <w:bottom w:val="single" w:sz="12" w:space="0" w:color="auto"/>
              <w:right w:val="single" w:sz="4" w:space="0" w:color="auto"/>
            </w:tcBorders>
          </w:tcPr>
          <w:p w14:paraId="20764A9E"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Borders>
              <w:top w:val="single" w:sz="12" w:space="0" w:color="auto"/>
              <w:left w:val="single" w:sz="4" w:space="0" w:color="auto"/>
              <w:bottom w:val="single" w:sz="12" w:space="0" w:color="auto"/>
              <w:right w:val="single" w:sz="4" w:space="0" w:color="auto"/>
            </w:tcBorders>
          </w:tcPr>
          <w:p w14:paraId="75195D9F"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212213,230</w:t>
            </w:r>
          </w:p>
        </w:tc>
        <w:tc>
          <w:tcPr>
            <w:tcW w:w="1356" w:type="dxa"/>
            <w:tcBorders>
              <w:top w:val="single" w:sz="12" w:space="0" w:color="auto"/>
              <w:left w:val="single" w:sz="4" w:space="0" w:color="auto"/>
              <w:bottom w:val="single" w:sz="12" w:space="0" w:color="auto"/>
              <w:right w:val="single" w:sz="4" w:space="0" w:color="auto"/>
            </w:tcBorders>
          </w:tcPr>
          <w:p w14:paraId="69298EE0"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196713,230</w:t>
            </w:r>
          </w:p>
        </w:tc>
        <w:tc>
          <w:tcPr>
            <w:tcW w:w="1356" w:type="dxa"/>
            <w:tcBorders>
              <w:top w:val="single" w:sz="12" w:space="0" w:color="auto"/>
              <w:left w:val="single" w:sz="4" w:space="0" w:color="auto"/>
              <w:bottom w:val="single" w:sz="12" w:space="0" w:color="auto"/>
              <w:right w:val="single" w:sz="4" w:space="0" w:color="auto"/>
            </w:tcBorders>
          </w:tcPr>
          <w:p w14:paraId="7A5B19CA"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196713,220</w:t>
            </w:r>
          </w:p>
        </w:tc>
        <w:tc>
          <w:tcPr>
            <w:tcW w:w="1356" w:type="dxa"/>
            <w:tcBorders>
              <w:top w:val="single" w:sz="12" w:space="0" w:color="auto"/>
              <w:left w:val="single" w:sz="4" w:space="0" w:color="auto"/>
              <w:bottom w:val="single" w:sz="12" w:space="0" w:color="auto"/>
              <w:right w:val="single" w:sz="12" w:space="0" w:color="auto"/>
            </w:tcBorders>
          </w:tcPr>
          <w:p w14:paraId="13F9423D"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196713,220</w:t>
            </w:r>
          </w:p>
        </w:tc>
      </w:tr>
      <w:tr w:rsidR="008332BD" w:rsidRPr="008332BD" w14:paraId="61F7A591" w14:textId="77777777" w:rsidTr="0032165D">
        <w:trPr>
          <w:jc w:val="center"/>
        </w:trPr>
        <w:tc>
          <w:tcPr>
            <w:tcW w:w="523" w:type="dxa"/>
            <w:vMerge/>
            <w:tcBorders>
              <w:top w:val="single" w:sz="12" w:space="0" w:color="auto"/>
              <w:left w:val="single" w:sz="12" w:space="0" w:color="auto"/>
              <w:bottom w:val="single" w:sz="12" w:space="0" w:color="auto"/>
              <w:right w:val="single" w:sz="4" w:space="0" w:color="auto"/>
            </w:tcBorders>
          </w:tcPr>
          <w:p w14:paraId="2108BBED"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013" w:type="dxa"/>
            <w:vMerge/>
            <w:tcBorders>
              <w:top w:val="single" w:sz="12" w:space="0" w:color="auto"/>
              <w:left w:val="single" w:sz="4" w:space="0" w:color="auto"/>
              <w:bottom w:val="single" w:sz="12" w:space="0" w:color="auto"/>
              <w:right w:val="single" w:sz="4" w:space="0" w:color="auto"/>
            </w:tcBorders>
          </w:tcPr>
          <w:p w14:paraId="671E3269"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910" w:type="dxa"/>
            <w:vMerge/>
            <w:tcBorders>
              <w:top w:val="single" w:sz="12" w:space="0" w:color="auto"/>
              <w:left w:val="single" w:sz="4" w:space="0" w:color="auto"/>
              <w:bottom w:val="single" w:sz="12" w:space="0" w:color="auto"/>
              <w:right w:val="single" w:sz="4" w:space="0" w:color="auto"/>
            </w:tcBorders>
          </w:tcPr>
          <w:p w14:paraId="0C80D2A5"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732" w:type="dxa"/>
            <w:tcBorders>
              <w:top w:val="single" w:sz="12" w:space="0" w:color="auto"/>
              <w:left w:val="single" w:sz="4" w:space="0" w:color="auto"/>
              <w:bottom w:val="single" w:sz="12" w:space="0" w:color="auto"/>
              <w:right w:val="single" w:sz="4" w:space="0" w:color="auto"/>
            </w:tcBorders>
          </w:tcPr>
          <w:p w14:paraId="451DB804"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b/>
                <w:bCs/>
                <w:color w:val="000000" w:themeColor="text1"/>
                <w:kern w:val="0"/>
                <w:lang w:val="uk-UA" w:eastAsia="uk-UA" w:bidi="ar-SA"/>
              </w:rPr>
              <w:t>кошти інвестиційної програми</w:t>
            </w:r>
          </w:p>
        </w:tc>
        <w:tc>
          <w:tcPr>
            <w:tcW w:w="1476" w:type="dxa"/>
            <w:tcBorders>
              <w:top w:val="single" w:sz="12" w:space="0" w:color="auto"/>
              <w:left w:val="single" w:sz="4" w:space="0" w:color="auto"/>
              <w:bottom w:val="single" w:sz="12" w:space="0" w:color="auto"/>
              <w:right w:val="single" w:sz="4" w:space="0" w:color="auto"/>
            </w:tcBorders>
          </w:tcPr>
          <w:p w14:paraId="20295483"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b/>
                <w:bCs/>
                <w:color w:val="000000" w:themeColor="text1"/>
                <w:kern w:val="0"/>
                <w:lang w:val="uk-UA" w:eastAsia="uk-UA" w:bidi="ar-SA"/>
              </w:rPr>
              <w:t>18600,000</w:t>
            </w:r>
          </w:p>
        </w:tc>
        <w:tc>
          <w:tcPr>
            <w:tcW w:w="1356" w:type="dxa"/>
            <w:tcBorders>
              <w:top w:val="single" w:sz="12" w:space="0" w:color="auto"/>
              <w:left w:val="single" w:sz="4" w:space="0" w:color="auto"/>
              <w:bottom w:val="single" w:sz="12" w:space="0" w:color="auto"/>
              <w:right w:val="single" w:sz="4" w:space="0" w:color="auto"/>
            </w:tcBorders>
          </w:tcPr>
          <w:p w14:paraId="6C9BDE02"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Borders>
              <w:top w:val="single" w:sz="12" w:space="0" w:color="auto"/>
              <w:left w:val="single" w:sz="4" w:space="0" w:color="auto"/>
              <w:bottom w:val="single" w:sz="12" w:space="0" w:color="auto"/>
              <w:right w:val="single" w:sz="4" w:space="0" w:color="auto"/>
            </w:tcBorders>
          </w:tcPr>
          <w:p w14:paraId="32A0EA50"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4380,000</w:t>
            </w:r>
          </w:p>
        </w:tc>
        <w:tc>
          <w:tcPr>
            <w:tcW w:w="1356" w:type="dxa"/>
            <w:tcBorders>
              <w:top w:val="single" w:sz="12" w:space="0" w:color="auto"/>
              <w:left w:val="single" w:sz="4" w:space="0" w:color="auto"/>
              <w:bottom w:val="single" w:sz="12" w:space="0" w:color="auto"/>
              <w:right w:val="single" w:sz="4" w:space="0" w:color="auto"/>
            </w:tcBorders>
          </w:tcPr>
          <w:p w14:paraId="6249D501"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8640,000</w:t>
            </w:r>
          </w:p>
        </w:tc>
        <w:tc>
          <w:tcPr>
            <w:tcW w:w="1356" w:type="dxa"/>
            <w:tcBorders>
              <w:top w:val="single" w:sz="12" w:space="0" w:color="auto"/>
              <w:left w:val="single" w:sz="4" w:space="0" w:color="auto"/>
              <w:bottom w:val="single" w:sz="12" w:space="0" w:color="auto"/>
              <w:right w:val="single" w:sz="4" w:space="0" w:color="auto"/>
            </w:tcBorders>
          </w:tcPr>
          <w:p w14:paraId="457D6E51"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5580,000</w:t>
            </w:r>
          </w:p>
        </w:tc>
        <w:tc>
          <w:tcPr>
            <w:tcW w:w="1356" w:type="dxa"/>
            <w:tcBorders>
              <w:top w:val="single" w:sz="12" w:space="0" w:color="auto"/>
              <w:left w:val="single" w:sz="4" w:space="0" w:color="auto"/>
              <w:bottom w:val="single" w:sz="12" w:space="0" w:color="auto"/>
              <w:right w:val="single" w:sz="12" w:space="0" w:color="auto"/>
            </w:tcBorders>
          </w:tcPr>
          <w:p w14:paraId="77FDE2ED"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r>
      <w:tr w:rsidR="008332BD" w:rsidRPr="008332BD" w14:paraId="7A6723C5" w14:textId="77777777" w:rsidTr="0032165D">
        <w:trPr>
          <w:jc w:val="center"/>
        </w:trPr>
        <w:tc>
          <w:tcPr>
            <w:tcW w:w="523" w:type="dxa"/>
            <w:vMerge/>
            <w:tcBorders>
              <w:top w:val="single" w:sz="12" w:space="0" w:color="auto"/>
              <w:left w:val="single" w:sz="12" w:space="0" w:color="auto"/>
              <w:bottom w:val="single" w:sz="12" w:space="0" w:color="auto"/>
              <w:right w:val="single" w:sz="4" w:space="0" w:color="auto"/>
            </w:tcBorders>
          </w:tcPr>
          <w:p w14:paraId="74979519"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013" w:type="dxa"/>
            <w:vMerge/>
            <w:tcBorders>
              <w:top w:val="single" w:sz="12" w:space="0" w:color="auto"/>
              <w:left w:val="single" w:sz="4" w:space="0" w:color="auto"/>
              <w:bottom w:val="single" w:sz="12" w:space="0" w:color="auto"/>
              <w:right w:val="single" w:sz="4" w:space="0" w:color="auto"/>
            </w:tcBorders>
          </w:tcPr>
          <w:p w14:paraId="763FCFB9"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910" w:type="dxa"/>
            <w:vMerge/>
            <w:tcBorders>
              <w:top w:val="single" w:sz="12" w:space="0" w:color="auto"/>
              <w:left w:val="single" w:sz="4" w:space="0" w:color="auto"/>
              <w:bottom w:val="single" w:sz="12" w:space="0" w:color="auto"/>
              <w:right w:val="single" w:sz="4" w:space="0" w:color="auto"/>
            </w:tcBorders>
          </w:tcPr>
          <w:p w14:paraId="0910DEED"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732" w:type="dxa"/>
            <w:tcBorders>
              <w:top w:val="single" w:sz="12" w:space="0" w:color="auto"/>
              <w:left w:val="single" w:sz="4" w:space="0" w:color="auto"/>
              <w:bottom w:val="single" w:sz="12" w:space="0" w:color="auto"/>
              <w:right w:val="single" w:sz="4" w:space="0" w:color="auto"/>
            </w:tcBorders>
          </w:tcPr>
          <w:p w14:paraId="6744E12B"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b/>
                <w:bCs/>
                <w:color w:val="000000" w:themeColor="text1"/>
                <w:kern w:val="0"/>
                <w:lang w:val="uk-UA" w:eastAsia="uk-UA" w:bidi="ar-SA"/>
              </w:rPr>
              <w:t>грантові кошти</w:t>
            </w:r>
          </w:p>
        </w:tc>
        <w:tc>
          <w:tcPr>
            <w:tcW w:w="1476" w:type="dxa"/>
            <w:tcBorders>
              <w:top w:val="single" w:sz="12" w:space="0" w:color="auto"/>
              <w:left w:val="single" w:sz="4" w:space="0" w:color="auto"/>
              <w:bottom w:val="single" w:sz="12" w:space="0" w:color="auto"/>
              <w:right w:val="single" w:sz="4" w:space="0" w:color="auto"/>
            </w:tcBorders>
          </w:tcPr>
          <w:p w14:paraId="587F1BDE"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b/>
                <w:bCs/>
                <w:color w:val="000000" w:themeColor="text1"/>
                <w:kern w:val="0"/>
                <w:lang w:val="uk-UA" w:eastAsia="uk-UA" w:bidi="ar-SA"/>
              </w:rPr>
              <w:t>1475,876</w:t>
            </w:r>
          </w:p>
        </w:tc>
        <w:tc>
          <w:tcPr>
            <w:tcW w:w="1356" w:type="dxa"/>
            <w:tcBorders>
              <w:top w:val="single" w:sz="12" w:space="0" w:color="auto"/>
              <w:left w:val="single" w:sz="4" w:space="0" w:color="auto"/>
              <w:bottom w:val="single" w:sz="12" w:space="0" w:color="auto"/>
              <w:right w:val="single" w:sz="4" w:space="0" w:color="auto"/>
            </w:tcBorders>
          </w:tcPr>
          <w:p w14:paraId="1F5CE70C"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1475,876</w:t>
            </w:r>
          </w:p>
        </w:tc>
        <w:tc>
          <w:tcPr>
            <w:tcW w:w="1356" w:type="dxa"/>
            <w:tcBorders>
              <w:top w:val="single" w:sz="12" w:space="0" w:color="auto"/>
              <w:left w:val="single" w:sz="4" w:space="0" w:color="auto"/>
              <w:bottom w:val="single" w:sz="12" w:space="0" w:color="auto"/>
              <w:right w:val="single" w:sz="4" w:space="0" w:color="auto"/>
            </w:tcBorders>
          </w:tcPr>
          <w:p w14:paraId="4A187134"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Borders>
              <w:top w:val="single" w:sz="12" w:space="0" w:color="auto"/>
              <w:left w:val="single" w:sz="4" w:space="0" w:color="auto"/>
              <w:bottom w:val="single" w:sz="12" w:space="0" w:color="auto"/>
              <w:right w:val="single" w:sz="4" w:space="0" w:color="auto"/>
            </w:tcBorders>
          </w:tcPr>
          <w:p w14:paraId="26BBBA6C"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Borders>
              <w:top w:val="single" w:sz="12" w:space="0" w:color="auto"/>
              <w:left w:val="single" w:sz="4" w:space="0" w:color="auto"/>
              <w:bottom w:val="single" w:sz="12" w:space="0" w:color="auto"/>
              <w:right w:val="single" w:sz="4" w:space="0" w:color="auto"/>
            </w:tcBorders>
          </w:tcPr>
          <w:p w14:paraId="0AEB959B"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Borders>
              <w:top w:val="single" w:sz="12" w:space="0" w:color="auto"/>
              <w:left w:val="single" w:sz="4" w:space="0" w:color="auto"/>
              <w:bottom w:val="single" w:sz="12" w:space="0" w:color="auto"/>
              <w:right w:val="single" w:sz="12" w:space="0" w:color="auto"/>
            </w:tcBorders>
          </w:tcPr>
          <w:p w14:paraId="0AD72305"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r>
      <w:tr w:rsidR="008332BD" w:rsidRPr="008332BD" w14:paraId="44983B10" w14:textId="77777777" w:rsidTr="0032165D">
        <w:trPr>
          <w:jc w:val="center"/>
        </w:trPr>
        <w:tc>
          <w:tcPr>
            <w:tcW w:w="523" w:type="dxa"/>
            <w:vMerge/>
            <w:tcBorders>
              <w:top w:val="single" w:sz="12" w:space="0" w:color="auto"/>
              <w:left w:val="single" w:sz="12" w:space="0" w:color="auto"/>
              <w:bottom w:val="single" w:sz="12" w:space="0" w:color="auto"/>
              <w:right w:val="single" w:sz="4" w:space="0" w:color="auto"/>
            </w:tcBorders>
          </w:tcPr>
          <w:p w14:paraId="61D43C2B"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013" w:type="dxa"/>
            <w:vMerge/>
            <w:tcBorders>
              <w:top w:val="single" w:sz="12" w:space="0" w:color="auto"/>
              <w:left w:val="single" w:sz="4" w:space="0" w:color="auto"/>
              <w:bottom w:val="single" w:sz="12" w:space="0" w:color="auto"/>
              <w:right w:val="single" w:sz="4" w:space="0" w:color="auto"/>
            </w:tcBorders>
          </w:tcPr>
          <w:p w14:paraId="2615245A"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910" w:type="dxa"/>
            <w:vMerge/>
            <w:tcBorders>
              <w:top w:val="single" w:sz="12" w:space="0" w:color="auto"/>
              <w:left w:val="single" w:sz="4" w:space="0" w:color="auto"/>
              <w:bottom w:val="single" w:sz="12" w:space="0" w:color="auto"/>
              <w:right w:val="single" w:sz="4" w:space="0" w:color="auto"/>
            </w:tcBorders>
          </w:tcPr>
          <w:p w14:paraId="1420454C"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732" w:type="dxa"/>
            <w:tcBorders>
              <w:top w:val="single" w:sz="12" w:space="0" w:color="auto"/>
              <w:left w:val="single" w:sz="4" w:space="0" w:color="auto"/>
              <w:bottom w:val="single" w:sz="12" w:space="0" w:color="auto"/>
              <w:right w:val="single" w:sz="4" w:space="0" w:color="auto"/>
            </w:tcBorders>
          </w:tcPr>
          <w:p w14:paraId="350F3BB8"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b/>
                <w:bCs/>
                <w:color w:val="000000" w:themeColor="text1"/>
                <w:kern w:val="0"/>
                <w:lang w:val="uk-UA" w:eastAsia="uk-UA" w:bidi="ar-SA"/>
              </w:rPr>
              <w:t>інші джерела</w:t>
            </w:r>
          </w:p>
        </w:tc>
        <w:tc>
          <w:tcPr>
            <w:tcW w:w="1476" w:type="dxa"/>
            <w:tcBorders>
              <w:top w:val="single" w:sz="12" w:space="0" w:color="auto"/>
              <w:left w:val="single" w:sz="4" w:space="0" w:color="auto"/>
              <w:bottom w:val="single" w:sz="12" w:space="0" w:color="auto"/>
              <w:right w:val="single" w:sz="4" w:space="0" w:color="auto"/>
            </w:tcBorders>
          </w:tcPr>
          <w:p w14:paraId="2472C3C8"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b/>
                <w:bCs/>
                <w:color w:val="000000" w:themeColor="text1"/>
                <w:kern w:val="0"/>
                <w:lang w:val="uk-UA" w:eastAsia="uk-UA" w:bidi="ar-SA"/>
              </w:rPr>
              <w:t>17000,000</w:t>
            </w:r>
          </w:p>
        </w:tc>
        <w:tc>
          <w:tcPr>
            <w:tcW w:w="1356" w:type="dxa"/>
            <w:tcBorders>
              <w:top w:val="single" w:sz="12" w:space="0" w:color="auto"/>
              <w:left w:val="single" w:sz="4" w:space="0" w:color="auto"/>
              <w:bottom w:val="single" w:sz="12" w:space="0" w:color="auto"/>
              <w:right w:val="single" w:sz="4" w:space="0" w:color="auto"/>
            </w:tcBorders>
          </w:tcPr>
          <w:p w14:paraId="61CDA380"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17000,000</w:t>
            </w:r>
          </w:p>
        </w:tc>
        <w:tc>
          <w:tcPr>
            <w:tcW w:w="1356" w:type="dxa"/>
            <w:tcBorders>
              <w:top w:val="single" w:sz="12" w:space="0" w:color="auto"/>
              <w:left w:val="single" w:sz="4" w:space="0" w:color="auto"/>
              <w:bottom w:val="single" w:sz="12" w:space="0" w:color="auto"/>
              <w:right w:val="single" w:sz="4" w:space="0" w:color="auto"/>
            </w:tcBorders>
          </w:tcPr>
          <w:p w14:paraId="29064928"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Borders>
              <w:top w:val="single" w:sz="12" w:space="0" w:color="auto"/>
              <w:left w:val="single" w:sz="4" w:space="0" w:color="auto"/>
              <w:bottom w:val="single" w:sz="12" w:space="0" w:color="auto"/>
              <w:right w:val="single" w:sz="4" w:space="0" w:color="auto"/>
            </w:tcBorders>
          </w:tcPr>
          <w:p w14:paraId="71314D55"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Borders>
              <w:top w:val="single" w:sz="12" w:space="0" w:color="auto"/>
              <w:left w:val="single" w:sz="4" w:space="0" w:color="auto"/>
              <w:bottom w:val="single" w:sz="12" w:space="0" w:color="auto"/>
              <w:right w:val="single" w:sz="4" w:space="0" w:color="auto"/>
            </w:tcBorders>
          </w:tcPr>
          <w:p w14:paraId="0B70B2DD"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Borders>
              <w:top w:val="single" w:sz="12" w:space="0" w:color="auto"/>
              <w:left w:val="single" w:sz="4" w:space="0" w:color="auto"/>
              <w:bottom w:val="single" w:sz="12" w:space="0" w:color="auto"/>
              <w:right w:val="single" w:sz="12" w:space="0" w:color="auto"/>
            </w:tcBorders>
          </w:tcPr>
          <w:p w14:paraId="7D8A7ADC"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r>
      <w:tr w:rsidR="008332BD" w:rsidRPr="008332BD" w14:paraId="360857B6" w14:textId="77777777" w:rsidTr="0032165D">
        <w:trPr>
          <w:jc w:val="center"/>
        </w:trPr>
        <w:tc>
          <w:tcPr>
            <w:tcW w:w="523" w:type="dxa"/>
            <w:vMerge w:val="restart"/>
            <w:tcBorders>
              <w:top w:val="single" w:sz="12" w:space="0" w:color="auto"/>
            </w:tcBorders>
          </w:tcPr>
          <w:p w14:paraId="1F1EB972"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6.</w:t>
            </w:r>
          </w:p>
        </w:tc>
        <w:tc>
          <w:tcPr>
            <w:tcW w:w="2013" w:type="dxa"/>
            <w:vMerge w:val="restart"/>
            <w:tcBorders>
              <w:top w:val="single" w:sz="12" w:space="0" w:color="auto"/>
            </w:tcBorders>
          </w:tcPr>
          <w:p w14:paraId="78BCFBB7"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Виготовлення ПКД</w:t>
            </w:r>
          </w:p>
        </w:tc>
        <w:tc>
          <w:tcPr>
            <w:tcW w:w="2910" w:type="dxa"/>
            <w:vMerge w:val="restart"/>
            <w:tcBorders>
              <w:top w:val="single" w:sz="12" w:space="0" w:color="auto"/>
            </w:tcBorders>
            <w:vAlign w:val="center"/>
          </w:tcPr>
          <w:p w14:paraId="05118941" w14:textId="77777777" w:rsidR="008332BD" w:rsidRPr="008332BD" w:rsidRDefault="008332BD" w:rsidP="0032165D">
            <w:pPr>
              <w:spacing w:line="100" w:lineRule="atLeast"/>
              <w:jc w:val="both"/>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1) Виготовлення ПКД по будівництву, реконструкції і технічному переоснащенню об’єктів і мереж водопостачання та водовідведення</w:t>
            </w:r>
          </w:p>
        </w:tc>
        <w:tc>
          <w:tcPr>
            <w:tcW w:w="1732" w:type="dxa"/>
            <w:tcBorders>
              <w:top w:val="single" w:sz="12" w:space="0" w:color="auto"/>
            </w:tcBorders>
          </w:tcPr>
          <w:p w14:paraId="0CCB3A23"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кошти підприємства</w:t>
            </w:r>
          </w:p>
        </w:tc>
        <w:tc>
          <w:tcPr>
            <w:tcW w:w="1476" w:type="dxa"/>
            <w:tcBorders>
              <w:top w:val="single" w:sz="12" w:space="0" w:color="auto"/>
            </w:tcBorders>
          </w:tcPr>
          <w:p w14:paraId="6B821B0B"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4000,000</w:t>
            </w:r>
          </w:p>
        </w:tc>
        <w:tc>
          <w:tcPr>
            <w:tcW w:w="1356" w:type="dxa"/>
            <w:tcBorders>
              <w:top w:val="single" w:sz="12" w:space="0" w:color="auto"/>
            </w:tcBorders>
          </w:tcPr>
          <w:p w14:paraId="79545606"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Borders>
              <w:top w:val="single" w:sz="12" w:space="0" w:color="auto"/>
            </w:tcBorders>
          </w:tcPr>
          <w:p w14:paraId="33752D13"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1000,000</w:t>
            </w:r>
          </w:p>
        </w:tc>
        <w:tc>
          <w:tcPr>
            <w:tcW w:w="1356" w:type="dxa"/>
            <w:tcBorders>
              <w:top w:val="single" w:sz="12" w:space="0" w:color="auto"/>
            </w:tcBorders>
          </w:tcPr>
          <w:p w14:paraId="314F0659"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1000,000</w:t>
            </w:r>
          </w:p>
        </w:tc>
        <w:tc>
          <w:tcPr>
            <w:tcW w:w="1356" w:type="dxa"/>
            <w:tcBorders>
              <w:top w:val="single" w:sz="12" w:space="0" w:color="auto"/>
            </w:tcBorders>
          </w:tcPr>
          <w:p w14:paraId="3FB35302"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1000,000</w:t>
            </w:r>
          </w:p>
        </w:tc>
        <w:tc>
          <w:tcPr>
            <w:tcW w:w="1356" w:type="dxa"/>
            <w:tcBorders>
              <w:top w:val="single" w:sz="12" w:space="0" w:color="auto"/>
            </w:tcBorders>
          </w:tcPr>
          <w:p w14:paraId="5D8442ED"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1000,000</w:t>
            </w:r>
          </w:p>
        </w:tc>
      </w:tr>
      <w:tr w:rsidR="008332BD" w:rsidRPr="008332BD" w14:paraId="10DB0D50" w14:textId="77777777" w:rsidTr="0032165D">
        <w:trPr>
          <w:jc w:val="center"/>
        </w:trPr>
        <w:tc>
          <w:tcPr>
            <w:tcW w:w="523" w:type="dxa"/>
            <w:vMerge/>
            <w:tcBorders>
              <w:bottom w:val="single" w:sz="12" w:space="0" w:color="auto"/>
            </w:tcBorders>
          </w:tcPr>
          <w:p w14:paraId="7919C43F"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013" w:type="dxa"/>
            <w:vMerge/>
            <w:tcBorders>
              <w:bottom w:val="single" w:sz="12" w:space="0" w:color="auto"/>
            </w:tcBorders>
          </w:tcPr>
          <w:p w14:paraId="6C8A8AA3"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910" w:type="dxa"/>
            <w:vMerge/>
            <w:tcBorders>
              <w:bottom w:val="single" w:sz="12" w:space="0" w:color="auto"/>
            </w:tcBorders>
          </w:tcPr>
          <w:p w14:paraId="19F582D5"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732" w:type="dxa"/>
            <w:tcBorders>
              <w:bottom w:val="single" w:sz="12" w:space="0" w:color="auto"/>
            </w:tcBorders>
          </w:tcPr>
          <w:p w14:paraId="7AA8E357"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кошти інвестиційної програми</w:t>
            </w:r>
          </w:p>
        </w:tc>
        <w:tc>
          <w:tcPr>
            <w:tcW w:w="1476" w:type="dxa"/>
            <w:tcBorders>
              <w:bottom w:val="single" w:sz="12" w:space="0" w:color="auto"/>
            </w:tcBorders>
          </w:tcPr>
          <w:p w14:paraId="3C268920"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5400,000</w:t>
            </w:r>
          </w:p>
        </w:tc>
        <w:tc>
          <w:tcPr>
            <w:tcW w:w="1356" w:type="dxa"/>
            <w:tcBorders>
              <w:bottom w:val="single" w:sz="12" w:space="0" w:color="auto"/>
            </w:tcBorders>
          </w:tcPr>
          <w:p w14:paraId="2D6768AB"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800,000</w:t>
            </w:r>
          </w:p>
        </w:tc>
        <w:tc>
          <w:tcPr>
            <w:tcW w:w="1356" w:type="dxa"/>
            <w:tcBorders>
              <w:bottom w:val="single" w:sz="12" w:space="0" w:color="auto"/>
            </w:tcBorders>
          </w:tcPr>
          <w:p w14:paraId="73272C01"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1200,000</w:t>
            </w:r>
          </w:p>
        </w:tc>
        <w:tc>
          <w:tcPr>
            <w:tcW w:w="1356" w:type="dxa"/>
            <w:tcBorders>
              <w:bottom w:val="single" w:sz="12" w:space="0" w:color="auto"/>
            </w:tcBorders>
          </w:tcPr>
          <w:p w14:paraId="40D011EF"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1600,000</w:t>
            </w:r>
          </w:p>
        </w:tc>
        <w:tc>
          <w:tcPr>
            <w:tcW w:w="1356" w:type="dxa"/>
            <w:tcBorders>
              <w:bottom w:val="single" w:sz="12" w:space="0" w:color="auto"/>
            </w:tcBorders>
          </w:tcPr>
          <w:p w14:paraId="094CC323"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800,000</w:t>
            </w:r>
          </w:p>
        </w:tc>
        <w:tc>
          <w:tcPr>
            <w:tcW w:w="1356" w:type="dxa"/>
            <w:tcBorders>
              <w:bottom w:val="single" w:sz="12" w:space="0" w:color="auto"/>
            </w:tcBorders>
          </w:tcPr>
          <w:p w14:paraId="60E6C9DD"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1000,000</w:t>
            </w:r>
          </w:p>
        </w:tc>
      </w:tr>
      <w:tr w:rsidR="008332BD" w:rsidRPr="008332BD" w14:paraId="1B4B6582" w14:textId="77777777" w:rsidTr="0032165D">
        <w:trPr>
          <w:jc w:val="center"/>
        </w:trPr>
        <w:tc>
          <w:tcPr>
            <w:tcW w:w="523" w:type="dxa"/>
            <w:vMerge w:val="restart"/>
            <w:tcBorders>
              <w:top w:val="single" w:sz="12" w:space="0" w:color="auto"/>
              <w:left w:val="single" w:sz="12" w:space="0" w:color="auto"/>
              <w:bottom w:val="single" w:sz="12" w:space="0" w:color="auto"/>
              <w:right w:val="single" w:sz="6" w:space="0" w:color="auto"/>
            </w:tcBorders>
          </w:tcPr>
          <w:p w14:paraId="3E9A6A5D"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013" w:type="dxa"/>
            <w:vMerge w:val="restart"/>
            <w:tcBorders>
              <w:top w:val="single" w:sz="12" w:space="0" w:color="auto"/>
              <w:left w:val="single" w:sz="6" w:space="0" w:color="auto"/>
              <w:bottom w:val="single" w:sz="12" w:space="0" w:color="auto"/>
              <w:right w:val="single" w:sz="6" w:space="0" w:color="auto"/>
            </w:tcBorders>
          </w:tcPr>
          <w:p w14:paraId="44EF4362" w14:textId="77777777" w:rsidR="008332BD" w:rsidRPr="008332BD" w:rsidRDefault="008332BD" w:rsidP="0032165D">
            <w:pPr>
              <w:spacing w:line="100" w:lineRule="atLeast"/>
              <w:rPr>
                <w:rFonts w:eastAsia="Segoe UI" w:cs="Times New Roman"/>
                <w:color w:val="000000" w:themeColor="text1"/>
                <w:sz w:val="20"/>
                <w:szCs w:val="20"/>
                <w:lang w:val="uk-UA"/>
              </w:rPr>
            </w:pPr>
            <w:r w:rsidRPr="008332BD">
              <w:rPr>
                <w:rFonts w:eastAsia="Times New Roman" w:cs="Times New Roman"/>
                <w:b/>
                <w:bCs/>
                <w:color w:val="000000" w:themeColor="text1"/>
                <w:kern w:val="0"/>
                <w:lang w:val="uk-UA" w:eastAsia="uk-UA" w:bidi="ar-SA"/>
              </w:rPr>
              <w:t>Разом за розділ 6</w:t>
            </w:r>
          </w:p>
        </w:tc>
        <w:tc>
          <w:tcPr>
            <w:tcW w:w="2910" w:type="dxa"/>
            <w:vMerge w:val="restart"/>
            <w:tcBorders>
              <w:top w:val="single" w:sz="12" w:space="0" w:color="auto"/>
              <w:left w:val="single" w:sz="6" w:space="0" w:color="auto"/>
              <w:bottom w:val="single" w:sz="12" w:space="0" w:color="auto"/>
              <w:right w:val="single" w:sz="6" w:space="0" w:color="auto"/>
            </w:tcBorders>
          </w:tcPr>
          <w:p w14:paraId="29F8D906"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732" w:type="dxa"/>
            <w:tcBorders>
              <w:top w:val="single" w:sz="12" w:space="0" w:color="auto"/>
              <w:left w:val="single" w:sz="6" w:space="0" w:color="auto"/>
              <w:bottom w:val="single" w:sz="12" w:space="0" w:color="auto"/>
              <w:right w:val="single" w:sz="6" w:space="0" w:color="auto"/>
            </w:tcBorders>
          </w:tcPr>
          <w:p w14:paraId="4AAA8D87"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b/>
                <w:bCs/>
                <w:color w:val="000000" w:themeColor="text1"/>
                <w:kern w:val="0"/>
                <w:lang w:val="uk-UA" w:eastAsia="uk-UA" w:bidi="ar-SA"/>
              </w:rPr>
              <w:t>кошти підприємства</w:t>
            </w:r>
          </w:p>
        </w:tc>
        <w:tc>
          <w:tcPr>
            <w:tcW w:w="1476" w:type="dxa"/>
            <w:tcBorders>
              <w:top w:val="single" w:sz="12" w:space="0" w:color="auto"/>
              <w:left w:val="single" w:sz="6" w:space="0" w:color="auto"/>
              <w:bottom w:val="single" w:sz="12" w:space="0" w:color="auto"/>
              <w:right w:val="single" w:sz="6" w:space="0" w:color="auto"/>
            </w:tcBorders>
          </w:tcPr>
          <w:p w14:paraId="0C043F6D"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b/>
                <w:bCs/>
                <w:color w:val="000000" w:themeColor="text1"/>
                <w:kern w:val="0"/>
                <w:lang w:val="uk-UA" w:eastAsia="uk-UA" w:bidi="ar-SA"/>
              </w:rPr>
              <w:t>4000,000</w:t>
            </w:r>
          </w:p>
        </w:tc>
        <w:tc>
          <w:tcPr>
            <w:tcW w:w="1356" w:type="dxa"/>
            <w:tcBorders>
              <w:top w:val="single" w:sz="12" w:space="0" w:color="auto"/>
              <w:left w:val="single" w:sz="6" w:space="0" w:color="auto"/>
              <w:bottom w:val="single" w:sz="12" w:space="0" w:color="auto"/>
              <w:right w:val="single" w:sz="6" w:space="0" w:color="auto"/>
            </w:tcBorders>
          </w:tcPr>
          <w:p w14:paraId="1A01E1BC"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Borders>
              <w:top w:val="single" w:sz="12" w:space="0" w:color="auto"/>
              <w:left w:val="single" w:sz="6" w:space="0" w:color="auto"/>
              <w:bottom w:val="single" w:sz="12" w:space="0" w:color="auto"/>
              <w:right w:val="single" w:sz="6" w:space="0" w:color="auto"/>
            </w:tcBorders>
          </w:tcPr>
          <w:p w14:paraId="553DB86C"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1000,000</w:t>
            </w:r>
          </w:p>
        </w:tc>
        <w:tc>
          <w:tcPr>
            <w:tcW w:w="1356" w:type="dxa"/>
            <w:tcBorders>
              <w:top w:val="single" w:sz="12" w:space="0" w:color="auto"/>
              <w:left w:val="single" w:sz="6" w:space="0" w:color="auto"/>
              <w:bottom w:val="single" w:sz="12" w:space="0" w:color="auto"/>
              <w:right w:val="single" w:sz="6" w:space="0" w:color="auto"/>
            </w:tcBorders>
          </w:tcPr>
          <w:p w14:paraId="3BD8D9E2"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1000,000</w:t>
            </w:r>
          </w:p>
        </w:tc>
        <w:tc>
          <w:tcPr>
            <w:tcW w:w="1356" w:type="dxa"/>
            <w:tcBorders>
              <w:top w:val="single" w:sz="12" w:space="0" w:color="auto"/>
              <w:left w:val="single" w:sz="6" w:space="0" w:color="auto"/>
              <w:bottom w:val="single" w:sz="12" w:space="0" w:color="auto"/>
              <w:right w:val="single" w:sz="6" w:space="0" w:color="auto"/>
            </w:tcBorders>
          </w:tcPr>
          <w:p w14:paraId="092B73FE"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1000,000</w:t>
            </w:r>
          </w:p>
        </w:tc>
        <w:tc>
          <w:tcPr>
            <w:tcW w:w="1356" w:type="dxa"/>
            <w:tcBorders>
              <w:top w:val="single" w:sz="12" w:space="0" w:color="auto"/>
              <w:left w:val="single" w:sz="6" w:space="0" w:color="auto"/>
              <w:bottom w:val="single" w:sz="12" w:space="0" w:color="auto"/>
              <w:right w:val="single" w:sz="12" w:space="0" w:color="auto"/>
            </w:tcBorders>
          </w:tcPr>
          <w:p w14:paraId="630D9649"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1000,000</w:t>
            </w:r>
          </w:p>
        </w:tc>
      </w:tr>
      <w:tr w:rsidR="008332BD" w:rsidRPr="008332BD" w14:paraId="786EEBD2" w14:textId="77777777" w:rsidTr="0032165D">
        <w:trPr>
          <w:jc w:val="center"/>
        </w:trPr>
        <w:tc>
          <w:tcPr>
            <w:tcW w:w="523" w:type="dxa"/>
            <w:vMerge/>
            <w:tcBorders>
              <w:top w:val="single" w:sz="12" w:space="0" w:color="auto"/>
              <w:left w:val="single" w:sz="12" w:space="0" w:color="auto"/>
              <w:bottom w:val="single" w:sz="12" w:space="0" w:color="auto"/>
              <w:right w:val="single" w:sz="6" w:space="0" w:color="auto"/>
            </w:tcBorders>
          </w:tcPr>
          <w:p w14:paraId="3681F0C9"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013" w:type="dxa"/>
            <w:vMerge/>
            <w:tcBorders>
              <w:top w:val="single" w:sz="12" w:space="0" w:color="auto"/>
              <w:left w:val="single" w:sz="6" w:space="0" w:color="auto"/>
              <w:bottom w:val="single" w:sz="12" w:space="0" w:color="auto"/>
              <w:right w:val="single" w:sz="6" w:space="0" w:color="auto"/>
            </w:tcBorders>
          </w:tcPr>
          <w:p w14:paraId="31FF3094"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910" w:type="dxa"/>
            <w:vMerge/>
            <w:tcBorders>
              <w:top w:val="single" w:sz="12" w:space="0" w:color="auto"/>
              <w:left w:val="single" w:sz="6" w:space="0" w:color="auto"/>
              <w:bottom w:val="single" w:sz="12" w:space="0" w:color="auto"/>
              <w:right w:val="single" w:sz="6" w:space="0" w:color="auto"/>
            </w:tcBorders>
          </w:tcPr>
          <w:p w14:paraId="25F76446"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732" w:type="dxa"/>
            <w:tcBorders>
              <w:top w:val="single" w:sz="12" w:space="0" w:color="auto"/>
              <w:left w:val="single" w:sz="6" w:space="0" w:color="auto"/>
              <w:bottom w:val="single" w:sz="12" w:space="0" w:color="auto"/>
              <w:right w:val="single" w:sz="6" w:space="0" w:color="auto"/>
            </w:tcBorders>
          </w:tcPr>
          <w:p w14:paraId="1ECEA859"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b/>
                <w:bCs/>
                <w:color w:val="000000" w:themeColor="text1"/>
                <w:kern w:val="0"/>
                <w:lang w:val="uk-UA" w:eastAsia="uk-UA" w:bidi="ar-SA"/>
              </w:rPr>
              <w:t>кошти інвестиційної програми</w:t>
            </w:r>
          </w:p>
        </w:tc>
        <w:tc>
          <w:tcPr>
            <w:tcW w:w="1476" w:type="dxa"/>
            <w:tcBorders>
              <w:top w:val="single" w:sz="12" w:space="0" w:color="auto"/>
              <w:left w:val="single" w:sz="6" w:space="0" w:color="auto"/>
              <w:bottom w:val="single" w:sz="12" w:space="0" w:color="auto"/>
              <w:right w:val="single" w:sz="6" w:space="0" w:color="auto"/>
            </w:tcBorders>
          </w:tcPr>
          <w:p w14:paraId="791D2CC7"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b/>
                <w:bCs/>
                <w:color w:val="000000" w:themeColor="text1"/>
                <w:kern w:val="0"/>
                <w:lang w:val="uk-UA" w:eastAsia="uk-UA" w:bidi="ar-SA"/>
              </w:rPr>
              <w:t>5400,000</w:t>
            </w:r>
          </w:p>
        </w:tc>
        <w:tc>
          <w:tcPr>
            <w:tcW w:w="1356" w:type="dxa"/>
            <w:tcBorders>
              <w:top w:val="single" w:sz="12" w:space="0" w:color="auto"/>
              <w:left w:val="single" w:sz="6" w:space="0" w:color="auto"/>
              <w:bottom w:val="single" w:sz="12" w:space="0" w:color="auto"/>
              <w:right w:val="single" w:sz="6" w:space="0" w:color="auto"/>
            </w:tcBorders>
          </w:tcPr>
          <w:p w14:paraId="6F4BD550"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800,000</w:t>
            </w:r>
          </w:p>
        </w:tc>
        <w:tc>
          <w:tcPr>
            <w:tcW w:w="1356" w:type="dxa"/>
            <w:tcBorders>
              <w:top w:val="single" w:sz="12" w:space="0" w:color="auto"/>
              <w:left w:val="single" w:sz="6" w:space="0" w:color="auto"/>
              <w:bottom w:val="single" w:sz="12" w:space="0" w:color="auto"/>
              <w:right w:val="single" w:sz="6" w:space="0" w:color="auto"/>
            </w:tcBorders>
          </w:tcPr>
          <w:p w14:paraId="4B434430"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1200,000</w:t>
            </w:r>
          </w:p>
        </w:tc>
        <w:tc>
          <w:tcPr>
            <w:tcW w:w="1356" w:type="dxa"/>
            <w:tcBorders>
              <w:top w:val="single" w:sz="12" w:space="0" w:color="auto"/>
              <w:left w:val="single" w:sz="6" w:space="0" w:color="auto"/>
              <w:bottom w:val="single" w:sz="12" w:space="0" w:color="auto"/>
              <w:right w:val="single" w:sz="6" w:space="0" w:color="auto"/>
            </w:tcBorders>
          </w:tcPr>
          <w:p w14:paraId="6E9BD574"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1600,000</w:t>
            </w:r>
          </w:p>
        </w:tc>
        <w:tc>
          <w:tcPr>
            <w:tcW w:w="1356" w:type="dxa"/>
            <w:tcBorders>
              <w:top w:val="single" w:sz="12" w:space="0" w:color="auto"/>
              <w:left w:val="single" w:sz="6" w:space="0" w:color="auto"/>
              <w:bottom w:val="single" w:sz="12" w:space="0" w:color="auto"/>
              <w:right w:val="single" w:sz="6" w:space="0" w:color="auto"/>
            </w:tcBorders>
          </w:tcPr>
          <w:p w14:paraId="6B58B22F"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800,000</w:t>
            </w:r>
          </w:p>
        </w:tc>
        <w:tc>
          <w:tcPr>
            <w:tcW w:w="1356" w:type="dxa"/>
            <w:tcBorders>
              <w:top w:val="single" w:sz="12" w:space="0" w:color="auto"/>
              <w:left w:val="single" w:sz="6" w:space="0" w:color="auto"/>
              <w:bottom w:val="single" w:sz="12" w:space="0" w:color="auto"/>
              <w:right w:val="single" w:sz="12" w:space="0" w:color="auto"/>
            </w:tcBorders>
          </w:tcPr>
          <w:p w14:paraId="44B89668"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1000,000</w:t>
            </w:r>
          </w:p>
        </w:tc>
      </w:tr>
      <w:tr w:rsidR="008332BD" w:rsidRPr="008332BD" w14:paraId="606CD909" w14:textId="77777777" w:rsidTr="0032165D">
        <w:trPr>
          <w:jc w:val="center"/>
        </w:trPr>
        <w:tc>
          <w:tcPr>
            <w:tcW w:w="523" w:type="dxa"/>
            <w:vMerge w:val="restart"/>
            <w:tcBorders>
              <w:top w:val="single" w:sz="12" w:space="0" w:color="auto"/>
            </w:tcBorders>
          </w:tcPr>
          <w:p w14:paraId="5259C189"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7.</w:t>
            </w:r>
          </w:p>
        </w:tc>
        <w:tc>
          <w:tcPr>
            <w:tcW w:w="2013" w:type="dxa"/>
            <w:vMerge w:val="restart"/>
            <w:tcBorders>
              <w:top w:val="single" w:sz="12" w:space="0" w:color="auto"/>
            </w:tcBorders>
          </w:tcPr>
          <w:p w14:paraId="5862947D"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У тому числі передбачене фінансування з бюджету міської територіальної громади</w:t>
            </w:r>
          </w:p>
        </w:tc>
        <w:tc>
          <w:tcPr>
            <w:tcW w:w="2910" w:type="dxa"/>
            <w:tcBorders>
              <w:top w:val="single" w:sz="12" w:space="0" w:color="auto"/>
            </w:tcBorders>
          </w:tcPr>
          <w:p w14:paraId="58E75294" w14:textId="77777777" w:rsidR="008332BD" w:rsidRPr="008332BD" w:rsidRDefault="008332BD" w:rsidP="0032165D">
            <w:pPr>
              <w:spacing w:line="100" w:lineRule="atLeast"/>
              <w:jc w:val="both"/>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1) Забезпечення діяльності водопровідно-каналізаційного господарства підприємства</w:t>
            </w:r>
          </w:p>
        </w:tc>
        <w:tc>
          <w:tcPr>
            <w:tcW w:w="1732" w:type="dxa"/>
            <w:tcBorders>
              <w:top w:val="single" w:sz="12" w:space="0" w:color="auto"/>
            </w:tcBorders>
          </w:tcPr>
          <w:p w14:paraId="3D57E96F"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бюджет громади</w:t>
            </w:r>
          </w:p>
        </w:tc>
        <w:tc>
          <w:tcPr>
            <w:tcW w:w="1476" w:type="dxa"/>
            <w:tcBorders>
              <w:top w:val="single" w:sz="12" w:space="0" w:color="auto"/>
            </w:tcBorders>
          </w:tcPr>
          <w:p w14:paraId="70A30FDA"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170400,000</w:t>
            </w:r>
          </w:p>
        </w:tc>
        <w:tc>
          <w:tcPr>
            <w:tcW w:w="1356" w:type="dxa"/>
            <w:tcBorders>
              <w:top w:val="single" w:sz="12" w:space="0" w:color="auto"/>
            </w:tcBorders>
          </w:tcPr>
          <w:p w14:paraId="3AA417CE"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50400,000</w:t>
            </w:r>
          </w:p>
        </w:tc>
        <w:tc>
          <w:tcPr>
            <w:tcW w:w="1356" w:type="dxa"/>
            <w:tcBorders>
              <w:top w:val="single" w:sz="12" w:space="0" w:color="auto"/>
            </w:tcBorders>
          </w:tcPr>
          <w:p w14:paraId="44320C2F"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30000,000</w:t>
            </w:r>
          </w:p>
        </w:tc>
        <w:tc>
          <w:tcPr>
            <w:tcW w:w="1356" w:type="dxa"/>
            <w:tcBorders>
              <w:top w:val="single" w:sz="12" w:space="0" w:color="auto"/>
            </w:tcBorders>
          </w:tcPr>
          <w:p w14:paraId="4F0A3274"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30000,000</w:t>
            </w:r>
          </w:p>
        </w:tc>
        <w:tc>
          <w:tcPr>
            <w:tcW w:w="1356" w:type="dxa"/>
            <w:tcBorders>
              <w:top w:val="single" w:sz="12" w:space="0" w:color="auto"/>
            </w:tcBorders>
          </w:tcPr>
          <w:p w14:paraId="553E5BA3"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30000,000</w:t>
            </w:r>
          </w:p>
        </w:tc>
        <w:tc>
          <w:tcPr>
            <w:tcW w:w="1356" w:type="dxa"/>
            <w:tcBorders>
              <w:top w:val="single" w:sz="12" w:space="0" w:color="auto"/>
            </w:tcBorders>
          </w:tcPr>
          <w:p w14:paraId="544E71B4"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30000,000</w:t>
            </w:r>
          </w:p>
        </w:tc>
      </w:tr>
      <w:tr w:rsidR="008332BD" w:rsidRPr="008332BD" w14:paraId="4DC76E6B" w14:textId="77777777" w:rsidTr="0032165D">
        <w:trPr>
          <w:jc w:val="center"/>
        </w:trPr>
        <w:tc>
          <w:tcPr>
            <w:tcW w:w="523" w:type="dxa"/>
            <w:vMerge/>
          </w:tcPr>
          <w:p w14:paraId="4ACF1585"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013" w:type="dxa"/>
            <w:vMerge/>
          </w:tcPr>
          <w:p w14:paraId="057974B3"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910" w:type="dxa"/>
          </w:tcPr>
          <w:p w14:paraId="1F7EA14A" w14:textId="77777777" w:rsidR="008332BD" w:rsidRPr="008332BD" w:rsidRDefault="008332BD" w:rsidP="0032165D">
            <w:pPr>
              <w:spacing w:line="100" w:lineRule="atLeast"/>
              <w:jc w:val="both"/>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 xml:space="preserve">2) Відшкодування частини витрат МКП </w:t>
            </w:r>
            <w:r w:rsidRPr="008332BD">
              <w:rPr>
                <w:rFonts w:eastAsia="Times New Roman" w:cs="Times New Roman"/>
                <w:color w:val="000000" w:themeColor="text1"/>
                <w:kern w:val="0"/>
                <w:lang w:val="uk-UA" w:eastAsia="uk-UA" w:bidi="ar-SA"/>
              </w:rPr>
              <w:lastRenderedPageBreak/>
              <w:t xml:space="preserve">«Хмельницькводоканал», понесених при забезпечені водопостачанням споживачів, які підключені до водогону </w:t>
            </w:r>
            <w:proofErr w:type="spellStart"/>
            <w:r w:rsidRPr="008332BD">
              <w:rPr>
                <w:rFonts w:eastAsia="Times New Roman" w:cs="Times New Roman"/>
                <w:color w:val="000000" w:themeColor="text1"/>
                <w:kern w:val="0"/>
                <w:lang w:val="uk-UA" w:eastAsia="uk-UA" w:bidi="ar-SA"/>
              </w:rPr>
              <w:t>Чернелівка</w:t>
            </w:r>
            <w:proofErr w:type="spellEnd"/>
            <w:r w:rsidRPr="008332BD">
              <w:rPr>
                <w:rFonts w:eastAsia="Times New Roman" w:cs="Times New Roman"/>
                <w:color w:val="000000" w:themeColor="text1"/>
                <w:kern w:val="0"/>
                <w:lang w:val="uk-UA" w:eastAsia="uk-UA" w:bidi="ar-SA"/>
              </w:rPr>
              <w:t>-Хмельницький</w:t>
            </w:r>
          </w:p>
        </w:tc>
        <w:tc>
          <w:tcPr>
            <w:tcW w:w="1732" w:type="dxa"/>
          </w:tcPr>
          <w:p w14:paraId="57FE5871"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lastRenderedPageBreak/>
              <w:t>бюджет громади</w:t>
            </w:r>
          </w:p>
        </w:tc>
        <w:tc>
          <w:tcPr>
            <w:tcW w:w="1476" w:type="dxa"/>
          </w:tcPr>
          <w:p w14:paraId="5393C89B"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5247,000</w:t>
            </w:r>
          </w:p>
        </w:tc>
        <w:tc>
          <w:tcPr>
            <w:tcW w:w="1356" w:type="dxa"/>
          </w:tcPr>
          <w:p w14:paraId="6783CF2D"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847,000</w:t>
            </w:r>
          </w:p>
        </w:tc>
        <w:tc>
          <w:tcPr>
            <w:tcW w:w="1356" w:type="dxa"/>
          </w:tcPr>
          <w:p w14:paraId="46AFEEA1"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950,000</w:t>
            </w:r>
          </w:p>
        </w:tc>
        <w:tc>
          <w:tcPr>
            <w:tcW w:w="1356" w:type="dxa"/>
          </w:tcPr>
          <w:p w14:paraId="666264F0"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1050,000</w:t>
            </w:r>
          </w:p>
        </w:tc>
        <w:tc>
          <w:tcPr>
            <w:tcW w:w="1356" w:type="dxa"/>
          </w:tcPr>
          <w:p w14:paraId="67C72BD8"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1150,000</w:t>
            </w:r>
          </w:p>
        </w:tc>
        <w:tc>
          <w:tcPr>
            <w:tcW w:w="1356" w:type="dxa"/>
          </w:tcPr>
          <w:p w14:paraId="5EE9E372"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1250,000</w:t>
            </w:r>
          </w:p>
        </w:tc>
      </w:tr>
      <w:tr w:rsidR="008332BD" w:rsidRPr="008332BD" w14:paraId="4DC4E8CB" w14:textId="77777777" w:rsidTr="0032165D">
        <w:trPr>
          <w:jc w:val="center"/>
        </w:trPr>
        <w:tc>
          <w:tcPr>
            <w:tcW w:w="523" w:type="dxa"/>
            <w:vMerge/>
          </w:tcPr>
          <w:p w14:paraId="76E3EF30"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013" w:type="dxa"/>
            <w:vMerge/>
          </w:tcPr>
          <w:p w14:paraId="215BE8FE"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910" w:type="dxa"/>
          </w:tcPr>
          <w:p w14:paraId="5E06291F" w14:textId="77777777" w:rsidR="008332BD" w:rsidRPr="008332BD" w:rsidRDefault="008332BD" w:rsidP="0032165D">
            <w:pPr>
              <w:spacing w:line="100" w:lineRule="atLeast"/>
              <w:jc w:val="both"/>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3) Придбання лічильників</w:t>
            </w:r>
          </w:p>
        </w:tc>
        <w:tc>
          <w:tcPr>
            <w:tcW w:w="1732" w:type="dxa"/>
          </w:tcPr>
          <w:p w14:paraId="2D6463BA"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бюджет громади</w:t>
            </w:r>
          </w:p>
        </w:tc>
        <w:tc>
          <w:tcPr>
            <w:tcW w:w="1476" w:type="dxa"/>
          </w:tcPr>
          <w:p w14:paraId="7F52ABC3"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3727,210</w:t>
            </w:r>
          </w:p>
        </w:tc>
        <w:tc>
          <w:tcPr>
            <w:tcW w:w="1356" w:type="dxa"/>
          </w:tcPr>
          <w:p w14:paraId="219445D6"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3727,210</w:t>
            </w:r>
          </w:p>
        </w:tc>
        <w:tc>
          <w:tcPr>
            <w:tcW w:w="1356" w:type="dxa"/>
          </w:tcPr>
          <w:p w14:paraId="5047EF18"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Pr>
          <w:p w14:paraId="72AC4914"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Pr>
          <w:p w14:paraId="567C6A8B"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Pr>
          <w:p w14:paraId="7E102E15"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r>
      <w:tr w:rsidR="008332BD" w:rsidRPr="008332BD" w14:paraId="5066F8F2" w14:textId="77777777" w:rsidTr="0032165D">
        <w:trPr>
          <w:jc w:val="center"/>
        </w:trPr>
        <w:tc>
          <w:tcPr>
            <w:tcW w:w="523" w:type="dxa"/>
            <w:vMerge/>
          </w:tcPr>
          <w:p w14:paraId="162395AE"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013" w:type="dxa"/>
            <w:vMerge/>
          </w:tcPr>
          <w:p w14:paraId="6E31F732"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910" w:type="dxa"/>
          </w:tcPr>
          <w:p w14:paraId="0DE521D8" w14:textId="77777777" w:rsidR="008332BD" w:rsidRPr="008332BD" w:rsidRDefault="008332BD" w:rsidP="0032165D">
            <w:pPr>
              <w:spacing w:line="100" w:lineRule="atLeast"/>
              <w:jc w:val="both"/>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4) Придбання поліетиленових труб діаметром 600 мм</w:t>
            </w:r>
          </w:p>
        </w:tc>
        <w:tc>
          <w:tcPr>
            <w:tcW w:w="1732" w:type="dxa"/>
          </w:tcPr>
          <w:p w14:paraId="2A500581"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бюджет громади</w:t>
            </w:r>
          </w:p>
        </w:tc>
        <w:tc>
          <w:tcPr>
            <w:tcW w:w="1476" w:type="dxa"/>
          </w:tcPr>
          <w:p w14:paraId="5AEFFBE1"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1209,100</w:t>
            </w:r>
          </w:p>
        </w:tc>
        <w:tc>
          <w:tcPr>
            <w:tcW w:w="1356" w:type="dxa"/>
          </w:tcPr>
          <w:p w14:paraId="439ED4A8"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color w:val="000000" w:themeColor="text1"/>
                <w:kern w:val="0"/>
                <w:lang w:val="uk-UA" w:eastAsia="uk-UA" w:bidi="ar-SA"/>
              </w:rPr>
              <w:t>1209,100</w:t>
            </w:r>
          </w:p>
        </w:tc>
        <w:tc>
          <w:tcPr>
            <w:tcW w:w="1356" w:type="dxa"/>
          </w:tcPr>
          <w:p w14:paraId="3F511CC7"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Pr>
          <w:p w14:paraId="25C9DFC7"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Pr>
          <w:p w14:paraId="4C9A94D5"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356" w:type="dxa"/>
          </w:tcPr>
          <w:p w14:paraId="614C8A6A"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r>
      <w:tr w:rsidR="008332BD" w:rsidRPr="008332BD" w14:paraId="7BC70922" w14:textId="77777777" w:rsidTr="0032165D">
        <w:trPr>
          <w:jc w:val="center"/>
        </w:trPr>
        <w:tc>
          <w:tcPr>
            <w:tcW w:w="523" w:type="dxa"/>
          </w:tcPr>
          <w:p w14:paraId="19694019"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2013" w:type="dxa"/>
          </w:tcPr>
          <w:p w14:paraId="75CCACEF" w14:textId="77777777" w:rsidR="008332BD" w:rsidRPr="008332BD" w:rsidRDefault="008332BD" w:rsidP="0032165D">
            <w:pPr>
              <w:spacing w:line="100" w:lineRule="atLeast"/>
              <w:rPr>
                <w:rFonts w:eastAsia="Segoe UI" w:cs="Times New Roman"/>
                <w:color w:val="000000" w:themeColor="text1"/>
                <w:sz w:val="20"/>
                <w:szCs w:val="20"/>
                <w:lang w:val="uk-UA"/>
              </w:rPr>
            </w:pPr>
            <w:r w:rsidRPr="008332BD">
              <w:rPr>
                <w:rFonts w:eastAsia="Times New Roman" w:cs="Times New Roman"/>
                <w:b/>
                <w:bCs/>
                <w:color w:val="000000" w:themeColor="text1"/>
                <w:kern w:val="0"/>
                <w:lang w:val="uk-UA" w:eastAsia="uk-UA" w:bidi="ar-SA"/>
              </w:rPr>
              <w:t>Разом за розділ 7</w:t>
            </w:r>
          </w:p>
        </w:tc>
        <w:tc>
          <w:tcPr>
            <w:tcW w:w="2910" w:type="dxa"/>
          </w:tcPr>
          <w:p w14:paraId="48135352" w14:textId="77777777" w:rsidR="008332BD" w:rsidRPr="008332BD" w:rsidRDefault="008332BD" w:rsidP="0032165D">
            <w:pPr>
              <w:spacing w:line="100" w:lineRule="atLeast"/>
              <w:jc w:val="center"/>
              <w:rPr>
                <w:rFonts w:eastAsia="Segoe UI" w:cs="Times New Roman"/>
                <w:color w:val="000000" w:themeColor="text1"/>
                <w:sz w:val="20"/>
                <w:szCs w:val="20"/>
                <w:lang w:val="uk-UA"/>
              </w:rPr>
            </w:pPr>
          </w:p>
        </w:tc>
        <w:tc>
          <w:tcPr>
            <w:tcW w:w="1732" w:type="dxa"/>
          </w:tcPr>
          <w:p w14:paraId="28704C6E"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b/>
                <w:bCs/>
                <w:color w:val="000000" w:themeColor="text1"/>
                <w:kern w:val="0"/>
                <w:lang w:val="uk-UA" w:eastAsia="uk-UA" w:bidi="ar-SA"/>
              </w:rPr>
              <w:t>бюджет громади</w:t>
            </w:r>
          </w:p>
        </w:tc>
        <w:tc>
          <w:tcPr>
            <w:tcW w:w="1476" w:type="dxa"/>
          </w:tcPr>
          <w:p w14:paraId="7730D10E"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b/>
                <w:bCs/>
                <w:color w:val="000000" w:themeColor="text1"/>
                <w:kern w:val="0"/>
                <w:lang w:val="uk-UA" w:eastAsia="uk-UA" w:bidi="ar-SA"/>
              </w:rPr>
              <w:t>180583,310</w:t>
            </w:r>
          </w:p>
        </w:tc>
        <w:tc>
          <w:tcPr>
            <w:tcW w:w="1356" w:type="dxa"/>
          </w:tcPr>
          <w:p w14:paraId="26D0EFA9"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b/>
                <w:bCs/>
                <w:color w:val="000000" w:themeColor="text1"/>
                <w:kern w:val="0"/>
                <w:lang w:val="uk-UA" w:eastAsia="uk-UA" w:bidi="ar-SA"/>
              </w:rPr>
              <w:t>56183,310</w:t>
            </w:r>
          </w:p>
        </w:tc>
        <w:tc>
          <w:tcPr>
            <w:tcW w:w="1356" w:type="dxa"/>
          </w:tcPr>
          <w:p w14:paraId="3886FDB0"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b/>
                <w:bCs/>
                <w:color w:val="000000" w:themeColor="text1"/>
                <w:kern w:val="0"/>
                <w:lang w:val="uk-UA" w:eastAsia="uk-UA" w:bidi="ar-SA"/>
              </w:rPr>
              <w:t>30950,000</w:t>
            </w:r>
          </w:p>
        </w:tc>
        <w:tc>
          <w:tcPr>
            <w:tcW w:w="1356" w:type="dxa"/>
          </w:tcPr>
          <w:p w14:paraId="2DBF13DE"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b/>
                <w:bCs/>
                <w:color w:val="000000" w:themeColor="text1"/>
                <w:kern w:val="0"/>
                <w:lang w:val="uk-UA" w:eastAsia="uk-UA" w:bidi="ar-SA"/>
              </w:rPr>
              <w:t>31050,000</w:t>
            </w:r>
          </w:p>
        </w:tc>
        <w:tc>
          <w:tcPr>
            <w:tcW w:w="1356" w:type="dxa"/>
          </w:tcPr>
          <w:p w14:paraId="1669F7B4"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b/>
                <w:bCs/>
                <w:color w:val="000000" w:themeColor="text1"/>
                <w:kern w:val="0"/>
                <w:lang w:val="uk-UA" w:eastAsia="uk-UA" w:bidi="ar-SA"/>
              </w:rPr>
              <w:t>31150,000</w:t>
            </w:r>
          </w:p>
        </w:tc>
        <w:tc>
          <w:tcPr>
            <w:tcW w:w="1356" w:type="dxa"/>
          </w:tcPr>
          <w:p w14:paraId="7A5075E0"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b/>
                <w:bCs/>
                <w:color w:val="000000" w:themeColor="text1"/>
                <w:kern w:val="0"/>
                <w:lang w:val="uk-UA" w:eastAsia="uk-UA" w:bidi="ar-SA"/>
              </w:rPr>
              <w:t>31250,000</w:t>
            </w:r>
          </w:p>
        </w:tc>
      </w:tr>
      <w:tr w:rsidR="008332BD" w:rsidRPr="008332BD" w14:paraId="448CD62B" w14:textId="77777777" w:rsidTr="0032165D">
        <w:trPr>
          <w:jc w:val="center"/>
        </w:trPr>
        <w:tc>
          <w:tcPr>
            <w:tcW w:w="5446" w:type="dxa"/>
            <w:gridSpan w:val="3"/>
          </w:tcPr>
          <w:p w14:paraId="1DB659CF" w14:textId="77777777" w:rsidR="008332BD" w:rsidRPr="008332BD" w:rsidRDefault="008332BD" w:rsidP="0032165D">
            <w:pPr>
              <w:spacing w:line="100" w:lineRule="atLeast"/>
              <w:jc w:val="center"/>
              <w:rPr>
                <w:rFonts w:eastAsia="Segoe UI" w:cs="Times New Roman"/>
                <w:color w:val="000000" w:themeColor="text1"/>
                <w:sz w:val="20"/>
                <w:szCs w:val="20"/>
                <w:lang w:val="uk-UA"/>
              </w:rPr>
            </w:pPr>
            <w:r w:rsidRPr="008332BD">
              <w:rPr>
                <w:rFonts w:eastAsia="Times New Roman" w:cs="Times New Roman"/>
                <w:b/>
                <w:bCs/>
                <w:color w:val="000000" w:themeColor="text1"/>
                <w:kern w:val="0"/>
                <w:lang w:val="uk-UA" w:eastAsia="uk-UA" w:bidi="ar-SA"/>
              </w:rPr>
              <w:t>Разом за Програмою:</w:t>
            </w:r>
          </w:p>
        </w:tc>
        <w:tc>
          <w:tcPr>
            <w:tcW w:w="1732" w:type="dxa"/>
            <w:vAlign w:val="center"/>
          </w:tcPr>
          <w:p w14:paraId="77A028CC" w14:textId="77777777" w:rsidR="008332BD" w:rsidRPr="008332BD" w:rsidRDefault="008332BD" w:rsidP="0032165D">
            <w:pPr>
              <w:spacing w:line="100" w:lineRule="atLeast"/>
              <w:jc w:val="center"/>
              <w:rPr>
                <w:rFonts w:eastAsia="Times New Roman" w:cs="Times New Roman"/>
                <w:b/>
                <w:bCs/>
                <w:color w:val="000000" w:themeColor="text1"/>
                <w:kern w:val="0"/>
                <w:lang w:val="uk-UA" w:eastAsia="uk-UA" w:bidi="ar-SA"/>
              </w:rPr>
            </w:pPr>
            <w:r w:rsidRPr="008332BD">
              <w:rPr>
                <w:rFonts w:eastAsia="Times New Roman" w:cs="Times New Roman"/>
                <w:b/>
                <w:bCs/>
                <w:color w:val="000000" w:themeColor="text1"/>
                <w:kern w:val="0"/>
                <w:lang w:val="uk-UA" w:eastAsia="uk-UA" w:bidi="ar-SA"/>
              </w:rPr>
              <w:t>Всього</w:t>
            </w:r>
          </w:p>
        </w:tc>
        <w:tc>
          <w:tcPr>
            <w:tcW w:w="1476" w:type="dxa"/>
            <w:vAlign w:val="center"/>
          </w:tcPr>
          <w:p w14:paraId="564A08B4" w14:textId="77777777" w:rsidR="008332BD" w:rsidRPr="008332BD" w:rsidRDefault="008332BD" w:rsidP="0032165D">
            <w:pPr>
              <w:spacing w:line="100" w:lineRule="atLeast"/>
              <w:jc w:val="center"/>
              <w:rPr>
                <w:rFonts w:eastAsia="Times New Roman" w:cs="Times New Roman"/>
                <w:b/>
                <w:bCs/>
                <w:color w:val="000000" w:themeColor="text1"/>
                <w:kern w:val="0"/>
                <w:lang w:val="uk-UA" w:eastAsia="uk-UA" w:bidi="ar-SA"/>
              </w:rPr>
            </w:pPr>
            <w:r w:rsidRPr="008332BD">
              <w:rPr>
                <w:rFonts w:eastAsia="Times New Roman" w:cs="Times New Roman"/>
                <w:b/>
                <w:bCs/>
                <w:color w:val="000000" w:themeColor="text1"/>
                <w:kern w:val="0"/>
                <w:lang w:val="uk-UA" w:eastAsia="uk-UA" w:bidi="ar-SA"/>
              </w:rPr>
              <w:t>2222467,903</w:t>
            </w:r>
          </w:p>
        </w:tc>
        <w:tc>
          <w:tcPr>
            <w:tcW w:w="1356" w:type="dxa"/>
            <w:vAlign w:val="center"/>
          </w:tcPr>
          <w:p w14:paraId="713CBF20" w14:textId="77777777" w:rsidR="008332BD" w:rsidRPr="008332BD" w:rsidRDefault="008332BD" w:rsidP="0032165D">
            <w:pPr>
              <w:spacing w:line="100" w:lineRule="atLeast"/>
              <w:jc w:val="center"/>
              <w:rPr>
                <w:rFonts w:eastAsia="Times New Roman" w:cs="Times New Roman"/>
                <w:b/>
                <w:bCs/>
                <w:color w:val="000000" w:themeColor="text1"/>
                <w:kern w:val="0"/>
                <w:lang w:val="uk-UA" w:eastAsia="uk-UA" w:bidi="ar-SA"/>
              </w:rPr>
            </w:pPr>
            <w:r w:rsidRPr="008332BD">
              <w:rPr>
                <w:rFonts w:eastAsia="Times New Roman" w:cs="Times New Roman"/>
                <w:b/>
                <w:bCs/>
                <w:color w:val="000000" w:themeColor="text1"/>
                <w:kern w:val="0"/>
                <w:lang w:val="uk-UA" w:eastAsia="uk-UA" w:bidi="ar-SA"/>
              </w:rPr>
              <w:t>346100,418</w:t>
            </w:r>
          </w:p>
        </w:tc>
        <w:tc>
          <w:tcPr>
            <w:tcW w:w="1356" w:type="dxa"/>
            <w:vAlign w:val="center"/>
          </w:tcPr>
          <w:p w14:paraId="427D1161" w14:textId="77777777" w:rsidR="008332BD" w:rsidRPr="008332BD" w:rsidRDefault="008332BD" w:rsidP="0032165D">
            <w:pPr>
              <w:spacing w:line="100" w:lineRule="atLeast"/>
              <w:jc w:val="center"/>
              <w:rPr>
                <w:rFonts w:eastAsia="Times New Roman" w:cs="Times New Roman"/>
                <w:b/>
                <w:bCs/>
                <w:color w:val="000000" w:themeColor="text1"/>
                <w:kern w:val="0"/>
                <w:lang w:val="uk-UA" w:eastAsia="uk-UA" w:bidi="ar-SA"/>
              </w:rPr>
            </w:pPr>
            <w:r w:rsidRPr="008332BD">
              <w:rPr>
                <w:rFonts w:eastAsia="Times New Roman" w:cs="Times New Roman"/>
                <w:b/>
                <w:bCs/>
                <w:color w:val="000000" w:themeColor="text1"/>
                <w:kern w:val="0"/>
                <w:lang w:val="uk-UA" w:eastAsia="uk-UA" w:bidi="ar-SA"/>
              </w:rPr>
              <w:t>526543,690</w:t>
            </w:r>
          </w:p>
        </w:tc>
        <w:tc>
          <w:tcPr>
            <w:tcW w:w="1356" w:type="dxa"/>
            <w:vAlign w:val="center"/>
          </w:tcPr>
          <w:p w14:paraId="53109FA9" w14:textId="77777777" w:rsidR="008332BD" w:rsidRPr="008332BD" w:rsidRDefault="008332BD" w:rsidP="0032165D">
            <w:pPr>
              <w:spacing w:line="100" w:lineRule="atLeast"/>
              <w:jc w:val="center"/>
              <w:rPr>
                <w:rFonts w:eastAsia="Times New Roman" w:cs="Times New Roman"/>
                <w:b/>
                <w:bCs/>
                <w:color w:val="000000" w:themeColor="text1"/>
                <w:kern w:val="0"/>
                <w:lang w:val="uk-UA" w:eastAsia="uk-UA" w:bidi="ar-SA"/>
              </w:rPr>
            </w:pPr>
            <w:r w:rsidRPr="008332BD">
              <w:rPr>
                <w:rFonts w:eastAsia="Times New Roman" w:cs="Times New Roman"/>
                <w:b/>
                <w:bCs/>
                <w:color w:val="000000" w:themeColor="text1"/>
                <w:kern w:val="0"/>
                <w:lang w:val="uk-UA" w:eastAsia="uk-UA" w:bidi="ar-SA"/>
              </w:rPr>
              <w:t>484447,675</w:t>
            </w:r>
          </w:p>
        </w:tc>
        <w:tc>
          <w:tcPr>
            <w:tcW w:w="1356" w:type="dxa"/>
            <w:vAlign w:val="center"/>
          </w:tcPr>
          <w:p w14:paraId="3FCA060A" w14:textId="77777777" w:rsidR="008332BD" w:rsidRPr="008332BD" w:rsidRDefault="008332BD" w:rsidP="0032165D">
            <w:pPr>
              <w:spacing w:line="100" w:lineRule="atLeast"/>
              <w:jc w:val="center"/>
              <w:rPr>
                <w:rFonts w:eastAsia="Times New Roman" w:cs="Times New Roman"/>
                <w:b/>
                <w:bCs/>
                <w:color w:val="000000" w:themeColor="text1"/>
                <w:kern w:val="0"/>
                <w:lang w:val="uk-UA" w:eastAsia="uk-UA" w:bidi="ar-SA"/>
              </w:rPr>
            </w:pPr>
            <w:r w:rsidRPr="008332BD">
              <w:rPr>
                <w:rFonts w:eastAsia="Times New Roman" w:cs="Times New Roman"/>
                <w:b/>
                <w:bCs/>
                <w:color w:val="000000" w:themeColor="text1"/>
                <w:kern w:val="0"/>
                <w:lang w:val="uk-UA" w:eastAsia="uk-UA" w:bidi="ar-SA"/>
              </w:rPr>
              <w:t>474555,875</w:t>
            </w:r>
          </w:p>
        </w:tc>
        <w:tc>
          <w:tcPr>
            <w:tcW w:w="1356" w:type="dxa"/>
            <w:vAlign w:val="center"/>
          </w:tcPr>
          <w:p w14:paraId="445679D6" w14:textId="77777777" w:rsidR="008332BD" w:rsidRPr="008332BD" w:rsidRDefault="008332BD" w:rsidP="0032165D">
            <w:pPr>
              <w:spacing w:line="100" w:lineRule="atLeast"/>
              <w:jc w:val="center"/>
              <w:rPr>
                <w:rFonts w:eastAsia="Times New Roman" w:cs="Times New Roman"/>
                <w:b/>
                <w:bCs/>
                <w:color w:val="000000" w:themeColor="text1"/>
                <w:kern w:val="0"/>
                <w:lang w:val="uk-UA" w:eastAsia="uk-UA" w:bidi="ar-SA"/>
              </w:rPr>
            </w:pPr>
            <w:r w:rsidRPr="008332BD">
              <w:rPr>
                <w:rFonts w:eastAsia="Times New Roman" w:cs="Times New Roman"/>
                <w:b/>
                <w:bCs/>
                <w:color w:val="000000" w:themeColor="text1"/>
                <w:kern w:val="0"/>
                <w:lang w:val="uk-UA" w:eastAsia="uk-UA" w:bidi="ar-SA"/>
              </w:rPr>
              <w:t>390820,245</w:t>
            </w:r>
          </w:p>
        </w:tc>
      </w:tr>
      <w:tr w:rsidR="008332BD" w:rsidRPr="008332BD" w14:paraId="6D6B2282" w14:textId="77777777" w:rsidTr="0032165D">
        <w:trPr>
          <w:jc w:val="center"/>
        </w:trPr>
        <w:tc>
          <w:tcPr>
            <w:tcW w:w="5446" w:type="dxa"/>
            <w:gridSpan w:val="3"/>
            <w:vMerge w:val="restart"/>
          </w:tcPr>
          <w:p w14:paraId="6A00F7C6" w14:textId="77777777" w:rsidR="008332BD" w:rsidRPr="008332BD" w:rsidRDefault="008332BD" w:rsidP="0032165D">
            <w:pPr>
              <w:spacing w:line="100" w:lineRule="atLeast"/>
              <w:jc w:val="center"/>
              <w:rPr>
                <w:rFonts w:eastAsia="Times New Roman" w:cs="Times New Roman"/>
                <w:b/>
                <w:bCs/>
                <w:color w:val="000000" w:themeColor="text1"/>
                <w:kern w:val="0"/>
                <w:lang w:val="uk-UA" w:eastAsia="uk-UA" w:bidi="ar-SA"/>
              </w:rPr>
            </w:pPr>
            <w:r w:rsidRPr="008332BD">
              <w:rPr>
                <w:rFonts w:eastAsia="Times New Roman" w:cs="Times New Roman"/>
                <w:b/>
                <w:bCs/>
                <w:color w:val="000000" w:themeColor="text1"/>
                <w:kern w:val="0"/>
                <w:lang w:val="uk-UA" w:eastAsia="uk-UA" w:bidi="ar-SA"/>
              </w:rPr>
              <w:t xml:space="preserve">в </w:t>
            </w:r>
            <w:proofErr w:type="spellStart"/>
            <w:r w:rsidRPr="008332BD">
              <w:rPr>
                <w:rFonts w:eastAsia="Times New Roman" w:cs="Times New Roman"/>
                <w:b/>
                <w:bCs/>
                <w:color w:val="000000" w:themeColor="text1"/>
                <w:kern w:val="0"/>
                <w:lang w:val="uk-UA" w:eastAsia="uk-UA" w:bidi="ar-SA"/>
              </w:rPr>
              <w:t>т.ч</w:t>
            </w:r>
            <w:proofErr w:type="spellEnd"/>
            <w:r w:rsidRPr="008332BD">
              <w:rPr>
                <w:rFonts w:eastAsia="Times New Roman" w:cs="Times New Roman"/>
                <w:b/>
                <w:bCs/>
                <w:color w:val="000000" w:themeColor="text1"/>
                <w:kern w:val="0"/>
                <w:lang w:val="uk-UA" w:eastAsia="uk-UA" w:bidi="ar-SA"/>
              </w:rPr>
              <w:t>. за бюджетами:</w:t>
            </w:r>
          </w:p>
        </w:tc>
        <w:tc>
          <w:tcPr>
            <w:tcW w:w="1732" w:type="dxa"/>
          </w:tcPr>
          <w:p w14:paraId="422E640F" w14:textId="77777777" w:rsidR="008332BD" w:rsidRPr="008332BD" w:rsidRDefault="008332BD" w:rsidP="0032165D">
            <w:pPr>
              <w:spacing w:line="100" w:lineRule="atLeast"/>
              <w:jc w:val="center"/>
              <w:rPr>
                <w:rFonts w:eastAsia="Times New Roman" w:cs="Times New Roman"/>
                <w:b/>
                <w:bCs/>
                <w:color w:val="000000" w:themeColor="text1"/>
                <w:kern w:val="0"/>
                <w:lang w:val="uk-UA" w:eastAsia="uk-UA" w:bidi="ar-SA"/>
              </w:rPr>
            </w:pPr>
            <w:r w:rsidRPr="008332BD">
              <w:rPr>
                <w:rFonts w:eastAsia="Times New Roman" w:cs="Times New Roman"/>
                <w:b/>
                <w:bCs/>
                <w:color w:val="000000" w:themeColor="text1"/>
                <w:kern w:val="0"/>
                <w:lang w:val="uk-UA" w:eastAsia="uk-UA" w:bidi="ar-SA"/>
              </w:rPr>
              <w:t>бюджет громади</w:t>
            </w:r>
          </w:p>
        </w:tc>
        <w:tc>
          <w:tcPr>
            <w:tcW w:w="1476" w:type="dxa"/>
          </w:tcPr>
          <w:p w14:paraId="08C17A54" w14:textId="77777777" w:rsidR="008332BD" w:rsidRPr="008332BD" w:rsidRDefault="008332BD" w:rsidP="0032165D">
            <w:pPr>
              <w:spacing w:line="100" w:lineRule="atLeast"/>
              <w:jc w:val="center"/>
              <w:rPr>
                <w:rFonts w:eastAsia="Times New Roman" w:cs="Times New Roman"/>
                <w:b/>
                <w:bCs/>
                <w:color w:val="000000" w:themeColor="text1"/>
                <w:kern w:val="0"/>
                <w:lang w:val="uk-UA" w:eastAsia="uk-UA" w:bidi="ar-SA"/>
              </w:rPr>
            </w:pPr>
            <w:r w:rsidRPr="008332BD">
              <w:rPr>
                <w:rFonts w:eastAsia="Times New Roman" w:cs="Times New Roman"/>
                <w:b/>
                <w:bCs/>
                <w:color w:val="000000" w:themeColor="text1"/>
                <w:kern w:val="0"/>
                <w:lang w:val="uk-UA" w:eastAsia="uk-UA" w:bidi="ar-SA"/>
              </w:rPr>
              <w:t>880418,947</w:t>
            </w:r>
          </w:p>
        </w:tc>
        <w:tc>
          <w:tcPr>
            <w:tcW w:w="1356" w:type="dxa"/>
          </w:tcPr>
          <w:p w14:paraId="017EAB0E" w14:textId="77777777" w:rsidR="008332BD" w:rsidRPr="008332BD" w:rsidRDefault="008332BD" w:rsidP="0032165D">
            <w:pPr>
              <w:spacing w:line="100" w:lineRule="atLeast"/>
              <w:jc w:val="center"/>
              <w:rPr>
                <w:rFonts w:eastAsia="Times New Roman" w:cs="Times New Roman"/>
                <w:b/>
                <w:bCs/>
                <w:color w:val="000000" w:themeColor="text1"/>
                <w:kern w:val="0"/>
                <w:lang w:val="uk-UA" w:eastAsia="uk-UA" w:bidi="ar-SA"/>
              </w:rPr>
            </w:pPr>
            <w:r w:rsidRPr="008332BD">
              <w:rPr>
                <w:rFonts w:eastAsia="Times New Roman" w:cs="Times New Roman"/>
                <w:color w:val="000000" w:themeColor="text1"/>
                <w:kern w:val="0"/>
                <w:lang w:val="uk-UA" w:eastAsia="uk-UA" w:bidi="ar-SA"/>
              </w:rPr>
              <w:t>239745,162</w:t>
            </w:r>
          </w:p>
        </w:tc>
        <w:tc>
          <w:tcPr>
            <w:tcW w:w="1356" w:type="dxa"/>
          </w:tcPr>
          <w:p w14:paraId="7374F6F3" w14:textId="77777777" w:rsidR="008332BD" w:rsidRPr="008332BD" w:rsidRDefault="008332BD" w:rsidP="0032165D">
            <w:pPr>
              <w:spacing w:line="100" w:lineRule="atLeast"/>
              <w:jc w:val="center"/>
              <w:rPr>
                <w:rFonts w:eastAsia="Times New Roman" w:cs="Times New Roman"/>
                <w:b/>
                <w:bCs/>
                <w:color w:val="000000" w:themeColor="text1"/>
                <w:kern w:val="0"/>
                <w:lang w:val="uk-UA" w:eastAsia="uk-UA" w:bidi="ar-SA"/>
              </w:rPr>
            </w:pPr>
            <w:r w:rsidRPr="008332BD">
              <w:rPr>
                <w:rFonts w:eastAsia="Times New Roman" w:cs="Times New Roman"/>
                <w:color w:val="000000" w:themeColor="text1"/>
                <w:kern w:val="0"/>
                <w:lang w:val="uk-UA" w:eastAsia="uk-UA" w:bidi="ar-SA"/>
              </w:rPr>
              <w:t>164420,460</w:t>
            </w:r>
          </w:p>
        </w:tc>
        <w:tc>
          <w:tcPr>
            <w:tcW w:w="1356" w:type="dxa"/>
          </w:tcPr>
          <w:p w14:paraId="6932B153" w14:textId="77777777" w:rsidR="008332BD" w:rsidRPr="008332BD" w:rsidRDefault="008332BD" w:rsidP="0032165D">
            <w:pPr>
              <w:spacing w:line="100" w:lineRule="atLeast"/>
              <w:jc w:val="center"/>
              <w:rPr>
                <w:rFonts w:eastAsia="Times New Roman" w:cs="Times New Roman"/>
                <w:b/>
                <w:bCs/>
                <w:color w:val="000000" w:themeColor="text1"/>
                <w:kern w:val="0"/>
                <w:lang w:val="uk-UA" w:eastAsia="uk-UA" w:bidi="ar-SA"/>
              </w:rPr>
            </w:pPr>
            <w:r w:rsidRPr="008332BD">
              <w:rPr>
                <w:rFonts w:eastAsia="Times New Roman" w:cs="Times New Roman"/>
                <w:color w:val="000000" w:themeColor="text1"/>
                <w:kern w:val="0"/>
                <w:lang w:val="uk-UA" w:eastAsia="uk-UA" w:bidi="ar-SA"/>
              </w:rPr>
              <w:t>148293,645</w:t>
            </w:r>
          </w:p>
        </w:tc>
        <w:tc>
          <w:tcPr>
            <w:tcW w:w="1356" w:type="dxa"/>
          </w:tcPr>
          <w:p w14:paraId="58C9BBDB" w14:textId="77777777" w:rsidR="008332BD" w:rsidRPr="008332BD" w:rsidRDefault="008332BD" w:rsidP="0032165D">
            <w:pPr>
              <w:spacing w:line="100" w:lineRule="atLeast"/>
              <w:jc w:val="center"/>
              <w:rPr>
                <w:rFonts w:eastAsia="Times New Roman" w:cs="Times New Roman"/>
                <w:b/>
                <w:bCs/>
                <w:color w:val="000000" w:themeColor="text1"/>
                <w:kern w:val="0"/>
                <w:lang w:val="uk-UA" w:eastAsia="uk-UA" w:bidi="ar-SA"/>
              </w:rPr>
            </w:pPr>
            <w:r w:rsidRPr="008332BD">
              <w:rPr>
                <w:rFonts w:eastAsia="Times New Roman" w:cs="Times New Roman"/>
                <w:color w:val="000000" w:themeColor="text1"/>
                <w:kern w:val="0"/>
                <w:lang w:val="uk-UA" w:eastAsia="uk-UA" w:bidi="ar-SA"/>
              </w:rPr>
              <w:t>164352,655</w:t>
            </w:r>
          </w:p>
        </w:tc>
        <w:tc>
          <w:tcPr>
            <w:tcW w:w="1356" w:type="dxa"/>
          </w:tcPr>
          <w:p w14:paraId="4E38A051" w14:textId="77777777" w:rsidR="008332BD" w:rsidRPr="008332BD" w:rsidRDefault="008332BD" w:rsidP="0032165D">
            <w:pPr>
              <w:spacing w:line="100" w:lineRule="atLeast"/>
              <w:jc w:val="center"/>
              <w:rPr>
                <w:rFonts w:eastAsia="Times New Roman" w:cs="Times New Roman"/>
                <w:b/>
                <w:bCs/>
                <w:color w:val="000000" w:themeColor="text1"/>
                <w:kern w:val="0"/>
                <w:lang w:val="uk-UA" w:eastAsia="uk-UA" w:bidi="ar-SA"/>
              </w:rPr>
            </w:pPr>
            <w:r w:rsidRPr="008332BD">
              <w:rPr>
                <w:rFonts w:eastAsia="Times New Roman" w:cs="Times New Roman"/>
                <w:color w:val="000000" w:themeColor="text1"/>
                <w:kern w:val="0"/>
                <w:lang w:val="uk-UA" w:eastAsia="uk-UA" w:bidi="ar-SA"/>
              </w:rPr>
              <w:t>163607,025</w:t>
            </w:r>
          </w:p>
        </w:tc>
      </w:tr>
      <w:tr w:rsidR="008332BD" w:rsidRPr="008332BD" w14:paraId="5BD7A7F9" w14:textId="77777777" w:rsidTr="0032165D">
        <w:trPr>
          <w:jc w:val="center"/>
        </w:trPr>
        <w:tc>
          <w:tcPr>
            <w:tcW w:w="5446" w:type="dxa"/>
            <w:gridSpan w:val="3"/>
            <w:vMerge/>
          </w:tcPr>
          <w:p w14:paraId="4217C253" w14:textId="77777777" w:rsidR="008332BD" w:rsidRPr="008332BD" w:rsidRDefault="008332BD" w:rsidP="0032165D">
            <w:pPr>
              <w:spacing w:line="100" w:lineRule="atLeast"/>
              <w:jc w:val="center"/>
              <w:rPr>
                <w:rFonts w:eastAsia="Times New Roman" w:cs="Times New Roman"/>
                <w:b/>
                <w:bCs/>
                <w:color w:val="000000" w:themeColor="text1"/>
                <w:kern w:val="0"/>
                <w:lang w:val="uk-UA" w:eastAsia="uk-UA" w:bidi="ar-SA"/>
              </w:rPr>
            </w:pPr>
          </w:p>
        </w:tc>
        <w:tc>
          <w:tcPr>
            <w:tcW w:w="1732" w:type="dxa"/>
          </w:tcPr>
          <w:p w14:paraId="2486AF9D" w14:textId="77777777" w:rsidR="008332BD" w:rsidRPr="008332BD" w:rsidRDefault="008332BD" w:rsidP="0032165D">
            <w:pPr>
              <w:spacing w:line="100" w:lineRule="atLeast"/>
              <w:jc w:val="center"/>
              <w:rPr>
                <w:rFonts w:eastAsia="Times New Roman" w:cs="Times New Roman"/>
                <w:b/>
                <w:bCs/>
                <w:color w:val="000000" w:themeColor="text1"/>
                <w:kern w:val="0"/>
                <w:lang w:val="uk-UA" w:eastAsia="uk-UA" w:bidi="ar-SA"/>
              </w:rPr>
            </w:pPr>
            <w:r w:rsidRPr="008332BD">
              <w:rPr>
                <w:rFonts w:eastAsia="Times New Roman" w:cs="Times New Roman"/>
                <w:b/>
                <w:bCs/>
                <w:color w:val="000000" w:themeColor="text1"/>
                <w:kern w:val="0"/>
                <w:lang w:val="uk-UA" w:eastAsia="uk-UA" w:bidi="ar-SA"/>
              </w:rPr>
              <w:t>державний бюджет</w:t>
            </w:r>
          </w:p>
        </w:tc>
        <w:tc>
          <w:tcPr>
            <w:tcW w:w="1476" w:type="dxa"/>
          </w:tcPr>
          <w:p w14:paraId="5E0BDC1F" w14:textId="77777777" w:rsidR="008332BD" w:rsidRPr="008332BD" w:rsidRDefault="008332BD" w:rsidP="0032165D">
            <w:pPr>
              <w:spacing w:line="100" w:lineRule="atLeast"/>
              <w:jc w:val="center"/>
              <w:rPr>
                <w:rFonts w:eastAsia="Times New Roman" w:cs="Times New Roman"/>
                <w:b/>
                <w:bCs/>
                <w:color w:val="000000" w:themeColor="text1"/>
                <w:kern w:val="0"/>
                <w:lang w:val="uk-UA" w:eastAsia="uk-UA" w:bidi="ar-SA"/>
              </w:rPr>
            </w:pPr>
            <w:r w:rsidRPr="008332BD">
              <w:rPr>
                <w:rFonts w:eastAsia="Times New Roman" w:cs="Times New Roman"/>
                <w:b/>
                <w:bCs/>
                <w:color w:val="000000" w:themeColor="text1"/>
                <w:kern w:val="0"/>
                <w:lang w:val="uk-UA" w:eastAsia="uk-UA" w:bidi="ar-SA"/>
              </w:rPr>
              <w:t>1103852,900</w:t>
            </w:r>
          </w:p>
        </w:tc>
        <w:tc>
          <w:tcPr>
            <w:tcW w:w="1356" w:type="dxa"/>
          </w:tcPr>
          <w:p w14:paraId="0808730C" w14:textId="77777777" w:rsidR="008332BD" w:rsidRPr="008332BD" w:rsidRDefault="008332BD" w:rsidP="0032165D">
            <w:pPr>
              <w:spacing w:line="100" w:lineRule="atLeast"/>
              <w:jc w:val="center"/>
              <w:rPr>
                <w:rFonts w:eastAsia="Times New Roman" w:cs="Times New Roman"/>
                <w:b/>
                <w:bCs/>
                <w:color w:val="000000" w:themeColor="text1"/>
                <w:kern w:val="0"/>
                <w:lang w:val="uk-UA" w:eastAsia="uk-UA" w:bidi="ar-SA"/>
              </w:rPr>
            </w:pPr>
            <w:r w:rsidRPr="008332BD">
              <w:rPr>
                <w:rFonts w:eastAsia="Times New Roman" w:cs="Times New Roman"/>
                <w:color w:val="000000" w:themeColor="text1"/>
                <w:kern w:val="0"/>
                <w:lang w:val="uk-UA" w:eastAsia="uk-UA" w:bidi="ar-SA"/>
              </w:rPr>
              <w:t>71250,000</w:t>
            </w:r>
          </w:p>
        </w:tc>
        <w:tc>
          <w:tcPr>
            <w:tcW w:w="1356" w:type="dxa"/>
          </w:tcPr>
          <w:p w14:paraId="47324869" w14:textId="77777777" w:rsidR="008332BD" w:rsidRPr="008332BD" w:rsidRDefault="008332BD" w:rsidP="0032165D">
            <w:pPr>
              <w:spacing w:line="100" w:lineRule="atLeast"/>
              <w:jc w:val="center"/>
              <w:rPr>
                <w:rFonts w:eastAsia="Times New Roman" w:cs="Times New Roman"/>
                <w:b/>
                <w:bCs/>
                <w:color w:val="000000" w:themeColor="text1"/>
                <w:kern w:val="0"/>
                <w:lang w:val="uk-UA" w:eastAsia="uk-UA" w:bidi="ar-SA"/>
              </w:rPr>
            </w:pPr>
            <w:r w:rsidRPr="008332BD">
              <w:rPr>
                <w:rFonts w:eastAsia="Times New Roman" w:cs="Times New Roman"/>
                <w:color w:val="000000" w:themeColor="text1"/>
                <w:kern w:val="0"/>
                <w:lang w:val="uk-UA" w:eastAsia="uk-UA" w:bidi="ar-SA"/>
              </w:rPr>
              <w:t>299963,230</w:t>
            </w:r>
          </w:p>
        </w:tc>
        <w:tc>
          <w:tcPr>
            <w:tcW w:w="1356" w:type="dxa"/>
          </w:tcPr>
          <w:p w14:paraId="6F10AEB2" w14:textId="77777777" w:rsidR="008332BD" w:rsidRPr="008332BD" w:rsidRDefault="008332BD" w:rsidP="0032165D">
            <w:pPr>
              <w:spacing w:line="100" w:lineRule="atLeast"/>
              <w:jc w:val="center"/>
              <w:rPr>
                <w:rFonts w:eastAsia="Times New Roman" w:cs="Times New Roman"/>
                <w:b/>
                <w:bCs/>
                <w:color w:val="000000" w:themeColor="text1"/>
                <w:kern w:val="0"/>
                <w:lang w:val="uk-UA" w:eastAsia="uk-UA" w:bidi="ar-SA"/>
              </w:rPr>
            </w:pPr>
            <w:r w:rsidRPr="008332BD">
              <w:rPr>
                <w:rFonts w:eastAsia="Times New Roman" w:cs="Times New Roman"/>
                <w:color w:val="000000" w:themeColor="text1"/>
                <w:kern w:val="0"/>
                <w:lang w:val="uk-UA" w:eastAsia="uk-UA" w:bidi="ar-SA"/>
              </w:rPr>
              <w:t>267963,230</w:t>
            </w:r>
          </w:p>
        </w:tc>
        <w:tc>
          <w:tcPr>
            <w:tcW w:w="1356" w:type="dxa"/>
          </w:tcPr>
          <w:p w14:paraId="6E0AD899" w14:textId="77777777" w:rsidR="008332BD" w:rsidRPr="008332BD" w:rsidRDefault="008332BD" w:rsidP="0032165D">
            <w:pPr>
              <w:spacing w:line="100" w:lineRule="atLeast"/>
              <w:jc w:val="center"/>
              <w:rPr>
                <w:rFonts w:eastAsia="Times New Roman" w:cs="Times New Roman"/>
                <w:b/>
                <w:bCs/>
                <w:color w:val="000000" w:themeColor="text1"/>
                <w:kern w:val="0"/>
                <w:lang w:val="uk-UA" w:eastAsia="uk-UA" w:bidi="ar-SA"/>
              </w:rPr>
            </w:pPr>
            <w:r w:rsidRPr="008332BD">
              <w:rPr>
                <w:rFonts w:eastAsia="Times New Roman" w:cs="Times New Roman"/>
                <w:color w:val="000000" w:themeColor="text1"/>
                <w:kern w:val="0"/>
                <w:lang w:val="uk-UA" w:eastAsia="uk-UA" w:bidi="ar-SA"/>
              </w:rPr>
              <w:t>267963,220</w:t>
            </w:r>
          </w:p>
        </w:tc>
        <w:tc>
          <w:tcPr>
            <w:tcW w:w="1356" w:type="dxa"/>
          </w:tcPr>
          <w:p w14:paraId="31246230" w14:textId="77777777" w:rsidR="008332BD" w:rsidRPr="008332BD" w:rsidRDefault="008332BD" w:rsidP="0032165D">
            <w:pPr>
              <w:spacing w:line="100" w:lineRule="atLeast"/>
              <w:jc w:val="center"/>
              <w:rPr>
                <w:rFonts w:eastAsia="Times New Roman" w:cs="Times New Roman"/>
                <w:b/>
                <w:bCs/>
                <w:color w:val="000000" w:themeColor="text1"/>
                <w:kern w:val="0"/>
                <w:lang w:val="uk-UA" w:eastAsia="uk-UA" w:bidi="ar-SA"/>
              </w:rPr>
            </w:pPr>
            <w:r w:rsidRPr="008332BD">
              <w:rPr>
                <w:rFonts w:eastAsia="Times New Roman" w:cs="Times New Roman"/>
                <w:color w:val="000000" w:themeColor="text1"/>
                <w:kern w:val="0"/>
                <w:lang w:val="uk-UA" w:eastAsia="uk-UA" w:bidi="ar-SA"/>
              </w:rPr>
              <w:t>196713,220</w:t>
            </w:r>
          </w:p>
        </w:tc>
      </w:tr>
      <w:tr w:rsidR="008332BD" w:rsidRPr="008332BD" w14:paraId="74D6B19C" w14:textId="77777777" w:rsidTr="0032165D">
        <w:trPr>
          <w:jc w:val="center"/>
        </w:trPr>
        <w:tc>
          <w:tcPr>
            <w:tcW w:w="5446" w:type="dxa"/>
            <w:gridSpan w:val="3"/>
            <w:vMerge/>
          </w:tcPr>
          <w:p w14:paraId="7B53E1CE" w14:textId="77777777" w:rsidR="008332BD" w:rsidRPr="008332BD" w:rsidRDefault="008332BD" w:rsidP="0032165D">
            <w:pPr>
              <w:spacing w:line="100" w:lineRule="atLeast"/>
              <w:jc w:val="center"/>
              <w:rPr>
                <w:rFonts w:eastAsia="Times New Roman" w:cs="Times New Roman"/>
                <w:b/>
                <w:bCs/>
                <w:color w:val="000000" w:themeColor="text1"/>
                <w:kern w:val="0"/>
                <w:lang w:val="uk-UA" w:eastAsia="uk-UA" w:bidi="ar-SA"/>
              </w:rPr>
            </w:pPr>
          </w:p>
        </w:tc>
        <w:tc>
          <w:tcPr>
            <w:tcW w:w="1732" w:type="dxa"/>
          </w:tcPr>
          <w:p w14:paraId="5C0AA0AF" w14:textId="77777777" w:rsidR="008332BD" w:rsidRPr="008332BD" w:rsidRDefault="008332BD" w:rsidP="0032165D">
            <w:pPr>
              <w:spacing w:line="100" w:lineRule="atLeast"/>
              <w:jc w:val="center"/>
              <w:rPr>
                <w:rFonts w:eastAsia="Times New Roman" w:cs="Times New Roman"/>
                <w:b/>
                <w:bCs/>
                <w:color w:val="000000" w:themeColor="text1"/>
                <w:kern w:val="0"/>
                <w:lang w:val="uk-UA" w:eastAsia="uk-UA" w:bidi="ar-SA"/>
              </w:rPr>
            </w:pPr>
            <w:r w:rsidRPr="008332BD">
              <w:rPr>
                <w:rFonts w:eastAsia="Times New Roman" w:cs="Times New Roman"/>
                <w:b/>
                <w:bCs/>
                <w:color w:val="000000" w:themeColor="text1"/>
                <w:kern w:val="0"/>
                <w:lang w:val="uk-UA" w:eastAsia="uk-UA" w:bidi="ar-SA"/>
              </w:rPr>
              <w:t>кошти інвестиційної програми</w:t>
            </w:r>
          </w:p>
        </w:tc>
        <w:tc>
          <w:tcPr>
            <w:tcW w:w="1476" w:type="dxa"/>
          </w:tcPr>
          <w:p w14:paraId="1EC3355D" w14:textId="77777777" w:rsidR="008332BD" w:rsidRPr="008332BD" w:rsidRDefault="008332BD" w:rsidP="0032165D">
            <w:pPr>
              <w:spacing w:line="100" w:lineRule="atLeast"/>
              <w:jc w:val="center"/>
              <w:rPr>
                <w:rFonts w:eastAsia="Times New Roman" w:cs="Times New Roman"/>
                <w:b/>
                <w:bCs/>
                <w:color w:val="000000" w:themeColor="text1"/>
                <w:kern w:val="0"/>
                <w:lang w:val="uk-UA" w:eastAsia="uk-UA" w:bidi="ar-SA"/>
              </w:rPr>
            </w:pPr>
            <w:r w:rsidRPr="008332BD">
              <w:rPr>
                <w:rFonts w:eastAsia="Times New Roman" w:cs="Times New Roman"/>
                <w:b/>
                <w:bCs/>
                <w:color w:val="000000" w:themeColor="text1"/>
                <w:kern w:val="0"/>
                <w:lang w:val="uk-UA" w:eastAsia="uk-UA" w:bidi="ar-SA"/>
              </w:rPr>
              <w:t>124720,180</w:t>
            </w:r>
          </w:p>
        </w:tc>
        <w:tc>
          <w:tcPr>
            <w:tcW w:w="1356" w:type="dxa"/>
          </w:tcPr>
          <w:p w14:paraId="41E2F7D1" w14:textId="77777777" w:rsidR="008332BD" w:rsidRPr="008332BD" w:rsidRDefault="008332BD" w:rsidP="0032165D">
            <w:pPr>
              <w:spacing w:line="100" w:lineRule="atLeast"/>
              <w:jc w:val="center"/>
              <w:rPr>
                <w:rFonts w:eastAsia="Times New Roman" w:cs="Times New Roman"/>
                <w:b/>
                <w:bCs/>
                <w:color w:val="000000" w:themeColor="text1"/>
                <w:kern w:val="0"/>
                <w:lang w:val="uk-UA" w:eastAsia="uk-UA" w:bidi="ar-SA"/>
              </w:rPr>
            </w:pPr>
            <w:r w:rsidRPr="008332BD">
              <w:rPr>
                <w:rFonts w:eastAsia="Times New Roman" w:cs="Times New Roman"/>
                <w:color w:val="000000" w:themeColor="text1"/>
                <w:kern w:val="0"/>
                <w:lang w:val="uk-UA" w:eastAsia="uk-UA" w:bidi="ar-SA"/>
              </w:rPr>
              <w:t>13629,380</w:t>
            </w:r>
          </w:p>
        </w:tc>
        <w:tc>
          <w:tcPr>
            <w:tcW w:w="1356" w:type="dxa"/>
          </w:tcPr>
          <w:p w14:paraId="3B49EE42" w14:textId="77777777" w:rsidR="008332BD" w:rsidRPr="008332BD" w:rsidRDefault="008332BD" w:rsidP="0032165D">
            <w:pPr>
              <w:spacing w:line="100" w:lineRule="atLeast"/>
              <w:jc w:val="center"/>
              <w:rPr>
                <w:rFonts w:eastAsia="Times New Roman" w:cs="Times New Roman"/>
                <w:b/>
                <w:bCs/>
                <w:color w:val="000000" w:themeColor="text1"/>
                <w:kern w:val="0"/>
                <w:lang w:val="uk-UA" w:eastAsia="uk-UA" w:bidi="ar-SA"/>
              </w:rPr>
            </w:pPr>
            <w:r w:rsidRPr="008332BD">
              <w:rPr>
                <w:rFonts w:eastAsia="Times New Roman" w:cs="Times New Roman"/>
                <w:color w:val="000000" w:themeColor="text1"/>
                <w:kern w:val="0"/>
                <w:lang w:val="uk-UA" w:eastAsia="uk-UA" w:bidi="ar-SA"/>
              </w:rPr>
              <w:t>44160,000</w:t>
            </w:r>
          </w:p>
        </w:tc>
        <w:tc>
          <w:tcPr>
            <w:tcW w:w="1356" w:type="dxa"/>
          </w:tcPr>
          <w:p w14:paraId="1E4631F2" w14:textId="77777777" w:rsidR="008332BD" w:rsidRPr="008332BD" w:rsidRDefault="008332BD" w:rsidP="0032165D">
            <w:pPr>
              <w:spacing w:line="100" w:lineRule="atLeast"/>
              <w:jc w:val="center"/>
              <w:rPr>
                <w:rFonts w:eastAsia="Times New Roman" w:cs="Times New Roman"/>
                <w:b/>
                <w:bCs/>
                <w:color w:val="000000" w:themeColor="text1"/>
                <w:kern w:val="0"/>
                <w:lang w:val="uk-UA" w:eastAsia="uk-UA" w:bidi="ar-SA"/>
              </w:rPr>
            </w:pPr>
            <w:r w:rsidRPr="008332BD">
              <w:rPr>
                <w:rFonts w:eastAsia="Times New Roman" w:cs="Times New Roman"/>
                <w:color w:val="000000" w:themeColor="text1"/>
                <w:kern w:val="0"/>
                <w:lang w:val="uk-UA" w:eastAsia="uk-UA" w:bidi="ar-SA"/>
              </w:rPr>
              <w:t>50190,800</w:t>
            </w:r>
          </w:p>
        </w:tc>
        <w:tc>
          <w:tcPr>
            <w:tcW w:w="1356" w:type="dxa"/>
          </w:tcPr>
          <w:p w14:paraId="05F6CDD6" w14:textId="77777777" w:rsidR="008332BD" w:rsidRPr="008332BD" w:rsidRDefault="008332BD" w:rsidP="0032165D">
            <w:pPr>
              <w:spacing w:line="100" w:lineRule="atLeast"/>
              <w:jc w:val="center"/>
              <w:rPr>
                <w:rFonts w:eastAsia="Times New Roman" w:cs="Times New Roman"/>
                <w:b/>
                <w:bCs/>
                <w:color w:val="000000" w:themeColor="text1"/>
                <w:kern w:val="0"/>
                <w:lang w:val="uk-UA" w:eastAsia="uk-UA" w:bidi="ar-SA"/>
              </w:rPr>
            </w:pPr>
            <w:r w:rsidRPr="008332BD">
              <w:rPr>
                <w:rFonts w:eastAsia="Times New Roman" w:cs="Times New Roman"/>
                <w:color w:val="000000" w:themeColor="text1"/>
                <w:kern w:val="0"/>
                <w:lang w:val="uk-UA" w:eastAsia="uk-UA" w:bidi="ar-SA"/>
              </w:rPr>
              <w:t>14240,000</w:t>
            </w:r>
          </w:p>
        </w:tc>
        <w:tc>
          <w:tcPr>
            <w:tcW w:w="1356" w:type="dxa"/>
          </w:tcPr>
          <w:p w14:paraId="684331B4" w14:textId="77777777" w:rsidR="008332BD" w:rsidRPr="008332BD" w:rsidRDefault="008332BD" w:rsidP="0032165D">
            <w:pPr>
              <w:spacing w:line="100" w:lineRule="atLeast"/>
              <w:jc w:val="center"/>
              <w:rPr>
                <w:rFonts w:eastAsia="Times New Roman" w:cs="Times New Roman"/>
                <w:b/>
                <w:bCs/>
                <w:color w:val="000000" w:themeColor="text1"/>
                <w:kern w:val="0"/>
                <w:lang w:val="uk-UA" w:eastAsia="uk-UA" w:bidi="ar-SA"/>
              </w:rPr>
            </w:pPr>
            <w:r w:rsidRPr="008332BD">
              <w:rPr>
                <w:rFonts w:eastAsia="Times New Roman" w:cs="Times New Roman"/>
                <w:color w:val="000000" w:themeColor="text1"/>
                <w:kern w:val="0"/>
                <w:lang w:val="uk-UA" w:eastAsia="uk-UA" w:bidi="ar-SA"/>
              </w:rPr>
              <w:t>2500,000</w:t>
            </w:r>
          </w:p>
        </w:tc>
      </w:tr>
      <w:tr w:rsidR="008332BD" w:rsidRPr="008332BD" w14:paraId="6C3C01C7" w14:textId="77777777" w:rsidTr="0032165D">
        <w:trPr>
          <w:jc w:val="center"/>
        </w:trPr>
        <w:tc>
          <w:tcPr>
            <w:tcW w:w="5446" w:type="dxa"/>
            <w:gridSpan w:val="3"/>
            <w:vMerge/>
          </w:tcPr>
          <w:p w14:paraId="6B68AB19" w14:textId="77777777" w:rsidR="008332BD" w:rsidRPr="008332BD" w:rsidRDefault="008332BD" w:rsidP="0032165D">
            <w:pPr>
              <w:spacing w:line="100" w:lineRule="atLeast"/>
              <w:jc w:val="center"/>
              <w:rPr>
                <w:rFonts w:eastAsia="Times New Roman" w:cs="Times New Roman"/>
                <w:b/>
                <w:bCs/>
                <w:color w:val="000000" w:themeColor="text1"/>
                <w:kern w:val="0"/>
                <w:lang w:val="uk-UA" w:eastAsia="uk-UA" w:bidi="ar-SA"/>
              </w:rPr>
            </w:pPr>
          </w:p>
        </w:tc>
        <w:tc>
          <w:tcPr>
            <w:tcW w:w="1732" w:type="dxa"/>
          </w:tcPr>
          <w:p w14:paraId="2978E0FC" w14:textId="77777777" w:rsidR="008332BD" w:rsidRPr="008332BD" w:rsidRDefault="008332BD" w:rsidP="0032165D">
            <w:pPr>
              <w:spacing w:line="100" w:lineRule="atLeast"/>
              <w:jc w:val="center"/>
              <w:rPr>
                <w:rFonts w:eastAsia="Times New Roman" w:cs="Times New Roman"/>
                <w:b/>
                <w:bCs/>
                <w:color w:val="000000" w:themeColor="text1"/>
                <w:kern w:val="0"/>
                <w:lang w:val="uk-UA" w:eastAsia="uk-UA" w:bidi="ar-SA"/>
              </w:rPr>
            </w:pPr>
            <w:r w:rsidRPr="008332BD">
              <w:rPr>
                <w:rFonts w:eastAsia="Times New Roman" w:cs="Times New Roman"/>
                <w:b/>
                <w:bCs/>
                <w:color w:val="000000" w:themeColor="text1"/>
                <w:kern w:val="0"/>
                <w:lang w:val="uk-UA" w:eastAsia="uk-UA" w:bidi="ar-SA"/>
              </w:rPr>
              <w:t>кошти підприємства</w:t>
            </w:r>
          </w:p>
        </w:tc>
        <w:tc>
          <w:tcPr>
            <w:tcW w:w="1476" w:type="dxa"/>
          </w:tcPr>
          <w:p w14:paraId="1D5BE39D" w14:textId="77777777" w:rsidR="008332BD" w:rsidRPr="008332BD" w:rsidRDefault="008332BD" w:rsidP="0032165D">
            <w:pPr>
              <w:spacing w:line="100" w:lineRule="atLeast"/>
              <w:jc w:val="center"/>
              <w:rPr>
                <w:rFonts w:eastAsia="Times New Roman" w:cs="Times New Roman"/>
                <w:b/>
                <w:bCs/>
                <w:color w:val="000000" w:themeColor="text1"/>
                <w:kern w:val="0"/>
                <w:lang w:val="uk-UA" w:eastAsia="uk-UA" w:bidi="ar-SA"/>
              </w:rPr>
            </w:pPr>
            <w:r w:rsidRPr="008332BD">
              <w:rPr>
                <w:rFonts w:eastAsia="Times New Roman" w:cs="Times New Roman"/>
                <w:b/>
                <w:bCs/>
                <w:color w:val="000000" w:themeColor="text1"/>
                <w:kern w:val="0"/>
                <w:lang w:val="uk-UA" w:eastAsia="uk-UA" w:bidi="ar-SA"/>
              </w:rPr>
              <w:t>95000,000</w:t>
            </w:r>
          </w:p>
        </w:tc>
        <w:tc>
          <w:tcPr>
            <w:tcW w:w="1356" w:type="dxa"/>
          </w:tcPr>
          <w:p w14:paraId="6937BD1F" w14:textId="77777777" w:rsidR="008332BD" w:rsidRPr="008332BD" w:rsidRDefault="008332BD" w:rsidP="0032165D">
            <w:pPr>
              <w:spacing w:line="100" w:lineRule="atLeast"/>
              <w:jc w:val="center"/>
              <w:rPr>
                <w:rFonts w:eastAsia="Times New Roman" w:cs="Times New Roman"/>
                <w:b/>
                <w:bCs/>
                <w:color w:val="000000" w:themeColor="text1"/>
                <w:kern w:val="0"/>
                <w:lang w:val="uk-UA" w:eastAsia="uk-UA" w:bidi="ar-SA"/>
              </w:rPr>
            </w:pPr>
            <w:r w:rsidRPr="008332BD">
              <w:rPr>
                <w:rFonts w:eastAsia="Times New Roman" w:cs="Times New Roman"/>
                <w:color w:val="000000" w:themeColor="text1"/>
                <w:kern w:val="0"/>
                <w:lang w:val="uk-UA" w:eastAsia="uk-UA" w:bidi="ar-SA"/>
              </w:rPr>
              <w:t>3000,000</w:t>
            </w:r>
          </w:p>
        </w:tc>
        <w:tc>
          <w:tcPr>
            <w:tcW w:w="1356" w:type="dxa"/>
          </w:tcPr>
          <w:p w14:paraId="1A5F4C38" w14:textId="77777777" w:rsidR="008332BD" w:rsidRPr="008332BD" w:rsidRDefault="008332BD" w:rsidP="0032165D">
            <w:pPr>
              <w:spacing w:line="100" w:lineRule="atLeast"/>
              <w:jc w:val="center"/>
              <w:rPr>
                <w:rFonts w:eastAsia="Times New Roman" w:cs="Times New Roman"/>
                <w:b/>
                <w:bCs/>
                <w:color w:val="000000" w:themeColor="text1"/>
                <w:kern w:val="0"/>
                <w:lang w:val="uk-UA" w:eastAsia="uk-UA" w:bidi="ar-SA"/>
              </w:rPr>
            </w:pPr>
            <w:r w:rsidRPr="008332BD">
              <w:rPr>
                <w:rFonts w:eastAsia="Times New Roman" w:cs="Times New Roman"/>
                <w:color w:val="000000" w:themeColor="text1"/>
                <w:kern w:val="0"/>
                <w:lang w:val="uk-UA" w:eastAsia="uk-UA" w:bidi="ar-SA"/>
              </w:rPr>
              <w:t>18000,000</w:t>
            </w:r>
          </w:p>
        </w:tc>
        <w:tc>
          <w:tcPr>
            <w:tcW w:w="1356" w:type="dxa"/>
          </w:tcPr>
          <w:p w14:paraId="54FBC0C8" w14:textId="77777777" w:rsidR="008332BD" w:rsidRPr="008332BD" w:rsidRDefault="008332BD" w:rsidP="0032165D">
            <w:pPr>
              <w:spacing w:line="100" w:lineRule="atLeast"/>
              <w:jc w:val="center"/>
              <w:rPr>
                <w:rFonts w:eastAsia="Times New Roman" w:cs="Times New Roman"/>
                <w:b/>
                <w:bCs/>
                <w:color w:val="000000" w:themeColor="text1"/>
                <w:kern w:val="0"/>
                <w:lang w:val="uk-UA" w:eastAsia="uk-UA" w:bidi="ar-SA"/>
              </w:rPr>
            </w:pPr>
            <w:r w:rsidRPr="008332BD">
              <w:rPr>
                <w:rFonts w:eastAsia="Times New Roman" w:cs="Times New Roman"/>
                <w:color w:val="000000" w:themeColor="text1"/>
                <w:kern w:val="0"/>
                <w:lang w:val="uk-UA" w:eastAsia="uk-UA" w:bidi="ar-SA"/>
              </w:rPr>
              <w:t>18000,000</w:t>
            </w:r>
          </w:p>
        </w:tc>
        <w:tc>
          <w:tcPr>
            <w:tcW w:w="1356" w:type="dxa"/>
          </w:tcPr>
          <w:p w14:paraId="591F9A96" w14:textId="77777777" w:rsidR="008332BD" w:rsidRPr="008332BD" w:rsidRDefault="008332BD" w:rsidP="0032165D">
            <w:pPr>
              <w:spacing w:line="100" w:lineRule="atLeast"/>
              <w:jc w:val="center"/>
              <w:rPr>
                <w:rFonts w:eastAsia="Times New Roman" w:cs="Times New Roman"/>
                <w:b/>
                <w:bCs/>
                <w:color w:val="000000" w:themeColor="text1"/>
                <w:kern w:val="0"/>
                <w:lang w:val="uk-UA" w:eastAsia="uk-UA" w:bidi="ar-SA"/>
              </w:rPr>
            </w:pPr>
            <w:r w:rsidRPr="008332BD">
              <w:rPr>
                <w:rFonts w:eastAsia="Times New Roman" w:cs="Times New Roman"/>
                <w:color w:val="000000" w:themeColor="text1"/>
                <w:kern w:val="0"/>
                <w:lang w:val="uk-UA" w:eastAsia="uk-UA" w:bidi="ar-SA"/>
              </w:rPr>
              <w:t>28000,000</w:t>
            </w:r>
          </w:p>
        </w:tc>
        <w:tc>
          <w:tcPr>
            <w:tcW w:w="1356" w:type="dxa"/>
          </w:tcPr>
          <w:p w14:paraId="2C7A55D8" w14:textId="77777777" w:rsidR="008332BD" w:rsidRPr="008332BD" w:rsidRDefault="008332BD" w:rsidP="0032165D">
            <w:pPr>
              <w:spacing w:line="100" w:lineRule="atLeast"/>
              <w:jc w:val="center"/>
              <w:rPr>
                <w:rFonts w:eastAsia="Times New Roman" w:cs="Times New Roman"/>
                <w:b/>
                <w:bCs/>
                <w:color w:val="000000" w:themeColor="text1"/>
                <w:kern w:val="0"/>
                <w:lang w:val="uk-UA" w:eastAsia="uk-UA" w:bidi="ar-SA"/>
              </w:rPr>
            </w:pPr>
            <w:r w:rsidRPr="008332BD">
              <w:rPr>
                <w:rFonts w:eastAsia="Times New Roman" w:cs="Times New Roman"/>
                <w:color w:val="000000" w:themeColor="text1"/>
                <w:kern w:val="0"/>
                <w:lang w:val="uk-UA" w:eastAsia="uk-UA" w:bidi="ar-SA"/>
              </w:rPr>
              <w:t>28000,000</w:t>
            </w:r>
          </w:p>
        </w:tc>
      </w:tr>
      <w:tr w:rsidR="008332BD" w:rsidRPr="008332BD" w14:paraId="6A2AA27D" w14:textId="77777777" w:rsidTr="0032165D">
        <w:trPr>
          <w:jc w:val="center"/>
        </w:trPr>
        <w:tc>
          <w:tcPr>
            <w:tcW w:w="5446" w:type="dxa"/>
            <w:gridSpan w:val="3"/>
            <w:vMerge/>
          </w:tcPr>
          <w:p w14:paraId="551D25FA" w14:textId="77777777" w:rsidR="008332BD" w:rsidRPr="008332BD" w:rsidRDefault="008332BD" w:rsidP="0032165D">
            <w:pPr>
              <w:spacing w:line="100" w:lineRule="atLeast"/>
              <w:jc w:val="center"/>
              <w:rPr>
                <w:rFonts w:eastAsia="Times New Roman" w:cs="Times New Roman"/>
                <w:b/>
                <w:bCs/>
                <w:color w:val="000000" w:themeColor="text1"/>
                <w:kern w:val="0"/>
                <w:lang w:val="uk-UA" w:eastAsia="uk-UA" w:bidi="ar-SA"/>
              </w:rPr>
            </w:pPr>
          </w:p>
        </w:tc>
        <w:tc>
          <w:tcPr>
            <w:tcW w:w="1732" w:type="dxa"/>
          </w:tcPr>
          <w:p w14:paraId="5A46DD3B" w14:textId="77777777" w:rsidR="008332BD" w:rsidRPr="008332BD" w:rsidRDefault="008332BD" w:rsidP="0032165D">
            <w:pPr>
              <w:spacing w:line="100" w:lineRule="atLeast"/>
              <w:jc w:val="center"/>
              <w:rPr>
                <w:rFonts w:eastAsia="Times New Roman" w:cs="Times New Roman"/>
                <w:b/>
                <w:bCs/>
                <w:color w:val="000000" w:themeColor="text1"/>
                <w:kern w:val="0"/>
                <w:lang w:val="uk-UA" w:eastAsia="uk-UA" w:bidi="ar-SA"/>
              </w:rPr>
            </w:pPr>
            <w:r w:rsidRPr="008332BD">
              <w:rPr>
                <w:rFonts w:eastAsia="Times New Roman" w:cs="Times New Roman"/>
                <w:b/>
                <w:bCs/>
                <w:color w:val="000000" w:themeColor="text1"/>
                <w:kern w:val="0"/>
                <w:lang w:val="uk-UA" w:eastAsia="uk-UA" w:bidi="ar-SA"/>
              </w:rPr>
              <w:t>грантові кошти</w:t>
            </w:r>
          </w:p>
        </w:tc>
        <w:tc>
          <w:tcPr>
            <w:tcW w:w="1476" w:type="dxa"/>
          </w:tcPr>
          <w:p w14:paraId="6BA21279" w14:textId="77777777" w:rsidR="008332BD" w:rsidRPr="008332BD" w:rsidRDefault="008332BD" w:rsidP="0032165D">
            <w:pPr>
              <w:spacing w:line="100" w:lineRule="atLeast"/>
              <w:jc w:val="center"/>
              <w:rPr>
                <w:rFonts w:eastAsia="Times New Roman" w:cs="Times New Roman"/>
                <w:b/>
                <w:bCs/>
                <w:color w:val="000000" w:themeColor="text1"/>
                <w:kern w:val="0"/>
                <w:lang w:val="uk-UA" w:eastAsia="uk-UA" w:bidi="ar-SA"/>
              </w:rPr>
            </w:pPr>
            <w:r w:rsidRPr="008332BD">
              <w:rPr>
                <w:rFonts w:eastAsia="Times New Roman" w:cs="Times New Roman"/>
                <w:b/>
                <w:bCs/>
                <w:color w:val="000000" w:themeColor="text1"/>
                <w:kern w:val="0"/>
                <w:lang w:val="uk-UA" w:eastAsia="uk-UA" w:bidi="ar-SA"/>
              </w:rPr>
              <w:t>1475,876</w:t>
            </w:r>
          </w:p>
        </w:tc>
        <w:tc>
          <w:tcPr>
            <w:tcW w:w="1356" w:type="dxa"/>
          </w:tcPr>
          <w:p w14:paraId="43AB9754" w14:textId="77777777" w:rsidR="008332BD" w:rsidRPr="008332BD" w:rsidRDefault="008332BD" w:rsidP="0032165D">
            <w:pPr>
              <w:spacing w:line="100" w:lineRule="atLeast"/>
              <w:jc w:val="center"/>
              <w:rPr>
                <w:rFonts w:eastAsia="Times New Roman" w:cs="Times New Roman"/>
                <w:b/>
                <w:bCs/>
                <w:color w:val="000000" w:themeColor="text1"/>
                <w:kern w:val="0"/>
                <w:lang w:val="uk-UA" w:eastAsia="uk-UA" w:bidi="ar-SA"/>
              </w:rPr>
            </w:pPr>
            <w:r w:rsidRPr="008332BD">
              <w:rPr>
                <w:rFonts w:eastAsia="Times New Roman" w:cs="Times New Roman"/>
                <w:color w:val="000000" w:themeColor="text1"/>
                <w:kern w:val="0"/>
                <w:lang w:val="uk-UA" w:eastAsia="uk-UA" w:bidi="ar-SA"/>
              </w:rPr>
              <w:t>1475,876</w:t>
            </w:r>
          </w:p>
        </w:tc>
        <w:tc>
          <w:tcPr>
            <w:tcW w:w="1356" w:type="dxa"/>
          </w:tcPr>
          <w:p w14:paraId="28D95698" w14:textId="77777777" w:rsidR="008332BD" w:rsidRPr="008332BD" w:rsidRDefault="008332BD" w:rsidP="0032165D">
            <w:pPr>
              <w:spacing w:line="100" w:lineRule="atLeast"/>
              <w:jc w:val="center"/>
              <w:rPr>
                <w:rFonts w:eastAsia="Times New Roman" w:cs="Times New Roman"/>
                <w:b/>
                <w:bCs/>
                <w:color w:val="000000" w:themeColor="text1"/>
                <w:kern w:val="0"/>
                <w:lang w:val="uk-UA" w:eastAsia="uk-UA" w:bidi="ar-SA"/>
              </w:rPr>
            </w:pPr>
          </w:p>
        </w:tc>
        <w:tc>
          <w:tcPr>
            <w:tcW w:w="1356" w:type="dxa"/>
          </w:tcPr>
          <w:p w14:paraId="34DBE055" w14:textId="77777777" w:rsidR="008332BD" w:rsidRPr="008332BD" w:rsidRDefault="008332BD" w:rsidP="0032165D">
            <w:pPr>
              <w:spacing w:line="100" w:lineRule="atLeast"/>
              <w:jc w:val="center"/>
              <w:rPr>
                <w:rFonts w:eastAsia="Times New Roman" w:cs="Times New Roman"/>
                <w:b/>
                <w:bCs/>
                <w:color w:val="000000" w:themeColor="text1"/>
                <w:kern w:val="0"/>
                <w:lang w:val="uk-UA" w:eastAsia="uk-UA" w:bidi="ar-SA"/>
              </w:rPr>
            </w:pPr>
          </w:p>
        </w:tc>
        <w:tc>
          <w:tcPr>
            <w:tcW w:w="1356" w:type="dxa"/>
          </w:tcPr>
          <w:p w14:paraId="7239F1EB" w14:textId="77777777" w:rsidR="008332BD" w:rsidRPr="008332BD" w:rsidRDefault="008332BD" w:rsidP="0032165D">
            <w:pPr>
              <w:spacing w:line="100" w:lineRule="atLeast"/>
              <w:jc w:val="center"/>
              <w:rPr>
                <w:rFonts w:eastAsia="Times New Roman" w:cs="Times New Roman"/>
                <w:b/>
                <w:bCs/>
                <w:color w:val="000000" w:themeColor="text1"/>
                <w:kern w:val="0"/>
                <w:lang w:val="uk-UA" w:eastAsia="uk-UA" w:bidi="ar-SA"/>
              </w:rPr>
            </w:pPr>
          </w:p>
        </w:tc>
        <w:tc>
          <w:tcPr>
            <w:tcW w:w="1356" w:type="dxa"/>
          </w:tcPr>
          <w:p w14:paraId="3402CACB" w14:textId="77777777" w:rsidR="008332BD" w:rsidRPr="008332BD" w:rsidRDefault="008332BD" w:rsidP="0032165D">
            <w:pPr>
              <w:spacing w:line="100" w:lineRule="atLeast"/>
              <w:jc w:val="center"/>
              <w:rPr>
                <w:rFonts w:eastAsia="Times New Roman" w:cs="Times New Roman"/>
                <w:b/>
                <w:bCs/>
                <w:color w:val="000000" w:themeColor="text1"/>
                <w:kern w:val="0"/>
                <w:lang w:val="uk-UA" w:eastAsia="uk-UA" w:bidi="ar-SA"/>
              </w:rPr>
            </w:pPr>
          </w:p>
        </w:tc>
      </w:tr>
      <w:tr w:rsidR="008332BD" w:rsidRPr="008332BD" w14:paraId="49363A0C" w14:textId="77777777" w:rsidTr="0032165D">
        <w:trPr>
          <w:jc w:val="center"/>
        </w:trPr>
        <w:tc>
          <w:tcPr>
            <w:tcW w:w="5446" w:type="dxa"/>
            <w:gridSpan w:val="3"/>
            <w:vMerge/>
          </w:tcPr>
          <w:p w14:paraId="00A87FF6" w14:textId="77777777" w:rsidR="008332BD" w:rsidRPr="008332BD" w:rsidRDefault="008332BD" w:rsidP="0032165D">
            <w:pPr>
              <w:spacing w:line="100" w:lineRule="atLeast"/>
              <w:jc w:val="center"/>
              <w:rPr>
                <w:rFonts w:eastAsia="Times New Roman" w:cs="Times New Roman"/>
                <w:b/>
                <w:bCs/>
                <w:color w:val="000000" w:themeColor="text1"/>
                <w:kern w:val="0"/>
                <w:lang w:val="uk-UA" w:eastAsia="uk-UA" w:bidi="ar-SA"/>
              </w:rPr>
            </w:pPr>
          </w:p>
        </w:tc>
        <w:tc>
          <w:tcPr>
            <w:tcW w:w="1732" w:type="dxa"/>
          </w:tcPr>
          <w:p w14:paraId="5B41BF15" w14:textId="77777777" w:rsidR="008332BD" w:rsidRPr="008332BD" w:rsidRDefault="008332BD" w:rsidP="0032165D">
            <w:pPr>
              <w:spacing w:line="100" w:lineRule="atLeast"/>
              <w:jc w:val="center"/>
              <w:rPr>
                <w:rFonts w:eastAsia="Times New Roman" w:cs="Times New Roman"/>
                <w:b/>
                <w:bCs/>
                <w:color w:val="000000" w:themeColor="text1"/>
                <w:kern w:val="0"/>
                <w:lang w:val="uk-UA" w:eastAsia="uk-UA" w:bidi="ar-SA"/>
              </w:rPr>
            </w:pPr>
            <w:r w:rsidRPr="008332BD">
              <w:rPr>
                <w:rFonts w:eastAsia="Times New Roman" w:cs="Times New Roman"/>
                <w:b/>
                <w:bCs/>
                <w:color w:val="000000" w:themeColor="text1"/>
                <w:kern w:val="0"/>
                <w:lang w:val="uk-UA" w:eastAsia="uk-UA" w:bidi="ar-SA"/>
              </w:rPr>
              <w:t>інші джерела</w:t>
            </w:r>
          </w:p>
        </w:tc>
        <w:tc>
          <w:tcPr>
            <w:tcW w:w="1476" w:type="dxa"/>
          </w:tcPr>
          <w:p w14:paraId="044C63BF" w14:textId="77777777" w:rsidR="008332BD" w:rsidRPr="008332BD" w:rsidRDefault="008332BD" w:rsidP="0032165D">
            <w:pPr>
              <w:spacing w:line="100" w:lineRule="atLeast"/>
              <w:jc w:val="center"/>
              <w:rPr>
                <w:rFonts w:eastAsia="Times New Roman" w:cs="Times New Roman"/>
                <w:b/>
                <w:bCs/>
                <w:color w:val="000000" w:themeColor="text1"/>
                <w:kern w:val="0"/>
                <w:lang w:val="uk-UA" w:eastAsia="uk-UA" w:bidi="ar-SA"/>
              </w:rPr>
            </w:pPr>
            <w:r w:rsidRPr="008332BD">
              <w:rPr>
                <w:rFonts w:eastAsia="Times New Roman" w:cs="Times New Roman"/>
                <w:b/>
                <w:bCs/>
                <w:color w:val="000000" w:themeColor="text1"/>
                <w:kern w:val="0"/>
                <w:lang w:val="uk-UA" w:eastAsia="uk-UA" w:bidi="ar-SA"/>
              </w:rPr>
              <w:t>17000,000</w:t>
            </w:r>
          </w:p>
        </w:tc>
        <w:tc>
          <w:tcPr>
            <w:tcW w:w="1356" w:type="dxa"/>
          </w:tcPr>
          <w:p w14:paraId="019B5089" w14:textId="77777777" w:rsidR="008332BD" w:rsidRPr="008332BD" w:rsidRDefault="008332BD" w:rsidP="0032165D">
            <w:pPr>
              <w:spacing w:line="100" w:lineRule="atLeast"/>
              <w:jc w:val="center"/>
              <w:rPr>
                <w:rFonts w:eastAsia="Times New Roman" w:cs="Times New Roman"/>
                <w:b/>
                <w:bCs/>
                <w:color w:val="000000" w:themeColor="text1"/>
                <w:kern w:val="0"/>
                <w:lang w:val="uk-UA" w:eastAsia="uk-UA" w:bidi="ar-SA"/>
              </w:rPr>
            </w:pPr>
            <w:r w:rsidRPr="008332BD">
              <w:rPr>
                <w:rFonts w:eastAsia="Times New Roman" w:cs="Times New Roman"/>
                <w:color w:val="000000" w:themeColor="text1"/>
                <w:kern w:val="0"/>
                <w:lang w:val="uk-UA" w:eastAsia="uk-UA" w:bidi="ar-SA"/>
              </w:rPr>
              <w:t>17000,000</w:t>
            </w:r>
          </w:p>
        </w:tc>
        <w:tc>
          <w:tcPr>
            <w:tcW w:w="1356" w:type="dxa"/>
          </w:tcPr>
          <w:p w14:paraId="3E6D4973" w14:textId="77777777" w:rsidR="008332BD" w:rsidRPr="008332BD" w:rsidRDefault="008332BD" w:rsidP="0032165D">
            <w:pPr>
              <w:spacing w:line="100" w:lineRule="atLeast"/>
              <w:jc w:val="center"/>
              <w:rPr>
                <w:rFonts w:eastAsia="Times New Roman" w:cs="Times New Roman"/>
                <w:b/>
                <w:bCs/>
                <w:color w:val="000000" w:themeColor="text1"/>
                <w:kern w:val="0"/>
                <w:lang w:val="uk-UA" w:eastAsia="uk-UA" w:bidi="ar-SA"/>
              </w:rPr>
            </w:pPr>
          </w:p>
        </w:tc>
        <w:tc>
          <w:tcPr>
            <w:tcW w:w="1356" w:type="dxa"/>
          </w:tcPr>
          <w:p w14:paraId="01A784AB" w14:textId="77777777" w:rsidR="008332BD" w:rsidRPr="008332BD" w:rsidRDefault="008332BD" w:rsidP="0032165D">
            <w:pPr>
              <w:spacing w:line="100" w:lineRule="atLeast"/>
              <w:jc w:val="center"/>
              <w:rPr>
                <w:rFonts w:eastAsia="Times New Roman" w:cs="Times New Roman"/>
                <w:b/>
                <w:bCs/>
                <w:color w:val="000000" w:themeColor="text1"/>
                <w:kern w:val="0"/>
                <w:lang w:val="uk-UA" w:eastAsia="uk-UA" w:bidi="ar-SA"/>
              </w:rPr>
            </w:pPr>
          </w:p>
        </w:tc>
        <w:tc>
          <w:tcPr>
            <w:tcW w:w="1356" w:type="dxa"/>
          </w:tcPr>
          <w:p w14:paraId="1299426E" w14:textId="77777777" w:rsidR="008332BD" w:rsidRPr="008332BD" w:rsidRDefault="008332BD" w:rsidP="0032165D">
            <w:pPr>
              <w:spacing w:line="100" w:lineRule="atLeast"/>
              <w:jc w:val="center"/>
              <w:rPr>
                <w:rFonts w:eastAsia="Times New Roman" w:cs="Times New Roman"/>
                <w:b/>
                <w:bCs/>
                <w:color w:val="000000" w:themeColor="text1"/>
                <w:kern w:val="0"/>
                <w:lang w:val="uk-UA" w:eastAsia="uk-UA" w:bidi="ar-SA"/>
              </w:rPr>
            </w:pPr>
          </w:p>
        </w:tc>
        <w:tc>
          <w:tcPr>
            <w:tcW w:w="1356" w:type="dxa"/>
          </w:tcPr>
          <w:p w14:paraId="1C96332E" w14:textId="77777777" w:rsidR="008332BD" w:rsidRPr="008332BD" w:rsidRDefault="008332BD" w:rsidP="0032165D">
            <w:pPr>
              <w:spacing w:line="100" w:lineRule="atLeast"/>
              <w:jc w:val="center"/>
              <w:rPr>
                <w:rFonts w:eastAsia="Times New Roman" w:cs="Times New Roman"/>
                <w:b/>
                <w:bCs/>
                <w:color w:val="000000" w:themeColor="text1"/>
                <w:kern w:val="0"/>
                <w:lang w:val="uk-UA" w:eastAsia="uk-UA" w:bidi="ar-SA"/>
              </w:rPr>
            </w:pPr>
          </w:p>
        </w:tc>
      </w:tr>
    </w:tbl>
    <w:p w14:paraId="405DC7BF" w14:textId="706202BD" w:rsidR="008332BD" w:rsidRPr="008332BD" w:rsidRDefault="008332BD" w:rsidP="008332BD">
      <w:pPr>
        <w:spacing w:line="100" w:lineRule="atLeast"/>
        <w:jc w:val="both"/>
        <w:rPr>
          <w:rFonts w:eastAsia="Times New Roman" w:cs="Times New Roman"/>
          <w:color w:val="000000" w:themeColor="text1"/>
          <w:kern w:val="0"/>
          <w:lang w:val="uk-UA" w:eastAsia="uk-UA" w:bidi="ar-SA"/>
        </w:rPr>
      </w:pPr>
      <w:r w:rsidRPr="008332BD">
        <w:rPr>
          <w:rFonts w:eastAsia="Times New Roman" w:cs="Times New Roman"/>
          <w:color w:val="000000" w:themeColor="text1"/>
          <w:kern w:val="0"/>
          <w:lang w:val="uk-UA" w:eastAsia="uk-UA" w:bidi="ar-SA"/>
        </w:rPr>
        <w:t>* - Відповідно до рішення Хмельницької обласної ради від 22 грудня 2021 року №50</w:t>
      </w:r>
      <w:r w:rsidR="00F83DD5">
        <w:rPr>
          <w:rFonts w:eastAsia="Times New Roman" w:cs="Times New Roman"/>
          <w:color w:val="000000" w:themeColor="text1"/>
          <w:kern w:val="0"/>
          <w:lang w:val="uk-UA" w:eastAsia="uk-UA" w:bidi="ar-SA"/>
        </w:rPr>
        <w:t>-</w:t>
      </w:r>
      <w:r w:rsidRPr="008332BD">
        <w:rPr>
          <w:rFonts w:eastAsia="Times New Roman" w:cs="Times New Roman"/>
          <w:color w:val="000000" w:themeColor="text1"/>
          <w:kern w:val="0"/>
          <w:lang w:val="uk-UA" w:eastAsia="uk-UA" w:bidi="ar-SA"/>
        </w:rPr>
        <w:t>7/2021 Про програму «Питна вода Хмельниччини» на 2022-2026 роки.</w:t>
      </w:r>
    </w:p>
    <w:p w14:paraId="68C4C366" w14:textId="77777777" w:rsidR="008332BD" w:rsidRPr="008332BD" w:rsidRDefault="008332BD" w:rsidP="008332BD">
      <w:pPr>
        <w:spacing w:line="100" w:lineRule="atLeast"/>
        <w:jc w:val="both"/>
        <w:rPr>
          <w:rFonts w:eastAsia="Times New Roman" w:cs="Times New Roman"/>
          <w:color w:val="000000" w:themeColor="text1"/>
          <w:kern w:val="0"/>
          <w:lang w:val="uk-UA" w:eastAsia="uk-UA" w:bidi="ar-SA"/>
        </w:rPr>
      </w:pPr>
      <w:r w:rsidRPr="008332BD">
        <w:rPr>
          <w:rFonts w:eastAsia="Times New Roman" w:cs="Times New Roman"/>
          <w:color w:val="000000" w:themeColor="text1"/>
          <w:kern w:val="0"/>
          <w:lang w:val="uk-UA" w:eastAsia="uk-UA" w:bidi="ar-SA"/>
        </w:rPr>
        <w:t>** - 37072,0 євро відповідно до курсу НБУ грн, станом на 27.01.2023 року.</w:t>
      </w:r>
    </w:p>
    <w:p w14:paraId="5F89182A" w14:textId="77777777" w:rsidR="008332BD" w:rsidRPr="008332BD" w:rsidRDefault="008332BD" w:rsidP="008332BD">
      <w:pPr>
        <w:spacing w:line="100" w:lineRule="atLeast"/>
        <w:jc w:val="both"/>
        <w:rPr>
          <w:rFonts w:ascii="Liberation Serif" w:eastAsia="Segoe UI" w:hAnsi="Liberation Serif" w:cs="Tahoma"/>
          <w:color w:val="000000" w:themeColor="text1"/>
          <w:lang w:val="uk-UA"/>
        </w:rPr>
      </w:pPr>
      <w:r w:rsidRPr="008332BD">
        <w:rPr>
          <w:rFonts w:eastAsia="Times New Roman" w:cs="Times New Roman"/>
          <w:color w:val="000000" w:themeColor="text1"/>
          <w:kern w:val="0"/>
          <w:lang w:val="uk-UA" w:eastAsia="uk-UA" w:bidi="ar-SA"/>
        </w:rPr>
        <w:t>Заходи Програми можуть доповнитись у разі необхідності, іншими роботами для забезпечення діяльності водопровідно-каналізаційного господарства громади, що не заборонено законом в межах фінансових ресурсів, передбачених цією Програмою.</w:t>
      </w:r>
    </w:p>
    <w:p w14:paraId="2970E39E" w14:textId="77777777" w:rsidR="008332BD" w:rsidRPr="008332BD" w:rsidRDefault="008332BD" w:rsidP="008332BD">
      <w:pPr>
        <w:spacing w:line="100" w:lineRule="atLeast"/>
        <w:rPr>
          <w:rFonts w:ascii="Liberation Serif" w:eastAsia="Segoe UI" w:hAnsi="Liberation Serif" w:cs="Tahoma"/>
          <w:color w:val="000000" w:themeColor="text1"/>
          <w:lang w:val="uk-UA"/>
        </w:rPr>
      </w:pPr>
    </w:p>
    <w:p w14:paraId="6AD8EE80" w14:textId="77777777" w:rsidR="008332BD" w:rsidRPr="008332BD" w:rsidRDefault="008332BD" w:rsidP="008332BD">
      <w:pPr>
        <w:spacing w:line="100" w:lineRule="atLeast"/>
        <w:rPr>
          <w:rFonts w:ascii="Liberation Serif" w:eastAsia="Segoe UI" w:hAnsi="Liberation Serif" w:cs="Tahoma"/>
          <w:color w:val="000000" w:themeColor="text1"/>
          <w:lang w:val="uk-UA"/>
        </w:rPr>
      </w:pPr>
    </w:p>
    <w:p w14:paraId="66C92B5E" w14:textId="6074DAE0" w:rsidR="00EF6848" w:rsidRPr="0014407E" w:rsidRDefault="008332BD" w:rsidP="008332BD">
      <w:pPr>
        <w:spacing w:line="100" w:lineRule="atLeast"/>
        <w:rPr>
          <w:lang w:val="uk-UA"/>
        </w:rPr>
      </w:pPr>
      <w:r w:rsidRPr="008332BD">
        <w:rPr>
          <w:rFonts w:eastAsia="Times New Roman" w:cs="Times New Roman"/>
          <w:color w:val="000000" w:themeColor="text1"/>
          <w:kern w:val="0"/>
          <w:lang w:val="uk-UA" w:eastAsia="uk-UA" w:bidi="ar-SA"/>
        </w:rPr>
        <w:t>В.о. директора МКП «Хмельницькводоканал»</w:t>
      </w:r>
      <w:r w:rsidRPr="008332BD">
        <w:rPr>
          <w:rFonts w:eastAsia="Times New Roman" w:cs="Times New Roman"/>
          <w:color w:val="000000" w:themeColor="text1"/>
          <w:kern w:val="0"/>
          <w:lang w:val="uk-UA" w:eastAsia="uk-UA" w:bidi="ar-SA"/>
        </w:rPr>
        <w:tab/>
      </w:r>
      <w:r w:rsidRPr="008332BD">
        <w:rPr>
          <w:rFonts w:eastAsia="Times New Roman" w:cs="Times New Roman"/>
          <w:color w:val="000000" w:themeColor="text1"/>
          <w:kern w:val="0"/>
          <w:lang w:val="uk-UA" w:eastAsia="uk-UA" w:bidi="ar-SA"/>
        </w:rPr>
        <w:tab/>
      </w:r>
      <w:r w:rsidRPr="008332BD">
        <w:rPr>
          <w:rFonts w:eastAsia="Times New Roman" w:cs="Times New Roman"/>
          <w:color w:val="000000" w:themeColor="text1"/>
          <w:kern w:val="0"/>
          <w:lang w:val="uk-UA" w:eastAsia="uk-UA" w:bidi="ar-SA"/>
        </w:rPr>
        <w:tab/>
      </w:r>
      <w:r w:rsidRPr="008332BD">
        <w:rPr>
          <w:rFonts w:eastAsia="Times New Roman" w:cs="Times New Roman"/>
          <w:color w:val="000000" w:themeColor="text1"/>
          <w:kern w:val="0"/>
          <w:lang w:val="uk-UA" w:eastAsia="uk-UA" w:bidi="ar-SA"/>
        </w:rPr>
        <w:tab/>
      </w:r>
      <w:r w:rsidRPr="008332BD">
        <w:rPr>
          <w:rFonts w:eastAsia="Times New Roman" w:cs="Times New Roman"/>
          <w:color w:val="000000" w:themeColor="text1"/>
          <w:kern w:val="0"/>
          <w:lang w:val="uk-UA" w:eastAsia="uk-UA" w:bidi="ar-SA"/>
        </w:rPr>
        <w:tab/>
      </w:r>
      <w:r w:rsidRPr="008332BD">
        <w:rPr>
          <w:rFonts w:eastAsia="Times New Roman" w:cs="Times New Roman"/>
          <w:color w:val="000000" w:themeColor="text1"/>
          <w:kern w:val="0"/>
          <w:lang w:val="uk-UA" w:eastAsia="uk-UA" w:bidi="ar-SA"/>
        </w:rPr>
        <w:tab/>
      </w:r>
      <w:r w:rsidRPr="008332BD">
        <w:rPr>
          <w:rFonts w:eastAsia="Times New Roman" w:cs="Times New Roman"/>
          <w:color w:val="000000" w:themeColor="text1"/>
          <w:kern w:val="0"/>
          <w:lang w:val="uk-UA" w:eastAsia="uk-UA" w:bidi="ar-SA"/>
        </w:rPr>
        <w:tab/>
      </w:r>
      <w:r w:rsidRPr="008332BD">
        <w:rPr>
          <w:rFonts w:eastAsia="Times New Roman" w:cs="Times New Roman"/>
          <w:color w:val="000000" w:themeColor="text1"/>
          <w:kern w:val="0"/>
          <w:lang w:val="uk-UA" w:eastAsia="uk-UA" w:bidi="ar-SA"/>
        </w:rPr>
        <w:tab/>
      </w:r>
      <w:r w:rsidRPr="008332BD">
        <w:rPr>
          <w:rFonts w:eastAsia="Times New Roman" w:cs="Times New Roman"/>
          <w:color w:val="000000" w:themeColor="text1"/>
          <w:kern w:val="0"/>
          <w:lang w:val="uk-UA" w:eastAsia="uk-UA" w:bidi="ar-SA"/>
        </w:rPr>
        <w:tab/>
      </w:r>
      <w:r w:rsidRPr="008332BD">
        <w:rPr>
          <w:rFonts w:eastAsia="Times New Roman" w:cs="Times New Roman"/>
          <w:color w:val="000000" w:themeColor="text1"/>
          <w:kern w:val="0"/>
          <w:lang w:val="uk-UA" w:eastAsia="uk-UA" w:bidi="ar-SA"/>
        </w:rPr>
        <w:tab/>
      </w:r>
      <w:r w:rsidRPr="008332BD">
        <w:rPr>
          <w:rFonts w:eastAsia="Times New Roman" w:cs="Times New Roman"/>
          <w:color w:val="000000" w:themeColor="text1"/>
          <w:kern w:val="0"/>
          <w:lang w:val="uk-UA" w:eastAsia="uk-UA" w:bidi="ar-SA"/>
        </w:rPr>
        <w:tab/>
      </w:r>
      <w:r w:rsidRPr="008332BD">
        <w:rPr>
          <w:rFonts w:eastAsia="Times New Roman" w:cs="Times New Roman"/>
          <w:color w:val="000000" w:themeColor="text1"/>
          <w:kern w:val="0"/>
          <w:lang w:val="uk-UA" w:eastAsia="uk-UA" w:bidi="ar-SA"/>
        </w:rPr>
        <w:tab/>
      </w:r>
      <w:r w:rsidR="00F83DD5" w:rsidRPr="0014407E">
        <w:rPr>
          <w:lang w:val="uk-UA"/>
        </w:rPr>
        <w:t>Олександр НОВОСАД</w:t>
      </w:r>
    </w:p>
    <w:sectPr w:rsidR="00EF6848" w:rsidRPr="0014407E" w:rsidSect="00F83DD5">
      <w:pgSz w:w="16838" w:h="11906" w:orient="landscape"/>
      <w:pgMar w:top="851" w:right="678" w:bottom="709" w:left="851" w:header="708" w:footer="708"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63FBD" w14:textId="77777777" w:rsidR="00C04A6A" w:rsidRDefault="00C04A6A">
      <w:r>
        <w:separator/>
      </w:r>
    </w:p>
  </w:endnote>
  <w:endnote w:type="continuationSeparator" w:id="0">
    <w:p w14:paraId="3B63A6D9" w14:textId="77777777" w:rsidR="00C04A6A" w:rsidRDefault="00C04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Sun, 宋体">
    <w:charset w:val="00"/>
    <w:family w:val="auto"/>
    <w:pitch w:val="variable"/>
  </w:font>
  <w:font w:name="Calibri">
    <w:panose1 w:val="020F0502020204030204"/>
    <w:charset w:val="CC"/>
    <w:family w:val="swiss"/>
    <w:pitch w:val="variable"/>
    <w:sig w:usb0="E4002EFF" w:usb1="C000247B" w:usb2="00000009" w:usb3="00000000" w:csb0="000001FF" w:csb1="00000000"/>
  </w:font>
  <w:font w:name="OpenSymbol, 'Arial Unicode MS'">
    <w:charset w:val="00"/>
    <w:family w:val="auto"/>
    <w:pitch w:val="variable"/>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CC"/>
    <w:family w:val="roman"/>
    <w:pitch w:val="variable"/>
    <w:sig w:usb0="20000A87"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00"/>
    <w:family w:val="roman"/>
    <w:pitch w:val="variable"/>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EEBD1" w14:textId="77777777" w:rsidR="00C04A6A" w:rsidRDefault="00C04A6A">
      <w:r>
        <w:rPr>
          <w:color w:val="000000"/>
        </w:rPr>
        <w:separator/>
      </w:r>
    </w:p>
  </w:footnote>
  <w:footnote w:type="continuationSeparator" w:id="0">
    <w:p w14:paraId="6F8A6EC0" w14:textId="77777777" w:rsidR="00C04A6A" w:rsidRDefault="00C04A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0"/>
        </w:tabs>
        <w:ind w:left="720" w:hanging="360"/>
      </w:pPr>
      <w:rPr>
        <w:rFonts w:ascii="Symbol" w:hAnsi="Symbol" w:cs="Symbol"/>
        <w:strike w:val="0"/>
        <w:dstrike w:val="0"/>
        <w:outline w:val="0"/>
        <w:color w:val="000000"/>
        <w:spacing w:val="-3"/>
        <w:position w:val="0"/>
        <w:sz w:val="24"/>
        <w:szCs w:val="24"/>
        <w:vertAlign w:val="baseline"/>
        <w:em w:val="none"/>
        <w:lang w:val="uk-UA" w:eastAsia="ar-SA" w:bidi="ar-SA"/>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1440" w:hanging="360"/>
      </w:pPr>
      <w:rPr>
        <w:rFonts w:ascii="Symbol" w:hAnsi="Symbol" w:cs="OpenSymbol"/>
        <w:sz w:val="24"/>
        <w:szCs w:val="24"/>
      </w:rPr>
    </w:lvl>
    <w:lvl w:ilvl="1">
      <w:start w:val="1"/>
      <w:numFmt w:val="bullet"/>
      <w:lvlText w:val=""/>
      <w:lvlJc w:val="left"/>
      <w:pPr>
        <w:tabs>
          <w:tab w:val="num" w:pos="0"/>
        </w:tabs>
        <w:ind w:left="2160" w:hanging="360"/>
      </w:pPr>
      <w:rPr>
        <w:rFonts w:ascii="Symbol" w:hAnsi="Symbol" w:cs="Symbol"/>
        <w:lang w:val="uk-UA"/>
      </w:rPr>
    </w:lvl>
    <w:lvl w:ilvl="2">
      <w:start w:val="1"/>
      <w:numFmt w:val="decimal"/>
      <w:lvlText w:val="%1.%2.%3."/>
      <w:lvlJc w:val="left"/>
      <w:pPr>
        <w:tabs>
          <w:tab w:val="num" w:pos="0"/>
        </w:tabs>
        <w:ind w:left="2880" w:hanging="360"/>
      </w:pPr>
    </w:lvl>
    <w:lvl w:ilvl="3">
      <w:start w:val="1"/>
      <w:numFmt w:val="bullet"/>
      <w:lvlText w:val=""/>
      <w:lvlJc w:val="left"/>
      <w:pPr>
        <w:tabs>
          <w:tab w:val="num" w:pos="0"/>
        </w:tabs>
        <w:ind w:left="3600" w:hanging="360"/>
      </w:pPr>
      <w:rPr>
        <w:rFonts w:ascii="Symbol" w:hAnsi="Symbol" w:cs="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cs="Wingdings"/>
      </w:rPr>
    </w:lvl>
    <w:lvl w:ilvl="6">
      <w:start w:val="1"/>
      <w:numFmt w:val="bullet"/>
      <w:lvlText w:val=""/>
      <w:lvlJc w:val="left"/>
      <w:pPr>
        <w:tabs>
          <w:tab w:val="num" w:pos="0"/>
        </w:tabs>
        <w:ind w:left="5760" w:hanging="360"/>
      </w:pPr>
      <w:rPr>
        <w:rFonts w:ascii="Symbol" w:hAnsi="Symbol" w:cs="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cs="Wingdings"/>
      </w:r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ascii="Times New Roman" w:eastAsia="SimSun" w:hAnsi="Times New Roman" w:cs="Times New Roman"/>
        <w:b w:val="0"/>
        <w:bCs w:val="0"/>
        <w:iCs/>
        <w:color w:val="000000"/>
        <w:spacing w:val="-3"/>
        <w:sz w:val="24"/>
        <w:szCs w:val="24"/>
        <w:shd w:val="clear" w:color="auto" w:fill="FFFFFF"/>
        <w:lang w:val="uk-UA" w:eastAsia="ar-SA" w:bidi="ar-SA"/>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5"/>
    <w:multiLevelType w:val="multilevel"/>
    <w:tmpl w:val="00000005"/>
    <w:name w:val="WW8Num5"/>
    <w:lvl w:ilvl="0">
      <w:start w:val="1"/>
      <w:numFmt w:val="bullet"/>
      <w:lvlText w:val=""/>
      <w:lvlJc w:val="left"/>
      <w:pPr>
        <w:tabs>
          <w:tab w:val="num" w:pos="0"/>
        </w:tabs>
        <w:ind w:left="1440" w:hanging="360"/>
      </w:pPr>
      <w:rPr>
        <w:rFonts w:ascii="Symbol" w:hAnsi="Symbol" w:cs="Symbol"/>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cs="Wingdings"/>
      </w:rPr>
    </w:lvl>
    <w:lvl w:ilvl="3">
      <w:start w:val="1"/>
      <w:numFmt w:val="bullet"/>
      <w:lvlText w:val=""/>
      <w:lvlJc w:val="left"/>
      <w:pPr>
        <w:tabs>
          <w:tab w:val="num" w:pos="0"/>
        </w:tabs>
        <w:ind w:left="3600" w:hanging="360"/>
      </w:pPr>
      <w:rPr>
        <w:rFonts w:ascii="Symbol" w:hAnsi="Symbol" w:cs="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cs="Wingdings"/>
      </w:rPr>
    </w:lvl>
    <w:lvl w:ilvl="6">
      <w:start w:val="1"/>
      <w:numFmt w:val="bullet"/>
      <w:lvlText w:val=""/>
      <w:lvlJc w:val="left"/>
      <w:pPr>
        <w:tabs>
          <w:tab w:val="num" w:pos="0"/>
        </w:tabs>
        <w:ind w:left="5760" w:hanging="360"/>
      </w:pPr>
      <w:rPr>
        <w:rFonts w:ascii="Symbol" w:hAnsi="Symbol" w:cs="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cs="Wingdings"/>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228A4B37"/>
    <w:multiLevelType w:val="multilevel"/>
    <w:tmpl w:val="6EB2185A"/>
    <w:styleLink w:val="WW8Num31"/>
    <w:lvl w:ilvl="0">
      <w:start w:val="1"/>
      <w:numFmt w:val="none"/>
      <w:suff w:val="nothing"/>
      <w:lvlText w:val="%1"/>
      <w:lvlJc w:val="left"/>
      <w:pPr>
        <w:ind w:left="432" w:hanging="432"/>
      </w:pPr>
      <w:rPr>
        <w:rFonts w:ascii="Times New Roman" w:eastAsia="SimSun, 宋体" w:hAnsi="Times New Roman" w:cs="Times New Roman"/>
        <w:b w:val="0"/>
        <w:bCs w:val="0"/>
        <w:iCs/>
        <w:color w:val="000000"/>
        <w:spacing w:val="-3"/>
        <w:sz w:val="24"/>
        <w:szCs w:val="24"/>
        <w:shd w:val="clear" w:color="auto" w:fill="FFFFFF"/>
        <w:lang w:val="uk-UA" w:eastAsia="ar-SA" w:bidi="ar-SA"/>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7" w15:restartNumberingAfterBreak="0">
    <w:nsid w:val="2CEE73E1"/>
    <w:multiLevelType w:val="multilevel"/>
    <w:tmpl w:val="9B1E37CA"/>
    <w:styleLink w:val="WW8Num3"/>
    <w:lvl w:ilvl="0">
      <w:start w:val="1"/>
      <w:numFmt w:val="none"/>
      <w:suff w:val="nothing"/>
      <w:lvlText w:val="%1"/>
      <w:lvlJc w:val="left"/>
      <w:pPr>
        <w:ind w:left="432" w:hanging="432"/>
      </w:pPr>
      <w:rPr>
        <w:rFonts w:ascii="Times New Roman" w:eastAsia="SimSun, 宋体" w:hAnsi="Times New Roman" w:cs="Times New Roman"/>
        <w:b w:val="0"/>
        <w:bCs w:val="0"/>
        <w:iCs/>
        <w:color w:val="000000"/>
        <w:spacing w:val="-3"/>
        <w:sz w:val="24"/>
        <w:szCs w:val="24"/>
        <w:shd w:val="clear" w:color="auto" w:fill="FFFFFF"/>
        <w:lang w:val="uk-UA" w:eastAsia="ar-SA" w:bidi="ar-SA"/>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8" w15:restartNumberingAfterBreak="0">
    <w:nsid w:val="38F549A6"/>
    <w:multiLevelType w:val="multilevel"/>
    <w:tmpl w:val="5BF8C26A"/>
    <w:styleLink w:val="WW8Num4"/>
    <w:lvl w:ilvl="0">
      <w:numFmt w:val="bullet"/>
      <w:lvlText w:val=""/>
      <w:lvlJc w:val="left"/>
      <w:pPr>
        <w:ind w:left="720" w:hanging="360"/>
      </w:pPr>
      <w:rPr>
        <w:rFonts w:ascii="Symbol" w:eastAsia="Calibri" w:hAnsi="Symbol" w:cs="OpenSymbol, 'Arial Unicode MS'"/>
        <w:lang w:eastAsia="en-U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eastAsia="Calibri" w:hAnsi="Symbol" w:cs="OpenSymbol, 'Arial Unicode MS'"/>
        <w:lang w:eastAsia="en-U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eastAsia="Calibri" w:hAnsi="Symbol" w:cs="OpenSymbol, 'Arial Unicode MS'"/>
        <w:lang w:eastAsia="en-U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9" w15:restartNumberingAfterBreak="0">
    <w:nsid w:val="3DC97B3B"/>
    <w:multiLevelType w:val="multilevel"/>
    <w:tmpl w:val="CA8015D8"/>
    <w:styleLink w:val="WW8Num1"/>
    <w:lvl w:ilvl="0">
      <w:numFmt w:val="bullet"/>
      <w:lvlText w:val=""/>
      <w:lvlJc w:val="left"/>
      <w:pPr>
        <w:ind w:left="720" w:hanging="360"/>
      </w:pPr>
      <w:rPr>
        <w:rFonts w:ascii="Symbol" w:hAnsi="Symbol" w:cs="Symbol"/>
        <w:strike w:val="0"/>
        <w:dstrike w:val="0"/>
        <w:outline w:val="0"/>
        <w:color w:val="000000"/>
        <w:spacing w:val="-3"/>
        <w:position w:val="0"/>
        <w:sz w:val="24"/>
        <w:szCs w:val="24"/>
        <w:vertAlign w:val="baseline"/>
        <w:em w:val="none"/>
        <w:lang w:val="uk-UA" w:eastAsia="zh-CN" w:bidi="ar-SA"/>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54143C08"/>
    <w:multiLevelType w:val="hybridMultilevel"/>
    <w:tmpl w:val="436A9F4E"/>
    <w:lvl w:ilvl="0" w:tplc="35E87678">
      <w:start w:val="2"/>
      <w:numFmt w:val="bullet"/>
      <w:lvlText w:val="-"/>
      <w:lvlJc w:val="left"/>
      <w:pPr>
        <w:ind w:left="927" w:hanging="360"/>
      </w:pPr>
      <w:rPr>
        <w:rFonts w:ascii="Times New Roman" w:eastAsia="SimSu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1" w15:restartNumberingAfterBreak="0">
    <w:nsid w:val="66F801BC"/>
    <w:multiLevelType w:val="multilevel"/>
    <w:tmpl w:val="57A61776"/>
    <w:styleLink w:val="WW8Num6"/>
    <w:lvl w:ilvl="0">
      <w:numFmt w:val="bullet"/>
      <w:lvlText w:val=""/>
      <w:lvlJc w:val="left"/>
      <w:pPr>
        <w:ind w:left="720" w:hanging="360"/>
      </w:pPr>
      <w:rPr>
        <w:rFonts w:ascii="Symbol" w:eastAsia="SimSun, 宋体" w:hAnsi="Symbol" w:cs="OpenSymbol, 'Arial Unicode MS'"/>
        <w:lang w:eastAsia="en-U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eastAsia="SimSun, 宋体" w:hAnsi="Symbol" w:cs="OpenSymbol, 'Arial Unicode MS'"/>
        <w:lang w:eastAsia="en-U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eastAsia="SimSun, 宋体" w:hAnsi="Symbol" w:cs="OpenSymbol, 'Arial Unicode MS'"/>
        <w:lang w:eastAsia="en-U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12" w15:restartNumberingAfterBreak="0">
    <w:nsid w:val="79D41DBB"/>
    <w:multiLevelType w:val="multilevel"/>
    <w:tmpl w:val="768C481E"/>
    <w:styleLink w:val="WW8Num5"/>
    <w:lvl w:ilvl="0">
      <w:numFmt w:val="bullet"/>
      <w:lvlText w:val=""/>
      <w:lvlJc w:val="left"/>
      <w:pPr>
        <w:ind w:left="1440" w:hanging="360"/>
      </w:pPr>
      <w:rPr>
        <w:rFonts w:ascii="Symbol" w:eastAsia="SimSun, 宋体"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eastAsia="SimSun, 宋体"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eastAsia="SimSun, 宋体"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13" w15:restartNumberingAfterBreak="0">
    <w:nsid w:val="7DA32175"/>
    <w:multiLevelType w:val="multilevel"/>
    <w:tmpl w:val="9558BFC8"/>
    <w:styleLink w:val="WW8Num2"/>
    <w:lvl w:ilvl="0">
      <w:numFmt w:val="bullet"/>
      <w:lvlText w:val=""/>
      <w:lvlJc w:val="left"/>
      <w:pPr>
        <w:ind w:left="1440" w:hanging="360"/>
      </w:pPr>
      <w:rPr>
        <w:rFonts w:ascii="Symbol" w:hAnsi="Symbol" w:cs="OpenSymbol, 'Arial Unicode MS'"/>
        <w:sz w:val="24"/>
        <w:szCs w:val="24"/>
      </w:rPr>
    </w:lvl>
    <w:lvl w:ilvl="1">
      <w:numFmt w:val="bullet"/>
      <w:lvlText w:val=""/>
      <w:lvlJc w:val="left"/>
      <w:pPr>
        <w:ind w:left="2160" w:hanging="360"/>
      </w:pPr>
      <w:rPr>
        <w:rFonts w:ascii="Symbol" w:hAnsi="Symbol" w:cs="Symbol"/>
        <w:lang w:val="uk-UA"/>
      </w:rPr>
    </w:lvl>
    <w:lvl w:ilvl="2">
      <w:start w:val="1"/>
      <w:numFmt w:val="decimal"/>
      <w:lvlText w:val="%1.%2.%3."/>
      <w:lvlJc w:val="left"/>
      <w:pPr>
        <w:ind w:left="2880" w:hanging="360"/>
      </w:p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num w:numId="1" w16cid:durableId="17237549">
    <w:abstractNumId w:val="0"/>
  </w:num>
  <w:num w:numId="2" w16cid:durableId="500776685">
    <w:abstractNumId w:val="1"/>
  </w:num>
  <w:num w:numId="3" w16cid:durableId="1264145965">
    <w:abstractNumId w:val="2"/>
  </w:num>
  <w:num w:numId="4" w16cid:durableId="1416785276">
    <w:abstractNumId w:val="3"/>
  </w:num>
  <w:num w:numId="5" w16cid:durableId="1832982607">
    <w:abstractNumId w:val="4"/>
  </w:num>
  <w:num w:numId="6" w16cid:durableId="1061951049">
    <w:abstractNumId w:val="5"/>
  </w:num>
  <w:num w:numId="7" w16cid:durableId="243145962">
    <w:abstractNumId w:val="7"/>
  </w:num>
  <w:num w:numId="8" w16cid:durableId="860245776">
    <w:abstractNumId w:val="9"/>
  </w:num>
  <w:num w:numId="9" w16cid:durableId="785662097">
    <w:abstractNumId w:val="11"/>
  </w:num>
  <w:num w:numId="10" w16cid:durableId="1802259413">
    <w:abstractNumId w:val="8"/>
  </w:num>
  <w:num w:numId="11" w16cid:durableId="1966277495">
    <w:abstractNumId w:val="13"/>
  </w:num>
  <w:num w:numId="12" w16cid:durableId="1299992714">
    <w:abstractNumId w:val="6"/>
  </w:num>
  <w:num w:numId="13" w16cid:durableId="396131668">
    <w:abstractNumId w:val="12"/>
  </w:num>
  <w:num w:numId="14" w16cid:durableId="1115830755">
    <w:abstractNumId w:val="6"/>
    <w:lvlOverride w:ilvl="0">
      <w:startOverride w:val="1"/>
    </w:lvlOverride>
  </w:num>
  <w:num w:numId="15" w16cid:durableId="12167012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848"/>
    <w:rsid w:val="0001641F"/>
    <w:rsid w:val="00084465"/>
    <w:rsid w:val="00110464"/>
    <w:rsid w:val="0014407E"/>
    <w:rsid w:val="00194AF5"/>
    <w:rsid w:val="002F3D42"/>
    <w:rsid w:val="003022FA"/>
    <w:rsid w:val="003C6E40"/>
    <w:rsid w:val="004C45BD"/>
    <w:rsid w:val="004D5C53"/>
    <w:rsid w:val="005B51E8"/>
    <w:rsid w:val="006A2A27"/>
    <w:rsid w:val="00721E10"/>
    <w:rsid w:val="007251FC"/>
    <w:rsid w:val="00827979"/>
    <w:rsid w:val="008332BD"/>
    <w:rsid w:val="00847C7D"/>
    <w:rsid w:val="008562A6"/>
    <w:rsid w:val="00885DEF"/>
    <w:rsid w:val="008E66C3"/>
    <w:rsid w:val="0093274D"/>
    <w:rsid w:val="00956721"/>
    <w:rsid w:val="009814F8"/>
    <w:rsid w:val="009B0877"/>
    <w:rsid w:val="009F74F0"/>
    <w:rsid w:val="00A37FAE"/>
    <w:rsid w:val="00A9743F"/>
    <w:rsid w:val="00AD3E7D"/>
    <w:rsid w:val="00B240F3"/>
    <w:rsid w:val="00BD16CB"/>
    <w:rsid w:val="00BD2C2F"/>
    <w:rsid w:val="00BE0A6D"/>
    <w:rsid w:val="00BE2E13"/>
    <w:rsid w:val="00BE6C98"/>
    <w:rsid w:val="00C04A6A"/>
    <w:rsid w:val="00C075FD"/>
    <w:rsid w:val="00CD3B91"/>
    <w:rsid w:val="00D0225B"/>
    <w:rsid w:val="00DC5949"/>
    <w:rsid w:val="00E10D69"/>
    <w:rsid w:val="00E46DD8"/>
    <w:rsid w:val="00E74202"/>
    <w:rsid w:val="00EF6848"/>
    <w:rsid w:val="00F063F5"/>
    <w:rsid w:val="00F45270"/>
    <w:rsid w:val="00F83DD5"/>
    <w:rsid w:val="00FF60C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82"/>
    <o:shapelayout v:ext="edit">
      <o:idmap v:ext="edit" data="1"/>
    </o:shapelayout>
  </w:shapeDefaults>
  <w:decimalSymbol w:val=","/>
  <w:listSeparator w:val=";"/>
  <w14:docId w14:val="0F3BFBB2"/>
  <w15:docId w15:val="{FF17CE7B-BD8A-47EB-8FDA-8F7CCCE78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ru-RU"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character" w:customStyle="1" w:styleId="a5">
    <w:name w:val="Шрифт абзацу за промовчанням"/>
    <w:rsid w:val="00D0225B"/>
  </w:style>
  <w:style w:type="character" w:styleId="a6">
    <w:name w:val="Strong"/>
    <w:qFormat/>
    <w:rsid w:val="00D0225B"/>
    <w:rPr>
      <w:b/>
      <w:bCs/>
    </w:rPr>
  </w:style>
  <w:style w:type="paragraph" w:styleId="a7">
    <w:name w:val="Body Text"/>
    <w:basedOn w:val="a"/>
    <w:link w:val="a8"/>
    <w:rsid w:val="00D0225B"/>
    <w:pPr>
      <w:autoSpaceDN/>
      <w:spacing w:after="120" w:line="100" w:lineRule="atLeast"/>
    </w:pPr>
    <w:rPr>
      <w:rFonts w:ascii="Liberation Serif" w:eastAsia="Segoe UI" w:hAnsi="Liberation Serif" w:cs="Tahoma"/>
      <w:color w:val="000000"/>
      <w:kern w:val="1"/>
      <w:lang w:val="uk-UA" w:eastAsia="hi-IN"/>
    </w:rPr>
  </w:style>
  <w:style w:type="character" w:customStyle="1" w:styleId="a8">
    <w:name w:val="Основний текст Знак"/>
    <w:basedOn w:val="a0"/>
    <w:link w:val="a7"/>
    <w:rsid w:val="00D0225B"/>
    <w:rPr>
      <w:rFonts w:ascii="Liberation Serif" w:eastAsia="Segoe UI" w:hAnsi="Liberation Serif" w:cs="Tahoma"/>
      <w:color w:val="000000"/>
      <w:kern w:val="1"/>
      <w:lang w:val="uk-UA" w:eastAsia="hi-IN"/>
    </w:rPr>
  </w:style>
  <w:style w:type="paragraph" w:customStyle="1" w:styleId="1">
    <w:name w:val="Звичайний1"/>
    <w:rsid w:val="00D0225B"/>
    <w:pPr>
      <w:autoSpaceDN/>
      <w:spacing w:line="100" w:lineRule="atLeast"/>
    </w:pPr>
    <w:rPr>
      <w:rFonts w:ascii="Liberation Serif" w:eastAsia="Segoe UI" w:hAnsi="Liberation Serif" w:cs="Tahoma"/>
      <w:color w:val="000000"/>
      <w:kern w:val="1"/>
      <w:lang w:val="uk-UA" w:eastAsia="hi-IN"/>
    </w:rPr>
  </w:style>
  <w:style w:type="paragraph" w:styleId="a9">
    <w:name w:val="No Spacing"/>
    <w:qFormat/>
    <w:rsid w:val="00D0225B"/>
    <w:pPr>
      <w:widowControl/>
      <w:autoSpaceDN/>
      <w:spacing w:line="100" w:lineRule="atLeast"/>
    </w:pPr>
    <w:rPr>
      <w:rFonts w:ascii="Calibri" w:hAnsi="Calibri" w:cs="Tahoma"/>
      <w:kern w:val="1"/>
      <w:sz w:val="22"/>
      <w:szCs w:val="22"/>
      <w:lang w:val="uk-UA" w:eastAsia="ar-SA" w:bidi="ar-SA"/>
    </w:rPr>
  </w:style>
  <w:style w:type="paragraph" w:customStyle="1" w:styleId="aa">
    <w:name w:val="Обычный (веб)"/>
    <w:basedOn w:val="a"/>
    <w:rsid w:val="00D0225B"/>
    <w:pPr>
      <w:autoSpaceDN/>
      <w:spacing w:before="100" w:after="100" w:line="100" w:lineRule="atLeast"/>
    </w:pPr>
    <w:rPr>
      <w:rFonts w:ascii="Liberation Serif" w:hAnsi="Liberation Serif" w:cs="Tahoma"/>
      <w:color w:val="000000"/>
      <w:kern w:val="1"/>
      <w:lang w:val="uk-UA" w:eastAsia="hi-IN"/>
    </w:rPr>
  </w:style>
  <w:style w:type="paragraph" w:customStyle="1" w:styleId="rvps2">
    <w:name w:val="rvps2"/>
    <w:basedOn w:val="a"/>
    <w:rsid w:val="00D0225B"/>
    <w:pPr>
      <w:autoSpaceDN/>
      <w:spacing w:before="280" w:after="280" w:line="100" w:lineRule="atLeast"/>
    </w:pPr>
    <w:rPr>
      <w:rFonts w:ascii="Liberation Serif" w:eastAsia="Segoe UI" w:hAnsi="Liberation Serif" w:cs="Tahoma"/>
      <w:color w:val="000000"/>
      <w:kern w:val="1"/>
      <w:lang w:val="uk-UA" w:eastAsia="hi-IN"/>
    </w:rPr>
  </w:style>
  <w:style w:type="paragraph" w:customStyle="1" w:styleId="ab">
    <w:name w:val="Без интервала"/>
    <w:rsid w:val="00D0225B"/>
    <w:pPr>
      <w:widowControl/>
      <w:autoSpaceDN/>
      <w:spacing w:line="100" w:lineRule="atLeast"/>
    </w:pPr>
    <w:rPr>
      <w:rFonts w:ascii="Calibri" w:eastAsia="Times New Roman" w:hAnsi="Calibri" w:cs="Calibri"/>
      <w:kern w:val="1"/>
      <w:sz w:val="22"/>
      <w:szCs w:val="22"/>
      <w:lang w:eastAsia="ar-SA" w:bidi="ar-SA"/>
    </w:rPr>
  </w:style>
  <w:style w:type="paragraph" w:customStyle="1" w:styleId="ac">
    <w:name w:val="Абзац списка"/>
    <w:basedOn w:val="a"/>
    <w:rsid w:val="00D0225B"/>
    <w:pPr>
      <w:suppressAutoHyphens w:val="0"/>
      <w:autoSpaceDN/>
      <w:ind w:left="720"/>
      <w:jc w:val="both"/>
      <w:textAlignment w:val="auto"/>
    </w:pPr>
    <w:rPr>
      <w:rFonts w:eastAsia="Calibri" w:cs="Times New Roman"/>
      <w:color w:val="000000"/>
      <w:kern w:val="1"/>
      <w:sz w:val="28"/>
      <w:szCs w:val="28"/>
      <w:lang w:val="uk-UA" w:eastAsia="ar-SA" w:bidi="ar-SA"/>
    </w:rPr>
  </w:style>
  <w:style w:type="paragraph" w:styleId="ad">
    <w:name w:val="List Paragraph"/>
    <w:basedOn w:val="a"/>
    <w:uiPriority w:val="34"/>
    <w:qFormat/>
    <w:rsid w:val="00E10D69"/>
    <w:pPr>
      <w:ind w:left="720"/>
      <w:contextualSpacing/>
    </w:pPr>
    <w:rPr>
      <w:szCs w:val="21"/>
    </w:rPr>
  </w:style>
  <w:style w:type="character" w:styleId="ae">
    <w:name w:val="Intense Emphasis"/>
    <w:basedOn w:val="a0"/>
    <w:uiPriority w:val="21"/>
    <w:qFormat/>
    <w:rsid w:val="00194AF5"/>
    <w:rPr>
      <w:i/>
      <w:iCs/>
      <w:color w:val="4472C4" w:themeColor="accent1"/>
    </w:rPr>
  </w:style>
  <w:style w:type="numbering" w:customStyle="1" w:styleId="WW8Num3">
    <w:name w:val="WW8Num3"/>
    <w:basedOn w:val="a2"/>
    <w:rsid w:val="008332BD"/>
    <w:pPr>
      <w:numPr>
        <w:numId w:val="7"/>
      </w:numPr>
    </w:pPr>
  </w:style>
  <w:style w:type="character" w:styleId="af">
    <w:name w:val="Hyperlink"/>
    <w:basedOn w:val="a0"/>
    <w:uiPriority w:val="99"/>
    <w:unhideWhenUsed/>
    <w:rsid w:val="008332BD"/>
    <w:rPr>
      <w:color w:val="0000FF"/>
      <w:u w:val="single"/>
    </w:rPr>
  </w:style>
  <w:style w:type="character" w:styleId="af0">
    <w:name w:val="FollowedHyperlink"/>
    <w:basedOn w:val="a0"/>
    <w:uiPriority w:val="99"/>
    <w:semiHidden/>
    <w:unhideWhenUsed/>
    <w:rsid w:val="008332BD"/>
    <w:rPr>
      <w:color w:val="800080"/>
      <w:u w:val="single"/>
    </w:rPr>
  </w:style>
  <w:style w:type="paragraph" w:customStyle="1" w:styleId="font5">
    <w:name w:val="font5"/>
    <w:basedOn w:val="a"/>
    <w:rsid w:val="008332BD"/>
    <w:pPr>
      <w:widowControl/>
      <w:suppressAutoHyphens w:val="0"/>
      <w:autoSpaceDN/>
      <w:spacing w:before="100" w:beforeAutospacing="1" w:after="100" w:afterAutospacing="1"/>
      <w:textAlignment w:val="auto"/>
    </w:pPr>
    <w:rPr>
      <w:rFonts w:eastAsia="Times New Roman" w:cs="Times New Roman"/>
      <w:color w:val="000000"/>
      <w:kern w:val="0"/>
      <w:lang w:val="uk-UA" w:eastAsia="uk-UA" w:bidi="ar-SA"/>
    </w:rPr>
  </w:style>
  <w:style w:type="paragraph" w:customStyle="1" w:styleId="font6">
    <w:name w:val="font6"/>
    <w:basedOn w:val="a"/>
    <w:rsid w:val="008332BD"/>
    <w:pPr>
      <w:widowControl/>
      <w:suppressAutoHyphens w:val="0"/>
      <w:autoSpaceDN/>
      <w:spacing w:before="100" w:beforeAutospacing="1" w:after="100" w:afterAutospacing="1"/>
      <w:textAlignment w:val="auto"/>
    </w:pPr>
    <w:rPr>
      <w:rFonts w:eastAsia="Times New Roman" w:cs="Times New Roman"/>
      <w:kern w:val="0"/>
      <w:lang w:val="uk-UA" w:eastAsia="uk-UA" w:bidi="ar-SA"/>
    </w:rPr>
  </w:style>
  <w:style w:type="paragraph" w:customStyle="1" w:styleId="font7">
    <w:name w:val="font7"/>
    <w:basedOn w:val="a"/>
    <w:rsid w:val="008332BD"/>
    <w:pPr>
      <w:widowControl/>
      <w:suppressAutoHyphens w:val="0"/>
      <w:autoSpaceDN/>
      <w:spacing w:before="100" w:beforeAutospacing="1" w:after="100" w:afterAutospacing="1"/>
      <w:textAlignment w:val="auto"/>
    </w:pPr>
    <w:rPr>
      <w:rFonts w:eastAsia="Times New Roman" w:cs="Times New Roman"/>
      <w:color w:val="000000"/>
      <w:kern w:val="0"/>
      <w:sz w:val="36"/>
      <w:szCs w:val="36"/>
      <w:lang w:val="uk-UA" w:eastAsia="uk-UA" w:bidi="ar-SA"/>
    </w:rPr>
  </w:style>
  <w:style w:type="paragraph" w:customStyle="1" w:styleId="font8">
    <w:name w:val="font8"/>
    <w:basedOn w:val="a"/>
    <w:rsid w:val="008332BD"/>
    <w:pPr>
      <w:widowControl/>
      <w:suppressAutoHyphens w:val="0"/>
      <w:autoSpaceDN/>
      <w:spacing w:before="100" w:beforeAutospacing="1" w:after="100" w:afterAutospacing="1"/>
      <w:textAlignment w:val="auto"/>
    </w:pPr>
    <w:rPr>
      <w:rFonts w:eastAsia="Times New Roman" w:cs="Times New Roman"/>
      <w:kern w:val="0"/>
      <w:sz w:val="36"/>
      <w:szCs w:val="36"/>
      <w:lang w:val="uk-UA" w:eastAsia="uk-UA" w:bidi="ar-SA"/>
    </w:rPr>
  </w:style>
  <w:style w:type="paragraph" w:customStyle="1" w:styleId="xl82">
    <w:name w:val="xl82"/>
    <w:basedOn w:val="a"/>
    <w:rsid w:val="008332BD"/>
    <w:pPr>
      <w:widowControl/>
      <w:suppressAutoHyphens w:val="0"/>
      <w:autoSpaceDN/>
      <w:spacing w:before="100" w:beforeAutospacing="1" w:after="100" w:afterAutospacing="1"/>
      <w:textAlignment w:val="auto"/>
    </w:pPr>
    <w:rPr>
      <w:rFonts w:ascii="Calibri" w:eastAsia="Times New Roman" w:hAnsi="Calibri" w:cs="Calibri"/>
      <w:color w:val="000000"/>
      <w:kern w:val="0"/>
      <w:sz w:val="22"/>
      <w:szCs w:val="22"/>
      <w:lang w:val="uk-UA" w:eastAsia="uk-UA" w:bidi="ar-SA"/>
    </w:rPr>
  </w:style>
  <w:style w:type="paragraph" w:customStyle="1" w:styleId="xl83">
    <w:name w:val="xl83"/>
    <w:basedOn w:val="a"/>
    <w:rsid w:val="008332BD"/>
    <w:pPr>
      <w:widowControl/>
      <w:suppressAutoHyphens w:val="0"/>
      <w:autoSpaceDN/>
      <w:spacing w:before="100" w:beforeAutospacing="1" w:after="100" w:afterAutospacing="1"/>
      <w:textAlignment w:val="center"/>
    </w:pPr>
    <w:rPr>
      <w:rFonts w:ascii="Calibri" w:eastAsia="Times New Roman" w:hAnsi="Calibri" w:cs="Calibri"/>
      <w:color w:val="000000"/>
      <w:kern w:val="0"/>
      <w:sz w:val="22"/>
      <w:szCs w:val="22"/>
      <w:lang w:val="uk-UA" w:eastAsia="uk-UA" w:bidi="ar-SA"/>
    </w:rPr>
  </w:style>
  <w:style w:type="paragraph" w:customStyle="1" w:styleId="xl84">
    <w:name w:val="xl84"/>
    <w:basedOn w:val="a"/>
    <w:rsid w:val="008332BD"/>
    <w:pPr>
      <w:widowControl/>
      <w:suppressAutoHyphens w:val="0"/>
      <w:autoSpaceDN/>
      <w:spacing w:before="100" w:beforeAutospacing="1" w:after="100" w:afterAutospacing="1"/>
      <w:textAlignment w:val="center"/>
    </w:pPr>
    <w:rPr>
      <w:rFonts w:ascii="Calibri" w:eastAsia="Times New Roman" w:hAnsi="Calibri" w:cs="Calibri"/>
      <w:color w:val="000000"/>
      <w:kern w:val="0"/>
      <w:sz w:val="22"/>
      <w:szCs w:val="22"/>
      <w:lang w:val="uk-UA" w:eastAsia="uk-UA" w:bidi="ar-SA"/>
    </w:rPr>
  </w:style>
  <w:style w:type="paragraph" w:customStyle="1" w:styleId="xl85">
    <w:name w:val="xl85"/>
    <w:basedOn w:val="a"/>
    <w:rsid w:val="008332BD"/>
    <w:pPr>
      <w:widowControl/>
      <w:suppressAutoHyphens w:val="0"/>
      <w:autoSpaceDN/>
      <w:spacing w:before="100" w:beforeAutospacing="1" w:after="100" w:afterAutospacing="1"/>
      <w:textAlignment w:val="auto"/>
    </w:pPr>
    <w:rPr>
      <w:rFonts w:eastAsia="Times New Roman" w:cs="Times New Roman"/>
      <w:color w:val="000000"/>
      <w:kern w:val="0"/>
      <w:lang w:val="uk-UA" w:eastAsia="uk-UA" w:bidi="ar-SA"/>
    </w:rPr>
  </w:style>
  <w:style w:type="paragraph" w:customStyle="1" w:styleId="xl86">
    <w:name w:val="xl86"/>
    <w:basedOn w:val="a"/>
    <w:rsid w:val="008332BD"/>
    <w:pPr>
      <w:widowControl/>
      <w:suppressAutoHyphens w:val="0"/>
      <w:autoSpaceDN/>
      <w:spacing w:before="100" w:beforeAutospacing="1" w:after="100" w:afterAutospacing="1"/>
      <w:textAlignment w:val="center"/>
    </w:pPr>
    <w:rPr>
      <w:rFonts w:eastAsia="Times New Roman" w:cs="Times New Roman"/>
      <w:kern w:val="0"/>
      <w:lang w:val="uk-UA" w:eastAsia="uk-UA" w:bidi="ar-SA"/>
    </w:rPr>
  </w:style>
  <w:style w:type="paragraph" w:customStyle="1" w:styleId="xl87">
    <w:name w:val="xl87"/>
    <w:basedOn w:val="a"/>
    <w:rsid w:val="008332BD"/>
    <w:pPr>
      <w:widowControl/>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88">
    <w:name w:val="xl88"/>
    <w:basedOn w:val="a"/>
    <w:rsid w:val="008332BD"/>
    <w:pPr>
      <w:widowControl/>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jc w:val="center"/>
      <w:textAlignment w:val="auto"/>
    </w:pPr>
    <w:rPr>
      <w:rFonts w:eastAsia="Times New Roman" w:cs="Times New Roman"/>
      <w:b/>
      <w:bCs/>
      <w:color w:val="000000"/>
      <w:kern w:val="0"/>
      <w:lang w:val="uk-UA" w:eastAsia="uk-UA" w:bidi="ar-SA"/>
    </w:rPr>
  </w:style>
  <w:style w:type="paragraph" w:customStyle="1" w:styleId="xl89">
    <w:name w:val="xl89"/>
    <w:basedOn w:val="a"/>
    <w:rsid w:val="008332BD"/>
    <w:pPr>
      <w:widowControl/>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90">
    <w:name w:val="xl90"/>
    <w:basedOn w:val="a"/>
    <w:rsid w:val="008332BD"/>
    <w:pPr>
      <w:widowControl/>
      <w:pBdr>
        <w:top w:val="single" w:sz="4" w:space="0" w:color="000000"/>
        <w:left w:val="single" w:sz="4" w:space="0" w:color="000000"/>
        <w:bottom w:val="single" w:sz="4" w:space="0" w:color="000000"/>
        <w:right w:val="single" w:sz="4" w:space="0" w:color="000000"/>
      </w:pBdr>
      <w:shd w:val="clear" w:color="FFFFCC" w:fill="FFFFFF"/>
      <w:suppressAutoHyphens w:val="0"/>
      <w:autoSpaceDN/>
      <w:spacing w:before="100" w:beforeAutospacing="1" w:after="100" w:afterAutospacing="1"/>
      <w:jc w:val="center"/>
      <w:textAlignment w:val="auto"/>
    </w:pPr>
    <w:rPr>
      <w:rFonts w:eastAsia="Times New Roman" w:cs="Times New Roman"/>
      <w:b/>
      <w:bCs/>
      <w:color w:val="000000"/>
      <w:kern w:val="0"/>
      <w:lang w:val="uk-UA" w:eastAsia="uk-UA" w:bidi="ar-SA"/>
    </w:rPr>
  </w:style>
  <w:style w:type="paragraph" w:customStyle="1" w:styleId="xl91">
    <w:name w:val="xl91"/>
    <w:basedOn w:val="a"/>
    <w:rsid w:val="008332BD"/>
    <w:pPr>
      <w:widowControl/>
      <w:pBdr>
        <w:top w:val="single" w:sz="4" w:space="0" w:color="000000"/>
        <w:left w:val="single" w:sz="4" w:space="0" w:color="000000"/>
        <w:bottom w:val="single" w:sz="4" w:space="0" w:color="000000"/>
        <w:right w:val="single" w:sz="4" w:space="0" w:color="000000"/>
      </w:pBdr>
      <w:shd w:val="clear" w:color="FFFFCC" w:fill="FFFFFF"/>
      <w:suppressAutoHyphens w:val="0"/>
      <w:autoSpaceDN/>
      <w:spacing w:before="100" w:beforeAutospacing="1" w:after="100" w:afterAutospacing="1"/>
      <w:jc w:val="center"/>
      <w:textAlignment w:val="auto"/>
    </w:pPr>
    <w:rPr>
      <w:rFonts w:eastAsia="Times New Roman" w:cs="Times New Roman"/>
      <w:b/>
      <w:bCs/>
      <w:color w:val="000000"/>
      <w:kern w:val="0"/>
      <w:lang w:val="uk-UA" w:eastAsia="uk-UA" w:bidi="ar-SA"/>
    </w:rPr>
  </w:style>
  <w:style w:type="paragraph" w:customStyle="1" w:styleId="xl92">
    <w:name w:val="xl92"/>
    <w:basedOn w:val="a"/>
    <w:rsid w:val="008332BD"/>
    <w:pPr>
      <w:widowControl/>
      <w:pBdr>
        <w:top w:val="single" w:sz="4" w:space="0" w:color="000000"/>
        <w:left w:val="single" w:sz="4" w:space="0" w:color="000000"/>
        <w:right w:val="single" w:sz="4" w:space="0" w:color="000000"/>
      </w:pBdr>
      <w:suppressAutoHyphens w:val="0"/>
      <w:autoSpaceDN/>
      <w:spacing w:before="100" w:beforeAutospacing="1" w:after="100" w:afterAutospacing="1"/>
      <w:jc w:val="center"/>
      <w:textAlignment w:val="top"/>
    </w:pPr>
    <w:rPr>
      <w:rFonts w:eastAsia="Times New Roman" w:cs="Times New Roman"/>
      <w:color w:val="000000"/>
      <w:kern w:val="0"/>
      <w:lang w:val="uk-UA" w:eastAsia="uk-UA" w:bidi="ar-SA"/>
    </w:rPr>
  </w:style>
  <w:style w:type="paragraph" w:customStyle="1" w:styleId="xl93">
    <w:name w:val="xl93"/>
    <w:basedOn w:val="a"/>
    <w:rsid w:val="008332BD"/>
    <w:pPr>
      <w:widowControl/>
      <w:pBdr>
        <w:top w:val="single" w:sz="4" w:space="0" w:color="000000"/>
        <w:left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94">
    <w:name w:val="xl94"/>
    <w:basedOn w:val="a"/>
    <w:rsid w:val="008332BD"/>
    <w:pPr>
      <w:widowControl/>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95">
    <w:name w:val="xl95"/>
    <w:basedOn w:val="a"/>
    <w:rsid w:val="008332BD"/>
    <w:pPr>
      <w:widowControl/>
      <w:pBdr>
        <w:top w:val="single" w:sz="8" w:space="0" w:color="000000"/>
        <w:left w:val="single" w:sz="8" w:space="0" w:color="000000"/>
        <w:bottom w:val="single" w:sz="8" w:space="0" w:color="000000"/>
        <w:right w:val="single" w:sz="8"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96">
    <w:name w:val="xl96"/>
    <w:basedOn w:val="a"/>
    <w:rsid w:val="008332BD"/>
    <w:pPr>
      <w:widowControl/>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97">
    <w:name w:val="xl97"/>
    <w:basedOn w:val="a"/>
    <w:rsid w:val="008332BD"/>
    <w:pPr>
      <w:widowControl/>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98">
    <w:name w:val="xl98"/>
    <w:basedOn w:val="a"/>
    <w:rsid w:val="008332BD"/>
    <w:pPr>
      <w:widowControl/>
      <w:pBdr>
        <w:left w:val="single" w:sz="4" w:space="0" w:color="000000"/>
        <w:right w:val="single" w:sz="4" w:space="0" w:color="000000"/>
      </w:pBdr>
      <w:suppressAutoHyphens w:val="0"/>
      <w:autoSpaceDN/>
      <w:spacing w:before="100" w:beforeAutospacing="1" w:after="100" w:afterAutospacing="1"/>
      <w:jc w:val="center"/>
      <w:textAlignment w:val="top"/>
    </w:pPr>
    <w:rPr>
      <w:rFonts w:eastAsia="Times New Roman" w:cs="Times New Roman"/>
      <w:color w:val="000000"/>
      <w:kern w:val="0"/>
      <w:lang w:val="uk-UA" w:eastAsia="uk-UA" w:bidi="ar-SA"/>
    </w:rPr>
  </w:style>
  <w:style w:type="paragraph" w:customStyle="1" w:styleId="xl99">
    <w:name w:val="xl99"/>
    <w:basedOn w:val="a"/>
    <w:rsid w:val="008332BD"/>
    <w:pPr>
      <w:widowControl/>
      <w:pBdr>
        <w:left w:val="single" w:sz="4" w:space="0" w:color="000000"/>
        <w:bottom w:val="single" w:sz="4" w:space="0" w:color="000000"/>
        <w:right w:val="single" w:sz="4" w:space="0" w:color="000000"/>
      </w:pBdr>
      <w:suppressAutoHyphens w:val="0"/>
      <w:autoSpaceDN/>
      <w:spacing w:before="100" w:beforeAutospacing="1" w:after="100" w:afterAutospacing="1"/>
      <w:jc w:val="center"/>
      <w:textAlignment w:val="top"/>
    </w:pPr>
    <w:rPr>
      <w:rFonts w:eastAsia="Times New Roman" w:cs="Times New Roman"/>
      <w:color w:val="000000"/>
      <w:kern w:val="0"/>
      <w:lang w:val="uk-UA" w:eastAsia="uk-UA" w:bidi="ar-SA"/>
    </w:rPr>
  </w:style>
  <w:style w:type="paragraph" w:customStyle="1" w:styleId="xl100">
    <w:name w:val="xl100"/>
    <w:basedOn w:val="a"/>
    <w:rsid w:val="008332BD"/>
    <w:pPr>
      <w:widowControl/>
      <w:pBdr>
        <w:top w:val="single" w:sz="4" w:space="0" w:color="000000"/>
        <w:left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01">
    <w:name w:val="xl101"/>
    <w:basedOn w:val="a"/>
    <w:rsid w:val="008332BD"/>
    <w:pPr>
      <w:widowControl/>
      <w:pBdr>
        <w:top w:val="single" w:sz="8" w:space="0" w:color="000000"/>
        <w:left w:val="single" w:sz="8" w:space="0" w:color="000000"/>
        <w:bottom w:val="single" w:sz="8" w:space="0" w:color="000000"/>
        <w:right w:val="single" w:sz="8" w:space="0" w:color="000000"/>
      </w:pBdr>
      <w:suppressAutoHyphens w:val="0"/>
      <w:autoSpaceDN/>
      <w:spacing w:before="100" w:beforeAutospacing="1" w:after="100" w:afterAutospacing="1"/>
      <w:jc w:val="center"/>
      <w:textAlignment w:val="top"/>
    </w:pPr>
    <w:rPr>
      <w:rFonts w:eastAsia="Times New Roman" w:cs="Times New Roman"/>
      <w:color w:val="000000"/>
      <w:kern w:val="0"/>
      <w:lang w:val="uk-UA" w:eastAsia="uk-UA" w:bidi="ar-SA"/>
    </w:rPr>
  </w:style>
  <w:style w:type="paragraph" w:customStyle="1" w:styleId="xl102">
    <w:name w:val="xl102"/>
    <w:basedOn w:val="a"/>
    <w:rsid w:val="008332BD"/>
    <w:pPr>
      <w:widowControl/>
      <w:pBdr>
        <w:top w:val="single" w:sz="8" w:space="0" w:color="000000"/>
        <w:left w:val="single" w:sz="8" w:space="0" w:color="000000"/>
        <w:bottom w:val="single" w:sz="8" w:space="0" w:color="000000"/>
        <w:right w:val="single" w:sz="8"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103">
    <w:name w:val="xl103"/>
    <w:basedOn w:val="a"/>
    <w:rsid w:val="008332BD"/>
    <w:pPr>
      <w:widowControl/>
      <w:pBdr>
        <w:top w:val="single" w:sz="8" w:space="0" w:color="000000"/>
        <w:left w:val="single" w:sz="8" w:space="0" w:color="000000"/>
        <w:bottom w:val="single" w:sz="8" w:space="0" w:color="000000"/>
        <w:right w:val="single" w:sz="8"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04">
    <w:name w:val="xl104"/>
    <w:basedOn w:val="a"/>
    <w:rsid w:val="008332BD"/>
    <w:pPr>
      <w:widowControl/>
      <w:pBdr>
        <w:top w:val="single" w:sz="8" w:space="0" w:color="000000"/>
        <w:left w:val="single" w:sz="8" w:space="0" w:color="000000"/>
        <w:bottom w:val="single" w:sz="8" w:space="0" w:color="000000"/>
        <w:right w:val="single" w:sz="8"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105">
    <w:name w:val="xl105"/>
    <w:basedOn w:val="a"/>
    <w:rsid w:val="008332BD"/>
    <w:pPr>
      <w:widowControl/>
      <w:pBdr>
        <w:left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06">
    <w:name w:val="xl106"/>
    <w:basedOn w:val="a"/>
    <w:rsid w:val="008332BD"/>
    <w:pPr>
      <w:widowControl/>
      <w:pBdr>
        <w:left w:val="single" w:sz="4" w:space="0" w:color="000000"/>
        <w:bottom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07">
    <w:name w:val="xl107"/>
    <w:basedOn w:val="a"/>
    <w:rsid w:val="008332BD"/>
    <w:pPr>
      <w:widowControl/>
      <w:pBdr>
        <w:left w:val="single" w:sz="4" w:space="0" w:color="000000"/>
        <w:bottom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08">
    <w:name w:val="xl108"/>
    <w:basedOn w:val="a"/>
    <w:rsid w:val="008332BD"/>
    <w:pPr>
      <w:widowControl/>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09">
    <w:name w:val="xl109"/>
    <w:basedOn w:val="a"/>
    <w:rsid w:val="008332BD"/>
    <w:pPr>
      <w:widowControl/>
      <w:pBdr>
        <w:top w:val="single" w:sz="4" w:space="0" w:color="000000"/>
        <w:left w:val="single" w:sz="4" w:space="0" w:color="000000"/>
        <w:bottom w:val="single" w:sz="4" w:space="0" w:color="000000"/>
        <w:right w:val="single" w:sz="4" w:space="0" w:color="000000"/>
      </w:pBdr>
      <w:shd w:val="clear" w:color="FFFFCC" w:fill="FFFFFF"/>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10">
    <w:name w:val="xl110"/>
    <w:basedOn w:val="a"/>
    <w:rsid w:val="008332BD"/>
    <w:pPr>
      <w:widowControl/>
      <w:pBdr>
        <w:top w:val="single" w:sz="4" w:space="0" w:color="000000"/>
        <w:left w:val="single" w:sz="4" w:space="0" w:color="000000"/>
        <w:right w:val="single" w:sz="4" w:space="0" w:color="000000"/>
      </w:pBdr>
      <w:shd w:val="clear" w:color="FFFFCC" w:fill="FFFFFF"/>
      <w:suppressAutoHyphens w:val="0"/>
      <w:autoSpaceDN/>
      <w:spacing w:before="100" w:beforeAutospacing="1" w:after="100" w:afterAutospacing="1"/>
      <w:jc w:val="center"/>
      <w:textAlignment w:val="center"/>
    </w:pPr>
    <w:rPr>
      <w:rFonts w:eastAsia="Times New Roman" w:cs="Times New Roman"/>
      <w:kern w:val="0"/>
      <w:lang w:val="uk-UA" w:eastAsia="uk-UA" w:bidi="ar-SA"/>
    </w:rPr>
  </w:style>
  <w:style w:type="paragraph" w:customStyle="1" w:styleId="xl111">
    <w:name w:val="xl111"/>
    <w:basedOn w:val="a"/>
    <w:rsid w:val="008332BD"/>
    <w:pPr>
      <w:widowControl/>
      <w:pBdr>
        <w:top w:val="single" w:sz="8" w:space="0" w:color="000000"/>
        <w:left w:val="single" w:sz="8" w:space="0" w:color="000000"/>
        <w:bottom w:val="single" w:sz="8" w:space="0" w:color="000000"/>
        <w:right w:val="single" w:sz="8" w:space="0" w:color="000000"/>
      </w:pBdr>
      <w:shd w:val="clear" w:color="FFFFCC" w:fill="FFFFFF"/>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12">
    <w:name w:val="xl112"/>
    <w:basedOn w:val="a"/>
    <w:rsid w:val="008332BD"/>
    <w:pPr>
      <w:widowControl/>
      <w:pBdr>
        <w:top w:val="single" w:sz="4" w:space="0" w:color="000000"/>
        <w:left w:val="single" w:sz="4" w:space="0" w:color="000000"/>
        <w:bottom w:val="single" w:sz="4" w:space="0" w:color="000000"/>
        <w:right w:val="single" w:sz="4" w:space="0" w:color="000000"/>
      </w:pBdr>
      <w:shd w:val="clear" w:color="FFFFCC" w:fill="FFFFFF"/>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13">
    <w:name w:val="xl113"/>
    <w:basedOn w:val="a"/>
    <w:rsid w:val="008332BD"/>
    <w:pPr>
      <w:widowControl/>
      <w:pBdr>
        <w:top w:val="single" w:sz="4" w:space="0" w:color="000000"/>
        <w:bottom w:val="single" w:sz="4" w:space="0" w:color="000000"/>
        <w:right w:val="single" w:sz="4" w:space="0" w:color="000000"/>
      </w:pBdr>
      <w:shd w:val="clear" w:color="FFFFCC" w:fill="FFFFFF"/>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14">
    <w:name w:val="xl114"/>
    <w:basedOn w:val="a"/>
    <w:rsid w:val="008332BD"/>
    <w:pPr>
      <w:widowControl/>
      <w:pBdr>
        <w:top w:val="single" w:sz="4" w:space="0" w:color="000000"/>
        <w:left w:val="single" w:sz="4" w:space="0" w:color="000000"/>
        <w:bottom w:val="single" w:sz="4" w:space="0" w:color="000000"/>
        <w:right w:val="single" w:sz="4" w:space="0" w:color="000000"/>
      </w:pBdr>
      <w:shd w:val="clear" w:color="FFFFCC" w:fill="FFFFFF"/>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15">
    <w:name w:val="xl115"/>
    <w:basedOn w:val="a"/>
    <w:rsid w:val="008332BD"/>
    <w:pPr>
      <w:widowControl/>
      <w:pBdr>
        <w:top w:val="single" w:sz="4" w:space="0" w:color="000000"/>
        <w:left w:val="single" w:sz="4" w:space="0" w:color="000000"/>
        <w:right w:val="single" w:sz="4" w:space="0" w:color="000000"/>
      </w:pBdr>
      <w:shd w:val="clear" w:color="FFFFCC" w:fill="FFFFFF"/>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16">
    <w:name w:val="xl116"/>
    <w:basedOn w:val="a"/>
    <w:rsid w:val="008332BD"/>
    <w:pPr>
      <w:widowControl/>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17">
    <w:name w:val="xl117"/>
    <w:basedOn w:val="a"/>
    <w:rsid w:val="008332BD"/>
    <w:pPr>
      <w:widowControl/>
      <w:pBdr>
        <w:top w:val="single" w:sz="4" w:space="0" w:color="000000"/>
        <w:bottom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18">
    <w:name w:val="xl118"/>
    <w:basedOn w:val="a"/>
    <w:rsid w:val="008332BD"/>
    <w:pPr>
      <w:widowControl/>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kern w:val="0"/>
      <w:sz w:val="22"/>
      <w:szCs w:val="22"/>
      <w:lang w:val="uk-UA" w:eastAsia="uk-UA" w:bidi="ar-SA"/>
    </w:rPr>
  </w:style>
  <w:style w:type="paragraph" w:customStyle="1" w:styleId="xl119">
    <w:name w:val="xl119"/>
    <w:basedOn w:val="a"/>
    <w:rsid w:val="008332BD"/>
    <w:pPr>
      <w:widowControl/>
      <w:pBdr>
        <w:top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20">
    <w:name w:val="xl120"/>
    <w:basedOn w:val="a"/>
    <w:rsid w:val="008332BD"/>
    <w:pPr>
      <w:widowControl/>
      <w:pBdr>
        <w:top w:val="single" w:sz="4" w:space="0" w:color="000000"/>
        <w:left w:val="single" w:sz="4" w:space="0" w:color="000000"/>
        <w:bottom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21">
    <w:name w:val="xl121"/>
    <w:basedOn w:val="a"/>
    <w:rsid w:val="008332BD"/>
    <w:pPr>
      <w:widowControl/>
      <w:pBdr>
        <w:top w:val="single" w:sz="4" w:space="0" w:color="000000"/>
        <w:bottom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22">
    <w:name w:val="xl122"/>
    <w:basedOn w:val="a"/>
    <w:rsid w:val="008332BD"/>
    <w:pPr>
      <w:widowControl/>
      <w:pBdr>
        <w:top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23">
    <w:name w:val="xl123"/>
    <w:basedOn w:val="a"/>
    <w:rsid w:val="008332BD"/>
    <w:pPr>
      <w:widowControl/>
      <w:pBdr>
        <w:top w:val="single" w:sz="8" w:space="0" w:color="000000"/>
        <w:left w:val="single" w:sz="8" w:space="0" w:color="000000"/>
        <w:bottom w:val="single" w:sz="8" w:space="0" w:color="000000"/>
        <w:right w:val="single" w:sz="8" w:space="0" w:color="000000"/>
      </w:pBdr>
      <w:shd w:val="clear" w:color="FFFFCC" w:fill="FFFFFF"/>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124">
    <w:name w:val="xl124"/>
    <w:basedOn w:val="a"/>
    <w:rsid w:val="008332BD"/>
    <w:pPr>
      <w:widowControl/>
      <w:pBdr>
        <w:left w:val="single" w:sz="4" w:space="0" w:color="000000"/>
        <w:bottom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25">
    <w:name w:val="xl125"/>
    <w:basedOn w:val="a"/>
    <w:rsid w:val="008332BD"/>
    <w:pPr>
      <w:widowControl/>
      <w:pBdr>
        <w:top w:val="single" w:sz="4" w:space="0" w:color="000000"/>
        <w:left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26">
    <w:name w:val="xl126"/>
    <w:basedOn w:val="a"/>
    <w:rsid w:val="008332BD"/>
    <w:pPr>
      <w:widowControl/>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27">
    <w:name w:val="xl127"/>
    <w:basedOn w:val="a"/>
    <w:rsid w:val="008332BD"/>
    <w:pPr>
      <w:widowControl/>
      <w:pBdr>
        <w:right w:val="single" w:sz="4"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128">
    <w:name w:val="xl128"/>
    <w:basedOn w:val="a"/>
    <w:rsid w:val="008332BD"/>
    <w:pPr>
      <w:widowControl/>
      <w:pBdr>
        <w:top w:val="single" w:sz="8" w:space="0" w:color="000000"/>
        <w:left w:val="single" w:sz="8" w:space="0" w:color="000000"/>
        <w:bottom w:val="single" w:sz="8" w:space="0" w:color="000000"/>
        <w:right w:val="single" w:sz="8" w:space="0" w:color="000000"/>
      </w:pBdr>
      <w:shd w:val="clear" w:color="FFFFCC" w:fill="FFFFFF"/>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129">
    <w:name w:val="xl129"/>
    <w:basedOn w:val="a"/>
    <w:rsid w:val="008332BD"/>
    <w:pPr>
      <w:widowControl/>
      <w:pBdr>
        <w:left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130">
    <w:name w:val="xl130"/>
    <w:basedOn w:val="a"/>
    <w:rsid w:val="008332BD"/>
    <w:pPr>
      <w:widowControl/>
      <w:pBdr>
        <w:top w:val="single" w:sz="4" w:space="0" w:color="000000"/>
        <w:bottom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131">
    <w:name w:val="xl131"/>
    <w:basedOn w:val="a"/>
    <w:rsid w:val="008332BD"/>
    <w:pPr>
      <w:widowControl/>
      <w:pBdr>
        <w:top w:val="single" w:sz="4" w:space="0" w:color="000000"/>
        <w:bottom w:val="single" w:sz="4" w:space="0" w:color="000000"/>
        <w:right w:val="single" w:sz="4" w:space="0" w:color="000000"/>
      </w:pBdr>
      <w:suppressAutoHyphens w:val="0"/>
      <w:autoSpaceDN/>
      <w:spacing w:before="100" w:beforeAutospacing="1" w:after="100" w:afterAutospacing="1"/>
      <w:jc w:val="center"/>
      <w:textAlignment w:val="auto"/>
    </w:pPr>
    <w:rPr>
      <w:rFonts w:eastAsia="Times New Roman" w:cs="Times New Roman"/>
      <w:b/>
      <w:bCs/>
      <w:color w:val="000000"/>
      <w:kern w:val="0"/>
      <w:lang w:val="uk-UA" w:eastAsia="uk-UA" w:bidi="ar-SA"/>
    </w:rPr>
  </w:style>
  <w:style w:type="paragraph" w:customStyle="1" w:styleId="xl132">
    <w:name w:val="xl132"/>
    <w:basedOn w:val="a"/>
    <w:rsid w:val="008332BD"/>
    <w:pPr>
      <w:widowControl/>
      <w:pBdr>
        <w:top w:val="single" w:sz="4" w:space="0" w:color="000000"/>
        <w:bottom w:val="single" w:sz="8"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133">
    <w:name w:val="xl133"/>
    <w:basedOn w:val="a"/>
    <w:rsid w:val="008332BD"/>
    <w:pPr>
      <w:widowControl/>
      <w:pBdr>
        <w:top w:val="single" w:sz="4" w:space="0" w:color="000000"/>
        <w:left w:val="single" w:sz="4" w:space="0" w:color="000000"/>
        <w:bottom w:val="single" w:sz="8"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34">
    <w:name w:val="xl134"/>
    <w:basedOn w:val="a"/>
    <w:rsid w:val="008332BD"/>
    <w:pPr>
      <w:widowControl/>
      <w:pBdr>
        <w:top w:val="single" w:sz="8" w:space="0" w:color="000000"/>
        <w:left w:val="single" w:sz="8" w:space="0" w:color="000000"/>
        <w:right w:val="single" w:sz="8"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35">
    <w:name w:val="xl135"/>
    <w:basedOn w:val="a"/>
    <w:rsid w:val="008332BD"/>
    <w:pPr>
      <w:widowControl/>
      <w:pBdr>
        <w:left w:val="single" w:sz="8" w:space="0" w:color="000000"/>
        <w:bottom w:val="single" w:sz="8" w:space="0" w:color="000000"/>
        <w:right w:val="single" w:sz="8"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136">
    <w:name w:val="xl136"/>
    <w:basedOn w:val="a"/>
    <w:rsid w:val="008332BD"/>
    <w:pPr>
      <w:widowControl/>
      <w:pBdr>
        <w:top w:val="single" w:sz="4" w:space="0" w:color="000000"/>
        <w:lef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37">
    <w:name w:val="xl137"/>
    <w:basedOn w:val="a"/>
    <w:rsid w:val="008332BD"/>
    <w:pPr>
      <w:widowControl/>
      <w:pBdr>
        <w:top w:val="single" w:sz="8" w:space="0" w:color="auto"/>
        <w:left w:val="single" w:sz="8" w:space="0" w:color="auto"/>
        <w:righ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38">
    <w:name w:val="xl138"/>
    <w:basedOn w:val="a"/>
    <w:rsid w:val="008332BD"/>
    <w:pPr>
      <w:widowControl/>
      <w:pBdr>
        <w:top w:val="single" w:sz="4" w:space="0" w:color="auto"/>
        <w:left w:val="single" w:sz="4" w:space="0" w:color="auto"/>
        <w:right w:val="single" w:sz="4" w:space="0" w:color="auto"/>
      </w:pBdr>
      <w:suppressAutoHyphens w:val="0"/>
      <w:autoSpaceDN/>
      <w:spacing w:before="100" w:beforeAutospacing="1" w:after="100" w:afterAutospacing="1"/>
      <w:textAlignment w:val="auto"/>
    </w:pPr>
    <w:rPr>
      <w:rFonts w:eastAsia="Times New Roman" w:cs="Times New Roman"/>
      <w:color w:val="000000"/>
      <w:kern w:val="0"/>
      <w:lang w:val="uk-UA" w:eastAsia="uk-UA" w:bidi="ar-SA"/>
    </w:rPr>
  </w:style>
  <w:style w:type="paragraph" w:customStyle="1" w:styleId="xl139">
    <w:name w:val="xl139"/>
    <w:basedOn w:val="a"/>
    <w:rsid w:val="008332BD"/>
    <w:pPr>
      <w:widowControl/>
      <w:pBdr>
        <w:left w:val="single" w:sz="8" w:space="0" w:color="000000"/>
        <w:bottom w:val="single" w:sz="8" w:space="0" w:color="000000"/>
        <w:right w:val="single" w:sz="8"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40">
    <w:name w:val="xl140"/>
    <w:basedOn w:val="a"/>
    <w:rsid w:val="008332BD"/>
    <w:pPr>
      <w:widowControl/>
      <w:pBdr>
        <w:top w:val="single" w:sz="8" w:space="0" w:color="auto"/>
        <w:left w:val="single" w:sz="8" w:space="0" w:color="000000"/>
        <w:bottom w:val="single" w:sz="8"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141">
    <w:name w:val="xl141"/>
    <w:basedOn w:val="a"/>
    <w:rsid w:val="008332BD"/>
    <w:pPr>
      <w:widowControl/>
      <w:pBdr>
        <w:top w:val="single" w:sz="8" w:space="0" w:color="auto"/>
        <w:left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142">
    <w:name w:val="xl142"/>
    <w:basedOn w:val="a"/>
    <w:rsid w:val="008332BD"/>
    <w:pPr>
      <w:widowControl/>
      <w:pBdr>
        <w:top w:val="single" w:sz="8" w:space="0" w:color="auto"/>
        <w:bottom w:val="single" w:sz="8" w:space="0" w:color="000000"/>
        <w:right w:val="single" w:sz="8"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43">
    <w:name w:val="xl143"/>
    <w:basedOn w:val="a"/>
    <w:rsid w:val="008332BD"/>
    <w:pPr>
      <w:widowControl/>
      <w:pBdr>
        <w:top w:val="single" w:sz="8" w:space="0" w:color="auto"/>
        <w:left w:val="single" w:sz="8" w:space="0" w:color="000000"/>
        <w:bottom w:val="single" w:sz="8" w:space="0" w:color="000000"/>
        <w:right w:val="single" w:sz="8"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44">
    <w:name w:val="xl144"/>
    <w:basedOn w:val="a"/>
    <w:rsid w:val="008332BD"/>
    <w:pPr>
      <w:widowControl/>
      <w:pBdr>
        <w:top w:val="single" w:sz="8" w:space="0" w:color="auto"/>
        <w:left w:val="single" w:sz="8" w:space="0" w:color="000000"/>
        <w:bottom w:val="single" w:sz="8" w:space="0" w:color="000000"/>
        <w:righ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45">
    <w:name w:val="xl145"/>
    <w:basedOn w:val="a"/>
    <w:rsid w:val="008332BD"/>
    <w:pPr>
      <w:widowControl/>
      <w:pBdr>
        <w:top w:val="single" w:sz="8" w:space="0" w:color="000000"/>
        <w:left w:val="single" w:sz="8" w:space="0" w:color="000000"/>
        <w:bottom w:val="single" w:sz="8" w:space="0" w:color="000000"/>
        <w:right w:val="single" w:sz="8" w:space="0" w:color="auto"/>
      </w:pBdr>
      <w:shd w:val="clear" w:color="FFFFCC" w:fill="FFFFFF"/>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46">
    <w:name w:val="xl146"/>
    <w:basedOn w:val="a"/>
    <w:rsid w:val="008332BD"/>
    <w:pPr>
      <w:widowControl/>
      <w:pBdr>
        <w:top w:val="single" w:sz="8" w:space="0" w:color="000000"/>
        <w:left w:val="single" w:sz="8" w:space="0" w:color="000000"/>
        <w:bottom w:val="single" w:sz="8" w:space="0" w:color="000000"/>
        <w:righ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47">
    <w:name w:val="xl147"/>
    <w:basedOn w:val="a"/>
    <w:rsid w:val="008332BD"/>
    <w:pPr>
      <w:widowControl/>
      <w:pBdr>
        <w:top w:val="single" w:sz="8" w:space="0" w:color="000000"/>
        <w:left w:val="single" w:sz="8" w:space="0" w:color="000000"/>
        <w:bottom w:val="single" w:sz="8" w:space="0" w:color="auto"/>
        <w:right w:val="single" w:sz="8"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148">
    <w:name w:val="xl148"/>
    <w:basedOn w:val="a"/>
    <w:rsid w:val="008332BD"/>
    <w:pPr>
      <w:widowControl/>
      <w:pBdr>
        <w:top w:val="single" w:sz="8" w:space="0" w:color="000000"/>
        <w:left w:val="single" w:sz="8" w:space="0" w:color="000000"/>
        <w:bottom w:val="single" w:sz="8" w:space="0" w:color="auto"/>
        <w:right w:val="single" w:sz="8"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149">
    <w:name w:val="xl149"/>
    <w:basedOn w:val="a"/>
    <w:rsid w:val="008332BD"/>
    <w:pPr>
      <w:widowControl/>
      <w:pBdr>
        <w:top w:val="single" w:sz="8" w:space="0" w:color="000000"/>
        <w:left w:val="single" w:sz="8" w:space="0" w:color="000000"/>
        <w:bottom w:val="single" w:sz="8" w:space="0" w:color="auto"/>
        <w:right w:val="single" w:sz="8"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50">
    <w:name w:val="xl150"/>
    <w:basedOn w:val="a"/>
    <w:rsid w:val="008332BD"/>
    <w:pPr>
      <w:widowControl/>
      <w:pBdr>
        <w:top w:val="single" w:sz="8" w:space="0" w:color="000000"/>
        <w:left w:val="single" w:sz="8" w:space="0" w:color="000000"/>
        <w:bottom w:val="single" w:sz="8" w:space="0" w:color="auto"/>
        <w:righ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51">
    <w:name w:val="xl151"/>
    <w:basedOn w:val="a"/>
    <w:rsid w:val="008332BD"/>
    <w:pPr>
      <w:widowControl/>
      <w:pBdr>
        <w:top w:val="single" w:sz="4" w:space="0" w:color="auto"/>
        <w:left w:val="single" w:sz="4" w:space="0" w:color="auto"/>
        <w:right w:val="single" w:sz="4" w:space="0" w:color="auto"/>
      </w:pBdr>
      <w:suppressAutoHyphens w:val="0"/>
      <w:autoSpaceDN/>
      <w:spacing w:before="100" w:beforeAutospacing="1" w:after="100" w:afterAutospacing="1"/>
      <w:jc w:val="center"/>
      <w:textAlignment w:val="center"/>
    </w:pPr>
    <w:rPr>
      <w:rFonts w:eastAsia="Times New Roman" w:cs="Times New Roman"/>
      <w:kern w:val="0"/>
      <w:lang w:val="uk-UA" w:eastAsia="uk-UA" w:bidi="ar-SA"/>
    </w:rPr>
  </w:style>
  <w:style w:type="paragraph" w:customStyle="1" w:styleId="xl152">
    <w:name w:val="xl152"/>
    <w:basedOn w:val="a"/>
    <w:rsid w:val="008332BD"/>
    <w:pPr>
      <w:widowControl/>
      <w:pBdr>
        <w:top w:val="single" w:sz="4" w:space="0" w:color="auto"/>
        <w:left w:val="single" w:sz="4"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53">
    <w:name w:val="xl153"/>
    <w:basedOn w:val="a"/>
    <w:rsid w:val="008332BD"/>
    <w:pPr>
      <w:widowControl/>
      <w:pBdr>
        <w:top w:val="single" w:sz="4" w:space="0" w:color="auto"/>
        <w:left w:val="single" w:sz="8" w:space="0" w:color="auto"/>
        <w:right w:val="single" w:sz="8"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54">
    <w:name w:val="xl154"/>
    <w:basedOn w:val="a"/>
    <w:rsid w:val="008332BD"/>
    <w:pPr>
      <w:widowControl/>
      <w:pBdr>
        <w:top w:val="single" w:sz="4" w:space="0" w:color="auto"/>
        <w:right w:val="single" w:sz="4" w:space="0" w:color="auto"/>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55">
    <w:name w:val="xl155"/>
    <w:basedOn w:val="a"/>
    <w:rsid w:val="008332BD"/>
    <w:pPr>
      <w:widowControl/>
      <w:pBdr>
        <w:top w:val="single" w:sz="4" w:space="0" w:color="000000"/>
        <w:left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156">
    <w:name w:val="xl156"/>
    <w:basedOn w:val="a"/>
    <w:rsid w:val="008332BD"/>
    <w:pPr>
      <w:widowControl/>
      <w:pBdr>
        <w:top w:val="single" w:sz="4" w:space="0" w:color="000000"/>
        <w:left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157">
    <w:name w:val="xl157"/>
    <w:basedOn w:val="a"/>
    <w:rsid w:val="008332BD"/>
    <w:pPr>
      <w:widowControl/>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158">
    <w:name w:val="xl158"/>
    <w:basedOn w:val="a"/>
    <w:rsid w:val="008332BD"/>
    <w:pPr>
      <w:widowControl/>
      <w:pBdr>
        <w:left w:val="single" w:sz="4" w:space="0" w:color="000000"/>
        <w:bottom w:val="single" w:sz="8" w:space="0" w:color="000000"/>
        <w:right w:val="single" w:sz="4" w:space="0" w:color="000000"/>
      </w:pBdr>
      <w:suppressAutoHyphens w:val="0"/>
      <w:autoSpaceDN/>
      <w:spacing w:before="100" w:beforeAutospacing="1" w:after="100" w:afterAutospacing="1"/>
      <w:jc w:val="center"/>
      <w:textAlignment w:val="top"/>
    </w:pPr>
    <w:rPr>
      <w:rFonts w:eastAsia="Times New Roman" w:cs="Times New Roman"/>
      <w:color w:val="000000"/>
      <w:kern w:val="0"/>
      <w:lang w:val="uk-UA" w:eastAsia="uk-UA" w:bidi="ar-SA"/>
    </w:rPr>
  </w:style>
  <w:style w:type="paragraph" w:customStyle="1" w:styleId="xl159">
    <w:name w:val="xl159"/>
    <w:basedOn w:val="a"/>
    <w:rsid w:val="008332BD"/>
    <w:pPr>
      <w:widowControl/>
      <w:pBdr>
        <w:top w:val="single" w:sz="4" w:space="0" w:color="000000"/>
        <w:left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kern w:val="0"/>
      <w:lang w:val="uk-UA" w:eastAsia="uk-UA" w:bidi="ar-SA"/>
    </w:rPr>
  </w:style>
  <w:style w:type="paragraph" w:customStyle="1" w:styleId="xl160">
    <w:name w:val="xl160"/>
    <w:basedOn w:val="a"/>
    <w:rsid w:val="008332BD"/>
    <w:pPr>
      <w:widowControl/>
      <w:pBdr>
        <w:top w:val="single" w:sz="8" w:space="0" w:color="000000"/>
        <w:left w:val="single" w:sz="8" w:space="0" w:color="000000"/>
        <w:bottom w:val="single" w:sz="8"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61">
    <w:name w:val="xl161"/>
    <w:basedOn w:val="a"/>
    <w:rsid w:val="008332BD"/>
    <w:pPr>
      <w:widowControl/>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sz w:val="36"/>
      <w:szCs w:val="36"/>
      <w:lang w:val="uk-UA" w:eastAsia="uk-UA" w:bidi="ar-SA"/>
    </w:rPr>
  </w:style>
  <w:style w:type="paragraph" w:customStyle="1" w:styleId="xl162">
    <w:name w:val="xl162"/>
    <w:basedOn w:val="a"/>
    <w:rsid w:val="008332BD"/>
    <w:pPr>
      <w:widowControl/>
      <w:pBdr>
        <w:left w:val="single" w:sz="4" w:space="0" w:color="000000"/>
      </w:pBdr>
      <w:suppressAutoHyphens w:val="0"/>
      <w:autoSpaceDN/>
      <w:spacing w:before="100" w:beforeAutospacing="1" w:after="100" w:afterAutospacing="1"/>
      <w:jc w:val="center"/>
      <w:textAlignment w:val="top"/>
    </w:pPr>
    <w:rPr>
      <w:rFonts w:eastAsia="Times New Roman" w:cs="Times New Roman"/>
      <w:color w:val="000000"/>
      <w:kern w:val="0"/>
      <w:lang w:val="uk-UA" w:eastAsia="uk-UA" w:bidi="ar-SA"/>
    </w:rPr>
  </w:style>
  <w:style w:type="paragraph" w:customStyle="1" w:styleId="xl163">
    <w:name w:val="xl163"/>
    <w:basedOn w:val="a"/>
    <w:rsid w:val="008332BD"/>
    <w:pPr>
      <w:widowControl/>
      <w:pBdr>
        <w:left w:val="single" w:sz="4" w:space="0" w:color="000000"/>
        <w:bottom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64">
    <w:name w:val="xl164"/>
    <w:basedOn w:val="a"/>
    <w:rsid w:val="008332BD"/>
    <w:pPr>
      <w:widowControl/>
      <w:pBdr>
        <w:top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kern w:val="0"/>
      <w:lang w:val="uk-UA" w:eastAsia="uk-UA" w:bidi="ar-SA"/>
    </w:rPr>
  </w:style>
  <w:style w:type="paragraph" w:customStyle="1" w:styleId="xl165">
    <w:name w:val="xl165"/>
    <w:basedOn w:val="a"/>
    <w:rsid w:val="008332BD"/>
    <w:pPr>
      <w:widowControl/>
      <w:pBdr>
        <w:top w:val="single" w:sz="4" w:space="0" w:color="000000"/>
        <w:left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kern w:val="0"/>
      <w:sz w:val="36"/>
      <w:szCs w:val="36"/>
      <w:lang w:val="uk-UA" w:eastAsia="uk-UA" w:bidi="ar-SA"/>
    </w:rPr>
  </w:style>
  <w:style w:type="paragraph" w:customStyle="1" w:styleId="xl166">
    <w:name w:val="xl166"/>
    <w:basedOn w:val="a"/>
    <w:rsid w:val="008332BD"/>
    <w:pPr>
      <w:widowControl/>
      <w:pBdr>
        <w:left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kern w:val="0"/>
      <w:sz w:val="36"/>
      <w:szCs w:val="36"/>
      <w:lang w:val="uk-UA" w:eastAsia="uk-UA" w:bidi="ar-SA"/>
    </w:rPr>
  </w:style>
  <w:style w:type="paragraph" w:customStyle="1" w:styleId="xl167">
    <w:name w:val="xl167"/>
    <w:basedOn w:val="a"/>
    <w:rsid w:val="008332BD"/>
    <w:pPr>
      <w:widowControl/>
      <w:pBdr>
        <w:top w:val="single" w:sz="8" w:space="0" w:color="000000"/>
        <w:left w:val="single" w:sz="8" w:space="0" w:color="000000"/>
        <w:bottom w:val="single" w:sz="8"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168">
    <w:name w:val="xl168"/>
    <w:basedOn w:val="a"/>
    <w:rsid w:val="008332BD"/>
    <w:pPr>
      <w:widowControl/>
      <w:pBdr>
        <w:top w:val="single" w:sz="8" w:space="0" w:color="auto"/>
        <w:left w:val="single" w:sz="8" w:space="0" w:color="auto"/>
        <w:bottom w:val="single" w:sz="8" w:space="0" w:color="000000"/>
        <w:right w:val="single" w:sz="8"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69">
    <w:name w:val="xl169"/>
    <w:basedOn w:val="a"/>
    <w:rsid w:val="008332BD"/>
    <w:pPr>
      <w:widowControl/>
      <w:pBdr>
        <w:top w:val="single" w:sz="8" w:space="0" w:color="000000"/>
        <w:left w:val="single" w:sz="8" w:space="0" w:color="auto"/>
        <w:bottom w:val="single" w:sz="8" w:space="0" w:color="000000"/>
        <w:right w:val="single" w:sz="8"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70">
    <w:name w:val="xl170"/>
    <w:basedOn w:val="a"/>
    <w:rsid w:val="008332BD"/>
    <w:pPr>
      <w:widowControl/>
      <w:pBdr>
        <w:top w:val="single" w:sz="8" w:space="0" w:color="000000"/>
        <w:left w:val="single" w:sz="8" w:space="0" w:color="auto"/>
        <w:bottom w:val="single" w:sz="8" w:space="0" w:color="auto"/>
        <w:right w:val="single" w:sz="8"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71">
    <w:name w:val="xl171"/>
    <w:basedOn w:val="a"/>
    <w:rsid w:val="008332BD"/>
    <w:pPr>
      <w:widowControl/>
      <w:pBdr>
        <w:top w:val="single" w:sz="8" w:space="0" w:color="000000"/>
        <w:left w:val="single" w:sz="8" w:space="0" w:color="000000"/>
        <w:bottom w:val="single" w:sz="8" w:space="0" w:color="000000"/>
        <w:right w:val="single" w:sz="4" w:space="0" w:color="000000"/>
      </w:pBdr>
      <w:suppressAutoHyphens w:val="0"/>
      <w:autoSpaceDN/>
      <w:spacing w:before="100" w:beforeAutospacing="1" w:after="100" w:afterAutospacing="1"/>
      <w:jc w:val="center"/>
      <w:textAlignment w:val="top"/>
    </w:pPr>
    <w:rPr>
      <w:rFonts w:eastAsia="Times New Roman" w:cs="Times New Roman"/>
      <w:color w:val="000000"/>
      <w:kern w:val="0"/>
      <w:lang w:val="uk-UA" w:eastAsia="uk-UA" w:bidi="ar-SA"/>
    </w:rPr>
  </w:style>
  <w:style w:type="paragraph" w:customStyle="1" w:styleId="xl172">
    <w:name w:val="xl172"/>
    <w:basedOn w:val="a"/>
    <w:rsid w:val="008332BD"/>
    <w:pPr>
      <w:widowControl/>
      <w:pBdr>
        <w:left w:val="single" w:sz="8" w:space="0" w:color="000000"/>
        <w:bottom w:val="single" w:sz="8" w:space="0" w:color="000000"/>
        <w:right w:val="single" w:sz="8"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character" w:styleId="af1">
    <w:name w:val="Unresolved Mention"/>
    <w:basedOn w:val="a0"/>
    <w:uiPriority w:val="99"/>
    <w:semiHidden/>
    <w:unhideWhenUsed/>
    <w:rsid w:val="008332BD"/>
    <w:rPr>
      <w:color w:val="605E5C"/>
      <w:shd w:val="clear" w:color="auto" w:fill="E1DFDD"/>
    </w:rPr>
  </w:style>
  <w:style w:type="numbering" w:customStyle="1" w:styleId="10">
    <w:name w:val="Немає списку1"/>
    <w:next w:val="a2"/>
    <w:uiPriority w:val="99"/>
    <w:semiHidden/>
    <w:unhideWhenUsed/>
    <w:rsid w:val="008332BD"/>
  </w:style>
  <w:style w:type="character" w:customStyle="1" w:styleId="WW8Num1z0">
    <w:name w:val="WW8Num1z0"/>
    <w:rsid w:val="008332BD"/>
    <w:rPr>
      <w:rFonts w:ascii="Symbol" w:hAnsi="Symbol" w:cs="Symbol"/>
      <w:strike w:val="0"/>
      <w:dstrike w:val="0"/>
      <w:outline w:val="0"/>
      <w:color w:val="000000"/>
      <w:spacing w:val="-3"/>
      <w:position w:val="0"/>
      <w:sz w:val="24"/>
      <w:szCs w:val="24"/>
      <w:vertAlign w:val="baseline"/>
      <w:em w:val="none"/>
      <w:lang w:val="uk-UA" w:eastAsia="zh-CN" w:bidi="ar-SA"/>
    </w:rPr>
  </w:style>
  <w:style w:type="character" w:customStyle="1" w:styleId="WW8Num1z1">
    <w:name w:val="WW8Num1z1"/>
    <w:rsid w:val="008332BD"/>
  </w:style>
  <w:style w:type="character" w:customStyle="1" w:styleId="WW8Num1z2">
    <w:name w:val="WW8Num1z2"/>
    <w:rsid w:val="008332BD"/>
  </w:style>
  <w:style w:type="character" w:customStyle="1" w:styleId="WW8Num1z3">
    <w:name w:val="WW8Num1z3"/>
    <w:rsid w:val="008332BD"/>
  </w:style>
  <w:style w:type="character" w:customStyle="1" w:styleId="WW8Num1z4">
    <w:name w:val="WW8Num1z4"/>
    <w:rsid w:val="008332BD"/>
  </w:style>
  <w:style w:type="character" w:customStyle="1" w:styleId="WW8Num1z5">
    <w:name w:val="WW8Num1z5"/>
    <w:rsid w:val="008332BD"/>
  </w:style>
  <w:style w:type="character" w:customStyle="1" w:styleId="WW8Num1z6">
    <w:name w:val="WW8Num1z6"/>
    <w:rsid w:val="008332BD"/>
  </w:style>
  <w:style w:type="character" w:customStyle="1" w:styleId="WW8Num1z7">
    <w:name w:val="WW8Num1z7"/>
    <w:rsid w:val="008332BD"/>
  </w:style>
  <w:style w:type="character" w:customStyle="1" w:styleId="WW8Num1z8">
    <w:name w:val="WW8Num1z8"/>
    <w:rsid w:val="008332BD"/>
  </w:style>
  <w:style w:type="character" w:customStyle="1" w:styleId="WW8Num6z0">
    <w:name w:val="WW8Num6z0"/>
    <w:rsid w:val="008332BD"/>
    <w:rPr>
      <w:rFonts w:ascii="Symbol" w:eastAsia="SimSun, 宋体" w:hAnsi="Symbol" w:cs="OpenSymbol, 'Arial Unicode MS'"/>
      <w:lang w:eastAsia="en-US"/>
    </w:rPr>
  </w:style>
  <w:style w:type="character" w:customStyle="1" w:styleId="WW8Num6z1">
    <w:name w:val="WW8Num6z1"/>
    <w:rsid w:val="008332BD"/>
    <w:rPr>
      <w:rFonts w:ascii="OpenSymbol, 'Arial Unicode MS'" w:hAnsi="OpenSymbol, 'Arial Unicode MS'" w:cs="OpenSymbol, 'Arial Unicode MS'"/>
    </w:rPr>
  </w:style>
  <w:style w:type="character" w:customStyle="1" w:styleId="WW8Num4z0">
    <w:name w:val="WW8Num4z0"/>
    <w:rsid w:val="008332BD"/>
    <w:rPr>
      <w:rFonts w:ascii="Symbol" w:eastAsia="Calibri" w:hAnsi="Symbol" w:cs="OpenSymbol, 'Arial Unicode MS'"/>
      <w:lang w:eastAsia="en-US"/>
    </w:rPr>
  </w:style>
  <w:style w:type="character" w:customStyle="1" w:styleId="WW8Num4z1">
    <w:name w:val="WW8Num4z1"/>
    <w:rsid w:val="008332BD"/>
    <w:rPr>
      <w:rFonts w:ascii="OpenSymbol, 'Arial Unicode MS'" w:hAnsi="OpenSymbol, 'Arial Unicode MS'" w:cs="OpenSymbol, 'Arial Unicode MS'"/>
    </w:rPr>
  </w:style>
  <w:style w:type="character" w:customStyle="1" w:styleId="WW8Num2z0">
    <w:name w:val="WW8Num2z0"/>
    <w:rsid w:val="008332BD"/>
    <w:rPr>
      <w:rFonts w:ascii="Symbol" w:hAnsi="Symbol" w:cs="OpenSymbol, 'Arial Unicode MS'"/>
      <w:sz w:val="24"/>
      <w:szCs w:val="24"/>
    </w:rPr>
  </w:style>
  <w:style w:type="character" w:customStyle="1" w:styleId="WW8Num2z1">
    <w:name w:val="WW8Num2z1"/>
    <w:rsid w:val="008332BD"/>
    <w:rPr>
      <w:rFonts w:ascii="Symbol" w:hAnsi="Symbol" w:cs="Symbol"/>
      <w:lang w:val="uk-UA"/>
    </w:rPr>
  </w:style>
  <w:style w:type="character" w:customStyle="1" w:styleId="WW8Num2z2">
    <w:name w:val="WW8Num2z2"/>
    <w:rsid w:val="008332BD"/>
  </w:style>
  <w:style w:type="character" w:customStyle="1" w:styleId="WW8Num2z3">
    <w:name w:val="WW8Num2z3"/>
    <w:rsid w:val="008332BD"/>
    <w:rPr>
      <w:rFonts w:ascii="Symbol" w:hAnsi="Symbol" w:cs="Symbol"/>
    </w:rPr>
  </w:style>
  <w:style w:type="character" w:customStyle="1" w:styleId="WW8Num2z4">
    <w:name w:val="WW8Num2z4"/>
    <w:rsid w:val="008332BD"/>
    <w:rPr>
      <w:rFonts w:ascii="Courier New" w:hAnsi="Courier New" w:cs="Courier New"/>
    </w:rPr>
  </w:style>
  <w:style w:type="character" w:customStyle="1" w:styleId="WW8Num2z5">
    <w:name w:val="WW8Num2z5"/>
    <w:rsid w:val="008332BD"/>
    <w:rPr>
      <w:rFonts w:ascii="Wingdings" w:hAnsi="Wingdings" w:cs="Wingdings"/>
    </w:rPr>
  </w:style>
  <w:style w:type="character" w:customStyle="1" w:styleId="WW8Num3z0">
    <w:name w:val="WW8Num3z0"/>
    <w:rsid w:val="008332BD"/>
    <w:rPr>
      <w:rFonts w:ascii="Times New Roman" w:eastAsia="SimSun, 宋体" w:hAnsi="Times New Roman" w:cs="Times New Roman"/>
      <w:b w:val="0"/>
      <w:bCs w:val="0"/>
      <w:iCs/>
      <w:color w:val="000000"/>
      <w:spacing w:val="-3"/>
      <w:sz w:val="24"/>
      <w:szCs w:val="24"/>
      <w:shd w:val="clear" w:color="auto" w:fill="FFFFFF"/>
      <w:lang w:val="uk-UA" w:eastAsia="ar-SA" w:bidi="ar-SA"/>
    </w:rPr>
  </w:style>
  <w:style w:type="character" w:customStyle="1" w:styleId="WW8Num3z1">
    <w:name w:val="WW8Num3z1"/>
    <w:rsid w:val="008332BD"/>
  </w:style>
  <w:style w:type="character" w:customStyle="1" w:styleId="WW8Num3z2">
    <w:name w:val="WW8Num3z2"/>
    <w:rsid w:val="008332BD"/>
  </w:style>
  <w:style w:type="character" w:customStyle="1" w:styleId="WW8Num3z3">
    <w:name w:val="WW8Num3z3"/>
    <w:rsid w:val="008332BD"/>
  </w:style>
  <w:style w:type="character" w:customStyle="1" w:styleId="WW8Num3z4">
    <w:name w:val="WW8Num3z4"/>
    <w:rsid w:val="008332BD"/>
  </w:style>
  <w:style w:type="character" w:customStyle="1" w:styleId="WW8Num3z5">
    <w:name w:val="WW8Num3z5"/>
    <w:rsid w:val="008332BD"/>
  </w:style>
  <w:style w:type="character" w:customStyle="1" w:styleId="WW8Num3z6">
    <w:name w:val="WW8Num3z6"/>
    <w:rsid w:val="008332BD"/>
  </w:style>
  <w:style w:type="character" w:customStyle="1" w:styleId="WW8Num3z7">
    <w:name w:val="WW8Num3z7"/>
    <w:rsid w:val="008332BD"/>
  </w:style>
  <w:style w:type="character" w:customStyle="1" w:styleId="WW8Num3z8">
    <w:name w:val="WW8Num3z8"/>
    <w:rsid w:val="008332BD"/>
  </w:style>
  <w:style w:type="character" w:customStyle="1" w:styleId="StrongEmphasis">
    <w:name w:val="Strong Emphasis"/>
    <w:rsid w:val="008332BD"/>
    <w:rPr>
      <w:b/>
      <w:bCs/>
    </w:rPr>
  </w:style>
  <w:style w:type="character" w:customStyle="1" w:styleId="WW8Num5z0">
    <w:name w:val="WW8Num5z0"/>
    <w:rsid w:val="008332BD"/>
    <w:rPr>
      <w:rFonts w:ascii="Symbol" w:eastAsia="SimSun, 宋体" w:hAnsi="Symbol" w:cs="Symbol"/>
    </w:rPr>
  </w:style>
  <w:style w:type="character" w:customStyle="1" w:styleId="WW8Num5z1">
    <w:name w:val="WW8Num5z1"/>
    <w:rsid w:val="008332BD"/>
    <w:rPr>
      <w:rFonts w:ascii="Courier New" w:hAnsi="Courier New" w:cs="Courier New"/>
    </w:rPr>
  </w:style>
  <w:style w:type="character" w:customStyle="1" w:styleId="WW8Num5z2">
    <w:name w:val="WW8Num5z2"/>
    <w:rsid w:val="008332BD"/>
    <w:rPr>
      <w:rFonts w:ascii="Wingdings" w:hAnsi="Wingdings" w:cs="Wingdings"/>
    </w:rPr>
  </w:style>
  <w:style w:type="numbering" w:customStyle="1" w:styleId="WW8Num1">
    <w:name w:val="WW8Num1"/>
    <w:basedOn w:val="a2"/>
    <w:rsid w:val="008332BD"/>
    <w:pPr>
      <w:numPr>
        <w:numId w:val="8"/>
      </w:numPr>
    </w:pPr>
  </w:style>
  <w:style w:type="numbering" w:customStyle="1" w:styleId="WW8Num6">
    <w:name w:val="WW8Num6"/>
    <w:basedOn w:val="a2"/>
    <w:rsid w:val="008332BD"/>
    <w:pPr>
      <w:numPr>
        <w:numId w:val="9"/>
      </w:numPr>
    </w:pPr>
  </w:style>
  <w:style w:type="numbering" w:customStyle="1" w:styleId="WW8Num4">
    <w:name w:val="WW8Num4"/>
    <w:basedOn w:val="a2"/>
    <w:rsid w:val="008332BD"/>
    <w:pPr>
      <w:numPr>
        <w:numId w:val="10"/>
      </w:numPr>
    </w:pPr>
  </w:style>
  <w:style w:type="numbering" w:customStyle="1" w:styleId="WW8Num2">
    <w:name w:val="WW8Num2"/>
    <w:basedOn w:val="a2"/>
    <w:rsid w:val="008332BD"/>
    <w:pPr>
      <w:numPr>
        <w:numId w:val="11"/>
      </w:numPr>
    </w:pPr>
  </w:style>
  <w:style w:type="numbering" w:customStyle="1" w:styleId="WW8Num31">
    <w:name w:val="WW8Num31"/>
    <w:basedOn w:val="a2"/>
    <w:rsid w:val="008332BD"/>
    <w:pPr>
      <w:numPr>
        <w:numId w:val="12"/>
      </w:numPr>
    </w:pPr>
  </w:style>
  <w:style w:type="numbering" w:customStyle="1" w:styleId="WW8Num5">
    <w:name w:val="WW8Num5"/>
    <w:basedOn w:val="a2"/>
    <w:rsid w:val="008332BD"/>
    <w:pPr>
      <w:numPr>
        <w:numId w:val="13"/>
      </w:numPr>
    </w:pPr>
  </w:style>
  <w:style w:type="paragraph" w:customStyle="1" w:styleId="msonormal0">
    <w:name w:val="msonormal"/>
    <w:basedOn w:val="a"/>
    <w:rsid w:val="008332BD"/>
    <w:pPr>
      <w:widowControl/>
      <w:suppressAutoHyphens w:val="0"/>
      <w:autoSpaceDN/>
      <w:spacing w:before="100" w:beforeAutospacing="1" w:after="100" w:afterAutospacing="1"/>
      <w:textAlignment w:val="auto"/>
    </w:pPr>
    <w:rPr>
      <w:rFonts w:eastAsia="Times New Roman" w:cs="Times New Roman"/>
      <w:kern w:val="0"/>
      <w:lang w:val="uk-UA" w:eastAsia="uk-UA" w:bidi="ar-SA"/>
    </w:rPr>
  </w:style>
  <w:style w:type="paragraph" w:customStyle="1" w:styleId="xl173">
    <w:name w:val="xl173"/>
    <w:basedOn w:val="a"/>
    <w:rsid w:val="008332BD"/>
    <w:pPr>
      <w:widowControl/>
      <w:pBdr>
        <w:top w:val="single" w:sz="4" w:space="0" w:color="000000"/>
        <w:bottom w:val="single" w:sz="8"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174">
    <w:name w:val="xl174"/>
    <w:basedOn w:val="a"/>
    <w:rsid w:val="008332BD"/>
    <w:pPr>
      <w:widowControl/>
      <w:pBdr>
        <w:top w:val="single" w:sz="4" w:space="0" w:color="000000"/>
        <w:left w:val="single" w:sz="4" w:space="0" w:color="000000"/>
        <w:bottom w:val="single" w:sz="8" w:space="0" w:color="000000"/>
        <w:right w:val="single" w:sz="8"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75">
    <w:name w:val="xl175"/>
    <w:basedOn w:val="a"/>
    <w:rsid w:val="008332BD"/>
    <w:pPr>
      <w:widowControl/>
      <w:suppressAutoHyphens w:val="0"/>
      <w:autoSpaceDN/>
      <w:spacing w:before="100" w:beforeAutospacing="1" w:after="100" w:afterAutospacing="1"/>
      <w:textAlignment w:val="auto"/>
    </w:pPr>
    <w:rPr>
      <w:rFonts w:eastAsia="Times New Roman" w:cs="Times New Roman"/>
      <w:color w:val="000000"/>
      <w:kern w:val="0"/>
      <w:sz w:val="22"/>
      <w:szCs w:val="22"/>
      <w:lang w:val="uk-UA" w:eastAsia="uk-UA" w:bidi="ar-SA"/>
    </w:rPr>
  </w:style>
  <w:style w:type="paragraph" w:customStyle="1" w:styleId="xl176">
    <w:name w:val="xl176"/>
    <w:basedOn w:val="a"/>
    <w:rsid w:val="008332BD"/>
    <w:pPr>
      <w:widowControl/>
      <w:suppressAutoHyphens w:val="0"/>
      <w:autoSpaceDN/>
      <w:spacing w:before="100" w:beforeAutospacing="1" w:after="100" w:afterAutospacing="1"/>
      <w:textAlignment w:val="center"/>
    </w:pPr>
    <w:rPr>
      <w:rFonts w:eastAsia="Times New Roman" w:cs="Times New Roman"/>
      <w:color w:val="000000"/>
      <w:kern w:val="0"/>
      <w:sz w:val="22"/>
      <w:szCs w:val="22"/>
      <w:lang w:val="uk-UA" w:eastAsia="uk-UA" w:bidi="ar-SA"/>
    </w:rPr>
  </w:style>
  <w:style w:type="paragraph" w:customStyle="1" w:styleId="xl177">
    <w:name w:val="xl177"/>
    <w:basedOn w:val="a"/>
    <w:rsid w:val="008332BD"/>
    <w:pPr>
      <w:widowControl/>
      <w:suppressAutoHyphens w:val="0"/>
      <w:autoSpaceDN/>
      <w:spacing w:before="100" w:beforeAutospacing="1" w:after="100" w:afterAutospacing="1"/>
      <w:textAlignment w:val="center"/>
    </w:pPr>
    <w:rPr>
      <w:rFonts w:eastAsia="Times New Roman" w:cs="Times New Roman"/>
      <w:color w:val="000000"/>
      <w:kern w:val="0"/>
      <w:sz w:val="22"/>
      <w:szCs w:val="22"/>
      <w:lang w:val="uk-UA" w:eastAsia="uk-UA" w:bidi="ar-SA"/>
    </w:rPr>
  </w:style>
  <w:style w:type="paragraph" w:customStyle="1" w:styleId="xl178">
    <w:name w:val="xl178"/>
    <w:basedOn w:val="a"/>
    <w:rsid w:val="008332BD"/>
    <w:pPr>
      <w:widowControl/>
      <w:suppressAutoHyphens w:val="0"/>
      <w:autoSpaceDN/>
      <w:spacing w:before="100" w:beforeAutospacing="1" w:after="100" w:afterAutospacing="1"/>
      <w:textAlignment w:val="auto"/>
    </w:pPr>
    <w:rPr>
      <w:rFonts w:eastAsia="Times New Roman" w:cs="Times New Roman"/>
      <w:color w:val="000000"/>
      <w:kern w:val="0"/>
      <w:lang w:val="uk-UA" w:eastAsia="uk-UA" w:bidi="ar-SA"/>
    </w:rPr>
  </w:style>
  <w:style w:type="paragraph" w:customStyle="1" w:styleId="xl179">
    <w:name w:val="xl179"/>
    <w:basedOn w:val="a"/>
    <w:rsid w:val="008332BD"/>
    <w:pPr>
      <w:widowControl/>
      <w:suppressAutoHyphens w:val="0"/>
      <w:autoSpaceDN/>
      <w:spacing w:before="100" w:beforeAutospacing="1" w:after="100" w:afterAutospacing="1"/>
      <w:textAlignment w:val="auto"/>
    </w:pPr>
    <w:rPr>
      <w:rFonts w:eastAsia="Times New Roman" w:cs="Times New Roman"/>
      <w:color w:val="000000"/>
      <w:kern w:val="0"/>
      <w:sz w:val="32"/>
      <w:szCs w:val="32"/>
      <w:lang w:val="uk-UA" w:eastAsia="uk-UA" w:bidi="ar-SA"/>
    </w:rPr>
  </w:style>
  <w:style w:type="paragraph" w:customStyle="1" w:styleId="xl180">
    <w:name w:val="xl180"/>
    <w:basedOn w:val="a"/>
    <w:rsid w:val="008332BD"/>
    <w:pPr>
      <w:widowControl/>
      <w:suppressAutoHyphens w:val="0"/>
      <w:autoSpaceDN/>
      <w:spacing w:before="100" w:beforeAutospacing="1" w:after="100" w:afterAutospacing="1"/>
      <w:textAlignment w:val="center"/>
    </w:pPr>
    <w:rPr>
      <w:rFonts w:eastAsia="Times New Roman" w:cs="Times New Roman"/>
      <w:color w:val="000000"/>
      <w:kern w:val="0"/>
      <w:sz w:val="32"/>
      <w:szCs w:val="32"/>
      <w:lang w:val="uk-UA" w:eastAsia="uk-UA" w:bidi="ar-SA"/>
    </w:rPr>
  </w:style>
  <w:style w:type="paragraph" w:customStyle="1" w:styleId="xl181">
    <w:name w:val="xl181"/>
    <w:basedOn w:val="a"/>
    <w:rsid w:val="008332BD"/>
    <w:pPr>
      <w:widowControl/>
      <w:pBdr>
        <w:top w:val="single" w:sz="4" w:space="0" w:color="auto"/>
        <w:left w:val="single" w:sz="4" w:space="0" w:color="auto"/>
        <w:bottom w:val="single" w:sz="4" w:space="0" w:color="auto"/>
        <w:right w:val="single" w:sz="4" w:space="0" w:color="auto"/>
      </w:pBdr>
      <w:shd w:val="clear" w:color="FFFFCC" w:fill="FFFFFF"/>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82">
    <w:name w:val="xl182"/>
    <w:basedOn w:val="a"/>
    <w:rsid w:val="008332BD"/>
    <w:pPr>
      <w:widowControl/>
      <w:pBdr>
        <w:left w:val="single" w:sz="8"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183">
    <w:name w:val="xl183"/>
    <w:basedOn w:val="a"/>
    <w:rsid w:val="008332BD"/>
    <w:pPr>
      <w:widowControl/>
      <w:suppressAutoHyphens w:val="0"/>
      <w:autoSpaceDN/>
      <w:spacing w:before="100" w:beforeAutospacing="1" w:after="100" w:afterAutospacing="1"/>
      <w:textAlignment w:val="top"/>
    </w:pPr>
    <w:rPr>
      <w:rFonts w:eastAsia="Times New Roman" w:cs="Times New Roman"/>
      <w:color w:val="000000"/>
      <w:kern w:val="0"/>
      <w:lang w:val="uk-UA" w:eastAsia="uk-UA" w:bidi="ar-SA"/>
    </w:rPr>
  </w:style>
  <w:style w:type="paragraph" w:customStyle="1" w:styleId="xl184">
    <w:name w:val="xl184"/>
    <w:basedOn w:val="a"/>
    <w:rsid w:val="008332BD"/>
    <w:pPr>
      <w:widowControl/>
      <w:suppressAutoHyphens w:val="0"/>
      <w:autoSpaceDN/>
      <w:spacing w:before="100" w:beforeAutospacing="1" w:after="100" w:afterAutospacing="1"/>
      <w:textAlignment w:val="center"/>
    </w:pPr>
    <w:rPr>
      <w:rFonts w:eastAsia="Times New Roman" w:cs="Times New Roman"/>
      <w:color w:val="000000"/>
      <w:kern w:val="0"/>
      <w:sz w:val="32"/>
      <w:szCs w:val="32"/>
      <w:lang w:val="uk-UA" w:eastAsia="uk-UA" w:bidi="ar-SA"/>
    </w:rPr>
  </w:style>
  <w:style w:type="paragraph" w:customStyle="1" w:styleId="xl185">
    <w:name w:val="xl185"/>
    <w:basedOn w:val="a"/>
    <w:rsid w:val="008332BD"/>
    <w:pPr>
      <w:widowControl/>
      <w:suppressAutoHyphens w:val="0"/>
      <w:autoSpaceDN/>
      <w:spacing w:before="100" w:beforeAutospacing="1" w:after="100" w:afterAutospacing="1"/>
      <w:textAlignment w:val="center"/>
    </w:pPr>
    <w:rPr>
      <w:rFonts w:eastAsia="Times New Roman" w:cs="Times New Roman"/>
      <w:color w:val="000000"/>
      <w:kern w:val="0"/>
      <w:sz w:val="32"/>
      <w:szCs w:val="32"/>
      <w:lang w:val="uk-UA" w:eastAsia="uk-UA" w:bidi="ar-SA"/>
    </w:rPr>
  </w:style>
  <w:style w:type="paragraph" w:customStyle="1" w:styleId="xl186">
    <w:name w:val="xl186"/>
    <w:basedOn w:val="a"/>
    <w:rsid w:val="008332BD"/>
    <w:pPr>
      <w:widowControl/>
      <w:pBdr>
        <w:left w:val="single" w:sz="8" w:space="0" w:color="000000"/>
        <w:right w:val="single" w:sz="8" w:space="0" w:color="000000"/>
      </w:pBdr>
      <w:suppressAutoHyphens w:val="0"/>
      <w:autoSpaceDN/>
      <w:spacing w:before="100" w:beforeAutospacing="1" w:after="100" w:afterAutospacing="1"/>
      <w:jc w:val="center"/>
      <w:textAlignment w:val="top"/>
    </w:pPr>
    <w:rPr>
      <w:rFonts w:eastAsia="Times New Roman" w:cs="Times New Roman"/>
      <w:color w:val="000000"/>
      <w:kern w:val="0"/>
      <w:lang w:val="uk-UA" w:eastAsia="uk-UA" w:bidi="ar-SA"/>
    </w:rPr>
  </w:style>
  <w:style w:type="paragraph" w:customStyle="1" w:styleId="xl187">
    <w:name w:val="xl187"/>
    <w:basedOn w:val="a"/>
    <w:rsid w:val="008332BD"/>
    <w:pPr>
      <w:widowControl/>
      <w:pBdr>
        <w:left w:val="single" w:sz="8" w:space="0" w:color="000000"/>
      </w:pBdr>
      <w:suppressAutoHyphens w:val="0"/>
      <w:autoSpaceDN/>
      <w:spacing w:before="100" w:beforeAutospacing="1" w:after="100" w:afterAutospacing="1"/>
      <w:jc w:val="center"/>
      <w:textAlignment w:val="top"/>
    </w:pPr>
    <w:rPr>
      <w:rFonts w:eastAsia="Times New Roman" w:cs="Times New Roman"/>
      <w:color w:val="000000"/>
      <w:kern w:val="0"/>
      <w:lang w:val="uk-UA" w:eastAsia="uk-UA" w:bidi="ar-SA"/>
    </w:rPr>
  </w:style>
  <w:style w:type="paragraph" w:customStyle="1" w:styleId="xl188">
    <w:name w:val="xl188"/>
    <w:basedOn w:val="a"/>
    <w:rsid w:val="008332BD"/>
    <w:pPr>
      <w:widowControl/>
      <w:pBdr>
        <w:left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89">
    <w:name w:val="xl189"/>
    <w:basedOn w:val="a"/>
    <w:rsid w:val="008332BD"/>
    <w:pPr>
      <w:widowControl/>
      <w:pBdr>
        <w:top w:val="single" w:sz="4"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kern w:val="0"/>
      <w:lang w:val="uk-UA" w:eastAsia="uk-UA" w:bidi="ar-SA"/>
    </w:rPr>
  </w:style>
  <w:style w:type="paragraph" w:customStyle="1" w:styleId="xl190">
    <w:name w:val="xl190"/>
    <w:basedOn w:val="a"/>
    <w:rsid w:val="008332BD"/>
    <w:pPr>
      <w:widowControl/>
      <w:pBdr>
        <w:top w:val="single" w:sz="4" w:space="0" w:color="000000"/>
        <w:left w:val="single" w:sz="4" w:space="0" w:color="000000"/>
      </w:pBdr>
      <w:suppressAutoHyphens w:val="0"/>
      <w:autoSpaceDN/>
      <w:spacing w:before="100" w:beforeAutospacing="1" w:after="100" w:afterAutospacing="1"/>
      <w:jc w:val="center"/>
      <w:textAlignment w:val="center"/>
    </w:pPr>
    <w:rPr>
      <w:rFonts w:eastAsia="Times New Roman" w:cs="Times New Roman"/>
      <w:kern w:val="0"/>
      <w:sz w:val="36"/>
      <w:szCs w:val="36"/>
      <w:lang w:val="uk-UA" w:eastAsia="uk-UA" w:bidi="ar-SA"/>
    </w:rPr>
  </w:style>
  <w:style w:type="paragraph" w:customStyle="1" w:styleId="xl191">
    <w:name w:val="xl191"/>
    <w:basedOn w:val="a"/>
    <w:rsid w:val="008332BD"/>
    <w:pPr>
      <w:widowControl/>
      <w:pBdr>
        <w:top w:val="single" w:sz="4" w:space="0" w:color="000000"/>
        <w:bottom w:val="single" w:sz="4" w:space="0" w:color="000000"/>
      </w:pBdr>
      <w:suppressAutoHyphens w:val="0"/>
      <w:autoSpaceDN/>
      <w:spacing w:before="100" w:beforeAutospacing="1" w:after="100" w:afterAutospacing="1"/>
      <w:jc w:val="center"/>
      <w:textAlignment w:val="top"/>
    </w:pPr>
    <w:rPr>
      <w:rFonts w:eastAsia="Times New Roman" w:cs="Times New Roman"/>
      <w:color w:val="000000"/>
      <w:kern w:val="0"/>
      <w:lang w:val="uk-UA" w:eastAsia="uk-UA" w:bidi="ar-SA"/>
    </w:rPr>
  </w:style>
  <w:style w:type="paragraph" w:customStyle="1" w:styleId="xl192">
    <w:name w:val="xl192"/>
    <w:basedOn w:val="a"/>
    <w:rsid w:val="008332BD"/>
    <w:pPr>
      <w:widowControl/>
      <w:pBdr>
        <w:left w:val="single" w:sz="4" w:space="0" w:color="000000"/>
        <w:bottom w:val="single" w:sz="4" w:space="0" w:color="000000"/>
        <w:right w:val="single" w:sz="4" w:space="0" w:color="000000"/>
      </w:pBdr>
      <w:suppressAutoHyphens w:val="0"/>
      <w:autoSpaceDN/>
      <w:spacing w:before="100" w:beforeAutospacing="1" w:after="100" w:afterAutospacing="1"/>
      <w:textAlignment w:val="center"/>
    </w:pPr>
    <w:rPr>
      <w:rFonts w:eastAsia="Times New Roman" w:cs="Times New Roman"/>
      <w:color w:val="000000"/>
      <w:kern w:val="0"/>
      <w:lang w:val="uk-UA" w:eastAsia="uk-UA" w:bidi="ar-SA"/>
    </w:rPr>
  </w:style>
  <w:style w:type="paragraph" w:customStyle="1" w:styleId="xl193">
    <w:name w:val="xl193"/>
    <w:basedOn w:val="a"/>
    <w:rsid w:val="008332BD"/>
    <w:pPr>
      <w:widowControl/>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textAlignment w:val="center"/>
    </w:pPr>
    <w:rPr>
      <w:rFonts w:eastAsia="Times New Roman" w:cs="Times New Roman"/>
      <w:color w:val="000000"/>
      <w:kern w:val="0"/>
      <w:lang w:val="uk-UA" w:eastAsia="uk-UA" w:bidi="ar-SA"/>
    </w:rPr>
  </w:style>
  <w:style w:type="paragraph" w:customStyle="1" w:styleId="xl194">
    <w:name w:val="xl194"/>
    <w:basedOn w:val="a"/>
    <w:rsid w:val="008332BD"/>
    <w:pPr>
      <w:widowControl/>
      <w:pBdr>
        <w:top w:val="single" w:sz="8" w:space="0" w:color="000000"/>
        <w:left w:val="single" w:sz="8" w:space="0" w:color="000000"/>
        <w:bottom w:val="single" w:sz="8" w:space="0" w:color="000000"/>
      </w:pBdr>
      <w:suppressAutoHyphens w:val="0"/>
      <w:autoSpaceDN/>
      <w:spacing w:before="100" w:beforeAutospacing="1" w:after="100" w:afterAutospacing="1"/>
      <w:jc w:val="center"/>
      <w:textAlignment w:val="center"/>
    </w:pPr>
    <w:rPr>
      <w:rFonts w:eastAsia="Times New Roman" w:cs="Times New Roman"/>
      <w:color w:val="000000"/>
      <w:kern w:val="0"/>
      <w:lang w:val="uk-UA" w:eastAsia="uk-UA" w:bidi="ar-SA"/>
    </w:rPr>
  </w:style>
  <w:style w:type="paragraph" w:customStyle="1" w:styleId="xl195">
    <w:name w:val="xl195"/>
    <w:basedOn w:val="a"/>
    <w:rsid w:val="008332BD"/>
    <w:pPr>
      <w:widowControl/>
      <w:pBdr>
        <w:top w:val="single" w:sz="8" w:space="0" w:color="000000"/>
        <w:left w:val="single" w:sz="8" w:space="0" w:color="000000"/>
        <w:right w:val="single" w:sz="8" w:space="0" w:color="000000"/>
      </w:pBdr>
      <w:suppressAutoHyphens w:val="0"/>
      <w:autoSpaceDN/>
      <w:spacing w:before="100" w:beforeAutospacing="1" w:after="100" w:afterAutospacing="1"/>
      <w:jc w:val="center"/>
      <w:textAlignment w:val="top"/>
    </w:pPr>
    <w:rPr>
      <w:rFonts w:eastAsia="Times New Roman" w:cs="Times New Roman"/>
      <w:color w:val="000000"/>
      <w:kern w:val="0"/>
      <w:lang w:val="uk-UA" w:eastAsia="uk-UA" w:bidi="ar-SA"/>
    </w:rPr>
  </w:style>
  <w:style w:type="paragraph" w:customStyle="1" w:styleId="xl196">
    <w:name w:val="xl196"/>
    <w:basedOn w:val="a"/>
    <w:rsid w:val="008332BD"/>
    <w:pPr>
      <w:widowControl/>
      <w:pBdr>
        <w:top w:val="single" w:sz="4" w:space="0" w:color="000000"/>
        <w:left w:val="single" w:sz="4" w:space="0" w:color="000000"/>
        <w:right w:val="single" w:sz="4" w:space="0" w:color="000000"/>
      </w:pBdr>
      <w:suppressAutoHyphens w:val="0"/>
      <w:autoSpaceDN/>
      <w:spacing w:before="100" w:beforeAutospacing="1" w:after="100" w:afterAutospacing="1"/>
      <w:textAlignment w:val="center"/>
    </w:pPr>
    <w:rPr>
      <w:rFonts w:eastAsia="Times New Roman" w:cs="Times New Roman"/>
      <w:kern w:val="0"/>
      <w:lang w:val="uk-UA" w:eastAsia="uk-UA" w:bidi="ar-SA"/>
    </w:rPr>
  </w:style>
  <w:style w:type="paragraph" w:customStyle="1" w:styleId="xl197">
    <w:name w:val="xl197"/>
    <w:basedOn w:val="a"/>
    <w:rsid w:val="008332BD"/>
    <w:pPr>
      <w:widowControl/>
      <w:pBdr>
        <w:top w:val="single" w:sz="8" w:space="0" w:color="000000"/>
        <w:left w:val="single" w:sz="8" w:space="0" w:color="000000"/>
        <w:bottom w:val="single" w:sz="8" w:space="0" w:color="000000"/>
        <w:right w:val="single" w:sz="4" w:space="0" w:color="000000"/>
      </w:pBdr>
      <w:suppressAutoHyphens w:val="0"/>
      <w:autoSpaceDN/>
      <w:spacing w:before="100" w:beforeAutospacing="1" w:after="100" w:afterAutospacing="1"/>
      <w:jc w:val="center"/>
      <w:textAlignment w:val="top"/>
    </w:pPr>
    <w:rPr>
      <w:rFonts w:eastAsia="Times New Roman" w:cs="Times New Roman"/>
      <w:color w:val="000000"/>
      <w:kern w:val="0"/>
      <w:lang w:val="uk-UA" w:eastAsia="uk-UA" w:bidi="ar-SA"/>
    </w:rPr>
  </w:style>
  <w:style w:type="paragraph" w:customStyle="1" w:styleId="xl198">
    <w:name w:val="xl198"/>
    <w:basedOn w:val="a"/>
    <w:rsid w:val="008332BD"/>
    <w:pPr>
      <w:widowControl/>
      <w:pBdr>
        <w:top w:val="single" w:sz="8" w:space="0" w:color="000000"/>
        <w:left w:val="single" w:sz="4" w:space="0" w:color="000000"/>
        <w:bottom w:val="single" w:sz="8" w:space="0" w:color="000000"/>
        <w:right w:val="single" w:sz="4" w:space="0" w:color="000000"/>
      </w:pBdr>
      <w:suppressAutoHyphens w:val="0"/>
      <w:autoSpaceDN/>
      <w:spacing w:before="100" w:beforeAutospacing="1" w:after="100" w:afterAutospacing="1"/>
      <w:jc w:val="center"/>
      <w:textAlignment w:val="top"/>
    </w:pPr>
    <w:rPr>
      <w:rFonts w:eastAsia="Times New Roman" w:cs="Times New Roman"/>
      <w:color w:val="000000"/>
      <w:kern w:val="0"/>
      <w:lang w:val="uk-UA" w:eastAsia="uk-UA" w:bidi="ar-SA"/>
    </w:rPr>
  </w:style>
  <w:style w:type="paragraph" w:customStyle="1" w:styleId="xl199">
    <w:name w:val="xl199"/>
    <w:basedOn w:val="a"/>
    <w:rsid w:val="008332BD"/>
    <w:pPr>
      <w:widowControl/>
      <w:suppressAutoHyphens w:val="0"/>
      <w:autoSpaceDN/>
      <w:spacing w:before="100" w:beforeAutospacing="1" w:after="100" w:afterAutospacing="1"/>
      <w:jc w:val="right"/>
      <w:textAlignment w:val="center"/>
    </w:pPr>
    <w:rPr>
      <w:rFonts w:eastAsia="Times New Roman" w:cs="Times New Roman"/>
      <w:b/>
      <w:bCs/>
      <w:color w:val="000000"/>
      <w:kern w:val="0"/>
      <w:sz w:val="26"/>
      <w:szCs w:val="26"/>
      <w:lang w:val="uk-UA" w:eastAsia="uk-UA" w:bidi="ar-SA"/>
    </w:rPr>
  </w:style>
  <w:style w:type="paragraph" w:customStyle="1" w:styleId="xl200">
    <w:name w:val="xl200"/>
    <w:basedOn w:val="a"/>
    <w:rsid w:val="008332BD"/>
    <w:pPr>
      <w:widowControl/>
      <w:suppressAutoHyphens w:val="0"/>
      <w:autoSpaceDN/>
      <w:spacing w:before="100" w:beforeAutospacing="1" w:after="100" w:afterAutospacing="1"/>
      <w:jc w:val="center"/>
      <w:textAlignment w:val="center"/>
    </w:pPr>
    <w:rPr>
      <w:rFonts w:eastAsia="Times New Roman" w:cs="Times New Roman"/>
      <w:b/>
      <w:bCs/>
      <w:color w:val="000000"/>
      <w:kern w:val="0"/>
      <w:sz w:val="44"/>
      <w:szCs w:val="44"/>
      <w:lang w:val="uk-UA" w:eastAsia="uk-UA" w:bidi="ar-SA"/>
    </w:rPr>
  </w:style>
  <w:style w:type="paragraph" w:customStyle="1" w:styleId="xl201">
    <w:name w:val="xl201"/>
    <w:basedOn w:val="a"/>
    <w:rsid w:val="008332BD"/>
    <w:pPr>
      <w:widowControl/>
      <w:pBdr>
        <w:top w:val="single" w:sz="8" w:space="0" w:color="000000"/>
        <w:left w:val="single" w:sz="8" w:space="0" w:color="000000"/>
        <w:bottom w:val="single" w:sz="8"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202">
    <w:name w:val="xl202"/>
    <w:basedOn w:val="a"/>
    <w:rsid w:val="008332BD"/>
    <w:pPr>
      <w:widowControl/>
      <w:pBdr>
        <w:top w:val="single" w:sz="8" w:space="0" w:color="000000"/>
        <w:left w:val="single" w:sz="4" w:space="0" w:color="000000"/>
        <w:bottom w:val="single" w:sz="8"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203">
    <w:name w:val="xl203"/>
    <w:basedOn w:val="a"/>
    <w:rsid w:val="008332BD"/>
    <w:pPr>
      <w:widowControl/>
      <w:pBdr>
        <w:top w:val="single" w:sz="8" w:space="0" w:color="000000"/>
        <w:left w:val="single" w:sz="4" w:space="0" w:color="000000"/>
        <w:bottom w:val="single" w:sz="8" w:space="0" w:color="000000"/>
        <w:right w:val="single" w:sz="4"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paragraph" w:customStyle="1" w:styleId="xl204">
    <w:name w:val="xl204"/>
    <w:basedOn w:val="a"/>
    <w:rsid w:val="008332BD"/>
    <w:pPr>
      <w:widowControl/>
      <w:pBdr>
        <w:top w:val="single" w:sz="8" w:space="0" w:color="000000"/>
        <w:left w:val="single" w:sz="4" w:space="0" w:color="000000"/>
        <w:bottom w:val="single" w:sz="4" w:space="0" w:color="000000"/>
        <w:right w:val="single" w:sz="8" w:space="0" w:color="000000"/>
      </w:pBdr>
      <w:suppressAutoHyphens w:val="0"/>
      <w:autoSpaceDN/>
      <w:spacing w:before="100" w:beforeAutospacing="1" w:after="100" w:afterAutospacing="1"/>
      <w:jc w:val="center"/>
      <w:textAlignment w:val="center"/>
    </w:pPr>
    <w:rPr>
      <w:rFonts w:eastAsia="Times New Roman" w:cs="Times New Roman"/>
      <w:b/>
      <w:bCs/>
      <w:color w:val="000000"/>
      <w:kern w:val="0"/>
      <w:lang w:val="uk-UA" w:eastAsia="uk-UA" w:bidi="ar-SA"/>
    </w:rPr>
  </w:style>
  <w:style w:type="table" w:styleId="af2">
    <w:name w:val="Table Grid"/>
    <w:basedOn w:val="a1"/>
    <w:uiPriority w:val="39"/>
    <w:rsid w:val="008332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40597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5.e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B5EBD-70AE-4145-BA13-752C08C0C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21</Pages>
  <Words>27073</Words>
  <Characters>15432</Characters>
  <Application>Microsoft Office Word</Application>
  <DocSecurity>0</DocSecurity>
  <Lines>128</Lines>
  <Paragraphs>84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Шарлай Олександр Федорович</dc:creator>
  <cp:lastModifiedBy>Олександр Шарлай</cp:lastModifiedBy>
  <cp:revision>12</cp:revision>
  <cp:lastPrinted>2023-10-27T14:27:00Z</cp:lastPrinted>
  <dcterms:created xsi:type="dcterms:W3CDTF">2023-12-05T06:48:00Z</dcterms:created>
  <dcterms:modified xsi:type="dcterms:W3CDTF">2023-12-05T09:04:00Z</dcterms:modified>
</cp:coreProperties>
</file>