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816" w:rsidRDefault="00D02816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172DC3" w:rsidRDefault="00EC0F22" w:rsidP="00C93034">
      <w:pPr>
        <w:pStyle w:val="31"/>
        <w:tabs>
          <w:tab w:val="left" w:pos="4536"/>
          <w:tab w:val="left" w:pos="6480"/>
        </w:tabs>
        <w:ind w:right="5245"/>
        <w:rPr>
          <w:color w:val="000000"/>
        </w:rPr>
      </w:pPr>
      <w:r w:rsidRPr="00D9394D">
        <w:t>Про створення комісії з</w:t>
      </w:r>
      <w:r w:rsidR="00E6350D">
        <w:t xml:space="preserve"> питань  безоплатної передачі в</w:t>
      </w:r>
      <w:r w:rsidRPr="00D9394D">
        <w:t xml:space="preserve"> комунальну власність Хмельницької міської територіальної громади</w:t>
      </w:r>
      <w:r w:rsidR="002B7182">
        <w:t xml:space="preserve"> </w:t>
      </w:r>
      <w:r w:rsidR="00075C29">
        <w:t>нежитлового приміщення (контора колгоспу)</w:t>
      </w:r>
      <w:r w:rsidR="000D6C63">
        <w:t>, як</w:t>
      </w:r>
      <w:r w:rsidR="00075C29">
        <w:t>е</w:t>
      </w:r>
      <w:r w:rsidR="000D6C63">
        <w:t xml:space="preserve"> </w:t>
      </w:r>
      <w:r w:rsidR="00075C29">
        <w:t>розташоване на вул. Соборній, 84 у                    с. Копистин</w:t>
      </w: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E6350D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>
        <w:t xml:space="preserve">На виконання рішення позачергової </w:t>
      </w:r>
      <w:r w:rsidR="00075C29">
        <w:t>тридцять шостої</w:t>
      </w:r>
      <w:r w:rsidR="00EC0F22">
        <w:t xml:space="preserve"> с</w:t>
      </w:r>
      <w:r>
        <w:t xml:space="preserve">есії </w:t>
      </w:r>
      <w:r w:rsidR="00075C29">
        <w:t>Хмельницької міської ради від 21.12.2023 № 61</w:t>
      </w:r>
      <w:r w:rsidR="00EC0F22">
        <w:t xml:space="preserve"> «Про надання згоди на безоплатну передачу в комунальну власність Хмельницької міської</w:t>
      </w:r>
      <w:r>
        <w:t xml:space="preserve"> територіальної громади </w:t>
      </w:r>
      <w:r w:rsidR="00075C29">
        <w:t>нежитлового приміщення (контора колгоспу)</w:t>
      </w:r>
      <w:r w:rsidR="00C6650E">
        <w:t>, яке розташоване на вул. Соборній, 84 у с. Копистин</w:t>
      </w:r>
      <w:r>
        <w:t>»</w:t>
      </w:r>
      <w:r w:rsidR="00080613">
        <w:t>,</w:t>
      </w:r>
      <w:r>
        <w:rPr>
          <w:color w:val="000000"/>
        </w:rPr>
        <w:t xml:space="preserve"> </w:t>
      </w:r>
      <w:r w:rsidR="002E50FD" w:rsidRPr="00DD60CC">
        <w:rPr>
          <w:color w:val="000000"/>
        </w:rPr>
        <w:t xml:space="preserve">керуючись Законом України «Про передачу об’єктів права державної та комунальної власності», Законом України «Про місцеве самоврядування в Україні», </w:t>
      </w:r>
      <w:r w:rsidR="002E50FD" w:rsidRPr="00765485">
        <w:rPr>
          <w:color w:val="000000"/>
          <w:szCs w:val="20"/>
        </w:rPr>
        <w:t>рішенням сорок другої сесії міської ради від 17.09.2014 №</w:t>
      </w:r>
      <w:r w:rsidR="002E50FD">
        <w:rPr>
          <w:color w:val="000000"/>
          <w:szCs w:val="20"/>
        </w:rPr>
        <w:t> </w:t>
      </w:r>
      <w:r w:rsidR="002E50FD" w:rsidRPr="00765485">
        <w:rPr>
          <w:color w:val="000000"/>
          <w:szCs w:val="20"/>
        </w:rPr>
        <w:t>17 «</w:t>
      </w:r>
      <w:r w:rsidR="002E50FD">
        <w:rPr>
          <w:color w:val="000000"/>
          <w:szCs w:val="20"/>
        </w:rPr>
        <w:t>Про затвердження Порядку подання та розгляду пропозицій щодо передачі об'єктів в комунальну власність Хмельницької міської територіальної громади та утворення і роботи комісії з питань передачі об'єктів в комунальну власність Хмельницької міської територіальної громади» зі змінами</w:t>
      </w:r>
      <w:r w:rsidR="002E50FD" w:rsidRPr="00DD60CC">
        <w:rPr>
          <w:color w:val="000000"/>
        </w:rPr>
        <w:t xml:space="preserve">, виконавчий комітет </w:t>
      </w:r>
      <w:r w:rsidR="002E50FD">
        <w:rPr>
          <w:color w:val="000000"/>
        </w:rPr>
        <w:t xml:space="preserve">Хмельницької </w:t>
      </w:r>
      <w:r w:rsidR="002E50FD" w:rsidRPr="00DD60CC">
        <w:rPr>
          <w:color w:val="000000"/>
        </w:rPr>
        <w:t>міської ради</w:t>
      </w:r>
      <w:r w:rsidR="00DD4B44" w:rsidRPr="00DD60CC">
        <w:rPr>
          <w:color w:val="000000"/>
        </w:rPr>
        <w:t xml:space="preserve">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Default="002B7182" w:rsidP="00D15035">
      <w:pPr>
        <w:pStyle w:val="1"/>
        <w:ind w:left="0" w:right="0" w:firstLine="360"/>
        <w:jc w:val="both"/>
      </w:pPr>
      <w:r>
        <w:rPr>
          <w:color w:val="000000" w:themeColor="text1"/>
        </w:rPr>
        <w:t xml:space="preserve">  </w:t>
      </w:r>
      <w:r w:rsidR="00364D92">
        <w:rPr>
          <w:color w:val="000000" w:themeColor="text1"/>
        </w:rPr>
        <w:t xml:space="preserve"> </w:t>
      </w:r>
      <w:r w:rsidR="00DD4B44" w:rsidRPr="00DD60CC">
        <w:rPr>
          <w:color w:val="000000" w:themeColor="text1"/>
        </w:rPr>
        <w:t xml:space="preserve">1. </w:t>
      </w:r>
      <w:r w:rsidR="005376F1" w:rsidRPr="00C871D8">
        <w:t xml:space="preserve">Створити комісію з питань </w:t>
      </w:r>
      <w:r w:rsidR="005376F1">
        <w:t xml:space="preserve">безоплатної </w:t>
      </w:r>
      <w:r w:rsidR="005376F1" w:rsidRPr="00C871D8">
        <w:t xml:space="preserve">передачі в комунальну власність </w:t>
      </w:r>
      <w:r w:rsidR="005376F1">
        <w:t xml:space="preserve">Хмельницької міської територіальної громади </w:t>
      </w:r>
      <w:r w:rsidR="00B3607A">
        <w:t xml:space="preserve">нежитлового приміщення (контора колгоспу на другому поверсі) загальною площею 262,3 кв.м, яке розташоване на                          вул. Соборній, 84 у с. Копистин і перебуває у приватній власності </w:t>
      </w:r>
      <w:proofErr w:type="spellStart"/>
      <w:r w:rsidR="00B3607A">
        <w:t>Федорука</w:t>
      </w:r>
      <w:proofErr w:type="spellEnd"/>
      <w:r w:rsidR="00B3607A">
        <w:t xml:space="preserve"> Олега Анатолійовича, </w:t>
      </w:r>
      <w:r w:rsidR="00EE1B5E">
        <w:t xml:space="preserve"> </w:t>
      </w:r>
      <w:r w:rsidR="005376F1">
        <w:t>у</w:t>
      </w:r>
      <w:r w:rsidR="005376F1" w:rsidRPr="000C7209">
        <w:t xml:space="preserve"> складі</w:t>
      </w:r>
      <w:r w:rsidR="005376F1">
        <w:t xml:space="preserve"> згідно з додатком</w:t>
      </w:r>
      <w:r w:rsidR="00D15035">
        <w:rPr>
          <w:color w:val="000000"/>
          <w:spacing w:val="-1"/>
        </w:rPr>
        <w:t>.</w:t>
      </w:r>
    </w:p>
    <w:p w:rsidR="00224412" w:rsidRDefault="002B7182" w:rsidP="00A76539">
      <w:pPr>
        <w:pStyle w:val="31"/>
        <w:tabs>
          <w:tab w:val="left" w:pos="9356"/>
        </w:tabs>
        <w:ind w:right="-1" w:firstLine="567"/>
        <w:rPr>
          <w:color w:val="000000"/>
        </w:rPr>
      </w:pPr>
      <w:r w:rsidRPr="00F547DA">
        <w:t xml:space="preserve">2. </w:t>
      </w:r>
      <w:r w:rsidRPr="00DD60CC">
        <w:rPr>
          <w:color w:val="000000"/>
        </w:rPr>
        <w:t xml:space="preserve">Контроль за виконанням рішення покласти на заступника міського </w:t>
      </w:r>
      <w:r>
        <w:rPr>
          <w:color w:val="000000"/>
        </w:rPr>
        <w:t>голови - директора департаменту інфраструктури міста В. Новачка</w:t>
      </w:r>
      <w:r w:rsidR="00A76539">
        <w:rPr>
          <w:color w:val="000000" w:themeColor="text1"/>
        </w:rPr>
        <w:t>.</w:t>
      </w: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A76539" w:rsidRDefault="00A76539" w:rsidP="00DD4B44">
      <w:pPr>
        <w:ind w:firstLine="540"/>
        <w:jc w:val="both"/>
        <w:rPr>
          <w:color w:val="000000"/>
          <w:lang w:val="uk-UA"/>
        </w:rPr>
      </w:pPr>
    </w:p>
    <w:p w:rsidR="007A6ECE" w:rsidRPr="00DD60CC" w:rsidRDefault="007A6ECE" w:rsidP="00DD4B44">
      <w:pPr>
        <w:ind w:firstLine="540"/>
        <w:jc w:val="both"/>
        <w:rPr>
          <w:color w:val="000000"/>
          <w:lang w:val="uk-UA"/>
        </w:rPr>
      </w:pPr>
    </w:p>
    <w:p w:rsidR="003A1FC3" w:rsidRDefault="003A1FC3" w:rsidP="003A1FC3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086D32">
        <w:rPr>
          <w:color w:val="000000"/>
          <w:lang w:val="uk-UA"/>
        </w:rPr>
        <w:tab/>
      </w:r>
      <w:r w:rsidR="00086D32">
        <w:rPr>
          <w:color w:val="000000"/>
          <w:lang w:val="uk-UA"/>
        </w:rPr>
        <w:tab/>
      </w:r>
      <w:r w:rsidR="00086D32">
        <w:rPr>
          <w:color w:val="000000"/>
          <w:lang w:val="uk-UA"/>
        </w:rPr>
        <w:tab/>
      </w:r>
      <w:r w:rsidR="00086D32">
        <w:rPr>
          <w:color w:val="000000"/>
          <w:lang w:val="uk-UA"/>
        </w:rPr>
        <w:tab/>
      </w:r>
      <w:r w:rsidR="00086D32">
        <w:rPr>
          <w:color w:val="000000"/>
          <w:lang w:val="uk-UA"/>
        </w:rPr>
        <w:tab/>
        <w:t>Олександр</w:t>
      </w:r>
      <w:r w:rsidRPr="00DD60CC">
        <w:rPr>
          <w:color w:val="000000"/>
          <w:lang w:val="uk-UA"/>
        </w:rPr>
        <w:t> </w:t>
      </w:r>
      <w:r>
        <w:rPr>
          <w:color w:val="000000"/>
          <w:lang w:val="uk-UA"/>
        </w:rPr>
        <w:t>СИМЧИШИН</w:t>
      </w:r>
    </w:p>
    <w:p w:rsidR="003A1FC3" w:rsidRDefault="003A1FC3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2E2EFF" w:rsidRDefault="002E2EFF" w:rsidP="00DD4B44">
      <w:pPr>
        <w:rPr>
          <w:color w:val="000000"/>
          <w:lang w:val="uk-UA"/>
        </w:rPr>
      </w:pPr>
    </w:p>
    <w:p w:rsidR="002E2EFF" w:rsidRPr="00DD60CC" w:rsidRDefault="002E2EFF" w:rsidP="00DD4B44">
      <w:pPr>
        <w:rPr>
          <w:color w:val="000000"/>
          <w:lang w:val="uk-UA"/>
        </w:rPr>
      </w:pPr>
    </w:p>
    <w:p w:rsidR="005376F1" w:rsidRDefault="005376F1">
      <w:pPr>
        <w:rPr>
          <w:lang w:val="uk-UA"/>
        </w:rPr>
      </w:pPr>
    </w:p>
    <w:p w:rsidR="00B3607A" w:rsidRPr="000C4908" w:rsidRDefault="00B3607A" w:rsidP="00B3607A">
      <w:pPr>
        <w:ind w:left="5760"/>
        <w:jc w:val="both"/>
        <w:rPr>
          <w:lang w:val="uk-UA"/>
        </w:rPr>
      </w:pPr>
      <w:r w:rsidRPr="000C4908">
        <w:rPr>
          <w:lang w:val="uk-UA"/>
        </w:rPr>
        <w:lastRenderedPageBreak/>
        <w:t xml:space="preserve">Додаток до рішення виконавчого комітету  міської ради </w:t>
      </w:r>
    </w:p>
    <w:p w:rsidR="00B3607A" w:rsidRPr="000C4908" w:rsidRDefault="00B3607A" w:rsidP="00B3607A">
      <w:pPr>
        <w:ind w:left="5760"/>
        <w:jc w:val="both"/>
        <w:rPr>
          <w:lang w:val="uk-UA"/>
        </w:rPr>
      </w:pPr>
      <w:r w:rsidRPr="000C4908">
        <w:rPr>
          <w:lang w:val="uk-UA"/>
        </w:rPr>
        <w:t>від «</w:t>
      </w:r>
      <w:r w:rsidR="00994C75">
        <w:rPr>
          <w:lang w:val="uk-UA"/>
        </w:rPr>
        <w:t>08</w:t>
      </w:r>
      <w:r w:rsidR="0040243D">
        <w:rPr>
          <w:lang w:val="uk-UA"/>
        </w:rPr>
        <w:t>»</w:t>
      </w:r>
      <w:r w:rsidR="00994C75">
        <w:rPr>
          <w:lang w:val="uk-UA"/>
        </w:rPr>
        <w:t>02.</w:t>
      </w:r>
      <w:r w:rsidRPr="000C4908">
        <w:rPr>
          <w:lang w:val="uk-UA"/>
        </w:rPr>
        <w:t>20</w:t>
      </w:r>
      <w:r>
        <w:rPr>
          <w:lang w:val="uk-UA"/>
        </w:rPr>
        <w:t>24</w:t>
      </w:r>
      <w:r w:rsidRPr="000C4908">
        <w:rPr>
          <w:lang w:val="uk-UA"/>
        </w:rPr>
        <w:t xml:space="preserve"> року </w:t>
      </w:r>
    </w:p>
    <w:p w:rsidR="00B3607A" w:rsidRDefault="00B3607A" w:rsidP="00B3607A">
      <w:pPr>
        <w:ind w:left="5760"/>
        <w:jc w:val="both"/>
        <w:rPr>
          <w:lang w:val="uk-UA"/>
        </w:rPr>
      </w:pPr>
      <w:r w:rsidRPr="000C4908">
        <w:rPr>
          <w:lang w:val="uk-UA"/>
        </w:rPr>
        <w:t xml:space="preserve">№ </w:t>
      </w:r>
      <w:r w:rsidR="00994C75">
        <w:rPr>
          <w:lang w:val="uk-UA"/>
        </w:rPr>
        <w:t>220</w:t>
      </w:r>
      <w:bookmarkStart w:id="0" w:name="_GoBack"/>
      <w:bookmarkEnd w:id="0"/>
    </w:p>
    <w:p w:rsidR="00B3607A" w:rsidRDefault="00B3607A" w:rsidP="00B3607A">
      <w:pPr>
        <w:ind w:left="5760"/>
        <w:jc w:val="both"/>
        <w:rPr>
          <w:lang w:val="uk-UA"/>
        </w:rPr>
      </w:pPr>
    </w:p>
    <w:p w:rsidR="00B3607A" w:rsidRDefault="00B3607A" w:rsidP="00B3607A">
      <w:pPr>
        <w:ind w:left="5760"/>
        <w:jc w:val="both"/>
        <w:rPr>
          <w:lang w:val="uk-UA"/>
        </w:rPr>
      </w:pPr>
    </w:p>
    <w:p w:rsidR="00B3607A" w:rsidRPr="000C4908" w:rsidRDefault="00B3607A" w:rsidP="00B3607A">
      <w:pPr>
        <w:ind w:left="5760"/>
        <w:jc w:val="both"/>
        <w:rPr>
          <w:lang w:val="uk-UA"/>
        </w:rPr>
      </w:pPr>
    </w:p>
    <w:p w:rsidR="00B3607A" w:rsidRDefault="00B3607A" w:rsidP="00B3607A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0C4908">
        <w:rPr>
          <w:b w:val="0"/>
          <w:bCs w:val="0"/>
        </w:rPr>
        <w:t>Склад</w:t>
      </w:r>
    </w:p>
    <w:p w:rsidR="00B3607A" w:rsidRPr="004F2A86" w:rsidRDefault="00B3607A" w:rsidP="00B3607A">
      <w:pPr>
        <w:rPr>
          <w:lang w:val="uk-UA"/>
        </w:rPr>
      </w:pPr>
    </w:p>
    <w:p w:rsidR="00B3607A" w:rsidRPr="00C609CC" w:rsidRDefault="00B3607A" w:rsidP="00B3607A">
      <w:pPr>
        <w:ind w:left="-8"/>
        <w:jc w:val="both"/>
        <w:rPr>
          <w:lang w:val="uk-UA"/>
        </w:rPr>
      </w:pPr>
      <w:r w:rsidRPr="00D9394D">
        <w:rPr>
          <w:lang w:val="uk-UA"/>
        </w:rPr>
        <w:t xml:space="preserve">комісії з питань безоплатної передачі в комунальну власність Хмельницької міської територіальної громади </w:t>
      </w:r>
      <w:r w:rsidR="005261E2">
        <w:rPr>
          <w:lang w:val="uk-UA"/>
        </w:rPr>
        <w:t xml:space="preserve">нежитлового приміщення (контора колгоспу), яке розташоване на </w:t>
      </w:r>
      <w:proofErr w:type="spellStart"/>
      <w:r w:rsidR="005261E2">
        <w:rPr>
          <w:lang w:val="uk-UA"/>
        </w:rPr>
        <w:t>вул</w:t>
      </w:r>
      <w:proofErr w:type="spellEnd"/>
      <w:r w:rsidR="005261E2">
        <w:rPr>
          <w:lang w:val="uk-UA"/>
        </w:rPr>
        <w:t xml:space="preserve"> Соборній, 84 у с. </w:t>
      </w:r>
      <w:r w:rsidR="003A3DF6">
        <w:rPr>
          <w:lang w:val="uk-UA"/>
        </w:rPr>
        <w:t>Копистин</w:t>
      </w:r>
    </w:p>
    <w:p w:rsidR="00B3607A" w:rsidRDefault="00B3607A" w:rsidP="00B3607A">
      <w:pPr>
        <w:ind w:left="-8"/>
        <w:jc w:val="both"/>
        <w:rPr>
          <w:lang w:val="uk-UA"/>
        </w:rPr>
      </w:pPr>
    </w:p>
    <w:p w:rsidR="00B3607A" w:rsidRPr="007C79DA" w:rsidRDefault="00B3607A" w:rsidP="00B3607A">
      <w:pPr>
        <w:ind w:left="-8"/>
        <w:jc w:val="both"/>
        <w:rPr>
          <w:lang w:val="uk-UA"/>
        </w:rPr>
      </w:pPr>
    </w:p>
    <w:p w:rsidR="00B3607A" w:rsidRDefault="00B3607A" w:rsidP="00B3607A">
      <w:pPr>
        <w:jc w:val="both"/>
      </w:pPr>
      <w:r>
        <w:t xml:space="preserve">Голова </w:t>
      </w:r>
      <w:proofErr w:type="spellStart"/>
      <w:r>
        <w:t>комісії</w:t>
      </w:r>
      <w:proofErr w:type="spellEnd"/>
      <w:r>
        <w:t>:</w:t>
      </w:r>
    </w:p>
    <w:p w:rsidR="003A3DF6" w:rsidRDefault="003A3DF6" w:rsidP="00B3607A">
      <w:pPr>
        <w:jc w:val="both"/>
        <w:rPr>
          <w:lang w:val="uk-UA"/>
        </w:rPr>
      </w:pPr>
    </w:p>
    <w:p w:rsidR="00B3607A" w:rsidRPr="00DD60CC" w:rsidRDefault="00B3607A" w:rsidP="00B3607A">
      <w:pPr>
        <w:jc w:val="both"/>
        <w:rPr>
          <w:lang w:val="uk-UA"/>
        </w:rPr>
      </w:pPr>
      <w:r w:rsidRPr="00DD60CC">
        <w:rPr>
          <w:lang w:val="uk-UA"/>
        </w:rPr>
        <w:t>Н</w:t>
      </w:r>
      <w:r>
        <w:rPr>
          <w:lang w:val="uk-UA"/>
        </w:rPr>
        <w:t>овачок</w:t>
      </w:r>
    </w:p>
    <w:p w:rsidR="00B3607A" w:rsidRDefault="00B3607A" w:rsidP="00B3607A">
      <w:pPr>
        <w:ind w:left="4680" w:hanging="4963"/>
        <w:jc w:val="both"/>
      </w:pPr>
      <w:r>
        <w:rPr>
          <w:lang w:val="uk-UA"/>
        </w:rPr>
        <w:t xml:space="preserve">     Василь Пилипович</w:t>
      </w:r>
      <w:r w:rsidRPr="00DD60CC">
        <w:rPr>
          <w:lang w:val="uk-UA"/>
        </w:rPr>
        <w:t xml:space="preserve"> </w:t>
      </w:r>
      <w:r w:rsidRPr="00DD60CC">
        <w:t>-</w:t>
      </w:r>
      <w:r>
        <w:tab/>
      </w:r>
      <w:r>
        <w:rPr>
          <w:lang w:val="uk-UA"/>
        </w:rPr>
        <w:t>з</w:t>
      </w:r>
      <w:proofErr w:type="spellStart"/>
      <w:r w:rsidRPr="003642D8">
        <w:rPr>
          <w:color w:val="000000"/>
        </w:rPr>
        <w:t>аступник</w:t>
      </w:r>
      <w:proofErr w:type="spellEnd"/>
      <w:r w:rsidRPr="003642D8">
        <w:rPr>
          <w:color w:val="000000"/>
        </w:rPr>
        <w:t xml:space="preserve"> </w:t>
      </w:r>
      <w:proofErr w:type="spellStart"/>
      <w:r w:rsidRPr="003642D8">
        <w:rPr>
          <w:color w:val="000000"/>
        </w:rPr>
        <w:t>міського</w:t>
      </w:r>
      <w:proofErr w:type="spellEnd"/>
      <w:r w:rsidRPr="003642D8">
        <w:rPr>
          <w:color w:val="000000"/>
          <w:lang w:val="uk-UA"/>
        </w:rPr>
        <w:t xml:space="preserve"> </w:t>
      </w:r>
      <w:r>
        <w:rPr>
          <w:color w:val="000000"/>
        </w:rPr>
        <w:t>голови </w:t>
      </w:r>
      <w:r>
        <w:rPr>
          <w:color w:val="000000"/>
          <w:lang w:val="uk-UA"/>
        </w:rPr>
        <w:t>- директор департаменту інфраструктури міста</w:t>
      </w:r>
      <w:r>
        <w:t>.</w:t>
      </w:r>
    </w:p>
    <w:p w:rsidR="00B3607A" w:rsidRPr="000E15BF" w:rsidRDefault="00B3607A" w:rsidP="00B3607A">
      <w:pPr>
        <w:jc w:val="both"/>
      </w:pPr>
    </w:p>
    <w:p w:rsidR="00B3607A" w:rsidRDefault="00B3607A" w:rsidP="00B3607A">
      <w:pPr>
        <w:jc w:val="both"/>
      </w:pPr>
      <w:r w:rsidRPr="00A90346">
        <w:t xml:space="preserve">Заступник голови </w:t>
      </w:r>
      <w:proofErr w:type="spellStart"/>
      <w:r w:rsidRPr="00A90346">
        <w:t>комісії</w:t>
      </w:r>
      <w:proofErr w:type="spellEnd"/>
      <w:r w:rsidRPr="00A90346">
        <w:t>:</w:t>
      </w:r>
    </w:p>
    <w:p w:rsidR="00B3607A" w:rsidRPr="000C4908" w:rsidRDefault="00B3607A" w:rsidP="00B3607A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 w:rsidRPr="000C4908">
        <w:rPr>
          <w:b w:val="0"/>
          <w:bCs w:val="0"/>
          <w:sz w:val="24"/>
          <w:lang w:val="uk-UA"/>
        </w:rPr>
        <w:t>Вітковська</w:t>
      </w:r>
    </w:p>
    <w:p w:rsidR="00B3607A" w:rsidRDefault="00B3607A" w:rsidP="00B3607A">
      <w:pPr>
        <w:ind w:left="4680" w:hanging="4680"/>
        <w:jc w:val="both"/>
        <w:rPr>
          <w:lang w:val="uk-UA"/>
        </w:rPr>
      </w:pPr>
      <w:r w:rsidRPr="000C4908">
        <w:rPr>
          <w:lang w:val="uk-UA"/>
        </w:rPr>
        <w:t>Наталія Володимирівна</w:t>
      </w:r>
      <w:r w:rsidRPr="00572216">
        <w:rPr>
          <w:lang w:val="uk-UA"/>
        </w:rPr>
        <w:t xml:space="preserve"> -</w:t>
      </w:r>
      <w:r w:rsidRPr="00572216">
        <w:rPr>
          <w:lang w:val="uk-UA"/>
        </w:rPr>
        <w:tab/>
      </w:r>
      <w:r>
        <w:rPr>
          <w:lang w:val="uk-UA"/>
        </w:rPr>
        <w:t>з</w:t>
      </w:r>
      <w:proofErr w:type="spellStart"/>
      <w:r w:rsidRPr="003642D8">
        <w:rPr>
          <w:color w:val="000000"/>
        </w:rPr>
        <w:t>аступник</w:t>
      </w:r>
      <w:proofErr w:type="spellEnd"/>
      <w:r w:rsidRPr="003642D8">
        <w:rPr>
          <w:color w:val="000000"/>
        </w:rPr>
        <w:t xml:space="preserve"> </w:t>
      </w:r>
      <w:r>
        <w:rPr>
          <w:color w:val="000000"/>
        </w:rPr>
        <w:t>директора департаменту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інфраструктури міста - н</w:t>
      </w:r>
      <w:r w:rsidRPr="003642D8">
        <w:rPr>
          <w:color w:val="000000"/>
        </w:rPr>
        <w:t xml:space="preserve">ачальник управління </w:t>
      </w:r>
      <w:r w:rsidRPr="000A06DF">
        <w:rPr>
          <w:color w:val="000000"/>
        </w:rPr>
        <w:t>житлово</w:t>
      </w:r>
      <w:r>
        <w:rPr>
          <w:color w:val="000000"/>
        </w:rPr>
        <w:t>ї політики і майна.</w:t>
      </w:r>
    </w:p>
    <w:p w:rsidR="00B3607A" w:rsidRPr="0073015B" w:rsidRDefault="00B3607A" w:rsidP="00B3607A">
      <w:pPr>
        <w:jc w:val="both"/>
        <w:rPr>
          <w:lang w:val="uk-UA"/>
        </w:rPr>
      </w:pPr>
      <w:r w:rsidRPr="0073015B">
        <w:rPr>
          <w:lang w:val="uk-UA"/>
        </w:rPr>
        <w:t>Секретар комісії:</w:t>
      </w:r>
    </w:p>
    <w:p w:rsidR="00B3607A" w:rsidRPr="0073015B" w:rsidRDefault="00B3607A" w:rsidP="00B3607A">
      <w:pPr>
        <w:jc w:val="both"/>
        <w:rPr>
          <w:lang w:val="uk-UA"/>
        </w:rPr>
      </w:pPr>
      <w:r>
        <w:rPr>
          <w:lang w:val="uk-UA"/>
        </w:rPr>
        <w:t>Кушта</w:t>
      </w:r>
      <w:r w:rsidRPr="0073015B">
        <w:rPr>
          <w:lang w:val="uk-UA"/>
        </w:rPr>
        <w:t xml:space="preserve"> </w:t>
      </w:r>
    </w:p>
    <w:p w:rsidR="00B3607A" w:rsidRPr="0073015B" w:rsidRDefault="00B3607A" w:rsidP="00B3607A">
      <w:pPr>
        <w:ind w:left="4680" w:hanging="4680"/>
        <w:jc w:val="both"/>
        <w:rPr>
          <w:lang w:val="uk-UA"/>
        </w:rPr>
      </w:pPr>
      <w:r>
        <w:rPr>
          <w:lang w:val="uk-UA"/>
        </w:rPr>
        <w:t>Ольга Олександрівна</w:t>
      </w:r>
      <w:r w:rsidRPr="0073015B">
        <w:rPr>
          <w:lang w:val="uk-UA"/>
        </w:rPr>
        <w:t xml:space="preserve"> -</w:t>
      </w:r>
      <w:r w:rsidRPr="0073015B">
        <w:rPr>
          <w:lang w:val="uk-UA"/>
        </w:rPr>
        <w:tab/>
      </w:r>
      <w:r w:rsidRPr="00DD60CC">
        <w:rPr>
          <w:lang w:val="uk-UA"/>
        </w:rPr>
        <w:t xml:space="preserve">головний спеціаліст відділу </w:t>
      </w:r>
      <w:r>
        <w:rPr>
          <w:lang w:val="uk-UA"/>
        </w:rPr>
        <w:t>оренди та приватизації</w:t>
      </w:r>
      <w:r w:rsidRPr="00DD60CC">
        <w:rPr>
          <w:lang w:val="uk-UA"/>
        </w:rPr>
        <w:t xml:space="preserve"> управління житлово</w:t>
      </w:r>
      <w:r>
        <w:rPr>
          <w:lang w:val="uk-UA"/>
        </w:rPr>
        <w:t>ї політики і майна</w:t>
      </w:r>
      <w:r w:rsidRPr="0073015B">
        <w:rPr>
          <w:lang w:val="uk-UA"/>
        </w:rPr>
        <w:t>.</w:t>
      </w:r>
    </w:p>
    <w:p w:rsidR="00B3607A" w:rsidRPr="0073015B" w:rsidRDefault="00B3607A" w:rsidP="00B3607A">
      <w:pPr>
        <w:pStyle w:val="a6"/>
        <w:ind w:firstLine="0"/>
        <w:rPr>
          <w:b w:val="0"/>
          <w:bCs w:val="0"/>
          <w:sz w:val="24"/>
          <w:lang w:val="uk-UA"/>
        </w:rPr>
      </w:pPr>
      <w:r w:rsidRPr="0073015B">
        <w:rPr>
          <w:b w:val="0"/>
          <w:bCs w:val="0"/>
          <w:sz w:val="24"/>
          <w:lang w:val="uk-UA"/>
        </w:rPr>
        <w:t>Члени комісії:</w:t>
      </w:r>
    </w:p>
    <w:p w:rsidR="00B3607A" w:rsidRPr="000141E9" w:rsidRDefault="00B3607A" w:rsidP="00B3607A">
      <w:pPr>
        <w:pStyle w:val="a6"/>
        <w:tabs>
          <w:tab w:val="left" w:pos="7560"/>
        </w:tabs>
        <w:ind w:firstLine="0"/>
        <w:jc w:val="both"/>
        <w:rPr>
          <w:b w:val="0"/>
          <w:bCs w:val="0"/>
          <w:sz w:val="24"/>
          <w:lang w:val="uk-UA"/>
        </w:rPr>
      </w:pPr>
      <w:r w:rsidRPr="0073015B">
        <w:rPr>
          <w:b w:val="0"/>
          <w:bCs w:val="0"/>
          <w:sz w:val="24"/>
          <w:lang w:val="uk-UA"/>
        </w:rPr>
        <w:t xml:space="preserve">Андреєва </w:t>
      </w:r>
    </w:p>
    <w:p w:rsidR="00B3607A" w:rsidRDefault="00B3607A" w:rsidP="00B3607A">
      <w:pPr>
        <w:ind w:left="4680" w:hanging="4680"/>
        <w:jc w:val="both"/>
        <w:rPr>
          <w:lang w:val="uk-UA"/>
        </w:rPr>
      </w:pPr>
      <w:r w:rsidRPr="0073015B">
        <w:rPr>
          <w:lang w:val="uk-UA"/>
        </w:rPr>
        <w:t>Лариса Євгені</w:t>
      </w:r>
      <w:r>
        <w:rPr>
          <w:lang w:val="uk-UA"/>
        </w:rPr>
        <w:t>ї</w:t>
      </w:r>
      <w:r w:rsidRPr="0073015B">
        <w:rPr>
          <w:lang w:val="uk-UA"/>
        </w:rPr>
        <w:t xml:space="preserve">вна -                                </w:t>
      </w:r>
      <w:r w:rsidRPr="0073015B">
        <w:rPr>
          <w:lang w:val="uk-UA"/>
        </w:rPr>
        <w:tab/>
        <w:t xml:space="preserve">начальник </w:t>
      </w:r>
      <w:r>
        <w:rPr>
          <w:lang w:val="uk-UA"/>
        </w:rPr>
        <w:t xml:space="preserve">відділу оренди та приватизації комунального майна </w:t>
      </w:r>
      <w:r w:rsidRPr="00DD60CC">
        <w:rPr>
          <w:lang w:val="uk-UA"/>
        </w:rPr>
        <w:t>управління житлово</w:t>
      </w:r>
      <w:r>
        <w:rPr>
          <w:lang w:val="uk-UA"/>
        </w:rPr>
        <w:t>ї політики і майна</w:t>
      </w:r>
      <w:r w:rsidRPr="0073015B">
        <w:rPr>
          <w:lang w:val="uk-UA"/>
        </w:rPr>
        <w:t>;</w:t>
      </w:r>
    </w:p>
    <w:p w:rsidR="004C6EFC" w:rsidRDefault="004C6EFC" w:rsidP="00B3607A">
      <w:pPr>
        <w:ind w:left="4680" w:hanging="4680"/>
        <w:jc w:val="both"/>
        <w:rPr>
          <w:lang w:val="uk-UA"/>
        </w:rPr>
      </w:pPr>
    </w:p>
    <w:p w:rsidR="004C6EFC" w:rsidRDefault="004C6EFC" w:rsidP="004C6EFC">
      <w:pPr>
        <w:ind w:left="4680" w:right="215" w:hanging="4677"/>
        <w:jc w:val="both"/>
        <w:rPr>
          <w:lang w:val="uk-UA"/>
        </w:rPr>
      </w:pPr>
      <w:r>
        <w:rPr>
          <w:lang w:val="uk-UA"/>
        </w:rPr>
        <w:t>Антонюк</w:t>
      </w:r>
    </w:p>
    <w:p w:rsidR="004C6EFC" w:rsidRDefault="004C6EFC" w:rsidP="004C6EFC">
      <w:pPr>
        <w:ind w:left="4680" w:right="215" w:hanging="4677"/>
        <w:jc w:val="both"/>
        <w:rPr>
          <w:rStyle w:val="ac"/>
          <w:b w:val="0"/>
          <w:color w:val="252B33"/>
          <w:shd w:val="clear" w:color="auto" w:fill="FDFDFD"/>
          <w:lang w:val="uk-UA"/>
        </w:rPr>
      </w:pPr>
      <w:r>
        <w:rPr>
          <w:lang w:val="uk-UA"/>
        </w:rPr>
        <w:t>Вадим Васильович</w:t>
      </w:r>
      <w:r w:rsidRPr="00DD60CC">
        <w:rPr>
          <w:lang w:val="uk-UA"/>
        </w:rPr>
        <w:t xml:space="preserve"> -</w:t>
      </w:r>
      <w:r w:rsidRPr="00DD60CC">
        <w:rPr>
          <w:lang w:val="uk-UA"/>
        </w:rPr>
        <w:tab/>
      </w:r>
      <w:r>
        <w:rPr>
          <w:lang w:val="uk-UA"/>
        </w:rPr>
        <w:t>головний спеціаліст господарського відділу</w:t>
      </w:r>
      <w:r w:rsidR="00DA6903">
        <w:rPr>
          <w:lang w:val="en-US"/>
        </w:rPr>
        <w:t xml:space="preserve"> </w:t>
      </w:r>
      <w:r w:rsidR="00DA6903">
        <w:rPr>
          <w:lang w:val="uk-UA"/>
        </w:rPr>
        <w:t>Хмельницької міської ради</w:t>
      </w:r>
      <w:r>
        <w:rPr>
          <w:rStyle w:val="ac"/>
          <w:b w:val="0"/>
          <w:color w:val="252B33"/>
          <w:shd w:val="clear" w:color="auto" w:fill="FDFDFD"/>
          <w:lang w:val="uk-UA"/>
        </w:rPr>
        <w:t>;</w:t>
      </w:r>
    </w:p>
    <w:p w:rsidR="004C6EFC" w:rsidRDefault="004C6EFC" w:rsidP="00B3607A">
      <w:pPr>
        <w:ind w:left="4680" w:hanging="4680"/>
        <w:jc w:val="both"/>
        <w:rPr>
          <w:lang w:val="uk-UA"/>
        </w:rPr>
      </w:pPr>
    </w:p>
    <w:p w:rsidR="00B3607A" w:rsidRPr="0073015B" w:rsidRDefault="00B3607A" w:rsidP="00B3607A">
      <w:pPr>
        <w:ind w:left="4680" w:hanging="4680"/>
        <w:jc w:val="both"/>
        <w:rPr>
          <w:lang w:val="uk-UA"/>
        </w:rPr>
      </w:pPr>
    </w:p>
    <w:p w:rsidR="00B3607A" w:rsidRPr="00BC15E4" w:rsidRDefault="00B3607A" w:rsidP="00B3607A">
      <w:pPr>
        <w:pStyle w:val="a6"/>
        <w:ind w:firstLine="0"/>
        <w:rPr>
          <w:b w:val="0"/>
          <w:bCs w:val="0"/>
          <w:sz w:val="24"/>
          <w:lang w:val="uk-UA"/>
        </w:rPr>
      </w:pPr>
      <w:r w:rsidRPr="00BC15E4">
        <w:rPr>
          <w:b w:val="0"/>
          <w:bCs w:val="0"/>
          <w:sz w:val="24"/>
          <w:lang w:val="uk-UA"/>
        </w:rPr>
        <w:t xml:space="preserve">Бабій                                                </w:t>
      </w:r>
    </w:p>
    <w:p w:rsidR="00B3607A" w:rsidRDefault="00B3607A" w:rsidP="00B3607A">
      <w:pPr>
        <w:pStyle w:val="a6"/>
        <w:ind w:left="4680" w:hanging="4680"/>
        <w:rPr>
          <w:b w:val="0"/>
          <w:bCs w:val="0"/>
          <w:sz w:val="24"/>
          <w:lang w:val="uk-UA"/>
        </w:rPr>
      </w:pPr>
      <w:r w:rsidRPr="00BC15E4">
        <w:rPr>
          <w:b w:val="0"/>
          <w:bCs w:val="0"/>
          <w:sz w:val="24"/>
          <w:lang w:val="uk-UA"/>
        </w:rPr>
        <w:t xml:space="preserve">Ганна Григорівна -               </w:t>
      </w:r>
      <w:r w:rsidRPr="00BC15E4">
        <w:rPr>
          <w:b w:val="0"/>
          <w:bCs w:val="0"/>
          <w:sz w:val="24"/>
          <w:lang w:val="uk-UA"/>
        </w:rPr>
        <w:tab/>
        <w:t>начальник відділу фінансів галузей виробничої сфери фінансового управління;</w:t>
      </w:r>
    </w:p>
    <w:p w:rsidR="00B3607A" w:rsidRDefault="00B3607A" w:rsidP="00B3607A">
      <w:pPr>
        <w:ind w:left="4680" w:right="215" w:hanging="4677"/>
        <w:jc w:val="both"/>
        <w:rPr>
          <w:lang w:val="uk-UA"/>
        </w:rPr>
      </w:pPr>
    </w:p>
    <w:p w:rsidR="004C6EFC" w:rsidRPr="004C6EFC" w:rsidRDefault="003A3DF6" w:rsidP="00B3607A">
      <w:pPr>
        <w:ind w:left="4680" w:right="215" w:hanging="4677"/>
        <w:jc w:val="both"/>
        <w:rPr>
          <w:lang w:val="uk-UA"/>
        </w:rPr>
      </w:pPr>
      <w:r w:rsidRPr="004C6EFC">
        <w:rPr>
          <w:lang w:val="uk-UA"/>
        </w:rPr>
        <w:t>Бунькова</w:t>
      </w:r>
    </w:p>
    <w:p w:rsidR="00B3607A" w:rsidRPr="004C6EFC" w:rsidRDefault="004C6EFC" w:rsidP="00B3607A">
      <w:pPr>
        <w:ind w:left="4680" w:right="215" w:hanging="4677"/>
        <w:jc w:val="both"/>
        <w:rPr>
          <w:rStyle w:val="ac"/>
          <w:b w:val="0"/>
          <w:shd w:val="clear" w:color="auto" w:fill="FDFDFD"/>
          <w:lang w:val="uk-UA"/>
        </w:rPr>
      </w:pPr>
      <w:r w:rsidRPr="004C6EFC">
        <w:rPr>
          <w:lang w:val="uk-UA"/>
        </w:rPr>
        <w:t>Антоніна Григорівна</w:t>
      </w:r>
      <w:r w:rsidR="00B3607A" w:rsidRPr="004C6EFC">
        <w:rPr>
          <w:lang w:val="uk-UA"/>
        </w:rPr>
        <w:t xml:space="preserve"> -</w:t>
      </w:r>
      <w:r w:rsidR="00B3607A" w:rsidRPr="004C6EFC">
        <w:rPr>
          <w:lang w:val="uk-UA"/>
        </w:rPr>
        <w:tab/>
      </w:r>
      <w:r w:rsidRPr="004C6EFC">
        <w:rPr>
          <w:lang w:val="uk-UA"/>
        </w:rPr>
        <w:t>заступник начальника відділу бухгалтерського обліку планування та звітності</w:t>
      </w:r>
      <w:r w:rsidR="00DA6903">
        <w:rPr>
          <w:lang w:val="uk-UA"/>
        </w:rPr>
        <w:t xml:space="preserve"> Хмельницької міської ради</w:t>
      </w:r>
      <w:r w:rsidR="00B3607A" w:rsidRPr="004C6EFC">
        <w:rPr>
          <w:rStyle w:val="ac"/>
          <w:b w:val="0"/>
          <w:shd w:val="clear" w:color="auto" w:fill="FDFDFD"/>
          <w:lang w:val="uk-UA"/>
        </w:rPr>
        <w:t>;</w:t>
      </w:r>
    </w:p>
    <w:p w:rsidR="00B3607A" w:rsidRPr="003A3DF6" w:rsidRDefault="00B3607A" w:rsidP="00B3607A">
      <w:pPr>
        <w:pStyle w:val="a6"/>
        <w:ind w:left="4680" w:hanging="4680"/>
        <w:rPr>
          <w:b w:val="0"/>
          <w:bCs w:val="0"/>
          <w:color w:val="FF0000"/>
          <w:sz w:val="24"/>
          <w:lang w:val="uk-UA"/>
        </w:rPr>
      </w:pPr>
    </w:p>
    <w:p w:rsidR="00B3607A" w:rsidRDefault="00B3607A" w:rsidP="004C6EFC">
      <w:pPr>
        <w:ind w:right="215"/>
        <w:jc w:val="both"/>
        <w:rPr>
          <w:rStyle w:val="ac"/>
          <w:b w:val="0"/>
          <w:shd w:val="clear" w:color="auto" w:fill="FDFDFD"/>
          <w:lang w:val="uk-UA"/>
        </w:rPr>
      </w:pPr>
    </w:p>
    <w:p w:rsidR="00B3607A" w:rsidRDefault="00B3607A" w:rsidP="00B3607A">
      <w:pPr>
        <w:jc w:val="both"/>
        <w:rPr>
          <w:lang w:val="uk-UA"/>
        </w:rPr>
      </w:pPr>
    </w:p>
    <w:p w:rsidR="00B3607A" w:rsidRPr="00DD60CC" w:rsidRDefault="00B3607A" w:rsidP="00B3607A">
      <w:pPr>
        <w:jc w:val="both"/>
        <w:rPr>
          <w:lang w:val="uk-UA"/>
        </w:rPr>
      </w:pPr>
      <w:r w:rsidRPr="00DD60CC">
        <w:rPr>
          <w:lang w:val="uk-UA"/>
        </w:rPr>
        <w:lastRenderedPageBreak/>
        <w:t>Поліщук</w:t>
      </w:r>
    </w:p>
    <w:p w:rsidR="00B3607A" w:rsidRDefault="00B3607A" w:rsidP="00B3607A">
      <w:pPr>
        <w:ind w:left="4680" w:right="215" w:hanging="4677"/>
        <w:jc w:val="both"/>
        <w:rPr>
          <w:rStyle w:val="ac"/>
          <w:b w:val="0"/>
          <w:color w:val="252B33"/>
          <w:shd w:val="clear" w:color="auto" w:fill="FDFDFD"/>
          <w:lang w:val="uk-UA"/>
        </w:rPr>
      </w:pPr>
      <w:r>
        <w:rPr>
          <w:lang w:val="uk-UA"/>
        </w:rPr>
        <w:t>Роман</w:t>
      </w:r>
      <w:r w:rsidRPr="00DD60CC">
        <w:rPr>
          <w:lang w:val="uk-UA"/>
        </w:rPr>
        <w:t xml:space="preserve"> </w:t>
      </w:r>
      <w:r>
        <w:rPr>
          <w:lang w:val="uk-UA"/>
        </w:rPr>
        <w:t>Ігорович</w:t>
      </w:r>
      <w:r w:rsidRPr="00DD60CC">
        <w:rPr>
          <w:lang w:val="uk-UA"/>
        </w:rPr>
        <w:t xml:space="preserve"> -</w:t>
      </w:r>
      <w:r w:rsidRPr="00DD60CC">
        <w:rPr>
          <w:lang w:val="uk-UA"/>
        </w:rPr>
        <w:tab/>
        <w:t xml:space="preserve">начальник </w:t>
      </w:r>
      <w:r w:rsidRPr="00DD60CC">
        <w:t>Хмельницького бюро технічної</w:t>
      </w:r>
      <w:r w:rsidRPr="00DD60CC">
        <w:rPr>
          <w:lang w:val="uk-UA"/>
        </w:rPr>
        <w:t xml:space="preserve"> </w:t>
      </w:r>
      <w:r w:rsidRPr="00DD60CC">
        <w:t>інвентаризації</w:t>
      </w:r>
      <w:r>
        <w:rPr>
          <w:rStyle w:val="ac"/>
          <w:b w:val="0"/>
          <w:color w:val="252B33"/>
          <w:shd w:val="clear" w:color="auto" w:fill="FDFDFD"/>
          <w:lang w:val="uk-UA"/>
        </w:rPr>
        <w:t>;</w:t>
      </w:r>
    </w:p>
    <w:p w:rsidR="00B3607A" w:rsidRDefault="00B3607A" w:rsidP="00B3607A">
      <w:pPr>
        <w:ind w:left="4680" w:right="215" w:hanging="4677"/>
        <w:jc w:val="both"/>
        <w:rPr>
          <w:rStyle w:val="ac"/>
          <w:b w:val="0"/>
          <w:shd w:val="clear" w:color="auto" w:fill="FDFDFD"/>
          <w:lang w:val="uk-UA"/>
        </w:rPr>
      </w:pPr>
    </w:p>
    <w:p w:rsidR="00B3607A" w:rsidRPr="00C12A39" w:rsidRDefault="00B3607A" w:rsidP="00B3607A">
      <w:pPr>
        <w:ind w:left="4253" w:hanging="4253"/>
        <w:jc w:val="both"/>
        <w:rPr>
          <w:lang w:val="uk-UA"/>
        </w:rPr>
      </w:pPr>
      <w:r w:rsidRPr="00C12A39">
        <w:rPr>
          <w:lang w:val="uk-UA"/>
        </w:rPr>
        <w:t>Решетнік</w:t>
      </w:r>
    </w:p>
    <w:p w:rsidR="00B3607A" w:rsidRDefault="00B3607A" w:rsidP="00B3607A">
      <w:pPr>
        <w:ind w:left="4680" w:hanging="4680"/>
        <w:jc w:val="both"/>
        <w:rPr>
          <w:lang w:val="uk-UA"/>
        </w:rPr>
      </w:pPr>
      <w:r w:rsidRPr="00C12A39">
        <w:rPr>
          <w:lang w:val="uk-UA"/>
        </w:rPr>
        <w:t xml:space="preserve">Юрій Станіславович - </w:t>
      </w:r>
      <w:r w:rsidRPr="00C12A39">
        <w:rPr>
          <w:lang w:val="uk-UA"/>
        </w:rPr>
        <w:tab/>
        <w:t xml:space="preserve">депутат міської ради, </w:t>
      </w:r>
      <w:r w:rsidRPr="00C12A39">
        <w:rPr>
          <w:bCs/>
          <w:lang w:val="uk-UA"/>
        </w:rPr>
        <w:t xml:space="preserve">голова </w:t>
      </w:r>
      <w:r w:rsidRPr="00C12A39">
        <w:rPr>
          <w:lang w:val="uk-UA"/>
        </w:rPr>
        <w:t>постійної комісії з</w:t>
      </w:r>
      <w:r w:rsidRPr="00DD60CC">
        <w:rPr>
          <w:lang w:val="uk-UA"/>
        </w:rPr>
        <w:t xml:space="preserve"> питань роботи житлово-комуна</w:t>
      </w:r>
      <w:r w:rsidRPr="00EF4AAE">
        <w:rPr>
          <w:lang w:val="uk-UA"/>
        </w:rPr>
        <w:t>льно</w:t>
      </w:r>
      <w:r w:rsidRPr="00C63EB9">
        <w:rPr>
          <w:lang w:val="uk-UA"/>
        </w:rPr>
        <w:t>го</w:t>
      </w:r>
      <w:r w:rsidRPr="00DD60CC">
        <w:rPr>
          <w:lang w:val="uk-UA"/>
        </w:rPr>
        <w:t xml:space="preserve"> </w:t>
      </w:r>
      <w:r w:rsidRPr="00DD60CC">
        <w:t>господарства, приватизації та використання майна територіальної</w:t>
      </w:r>
      <w:r w:rsidRPr="00DD60CC">
        <w:rPr>
          <w:lang w:val="uk-UA"/>
        </w:rPr>
        <w:t xml:space="preserve"> </w:t>
      </w:r>
      <w:r w:rsidRPr="00DD60CC">
        <w:t>громади</w:t>
      </w:r>
      <w:r w:rsidRPr="00DD60CC">
        <w:rPr>
          <w:lang w:val="uk-UA"/>
        </w:rPr>
        <w:t xml:space="preserve"> </w:t>
      </w:r>
      <w:r>
        <w:t>(за згодою)</w:t>
      </w:r>
      <w:r w:rsidR="003A3DF6">
        <w:rPr>
          <w:lang w:val="uk-UA"/>
        </w:rPr>
        <w:t>;</w:t>
      </w:r>
    </w:p>
    <w:p w:rsidR="003A3DF6" w:rsidRDefault="003A3DF6" w:rsidP="003A3DF6">
      <w:pPr>
        <w:jc w:val="both"/>
        <w:rPr>
          <w:lang w:val="uk-UA"/>
        </w:rPr>
      </w:pPr>
    </w:p>
    <w:p w:rsidR="003A3DF6" w:rsidRDefault="003A3DF6" w:rsidP="003A3DF6">
      <w:pPr>
        <w:ind w:left="4680" w:right="215" w:hanging="4677"/>
        <w:jc w:val="both"/>
        <w:rPr>
          <w:lang w:val="uk-UA"/>
        </w:rPr>
      </w:pPr>
      <w:proofErr w:type="spellStart"/>
      <w:r>
        <w:rPr>
          <w:lang w:val="uk-UA"/>
        </w:rPr>
        <w:t>Федорук</w:t>
      </w:r>
      <w:proofErr w:type="spellEnd"/>
      <w:r>
        <w:rPr>
          <w:lang w:val="uk-UA"/>
        </w:rPr>
        <w:t xml:space="preserve"> </w:t>
      </w:r>
    </w:p>
    <w:p w:rsidR="003A3DF6" w:rsidRDefault="003A3DF6" w:rsidP="003A3DF6">
      <w:pPr>
        <w:ind w:left="4680" w:right="215" w:hanging="4677"/>
        <w:jc w:val="both"/>
        <w:rPr>
          <w:rStyle w:val="ac"/>
          <w:b w:val="0"/>
          <w:color w:val="252B33"/>
          <w:shd w:val="clear" w:color="auto" w:fill="FDFDFD"/>
          <w:lang w:val="uk-UA"/>
        </w:rPr>
      </w:pPr>
      <w:r>
        <w:rPr>
          <w:lang w:val="uk-UA"/>
        </w:rPr>
        <w:t>Олег Анатолійович</w:t>
      </w:r>
      <w:r w:rsidRPr="00DD60CC">
        <w:rPr>
          <w:lang w:val="uk-UA"/>
        </w:rPr>
        <w:t xml:space="preserve"> -</w:t>
      </w:r>
      <w:r w:rsidRPr="00DD60CC">
        <w:rPr>
          <w:lang w:val="uk-UA"/>
        </w:rPr>
        <w:tab/>
      </w:r>
      <w:r>
        <w:rPr>
          <w:lang w:val="uk-UA"/>
        </w:rPr>
        <w:t>фізична особа</w:t>
      </w:r>
    </w:p>
    <w:p w:rsidR="003A3DF6" w:rsidRDefault="003A3DF6" w:rsidP="00B3607A">
      <w:pPr>
        <w:ind w:left="4680" w:hanging="4680"/>
        <w:jc w:val="both"/>
        <w:rPr>
          <w:lang w:val="uk-UA"/>
        </w:rPr>
      </w:pPr>
    </w:p>
    <w:p w:rsidR="003A3DF6" w:rsidRDefault="003A3DF6" w:rsidP="00B3607A">
      <w:pPr>
        <w:ind w:left="4680" w:hanging="4680"/>
        <w:jc w:val="both"/>
        <w:rPr>
          <w:lang w:val="uk-UA"/>
        </w:rPr>
      </w:pPr>
    </w:p>
    <w:p w:rsidR="00B3607A" w:rsidRDefault="00B3607A" w:rsidP="00B3607A">
      <w:pPr>
        <w:ind w:left="4680" w:right="215" w:hanging="4677"/>
        <w:jc w:val="both"/>
        <w:rPr>
          <w:rStyle w:val="ac"/>
          <w:b w:val="0"/>
          <w:shd w:val="clear" w:color="auto" w:fill="FDFDFD"/>
          <w:lang w:val="uk-UA"/>
        </w:rPr>
      </w:pPr>
    </w:p>
    <w:p w:rsidR="00B3607A" w:rsidRPr="00C609CC" w:rsidRDefault="00B3607A" w:rsidP="004C6EFC">
      <w:pPr>
        <w:jc w:val="both"/>
        <w:rPr>
          <w:lang w:val="uk-UA"/>
        </w:rPr>
      </w:pPr>
    </w:p>
    <w:p w:rsidR="00B3607A" w:rsidRPr="00A90346" w:rsidRDefault="00B3607A" w:rsidP="00B3607A">
      <w:pPr>
        <w:jc w:val="both"/>
        <w:rPr>
          <w:lang w:val="uk-UA"/>
        </w:rPr>
      </w:pPr>
    </w:p>
    <w:p w:rsidR="00B3607A" w:rsidRPr="004F1591" w:rsidRDefault="00B3607A" w:rsidP="00B3607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 w:rsidRPr="004F1591">
        <w:rPr>
          <w:rFonts w:ascii="Times New Roman CYR" w:hAnsi="Times New Roman CYR" w:cs="Times New Roman CYR"/>
          <w:lang w:val="uk-UA"/>
        </w:rPr>
        <w:t xml:space="preserve">Керуючий справами </w:t>
      </w:r>
      <w:r>
        <w:rPr>
          <w:rFonts w:ascii="Times New Roman CYR" w:hAnsi="Times New Roman CYR" w:cs="Times New Roman CYR"/>
          <w:lang w:val="uk-UA"/>
        </w:rPr>
        <w:t xml:space="preserve">виконавчого комітету </w:t>
      </w:r>
      <w:r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ab/>
        <w:t>Юлія САБІЙ</w:t>
      </w:r>
    </w:p>
    <w:p w:rsidR="005376F1" w:rsidRPr="004F1591" w:rsidRDefault="005376F1" w:rsidP="005376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</w:p>
    <w:p w:rsidR="005376F1" w:rsidRDefault="005376F1" w:rsidP="005376F1">
      <w:pPr>
        <w:jc w:val="both"/>
        <w:rPr>
          <w:color w:val="000000"/>
        </w:rPr>
      </w:pPr>
      <w:r w:rsidRPr="003642D8">
        <w:rPr>
          <w:color w:val="000000"/>
        </w:rPr>
        <w:t xml:space="preserve">Заступник </w:t>
      </w:r>
      <w:r>
        <w:rPr>
          <w:color w:val="000000"/>
        </w:rPr>
        <w:t>директора департаменту</w:t>
      </w:r>
    </w:p>
    <w:p w:rsidR="005376F1" w:rsidRDefault="005376F1" w:rsidP="005376F1">
      <w:pPr>
        <w:jc w:val="both"/>
        <w:rPr>
          <w:color w:val="000000"/>
        </w:rPr>
      </w:pPr>
      <w:r>
        <w:rPr>
          <w:color w:val="000000"/>
        </w:rPr>
        <w:t>інфраструктури міста - н</w:t>
      </w:r>
      <w:r w:rsidRPr="003642D8">
        <w:rPr>
          <w:color w:val="000000"/>
        </w:rPr>
        <w:t xml:space="preserve">ачальник управління </w:t>
      </w:r>
    </w:p>
    <w:p w:rsidR="005376F1" w:rsidRDefault="005376F1" w:rsidP="005376F1">
      <w:pPr>
        <w:jc w:val="both"/>
        <w:rPr>
          <w:color w:val="000000"/>
        </w:rPr>
      </w:pPr>
      <w:r w:rsidRPr="000A06DF">
        <w:rPr>
          <w:color w:val="000000"/>
        </w:rPr>
        <w:t>житлово</w:t>
      </w:r>
      <w:r>
        <w:rPr>
          <w:color w:val="000000"/>
        </w:rPr>
        <w:t>ї політики і майна</w:t>
      </w:r>
      <w:r w:rsidR="007C79DA">
        <w:rPr>
          <w:color w:val="000000"/>
        </w:rPr>
        <w:tab/>
      </w:r>
      <w:r w:rsidR="007C79DA">
        <w:rPr>
          <w:color w:val="000000"/>
        </w:rPr>
        <w:tab/>
      </w:r>
      <w:r w:rsidR="007C79DA">
        <w:rPr>
          <w:color w:val="000000"/>
        </w:rPr>
        <w:tab/>
      </w:r>
      <w:r w:rsidR="007C79DA">
        <w:rPr>
          <w:color w:val="000000"/>
        </w:rPr>
        <w:tab/>
      </w:r>
      <w:r w:rsidR="007C79DA">
        <w:rPr>
          <w:color w:val="000000"/>
        </w:rPr>
        <w:tab/>
      </w:r>
      <w:r w:rsidR="007C79DA">
        <w:rPr>
          <w:color w:val="000000"/>
        </w:rPr>
        <w:tab/>
      </w:r>
      <w:r w:rsidR="007C79DA">
        <w:rPr>
          <w:color w:val="000000"/>
          <w:lang w:val="uk-UA"/>
        </w:rPr>
        <w:t>Наталія</w:t>
      </w:r>
      <w:r>
        <w:rPr>
          <w:color w:val="000000"/>
        </w:rPr>
        <w:t xml:space="preserve"> ВІТКОВСЬКА</w:t>
      </w:r>
    </w:p>
    <w:p w:rsidR="005376F1" w:rsidRPr="005376F1" w:rsidRDefault="005376F1"/>
    <w:p w:rsidR="005376F1" w:rsidRPr="00605E0B" w:rsidRDefault="005376F1">
      <w:pPr>
        <w:rPr>
          <w:lang w:val="uk-UA"/>
        </w:rPr>
      </w:pPr>
    </w:p>
    <w:sectPr w:rsidR="005376F1" w:rsidRPr="00605E0B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44"/>
    <w:rsid w:val="00027F0E"/>
    <w:rsid w:val="00045C62"/>
    <w:rsid w:val="00057156"/>
    <w:rsid w:val="00074146"/>
    <w:rsid w:val="00075C29"/>
    <w:rsid w:val="0007797D"/>
    <w:rsid w:val="00080613"/>
    <w:rsid w:val="00085176"/>
    <w:rsid w:val="00086D32"/>
    <w:rsid w:val="00087BC6"/>
    <w:rsid w:val="00090E2D"/>
    <w:rsid w:val="000B06A0"/>
    <w:rsid w:val="000C5864"/>
    <w:rsid w:val="000D6C63"/>
    <w:rsid w:val="00103238"/>
    <w:rsid w:val="00110D55"/>
    <w:rsid w:val="00171F83"/>
    <w:rsid w:val="00172DC3"/>
    <w:rsid w:val="00176E02"/>
    <w:rsid w:val="001A0D3E"/>
    <w:rsid w:val="001C4E92"/>
    <w:rsid w:val="001C70C3"/>
    <w:rsid w:val="001C7686"/>
    <w:rsid w:val="001F1342"/>
    <w:rsid w:val="001F6EA0"/>
    <w:rsid w:val="0020122E"/>
    <w:rsid w:val="00224412"/>
    <w:rsid w:val="002251CE"/>
    <w:rsid w:val="00226A3F"/>
    <w:rsid w:val="00231562"/>
    <w:rsid w:val="00235814"/>
    <w:rsid w:val="00246E2B"/>
    <w:rsid w:val="002507B6"/>
    <w:rsid w:val="00262DD8"/>
    <w:rsid w:val="00297929"/>
    <w:rsid w:val="002B7182"/>
    <w:rsid w:val="002E2EFF"/>
    <w:rsid w:val="002E3FC3"/>
    <w:rsid w:val="002E50FD"/>
    <w:rsid w:val="003133EA"/>
    <w:rsid w:val="00313D97"/>
    <w:rsid w:val="003436D8"/>
    <w:rsid w:val="003437F0"/>
    <w:rsid w:val="0034523C"/>
    <w:rsid w:val="003601B7"/>
    <w:rsid w:val="00364D92"/>
    <w:rsid w:val="00374159"/>
    <w:rsid w:val="003A1FC3"/>
    <w:rsid w:val="003A3DF6"/>
    <w:rsid w:val="003D19E0"/>
    <w:rsid w:val="0040243D"/>
    <w:rsid w:val="004064F2"/>
    <w:rsid w:val="00423601"/>
    <w:rsid w:val="0046696F"/>
    <w:rsid w:val="004732CC"/>
    <w:rsid w:val="00473927"/>
    <w:rsid w:val="004834C4"/>
    <w:rsid w:val="004C6EFC"/>
    <w:rsid w:val="004F0F43"/>
    <w:rsid w:val="00502799"/>
    <w:rsid w:val="005261E2"/>
    <w:rsid w:val="005376F1"/>
    <w:rsid w:val="00552715"/>
    <w:rsid w:val="00562521"/>
    <w:rsid w:val="0057333C"/>
    <w:rsid w:val="005A3727"/>
    <w:rsid w:val="005D1825"/>
    <w:rsid w:val="005D3603"/>
    <w:rsid w:val="005F2598"/>
    <w:rsid w:val="00605E0B"/>
    <w:rsid w:val="006316EF"/>
    <w:rsid w:val="00632496"/>
    <w:rsid w:val="006551D1"/>
    <w:rsid w:val="0066452C"/>
    <w:rsid w:val="006807CE"/>
    <w:rsid w:val="00685831"/>
    <w:rsid w:val="006B2C15"/>
    <w:rsid w:val="006E34C2"/>
    <w:rsid w:val="006E5BA2"/>
    <w:rsid w:val="006F3843"/>
    <w:rsid w:val="006F4B26"/>
    <w:rsid w:val="006F681B"/>
    <w:rsid w:val="0073619E"/>
    <w:rsid w:val="007676F5"/>
    <w:rsid w:val="00775A52"/>
    <w:rsid w:val="007A0AC3"/>
    <w:rsid w:val="007A6ABE"/>
    <w:rsid w:val="007A6ECE"/>
    <w:rsid w:val="007C5EC8"/>
    <w:rsid w:val="007C79DA"/>
    <w:rsid w:val="007F5A2F"/>
    <w:rsid w:val="00800618"/>
    <w:rsid w:val="00817EEC"/>
    <w:rsid w:val="00821C48"/>
    <w:rsid w:val="008411A7"/>
    <w:rsid w:val="00856C82"/>
    <w:rsid w:val="008B617C"/>
    <w:rsid w:val="008D24AB"/>
    <w:rsid w:val="008F6D04"/>
    <w:rsid w:val="00915E57"/>
    <w:rsid w:val="00941837"/>
    <w:rsid w:val="00943F8A"/>
    <w:rsid w:val="009756D1"/>
    <w:rsid w:val="00975811"/>
    <w:rsid w:val="009773DF"/>
    <w:rsid w:val="0099165F"/>
    <w:rsid w:val="00994C75"/>
    <w:rsid w:val="009A6781"/>
    <w:rsid w:val="009B383E"/>
    <w:rsid w:val="009B776A"/>
    <w:rsid w:val="009D7B3A"/>
    <w:rsid w:val="00A600FD"/>
    <w:rsid w:val="00A76539"/>
    <w:rsid w:val="00A7728B"/>
    <w:rsid w:val="00A835B0"/>
    <w:rsid w:val="00A94EAD"/>
    <w:rsid w:val="00AA5052"/>
    <w:rsid w:val="00AC59EF"/>
    <w:rsid w:val="00AD50A7"/>
    <w:rsid w:val="00B0262F"/>
    <w:rsid w:val="00B02EE1"/>
    <w:rsid w:val="00B20601"/>
    <w:rsid w:val="00B3607A"/>
    <w:rsid w:val="00B4288A"/>
    <w:rsid w:val="00B4727A"/>
    <w:rsid w:val="00B47C29"/>
    <w:rsid w:val="00B630E4"/>
    <w:rsid w:val="00B84A59"/>
    <w:rsid w:val="00B94F77"/>
    <w:rsid w:val="00B95AFD"/>
    <w:rsid w:val="00BB1505"/>
    <w:rsid w:val="00BC3CA4"/>
    <w:rsid w:val="00BD1FAF"/>
    <w:rsid w:val="00C04523"/>
    <w:rsid w:val="00C13005"/>
    <w:rsid w:val="00C1657B"/>
    <w:rsid w:val="00C43A29"/>
    <w:rsid w:val="00C56C07"/>
    <w:rsid w:val="00C609CC"/>
    <w:rsid w:val="00C6650E"/>
    <w:rsid w:val="00C8155A"/>
    <w:rsid w:val="00C93034"/>
    <w:rsid w:val="00CA0943"/>
    <w:rsid w:val="00CA3147"/>
    <w:rsid w:val="00CA3DC4"/>
    <w:rsid w:val="00CA42C9"/>
    <w:rsid w:val="00CA6EAD"/>
    <w:rsid w:val="00CC7B7E"/>
    <w:rsid w:val="00CE39A2"/>
    <w:rsid w:val="00CF7AC6"/>
    <w:rsid w:val="00D00C48"/>
    <w:rsid w:val="00D02816"/>
    <w:rsid w:val="00D15035"/>
    <w:rsid w:val="00D24CE2"/>
    <w:rsid w:val="00D42174"/>
    <w:rsid w:val="00D55A95"/>
    <w:rsid w:val="00D644C3"/>
    <w:rsid w:val="00D67632"/>
    <w:rsid w:val="00D820D7"/>
    <w:rsid w:val="00DA0FEA"/>
    <w:rsid w:val="00DA6903"/>
    <w:rsid w:val="00DB1515"/>
    <w:rsid w:val="00DB5FD0"/>
    <w:rsid w:val="00DD4B44"/>
    <w:rsid w:val="00DD5E73"/>
    <w:rsid w:val="00DD60CC"/>
    <w:rsid w:val="00DF0AA1"/>
    <w:rsid w:val="00E0186C"/>
    <w:rsid w:val="00E14600"/>
    <w:rsid w:val="00E20869"/>
    <w:rsid w:val="00E21FB3"/>
    <w:rsid w:val="00E36B30"/>
    <w:rsid w:val="00E44D7C"/>
    <w:rsid w:val="00E61831"/>
    <w:rsid w:val="00E6350D"/>
    <w:rsid w:val="00E66862"/>
    <w:rsid w:val="00EC0F22"/>
    <w:rsid w:val="00EC1407"/>
    <w:rsid w:val="00EE1B5E"/>
    <w:rsid w:val="00EE73A5"/>
    <w:rsid w:val="00EF3680"/>
    <w:rsid w:val="00F041E9"/>
    <w:rsid w:val="00F16676"/>
    <w:rsid w:val="00F27243"/>
    <w:rsid w:val="00F35DAB"/>
    <w:rsid w:val="00F41EE0"/>
    <w:rsid w:val="00F53C04"/>
    <w:rsid w:val="00F53CEE"/>
    <w:rsid w:val="00F96C37"/>
    <w:rsid w:val="00FB596D"/>
    <w:rsid w:val="00FD22BE"/>
    <w:rsid w:val="00FD3027"/>
    <w:rsid w:val="00FD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DFDA2-62A0-493C-A66C-C6D5AAF7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ED839-A140-477D-947E-05B03E729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3</Pages>
  <Words>2263</Words>
  <Characters>1290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14</cp:revision>
  <cp:lastPrinted>2024-01-31T09:48:00Z</cp:lastPrinted>
  <dcterms:created xsi:type="dcterms:W3CDTF">2023-04-26T07:21:00Z</dcterms:created>
  <dcterms:modified xsi:type="dcterms:W3CDTF">2024-02-13T14:18:00Z</dcterms:modified>
</cp:coreProperties>
</file>