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115BAB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</w:t>
      </w:r>
      <w:r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>
        <w:t xml:space="preserve"> квартир</w:t>
      </w:r>
      <w:r w:rsidR="000D6C63">
        <w:t xml:space="preserve">, </w:t>
      </w:r>
      <w:r w:rsidR="00BA645E">
        <w:t xml:space="preserve">які перебувають у власності держави Україна в особі </w:t>
      </w:r>
      <w:r w:rsidR="00BA645E">
        <w:rPr>
          <w:bCs/>
        </w:rPr>
        <w:t xml:space="preserve">Міністерства  внутрішніх справ України  на праві оперативного управління </w:t>
      </w:r>
      <w:proofErr w:type="spellStart"/>
      <w:r w:rsidR="00BA645E">
        <w:rPr>
          <w:bCs/>
        </w:rPr>
        <w:t>Управління</w:t>
      </w:r>
      <w:proofErr w:type="spellEnd"/>
      <w:r w:rsidR="00BA645E">
        <w:rPr>
          <w:bCs/>
        </w:rPr>
        <w:t xml:space="preserve"> Міністерства внутрішніх справ України в Хмельницькій області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115BAB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 виконання рішення </w:t>
      </w:r>
      <w:r w:rsidR="00414A2E">
        <w:t xml:space="preserve">позачергової </w:t>
      </w:r>
      <w:r w:rsidR="00BA645E" w:rsidRPr="00BA645E">
        <w:t>двадцять п</w:t>
      </w:r>
      <w:r w:rsidR="00BA645E">
        <w:t>’ятої</w:t>
      </w:r>
      <w:r>
        <w:t xml:space="preserve"> сесії Хмельницької міської ради від </w:t>
      </w:r>
      <w:r w:rsidR="00BA645E">
        <w:t>28.03.</w:t>
      </w:r>
      <w:r>
        <w:t>202</w:t>
      </w:r>
      <w:r w:rsidR="00BA645E">
        <w:t>3</w:t>
      </w:r>
      <w:r>
        <w:t xml:space="preserve"> № </w:t>
      </w:r>
      <w:r w:rsidR="00BA645E">
        <w:t>44</w:t>
      </w:r>
      <w:r>
        <w:t xml:space="preserve"> «</w:t>
      </w:r>
      <w:r w:rsidR="008F6BE7">
        <w:rPr>
          <w:color w:val="000000"/>
          <w:spacing w:val="-1"/>
        </w:rPr>
        <w:t xml:space="preserve">Про надання згоди на безоплатну передачу </w:t>
      </w:r>
      <w:r w:rsidR="008F6BE7">
        <w:t xml:space="preserve">в комунальну власність Хмельницької міської територіальної громади квартир, які перебувають у власності держави Україна в особі </w:t>
      </w:r>
      <w:r w:rsidR="008F6BE7">
        <w:rPr>
          <w:bCs/>
        </w:rPr>
        <w:t xml:space="preserve">Міністерства  внутрішніх справ України  на праві оперативного управління </w:t>
      </w:r>
      <w:proofErr w:type="spellStart"/>
      <w:r w:rsidR="008F6BE7">
        <w:rPr>
          <w:bCs/>
        </w:rPr>
        <w:t>Управління</w:t>
      </w:r>
      <w:proofErr w:type="spellEnd"/>
      <w:r w:rsidR="008F6BE7">
        <w:rPr>
          <w:bCs/>
        </w:rPr>
        <w:t xml:space="preserve"> Міністерства внутрішніх справ України в Хмельницькій області</w:t>
      </w:r>
      <w:r>
        <w:rPr>
          <w:bCs/>
        </w:rPr>
        <w:t>»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2503E" w:rsidRPr="00765485">
        <w:rPr>
          <w:color w:val="000000"/>
          <w:szCs w:val="20"/>
        </w:rPr>
        <w:t>рішенням сорок другої сесії міської ради від 17.09.2014 №17 «</w:t>
      </w:r>
      <w:r w:rsidR="0022503E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F77F5C">
      <w:pPr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F77F5C">
        <w:rPr>
          <w:color w:val="000000" w:themeColor="text1"/>
          <w:lang w:val="uk-UA"/>
        </w:rPr>
        <w:t xml:space="preserve">     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22503E" w:rsidRPr="00C871D8">
        <w:t>Створити</w:t>
      </w:r>
      <w:proofErr w:type="spellEnd"/>
      <w:r w:rsidR="0022503E" w:rsidRPr="00C871D8">
        <w:t xml:space="preserve"> </w:t>
      </w:r>
      <w:proofErr w:type="spellStart"/>
      <w:r w:rsidR="0022503E" w:rsidRPr="00C871D8">
        <w:t>комісію</w:t>
      </w:r>
      <w:proofErr w:type="spellEnd"/>
      <w:r w:rsidR="0022503E" w:rsidRPr="00C871D8">
        <w:t xml:space="preserve"> з питань </w:t>
      </w:r>
      <w:proofErr w:type="spellStart"/>
      <w:r w:rsidR="0022503E">
        <w:t>безоплатної</w:t>
      </w:r>
      <w:proofErr w:type="spellEnd"/>
      <w:r w:rsidR="0022503E">
        <w:t xml:space="preserve"> </w:t>
      </w:r>
      <w:proofErr w:type="spellStart"/>
      <w:r w:rsidR="0022503E" w:rsidRPr="00C871D8">
        <w:t>передачі</w:t>
      </w:r>
      <w:proofErr w:type="spellEnd"/>
      <w:r w:rsidR="0022503E" w:rsidRPr="00C871D8">
        <w:t xml:space="preserve"> в </w:t>
      </w:r>
      <w:proofErr w:type="spellStart"/>
      <w:r w:rsidR="0022503E" w:rsidRPr="00C871D8">
        <w:t>комунальну</w:t>
      </w:r>
      <w:proofErr w:type="spellEnd"/>
      <w:r w:rsidR="0022503E" w:rsidRPr="00C871D8">
        <w:t xml:space="preserve"> </w:t>
      </w:r>
      <w:proofErr w:type="spellStart"/>
      <w:r w:rsidR="0022503E" w:rsidRPr="00C871D8">
        <w:t>власність</w:t>
      </w:r>
      <w:proofErr w:type="spellEnd"/>
      <w:r w:rsidR="0022503E" w:rsidRPr="00C871D8">
        <w:t xml:space="preserve"> </w:t>
      </w:r>
      <w:r w:rsidR="0022503E">
        <w:t xml:space="preserve">Хмельницької міської </w:t>
      </w:r>
      <w:proofErr w:type="spellStart"/>
      <w:r w:rsidR="0022503E">
        <w:t>територіальної</w:t>
      </w:r>
      <w:proofErr w:type="spellEnd"/>
      <w:r w:rsidR="0022503E">
        <w:t xml:space="preserve"> громади </w:t>
      </w:r>
      <w:r w:rsidR="008F6BE7">
        <w:t xml:space="preserve">квартир № 1, 2 </w:t>
      </w:r>
      <w:r w:rsidR="008F6BE7">
        <w:rPr>
          <w:bCs/>
        </w:rPr>
        <w:t xml:space="preserve">на </w:t>
      </w:r>
      <w:proofErr w:type="spellStart"/>
      <w:r w:rsidR="008F6BE7">
        <w:rPr>
          <w:bCs/>
        </w:rPr>
        <w:t>вул</w:t>
      </w:r>
      <w:proofErr w:type="spellEnd"/>
      <w:r w:rsidR="008F6BE7">
        <w:rPr>
          <w:bCs/>
        </w:rPr>
        <w:t>. Сковороди,</w:t>
      </w:r>
      <w:r w:rsidR="008F6BE7">
        <w:t xml:space="preserve"> 11/2 в </w:t>
      </w:r>
      <w:proofErr w:type="spellStart"/>
      <w:r w:rsidR="008F6BE7">
        <w:t>місті</w:t>
      </w:r>
      <w:proofErr w:type="spellEnd"/>
      <w:r w:rsidR="008F6BE7">
        <w:t xml:space="preserve"> Хмельницькому,</w:t>
      </w:r>
      <w:r w:rsidR="008F6BE7">
        <w:rPr>
          <w:bCs/>
        </w:rPr>
        <w:t xml:space="preserve"> </w:t>
      </w:r>
      <w:proofErr w:type="spellStart"/>
      <w:r w:rsidR="008F6BE7">
        <w:rPr>
          <w:bCs/>
        </w:rPr>
        <w:t>які</w:t>
      </w:r>
      <w:proofErr w:type="spellEnd"/>
      <w:r w:rsidR="008F6BE7">
        <w:rPr>
          <w:bCs/>
        </w:rPr>
        <w:t xml:space="preserve"> </w:t>
      </w:r>
      <w:proofErr w:type="spellStart"/>
      <w:proofErr w:type="gramStart"/>
      <w:r w:rsidR="008F6BE7">
        <w:rPr>
          <w:bCs/>
        </w:rPr>
        <w:t>перебувають</w:t>
      </w:r>
      <w:proofErr w:type="spellEnd"/>
      <w:r w:rsidR="008F6BE7">
        <w:rPr>
          <w:bCs/>
        </w:rPr>
        <w:t xml:space="preserve">  у</w:t>
      </w:r>
      <w:proofErr w:type="gramEnd"/>
      <w:r w:rsidR="008F6BE7">
        <w:rPr>
          <w:bCs/>
        </w:rPr>
        <w:t xml:space="preserve"> </w:t>
      </w:r>
      <w:proofErr w:type="spellStart"/>
      <w:r w:rsidR="008F6BE7">
        <w:t>власності</w:t>
      </w:r>
      <w:proofErr w:type="spellEnd"/>
      <w:r w:rsidR="008F6BE7">
        <w:t xml:space="preserve"> </w:t>
      </w:r>
      <w:proofErr w:type="spellStart"/>
      <w:r w:rsidR="008F6BE7">
        <w:t>держави</w:t>
      </w:r>
      <w:proofErr w:type="spellEnd"/>
      <w:r w:rsidR="008F6BE7">
        <w:t xml:space="preserve"> </w:t>
      </w:r>
      <w:proofErr w:type="spellStart"/>
      <w:r w:rsidR="008F6BE7">
        <w:t>Україна</w:t>
      </w:r>
      <w:proofErr w:type="spellEnd"/>
      <w:r w:rsidR="008F6BE7">
        <w:rPr>
          <w:bCs/>
        </w:rPr>
        <w:t xml:space="preserve"> в </w:t>
      </w:r>
      <w:proofErr w:type="spellStart"/>
      <w:r w:rsidR="008F6BE7">
        <w:rPr>
          <w:bCs/>
        </w:rPr>
        <w:t>особі</w:t>
      </w:r>
      <w:proofErr w:type="spellEnd"/>
      <w:r w:rsidR="008F6BE7">
        <w:rPr>
          <w:bCs/>
        </w:rPr>
        <w:t xml:space="preserve"> </w:t>
      </w:r>
      <w:proofErr w:type="spellStart"/>
      <w:r w:rsidR="008F6BE7">
        <w:rPr>
          <w:bCs/>
        </w:rPr>
        <w:t>Міністерства</w:t>
      </w:r>
      <w:proofErr w:type="spellEnd"/>
      <w:r w:rsidR="008F6BE7">
        <w:rPr>
          <w:bCs/>
        </w:rPr>
        <w:t xml:space="preserve"> </w:t>
      </w:r>
      <w:proofErr w:type="spellStart"/>
      <w:r w:rsidR="008F6BE7">
        <w:rPr>
          <w:bCs/>
        </w:rPr>
        <w:t>внутрішніх</w:t>
      </w:r>
      <w:proofErr w:type="spellEnd"/>
      <w:r w:rsidR="008F6BE7">
        <w:rPr>
          <w:bCs/>
        </w:rPr>
        <w:t xml:space="preserve"> справ </w:t>
      </w:r>
      <w:proofErr w:type="spellStart"/>
      <w:r w:rsidR="008F6BE7">
        <w:rPr>
          <w:bCs/>
        </w:rPr>
        <w:t>України</w:t>
      </w:r>
      <w:proofErr w:type="spellEnd"/>
      <w:r w:rsidR="008F6BE7">
        <w:rPr>
          <w:bCs/>
        </w:rPr>
        <w:t xml:space="preserve"> на </w:t>
      </w:r>
      <w:proofErr w:type="spellStart"/>
      <w:r w:rsidR="008F6BE7">
        <w:rPr>
          <w:bCs/>
        </w:rPr>
        <w:t>праві</w:t>
      </w:r>
      <w:proofErr w:type="spellEnd"/>
      <w:r w:rsidR="008F6BE7">
        <w:rPr>
          <w:bCs/>
        </w:rPr>
        <w:t xml:space="preserve"> оперативного управління </w:t>
      </w:r>
      <w:proofErr w:type="spellStart"/>
      <w:r w:rsidR="008F6BE7">
        <w:rPr>
          <w:bCs/>
        </w:rPr>
        <w:t>Управління</w:t>
      </w:r>
      <w:proofErr w:type="spellEnd"/>
      <w:r w:rsidR="008F6BE7">
        <w:rPr>
          <w:bCs/>
        </w:rPr>
        <w:t xml:space="preserve"> </w:t>
      </w:r>
      <w:proofErr w:type="spellStart"/>
      <w:r w:rsidR="008F6BE7">
        <w:rPr>
          <w:bCs/>
        </w:rPr>
        <w:t>Міністерства</w:t>
      </w:r>
      <w:proofErr w:type="spellEnd"/>
      <w:r w:rsidR="008F6BE7">
        <w:rPr>
          <w:bCs/>
        </w:rPr>
        <w:t xml:space="preserve"> </w:t>
      </w:r>
      <w:proofErr w:type="spellStart"/>
      <w:r w:rsidR="008F6BE7">
        <w:rPr>
          <w:bCs/>
        </w:rPr>
        <w:t>внутрішніх</w:t>
      </w:r>
      <w:proofErr w:type="spellEnd"/>
      <w:r w:rsidR="008F6BE7">
        <w:rPr>
          <w:bCs/>
        </w:rPr>
        <w:t xml:space="preserve"> справ </w:t>
      </w:r>
      <w:proofErr w:type="spellStart"/>
      <w:r w:rsidR="008F6BE7">
        <w:rPr>
          <w:bCs/>
        </w:rPr>
        <w:t>України</w:t>
      </w:r>
      <w:proofErr w:type="spellEnd"/>
      <w:r w:rsidR="008F6BE7">
        <w:rPr>
          <w:bCs/>
        </w:rPr>
        <w:t xml:space="preserve"> в </w:t>
      </w:r>
      <w:proofErr w:type="spellStart"/>
      <w:r w:rsidR="008F6BE7">
        <w:rPr>
          <w:bCs/>
        </w:rPr>
        <w:t>Хмельницькій</w:t>
      </w:r>
      <w:proofErr w:type="spellEnd"/>
      <w:r w:rsidR="008F6BE7">
        <w:rPr>
          <w:bCs/>
        </w:rPr>
        <w:t xml:space="preserve"> </w:t>
      </w:r>
      <w:proofErr w:type="spellStart"/>
      <w:r w:rsidR="008F6BE7">
        <w:rPr>
          <w:bCs/>
        </w:rPr>
        <w:t>облас</w:t>
      </w:r>
      <w:proofErr w:type="spellEnd"/>
      <w:r w:rsidR="00BA7B14">
        <w:rPr>
          <w:bCs/>
          <w:lang w:val="uk-UA"/>
        </w:rPr>
        <w:t xml:space="preserve">ті </w:t>
      </w:r>
      <w:r w:rsidR="0022503E">
        <w:t>у</w:t>
      </w:r>
      <w:r w:rsidR="0022503E" w:rsidRPr="000C7209">
        <w:t xml:space="preserve"> </w:t>
      </w:r>
      <w:proofErr w:type="spellStart"/>
      <w:r w:rsidR="0022503E" w:rsidRPr="000C7209">
        <w:t>складі</w:t>
      </w:r>
      <w:proofErr w:type="spellEnd"/>
      <w:r w:rsidR="0022503E">
        <w:t xml:space="preserve"> </w:t>
      </w:r>
      <w:proofErr w:type="spellStart"/>
      <w:r w:rsidR="0022503E">
        <w:t>згідно</w:t>
      </w:r>
      <w:proofErr w:type="spellEnd"/>
      <w:r w:rsidR="0022503E">
        <w:t xml:space="preserve"> з </w:t>
      </w:r>
      <w:proofErr w:type="spellStart"/>
      <w:r w:rsidR="0022503E">
        <w:t>додатком</w:t>
      </w:r>
      <w:proofErr w:type="spellEnd"/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22503E" w:rsidRDefault="0022503E" w:rsidP="0022503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22503E" w:rsidRDefault="0022503E" w:rsidP="0022503E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Pr="000C4908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CC453E" w:rsidRPr="000C4908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050969">
        <w:rPr>
          <w:lang w:val="uk-UA"/>
        </w:rPr>
        <w:t>22</w:t>
      </w:r>
      <w:r w:rsidRPr="000C4908">
        <w:rPr>
          <w:lang w:val="uk-UA"/>
        </w:rPr>
        <w:t>»</w:t>
      </w:r>
      <w:r w:rsidR="00050969">
        <w:rPr>
          <w:lang w:val="uk-UA"/>
        </w:rPr>
        <w:t>02.</w:t>
      </w:r>
      <w:r w:rsidRPr="000C4908">
        <w:rPr>
          <w:lang w:val="uk-UA"/>
        </w:rPr>
        <w:t>20</w:t>
      </w:r>
      <w:r w:rsidR="00BB727E">
        <w:rPr>
          <w:lang w:val="uk-UA"/>
        </w:rPr>
        <w:t>24</w:t>
      </w:r>
      <w:r w:rsidRPr="000C4908">
        <w:rPr>
          <w:lang w:val="uk-UA"/>
        </w:rPr>
        <w:t xml:space="preserve"> року </w:t>
      </w:r>
    </w:p>
    <w:p w:rsidR="00CC453E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050969">
        <w:rPr>
          <w:lang w:val="uk-UA"/>
        </w:rPr>
        <w:t>333</w:t>
      </w:r>
      <w:bookmarkStart w:id="0" w:name="_GoBack"/>
      <w:bookmarkEnd w:id="0"/>
    </w:p>
    <w:p w:rsidR="00CC453E" w:rsidRPr="000C4908" w:rsidRDefault="00CC453E" w:rsidP="00CC453E">
      <w:pPr>
        <w:ind w:left="5760"/>
        <w:jc w:val="both"/>
        <w:rPr>
          <w:lang w:val="uk-UA"/>
        </w:rPr>
      </w:pPr>
    </w:p>
    <w:p w:rsidR="00CC453E" w:rsidRDefault="00CC453E" w:rsidP="00CC453E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070456" w:rsidRPr="00070456" w:rsidRDefault="00070456" w:rsidP="00070456">
      <w:pPr>
        <w:rPr>
          <w:lang w:val="uk-UA"/>
        </w:rPr>
      </w:pPr>
    </w:p>
    <w:p w:rsidR="00CC453E" w:rsidRDefault="00CC453E" w:rsidP="00CC453E">
      <w:pPr>
        <w:ind w:left="-8"/>
        <w:jc w:val="both"/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BA7B14">
        <w:t xml:space="preserve">квартир № 1, 2 </w:t>
      </w:r>
      <w:r w:rsidR="00BA7B14">
        <w:rPr>
          <w:bCs/>
        </w:rPr>
        <w:t xml:space="preserve">на </w:t>
      </w:r>
      <w:proofErr w:type="spellStart"/>
      <w:r w:rsidR="00BA7B14">
        <w:rPr>
          <w:bCs/>
        </w:rPr>
        <w:t>вул</w:t>
      </w:r>
      <w:proofErr w:type="spellEnd"/>
      <w:r w:rsidR="00BA7B14">
        <w:rPr>
          <w:bCs/>
        </w:rPr>
        <w:t>. Сковороди,</w:t>
      </w:r>
      <w:r w:rsidR="00BA7B14">
        <w:t xml:space="preserve"> 11/2 в </w:t>
      </w:r>
      <w:proofErr w:type="spellStart"/>
      <w:r w:rsidR="00BA7B14">
        <w:t>місті</w:t>
      </w:r>
      <w:proofErr w:type="spellEnd"/>
      <w:r w:rsidR="00BA7B14">
        <w:t xml:space="preserve"> Хмельницькому,</w:t>
      </w:r>
      <w:r w:rsidR="00BA7B14">
        <w:rPr>
          <w:bCs/>
        </w:rPr>
        <w:t xml:space="preserve"> </w:t>
      </w:r>
      <w:proofErr w:type="spellStart"/>
      <w:r w:rsidR="00BA7B14">
        <w:rPr>
          <w:bCs/>
        </w:rPr>
        <w:t>які</w:t>
      </w:r>
      <w:proofErr w:type="spellEnd"/>
      <w:r w:rsidR="00BA7B14">
        <w:rPr>
          <w:bCs/>
        </w:rPr>
        <w:t xml:space="preserve"> </w:t>
      </w:r>
      <w:proofErr w:type="spellStart"/>
      <w:proofErr w:type="gramStart"/>
      <w:r w:rsidR="00BA7B14">
        <w:rPr>
          <w:bCs/>
        </w:rPr>
        <w:t>перебувають</w:t>
      </w:r>
      <w:proofErr w:type="spellEnd"/>
      <w:r w:rsidR="00BA7B14">
        <w:rPr>
          <w:bCs/>
        </w:rPr>
        <w:t xml:space="preserve">  у</w:t>
      </w:r>
      <w:proofErr w:type="gramEnd"/>
      <w:r w:rsidR="00BA7B14">
        <w:rPr>
          <w:bCs/>
        </w:rPr>
        <w:t xml:space="preserve"> </w:t>
      </w:r>
      <w:proofErr w:type="spellStart"/>
      <w:r w:rsidR="00BA7B14">
        <w:t>власності</w:t>
      </w:r>
      <w:proofErr w:type="spellEnd"/>
      <w:r w:rsidR="00BA7B14">
        <w:t xml:space="preserve"> </w:t>
      </w:r>
      <w:proofErr w:type="spellStart"/>
      <w:r w:rsidR="00BA7B14">
        <w:t>держави</w:t>
      </w:r>
      <w:proofErr w:type="spellEnd"/>
      <w:r w:rsidR="00BA7B14">
        <w:t xml:space="preserve"> </w:t>
      </w:r>
      <w:proofErr w:type="spellStart"/>
      <w:r w:rsidR="00BA7B14">
        <w:t>Україна</w:t>
      </w:r>
      <w:proofErr w:type="spellEnd"/>
      <w:r w:rsidR="00BA7B14">
        <w:rPr>
          <w:bCs/>
        </w:rPr>
        <w:t xml:space="preserve"> в </w:t>
      </w:r>
      <w:proofErr w:type="spellStart"/>
      <w:r w:rsidR="00BA7B14">
        <w:rPr>
          <w:bCs/>
        </w:rPr>
        <w:t>особі</w:t>
      </w:r>
      <w:proofErr w:type="spellEnd"/>
      <w:r w:rsidR="00BA7B14">
        <w:rPr>
          <w:bCs/>
        </w:rPr>
        <w:t xml:space="preserve"> </w:t>
      </w:r>
      <w:proofErr w:type="spellStart"/>
      <w:r w:rsidR="00BA7B14">
        <w:rPr>
          <w:bCs/>
        </w:rPr>
        <w:t>Міністерства</w:t>
      </w:r>
      <w:proofErr w:type="spellEnd"/>
      <w:r w:rsidR="00BA7B14">
        <w:rPr>
          <w:bCs/>
        </w:rPr>
        <w:t xml:space="preserve"> </w:t>
      </w:r>
      <w:proofErr w:type="spellStart"/>
      <w:r w:rsidR="00BA7B14">
        <w:rPr>
          <w:bCs/>
        </w:rPr>
        <w:t>внутрішніх</w:t>
      </w:r>
      <w:proofErr w:type="spellEnd"/>
      <w:r w:rsidR="00BA7B14">
        <w:rPr>
          <w:bCs/>
        </w:rPr>
        <w:t xml:space="preserve"> справ </w:t>
      </w:r>
      <w:proofErr w:type="spellStart"/>
      <w:r w:rsidR="00BA7B14">
        <w:rPr>
          <w:bCs/>
        </w:rPr>
        <w:t>України</w:t>
      </w:r>
      <w:proofErr w:type="spellEnd"/>
      <w:r w:rsidR="00BA7B14">
        <w:rPr>
          <w:bCs/>
        </w:rPr>
        <w:t xml:space="preserve"> на </w:t>
      </w:r>
      <w:proofErr w:type="spellStart"/>
      <w:r w:rsidR="00BA7B14">
        <w:rPr>
          <w:bCs/>
        </w:rPr>
        <w:t>праві</w:t>
      </w:r>
      <w:proofErr w:type="spellEnd"/>
      <w:r w:rsidR="00BA7B14">
        <w:rPr>
          <w:bCs/>
        </w:rPr>
        <w:t xml:space="preserve"> оперативного управління </w:t>
      </w:r>
      <w:proofErr w:type="spellStart"/>
      <w:r w:rsidR="00BA7B14">
        <w:rPr>
          <w:bCs/>
        </w:rPr>
        <w:t>Управління</w:t>
      </w:r>
      <w:proofErr w:type="spellEnd"/>
      <w:r w:rsidR="00BA7B14">
        <w:rPr>
          <w:bCs/>
        </w:rPr>
        <w:t xml:space="preserve"> </w:t>
      </w:r>
      <w:proofErr w:type="spellStart"/>
      <w:r w:rsidR="00BA7B14">
        <w:rPr>
          <w:bCs/>
        </w:rPr>
        <w:t>Міністерства</w:t>
      </w:r>
      <w:proofErr w:type="spellEnd"/>
      <w:r w:rsidR="00BA7B14">
        <w:rPr>
          <w:bCs/>
        </w:rPr>
        <w:t xml:space="preserve"> </w:t>
      </w:r>
      <w:proofErr w:type="spellStart"/>
      <w:r w:rsidR="00BA7B14">
        <w:rPr>
          <w:bCs/>
        </w:rPr>
        <w:t>внутрішніх</w:t>
      </w:r>
      <w:proofErr w:type="spellEnd"/>
      <w:r w:rsidR="00BA7B14">
        <w:rPr>
          <w:bCs/>
        </w:rPr>
        <w:t xml:space="preserve"> справ </w:t>
      </w:r>
      <w:proofErr w:type="spellStart"/>
      <w:r w:rsidR="00BA7B14">
        <w:rPr>
          <w:bCs/>
        </w:rPr>
        <w:t>України</w:t>
      </w:r>
      <w:proofErr w:type="spellEnd"/>
      <w:r w:rsidR="00BA7B14">
        <w:rPr>
          <w:bCs/>
        </w:rPr>
        <w:t xml:space="preserve"> в </w:t>
      </w:r>
      <w:proofErr w:type="spellStart"/>
      <w:r w:rsidR="00BA7B14">
        <w:rPr>
          <w:bCs/>
        </w:rPr>
        <w:t>Хмельницькій</w:t>
      </w:r>
      <w:proofErr w:type="spellEnd"/>
      <w:r w:rsidR="00BA7B14">
        <w:rPr>
          <w:bCs/>
        </w:rPr>
        <w:t xml:space="preserve"> області</w:t>
      </w:r>
    </w:p>
    <w:p w:rsidR="00CC453E" w:rsidRDefault="00CC453E" w:rsidP="00CC453E">
      <w:pPr>
        <w:ind w:left="-8"/>
        <w:jc w:val="both"/>
        <w:rPr>
          <w:lang w:val="uk-UA"/>
        </w:rPr>
      </w:pPr>
    </w:p>
    <w:p w:rsidR="00CC453E" w:rsidRPr="004A4C5E" w:rsidRDefault="00CC453E" w:rsidP="00CC453E">
      <w:pPr>
        <w:ind w:left="-8"/>
        <w:jc w:val="both"/>
        <w:rPr>
          <w:lang w:val="uk-UA"/>
        </w:rPr>
      </w:pPr>
    </w:p>
    <w:p w:rsidR="00CC453E" w:rsidRDefault="00CC453E" w:rsidP="00CC453E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AC7DBA" w:rsidRDefault="00AC7DBA" w:rsidP="00CC453E">
      <w:pPr>
        <w:jc w:val="both"/>
      </w:pPr>
    </w:p>
    <w:p w:rsidR="00CC453E" w:rsidRPr="00DD60CC" w:rsidRDefault="00CC453E" w:rsidP="00CC453E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CC453E" w:rsidRDefault="00CC453E" w:rsidP="00CC453E">
      <w:pPr>
        <w:ind w:left="4680" w:hanging="496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CC453E" w:rsidRPr="000E15BF" w:rsidRDefault="00CC453E" w:rsidP="00CC453E">
      <w:pPr>
        <w:jc w:val="both"/>
      </w:pPr>
    </w:p>
    <w:p w:rsidR="00CC453E" w:rsidRDefault="00CC453E" w:rsidP="00CC453E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CC453E" w:rsidRDefault="00CC453E" w:rsidP="00CC453E">
      <w:pPr>
        <w:jc w:val="both"/>
      </w:pPr>
    </w:p>
    <w:p w:rsidR="00CC453E" w:rsidRPr="000C4908" w:rsidRDefault="00CC453E" w:rsidP="00CC453E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CC453E" w:rsidRDefault="00CC453E" w:rsidP="00CC453E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CC453E" w:rsidRDefault="00CC453E" w:rsidP="00CC453E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CC453E" w:rsidRPr="0073015B" w:rsidRDefault="00CC453E" w:rsidP="00CC453E">
      <w:pPr>
        <w:jc w:val="both"/>
        <w:rPr>
          <w:lang w:val="uk-UA"/>
        </w:rPr>
      </w:pPr>
    </w:p>
    <w:p w:rsidR="005A7952" w:rsidRPr="0073015B" w:rsidRDefault="005A7952" w:rsidP="005A7952">
      <w:pPr>
        <w:jc w:val="both"/>
        <w:rPr>
          <w:lang w:val="uk-UA"/>
        </w:rPr>
      </w:pPr>
      <w:r>
        <w:rPr>
          <w:lang w:val="uk-UA"/>
        </w:rPr>
        <w:t>Кушта</w:t>
      </w:r>
      <w:r w:rsidRPr="0073015B">
        <w:rPr>
          <w:lang w:val="uk-UA"/>
        </w:rPr>
        <w:t xml:space="preserve"> </w:t>
      </w:r>
    </w:p>
    <w:p w:rsidR="005A7952" w:rsidRPr="0073015B" w:rsidRDefault="005A7952" w:rsidP="005A7952">
      <w:pPr>
        <w:ind w:left="4680" w:hanging="4680"/>
        <w:jc w:val="both"/>
        <w:rPr>
          <w:lang w:val="uk-UA"/>
        </w:rPr>
      </w:pPr>
      <w:r>
        <w:rPr>
          <w:lang w:val="uk-UA"/>
        </w:rPr>
        <w:t>Ольга Олександрівна</w:t>
      </w:r>
      <w:r w:rsidRPr="0073015B">
        <w:rPr>
          <w:lang w:val="uk-UA"/>
        </w:rPr>
        <w:t xml:space="preserve"> -</w:t>
      </w:r>
      <w:r w:rsidRPr="0073015B">
        <w:rPr>
          <w:lang w:val="uk-UA"/>
        </w:rPr>
        <w:tab/>
      </w:r>
      <w:r w:rsidRPr="00DD60CC">
        <w:rPr>
          <w:lang w:val="uk-UA"/>
        </w:rPr>
        <w:t xml:space="preserve">головний спеціаліст відділу </w:t>
      </w:r>
      <w:r>
        <w:rPr>
          <w:lang w:val="uk-UA"/>
        </w:rPr>
        <w:t>оренди та приватизації</w:t>
      </w:r>
      <w:r w:rsidRPr="00DD60CC">
        <w:rPr>
          <w:lang w:val="uk-UA"/>
        </w:rPr>
        <w:t xml:space="preserve">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CC453E" w:rsidRDefault="00CC453E" w:rsidP="00CC453E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CC453E" w:rsidRPr="0073015B" w:rsidRDefault="00CC453E" w:rsidP="00CC453E">
      <w:pPr>
        <w:pStyle w:val="a6"/>
        <w:ind w:firstLine="0"/>
        <w:rPr>
          <w:b w:val="0"/>
          <w:bCs w:val="0"/>
          <w:sz w:val="24"/>
          <w:lang w:val="uk-UA"/>
        </w:rPr>
      </w:pPr>
    </w:p>
    <w:p w:rsidR="00CC453E" w:rsidRPr="000141E9" w:rsidRDefault="00CC453E" w:rsidP="00CC453E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CC453E" w:rsidRDefault="00CC453E" w:rsidP="00CC453E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CC453E" w:rsidRPr="00073C6B" w:rsidRDefault="00CC453E" w:rsidP="00CC453E">
      <w:pPr>
        <w:ind w:left="4680" w:hanging="4680"/>
        <w:jc w:val="both"/>
        <w:rPr>
          <w:lang w:val="uk-UA"/>
        </w:rPr>
      </w:pPr>
    </w:p>
    <w:p w:rsidR="00CC453E" w:rsidRPr="00BC15E4" w:rsidRDefault="00CC453E" w:rsidP="00AC7DBA">
      <w:pPr>
        <w:pStyle w:val="a6"/>
        <w:ind w:firstLine="0"/>
        <w:jc w:val="both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CC453E" w:rsidRDefault="00CC453E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BB727E" w:rsidRDefault="00BB727E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</w:p>
    <w:p w:rsidR="00BB727E" w:rsidRPr="00BC15E4" w:rsidRDefault="00BB727E" w:rsidP="00AC7DBA">
      <w:pPr>
        <w:pStyle w:val="a6"/>
        <w:ind w:firstLine="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Галицький</w:t>
      </w:r>
      <w:r w:rsidRPr="00BC15E4">
        <w:rPr>
          <w:b w:val="0"/>
          <w:bCs w:val="0"/>
          <w:sz w:val="24"/>
          <w:lang w:val="uk-UA"/>
        </w:rPr>
        <w:t xml:space="preserve">                                                </w:t>
      </w:r>
    </w:p>
    <w:p w:rsidR="00BB727E" w:rsidRDefault="00BB727E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Микола Тарасович</w:t>
      </w:r>
      <w:r w:rsidRPr="00BC15E4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головний спеціаліст відділу нерухомого майна та моніторингу будівництва, робіт і послуг управління нерухомого майна та енергоменеджменту Департаменту майна та ресурсів МВС</w:t>
      </w:r>
      <w:r w:rsidRPr="00BC15E4">
        <w:rPr>
          <w:b w:val="0"/>
          <w:bCs w:val="0"/>
          <w:sz w:val="24"/>
          <w:lang w:val="uk-UA"/>
        </w:rPr>
        <w:t>;</w:t>
      </w:r>
    </w:p>
    <w:p w:rsidR="00C1071C" w:rsidRDefault="00C1071C" w:rsidP="00BB727E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AC7DBA" w:rsidRDefault="00AC7DBA" w:rsidP="00C1071C">
      <w:pPr>
        <w:pStyle w:val="a6"/>
        <w:ind w:firstLine="0"/>
        <w:rPr>
          <w:b w:val="0"/>
          <w:bCs w:val="0"/>
          <w:sz w:val="24"/>
          <w:lang w:val="uk-UA"/>
        </w:rPr>
      </w:pPr>
    </w:p>
    <w:p w:rsidR="00AC7DBA" w:rsidRDefault="00AC7DBA" w:rsidP="00C1071C">
      <w:pPr>
        <w:pStyle w:val="a6"/>
        <w:ind w:firstLine="0"/>
        <w:rPr>
          <w:b w:val="0"/>
          <w:bCs w:val="0"/>
          <w:sz w:val="24"/>
          <w:lang w:val="uk-UA"/>
        </w:rPr>
      </w:pPr>
    </w:p>
    <w:p w:rsidR="00AC7DBA" w:rsidRDefault="00AC7DBA" w:rsidP="00C1071C">
      <w:pPr>
        <w:pStyle w:val="a6"/>
        <w:ind w:firstLine="0"/>
        <w:rPr>
          <w:b w:val="0"/>
          <w:bCs w:val="0"/>
          <w:sz w:val="24"/>
          <w:lang w:val="uk-UA"/>
        </w:rPr>
      </w:pPr>
    </w:p>
    <w:p w:rsidR="00C1071C" w:rsidRPr="00BC15E4" w:rsidRDefault="00C1071C" w:rsidP="00AC7DBA">
      <w:pPr>
        <w:pStyle w:val="a6"/>
        <w:ind w:firstLine="0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Костовський</w:t>
      </w:r>
      <w:proofErr w:type="spellEnd"/>
      <w:r w:rsidRPr="00BC15E4">
        <w:rPr>
          <w:b w:val="0"/>
          <w:bCs w:val="0"/>
          <w:sz w:val="24"/>
          <w:lang w:val="uk-UA"/>
        </w:rPr>
        <w:t xml:space="preserve">                                                </w:t>
      </w:r>
    </w:p>
    <w:p w:rsidR="00C1071C" w:rsidRDefault="00C1071C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Володимир Антонович</w:t>
      </w:r>
      <w:r w:rsidRPr="00BC15E4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заступник голови ліквідаційної комісії Управління Міністерства внутрішніх справ України в Хмельницькій області – начальник управління фінансового забезпечення та бухгалтерського обліку – головний бухгалтера Головного управління Національної поліції в Хмельницькій області</w:t>
      </w:r>
      <w:r w:rsidRPr="00BC15E4">
        <w:rPr>
          <w:b w:val="0"/>
          <w:bCs w:val="0"/>
          <w:sz w:val="24"/>
          <w:lang w:val="uk-UA"/>
        </w:rPr>
        <w:t>;</w:t>
      </w:r>
    </w:p>
    <w:p w:rsidR="00C1071C" w:rsidRDefault="00C1071C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</w:p>
    <w:p w:rsidR="00BB727E" w:rsidRDefault="00BB727E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</w:p>
    <w:p w:rsidR="00CC453E" w:rsidRPr="00C6557A" w:rsidRDefault="00CC453E" w:rsidP="00AC7DBA">
      <w:pPr>
        <w:pStyle w:val="a6"/>
        <w:ind w:firstLine="0"/>
        <w:jc w:val="both"/>
        <w:rPr>
          <w:b w:val="0"/>
          <w:bCs w:val="0"/>
          <w:color w:val="000000" w:themeColor="text1"/>
          <w:sz w:val="24"/>
          <w:lang w:val="uk-UA"/>
        </w:rPr>
      </w:pPr>
      <w:r w:rsidRPr="00C6557A">
        <w:rPr>
          <w:b w:val="0"/>
          <w:bCs w:val="0"/>
          <w:color w:val="000000" w:themeColor="text1"/>
          <w:sz w:val="24"/>
          <w:lang w:val="uk-UA"/>
        </w:rPr>
        <w:t>Наумова</w:t>
      </w:r>
    </w:p>
    <w:p w:rsidR="00CC453E" w:rsidRDefault="00CC453E" w:rsidP="00AC7DBA">
      <w:pPr>
        <w:pStyle w:val="a6"/>
        <w:ind w:left="4680" w:hanging="4680"/>
        <w:jc w:val="both"/>
        <w:rPr>
          <w:b w:val="0"/>
          <w:bCs w:val="0"/>
          <w:color w:val="000000" w:themeColor="text1"/>
          <w:sz w:val="24"/>
          <w:lang w:val="uk-UA"/>
        </w:rPr>
      </w:pPr>
      <w:r w:rsidRPr="00C6557A">
        <w:rPr>
          <w:b w:val="0"/>
          <w:bCs w:val="0"/>
          <w:color w:val="000000" w:themeColor="text1"/>
          <w:sz w:val="24"/>
          <w:lang w:val="uk-UA"/>
        </w:rPr>
        <w:t>Раїса Іванівна -</w:t>
      </w:r>
      <w:r w:rsidRPr="00C6557A">
        <w:rPr>
          <w:b w:val="0"/>
          <w:bCs w:val="0"/>
          <w:color w:val="000000" w:themeColor="text1"/>
          <w:sz w:val="24"/>
          <w:lang w:val="uk-UA"/>
        </w:rPr>
        <w:tab/>
        <w:t>заступник завідувача відділу обліку та розподілу житлової площі;</w:t>
      </w:r>
    </w:p>
    <w:p w:rsidR="00AC7DBA" w:rsidRDefault="00AC7DBA" w:rsidP="00AC7DBA">
      <w:pPr>
        <w:pStyle w:val="a6"/>
        <w:ind w:left="4680" w:hanging="4680"/>
        <w:jc w:val="both"/>
        <w:rPr>
          <w:b w:val="0"/>
          <w:bCs w:val="0"/>
          <w:color w:val="000000" w:themeColor="text1"/>
          <w:sz w:val="24"/>
          <w:lang w:val="uk-UA"/>
        </w:rPr>
      </w:pPr>
    </w:p>
    <w:p w:rsidR="00AC7DBA" w:rsidRDefault="00AC7DBA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Олійник</w:t>
      </w:r>
    </w:p>
    <w:p w:rsidR="00AC7DBA" w:rsidRDefault="00AC7DBA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Олександр Володимирович</w:t>
      </w:r>
      <w:r w:rsidRPr="00BC15E4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член ліквідаційної комісії Управління Міністерства внутрішніх справ України в Хмельницькій області – головний спеціаліст відділ матеріального обліку управління фінансового забезпечення та бухгалтерського обліку Головного управління Національної поліції в Хмельницькій області</w:t>
      </w:r>
      <w:r w:rsidRPr="00BC15E4">
        <w:rPr>
          <w:b w:val="0"/>
          <w:bCs w:val="0"/>
          <w:sz w:val="24"/>
          <w:lang w:val="uk-UA"/>
        </w:rPr>
        <w:t>;</w:t>
      </w:r>
    </w:p>
    <w:p w:rsidR="00AC7DBA" w:rsidRPr="00C6557A" w:rsidRDefault="00AC7DBA" w:rsidP="00AC7DBA">
      <w:pPr>
        <w:pStyle w:val="a6"/>
        <w:ind w:left="4680" w:hanging="4680"/>
        <w:jc w:val="both"/>
        <w:rPr>
          <w:b w:val="0"/>
          <w:bCs w:val="0"/>
          <w:color w:val="000000" w:themeColor="text1"/>
          <w:sz w:val="24"/>
          <w:lang w:val="uk-UA"/>
        </w:rPr>
      </w:pPr>
    </w:p>
    <w:p w:rsidR="00CC453E" w:rsidRPr="00C6557A" w:rsidRDefault="00CC453E" w:rsidP="00AC7DBA">
      <w:pPr>
        <w:ind w:left="4253" w:hanging="4253"/>
        <w:jc w:val="both"/>
        <w:rPr>
          <w:color w:val="000000" w:themeColor="text1"/>
          <w:lang w:val="uk-UA"/>
        </w:rPr>
      </w:pPr>
      <w:r w:rsidRPr="00C6557A">
        <w:rPr>
          <w:color w:val="000000" w:themeColor="text1"/>
          <w:lang w:val="uk-UA"/>
        </w:rPr>
        <w:t>Поліщук</w:t>
      </w:r>
    </w:p>
    <w:p w:rsidR="00CC453E" w:rsidRDefault="00CC453E" w:rsidP="00AC7DBA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  <w:r w:rsidRPr="00C6557A">
        <w:rPr>
          <w:color w:val="000000" w:themeColor="text1"/>
          <w:lang w:val="uk-UA"/>
        </w:rPr>
        <w:t>Роман Ігорович -</w:t>
      </w:r>
      <w:r w:rsidRPr="00C6557A">
        <w:rPr>
          <w:color w:val="000000" w:themeColor="text1"/>
          <w:lang w:val="uk-UA"/>
        </w:rPr>
        <w:tab/>
        <w:t xml:space="preserve">начальник </w:t>
      </w:r>
      <w:r w:rsidRPr="00C6557A">
        <w:rPr>
          <w:color w:val="000000" w:themeColor="text1"/>
        </w:rPr>
        <w:t>Хмельницького бюро технічної</w:t>
      </w:r>
      <w:r w:rsidRPr="00C6557A">
        <w:rPr>
          <w:color w:val="000000" w:themeColor="text1"/>
          <w:lang w:val="uk-UA"/>
        </w:rPr>
        <w:t xml:space="preserve"> </w:t>
      </w:r>
      <w:r w:rsidRPr="00C6557A">
        <w:rPr>
          <w:color w:val="000000" w:themeColor="text1"/>
        </w:rPr>
        <w:t>інвентаризації</w:t>
      </w:r>
      <w:r w:rsidRPr="00C6557A">
        <w:rPr>
          <w:rStyle w:val="ac"/>
          <w:b w:val="0"/>
          <w:color w:val="000000" w:themeColor="text1"/>
          <w:shd w:val="clear" w:color="auto" w:fill="FDFDFD"/>
          <w:lang w:val="uk-UA"/>
        </w:rPr>
        <w:t>;</w:t>
      </w:r>
    </w:p>
    <w:p w:rsidR="00D63774" w:rsidRDefault="00D63774" w:rsidP="00AC7DBA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</w:p>
    <w:p w:rsidR="00D63774" w:rsidRDefault="00D63774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Репчонок</w:t>
      </w:r>
      <w:proofErr w:type="spellEnd"/>
    </w:p>
    <w:p w:rsidR="00D63774" w:rsidRDefault="00D63774" w:rsidP="00AC7DBA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Андрій Юрійович</w:t>
      </w:r>
      <w:r w:rsidRPr="00BC15E4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голова ліквідаційної комісії Управління Міністерства внутрішніх справ України в Хмельницькій області – заступник начальника управління Головного управління Національної поліції в Хмельницькій області</w:t>
      </w:r>
      <w:r w:rsidRPr="00BC15E4">
        <w:rPr>
          <w:b w:val="0"/>
          <w:bCs w:val="0"/>
          <w:sz w:val="24"/>
          <w:lang w:val="uk-UA"/>
        </w:rPr>
        <w:t>;</w:t>
      </w:r>
    </w:p>
    <w:p w:rsidR="00D63774" w:rsidRDefault="00D63774" w:rsidP="00AC7DBA">
      <w:pPr>
        <w:pStyle w:val="a6"/>
        <w:ind w:left="4680" w:hanging="4680"/>
        <w:jc w:val="both"/>
        <w:rPr>
          <w:rStyle w:val="ac"/>
          <w:b/>
          <w:color w:val="000000" w:themeColor="text1"/>
          <w:shd w:val="clear" w:color="auto" w:fill="FDFDFD"/>
          <w:lang w:val="uk-UA"/>
        </w:rPr>
      </w:pPr>
    </w:p>
    <w:p w:rsidR="00CC453E" w:rsidRPr="00CC453E" w:rsidRDefault="00CC453E" w:rsidP="00AC7DBA">
      <w:pPr>
        <w:ind w:left="4253" w:hanging="4253"/>
        <w:jc w:val="both"/>
        <w:rPr>
          <w:color w:val="000000" w:themeColor="text1"/>
          <w:lang w:val="uk-UA"/>
        </w:rPr>
      </w:pPr>
      <w:r w:rsidRPr="00CC453E">
        <w:rPr>
          <w:color w:val="000000" w:themeColor="text1"/>
          <w:lang w:val="uk-UA"/>
        </w:rPr>
        <w:t>Решетнік</w:t>
      </w:r>
    </w:p>
    <w:p w:rsidR="00CC453E" w:rsidRPr="00C6557A" w:rsidRDefault="00CC453E" w:rsidP="00AC7DBA">
      <w:pPr>
        <w:ind w:left="4680" w:hanging="4680"/>
        <w:jc w:val="both"/>
        <w:rPr>
          <w:color w:val="000000" w:themeColor="text1"/>
        </w:rPr>
      </w:pPr>
      <w:r w:rsidRPr="00CC453E">
        <w:rPr>
          <w:color w:val="000000" w:themeColor="text1"/>
          <w:lang w:val="uk-UA"/>
        </w:rPr>
        <w:t xml:space="preserve">Юрій Станіславович - </w:t>
      </w:r>
      <w:r w:rsidRPr="00CC453E">
        <w:rPr>
          <w:color w:val="000000" w:themeColor="text1"/>
          <w:lang w:val="uk-UA"/>
        </w:rPr>
        <w:tab/>
        <w:t>депутат міської ради</w:t>
      </w:r>
      <w:r w:rsidRPr="00C6557A">
        <w:rPr>
          <w:color w:val="000000" w:themeColor="text1"/>
          <w:lang w:val="uk-UA"/>
        </w:rPr>
        <w:t xml:space="preserve">, </w:t>
      </w:r>
      <w:r w:rsidRPr="00C6557A">
        <w:rPr>
          <w:bCs/>
          <w:color w:val="000000" w:themeColor="text1"/>
          <w:lang w:val="uk-UA"/>
        </w:rPr>
        <w:t xml:space="preserve">голова </w:t>
      </w:r>
      <w:r w:rsidRPr="00C6557A">
        <w:rPr>
          <w:color w:val="000000" w:themeColor="text1"/>
          <w:lang w:val="uk-UA"/>
        </w:rPr>
        <w:t xml:space="preserve">постійної комісії з питань роботи житлово-комунального </w:t>
      </w:r>
      <w:r w:rsidRPr="00C6557A">
        <w:rPr>
          <w:color w:val="000000" w:themeColor="text1"/>
        </w:rPr>
        <w:t>господарства, приватизації та використання майна територіальної</w:t>
      </w:r>
      <w:r w:rsidRPr="00C6557A">
        <w:rPr>
          <w:color w:val="000000" w:themeColor="text1"/>
          <w:lang w:val="uk-UA"/>
        </w:rPr>
        <w:t xml:space="preserve"> </w:t>
      </w:r>
      <w:r w:rsidRPr="00C6557A">
        <w:rPr>
          <w:color w:val="000000" w:themeColor="text1"/>
        </w:rPr>
        <w:t>громади</w:t>
      </w:r>
      <w:r w:rsidRPr="00C6557A">
        <w:rPr>
          <w:color w:val="000000" w:themeColor="text1"/>
          <w:lang w:val="uk-UA"/>
        </w:rPr>
        <w:t xml:space="preserve"> </w:t>
      </w:r>
      <w:r w:rsidRPr="00C6557A">
        <w:rPr>
          <w:color w:val="000000" w:themeColor="text1"/>
        </w:rPr>
        <w:t>(за згодою).</w:t>
      </w:r>
    </w:p>
    <w:p w:rsidR="00CC453E" w:rsidRPr="00C6557A" w:rsidRDefault="00CC453E" w:rsidP="00CC453E">
      <w:pPr>
        <w:ind w:left="4680" w:hanging="4680"/>
        <w:rPr>
          <w:color w:val="000000" w:themeColor="text1"/>
          <w:lang w:eastAsia="ru-RU"/>
        </w:rPr>
      </w:pPr>
    </w:p>
    <w:p w:rsidR="00CC453E" w:rsidRDefault="00CC453E" w:rsidP="00CC453E">
      <w:pPr>
        <w:ind w:left="4680" w:hanging="4680"/>
        <w:rPr>
          <w:color w:val="FF0000"/>
          <w:lang w:eastAsia="ru-RU"/>
        </w:rPr>
      </w:pPr>
    </w:p>
    <w:p w:rsidR="00CC453E" w:rsidRPr="00A90346" w:rsidRDefault="00CC453E" w:rsidP="00CC453E">
      <w:pPr>
        <w:ind w:left="4253" w:hanging="4253"/>
        <w:jc w:val="both"/>
        <w:rPr>
          <w:lang w:val="uk-UA"/>
        </w:rPr>
      </w:pPr>
    </w:p>
    <w:p w:rsidR="00CC453E" w:rsidRDefault="00CC453E" w:rsidP="00CC453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Юлія</w:t>
      </w:r>
      <w:r w:rsidRPr="003642D8">
        <w:rPr>
          <w:lang w:val="uk-UA"/>
        </w:rPr>
        <w:t> САБІЙ</w:t>
      </w:r>
    </w:p>
    <w:p w:rsidR="00CC453E" w:rsidRPr="004F1591" w:rsidRDefault="00CC453E" w:rsidP="00CC453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CC453E" w:rsidRDefault="00CC453E" w:rsidP="00CC453E">
      <w:pPr>
        <w:jc w:val="both"/>
        <w:rPr>
          <w:color w:val="000000"/>
          <w:lang w:val="uk-UA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  <w:lang w:val="uk-UA"/>
        </w:rPr>
        <w:t>директора департаменту</w:t>
      </w:r>
    </w:p>
    <w:p w:rsidR="00CC453E" w:rsidRDefault="00CC453E" w:rsidP="00CC453E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інфраструктури міста - н</w:t>
      </w:r>
      <w:r w:rsidRPr="003642D8">
        <w:rPr>
          <w:color w:val="000000"/>
        </w:rPr>
        <w:t>ачальник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</w:p>
    <w:p w:rsidR="00CC453E" w:rsidRDefault="00CC453E" w:rsidP="00CC453E">
      <w:pPr>
        <w:jc w:val="both"/>
        <w:rPr>
          <w:color w:val="000000"/>
          <w:lang w:val="uk-UA"/>
        </w:rPr>
      </w:pPr>
      <w:r w:rsidRPr="00172DC3">
        <w:rPr>
          <w:color w:val="000000"/>
          <w:lang w:val="uk-UA"/>
        </w:rPr>
        <w:t>житлово</w:t>
      </w:r>
      <w:r>
        <w:rPr>
          <w:color w:val="000000"/>
          <w:lang w:val="uk-UA"/>
        </w:rPr>
        <w:t>ї політики і майна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Наталія ВІТКОВСЬКА </w:t>
      </w:r>
    </w:p>
    <w:sectPr w:rsidR="00CC453E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50214069"/>
    <w:multiLevelType w:val="hybridMultilevel"/>
    <w:tmpl w:val="6A3A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052BD"/>
    <w:rsid w:val="00027F0E"/>
    <w:rsid w:val="00045C62"/>
    <w:rsid w:val="00050969"/>
    <w:rsid w:val="00057156"/>
    <w:rsid w:val="00070456"/>
    <w:rsid w:val="00074146"/>
    <w:rsid w:val="0007797D"/>
    <w:rsid w:val="00085176"/>
    <w:rsid w:val="00087BC6"/>
    <w:rsid w:val="00090A70"/>
    <w:rsid w:val="00090E2D"/>
    <w:rsid w:val="000B1104"/>
    <w:rsid w:val="000C5864"/>
    <w:rsid w:val="000D6C63"/>
    <w:rsid w:val="000D7C3B"/>
    <w:rsid w:val="00103238"/>
    <w:rsid w:val="00110D55"/>
    <w:rsid w:val="00115BAB"/>
    <w:rsid w:val="00171F83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4A4C"/>
    <w:rsid w:val="0022503E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668FE"/>
    <w:rsid w:val="00374159"/>
    <w:rsid w:val="00375C1E"/>
    <w:rsid w:val="003A1FC3"/>
    <w:rsid w:val="003D19E0"/>
    <w:rsid w:val="004064F2"/>
    <w:rsid w:val="00410FB5"/>
    <w:rsid w:val="00414A2E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A7952"/>
    <w:rsid w:val="005D1825"/>
    <w:rsid w:val="005D3603"/>
    <w:rsid w:val="005F2598"/>
    <w:rsid w:val="00605E0B"/>
    <w:rsid w:val="006112B6"/>
    <w:rsid w:val="00627D5D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5C08"/>
    <w:rsid w:val="0073619E"/>
    <w:rsid w:val="007676F5"/>
    <w:rsid w:val="007A0AC3"/>
    <w:rsid w:val="007C5EC8"/>
    <w:rsid w:val="00817EEC"/>
    <w:rsid w:val="00821C48"/>
    <w:rsid w:val="008524D2"/>
    <w:rsid w:val="00856C82"/>
    <w:rsid w:val="008B0FE1"/>
    <w:rsid w:val="008B617C"/>
    <w:rsid w:val="008D24AB"/>
    <w:rsid w:val="008F04BB"/>
    <w:rsid w:val="008F6BE7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60B47"/>
    <w:rsid w:val="00A75B95"/>
    <w:rsid w:val="00A7728B"/>
    <w:rsid w:val="00A835B0"/>
    <w:rsid w:val="00A94EAD"/>
    <w:rsid w:val="00AA5052"/>
    <w:rsid w:val="00AC59EF"/>
    <w:rsid w:val="00AC7DBA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A645E"/>
    <w:rsid w:val="00BA7B14"/>
    <w:rsid w:val="00BB1505"/>
    <w:rsid w:val="00BB727E"/>
    <w:rsid w:val="00BC3CA4"/>
    <w:rsid w:val="00BD1FAF"/>
    <w:rsid w:val="00C04523"/>
    <w:rsid w:val="00C1071C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49D8"/>
    <w:rsid w:val="00CA6EAD"/>
    <w:rsid w:val="00CC453E"/>
    <w:rsid w:val="00CC7B7E"/>
    <w:rsid w:val="00CE39A2"/>
    <w:rsid w:val="00CF7AC6"/>
    <w:rsid w:val="00D00C48"/>
    <w:rsid w:val="00D02816"/>
    <w:rsid w:val="00D15035"/>
    <w:rsid w:val="00D42174"/>
    <w:rsid w:val="00D63774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B79B2"/>
    <w:rsid w:val="00EC1407"/>
    <w:rsid w:val="00EF3680"/>
    <w:rsid w:val="00F041E9"/>
    <w:rsid w:val="00F35DAB"/>
    <w:rsid w:val="00F41EE0"/>
    <w:rsid w:val="00F42BAD"/>
    <w:rsid w:val="00F53C04"/>
    <w:rsid w:val="00F53CEE"/>
    <w:rsid w:val="00F77F5C"/>
    <w:rsid w:val="00F96C37"/>
    <w:rsid w:val="00FB596D"/>
    <w:rsid w:val="00FC7E3C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AA4D1-FC25-4F40-9A2B-6A4964D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ED793-083B-43B2-8B7D-E152FA99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3157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17</cp:revision>
  <cp:lastPrinted>2024-02-08T07:17:00Z</cp:lastPrinted>
  <dcterms:created xsi:type="dcterms:W3CDTF">2023-04-19T06:38:00Z</dcterms:created>
  <dcterms:modified xsi:type="dcterms:W3CDTF">2024-02-28T11:06:00Z</dcterms:modified>
</cp:coreProperties>
</file>