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C5921" w14:textId="26B8C02A" w:rsidR="00521226" w:rsidRPr="00F42548" w:rsidRDefault="00521226" w:rsidP="00521226">
      <w:pPr>
        <w:jc w:val="center"/>
        <w:rPr>
          <w:color w:val="000000"/>
          <w:kern w:val="2"/>
        </w:rPr>
      </w:pPr>
      <w:r w:rsidRPr="00521226">
        <w:rPr>
          <w:noProof/>
          <w:color w:val="000000"/>
        </w:rPr>
        <w:drawing>
          <wp:inline distT="0" distB="0" distL="0" distR="0" wp14:anchorId="11622ECA" wp14:editId="36DBBB99">
            <wp:extent cx="485775" cy="657225"/>
            <wp:effectExtent l="0" t="0" r="0" b="0"/>
            <wp:docPr id="4277651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1CA2" w14:textId="77777777" w:rsidR="00521226" w:rsidRPr="00F42548" w:rsidRDefault="00521226" w:rsidP="00521226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032B3DEF" w14:textId="282DB485" w:rsidR="00521226" w:rsidRPr="00F42548" w:rsidRDefault="00521226" w:rsidP="00521226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C03A" wp14:editId="521C712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552048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9B413" w14:textId="77777777" w:rsidR="00521226" w:rsidRPr="00F42548" w:rsidRDefault="00521226" w:rsidP="005212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C03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99B413" w14:textId="77777777" w:rsidR="00521226" w:rsidRPr="00F42548" w:rsidRDefault="00521226" w:rsidP="005212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</w:rPr>
        <w:t>РІШЕННЯ</w:t>
      </w:r>
    </w:p>
    <w:p w14:paraId="2CF3AD74" w14:textId="77777777" w:rsidR="00521226" w:rsidRPr="00F42548" w:rsidRDefault="00521226" w:rsidP="00521226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1B51F464" w14:textId="482816D7" w:rsidR="00521226" w:rsidRPr="00F42548" w:rsidRDefault="00521226" w:rsidP="0052122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06354" wp14:editId="3282349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6535050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E1087" w14:textId="77777777" w:rsidR="00521226" w:rsidRPr="004377F8" w:rsidRDefault="00521226" w:rsidP="00521226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0635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9E1087" w14:textId="77777777" w:rsidR="00521226" w:rsidRPr="004377F8" w:rsidRDefault="00521226" w:rsidP="00521226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6C34D" wp14:editId="0FB40ED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244301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CB36D" w14:textId="28782703" w:rsidR="00521226" w:rsidRPr="004377F8" w:rsidRDefault="00521226" w:rsidP="0052122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6C34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ECB36D" w14:textId="28782703" w:rsidR="00521226" w:rsidRPr="004377F8" w:rsidRDefault="00521226" w:rsidP="00521226"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3219621E" w14:textId="77777777" w:rsidR="00521226" w:rsidRPr="00F42548" w:rsidRDefault="00521226" w:rsidP="00521226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12D5DECF" w14:textId="77777777" w:rsidR="00521226" w:rsidRPr="00F42548" w:rsidRDefault="00521226" w:rsidP="00521226">
      <w:pPr>
        <w:ind w:right="5243"/>
        <w:jc w:val="both"/>
      </w:pPr>
    </w:p>
    <w:p w14:paraId="3F752277" w14:textId="77777777" w:rsidR="006F4C73" w:rsidRDefault="00EF7DFB" w:rsidP="00874BE2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B5258F">
        <w:rPr>
          <w:lang w:eastAsia="uk-UA"/>
        </w:rPr>
        <w:t xml:space="preserve">позачергової тридцять сьомої </w:t>
      </w:r>
      <w:r w:rsidR="006F4C73">
        <w:rPr>
          <w:lang w:eastAsia="uk-UA"/>
        </w:rPr>
        <w:t>сесії</w:t>
      </w:r>
      <w:r w:rsidR="00B5258F">
        <w:rPr>
          <w:lang w:eastAsia="uk-UA"/>
        </w:rPr>
        <w:t xml:space="preserve"> </w:t>
      </w:r>
      <w:r w:rsidR="006F4C73">
        <w:rPr>
          <w:lang w:eastAsia="uk-UA"/>
        </w:rPr>
        <w:t>Хмельницької міської</w:t>
      </w:r>
      <w:r w:rsidR="00874BE2">
        <w:rPr>
          <w:lang w:eastAsia="uk-UA"/>
        </w:rPr>
        <w:t xml:space="preserve"> </w:t>
      </w:r>
      <w:r w:rsidR="00B5258F">
        <w:rPr>
          <w:lang w:eastAsia="uk-UA"/>
        </w:rPr>
        <w:t>ради від 06.02</w:t>
      </w:r>
      <w:r w:rsidR="006F4C73">
        <w:rPr>
          <w:lang w:eastAsia="uk-UA"/>
        </w:rPr>
        <w:t>.202</w:t>
      </w:r>
      <w:r w:rsidR="00B5258F">
        <w:rPr>
          <w:lang w:eastAsia="uk-UA"/>
        </w:rPr>
        <w:t>0 №4</w:t>
      </w:r>
      <w:r w:rsidR="00AD1CB7">
        <w:rPr>
          <w:lang w:eastAsia="uk-UA"/>
        </w:rPr>
        <w:t>, із внесеними змінами</w:t>
      </w:r>
    </w:p>
    <w:p w14:paraId="0BB7F4FE" w14:textId="77777777" w:rsidR="00FE3CEC" w:rsidRDefault="00FE3CEC" w:rsidP="00EF7DFB">
      <w:pPr>
        <w:rPr>
          <w:lang w:eastAsia="uk-UA"/>
        </w:rPr>
      </w:pPr>
    </w:p>
    <w:p w14:paraId="2B3E6BDF" w14:textId="77777777" w:rsidR="002A346D" w:rsidRDefault="002A346D" w:rsidP="00EF7DFB">
      <w:pPr>
        <w:rPr>
          <w:lang w:eastAsia="uk-UA"/>
        </w:rPr>
      </w:pPr>
    </w:p>
    <w:p w14:paraId="14BD1B50" w14:textId="77777777" w:rsidR="00D950AE" w:rsidRDefault="006F4C73" w:rsidP="00874BE2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5CD829C" w14:textId="77777777" w:rsidR="00D950AE" w:rsidRDefault="00D950AE" w:rsidP="00D950AE">
      <w:pPr>
        <w:jc w:val="both"/>
        <w:rPr>
          <w:lang w:eastAsia="uk-UA"/>
        </w:rPr>
      </w:pPr>
    </w:p>
    <w:p w14:paraId="28187D81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4E9387BE" w14:textId="77777777" w:rsidR="00D950AE" w:rsidRDefault="00D950AE" w:rsidP="00D950AE">
      <w:pPr>
        <w:jc w:val="both"/>
        <w:rPr>
          <w:lang w:eastAsia="uk-UA"/>
        </w:rPr>
      </w:pPr>
    </w:p>
    <w:p w14:paraId="0CCB619D" w14:textId="77777777" w:rsidR="00AD1CB7" w:rsidRDefault="006F4C73" w:rsidP="00874BE2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Внести зміни в рішення </w:t>
      </w:r>
      <w:r w:rsidR="00B5258F">
        <w:rPr>
          <w:lang w:eastAsia="uk-UA"/>
        </w:rPr>
        <w:t xml:space="preserve">позачергової тридцять сьомої сесії Хмельницької міської ради від 06.02.2020 №4, </w:t>
      </w:r>
      <w:r w:rsidR="00AD1CB7">
        <w:rPr>
          <w:lang w:eastAsia="uk-UA"/>
        </w:rPr>
        <w:t>із внесеними змінами</w:t>
      </w:r>
      <w:r w:rsidR="001D1008">
        <w:rPr>
          <w:lang w:eastAsia="uk-UA"/>
        </w:rPr>
        <w:t>, а саме</w:t>
      </w:r>
      <w:r w:rsidR="00AD1CB7">
        <w:rPr>
          <w:lang w:eastAsia="uk-UA"/>
        </w:rPr>
        <w:t>:</w:t>
      </w:r>
    </w:p>
    <w:p w14:paraId="716C727D" w14:textId="77777777" w:rsidR="0071003D" w:rsidRDefault="00BD05A7" w:rsidP="00874BE2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1.1. </w:t>
      </w:r>
      <w:r w:rsidR="0071003D">
        <w:rPr>
          <w:lang w:eastAsia="uk-UA"/>
        </w:rPr>
        <w:t>виключити з пункту 3 абзац 5 «- РУДКІВСЬКУ Наталію Володимирівну»;</w:t>
      </w:r>
    </w:p>
    <w:p w14:paraId="687116ED" w14:textId="77777777" w:rsidR="0071003D" w:rsidRDefault="0071003D" w:rsidP="00874BE2">
      <w:pPr>
        <w:ind w:firstLine="567"/>
        <w:jc w:val="both"/>
        <w:rPr>
          <w:lang w:eastAsia="uk-UA"/>
        </w:rPr>
      </w:pPr>
      <w:r>
        <w:rPr>
          <w:lang w:eastAsia="uk-UA"/>
        </w:rPr>
        <w:t>1.2. абзаци 6-14 вважати абзацами 5-13;</w:t>
      </w:r>
    </w:p>
    <w:p w14:paraId="55896321" w14:textId="797AB924" w:rsidR="0071003D" w:rsidRDefault="0071003D" w:rsidP="00874BE2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1.3. доповнити пункт 3 абзацом 14 </w:t>
      </w:r>
      <w:r w:rsidRPr="0011240A">
        <w:rPr>
          <w:lang w:eastAsia="uk-UA"/>
        </w:rPr>
        <w:t>наступного змісту:</w:t>
      </w:r>
    </w:p>
    <w:p w14:paraId="12ACCB72" w14:textId="247D643A" w:rsidR="0071003D" w:rsidRPr="0011240A" w:rsidRDefault="0071003D" w:rsidP="00874BE2">
      <w:pPr>
        <w:ind w:firstLine="567"/>
        <w:jc w:val="both"/>
        <w:rPr>
          <w:lang w:eastAsia="uk-UA"/>
        </w:rPr>
      </w:pPr>
      <w:r>
        <w:rPr>
          <w:lang w:eastAsia="uk-UA"/>
        </w:rPr>
        <w:t>- ФРАНКОВСЬКУ Аллу Сергіївну.</w:t>
      </w:r>
    </w:p>
    <w:p w14:paraId="0A05A1D2" w14:textId="77777777" w:rsidR="00D950AE" w:rsidRDefault="006F4C73" w:rsidP="00874BE2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151D9AC2" w14:textId="77777777" w:rsidR="00D950AE" w:rsidRPr="007B690F" w:rsidRDefault="006F4C73" w:rsidP="00874BE2">
      <w:pPr>
        <w:autoSpaceDE w:val="0"/>
        <w:autoSpaceDN w:val="0"/>
        <w:adjustRightInd w:val="0"/>
        <w:ind w:right="-1" w:firstLine="567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2BC6B10F" w14:textId="77777777" w:rsidR="007851D2" w:rsidRDefault="007851D2" w:rsidP="005C63BE">
      <w:pPr>
        <w:jc w:val="both"/>
        <w:rPr>
          <w:lang w:eastAsia="uk-UA"/>
        </w:rPr>
      </w:pPr>
    </w:p>
    <w:p w14:paraId="00836937" w14:textId="77777777" w:rsidR="007851D2" w:rsidRDefault="007851D2" w:rsidP="005C63BE">
      <w:pPr>
        <w:jc w:val="both"/>
        <w:rPr>
          <w:lang w:eastAsia="uk-UA"/>
        </w:rPr>
      </w:pPr>
    </w:p>
    <w:p w14:paraId="4C681183" w14:textId="77777777" w:rsidR="007851D2" w:rsidRDefault="007851D2" w:rsidP="005C63BE">
      <w:pPr>
        <w:jc w:val="both"/>
        <w:rPr>
          <w:lang w:eastAsia="uk-UA"/>
        </w:rPr>
      </w:pPr>
    </w:p>
    <w:p w14:paraId="4F74A0B6" w14:textId="77777777"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7851D2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842C30" w:rsidRPr="008D6B17" w:rsidSect="007C41C1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119542">
    <w:abstractNumId w:val="13"/>
  </w:num>
  <w:num w:numId="2" w16cid:durableId="1201629665">
    <w:abstractNumId w:val="24"/>
  </w:num>
  <w:num w:numId="3" w16cid:durableId="916668337">
    <w:abstractNumId w:val="16"/>
  </w:num>
  <w:num w:numId="4" w16cid:durableId="591204817">
    <w:abstractNumId w:val="15"/>
  </w:num>
  <w:num w:numId="5" w16cid:durableId="790321324">
    <w:abstractNumId w:val="6"/>
  </w:num>
  <w:num w:numId="6" w16cid:durableId="1948000714">
    <w:abstractNumId w:val="9"/>
  </w:num>
  <w:num w:numId="7" w16cid:durableId="1957907520">
    <w:abstractNumId w:val="18"/>
  </w:num>
  <w:num w:numId="8" w16cid:durableId="1775396715">
    <w:abstractNumId w:val="19"/>
  </w:num>
  <w:num w:numId="9" w16cid:durableId="1124076767">
    <w:abstractNumId w:val="14"/>
  </w:num>
  <w:num w:numId="10" w16cid:durableId="2086995930">
    <w:abstractNumId w:val="5"/>
  </w:num>
  <w:num w:numId="11" w16cid:durableId="1931964271">
    <w:abstractNumId w:val="25"/>
  </w:num>
  <w:num w:numId="12" w16cid:durableId="969282712">
    <w:abstractNumId w:val="23"/>
  </w:num>
  <w:num w:numId="13" w16cid:durableId="904220742">
    <w:abstractNumId w:val="21"/>
  </w:num>
  <w:num w:numId="14" w16cid:durableId="1438791862">
    <w:abstractNumId w:val="23"/>
    <w:lvlOverride w:ilvl="0">
      <w:startOverride w:val="1"/>
    </w:lvlOverride>
  </w:num>
  <w:num w:numId="15" w16cid:durableId="1331182354">
    <w:abstractNumId w:val="21"/>
    <w:lvlOverride w:ilvl="0">
      <w:startOverride w:val="5"/>
    </w:lvlOverride>
  </w:num>
  <w:num w:numId="16" w16cid:durableId="1670132836">
    <w:abstractNumId w:val="0"/>
  </w:num>
  <w:num w:numId="17" w16cid:durableId="476073993">
    <w:abstractNumId w:val="1"/>
  </w:num>
  <w:num w:numId="18" w16cid:durableId="1063992417">
    <w:abstractNumId w:val="2"/>
  </w:num>
  <w:num w:numId="19" w16cid:durableId="57943949">
    <w:abstractNumId w:val="3"/>
  </w:num>
  <w:num w:numId="20" w16cid:durableId="2140488090">
    <w:abstractNumId w:val="4"/>
  </w:num>
  <w:num w:numId="21" w16cid:durableId="1909076893">
    <w:abstractNumId w:val="17"/>
  </w:num>
  <w:num w:numId="22" w16cid:durableId="979310771">
    <w:abstractNumId w:val="12"/>
  </w:num>
  <w:num w:numId="23" w16cid:durableId="936644350">
    <w:abstractNumId w:val="10"/>
  </w:num>
  <w:num w:numId="24" w16cid:durableId="1484614850">
    <w:abstractNumId w:val="22"/>
  </w:num>
  <w:num w:numId="25" w16cid:durableId="329257032">
    <w:abstractNumId w:val="8"/>
  </w:num>
  <w:num w:numId="26" w16cid:durableId="1154570516">
    <w:abstractNumId w:val="7"/>
  </w:num>
  <w:num w:numId="27" w16cid:durableId="290594512">
    <w:abstractNumId w:val="11"/>
  </w:num>
  <w:num w:numId="28" w16cid:durableId="13051150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76EAF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21226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1D2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1C1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4BE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DD1BDC"/>
  <w15:chartTrackingRefBased/>
  <w15:docId w15:val="{9B063157-9C67-43A4-8A6A-E27477D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2022-01-17T13:48:00Z</cp:lastPrinted>
  <dcterms:created xsi:type="dcterms:W3CDTF">2024-06-17T15:03:00Z</dcterms:created>
  <dcterms:modified xsi:type="dcterms:W3CDTF">2024-06-17T15:03:00Z</dcterms:modified>
</cp:coreProperties>
</file>