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D94462F" w14:textId="77777777" w:rsidR="00343B4C" w:rsidRPr="006E0A0D" w:rsidRDefault="008720A5" w:rsidP="002A49D6">
      <w:pPr>
        <w:jc w:val="center"/>
        <w:rPr>
          <w:color w:val="000000"/>
          <w:kern w:val="2"/>
        </w:rPr>
      </w:pPr>
      <w:r>
        <w:rPr>
          <w:noProof/>
          <w:color w:val="000000"/>
        </w:rPr>
        <w:pict w14:anchorId="1C332E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;visibility:visible;mso-wrap-style:square" filled="t">
            <v:imagedata r:id="rId8" o:title=""/>
          </v:shape>
        </w:pict>
      </w:r>
    </w:p>
    <w:p w14:paraId="6C556FAF" w14:textId="77777777" w:rsidR="00343B4C" w:rsidRPr="006E0A0D" w:rsidRDefault="00343B4C" w:rsidP="002A49D6">
      <w:pPr>
        <w:jc w:val="center"/>
        <w:rPr>
          <w:color w:val="000000"/>
          <w:sz w:val="30"/>
          <w:szCs w:val="30"/>
        </w:rPr>
      </w:pPr>
      <w:r w:rsidRPr="006E0A0D">
        <w:rPr>
          <w:b/>
          <w:bCs/>
          <w:color w:val="000000"/>
          <w:sz w:val="30"/>
          <w:szCs w:val="30"/>
        </w:rPr>
        <w:t>ХМЕЛЬНИЦЬКА МІСЬКА РАДА</w:t>
      </w:r>
    </w:p>
    <w:p w14:paraId="24AA7B18" w14:textId="77777777" w:rsidR="00343B4C" w:rsidRPr="006E0A0D" w:rsidRDefault="008720A5" w:rsidP="002A49D6">
      <w:pPr>
        <w:jc w:val="center"/>
        <w:rPr>
          <w:b/>
          <w:color w:val="000000"/>
          <w:sz w:val="36"/>
          <w:szCs w:val="30"/>
        </w:rPr>
      </w:pPr>
      <w:r>
        <w:rPr>
          <w:noProof/>
          <w:sz w:val="28"/>
          <w:szCs w:val="28"/>
          <w:lang w:eastAsia="en-US"/>
        </w:rPr>
        <w:pict w14:anchorId="72791402">
          <v:rect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BWTzurFgIAANkDAAAOAAAAAAAAAAAAAAAAAC4CAABkcnMvZTJvRG9jLnhtbFBLAQItABQA&#10;BgAIAAAAIQB8lI0O4QAAAAkBAAAPAAAAAAAAAAAAAAAAAHAEAABkcnMvZG93bnJldi54bWxQSwUG&#10;AAAAAAQABADzAAAAfgUAAAAA&#10;" filled="f" stroked="f">
            <v:textbox style="mso-next-textbox:#Прямокутник 3">
              <w:txbxContent>
                <w:p w14:paraId="3C882EB7" w14:textId="77777777" w:rsidR="00175F70" w:rsidRPr="00B1002C" w:rsidRDefault="00175F70" w:rsidP="00343B4C">
                  <w:pPr>
                    <w:jc w:val="center"/>
                    <w:rPr>
                      <w:b/>
                    </w:rPr>
                  </w:pPr>
                  <w:r w:rsidRPr="00B1002C">
                    <w:rPr>
                      <w:b/>
                    </w:rPr>
                    <w:t>тридцять дев’ятої сесії</w:t>
                  </w:r>
                </w:p>
              </w:txbxContent>
            </v:textbox>
          </v:rect>
        </w:pict>
      </w:r>
      <w:r w:rsidR="00343B4C" w:rsidRPr="006E0A0D">
        <w:rPr>
          <w:b/>
          <w:color w:val="000000"/>
          <w:sz w:val="36"/>
          <w:szCs w:val="30"/>
        </w:rPr>
        <w:t>РІШЕННЯ</w:t>
      </w:r>
    </w:p>
    <w:p w14:paraId="3B411E90" w14:textId="77777777" w:rsidR="00343B4C" w:rsidRPr="006E0A0D" w:rsidRDefault="00343B4C" w:rsidP="002A49D6">
      <w:pPr>
        <w:jc w:val="center"/>
        <w:rPr>
          <w:b/>
          <w:bCs/>
          <w:color w:val="000000"/>
          <w:sz w:val="36"/>
          <w:szCs w:val="30"/>
        </w:rPr>
      </w:pPr>
      <w:r w:rsidRPr="006E0A0D">
        <w:rPr>
          <w:b/>
          <w:color w:val="000000"/>
          <w:sz w:val="36"/>
          <w:szCs w:val="30"/>
        </w:rPr>
        <w:t>______________________________</w:t>
      </w:r>
    </w:p>
    <w:p w14:paraId="4C3E41CB" w14:textId="77777777" w:rsidR="00343B4C" w:rsidRPr="006E0A0D" w:rsidRDefault="008720A5" w:rsidP="002A49D6">
      <w:pPr>
        <w:rPr>
          <w:color w:val="000000"/>
        </w:rPr>
      </w:pPr>
      <w:r>
        <w:rPr>
          <w:noProof/>
          <w:color w:val="000000"/>
        </w:rPr>
        <w:pict w14:anchorId="2A0198A6">
          <v:rect id="_x0000_s1028" style="position:absolute;margin-left:169.1pt;margin-top:8.4pt;width:43.5pt;height:27pt;z-index:25166131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" filled="f" stroked="f">
            <v:textbox>
              <w:txbxContent>
                <w:p w14:paraId="569060FE" w14:textId="77777777" w:rsidR="00175F70" w:rsidRPr="00343B4C" w:rsidRDefault="00175F70" w:rsidP="00343B4C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39</w:t>
                  </w:r>
                </w:p>
              </w:txbxContent>
            </v:textbox>
          </v:rect>
        </w:pict>
      </w:r>
      <w:r>
        <w:rPr>
          <w:noProof/>
          <w:lang w:eastAsia="en-US"/>
        </w:rPr>
        <w:pict w14:anchorId="1A49DEF7">
          <v:rect id="_x0000_s1027" style="position:absolute;margin-left:20.25pt;margin-top:8.4pt;width:127.5pt;height:27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" filled="f" stroked="f">
            <v:textbox>
              <w:txbxContent>
                <w:p w14:paraId="3D13E357" w14:textId="77777777" w:rsidR="00175F70" w:rsidRPr="00B1002C" w:rsidRDefault="00175F70" w:rsidP="00343B4C">
                  <w:r w:rsidRPr="00B1002C">
                    <w:t>02.05.2024</w:t>
                  </w:r>
                </w:p>
              </w:txbxContent>
            </v:textbox>
          </v:rect>
        </w:pict>
      </w:r>
    </w:p>
    <w:p w14:paraId="0B6EED87" w14:textId="77777777" w:rsidR="00343B4C" w:rsidRPr="00B1002C" w:rsidRDefault="00343B4C" w:rsidP="002A49D6">
      <w:pPr>
        <w:rPr>
          <w:color w:val="000000"/>
        </w:rPr>
      </w:pPr>
      <w:r w:rsidRPr="00B1002C">
        <w:rPr>
          <w:color w:val="000000"/>
        </w:rPr>
        <w:t>від ____</w:t>
      </w:r>
      <w:r>
        <w:rPr>
          <w:color w:val="000000"/>
        </w:rPr>
        <w:t>___________</w:t>
      </w:r>
      <w:r w:rsidRPr="00B1002C">
        <w:rPr>
          <w:color w:val="000000"/>
        </w:rPr>
        <w:t>________ № __________</w:t>
      </w:r>
      <w:r w:rsidRPr="00B1002C">
        <w:rPr>
          <w:color w:val="000000"/>
        </w:rPr>
        <w:tab/>
      </w:r>
      <w:r w:rsidRPr="00B1002C">
        <w:rPr>
          <w:color w:val="000000"/>
        </w:rPr>
        <w:tab/>
      </w:r>
      <w:r w:rsidRPr="00B1002C">
        <w:rPr>
          <w:color w:val="000000"/>
        </w:rPr>
        <w:tab/>
      </w:r>
      <w:r>
        <w:rPr>
          <w:color w:val="000000"/>
        </w:rPr>
        <w:tab/>
      </w:r>
      <w:r w:rsidRPr="00B1002C">
        <w:rPr>
          <w:color w:val="000000"/>
        </w:rPr>
        <w:tab/>
      </w:r>
      <w:proofErr w:type="spellStart"/>
      <w:r w:rsidRPr="00B1002C">
        <w:rPr>
          <w:color w:val="000000"/>
        </w:rPr>
        <w:t>м.Хмельницький</w:t>
      </w:r>
      <w:proofErr w:type="spellEnd"/>
    </w:p>
    <w:p w14:paraId="399B1348" w14:textId="77777777" w:rsidR="00343B4C" w:rsidRDefault="00343B4C" w:rsidP="002A49D6">
      <w:pPr>
        <w:pStyle w:val="a5"/>
        <w:tabs>
          <w:tab w:val="right" w:pos="0"/>
        </w:tabs>
        <w:spacing w:after="0"/>
        <w:ind w:right="4026"/>
        <w:jc w:val="both"/>
      </w:pPr>
    </w:p>
    <w:p w14:paraId="0D3F96B0" w14:textId="77777777" w:rsidR="00A675AE" w:rsidRDefault="00A41C2A" w:rsidP="002A49D6">
      <w:pPr>
        <w:pStyle w:val="a5"/>
        <w:tabs>
          <w:tab w:val="right" w:pos="0"/>
        </w:tabs>
        <w:spacing w:after="0"/>
        <w:ind w:right="4026"/>
        <w:jc w:val="both"/>
      </w:pPr>
      <w:r>
        <w:t>Про</w:t>
      </w:r>
      <w:r w:rsidR="00C63380">
        <w:t xml:space="preserve"> </w:t>
      </w:r>
      <w:r w:rsidR="00323F1C">
        <w:t>затвердження</w:t>
      </w:r>
      <w:r w:rsidR="00EF6678">
        <w:t xml:space="preserve"> проектів</w:t>
      </w:r>
      <w:r w:rsidR="0055174E">
        <w:t xml:space="preserve"> земле</w:t>
      </w:r>
      <w:r w:rsidR="00EF6678">
        <w:t>устрою щодо відведення земельних ділянок</w:t>
      </w:r>
      <w:r w:rsidR="0055174E">
        <w:t xml:space="preserve">, </w:t>
      </w:r>
      <w:r w:rsidR="00E802C6">
        <w:t xml:space="preserve">технічних документацій із землеустрою </w:t>
      </w:r>
      <w:r w:rsidR="000D60CF">
        <w:t>та надання земельних ділянок у власність</w:t>
      </w:r>
      <w:r w:rsidR="00EF6678">
        <w:t>,</w:t>
      </w:r>
      <w:r w:rsidR="00323F1C">
        <w:t xml:space="preserve"> </w:t>
      </w:r>
      <w:r w:rsidR="00EF6678">
        <w:t xml:space="preserve">оренду </w:t>
      </w:r>
      <w:r w:rsidR="000D60CF">
        <w:t>громадянам</w:t>
      </w:r>
      <w:r w:rsidR="00323F1C">
        <w:t xml:space="preserve">, зміну категорії </w:t>
      </w:r>
      <w:r w:rsidR="000742BB">
        <w:t>земель</w:t>
      </w:r>
      <w:r w:rsidR="00321CA0">
        <w:t>, змін</w:t>
      </w:r>
      <w:r w:rsidR="00B6599B">
        <w:t>у</w:t>
      </w:r>
      <w:r w:rsidR="00321CA0">
        <w:t xml:space="preserve"> цільового призначення земельних ділянок, внесення змін та втрат</w:t>
      </w:r>
      <w:r w:rsidR="00B6599B">
        <w:t>у</w:t>
      </w:r>
      <w:r w:rsidR="00321CA0">
        <w:t xml:space="preserve"> чинності</w:t>
      </w:r>
    </w:p>
    <w:p w14:paraId="5B849622" w14:textId="77777777" w:rsidR="00E52AAD" w:rsidRDefault="00E52AAD" w:rsidP="002A49D6"/>
    <w:p w14:paraId="08807909" w14:textId="77777777" w:rsidR="00B500A8" w:rsidRDefault="00B500A8" w:rsidP="002A49D6"/>
    <w:p w14:paraId="43B00A36" w14:textId="77777777" w:rsidR="00010155" w:rsidRDefault="00010155" w:rsidP="002A49D6">
      <w:pPr>
        <w:pStyle w:val="a7"/>
      </w:pPr>
      <w:r>
        <w:t>Розглянувши пропозиці</w:t>
      </w:r>
      <w:r w:rsidR="00910E57">
        <w:t>ї</w:t>
      </w:r>
      <w:r>
        <w:t xml:space="preserve"> постійної комісії міської ради з питань містобудування, земельних відносин та охорони навкол</w:t>
      </w:r>
      <w:r w:rsidR="00AD3867">
        <w:t>ишнього природного середовища, к</w:t>
      </w:r>
      <w:r>
        <w:t>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 Земельним кодексом України, міська рада</w:t>
      </w:r>
    </w:p>
    <w:p w14:paraId="53849F72" w14:textId="77777777" w:rsidR="000A759A" w:rsidRPr="00F95CBC" w:rsidRDefault="000A759A" w:rsidP="002A49D6"/>
    <w:p w14:paraId="21E5AC7C" w14:textId="77777777" w:rsidR="00010155" w:rsidRPr="00F95CBC" w:rsidRDefault="00010155" w:rsidP="002A49D6">
      <w:r w:rsidRPr="00F95CBC">
        <w:t>ВИРІШИЛА:</w:t>
      </w:r>
    </w:p>
    <w:p w14:paraId="0316E33F" w14:textId="77777777" w:rsidR="00321CA0" w:rsidRPr="00F95CBC" w:rsidRDefault="00321CA0" w:rsidP="002A49D6"/>
    <w:p w14:paraId="2018A555" w14:textId="77777777" w:rsidR="00321CA0" w:rsidRPr="00F95CBC" w:rsidRDefault="00DE610E" w:rsidP="002A49D6">
      <w:pPr>
        <w:tabs>
          <w:tab w:val="left" w:pos="851"/>
        </w:tabs>
        <w:suppressAutoHyphens w:val="0"/>
        <w:ind w:right="-1" w:firstLine="567"/>
        <w:jc w:val="both"/>
      </w:pPr>
      <w:r w:rsidRPr="008720A5">
        <w:rPr>
          <w:lang w:val="ru-RU"/>
        </w:rPr>
        <w:t>1</w:t>
      </w:r>
      <w:r>
        <w:t>.</w:t>
      </w:r>
      <w:r w:rsidRPr="008720A5">
        <w:rPr>
          <w:lang w:val="ru-RU"/>
        </w:rPr>
        <w:t xml:space="preserve"> </w:t>
      </w:r>
      <w:r w:rsidR="00321CA0" w:rsidRPr="00F95CBC">
        <w:t>Затвердити проекти землеустрою щодо відведення земельних ділянок та надати земельні ділянки в оренду громадянам:</w:t>
      </w:r>
    </w:p>
    <w:p w14:paraId="6C8B5F42" w14:textId="77777777" w:rsidR="00321CA0" w:rsidRPr="00F95CBC" w:rsidRDefault="00321CA0" w:rsidP="002A49D6">
      <w:pPr>
        <w:tabs>
          <w:tab w:val="left" w:pos="851"/>
        </w:tabs>
        <w:ind w:right="-1" w:firstLine="567"/>
        <w:jc w:val="both"/>
      </w:pPr>
      <w:r w:rsidRPr="00F95CBC">
        <w:t>1.1. для будівництва і обслуговування жилого будинку, господарських будівель і споруд (присадибна ділянка) - землі житлової та громадської забудови із земель міської ради (додаток 1);</w:t>
      </w:r>
    </w:p>
    <w:p w14:paraId="39D24C5B" w14:textId="77777777" w:rsidR="00321CA0" w:rsidRPr="00F95CBC" w:rsidRDefault="00321CA0" w:rsidP="002A49D6">
      <w:pPr>
        <w:tabs>
          <w:tab w:val="left" w:pos="851"/>
        </w:tabs>
        <w:ind w:right="-1" w:firstLine="567"/>
        <w:jc w:val="both"/>
      </w:pPr>
      <w:r w:rsidRPr="00F95CBC">
        <w:t xml:space="preserve">1.2. для будівництва індивідуальних гаражів – землі житлової та громадської забудови із земель міської ради (додаток </w:t>
      </w:r>
      <w:r w:rsidR="002427BA" w:rsidRPr="00F95CBC">
        <w:t>2</w:t>
      </w:r>
      <w:r w:rsidR="00D33A20">
        <w:t>);</w:t>
      </w:r>
    </w:p>
    <w:p w14:paraId="53C80FC1" w14:textId="77777777" w:rsidR="00321CA0" w:rsidRPr="00F95CBC" w:rsidRDefault="00321CA0" w:rsidP="002A49D6">
      <w:pPr>
        <w:tabs>
          <w:tab w:val="left" w:pos="851"/>
        </w:tabs>
        <w:ind w:right="-1" w:firstLine="567"/>
        <w:jc w:val="both"/>
      </w:pPr>
      <w:r w:rsidRPr="00F95CBC">
        <w:t xml:space="preserve">1.3. для городництва – землі сільськогосподарського призначення із земель міської ради (додаток </w:t>
      </w:r>
      <w:r w:rsidR="002427BA" w:rsidRPr="00F95CBC">
        <w:t>3</w:t>
      </w:r>
      <w:r w:rsidRPr="00F95CBC">
        <w:t>).</w:t>
      </w:r>
    </w:p>
    <w:p w14:paraId="3D115101" w14:textId="77777777" w:rsidR="00321CA0" w:rsidRPr="00F95CBC" w:rsidRDefault="00321CA0" w:rsidP="002A49D6">
      <w:pPr>
        <w:tabs>
          <w:tab w:val="left" w:pos="0"/>
          <w:tab w:val="left" w:pos="851"/>
        </w:tabs>
        <w:ind w:right="-1" w:firstLine="567"/>
        <w:jc w:val="both"/>
      </w:pPr>
      <w:r w:rsidRPr="00F95CBC">
        <w:t>2. Затвердити технічні документації із землеустрою щодо встановлення (відновлення) меж земельних ділянок в натурі (на місцевості) та надати в оренду земельні ділянки громадянам</w:t>
      </w:r>
      <w:r w:rsidR="00F95CBC">
        <w:t xml:space="preserve"> </w:t>
      </w:r>
      <w:r w:rsidRPr="00F95CBC">
        <w:t xml:space="preserve">для будівництва і обслуговування жилого будинку, господарських будівель і споруд (присадибна ділянка) – землі житлової та громадської забудови  (додаток </w:t>
      </w:r>
      <w:r w:rsidR="002427BA" w:rsidRPr="00F95CBC">
        <w:t>4</w:t>
      </w:r>
      <w:r w:rsidRPr="00F95CBC">
        <w:t>).</w:t>
      </w:r>
    </w:p>
    <w:p w14:paraId="5C5D70CC" w14:textId="77777777" w:rsidR="00EF6678" w:rsidRPr="00F95CBC" w:rsidRDefault="00321CA0" w:rsidP="002A49D6">
      <w:pPr>
        <w:tabs>
          <w:tab w:val="left" w:pos="0"/>
          <w:tab w:val="left" w:pos="851"/>
        </w:tabs>
        <w:ind w:right="-1" w:firstLine="567"/>
        <w:jc w:val="both"/>
      </w:pPr>
      <w:r w:rsidRPr="00F95CBC">
        <w:t>3</w:t>
      </w:r>
      <w:r w:rsidR="008C2346" w:rsidRPr="00F95CBC">
        <w:t xml:space="preserve">. </w:t>
      </w:r>
      <w:r w:rsidR="00F5336E" w:rsidRPr="00F95CBC">
        <w:t>Затвердити технічні документації</w:t>
      </w:r>
      <w:r w:rsidR="00E802C6" w:rsidRPr="00F95CBC">
        <w:t xml:space="preserve"> із землеустрою щодо встановлення (відновлення) меж земельних ділянок в натурі (на місцевості) та надати у власніс</w:t>
      </w:r>
      <w:r w:rsidR="00323F1C" w:rsidRPr="00F95CBC">
        <w:t>ть земельні ділянки громадянам</w:t>
      </w:r>
      <w:r w:rsidR="00EF6678" w:rsidRPr="00F95CBC">
        <w:t>:</w:t>
      </w:r>
    </w:p>
    <w:p w14:paraId="07BD2F5C" w14:textId="77777777" w:rsidR="00A41F69" w:rsidRPr="00F95CBC" w:rsidRDefault="00321CA0" w:rsidP="002A49D6">
      <w:pPr>
        <w:tabs>
          <w:tab w:val="left" w:pos="0"/>
          <w:tab w:val="left" w:pos="851"/>
        </w:tabs>
        <w:ind w:right="-1" w:firstLine="567"/>
        <w:jc w:val="both"/>
      </w:pPr>
      <w:r w:rsidRPr="00F95CBC">
        <w:t>3</w:t>
      </w:r>
      <w:r w:rsidR="00EF6678" w:rsidRPr="00F95CBC">
        <w:t xml:space="preserve">.1. для будівництва і обслуговування жилого будинку, господарських будівель і споруд (присадибна ділянка) – землі житлової та громадської забудови  (додаток </w:t>
      </w:r>
      <w:r w:rsidR="002427BA" w:rsidRPr="00F95CBC">
        <w:t>5</w:t>
      </w:r>
      <w:r w:rsidR="00D33A20">
        <w:t>);</w:t>
      </w:r>
    </w:p>
    <w:p w14:paraId="7FCE8973" w14:textId="77777777" w:rsidR="00AE2C72" w:rsidRPr="00F95CBC" w:rsidRDefault="00321CA0" w:rsidP="002A49D6">
      <w:pPr>
        <w:tabs>
          <w:tab w:val="left" w:pos="0"/>
          <w:tab w:val="left" w:pos="851"/>
        </w:tabs>
        <w:ind w:right="-1" w:firstLine="567"/>
        <w:jc w:val="both"/>
      </w:pPr>
      <w:r w:rsidRPr="00F95CBC">
        <w:t>3</w:t>
      </w:r>
      <w:r w:rsidR="00EF6678" w:rsidRPr="00F95CBC">
        <w:t xml:space="preserve">.2. </w:t>
      </w:r>
      <w:r w:rsidR="00AE2C72" w:rsidRPr="00F95CBC">
        <w:t xml:space="preserve">для будівництва індивідуальних гаражів – землі </w:t>
      </w:r>
      <w:r w:rsidR="00D72F5B" w:rsidRPr="00F95CBC">
        <w:t xml:space="preserve">житлової та громадської забудови </w:t>
      </w:r>
      <w:r w:rsidR="00EF1ECE" w:rsidRPr="00F95CBC">
        <w:t>(</w:t>
      </w:r>
      <w:r w:rsidR="00323F1C" w:rsidRPr="00F95CBC">
        <w:t>додато</w:t>
      </w:r>
      <w:r w:rsidR="00EF6678" w:rsidRPr="00F95CBC">
        <w:t xml:space="preserve">к </w:t>
      </w:r>
      <w:r w:rsidR="002427BA" w:rsidRPr="00F95CBC">
        <w:t>6</w:t>
      </w:r>
      <w:r w:rsidR="00C63380" w:rsidRPr="00F95CBC">
        <w:t>).</w:t>
      </w:r>
    </w:p>
    <w:p w14:paraId="317C075A" w14:textId="77777777" w:rsidR="00E77373" w:rsidRPr="00F95CBC" w:rsidRDefault="002B3533" w:rsidP="002A49D6">
      <w:pPr>
        <w:tabs>
          <w:tab w:val="left" w:pos="851"/>
        </w:tabs>
        <w:suppressAutoHyphens w:val="0"/>
        <w:ind w:right="-1" w:firstLine="567"/>
        <w:jc w:val="both"/>
      </w:pPr>
      <w:r>
        <w:t xml:space="preserve">4. </w:t>
      </w:r>
      <w:r w:rsidR="00E77373" w:rsidRPr="00F95CBC">
        <w:t xml:space="preserve">Затвердити технічні документації із землеустрою щодо встановлення (відновлення) меж земельних ділянок в натурі (на місцевості) та надати у спільну сумісну власність земельні ділянки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</w:t>
      </w:r>
      <w:r w:rsidR="002427BA" w:rsidRPr="00F95CBC">
        <w:t>7</w:t>
      </w:r>
      <w:r w:rsidR="00E77373" w:rsidRPr="00F95CBC">
        <w:t>).</w:t>
      </w:r>
    </w:p>
    <w:p w14:paraId="7E32C3DC" w14:textId="77777777" w:rsidR="009D22C7" w:rsidRPr="00F95CBC" w:rsidRDefault="002B3533" w:rsidP="002A49D6">
      <w:pPr>
        <w:tabs>
          <w:tab w:val="left" w:pos="0"/>
          <w:tab w:val="left" w:pos="709"/>
          <w:tab w:val="left" w:pos="851"/>
        </w:tabs>
        <w:suppressAutoHyphens w:val="0"/>
        <w:ind w:right="-1" w:firstLine="567"/>
        <w:jc w:val="both"/>
      </w:pPr>
      <w:r>
        <w:lastRenderedPageBreak/>
        <w:t xml:space="preserve">5. </w:t>
      </w:r>
      <w:r w:rsidR="009D22C7" w:rsidRPr="00F95CBC">
        <w:t xml:space="preserve">Затвердити проекти землеустрою щодо відведення земельних ділянок зі зміною цільового призначення з «для городництва – землі сільськогосподарського призначення» на «для ведення особистого селянського господарства – землі сільськогосподарського призначення» (додаток </w:t>
      </w:r>
      <w:r w:rsidR="002427BA" w:rsidRPr="00F95CBC">
        <w:t>8</w:t>
      </w:r>
      <w:r w:rsidR="009D22C7" w:rsidRPr="00F95CBC">
        <w:t>).</w:t>
      </w:r>
    </w:p>
    <w:p w14:paraId="7C90C9A7" w14:textId="77777777" w:rsidR="000742BB" w:rsidRPr="00F95CBC" w:rsidRDefault="009D22C7" w:rsidP="002A49D6">
      <w:pPr>
        <w:tabs>
          <w:tab w:val="left" w:pos="0"/>
          <w:tab w:val="left" w:pos="851"/>
        </w:tabs>
        <w:ind w:right="-1" w:firstLine="567"/>
        <w:jc w:val="both"/>
      </w:pPr>
      <w:r w:rsidRPr="00F95CBC">
        <w:t>6</w:t>
      </w:r>
      <w:r w:rsidR="000742BB" w:rsidRPr="00F95CBC">
        <w:t>. Затвердити проект</w:t>
      </w:r>
      <w:r w:rsidR="00EF6678" w:rsidRPr="00F95CBC">
        <w:t>и</w:t>
      </w:r>
      <w:r w:rsidR="000742BB" w:rsidRPr="00F95CBC">
        <w:t xml:space="preserve"> землеустрою щодо відведення земельн</w:t>
      </w:r>
      <w:r w:rsidR="00EF6678" w:rsidRPr="00F95CBC">
        <w:t>их</w:t>
      </w:r>
      <w:r w:rsidR="000742BB" w:rsidRPr="00F95CBC">
        <w:t xml:space="preserve"> ділян</w:t>
      </w:r>
      <w:r w:rsidR="00EF6678" w:rsidRPr="00F95CBC">
        <w:t>ок громадянам</w:t>
      </w:r>
      <w:r w:rsidR="000742BB" w:rsidRPr="00F95CBC">
        <w:t xml:space="preserve"> та</w:t>
      </w:r>
      <w:r w:rsidR="000742BB" w:rsidRPr="00F95CBC">
        <w:rPr>
          <w:spacing w:val="-4"/>
        </w:rPr>
        <w:t xml:space="preserve"> змінити категорію земель  із </w:t>
      </w:r>
      <w:r w:rsidR="000742BB" w:rsidRPr="00F95CBC">
        <w:t>«</w:t>
      </w:r>
      <w:r w:rsidR="000742BB" w:rsidRPr="00F95CBC">
        <w:rPr>
          <w:spacing w:val="-4"/>
        </w:rPr>
        <w:t>землі сільськогосподарського призначення</w:t>
      </w:r>
      <w:r w:rsidR="000742BB" w:rsidRPr="00F95CBC">
        <w:t>»</w:t>
      </w:r>
      <w:r w:rsidR="000742BB" w:rsidRPr="00F95CBC">
        <w:rPr>
          <w:spacing w:val="-4"/>
        </w:rPr>
        <w:t xml:space="preserve"> на </w:t>
      </w:r>
      <w:r w:rsidR="000742BB" w:rsidRPr="00F95CBC">
        <w:t>«</w:t>
      </w:r>
      <w:r w:rsidR="000742BB" w:rsidRPr="00F95CBC">
        <w:rPr>
          <w:spacing w:val="-4"/>
        </w:rPr>
        <w:t>землі житлової та громадської забудови</w:t>
      </w:r>
      <w:r w:rsidR="000742BB" w:rsidRPr="00F95CBC">
        <w:t>»</w:t>
      </w:r>
      <w:r w:rsidR="00EF6678" w:rsidRPr="00F95CBC">
        <w:t xml:space="preserve"> (додаток </w:t>
      </w:r>
      <w:r w:rsidR="002427BA" w:rsidRPr="00F95CBC">
        <w:t>9</w:t>
      </w:r>
      <w:r w:rsidR="000742BB" w:rsidRPr="00F95CBC">
        <w:t>).</w:t>
      </w:r>
    </w:p>
    <w:p w14:paraId="5994F9E3" w14:textId="77777777" w:rsidR="003003AA" w:rsidRPr="00F95CBC" w:rsidRDefault="002B3533" w:rsidP="002A49D6">
      <w:pPr>
        <w:tabs>
          <w:tab w:val="left" w:pos="851"/>
        </w:tabs>
        <w:ind w:firstLine="567"/>
        <w:jc w:val="both"/>
      </w:pPr>
      <w:r>
        <w:t xml:space="preserve">7. </w:t>
      </w:r>
      <w:r w:rsidR="003003AA" w:rsidRPr="00F95CBC">
        <w:t xml:space="preserve">Внести зміни в пункт 9 додатку 2 рішення 7-ої сесії Хмельницької міської ради від 14.07.2021 №65 замінивши вираз з «м. Хмельницький, вул. Бандери, 9, блок А, бокс 1» на «м. Хмельницький, в дворі будинку по вул. Бандери, 9, блок А, бокс 1» згідно із зверненням </w:t>
      </w:r>
      <w:proofErr w:type="spellStart"/>
      <w:r w:rsidR="003003AA" w:rsidRPr="00F95CBC">
        <w:t>Опанасюка</w:t>
      </w:r>
      <w:proofErr w:type="spellEnd"/>
      <w:r w:rsidR="003003AA" w:rsidRPr="00F95CBC">
        <w:t xml:space="preserve"> В.О.</w:t>
      </w:r>
    </w:p>
    <w:p w14:paraId="43435ACC" w14:textId="77777777" w:rsidR="00BC790E" w:rsidRPr="00F95CBC" w:rsidRDefault="003003AA" w:rsidP="002A49D6">
      <w:pPr>
        <w:tabs>
          <w:tab w:val="left" w:pos="900"/>
          <w:tab w:val="left" w:pos="993"/>
        </w:tabs>
        <w:ind w:right="-171" w:firstLine="567"/>
        <w:jc w:val="both"/>
      </w:pPr>
      <w:r w:rsidRPr="00F95CBC">
        <w:t>8</w:t>
      </w:r>
      <w:r w:rsidR="00BC790E" w:rsidRPr="00F95CBC">
        <w:t>. Визнати таким, що втратив чинність п. 1 додатку 1 до рішення 32-ої сесії Хмельницької міської ради від 18.08.2023 № 9 згідно зі зверненням Ягоди І.В.</w:t>
      </w:r>
    </w:p>
    <w:p w14:paraId="09FF1C14" w14:textId="77777777" w:rsidR="00010155" w:rsidRPr="00F95CBC" w:rsidRDefault="003003AA" w:rsidP="002A49D6">
      <w:pPr>
        <w:tabs>
          <w:tab w:val="left" w:pos="851"/>
          <w:tab w:val="left" w:pos="900"/>
        </w:tabs>
        <w:ind w:right="-1" w:firstLine="567"/>
        <w:jc w:val="both"/>
      </w:pPr>
      <w:r w:rsidRPr="00F95CBC">
        <w:t>9</w:t>
      </w:r>
      <w:r w:rsidR="00AE2C72" w:rsidRPr="00F95CBC">
        <w:t>.</w:t>
      </w:r>
      <w:r w:rsidR="00010155" w:rsidRPr="00F95CBC">
        <w:t xml:space="preserve"> Відповідальність за виконання рішення покласти </w:t>
      </w:r>
      <w:r w:rsidR="00D717E1" w:rsidRPr="00F95CBC">
        <w:t xml:space="preserve">на заступника міського голови </w:t>
      </w:r>
      <w:proofErr w:type="spellStart"/>
      <w:r w:rsidR="00542ECB">
        <w:t>М.</w:t>
      </w:r>
      <w:r w:rsidR="00D717E1" w:rsidRPr="00F95CBC">
        <w:t>Ваврищука</w:t>
      </w:r>
      <w:proofErr w:type="spellEnd"/>
      <w:r w:rsidR="00D717E1" w:rsidRPr="00F95CBC">
        <w:t xml:space="preserve"> і</w:t>
      </w:r>
      <w:r w:rsidR="00010155" w:rsidRPr="00F95CBC">
        <w:t xml:space="preserve"> управління земельн</w:t>
      </w:r>
      <w:r w:rsidR="00E21423" w:rsidRPr="00F95CBC">
        <w:t>их ресурсів</w:t>
      </w:r>
      <w:r w:rsidR="00010155" w:rsidRPr="00F95CBC">
        <w:t>.</w:t>
      </w:r>
    </w:p>
    <w:p w14:paraId="1AE4E82F" w14:textId="77777777" w:rsidR="00244579" w:rsidRPr="00F95CBC" w:rsidRDefault="003003AA" w:rsidP="002A49D6">
      <w:pPr>
        <w:tabs>
          <w:tab w:val="left" w:pos="851"/>
        </w:tabs>
        <w:ind w:right="-1" w:firstLine="567"/>
        <w:jc w:val="both"/>
      </w:pPr>
      <w:r w:rsidRPr="00F95CBC">
        <w:t>10</w:t>
      </w:r>
      <w:r w:rsidR="002E059C" w:rsidRPr="00F95CBC">
        <w:t>.</w:t>
      </w:r>
      <w:r w:rsidR="00D43F84" w:rsidRPr="00F95CBC">
        <w:t xml:space="preserve"> </w:t>
      </w:r>
      <w:r w:rsidR="00010155" w:rsidRPr="00F95CBC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AAC2066" w14:textId="77777777" w:rsidR="00A2334A" w:rsidRPr="00F95CBC" w:rsidRDefault="00A2334A" w:rsidP="002A49D6">
      <w:pPr>
        <w:tabs>
          <w:tab w:val="left" w:pos="851"/>
        </w:tabs>
        <w:ind w:right="-1" w:firstLine="567"/>
        <w:jc w:val="both"/>
      </w:pPr>
    </w:p>
    <w:p w14:paraId="1863D448" w14:textId="77777777" w:rsidR="00B500A8" w:rsidRDefault="00B500A8" w:rsidP="002A49D6">
      <w:pPr>
        <w:ind w:left="720"/>
        <w:jc w:val="both"/>
      </w:pPr>
    </w:p>
    <w:p w14:paraId="48D37EDC" w14:textId="77777777" w:rsidR="00B500A8" w:rsidRDefault="00B500A8" w:rsidP="002A49D6">
      <w:pPr>
        <w:jc w:val="both"/>
      </w:pPr>
    </w:p>
    <w:p w14:paraId="74B69A4E" w14:textId="77777777" w:rsidR="008057F2" w:rsidRDefault="005343E7" w:rsidP="002A49D6">
      <w:pPr>
        <w:tabs>
          <w:tab w:val="left" w:pos="6804"/>
          <w:tab w:val="left" w:pos="9072"/>
        </w:tabs>
        <w:jc w:val="both"/>
      </w:pPr>
      <w:r>
        <w:t>Міський голова</w:t>
      </w:r>
      <w:r w:rsidR="007F4AA7">
        <w:tab/>
      </w:r>
      <w:r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14:paraId="1C4AA11E" w14:textId="77777777" w:rsidR="00F9606F" w:rsidRDefault="00F9606F" w:rsidP="002A49D6">
      <w:pPr>
        <w:jc w:val="both"/>
      </w:pPr>
    </w:p>
    <w:p w14:paraId="7613BC42" w14:textId="77777777" w:rsidR="00321CA0" w:rsidRPr="00321CA0" w:rsidRDefault="00321CA0" w:rsidP="002A49D6">
      <w:pPr>
        <w:jc w:val="both"/>
      </w:pPr>
    </w:p>
    <w:p w14:paraId="6E2A314D" w14:textId="77777777" w:rsidR="00321CA0" w:rsidRDefault="00321CA0" w:rsidP="002A49D6">
      <w:pPr>
        <w:jc w:val="both"/>
      </w:pPr>
    </w:p>
    <w:p w14:paraId="63B24497" w14:textId="77777777" w:rsidR="00321CA0" w:rsidRDefault="00321CA0" w:rsidP="002A49D6">
      <w:pPr>
        <w:tabs>
          <w:tab w:val="left" w:pos="8730"/>
        </w:tabs>
      </w:pPr>
    </w:p>
    <w:p w14:paraId="48FE4B2B" w14:textId="77777777" w:rsidR="007B6474" w:rsidRPr="00321CA0" w:rsidRDefault="00321CA0" w:rsidP="002A49D6">
      <w:pPr>
        <w:tabs>
          <w:tab w:val="left" w:pos="8730"/>
        </w:tabs>
        <w:sectPr w:rsidR="007B6474" w:rsidRPr="00321CA0" w:rsidSect="00542ECB">
          <w:pgSz w:w="11906" w:h="16838"/>
          <w:pgMar w:top="1135" w:right="737" w:bottom="993" w:left="1560" w:header="720" w:footer="720" w:gutter="0"/>
          <w:cols w:space="720"/>
          <w:docGrid w:linePitch="600" w:charSpace="32768"/>
        </w:sectPr>
      </w:pPr>
      <w:r>
        <w:tab/>
      </w:r>
    </w:p>
    <w:p w14:paraId="5E968331" w14:textId="77777777" w:rsidR="002427BA" w:rsidRPr="00542ECB" w:rsidRDefault="002427BA" w:rsidP="002A49D6">
      <w:pPr>
        <w:ind w:right="-109"/>
        <w:jc w:val="right"/>
        <w:rPr>
          <w:i/>
        </w:rPr>
      </w:pPr>
      <w:r w:rsidRPr="00542ECB">
        <w:rPr>
          <w:i/>
        </w:rPr>
        <w:lastRenderedPageBreak/>
        <w:t>Додаток 1</w:t>
      </w:r>
    </w:p>
    <w:p w14:paraId="4F33CF15" w14:textId="77777777" w:rsidR="002427BA" w:rsidRPr="00542ECB" w:rsidRDefault="002427BA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119C4222" w14:textId="77777777" w:rsidR="002427BA" w:rsidRPr="00542ECB" w:rsidRDefault="002427BA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 w:rsidR="00542ECB">
        <w:rPr>
          <w:i/>
        </w:rPr>
        <w:t>02.05.</w:t>
      </w:r>
      <w:r w:rsidRPr="00542ECB">
        <w:rPr>
          <w:i/>
        </w:rPr>
        <w:t>2024 №</w:t>
      </w:r>
      <w:r w:rsidR="00542ECB">
        <w:rPr>
          <w:i/>
        </w:rPr>
        <w:t>39</w:t>
      </w:r>
    </w:p>
    <w:p w14:paraId="32A1BC3D" w14:textId="77777777" w:rsidR="002427BA" w:rsidRPr="00F95CBC" w:rsidRDefault="002427BA" w:rsidP="002A49D6">
      <w:pPr>
        <w:tabs>
          <w:tab w:val="left" w:pos="1877"/>
        </w:tabs>
        <w:ind w:left="284"/>
        <w:jc w:val="center"/>
      </w:pPr>
    </w:p>
    <w:p w14:paraId="01BF383F" w14:textId="77777777" w:rsidR="002427BA" w:rsidRPr="00F95CBC" w:rsidRDefault="002427BA" w:rsidP="002A49D6">
      <w:pPr>
        <w:tabs>
          <w:tab w:val="left" w:pos="1877"/>
        </w:tabs>
        <w:ind w:left="284"/>
        <w:jc w:val="center"/>
      </w:pPr>
      <w:r w:rsidRPr="00F95CBC">
        <w:t>СПИСОК</w:t>
      </w:r>
    </w:p>
    <w:p w14:paraId="1FDD7253" w14:textId="77777777" w:rsidR="002427BA" w:rsidRPr="00F95CBC" w:rsidRDefault="002427BA" w:rsidP="002A49D6">
      <w:pPr>
        <w:tabs>
          <w:tab w:val="left" w:pos="1877"/>
        </w:tabs>
        <w:jc w:val="center"/>
      </w:pPr>
      <w:r w:rsidRPr="00F95CBC">
        <w:t>громадян, яким затверджуються проекти землеустрою щодо відведення земельних ділянок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p w14:paraId="0D779ECB" w14:textId="77777777" w:rsidR="002427BA" w:rsidRPr="00F95CBC" w:rsidRDefault="002427BA" w:rsidP="002A49D6">
      <w:pPr>
        <w:tabs>
          <w:tab w:val="left" w:pos="1877"/>
        </w:tabs>
        <w:jc w:val="center"/>
      </w:pPr>
    </w:p>
    <w:tbl>
      <w:tblPr>
        <w:tblW w:w="1224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2324"/>
        <w:gridCol w:w="2977"/>
        <w:gridCol w:w="992"/>
        <w:gridCol w:w="3943"/>
        <w:gridCol w:w="1284"/>
      </w:tblGrid>
      <w:tr w:rsidR="00A915B7" w:rsidRPr="00F95CBC" w14:paraId="5B7E566E" w14:textId="77777777" w:rsidTr="00A915B7">
        <w:trPr>
          <w:tblHeader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3848C" w14:textId="77777777" w:rsidR="00A915B7" w:rsidRPr="00F95CBC" w:rsidRDefault="00A915B7" w:rsidP="002A49D6">
            <w:pPr>
              <w:jc w:val="center"/>
            </w:pPr>
            <w:r w:rsidRPr="00F95CBC">
              <w:t>№</w:t>
            </w:r>
          </w:p>
          <w:p w14:paraId="24D0CE8B" w14:textId="77777777" w:rsidR="00A915B7" w:rsidRPr="00F95CBC" w:rsidRDefault="00A915B7" w:rsidP="002A49D6">
            <w:pPr>
              <w:jc w:val="center"/>
            </w:pPr>
            <w:r w:rsidRPr="00F95CBC">
              <w:t>з/п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0829C" w14:textId="77777777" w:rsidR="00A915B7" w:rsidRPr="00F95CBC" w:rsidRDefault="00A915B7" w:rsidP="002A49D6">
            <w:pPr>
              <w:jc w:val="center"/>
            </w:pPr>
            <w:r w:rsidRPr="00F95CBC">
              <w:t>Прізвище, ім’я, по-батькові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F8BE4" w14:textId="77777777" w:rsidR="00A915B7" w:rsidRPr="00F95CBC" w:rsidRDefault="00A915B7" w:rsidP="002A49D6">
            <w:pPr>
              <w:jc w:val="center"/>
              <w:rPr>
                <w:bCs/>
              </w:rPr>
            </w:pPr>
            <w:r w:rsidRPr="00F95CBC">
              <w:t>Місце розташування та</w:t>
            </w:r>
          </w:p>
          <w:p w14:paraId="7BD66EFC" w14:textId="77777777" w:rsidR="00A915B7" w:rsidRPr="00F95CBC" w:rsidRDefault="00A915B7" w:rsidP="002A49D6">
            <w:pPr>
              <w:jc w:val="center"/>
            </w:pPr>
            <w:r w:rsidRPr="00F95CBC"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CAC7C" w14:textId="77777777" w:rsidR="00A915B7" w:rsidRPr="00F95CBC" w:rsidRDefault="00A915B7" w:rsidP="002A49D6">
            <w:pPr>
              <w:jc w:val="center"/>
            </w:pPr>
            <w:r w:rsidRPr="00F95CBC">
              <w:t>Площа,</w:t>
            </w:r>
          </w:p>
          <w:p w14:paraId="20220377" w14:textId="77777777" w:rsidR="00A915B7" w:rsidRPr="00F95CBC" w:rsidRDefault="00A915B7" w:rsidP="002A49D6">
            <w:pPr>
              <w:jc w:val="center"/>
            </w:pPr>
            <w:r w:rsidRPr="00F95CBC">
              <w:t>м</w:t>
            </w:r>
            <w:r w:rsidRPr="00F95CBC">
              <w:rPr>
                <w:vertAlign w:val="superscript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BADCB" w14:textId="77777777" w:rsidR="00A915B7" w:rsidRPr="00F95CBC" w:rsidRDefault="00A915B7" w:rsidP="002A49D6">
            <w:pPr>
              <w:jc w:val="center"/>
            </w:pPr>
            <w:r w:rsidRPr="00F95CBC">
              <w:t>Підстава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1C1E" w14:textId="77777777" w:rsidR="00A915B7" w:rsidRPr="00F95CBC" w:rsidRDefault="00A915B7" w:rsidP="002A49D6">
            <w:pPr>
              <w:jc w:val="center"/>
            </w:pPr>
            <w:r w:rsidRPr="00F95CBC">
              <w:t>Термін надання земельної ділянки</w:t>
            </w:r>
          </w:p>
        </w:tc>
      </w:tr>
      <w:tr w:rsidR="00A915B7" w:rsidRPr="00F95CBC" w14:paraId="44CA4590" w14:textId="77777777" w:rsidTr="00A915B7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6A842" w14:textId="77777777" w:rsidR="00A915B7" w:rsidRPr="00F95CBC" w:rsidRDefault="00A915B7" w:rsidP="002A49D6">
            <w:pPr>
              <w:jc w:val="center"/>
            </w:pPr>
            <w:r w:rsidRPr="00F95CBC">
              <w:t>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1ADD7" w14:textId="77777777" w:rsidR="00A915B7" w:rsidRPr="00F95CBC" w:rsidRDefault="00A915B7" w:rsidP="004057A3">
            <w:pPr>
              <w:snapToGrid w:val="0"/>
              <w:jc w:val="both"/>
            </w:pPr>
            <w:r w:rsidRPr="00F95CBC">
              <w:t>ТКАЧУК Антоніна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6DDFB" w14:textId="77777777" w:rsidR="00A915B7" w:rsidRPr="00F95CBC" w:rsidRDefault="00A915B7" w:rsidP="004057A3">
            <w:pPr>
              <w:jc w:val="both"/>
            </w:pPr>
            <w:r w:rsidRPr="00F95CBC">
              <w:t>м. Хмельницький,</w:t>
            </w:r>
          </w:p>
          <w:p w14:paraId="67DECDF5" w14:textId="77777777" w:rsidR="00A915B7" w:rsidRPr="00F95CBC" w:rsidRDefault="00A915B7" w:rsidP="004057A3">
            <w:pPr>
              <w:jc w:val="both"/>
            </w:pPr>
            <w:r w:rsidRPr="00F95CBC">
              <w:t>прв. Городній, 20/1</w:t>
            </w:r>
          </w:p>
          <w:p w14:paraId="69901FCB" w14:textId="77777777" w:rsidR="00A915B7" w:rsidRPr="00F95CBC" w:rsidRDefault="00A915B7" w:rsidP="004057A3">
            <w:pPr>
              <w:jc w:val="both"/>
            </w:pPr>
            <w:r w:rsidRPr="00F95CBC">
              <w:t>6810100000:14:001:0297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0AF3F" w14:textId="77777777" w:rsidR="00A915B7" w:rsidRPr="00F95CBC" w:rsidRDefault="00A915B7" w:rsidP="002A49D6">
            <w:pPr>
              <w:jc w:val="center"/>
            </w:pPr>
            <w:r w:rsidRPr="00F95CBC">
              <w:t>267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F16E" w14:textId="77777777" w:rsidR="00A915B7" w:rsidRPr="00F95CBC" w:rsidRDefault="00A915B7" w:rsidP="002A49D6">
            <w:pPr>
              <w:rPr>
                <w:bCs/>
              </w:rPr>
            </w:pPr>
            <w:r w:rsidRPr="00F95CBC">
              <w:rPr>
                <w:bCs/>
              </w:rPr>
              <w:t>витяг з протоколу засідання постійно діючої комісії з питань самочинного будівництва від 27.04.2021 №01</w:t>
            </w:r>
          </w:p>
          <w:p w14:paraId="710DF83A" w14:textId="77777777" w:rsidR="00A915B7" w:rsidRPr="00F95CBC" w:rsidRDefault="00A915B7" w:rsidP="004057A3">
            <w:pPr>
              <w:jc w:val="both"/>
            </w:pPr>
            <w:r w:rsidRPr="00F95CBC">
              <w:rPr>
                <w:bCs/>
              </w:rPr>
              <w:t>рішення 9-ої сесії Хмельницької міської ради від 20.10.2021 №51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BF28" w14:textId="77777777" w:rsidR="00A915B7" w:rsidRPr="00F95CBC" w:rsidRDefault="00A915B7" w:rsidP="002A49D6">
            <w:pPr>
              <w:jc w:val="center"/>
            </w:pPr>
            <w:r w:rsidRPr="00F95CBC">
              <w:t>10 років</w:t>
            </w:r>
          </w:p>
        </w:tc>
      </w:tr>
    </w:tbl>
    <w:p w14:paraId="1EDB6B99" w14:textId="77777777" w:rsidR="002427BA" w:rsidRPr="00F95CBC" w:rsidRDefault="002427BA" w:rsidP="002A49D6">
      <w:pPr>
        <w:ind w:left="12036" w:firstLine="708"/>
        <w:rPr>
          <w:iCs/>
        </w:rPr>
      </w:pPr>
    </w:p>
    <w:p w14:paraId="62BB8E98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505A3808" w14:textId="77777777" w:rsidR="002427BA" w:rsidRPr="00F95CBC" w:rsidRDefault="002427BA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30246A71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00143B3C" w14:textId="77777777" w:rsidR="002427BA" w:rsidRPr="00F95CBC" w:rsidRDefault="002427BA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="00D04463"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23311988" w14:textId="77777777" w:rsidR="002427BA" w:rsidRPr="00F95CBC" w:rsidRDefault="002427BA" w:rsidP="002A49D6">
      <w:pPr>
        <w:pStyle w:val="22"/>
        <w:ind w:firstLine="0"/>
        <w:rPr>
          <w:rFonts w:cs="Times New Roman CYR"/>
        </w:rPr>
      </w:pPr>
    </w:p>
    <w:p w14:paraId="2DAD3ABE" w14:textId="77777777" w:rsidR="002427BA" w:rsidRPr="00F95CBC" w:rsidRDefault="002427BA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69B3654F" w14:textId="77777777" w:rsidR="00542ECB" w:rsidRDefault="00542ECB" w:rsidP="002A49D6">
      <w:pPr>
        <w:pStyle w:val="20"/>
        <w:spacing w:line="240" w:lineRule="auto"/>
        <w:ind w:firstLine="11340"/>
        <w:jc w:val="center"/>
        <w:rPr>
          <w:iCs/>
        </w:rPr>
      </w:pPr>
    </w:p>
    <w:p w14:paraId="2242832F" w14:textId="77777777" w:rsidR="00542ECB" w:rsidRPr="00542ECB" w:rsidRDefault="00542ECB" w:rsidP="002A49D6">
      <w:pPr>
        <w:ind w:right="-109"/>
        <w:jc w:val="right"/>
        <w:rPr>
          <w:i/>
        </w:rPr>
      </w:pPr>
      <w:r>
        <w:rPr>
          <w:iCs/>
        </w:rPr>
        <w:br w:type="page"/>
      </w:r>
      <w:r>
        <w:rPr>
          <w:i/>
        </w:rPr>
        <w:lastRenderedPageBreak/>
        <w:t>Додаток 2</w:t>
      </w:r>
    </w:p>
    <w:p w14:paraId="6CAF62BC" w14:textId="77777777" w:rsidR="00542ECB" w:rsidRPr="00542ECB" w:rsidRDefault="00542ECB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1F6BBD23" w14:textId="77777777" w:rsidR="00542ECB" w:rsidRPr="00542ECB" w:rsidRDefault="00542ECB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>
        <w:rPr>
          <w:i/>
        </w:rPr>
        <w:t>02.05.</w:t>
      </w:r>
      <w:r w:rsidRPr="00542ECB">
        <w:rPr>
          <w:i/>
        </w:rPr>
        <w:t>2024 №</w:t>
      </w:r>
      <w:r>
        <w:rPr>
          <w:i/>
        </w:rPr>
        <w:t>39</w:t>
      </w:r>
    </w:p>
    <w:p w14:paraId="03439E7E" w14:textId="77777777" w:rsidR="00E914C1" w:rsidRPr="00B2233B" w:rsidRDefault="00E914C1" w:rsidP="002A49D6">
      <w:pPr>
        <w:pStyle w:val="20"/>
        <w:spacing w:after="0" w:line="240" w:lineRule="auto"/>
        <w:ind w:hanging="283"/>
        <w:jc w:val="center"/>
      </w:pPr>
      <w:r w:rsidRPr="00B2233B">
        <w:t>СПИСОК</w:t>
      </w:r>
    </w:p>
    <w:p w14:paraId="5423F2C8" w14:textId="77777777" w:rsidR="00E914C1" w:rsidRPr="00B2233B" w:rsidRDefault="00E914C1" w:rsidP="002A49D6">
      <w:pPr>
        <w:ind w:left="900" w:right="587"/>
        <w:jc w:val="center"/>
      </w:pPr>
      <w:r w:rsidRPr="00B2233B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2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4122"/>
        <w:gridCol w:w="993"/>
        <w:gridCol w:w="3815"/>
        <w:gridCol w:w="1288"/>
      </w:tblGrid>
      <w:tr w:rsidR="00A915B7" w:rsidRPr="00B2233B" w14:paraId="204DE5BE" w14:textId="77777777" w:rsidTr="00A915B7">
        <w:trPr>
          <w:trHeight w:val="580"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14:paraId="0225C68B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№</w:t>
            </w:r>
          </w:p>
          <w:p w14:paraId="7E3E6B7A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п/п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14:paraId="3BAE353D" w14:textId="77777777" w:rsidR="00A915B7" w:rsidRPr="00B2233B" w:rsidRDefault="00A915B7" w:rsidP="004057A3">
            <w:pPr>
              <w:jc w:val="center"/>
            </w:pPr>
            <w:r w:rsidRPr="00B2233B">
              <w:t>Прізвище, ім’я, по-батькові</w:t>
            </w: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14:paraId="253D30C4" w14:textId="77777777" w:rsidR="00A915B7" w:rsidRPr="00B2233B" w:rsidRDefault="00A915B7" w:rsidP="004057A3">
            <w:pPr>
              <w:jc w:val="center"/>
            </w:pPr>
            <w:r w:rsidRPr="00B2233B">
              <w:t>Місце розташування та кадастровий номер земельної ділянки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7848D3F" w14:textId="77777777" w:rsidR="00A915B7" w:rsidRPr="00B2233B" w:rsidRDefault="00A915B7" w:rsidP="004057A3">
            <w:pPr>
              <w:ind w:left="-28"/>
              <w:jc w:val="center"/>
            </w:pPr>
            <w:r w:rsidRPr="00B2233B">
              <w:t>Площа, м</w:t>
            </w:r>
            <w:r w:rsidRPr="00B2233B">
              <w:rPr>
                <w:vertAlign w:val="superscript"/>
              </w:rPr>
              <w:t>2</w:t>
            </w: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732B6CA5" w14:textId="77777777" w:rsidR="00A915B7" w:rsidRPr="00B2233B" w:rsidRDefault="00A915B7" w:rsidP="004057A3">
            <w:pPr>
              <w:jc w:val="center"/>
            </w:pPr>
            <w:r w:rsidRPr="00B2233B">
              <w:t>Підстава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63F3F013" w14:textId="77777777" w:rsidR="00A915B7" w:rsidRPr="00B2233B" w:rsidRDefault="00A915B7" w:rsidP="004057A3">
            <w:pPr>
              <w:jc w:val="center"/>
              <w:rPr>
                <w:lang w:val="ru-RU"/>
              </w:rPr>
            </w:pPr>
            <w:proofErr w:type="spellStart"/>
            <w:r w:rsidRPr="00B2233B">
              <w:rPr>
                <w:lang w:val="ru-RU"/>
              </w:rPr>
              <w:t>Термін</w:t>
            </w:r>
            <w:proofErr w:type="spellEnd"/>
            <w:r w:rsidRPr="00B2233B">
              <w:rPr>
                <w:lang w:val="ru-RU"/>
              </w:rPr>
              <w:t xml:space="preserve"> </w:t>
            </w:r>
            <w:proofErr w:type="spellStart"/>
            <w:r w:rsidRPr="00B2233B">
              <w:rPr>
                <w:lang w:val="ru-RU"/>
              </w:rPr>
              <w:t>надання</w:t>
            </w:r>
            <w:proofErr w:type="spellEnd"/>
            <w:r w:rsidRPr="00B2233B">
              <w:rPr>
                <w:lang w:val="ru-RU"/>
              </w:rPr>
              <w:t xml:space="preserve"> </w:t>
            </w:r>
            <w:proofErr w:type="spellStart"/>
            <w:r w:rsidRPr="00B2233B">
              <w:rPr>
                <w:lang w:val="ru-RU"/>
              </w:rPr>
              <w:t>земельної</w:t>
            </w:r>
            <w:proofErr w:type="spellEnd"/>
            <w:r w:rsidRPr="00B2233B">
              <w:rPr>
                <w:lang w:val="ru-RU"/>
              </w:rPr>
              <w:t xml:space="preserve"> </w:t>
            </w:r>
            <w:proofErr w:type="spellStart"/>
            <w:r w:rsidRPr="00B2233B">
              <w:rPr>
                <w:lang w:val="ru-RU"/>
              </w:rPr>
              <w:t>ділянки</w:t>
            </w:r>
            <w:proofErr w:type="spellEnd"/>
          </w:p>
        </w:tc>
      </w:tr>
      <w:tr w:rsidR="00A915B7" w:rsidRPr="00B2233B" w14:paraId="731F8780" w14:textId="77777777" w:rsidTr="00A915B7">
        <w:trPr>
          <w:trHeight w:val="788"/>
          <w:jc w:val="center"/>
        </w:trPr>
        <w:tc>
          <w:tcPr>
            <w:tcW w:w="540" w:type="dxa"/>
          </w:tcPr>
          <w:p w14:paraId="67735F85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1.</w:t>
            </w:r>
          </w:p>
        </w:tc>
        <w:tc>
          <w:tcPr>
            <w:tcW w:w="2105" w:type="dxa"/>
          </w:tcPr>
          <w:p w14:paraId="502465AE" w14:textId="77777777" w:rsidR="00A915B7" w:rsidRPr="00B2233B" w:rsidRDefault="00A915B7" w:rsidP="004057A3">
            <w:pPr>
              <w:jc w:val="both"/>
            </w:pPr>
            <w:r w:rsidRPr="00B2233B">
              <w:t>ДЕМБІЦЬКИЙ Володимир Володимирович</w:t>
            </w:r>
          </w:p>
        </w:tc>
        <w:tc>
          <w:tcPr>
            <w:tcW w:w="4122" w:type="dxa"/>
          </w:tcPr>
          <w:p w14:paraId="1F5DA16D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66068493" w14:textId="77777777" w:rsidR="00A915B7" w:rsidRDefault="00A915B7" w:rsidP="004057A3">
            <w:pPr>
              <w:jc w:val="both"/>
              <w:rPr>
                <w:rFonts w:eastAsia="Arial Unicode MS"/>
              </w:rPr>
            </w:pPr>
            <w:proofErr w:type="spellStart"/>
            <w:r w:rsidRPr="00B2233B">
              <w:rPr>
                <w:rFonts w:eastAsia="Arial Unicode MS"/>
              </w:rPr>
              <w:t>прв</w:t>
            </w:r>
            <w:proofErr w:type="spellEnd"/>
            <w:r w:rsidRPr="00B2233B">
              <w:rPr>
                <w:rFonts w:eastAsia="Arial Unicode MS"/>
              </w:rPr>
              <w:t xml:space="preserve">. Тракторний, 31/1, гаражний кооператив «Енергія», </w:t>
            </w:r>
          </w:p>
          <w:p w14:paraId="2318DB2A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блок 7, бокс 3</w:t>
            </w:r>
          </w:p>
          <w:p w14:paraId="0B9C92FB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6810100000:06:002:0380</w:t>
            </w:r>
          </w:p>
        </w:tc>
        <w:tc>
          <w:tcPr>
            <w:tcW w:w="993" w:type="dxa"/>
          </w:tcPr>
          <w:p w14:paraId="10BF6DEB" w14:textId="77777777" w:rsidR="00A915B7" w:rsidRPr="00B2233B" w:rsidRDefault="00A915B7" w:rsidP="004057A3">
            <w:pPr>
              <w:jc w:val="center"/>
            </w:pPr>
            <w:r w:rsidRPr="00B2233B">
              <w:t>19</w:t>
            </w:r>
          </w:p>
        </w:tc>
        <w:tc>
          <w:tcPr>
            <w:tcW w:w="3815" w:type="dxa"/>
          </w:tcPr>
          <w:p w14:paraId="1AE895D5" w14:textId="77777777" w:rsidR="00A915B7" w:rsidRPr="00B2233B" w:rsidRDefault="00A915B7" w:rsidP="004057A3">
            <w:pPr>
              <w:jc w:val="both"/>
              <w:rPr>
                <w:bCs/>
              </w:rPr>
            </w:pPr>
            <w:r w:rsidRPr="00B2233B">
              <w:rPr>
                <w:bCs/>
              </w:rPr>
              <w:t>рішення позачергової 36-ої сесії Хмельницької міської ради від 21.12.2023 №93</w:t>
            </w:r>
          </w:p>
          <w:p w14:paraId="67C8CE77" w14:textId="77777777" w:rsidR="00A915B7" w:rsidRPr="00B2233B" w:rsidRDefault="00A915B7" w:rsidP="004057A3">
            <w:pPr>
              <w:jc w:val="both"/>
            </w:pPr>
          </w:p>
        </w:tc>
        <w:tc>
          <w:tcPr>
            <w:tcW w:w="1288" w:type="dxa"/>
          </w:tcPr>
          <w:p w14:paraId="1DA58D04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0B914903" w14:textId="77777777" w:rsidTr="00A915B7">
        <w:trPr>
          <w:trHeight w:val="788"/>
          <w:jc w:val="center"/>
        </w:trPr>
        <w:tc>
          <w:tcPr>
            <w:tcW w:w="540" w:type="dxa"/>
          </w:tcPr>
          <w:p w14:paraId="1B9E2A6B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2.</w:t>
            </w:r>
          </w:p>
        </w:tc>
        <w:tc>
          <w:tcPr>
            <w:tcW w:w="2105" w:type="dxa"/>
          </w:tcPr>
          <w:p w14:paraId="1DCE1A86" w14:textId="77777777" w:rsidR="00A915B7" w:rsidRPr="002A49D6" w:rsidRDefault="00A915B7" w:rsidP="004057A3">
            <w:pPr>
              <w:jc w:val="both"/>
              <w:rPr>
                <w:lang w:val="en-US"/>
              </w:rPr>
            </w:pPr>
            <w:r w:rsidRPr="00B2233B">
              <w:t>КОЗАК Олександр Савович</w:t>
            </w:r>
          </w:p>
        </w:tc>
        <w:tc>
          <w:tcPr>
            <w:tcW w:w="4122" w:type="dxa"/>
          </w:tcPr>
          <w:p w14:paraId="06DC3D62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4A2B7CA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Зарічанська, 14/5, бокс 9</w:t>
            </w:r>
          </w:p>
          <w:p w14:paraId="01598795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6810100000:03:004:0224</w:t>
            </w:r>
          </w:p>
        </w:tc>
        <w:tc>
          <w:tcPr>
            <w:tcW w:w="993" w:type="dxa"/>
          </w:tcPr>
          <w:p w14:paraId="62B31719" w14:textId="77777777" w:rsidR="00A915B7" w:rsidRPr="00B2233B" w:rsidRDefault="00A915B7" w:rsidP="004057A3">
            <w:pPr>
              <w:jc w:val="center"/>
            </w:pPr>
            <w:r w:rsidRPr="00B2233B">
              <w:t>29</w:t>
            </w:r>
          </w:p>
        </w:tc>
        <w:tc>
          <w:tcPr>
            <w:tcW w:w="3815" w:type="dxa"/>
          </w:tcPr>
          <w:p w14:paraId="0B8A0E3A" w14:textId="77777777" w:rsidR="00A915B7" w:rsidRPr="00B2233B" w:rsidRDefault="00A915B7" w:rsidP="004057A3">
            <w:pPr>
              <w:jc w:val="both"/>
              <w:rPr>
                <w:bCs/>
              </w:rPr>
            </w:pPr>
            <w:r w:rsidRPr="00B2233B">
              <w:rPr>
                <w:bCs/>
              </w:rPr>
              <w:t>рішення 35-ої сесії Хмельницької міської ради від 10.11.2023 №63</w:t>
            </w:r>
          </w:p>
        </w:tc>
        <w:tc>
          <w:tcPr>
            <w:tcW w:w="1288" w:type="dxa"/>
          </w:tcPr>
          <w:p w14:paraId="4A50747A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49CC12C2" w14:textId="77777777" w:rsidTr="00A915B7">
        <w:trPr>
          <w:trHeight w:val="788"/>
          <w:jc w:val="center"/>
        </w:trPr>
        <w:tc>
          <w:tcPr>
            <w:tcW w:w="540" w:type="dxa"/>
          </w:tcPr>
          <w:p w14:paraId="5FAA9FA6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3.</w:t>
            </w:r>
          </w:p>
        </w:tc>
        <w:tc>
          <w:tcPr>
            <w:tcW w:w="2105" w:type="dxa"/>
          </w:tcPr>
          <w:p w14:paraId="2FBB9FE9" w14:textId="77777777" w:rsidR="00A915B7" w:rsidRPr="00B2233B" w:rsidRDefault="00A915B7" w:rsidP="004057A3">
            <w:pPr>
              <w:jc w:val="both"/>
            </w:pPr>
            <w:r w:rsidRPr="00B2233B">
              <w:t>ЛІТИНСЬКИЙ Вячеслав Миколайович</w:t>
            </w:r>
          </w:p>
        </w:tc>
        <w:tc>
          <w:tcPr>
            <w:tcW w:w="4122" w:type="dxa"/>
          </w:tcPr>
          <w:p w14:paraId="4BF28A1B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м. Хмельницький, </w:t>
            </w:r>
          </w:p>
          <w:p w14:paraId="32A90D32" w14:textId="77777777" w:rsidR="00A915B7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Кам</w:t>
            </w:r>
            <w:r w:rsidRPr="008720A5">
              <w:rPr>
                <w:rFonts w:eastAsia="Arial Unicode MS"/>
                <w:lang w:val="ru-RU"/>
              </w:rPr>
              <w:t>`</w:t>
            </w:r>
            <w:proofErr w:type="spellStart"/>
            <w:r w:rsidRPr="00B2233B">
              <w:rPr>
                <w:rFonts w:eastAsia="Arial Unicode MS"/>
              </w:rPr>
              <w:t>янецька</w:t>
            </w:r>
            <w:proofErr w:type="spellEnd"/>
            <w:r w:rsidRPr="00B2233B">
              <w:rPr>
                <w:rFonts w:eastAsia="Arial Unicode MS"/>
              </w:rPr>
              <w:t xml:space="preserve">, гаражний масив «Золотий колос», </w:t>
            </w:r>
          </w:p>
          <w:p w14:paraId="1A6BF369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блок 5, бокс 11</w:t>
            </w:r>
          </w:p>
          <w:p w14:paraId="3A65B81F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6810100000:09:005:0278</w:t>
            </w:r>
          </w:p>
        </w:tc>
        <w:tc>
          <w:tcPr>
            <w:tcW w:w="993" w:type="dxa"/>
          </w:tcPr>
          <w:p w14:paraId="6B5540D8" w14:textId="77777777" w:rsidR="00A915B7" w:rsidRPr="00B2233B" w:rsidRDefault="00A915B7" w:rsidP="004057A3">
            <w:pPr>
              <w:jc w:val="center"/>
            </w:pPr>
            <w:r w:rsidRPr="00B2233B">
              <w:t>24</w:t>
            </w:r>
          </w:p>
        </w:tc>
        <w:tc>
          <w:tcPr>
            <w:tcW w:w="3815" w:type="dxa"/>
          </w:tcPr>
          <w:p w14:paraId="40A59887" w14:textId="77777777" w:rsidR="00A915B7" w:rsidRPr="00B2233B" w:rsidRDefault="00A915B7" w:rsidP="004057A3">
            <w:pPr>
              <w:jc w:val="both"/>
              <w:rPr>
                <w:bCs/>
              </w:rPr>
            </w:pPr>
            <w:r w:rsidRPr="00B2233B">
              <w:rPr>
                <w:bCs/>
              </w:rPr>
              <w:t>рішення позачергової 36-ої сесії Хмельницької міської ради від 21.12.2023 №93</w:t>
            </w:r>
          </w:p>
        </w:tc>
        <w:tc>
          <w:tcPr>
            <w:tcW w:w="1288" w:type="dxa"/>
          </w:tcPr>
          <w:p w14:paraId="2BD948D6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4C30EEE2" w14:textId="77777777" w:rsidTr="00A915B7">
        <w:trPr>
          <w:trHeight w:val="788"/>
          <w:jc w:val="center"/>
        </w:trPr>
        <w:tc>
          <w:tcPr>
            <w:tcW w:w="540" w:type="dxa"/>
          </w:tcPr>
          <w:p w14:paraId="34F86E39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4.</w:t>
            </w:r>
          </w:p>
        </w:tc>
        <w:tc>
          <w:tcPr>
            <w:tcW w:w="2105" w:type="dxa"/>
          </w:tcPr>
          <w:p w14:paraId="39A96111" w14:textId="77777777" w:rsidR="00A915B7" w:rsidRPr="00B2233B" w:rsidRDefault="00A915B7" w:rsidP="004057A3">
            <w:pPr>
              <w:jc w:val="both"/>
            </w:pPr>
            <w:r w:rsidRPr="00B2233B">
              <w:t>ЧОРНОМАЗ Дмитро Анатолійович</w:t>
            </w:r>
          </w:p>
        </w:tc>
        <w:tc>
          <w:tcPr>
            <w:tcW w:w="4122" w:type="dxa"/>
          </w:tcPr>
          <w:p w14:paraId="31FD9348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6807FD48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Залізняка, бокс 14</w:t>
            </w:r>
          </w:p>
          <w:p w14:paraId="158CA1FA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6810100000:17:003:0224</w:t>
            </w:r>
          </w:p>
        </w:tc>
        <w:tc>
          <w:tcPr>
            <w:tcW w:w="993" w:type="dxa"/>
          </w:tcPr>
          <w:p w14:paraId="4F2EC019" w14:textId="77777777" w:rsidR="00A915B7" w:rsidRPr="00B2233B" w:rsidRDefault="00A915B7" w:rsidP="004057A3">
            <w:pPr>
              <w:jc w:val="center"/>
            </w:pPr>
            <w:r w:rsidRPr="00B2233B">
              <w:t>23</w:t>
            </w:r>
          </w:p>
        </w:tc>
        <w:tc>
          <w:tcPr>
            <w:tcW w:w="3815" w:type="dxa"/>
          </w:tcPr>
          <w:p w14:paraId="4F8C5579" w14:textId="77777777" w:rsidR="00A915B7" w:rsidRPr="00B2233B" w:rsidRDefault="00A915B7" w:rsidP="004057A3">
            <w:pPr>
              <w:jc w:val="both"/>
              <w:rPr>
                <w:bCs/>
              </w:rPr>
            </w:pPr>
            <w:r w:rsidRPr="00B2233B">
              <w:rPr>
                <w:bCs/>
              </w:rPr>
              <w:t>рішення 35-ої сесії Хмельницької міської ради від 10.11.2023 №58</w:t>
            </w:r>
          </w:p>
          <w:p w14:paraId="55B7ED5B" w14:textId="77777777" w:rsidR="00A915B7" w:rsidRPr="00B2233B" w:rsidRDefault="00A915B7" w:rsidP="004057A3">
            <w:pPr>
              <w:jc w:val="both"/>
              <w:rPr>
                <w:bCs/>
              </w:rPr>
            </w:pPr>
            <w:r w:rsidRPr="00B2233B">
              <w:rPr>
                <w:b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19.02.2024 № 81</w:t>
            </w:r>
          </w:p>
        </w:tc>
        <w:tc>
          <w:tcPr>
            <w:tcW w:w="1288" w:type="dxa"/>
          </w:tcPr>
          <w:p w14:paraId="0C199334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79003555" w14:textId="77777777" w:rsidTr="00A915B7">
        <w:trPr>
          <w:trHeight w:val="586"/>
          <w:jc w:val="center"/>
        </w:trPr>
        <w:tc>
          <w:tcPr>
            <w:tcW w:w="540" w:type="dxa"/>
          </w:tcPr>
          <w:p w14:paraId="0C492866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5.</w:t>
            </w:r>
          </w:p>
        </w:tc>
        <w:tc>
          <w:tcPr>
            <w:tcW w:w="2105" w:type="dxa"/>
          </w:tcPr>
          <w:p w14:paraId="6D9F91CA" w14:textId="77777777" w:rsidR="00A915B7" w:rsidRPr="00B2233B" w:rsidRDefault="00A915B7" w:rsidP="004057A3">
            <w:pPr>
              <w:jc w:val="both"/>
            </w:pPr>
            <w:r w:rsidRPr="00B2233B">
              <w:t>БАРАН Олександр Миколайович</w:t>
            </w:r>
          </w:p>
        </w:tc>
        <w:tc>
          <w:tcPr>
            <w:tcW w:w="4122" w:type="dxa"/>
          </w:tcPr>
          <w:p w14:paraId="1DA8F031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75133A60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вул. Бандери, 63-А, кооператив для зберігання транспортних засобів «Фрагмент», </w:t>
            </w:r>
          </w:p>
          <w:p w14:paraId="7DB36603" w14:textId="77777777" w:rsidR="00A915B7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блок 5, бокс 9-10</w:t>
            </w:r>
          </w:p>
          <w:p w14:paraId="665D8C1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6810100000:16:003:0214</w:t>
            </w:r>
          </w:p>
        </w:tc>
        <w:tc>
          <w:tcPr>
            <w:tcW w:w="993" w:type="dxa"/>
          </w:tcPr>
          <w:p w14:paraId="2DD3D95F" w14:textId="77777777" w:rsidR="00A915B7" w:rsidRPr="00B2233B" w:rsidRDefault="00A915B7" w:rsidP="004057A3">
            <w:pPr>
              <w:jc w:val="center"/>
            </w:pPr>
            <w:r w:rsidRPr="00B2233B">
              <w:t>39</w:t>
            </w:r>
          </w:p>
        </w:tc>
        <w:tc>
          <w:tcPr>
            <w:tcW w:w="3815" w:type="dxa"/>
          </w:tcPr>
          <w:p w14:paraId="3346DFE3" w14:textId="77777777" w:rsidR="00A915B7" w:rsidRPr="00B2233B" w:rsidRDefault="00A915B7" w:rsidP="004057A3">
            <w:pPr>
              <w:jc w:val="both"/>
            </w:pPr>
            <w:r w:rsidRPr="00B2233B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B2233B">
              <w:t xml:space="preserve"> від 27.04.2021 № 01</w:t>
            </w:r>
          </w:p>
          <w:p w14:paraId="4107E127" w14:textId="77777777" w:rsidR="00A915B7" w:rsidRPr="00B2233B" w:rsidRDefault="00A915B7" w:rsidP="004057A3">
            <w:pPr>
              <w:jc w:val="both"/>
            </w:pPr>
            <w:r w:rsidRPr="00B2233B">
              <w:t>рішення 9-ої сесії Хмельницької міської ради від 20.10.2021 № 48</w:t>
            </w:r>
          </w:p>
        </w:tc>
        <w:tc>
          <w:tcPr>
            <w:tcW w:w="1288" w:type="dxa"/>
          </w:tcPr>
          <w:p w14:paraId="66557F44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0FD06F21" w14:textId="77777777" w:rsidTr="00A915B7">
        <w:trPr>
          <w:trHeight w:val="788"/>
          <w:jc w:val="center"/>
        </w:trPr>
        <w:tc>
          <w:tcPr>
            <w:tcW w:w="540" w:type="dxa"/>
          </w:tcPr>
          <w:p w14:paraId="180AF1B9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lastRenderedPageBreak/>
              <w:t>6.</w:t>
            </w:r>
          </w:p>
        </w:tc>
        <w:tc>
          <w:tcPr>
            <w:tcW w:w="2105" w:type="dxa"/>
          </w:tcPr>
          <w:p w14:paraId="76E7F2C9" w14:textId="77777777" w:rsidR="00A915B7" w:rsidRPr="00B2233B" w:rsidRDefault="00A915B7" w:rsidP="004057A3">
            <w:pPr>
              <w:jc w:val="both"/>
            </w:pPr>
            <w:r w:rsidRPr="00B2233B">
              <w:t>ТАРНАВСЬКИЙ Марк Мирославович</w:t>
            </w:r>
          </w:p>
        </w:tc>
        <w:tc>
          <w:tcPr>
            <w:tcW w:w="4122" w:type="dxa"/>
          </w:tcPr>
          <w:p w14:paraId="3B5A0C25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0890BC7D" w14:textId="77777777" w:rsidR="00A915B7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гаражний масив «Ярослава Галана», </w:t>
            </w:r>
          </w:p>
          <w:p w14:paraId="339BC11B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по </w:t>
            </w:r>
            <w:proofErr w:type="spellStart"/>
            <w:r w:rsidRPr="00B2233B">
              <w:rPr>
                <w:rFonts w:eastAsia="Arial Unicode MS"/>
              </w:rPr>
              <w:t>прс</w:t>
            </w:r>
            <w:proofErr w:type="spellEnd"/>
            <w:r w:rsidRPr="00B2233B">
              <w:rPr>
                <w:rFonts w:eastAsia="Arial Unicode MS"/>
              </w:rPr>
              <w:t xml:space="preserve">. Миру, </w:t>
            </w:r>
          </w:p>
          <w:p w14:paraId="794BFD66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блок Б, бокс 13 </w:t>
            </w:r>
          </w:p>
          <w:p w14:paraId="73453507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6810100000:16:007:0838</w:t>
            </w:r>
          </w:p>
        </w:tc>
        <w:tc>
          <w:tcPr>
            <w:tcW w:w="993" w:type="dxa"/>
          </w:tcPr>
          <w:p w14:paraId="41103ADD" w14:textId="77777777" w:rsidR="00A915B7" w:rsidRPr="00B2233B" w:rsidRDefault="00A915B7" w:rsidP="004057A3">
            <w:pPr>
              <w:jc w:val="center"/>
            </w:pPr>
            <w:r w:rsidRPr="00B2233B">
              <w:t>21</w:t>
            </w:r>
          </w:p>
        </w:tc>
        <w:tc>
          <w:tcPr>
            <w:tcW w:w="3815" w:type="dxa"/>
          </w:tcPr>
          <w:p w14:paraId="26AF0ABA" w14:textId="77777777" w:rsidR="00A915B7" w:rsidRPr="00B2233B" w:rsidRDefault="00A915B7" w:rsidP="004057A3">
            <w:pPr>
              <w:jc w:val="both"/>
            </w:pPr>
            <w:r w:rsidRPr="00B2233B">
              <w:t>ріш. позачергової 32-ої сесії міської ради від 18.08.2023 № 9</w:t>
            </w:r>
          </w:p>
        </w:tc>
        <w:tc>
          <w:tcPr>
            <w:tcW w:w="1288" w:type="dxa"/>
          </w:tcPr>
          <w:p w14:paraId="243B3E44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4E08F88F" w14:textId="77777777" w:rsidTr="00A915B7">
        <w:trPr>
          <w:trHeight w:val="788"/>
          <w:jc w:val="center"/>
        </w:trPr>
        <w:tc>
          <w:tcPr>
            <w:tcW w:w="540" w:type="dxa"/>
          </w:tcPr>
          <w:p w14:paraId="4A43EFD9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7.</w:t>
            </w:r>
          </w:p>
        </w:tc>
        <w:tc>
          <w:tcPr>
            <w:tcW w:w="2105" w:type="dxa"/>
          </w:tcPr>
          <w:p w14:paraId="2B552DC7" w14:textId="77777777" w:rsidR="00A915B7" w:rsidRPr="00B2233B" w:rsidRDefault="00A915B7" w:rsidP="004057A3">
            <w:pPr>
              <w:jc w:val="both"/>
            </w:pPr>
            <w:r w:rsidRPr="00B2233B">
              <w:t>КАРЕЛОВ Петро Іларіонович</w:t>
            </w:r>
          </w:p>
        </w:tc>
        <w:tc>
          <w:tcPr>
            <w:tcW w:w="4122" w:type="dxa"/>
          </w:tcPr>
          <w:p w14:paraId="7DC9EBE1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466B069B" w14:textId="77777777" w:rsidR="00A915B7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вул. Бандери, 63/1Б, гаражний кооператив «Мир», </w:t>
            </w:r>
          </w:p>
          <w:p w14:paraId="12E9497E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блок В, бокс 15</w:t>
            </w:r>
          </w:p>
          <w:p w14:paraId="1AB530CE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6810100000:16:002:0595</w:t>
            </w:r>
          </w:p>
        </w:tc>
        <w:tc>
          <w:tcPr>
            <w:tcW w:w="993" w:type="dxa"/>
          </w:tcPr>
          <w:p w14:paraId="341E13FF" w14:textId="77777777" w:rsidR="00A915B7" w:rsidRPr="00B2233B" w:rsidRDefault="00A915B7" w:rsidP="004057A3">
            <w:pPr>
              <w:jc w:val="center"/>
            </w:pPr>
            <w:r w:rsidRPr="00B2233B">
              <w:t>21</w:t>
            </w:r>
          </w:p>
        </w:tc>
        <w:tc>
          <w:tcPr>
            <w:tcW w:w="3815" w:type="dxa"/>
          </w:tcPr>
          <w:p w14:paraId="00F1EA38" w14:textId="77777777" w:rsidR="00A915B7" w:rsidRPr="00B2233B" w:rsidRDefault="00A915B7" w:rsidP="004057A3">
            <w:pPr>
              <w:jc w:val="both"/>
            </w:pPr>
            <w:r w:rsidRPr="00B2233B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B2233B">
              <w:t xml:space="preserve"> від 27.10.2021 №03</w:t>
            </w:r>
          </w:p>
          <w:p w14:paraId="5BB30BE2" w14:textId="77777777" w:rsidR="00A915B7" w:rsidRPr="00B2233B" w:rsidRDefault="00A915B7" w:rsidP="004057A3">
            <w:pPr>
              <w:jc w:val="both"/>
            </w:pPr>
            <w:r w:rsidRPr="00B2233B">
              <w:t>рішення 10-ої сесії Хмельницької міської ради від 15.12.2021 №82</w:t>
            </w:r>
          </w:p>
        </w:tc>
        <w:tc>
          <w:tcPr>
            <w:tcW w:w="1288" w:type="dxa"/>
          </w:tcPr>
          <w:p w14:paraId="7EDBB703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77F96DF2" w14:textId="77777777" w:rsidTr="00A915B7">
        <w:trPr>
          <w:trHeight w:val="788"/>
          <w:jc w:val="center"/>
        </w:trPr>
        <w:tc>
          <w:tcPr>
            <w:tcW w:w="540" w:type="dxa"/>
          </w:tcPr>
          <w:p w14:paraId="49345333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8.</w:t>
            </w:r>
          </w:p>
        </w:tc>
        <w:tc>
          <w:tcPr>
            <w:tcW w:w="2105" w:type="dxa"/>
          </w:tcPr>
          <w:p w14:paraId="7768AFC7" w14:textId="77777777" w:rsidR="00A915B7" w:rsidRPr="00B2233B" w:rsidRDefault="00A915B7" w:rsidP="004057A3">
            <w:pPr>
              <w:suppressAutoHyphens w:val="0"/>
              <w:jc w:val="both"/>
              <w:rPr>
                <w:lang w:eastAsia="ru-RU"/>
              </w:rPr>
            </w:pPr>
            <w:r w:rsidRPr="00B2233B">
              <w:rPr>
                <w:lang w:eastAsia="ru-RU"/>
              </w:rPr>
              <w:t>НАЙДУК Світлана Володимирівна</w:t>
            </w:r>
          </w:p>
        </w:tc>
        <w:tc>
          <w:tcPr>
            <w:tcW w:w="4122" w:type="dxa"/>
          </w:tcPr>
          <w:p w14:paraId="062C66D9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м. Хмельницький,</w:t>
            </w:r>
          </w:p>
          <w:p w14:paraId="7072488E" w14:textId="77777777" w:rsidR="00A915B7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 xml:space="preserve">вул. Тернопільська, 12/3, гаражний кооператив «Університетський», </w:t>
            </w:r>
          </w:p>
          <w:p w14:paraId="6B56527D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блок А, бокс 8</w:t>
            </w:r>
          </w:p>
          <w:p w14:paraId="69A77C9E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6810100000:09:006:0318</w:t>
            </w:r>
          </w:p>
        </w:tc>
        <w:tc>
          <w:tcPr>
            <w:tcW w:w="993" w:type="dxa"/>
          </w:tcPr>
          <w:p w14:paraId="5964B94D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22</w:t>
            </w:r>
          </w:p>
        </w:tc>
        <w:tc>
          <w:tcPr>
            <w:tcW w:w="3815" w:type="dxa"/>
          </w:tcPr>
          <w:p w14:paraId="08259B23" w14:textId="77777777" w:rsidR="00A915B7" w:rsidRPr="00B2233B" w:rsidRDefault="00A915B7" w:rsidP="004057A3">
            <w:pPr>
              <w:suppressAutoHyphens w:val="0"/>
              <w:jc w:val="both"/>
              <w:rPr>
                <w:lang w:eastAsia="ru-RU"/>
              </w:rPr>
            </w:pPr>
            <w:r w:rsidRPr="00B2233B">
              <w:rPr>
                <w:bCs/>
                <w:lang w:eastAsia="ru-RU"/>
              </w:rPr>
              <w:t>рішення 35-ої сесії Хмельницької міської ради від 10.11.2023 №63</w:t>
            </w:r>
          </w:p>
          <w:p w14:paraId="25BD513A" w14:textId="77777777" w:rsidR="00A915B7" w:rsidRPr="00B2233B" w:rsidRDefault="00A915B7" w:rsidP="004057A3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288" w:type="dxa"/>
          </w:tcPr>
          <w:p w14:paraId="6AE1EACB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10 років</w:t>
            </w:r>
          </w:p>
        </w:tc>
      </w:tr>
      <w:tr w:rsidR="00A915B7" w:rsidRPr="00B2233B" w14:paraId="3BA5EBE2" w14:textId="77777777" w:rsidTr="00A915B7">
        <w:trPr>
          <w:trHeight w:val="788"/>
          <w:jc w:val="center"/>
        </w:trPr>
        <w:tc>
          <w:tcPr>
            <w:tcW w:w="540" w:type="dxa"/>
          </w:tcPr>
          <w:p w14:paraId="36FBD506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9.</w:t>
            </w:r>
          </w:p>
        </w:tc>
        <w:tc>
          <w:tcPr>
            <w:tcW w:w="2105" w:type="dxa"/>
          </w:tcPr>
          <w:p w14:paraId="7628279C" w14:textId="77777777" w:rsidR="00A915B7" w:rsidRPr="00B2233B" w:rsidRDefault="00A915B7" w:rsidP="004057A3">
            <w:pPr>
              <w:suppressAutoHyphens w:val="0"/>
              <w:jc w:val="both"/>
              <w:rPr>
                <w:lang w:eastAsia="ru-RU"/>
              </w:rPr>
            </w:pPr>
            <w:r w:rsidRPr="00B2233B">
              <w:rPr>
                <w:lang w:eastAsia="ru-RU"/>
              </w:rPr>
              <w:t>БАБІЙ Валентина Петрівна</w:t>
            </w:r>
          </w:p>
        </w:tc>
        <w:tc>
          <w:tcPr>
            <w:tcW w:w="4122" w:type="dxa"/>
          </w:tcPr>
          <w:p w14:paraId="7D84831B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м. Хмельницький,</w:t>
            </w:r>
          </w:p>
          <w:p w14:paraId="5FA69154" w14:textId="77777777" w:rsidR="00A915B7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proofErr w:type="spellStart"/>
            <w:r w:rsidRPr="00B2233B">
              <w:rPr>
                <w:rFonts w:eastAsia="Arial Unicode MS"/>
                <w:lang w:eastAsia="ru-RU"/>
              </w:rPr>
              <w:t>прс</w:t>
            </w:r>
            <w:proofErr w:type="spellEnd"/>
            <w:r w:rsidRPr="00B2233B">
              <w:rPr>
                <w:rFonts w:eastAsia="Arial Unicode MS"/>
                <w:lang w:eastAsia="ru-RU"/>
              </w:rPr>
              <w:t xml:space="preserve">. Миру, 65/4 А, гаражний кооператив «Довіра», </w:t>
            </w:r>
          </w:p>
          <w:p w14:paraId="14221A5C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блок 19, бокс 49</w:t>
            </w:r>
          </w:p>
          <w:p w14:paraId="7B5A02E6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6810100000:16:007:0850</w:t>
            </w:r>
          </w:p>
        </w:tc>
        <w:tc>
          <w:tcPr>
            <w:tcW w:w="993" w:type="dxa"/>
          </w:tcPr>
          <w:p w14:paraId="472E3CB2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21</w:t>
            </w:r>
          </w:p>
        </w:tc>
        <w:tc>
          <w:tcPr>
            <w:tcW w:w="3815" w:type="dxa"/>
          </w:tcPr>
          <w:p w14:paraId="53DB5E57" w14:textId="77777777" w:rsidR="00A915B7" w:rsidRPr="00B2233B" w:rsidRDefault="00A915B7" w:rsidP="004057A3">
            <w:pPr>
              <w:suppressAutoHyphens w:val="0"/>
              <w:jc w:val="both"/>
              <w:rPr>
                <w:lang w:eastAsia="ru-RU"/>
              </w:rPr>
            </w:pPr>
            <w:r w:rsidRPr="00B2233B">
              <w:rPr>
                <w:bCs/>
                <w:lang w:eastAsia="ru-RU"/>
              </w:rPr>
              <w:t>рішення позачергової 36-ої сесії Хмельницької міської ради від 21.12.2023 №93</w:t>
            </w:r>
          </w:p>
        </w:tc>
        <w:tc>
          <w:tcPr>
            <w:tcW w:w="1288" w:type="dxa"/>
          </w:tcPr>
          <w:p w14:paraId="21BF1C1B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10 років</w:t>
            </w:r>
          </w:p>
        </w:tc>
      </w:tr>
      <w:tr w:rsidR="00A915B7" w:rsidRPr="00B2233B" w14:paraId="4496F320" w14:textId="77777777" w:rsidTr="00A915B7">
        <w:trPr>
          <w:trHeight w:val="788"/>
          <w:jc w:val="center"/>
        </w:trPr>
        <w:tc>
          <w:tcPr>
            <w:tcW w:w="540" w:type="dxa"/>
          </w:tcPr>
          <w:p w14:paraId="67572028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10.</w:t>
            </w:r>
          </w:p>
        </w:tc>
        <w:tc>
          <w:tcPr>
            <w:tcW w:w="2105" w:type="dxa"/>
          </w:tcPr>
          <w:p w14:paraId="14797D52" w14:textId="77777777" w:rsidR="00A915B7" w:rsidRPr="00B2233B" w:rsidRDefault="00A915B7" w:rsidP="004057A3">
            <w:pPr>
              <w:suppressAutoHyphens w:val="0"/>
              <w:jc w:val="both"/>
              <w:rPr>
                <w:lang w:eastAsia="ru-RU"/>
              </w:rPr>
            </w:pPr>
            <w:r w:rsidRPr="00B2233B">
              <w:rPr>
                <w:lang w:eastAsia="ru-RU"/>
              </w:rPr>
              <w:t>КОЛЬЦУН Вадим Іванович</w:t>
            </w:r>
          </w:p>
        </w:tc>
        <w:tc>
          <w:tcPr>
            <w:tcW w:w="4122" w:type="dxa"/>
          </w:tcPr>
          <w:p w14:paraId="13C95DA7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м. Хмельницький,</w:t>
            </w:r>
          </w:p>
          <w:p w14:paraId="2F1A7F40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в дворі будинку по вул. Озерній, 10/1, бокс 32</w:t>
            </w:r>
          </w:p>
          <w:p w14:paraId="26907AD7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6810100000:16:006:0384</w:t>
            </w:r>
          </w:p>
        </w:tc>
        <w:tc>
          <w:tcPr>
            <w:tcW w:w="993" w:type="dxa"/>
          </w:tcPr>
          <w:p w14:paraId="0FC5539D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24</w:t>
            </w:r>
          </w:p>
        </w:tc>
        <w:tc>
          <w:tcPr>
            <w:tcW w:w="3815" w:type="dxa"/>
          </w:tcPr>
          <w:p w14:paraId="202568C8" w14:textId="77777777" w:rsidR="00A915B7" w:rsidRPr="00B2233B" w:rsidRDefault="00A915B7" w:rsidP="004057A3">
            <w:pPr>
              <w:suppressAutoHyphens w:val="0"/>
              <w:jc w:val="both"/>
              <w:rPr>
                <w:bCs/>
                <w:lang w:eastAsia="ru-RU"/>
              </w:rPr>
            </w:pPr>
            <w:r w:rsidRPr="00B2233B">
              <w:rPr>
                <w:bCs/>
                <w:lang w:eastAsia="ru-RU"/>
              </w:rPr>
              <w:t>рішення позачергової 36-ої сесії Хмельницької міської ради від 21.12.2023 №93</w:t>
            </w:r>
          </w:p>
        </w:tc>
        <w:tc>
          <w:tcPr>
            <w:tcW w:w="1288" w:type="dxa"/>
          </w:tcPr>
          <w:p w14:paraId="563183B7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10 років</w:t>
            </w:r>
          </w:p>
        </w:tc>
      </w:tr>
      <w:tr w:rsidR="00A915B7" w:rsidRPr="00B2233B" w14:paraId="4410840F" w14:textId="77777777" w:rsidTr="00A915B7">
        <w:trPr>
          <w:trHeight w:val="586"/>
          <w:jc w:val="center"/>
        </w:trPr>
        <w:tc>
          <w:tcPr>
            <w:tcW w:w="540" w:type="dxa"/>
          </w:tcPr>
          <w:p w14:paraId="6DF9DED3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11.</w:t>
            </w:r>
          </w:p>
        </w:tc>
        <w:tc>
          <w:tcPr>
            <w:tcW w:w="2105" w:type="dxa"/>
          </w:tcPr>
          <w:p w14:paraId="25E63A71" w14:textId="77777777" w:rsidR="00A915B7" w:rsidRPr="00B2233B" w:rsidRDefault="00A915B7" w:rsidP="004057A3">
            <w:pPr>
              <w:suppressAutoHyphens w:val="0"/>
              <w:jc w:val="both"/>
              <w:rPr>
                <w:lang w:eastAsia="ru-RU"/>
              </w:rPr>
            </w:pPr>
            <w:r w:rsidRPr="00B2233B">
              <w:rPr>
                <w:lang w:eastAsia="ru-RU"/>
              </w:rPr>
              <w:t>ОПАНАСЮК Валерій Олексійович</w:t>
            </w:r>
          </w:p>
        </w:tc>
        <w:tc>
          <w:tcPr>
            <w:tcW w:w="4122" w:type="dxa"/>
          </w:tcPr>
          <w:p w14:paraId="0C5CC936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м. Хмельницький,</w:t>
            </w:r>
          </w:p>
          <w:p w14:paraId="5E9FCD05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в дворі будинку по вул. Бандери, 9, блок А, бокс 1</w:t>
            </w:r>
          </w:p>
          <w:p w14:paraId="33891FB2" w14:textId="77777777" w:rsidR="00A915B7" w:rsidRPr="00B2233B" w:rsidRDefault="00A915B7" w:rsidP="004057A3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B2233B">
              <w:rPr>
                <w:rFonts w:eastAsia="Arial Unicode MS"/>
                <w:lang w:eastAsia="ru-RU"/>
              </w:rPr>
              <w:t>6810100000:03:005:0908</w:t>
            </w:r>
          </w:p>
        </w:tc>
        <w:tc>
          <w:tcPr>
            <w:tcW w:w="993" w:type="dxa"/>
          </w:tcPr>
          <w:p w14:paraId="2E91B234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34</w:t>
            </w:r>
          </w:p>
        </w:tc>
        <w:tc>
          <w:tcPr>
            <w:tcW w:w="3815" w:type="dxa"/>
          </w:tcPr>
          <w:p w14:paraId="266E33C2" w14:textId="77777777" w:rsidR="00A915B7" w:rsidRPr="00B2233B" w:rsidRDefault="00A915B7" w:rsidP="004057A3">
            <w:pPr>
              <w:suppressAutoHyphens w:val="0"/>
              <w:jc w:val="both"/>
              <w:rPr>
                <w:bCs/>
                <w:lang w:eastAsia="ru-RU"/>
              </w:rPr>
            </w:pPr>
            <w:r w:rsidRPr="00B2233B">
              <w:rPr>
                <w:bCs/>
                <w:lang w:eastAsia="ru-RU"/>
              </w:rPr>
              <w:t>рішення 7-ої сесії Хмельницької міської ради від 14.07.2021 №65</w:t>
            </w:r>
          </w:p>
        </w:tc>
        <w:tc>
          <w:tcPr>
            <w:tcW w:w="1288" w:type="dxa"/>
          </w:tcPr>
          <w:p w14:paraId="6CC45C29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10 років</w:t>
            </w:r>
          </w:p>
        </w:tc>
      </w:tr>
      <w:tr w:rsidR="00A915B7" w:rsidRPr="00B2233B" w14:paraId="35DD62C3" w14:textId="77777777" w:rsidTr="00A915B7">
        <w:trPr>
          <w:trHeight w:val="788"/>
          <w:jc w:val="center"/>
        </w:trPr>
        <w:tc>
          <w:tcPr>
            <w:tcW w:w="540" w:type="dxa"/>
          </w:tcPr>
          <w:p w14:paraId="48A71455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12.</w:t>
            </w:r>
          </w:p>
        </w:tc>
        <w:tc>
          <w:tcPr>
            <w:tcW w:w="2105" w:type="dxa"/>
          </w:tcPr>
          <w:p w14:paraId="4CC3D566" w14:textId="77777777" w:rsidR="00A915B7" w:rsidRPr="00B2233B" w:rsidRDefault="00A915B7" w:rsidP="004057A3">
            <w:pPr>
              <w:snapToGrid w:val="0"/>
              <w:jc w:val="both"/>
            </w:pPr>
            <w:r w:rsidRPr="00B2233B">
              <w:t>САРАФІН Олександр Францович</w:t>
            </w:r>
          </w:p>
        </w:tc>
        <w:tc>
          <w:tcPr>
            <w:tcW w:w="4122" w:type="dxa"/>
          </w:tcPr>
          <w:p w14:paraId="0FDE7FB3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65D5C11A" w14:textId="77777777" w:rsidR="00A915B7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Марка Кропивницького, 4/3, гаражний кооператив  по вул. Я. Галана, 4/3 «Прикордонник»,</w:t>
            </w:r>
          </w:p>
          <w:p w14:paraId="545E02CC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блок В, бокс 9</w:t>
            </w:r>
          </w:p>
          <w:p w14:paraId="359E2BB8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6810100000:16:007:0852</w:t>
            </w:r>
          </w:p>
        </w:tc>
        <w:tc>
          <w:tcPr>
            <w:tcW w:w="993" w:type="dxa"/>
          </w:tcPr>
          <w:p w14:paraId="100002FF" w14:textId="77777777" w:rsidR="00A915B7" w:rsidRPr="00B2233B" w:rsidRDefault="00A915B7" w:rsidP="004057A3">
            <w:pPr>
              <w:jc w:val="center"/>
            </w:pPr>
            <w:r w:rsidRPr="00B2233B">
              <w:t>22</w:t>
            </w:r>
          </w:p>
        </w:tc>
        <w:tc>
          <w:tcPr>
            <w:tcW w:w="3815" w:type="dxa"/>
          </w:tcPr>
          <w:p w14:paraId="6B7F993F" w14:textId="77777777" w:rsidR="00A915B7" w:rsidRPr="00B2233B" w:rsidRDefault="00A915B7" w:rsidP="004057A3">
            <w:pPr>
              <w:jc w:val="both"/>
            </w:pPr>
            <w:r w:rsidRPr="00B2233B">
              <w:t>рішення позачергової 36-ої сесії Хмельницької міської ради від 21.12.2023 №93</w:t>
            </w:r>
          </w:p>
          <w:p w14:paraId="1926F0F6" w14:textId="77777777" w:rsidR="00A915B7" w:rsidRPr="00B2233B" w:rsidRDefault="00A915B7" w:rsidP="004057A3">
            <w:pPr>
              <w:jc w:val="both"/>
            </w:pPr>
            <w:r w:rsidRPr="00B2233B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B2233B">
              <w:t xml:space="preserve"> від 27.04.2021 №01</w:t>
            </w:r>
          </w:p>
          <w:p w14:paraId="05F6D693" w14:textId="77777777" w:rsidR="00A915B7" w:rsidRPr="00B2233B" w:rsidRDefault="00A915B7" w:rsidP="004057A3">
            <w:pPr>
              <w:jc w:val="both"/>
            </w:pPr>
            <w:r w:rsidRPr="00B2233B">
              <w:rPr>
                <w:bCs/>
              </w:rPr>
              <w:t xml:space="preserve">витяг з протоколу засідання </w:t>
            </w:r>
            <w:r w:rsidRPr="00B2233B">
              <w:rPr>
                <w:bCs/>
              </w:rPr>
              <w:lastRenderedPageBreak/>
              <w:t>постійно діючої комісії з питань самочинного будівництва</w:t>
            </w:r>
            <w:r w:rsidRPr="00B2233B">
              <w:t xml:space="preserve"> від 27.10.2021 №03</w:t>
            </w:r>
          </w:p>
        </w:tc>
        <w:tc>
          <w:tcPr>
            <w:tcW w:w="1288" w:type="dxa"/>
          </w:tcPr>
          <w:p w14:paraId="69928AA2" w14:textId="77777777" w:rsidR="00A915B7" w:rsidRPr="00B2233B" w:rsidRDefault="00A915B7" w:rsidP="004057A3">
            <w:pPr>
              <w:jc w:val="center"/>
            </w:pPr>
            <w:r w:rsidRPr="00B2233B">
              <w:lastRenderedPageBreak/>
              <w:t>10 років</w:t>
            </w:r>
          </w:p>
        </w:tc>
      </w:tr>
      <w:tr w:rsidR="00A915B7" w:rsidRPr="00B2233B" w14:paraId="188B038A" w14:textId="77777777" w:rsidTr="00A915B7">
        <w:trPr>
          <w:trHeight w:val="788"/>
          <w:jc w:val="center"/>
        </w:trPr>
        <w:tc>
          <w:tcPr>
            <w:tcW w:w="540" w:type="dxa"/>
          </w:tcPr>
          <w:p w14:paraId="09229AA0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13.</w:t>
            </w:r>
          </w:p>
        </w:tc>
        <w:tc>
          <w:tcPr>
            <w:tcW w:w="2105" w:type="dxa"/>
          </w:tcPr>
          <w:p w14:paraId="0F92A00E" w14:textId="77777777" w:rsidR="00A915B7" w:rsidRPr="00B2233B" w:rsidRDefault="00A915B7" w:rsidP="004057A3">
            <w:pPr>
              <w:snapToGrid w:val="0"/>
              <w:jc w:val="both"/>
            </w:pPr>
            <w:r w:rsidRPr="00B2233B">
              <w:t>СЛОБОДЕНЮК Юрій Іванович</w:t>
            </w:r>
          </w:p>
        </w:tc>
        <w:tc>
          <w:tcPr>
            <w:tcW w:w="4122" w:type="dxa"/>
          </w:tcPr>
          <w:p w14:paraId="0712E7D8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7B550A21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вул. Гарнізонна, 16/3, гаражний кооператив «Раково-2», </w:t>
            </w:r>
          </w:p>
          <w:p w14:paraId="08728AD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блок 5, бокс 31</w:t>
            </w:r>
          </w:p>
          <w:p w14:paraId="2D449DCA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6810100000:24:002:0720</w:t>
            </w:r>
          </w:p>
        </w:tc>
        <w:tc>
          <w:tcPr>
            <w:tcW w:w="993" w:type="dxa"/>
          </w:tcPr>
          <w:p w14:paraId="3C661FC1" w14:textId="77777777" w:rsidR="00A915B7" w:rsidRPr="00B2233B" w:rsidRDefault="00A915B7" w:rsidP="004057A3">
            <w:pPr>
              <w:jc w:val="center"/>
            </w:pPr>
            <w:r w:rsidRPr="00B2233B">
              <w:t>22</w:t>
            </w:r>
          </w:p>
        </w:tc>
        <w:tc>
          <w:tcPr>
            <w:tcW w:w="3815" w:type="dxa"/>
          </w:tcPr>
          <w:p w14:paraId="34DD12FE" w14:textId="77777777" w:rsidR="00A915B7" w:rsidRPr="00B2233B" w:rsidRDefault="00A915B7" w:rsidP="004057A3">
            <w:pPr>
              <w:jc w:val="both"/>
            </w:pPr>
            <w:r w:rsidRPr="00B2233B">
              <w:t>рішення позачергової 36-ої сесії Хмельницької міської ради від 21.12.2023 №93</w:t>
            </w:r>
          </w:p>
          <w:p w14:paraId="202E78FC" w14:textId="77777777" w:rsidR="00A915B7" w:rsidRPr="00B2233B" w:rsidRDefault="00A915B7" w:rsidP="004057A3">
            <w:pPr>
              <w:jc w:val="both"/>
            </w:pPr>
            <w:r w:rsidRPr="00B2233B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B2233B">
              <w:t xml:space="preserve"> від 22.07.2021 №02</w:t>
            </w:r>
          </w:p>
        </w:tc>
        <w:tc>
          <w:tcPr>
            <w:tcW w:w="1288" w:type="dxa"/>
          </w:tcPr>
          <w:p w14:paraId="31E425CD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58912C44" w14:textId="77777777" w:rsidTr="00A915B7">
        <w:trPr>
          <w:trHeight w:val="788"/>
          <w:jc w:val="center"/>
        </w:trPr>
        <w:tc>
          <w:tcPr>
            <w:tcW w:w="540" w:type="dxa"/>
          </w:tcPr>
          <w:p w14:paraId="28138559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14.</w:t>
            </w:r>
          </w:p>
        </w:tc>
        <w:tc>
          <w:tcPr>
            <w:tcW w:w="2105" w:type="dxa"/>
          </w:tcPr>
          <w:p w14:paraId="0FEF745D" w14:textId="77777777" w:rsidR="00A915B7" w:rsidRPr="00B2233B" w:rsidRDefault="00A915B7" w:rsidP="004057A3">
            <w:pPr>
              <w:snapToGrid w:val="0"/>
              <w:jc w:val="both"/>
            </w:pPr>
            <w:r w:rsidRPr="00B2233B">
              <w:t>ГОНЧАР Олег Васильович</w:t>
            </w:r>
          </w:p>
        </w:tc>
        <w:tc>
          <w:tcPr>
            <w:tcW w:w="4122" w:type="dxa"/>
          </w:tcPr>
          <w:p w14:paraId="704FBCC5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3E09B91E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вул. Водопровідна, 48, </w:t>
            </w:r>
          </w:p>
          <w:p w14:paraId="160F8EF0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блок Д, бокс 6</w:t>
            </w:r>
          </w:p>
          <w:p w14:paraId="6DEB5B43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6810100000:01:005:0528</w:t>
            </w:r>
          </w:p>
        </w:tc>
        <w:tc>
          <w:tcPr>
            <w:tcW w:w="993" w:type="dxa"/>
          </w:tcPr>
          <w:p w14:paraId="7918FD84" w14:textId="77777777" w:rsidR="00A915B7" w:rsidRPr="00B2233B" w:rsidRDefault="00A915B7" w:rsidP="004057A3">
            <w:pPr>
              <w:jc w:val="center"/>
            </w:pPr>
            <w:r w:rsidRPr="00B2233B">
              <w:t>26</w:t>
            </w:r>
          </w:p>
        </w:tc>
        <w:tc>
          <w:tcPr>
            <w:tcW w:w="3815" w:type="dxa"/>
          </w:tcPr>
          <w:p w14:paraId="4EC2AB9C" w14:textId="77777777" w:rsidR="00A915B7" w:rsidRPr="00B2233B" w:rsidRDefault="00A915B7" w:rsidP="004057A3">
            <w:pPr>
              <w:jc w:val="both"/>
            </w:pPr>
            <w:r w:rsidRPr="00B2233B">
              <w:t>рішення позачергової 36-ої сесії Хмельницької міської ради від 21.12.2023 №93</w:t>
            </w:r>
          </w:p>
          <w:p w14:paraId="1D3E66DA" w14:textId="77777777" w:rsidR="00A915B7" w:rsidRPr="00B2233B" w:rsidRDefault="00A915B7" w:rsidP="004057A3">
            <w:pPr>
              <w:jc w:val="both"/>
            </w:pPr>
            <w:r w:rsidRPr="00B2233B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B2233B">
              <w:t xml:space="preserve"> від 27.04.2021 №01</w:t>
            </w:r>
          </w:p>
        </w:tc>
        <w:tc>
          <w:tcPr>
            <w:tcW w:w="1288" w:type="dxa"/>
          </w:tcPr>
          <w:p w14:paraId="7DFC713D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  <w:tr w:rsidR="00A915B7" w:rsidRPr="00B2233B" w14:paraId="2EBE5084" w14:textId="77777777" w:rsidTr="00A915B7">
        <w:trPr>
          <w:trHeight w:val="161"/>
          <w:jc w:val="center"/>
        </w:trPr>
        <w:tc>
          <w:tcPr>
            <w:tcW w:w="540" w:type="dxa"/>
          </w:tcPr>
          <w:p w14:paraId="545C1753" w14:textId="77777777" w:rsidR="00A915B7" w:rsidRPr="00B2233B" w:rsidRDefault="00A915B7" w:rsidP="004057A3">
            <w:pPr>
              <w:ind w:left="-83"/>
              <w:jc w:val="center"/>
            </w:pPr>
            <w:r w:rsidRPr="00B2233B">
              <w:t>15.</w:t>
            </w:r>
          </w:p>
        </w:tc>
        <w:tc>
          <w:tcPr>
            <w:tcW w:w="2105" w:type="dxa"/>
          </w:tcPr>
          <w:p w14:paraId="6BF7B732" w14:textId="77777777" w:rsidR="00A915B7" w:rsidRPr="00B2233B" w:rsidRDefault="00A915B7" w:rsidP="004057A3">
            <w:pPr>
              <w:snapToGrid w:val="0"/>
              <w:jc w:val="both"/>
            </w:pPr>
            <w:r w:rsidRPr="00B2233B">
              <w:t>КОСТЮК Іван Архипович</w:t>
            </w:r>
          </w:p>
        </w:tc>
        <w:tc>
          <w:tcPr>
            <w:tcW w:w="4122" w:type="dxa"/>
          </w:tcPr>
          <w:p w14:paraId="193BF686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2C6D21D0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вул. Степана Бандери, 63/1Б, гаражний кооператив «Мир», </w:t>
            </w:r>
          </w:p>
          <w:p w14:paraId="71B6E5B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блок П, бокс 11</w:t>
            </w:r>
          </w:p>
          <w:p w14:paraId="10970CA0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6810100000:16:002:0618</w:t>
            </w:r>
          </w:p>
        </w:tc>
        <w:tc>
          <w:tcPr>
            <w:tcW w:w="993" w:type="dxa"/>
          </w:tcPr>
          <w:p w14:paraId="0DCC0EB3" w14:textId="77777777" w:rsidR="00A915B7" w:rsidRPr="00B2233B" w:rsidRDefault="00A915B7" w:rsidP="004057A3">
            <w:pPr>
              <w:jc w:val="center"/>
            </w:pPr>
            <w:r w:rsidRPr="00B2233B">
              <w:t>22</w:t>
            </w:r>
          </w:p>
        </w:tc>
        <w:tc>
          <w:tcPr>
            <w:tcW w:w="3815" w:type="dxa"/>
          </w:tcPr>
          <w:p w14:paraId="685CA1D2" w14:textId="77777777" w:rsidR="00A915B7" w:rsidRPr="00B2233B" w:rsidRDefault="00A915B7" w:rsidP="004057A3">
            <w:pPr>
              <w:jc w:val="both"/>
            </w:pPr>
            <w:r w:rsidRPr="00B2233B">
              <w:t>рішення позачергової 36-ої сесії Хмельницької міської ради від 21.12.2023 №93</w:t>
            </w:r>
          </w:p>
          <w:p w14:paraId="44B8E95A" w14:textId="77777777" w:rsidR="00A915B7" w:rsidRPr="00B2233B" w:rsidRDefault="00A915B7" w:rsidP="004057A3">
            <w:pPr>
              <w:jc w:val="both"/>
            </w:pPr>
            <w:r w:rsidRPr="00B2233B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B2233B">
              <w:t xml:space="preserve"> від 04.04.2023 №02</w:t>
            </w:r>
          </w:p>
        </w:tc>
        <w:tc>
          <w:tcPr>
            <w:tcW w:w="1288" w:type="dxa"/>
          </w:tcPr>
          <w:p w14:paraId="04DD0966" w14:textId="77777777" w:rsidR="00A915B7" w:rsidRPr="00B2233B" w:rsidRDefault="00A915B7" w:rsidP="004057A3">
            <w:pPr>
              <w:jc w:val="center"/>
            </w:pPr>
            <w:r w:rsidRPr="00B2233B">
              <w:t>10 років</w:t>
            </w:r>
          </w:p>
        </w:tc>
      </w:tr>
    </w:tbl>
    <w:p w14:paraId="5623B636" w14:textId="77777777" w:rsidR="00E914C1" w:rsidRPr="00B2233B" w:rsidRDefault="00E914C1" w:rsidP="002A49D6">
      <w:pPr>
        <w:pStyle w:val="22"/>
        <w:ind w:firstLine="11340"/>
        <w:jc w:val="center"/>
        <w:rPr>
          <w:rFonts w:cs="Times New Roman CYR"/>
        </w:rPr>
      </w:pPr>
    </w:p>
    <w:p w14:paraId="331222CA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59CD6BCF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38ADC887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7DF2C532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65840D6B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</w:p>
    <w:p w14:paraId="16039E43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23DB2265" w14:textId="77777777" w:rsidR="00542ECB" w:rsidRDefault="00542ECB" w:rsidP="002A49D6">
      <w:pPr>
        <w:pStyle w:val="20"/>
        <w:spacing w:after="0" w:line="240" w:lineRule="auto"/>
        <w:ind w:left="10064"/>
        <w:jc w:val="center"/>
        <w:rPr>
          <w:iCs/>
        </w:rPr>
      </w:pPr>
    </w:p>
    <w:p w14:paraId="28C33D0E" w14:textId="77777777" w:rsidR="00542ECB" w:rsidRPr="00542ECB" w:rsidRDefault="00542ECB" w:rsidP="002A49D6">
      <w:pPr>
        <w:ind w:right="-109"/>
        <w:jc w:val="right"/>
        <w:rPr>
          <w:i/>
        </w:rPr>
      </w:pPr>
      <w:r>
        <w:rPr>
          <w:iCs/>
        </w:rPr>
        <w:br w:type="page"/>
      </w:r>
      <w:r w:rsidRPr="00542ECB">
        <w:rPr>
          <w:i/>
        </w:rPr>
        <w:lastRenderedPageBreak/>
        <w:t xml:space="preserve">Додаток </w:t>
      </w:r>
      <w:r>
        <w:rPr>
          <w:i/>
        </w:rPr>
        <w:t>3</w:t>
      </w:r>
    </w:p>
    <w:p w14:paraId="650A1D0C" w14:textId="77777777" w:rsidR="00542ECB" w:rsidRPr="00542ECB" w:rsidRDefault="00542ECB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500942D4" w14:textId="77777777" w:rsidR="00542ECB" w:rsidRPr="00542ECB" w:rsidRDefault="00542ECB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>
        <w:rPr>
          <w:i/>
        </w:rPr>
        <w:t>02.05.</w:t>
      </w:r>
      <w:r w:rsidRPr="00542ECB">
        <w:rPr>
          <w:i/>
        </w:rPr>
        <w:t>2024 №</w:t>
      </w:r>
      <w:r>
        <w:rPr>
          <w:i/>
        </w:rPr>
        <w:t>39</w:t>
      </w:r>
    </w:p>
    <w:p w14:paraId="0E55A752" w14:textId="77777777" w:rsidR="00321CA0" w:rsidRPr="00B2233B" w:rsidRDefault="00321CA0" w:rsidP="002A49D6">
      <w:pPr>
        <w:pStyle w:val="20"/>
        <w:spacing w:after="0" w:line="240" w:lineRule="auto"/>
        <w:ind w:left="10064"/>
        <w:jc w:val="center"/>
      </w:pPr>
    </w:p>
    <w:p w14:paraId="0700A246" w14:textId="77777777" w:rsidR="00321CA0" w:rsidRPr="00B2233B" w:rsidRDefault="00321CA0" w:rsidP="002A49D6">
      <w:pPr>
        <w:jc w:val="center"/>
      </w:pPr>
      <w:r w:rsidRPr="00B2233B">
        <w:t>СПИСОК</w:t>
      </w:r>
    </w:p>
    <w:p w14:paraId="3E5E14B9" w14:textId="77777777" w:rsidR="00321CA0" w:rsidRPr="00B2233B" w:rsidRDefault="00321CA0" w:rsidP="002A49D6">
      <w:pPr>
        <w:ind w:right="587"/>
        <w:jc w:val="center"/>
      </w:pPr>
      <w:r w:rsidRPr="00B2233B"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2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077"/>
        <w:gridCol w:w="2977"/>
        <w:gridCol w:w="992"/>
        <w:gridCol w:w="5031"/>
        <w:gridCol w:w="1266"/>
      </w:tblGrid>
      <w:tr w:rsidR="00A915B7" w:rsidRPr="00B2233B" w14:paraId="5A94F7D8" w14:textId="77777777" w:rsidTr="00A915B7">
        <w:trPr>
          <w:trHeight w:val="580"/>
          <w:tblHeader/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3A4DC703" w14:textId="77777777" w:rsidR="00A915B7" w:rsidRPr="00B2233B" w:rsidRDefault="00A915B7" w:rsidP="004057A3">
            <w:pPr>
              <w:jc w:val="center"/>
            </w:pPr>
            <w:r w:rsidRPr="00B2233B">
              <w:t>№</w:t>
            </w:r>
          </w:p>
          <w:p w14:paraId="54D894B5" w14:textId="77777777" w:rsidR="00A915B7" w:rsidRPr="00B2233B" w:rsidRDefault="00A915B7" w:rsidP="004057A3">
            <w:pPr>
              <w:jc w:val="center"/>
            </w:pPr>
            <w:r w:rsidRPr="00B2233B">
              <w:t>п/п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14:paraId="13CDBCB2" w14:textId="77777777" w:rsidR="00A915B7" w:rsidRPr="00B2233B" w:rsidRDefault="00A915B7" w:rsidP="004057A3">
            <w:pPr>
              <w:jc w:val="center"/>
            </w:pPr>
            <w:r w:rsidRPr="00B2233B">
              <w:t>Прізвище, ім’я, по-батькові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6CCC371" w14:textId="77777777" w:rsidR="00A915B7" w:rsidRPr="00B2233B" w:rsidRDefault="00A915B7" w:rsidP="004057A3">
            <w:pPr>
              <w:jc w:val="center"/>
            </w:pPr>
            <w:r w:rsidRPr="00B2233B"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72AA89" w14:textId="77777777" w:rsidR="00A915B7" w:rsidRPr="00B2233B" w:rsidRDefault="00A915B7" w:rsidP="004057A3">
            <w:pPr>
              <w:jc w:val="center"/>
            </w:pPr>
            <w:r w:rsidRPr="00B2233B">
              <w:t>Площа, м</w:t>
            </w:r>
            <w:r w:rsidRPr="00B2233B">
              <w:rPr>
                <w:vertAlign w:val="superscript"/>
              </w:rPr>
              <w:t>2</w:t>
            </w:r>
          </w:p>
        </w:tc>
        <w:tc>
          <w:tcPr>
            <w:tcW w:w="5031" w:type="dxa"/>
            <w:tcBorders>
              <w:bottom w:val="single" w:sz="4" w:space="0" w:color="auto"/>
            </w:tcBorders>
          </w:tcPr>
          <w:p w14:paraId="3204ED23" w14:textId="77777777" w:rsidR="00A915B7" w:rsidRPr="00B2233B" w:rsidRDefault="00A915B7" w:rsidP="004057A3">
            <w:pPr>
              <w:jc w:val="center"/>
            </w:pPr>
            <w:r w:rsidRPr="00B2233B">
              <w:t>Підстава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20A275E" w14:textId="77777777" w:rsidR="00A915B7" w:rsidRPr="00B2233B" w:rsidRDefault="00A915B7" w:rsidP="004057A3">
            <w:pPr>
              <w:jc w:val="center"/>
              <w:rPr>
                <w:lang w:val="ru-RU"/>
              </w:rPr>
            </w:pPr>
            <w:proofErr w:type="spellStart"/>
            <w:r w:rsidRPr="00B2233B">
              <w:rPr>
                <w:lang w:val="ru-RU"/>
              </w:rPr>
              <w:t>Термін</w:t>
            </w:r>
            <w:proofErr w:type="spellEnd"/>
            <w:r w:rsidRPr="00B2233B">
              <w:rPr>
                <w:lang w:val="ru-RU"/>
              </w:rPr>
              <w:t xml:space="preserve"> </w:t>
            </w:r>
            <w:proofErr w:type="spellStart"/>
            <w:r w:rsidRPr="00B2233B">
              <w:rPr>
                <w:lang w:val="ru-RU"/>
              </w:rPr>
              <w:t>надання</w:t>
            </w:r>
            <w:proofErr w:type="spellEnd"/>
            <w:r w:rsidRPr="00B2233B">
              <w:rPr>
                <w:lang w:val="ru-RU"/>
              </w:rPr>
              <w:t xml:space="preserve"> </w:t>
            </w:r>
            <w:proofErr w:type="spellStart"/>
            <w:r w:rsidRPr="00B2233B">
              <w:rPr>
                <w:lang w:val="ru-RU"/>
              </w:rPr>
              <w:t>земельної</w:t>
            </w:r>
            <w:proofErr w:type="spellEnd"/>
            <w:r w:rsidRPr="00B2233B">
              <w:rPr>
                <w:lang w:val="ru-RU"/>
              </w:rPr>
              <w:t xml:space="preserve"> </w:t>
            </w:r>
            <w:proofErr w:type="spellStart"/>
            <w:r w:rsidRPr="00B2233B">
              <w:rPr>
                <w:lang w:val="ru-RU"/>
              </w:rPr>
              <w:t>ділянки</w:t>
            </w:r>
            <w:proofErr w:type="spellEnd"/>
          </w:p>
        </w:tc>
      </w:tr>
      <w:tr w:rsidR="00A915B7" w:rsidRPr="00B2233B" w14:paraId="46EDAD25" w14:textId="77777777" w:rsidTr="00A915B7">
        <w:trPr>
          <w:trHeight w:val="788"/>
          <w:jc w:val="center"/>
        </w:trPr>
        <w:tc>
          <w:tcPr>
            <w:tcW w:w="568" w:type="dxa"/>
          </w:tcPr>
          <w:p w14:paraId="1FF50A3E" w14:textId="77777777" w:rsidR="00A915B7" w:rsidRPr="00B2233B" w:rsidRDefault="00A915B7" w:rsidP="004057A3">
            <w:pPr>
              <w:jc w:val="center"/>
            </w:pPr>
            <w:r w:rsidRPr="00B2233B">
              <w:t>1.</w:t>
            </w:r>
          </w:p>
        </w:tc>
        <w:tc>
          <w:tcPr>
            <w:tcW w:w="2077" w:type="dxa"/>
          </w:tcPr>
          <w:p w14:paraId="16969ECE" w14:textId="77777777" w:rsidR="00A915B7" w:rsidRPr="00B2233B" w:rsidRDefault="00A915B7" w:rsidP="004057A3">
            <w:pPr>
              <w:jc w:val="both"/>
            </w:pPr>
            <w:r w:rsidRPr="00B2233B">
              <w:t>ШЕМЧУК Олександр Олександрович</w:t>
            </w:r>
          </w:p>
        </w:tc>
        <w:tc>
          <w:tcPr>
            <w:tcW w:w="2977" w:type="dxa"/>
          </w:tcPr>
          <w:p w14:paraId="2B56F3BE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41D18EA0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Миколи Мазура</w:t>
            </w:r>
          </w:p>
          <w:p w14:paraId="1F59585C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6810100000:03:005:0956</w:t>
            </w:r>
          </w:p>
          <w:p w14:paraId="419F78CB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</w:p>
        </w:tc>
        <w:tc>
          <w:tcPr>
            <w:tcW w:w="992" w:type="dxa"/>
          </w:tcPr>
          <w:p w14:paraId="1DE9E681" w14:textId="77777777" w:rsidR="00A915B7" w:rsidRPr="00B2233B" w:rsidRDefault="00A915B7" w:rsidP="004057A3">
            <w:pPr>
              <w:jc w:val="center"/>
            </w:pPr>
            <w:r w:rsidRPr="00B2233B">
              <w:t>700</w:t>
            </w:r>
          </w:p>
        </w:tc>
        <w:tc>
          <w:tcPr>
            <w:tcW w:w="5031" w:type="dxa"/>
          </w:tcPr>
          <w:p w14:paraId="313CA5C7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58</w:t>
            </w:r>
          </w:p>
          <w:p w14:paraId="7EB07EA2" w14:textId="77777777" w:rsidR="00A915B7" w:rsidRPr="00B2233B" w:rsidRDefault="00A915B7" w:rsidP="004057A3">
            <w:pPr>
              <w:jc w:val="both"/>
            </w:pPr>
            <w:r w:rsidRPr="00B2233B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23.01.2024 № 79</w:t>
            </w:r>
          </w:p>
        </w:tc>
        <w:tc>
          <w:tcPr>
            <w:tcW w:w="1266" w:type="dxa"/>
          </w:tcPr>
          <w:p w14:paraId="53F707A8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  <w:tr w:rsidR="00A915B7" w:rsidRPr="00B2233B" w14:paraId="37F55A8A" w14:textId="77777777" w:rsidTr="00A915B7">
        <w:trPr>
          <w:trHeight w:val="788"/>
          <w:jc w:val="center"/>
        </w:trPr>
        <w:tc>
          <w:tcPr>
            <w:tcW w:w="568" w:type="dxa"/>
          </w:tcPr>
          <w:p w14:paraId="27183A9C" w14:textId="77777777" w:rsidR="00A915B7" w:rsidRPr="00B2233B" w:rsidRDefault="00A915B7" w:rsidP="004057A3">
            <w:pPr>
              <w:jc w:val="center"/>
            </w:pPr>
            <w:r w:rsidRPr="00B2233B">
              <w:t>2.</w:t>
            </w:r>
          </w:p>
        </w:tc>
        <w:tc>
          <w:tcPr>
            <w:tcW w:w="2077" w:type="dxa"/>
          </w:tcPr>
          <w:p w14:paraId="678D482A" w14:textId="77777777" w:rsidR="00A915B7" w:rsidRPr="00B2233B" w:rsidRDefault="00A915B7" w:rsidP="004057A3">
            <w:pPr>
              <w:jc w:val="both"/>
            </w:pPr>
            <w:r w:rsidRPr="00B2233B">
              <w:t>ШЕМЧУК Олена Олександрівна</w:t>
            </w:r>
          </w:p>
        </w:tc>
        <w:tc>
          <w:tcPr>
            <w:tcW w:w="2977" w:type="dxa"/>
          </w:tcPr>
          <w:p w14:paraId="321656C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1E0B5913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Лісова</w:t>
            </w:r>
          </w:p>
          <w:p w14:paraId="3464E666" w14:textId="77777777" w:rsidR="00A915B7" w:rsidRPr="00B2233B" w:rsidRDefault="00A915B7" w:rsidP="004057A3">
            <w:pPr>
              <w:jc w:val="both"/>
            </w:pPr>
            <w:r w:rsidRPr="00B2233B">
              <w:rPr>
                <w:rFonts w:eastAsia="Arial Unicode MS"/>
              </w:rPr>
              <w:t>6810100000:03:005:0955</w:t>
            </w:r>
          </w:p>
        </w:tc>
        <w:tc>
          <w:tcPr>
            <w:tcW w:w="992" w:type="dxa"/>
          </w:tcPr>
          <w:p w14:paraId="1DE7AF3F" w14:textId="77777777" w:rsidR="00A915B7" w:rsidRPr="00B2233B" w:rsidRDefault="00A915B7" w:rsidP="004057A3">
            <w:pPr>
              <w:jc w:val="center"/>
            </w:pPr>
            <w:r w:rsidRPr="00B2233B">
              <w:t>1000</w:t>
            </w:r>
          </w:p>
        </w:tc>
        <w:tc>
          <w:tcPr>
            <w:tcW w:w="5031" w:type="dxa"/>
          </w:tcPr>
          <w:p w14:paraId="5C3AD5B5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62</w:t>
            </w:r>
          </w:p>
          <w:p w14:paraId="58256814" w14:textId="77777777" w:rsidR="00A915B7" w:rsidRPr="00B2233B" w:rsidRDefault="00A915B7" w:rsidP="004057A3">
            <w:pPr>
              <w:jc w:val="both"/>
            </w:pPr>
            <w:r w:rsidRPr="00B2233B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23.01.2024 № 79</w:t>
            </w:r>
          </w:p>
        </w:tc>
        <w:tc>
          <w:tcPr>
            <w:tcW w:w="1266" w:type="dxa"/>
          </w:tcPr>
          <w:p w14:paraId="2E16B39D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  <w:tr w:rsidR="00A915B7" w:rsidRPr="00B2233B" w14:paraId="1596E59A" w14:textId="77777777" w:rsidTr="00A915B7">
        <w:trPr>
          <w:trHeight w:val="788"/>
          <w:jc w:val="center"/>
        </w:trPr>
        <w:tc>
          <w:tcPr>
            <w:tcW w:w="568" w:type="dxa"/>
          </w:tcPr>
          <w:p w14:paraId="5A9F2511" w14:textId="77777777" w:rsidR="00A915B7" w:rsidRPr="00B2233B" w:rsidRDefault="00A915B7" w:rsidP="004057A3">
            <w:pPr>
              <w:jc w:val="center"/>
            </w:pPr>
            <w:r w:rsidRPr="00B2233B">
              <w:t>3.</w:t>
            </w:r>
          </w:p>
        </w:tc>
        <w:tc>
          <w:tcPr>
            <w:tcW w:w="2077" w:type="dxa"/>
          </w:tcPr>
          <w:p w14:paraId="265DDB36" w14:textId="77777777" w:rsidR="00A915B7" w:rsidRPr="00B2233B" w:rsidRDefault="00A915B7" w:rsidP="004057A3">
            <w:pPr>
              <w:jc w:val="both"/>
            </w:pPr>
            <w:r w:rsidRPr="00B2233B">
              <w:t>ВІТКОВСЬКА Сніжана Василівна</w:t>
            </w:r>
          </w:p>
        </w:tc>
        <w:tc>
          <w:tcPr>
            <w:tcW w:w="2977" w:type="dxa"/>
          </w:tcPr>
          <w:p w14:paraId="79AF7EE1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5CA37CE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Трудова</w:t>
            </w:r>
          </w:p>
          <w:p w14:paraId="06FB1A1D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6810100000:18:003:0113</w:t>
            </w:r>
          </w:p>
        </w:tc>
        <w:tc>
          <w:tcPr>
            <w:tcW w:w="992" w:type="dxa"/>
          </w:tcPr>
          <w:p w14:paraId="6A25717F" w14:textId="77777777" w:rsidR="00A915B7" w:rsidRPr="00B2233B" w:rsidRDefault="00A915B7" w:rsidP="004057A3">
            <w:pPr>
              <w:jc w:val="center"/>
            </w:pPr>
            <w:r w:rsidRPr="00B2233B">
              <w:t>115</w:t>
            </w:r>
          </w:p>
        </w:tc>
        <w:tc>
          <w:tcPr>
            <w:tcW w:w="5031" w:type="dxa"/>
          </w:tcPr>
          <w:p w14:paraId="3980005C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57</w:t>
            </w:r>
          </w:p>
          <w:p w14:paraId="7E9AA07C" w14:textId="77777777" w:rsidR="00A915B7" w:rsidRPr="00B2233B" w:rsidRDefault="00A915B7" w:rsidP="004057A3">
            <w:pPr>
              <w:jc w:val="both"/>
            </w:pPr>
            <w:r w:rsidRPr="00B2233B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08.01.2024  № 78</w:t>
            </w:r>
          </w:p>
        </w:tc>
        <w:tc>
          <w:tcPr>
            <w:tcW w:w="1266" w:type="dxa"/>
          </w:tcPr>
          <w:p w14:paraId="0D0BB7CD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  <w:tr w:rsidR="00A915B7" w:rsidRPr="00B2233B" w14:paraId="7E95EBB3" w14:textId="77777777" w:rsidTr="00A915B7">
        <w:trPr>
          <w:trHeight w:val="788"/>
          <w:jc w:val="center"/>
        </w:trPr>
        <w:tc>
          <w:tcPr>
            <w:tcW w:w="568" w:type="dxa"/>
          </w:tcPr>
          <w:p w14:paraId="58F30C47" w14:textId="77777777" w:rsidR="00A915B7" w:rsidRPr="00B2233B" w:rsidRDefault="00A915B7" w:rsidP="004057A3">
            <w:pPr>
              <w:jc w:val="center"/>
            </w:pPr>
            <w:r w:rsidRPr="00B2233B">
              <w:t>4.</w:t>
            </w:r>
          </w:p>
        </w:tc>
        <w:tc>
          <w:tcPr>
            <w:tcW w:w="2077" w:type="dxa"/>
          </w:tcPr>
          <w:p w14:paraId="7F2AD6A2" w14:textId="77777777" w:rsidR="00A915B7" w:rsidRPr="00B2233B" w:rsidRDefault="00A915B7" w:rsidP="004057A3">
            <w:pPr>
              <w:jc w:val="both"/>
            </w:pPr>
            <w:r w:rsidRPr="00B2233B">
              <w:t>ГУНЬКО Микола Володимирович</w:t>
            </w:r>
          </w:p>
        </w:tc>
        <w:tc>
          <w:tcPr>
            <w:tcW w:w="2977" w:type="dxa"/>
          </w:tcPr>
          <w:p w14:paraId="2978F2B3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20037B98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Успенська</w:t>
            </w:r>
          </w:p>
          <w:p w14:paraId="40A94365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6810100000:28:002:1330</w:t>
            </w:r>
          </w:p>
        </w:tc>
        <w:tc>
          <w:tcPr>
            <w:tcW w:w="992" w:type="dxa"/>
          </w:tcPr>
          <w:p w14:paraId="388B56FA" w14:textId="77777777" w:rsidR="00A915B7" w:rsidRPr="00B2233B" w:rsidRDefault="00A915B7" w:rsidP="004057A3">
            <w:pPr>
              <w:jc w:val="center"/>
            </w:pPr>
            <w:r w:rsidRPr="00B2233B">
              <w:t>877</w:t>
            </w:r>
          </w:p>
        </w:tc>
        <w:tc>
          <w:tcPr>
            <w:tcW w:w="5031" w:type="dxa"/>
          </w:tcPr>
          <w:p w14:paraId="54949421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62</w:t>
            </w:r>
          </w:p>
          <w:p w14:paraId="630391A0" w14:textId="77777777" w:rsidR="00A915B7" w:rsidRPr="00B2233B" w:rsidRDefault="00A915B7" w:rsidP="004057A3">
            <w:pPr>
              <w:jc w:val="both"/>
            </w:pPr>
            <w:r w:rsidRPr="00B2233B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08.01.2024</w:t>
            </w:r>
            <w:r>
              <w:t xml:space="preserve"> №7</w:t>
            </w:r>
            <w:r w:rsidRPr="00B2233B">
              <w:t>8</w:t>
            </w:r>
          </w:p>
        </w:tc>
        <w:tc>
          <w:tcPr>
            <w:tcW w:w="1266" w:type="dxa"/>
          </w:tcPr>
          <w:p w14:paraId="1AF68696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  <w:tr w:rsidR="00A915B7" w:rsidRPr="00B2233B" w14:paraId="16923F20" w14:textId="77777777" w:rsidTr="00A915B7">
        <w:trPr>
          <w:trHeight w:val="788"/>
          <w:jc w:val="center"/>
        </w:trPr>
        <w:tc>
          <w:tcPr>
            <w:tcW w:w="568" w:type="dxa"/>
          </w:tcPr>
          <w:p w14:paraId="58802F9B" w14:textId="77777777" w:rsidR="00A915B7" w:rsidRPr="00B2233B" w:rsidRDefault="00A915B7" w:rsidP="004057A3">
            <w:pPr>
              <w:jc w:val="center"/>
            </w:pPr>
            <w:r w:rsidRPr="00B2233B">
              <w:t>5.</w:t>
            </w:r>
          </w:p>
        </w:tc>
        <w:tc>
          <w:tcPr>
            <w:tcW w:w="2077" w:type="dxa"/>
          </w:tcPr>
          <w:p w14:paraId="48AF37A2" w14:textId="77777777" w:rsidR="00A915B7" w:rsidRPr="00B2233B" w:rsidRDefault="00A915B7" w:rsidP="004057A3">
            <w:pPr>
              <w:jc w:val="both"/>
            </w:pPr>
            <w:r w:rsidRPr="00B2233B">
              <w:t>ЄВТУХ Сергій Валерійович</w:t>
            </w:r>
          </w:p>
        </w:tc>
        <w:tc>
          <w:tcPr>
            <w:tcW w:w="2977" w:type="dxa"/>
          </w:tcPr>
          <w:p w14:paraId="04F61207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6F1E57A7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Трудова</w:t>
            </w:r>
          </w:p>
          <w:p w14:paraId="7A159BF3" w14:textId="77777777" w:rsidR="00A915B7" w:rsidRPr="00B2233B" w:rsidRDefault="00A915B7" w:rsidP="004057A3">
            <w:pPr>
              <w:jc w:val="both"/>
            </w:pPr>
            <w:r w:rsidRPr="00B2233B">
              <w:rPr>
                <w:rFonts w:eastAsia="Arial Unicode MS"/>
              </w:rPr>
              <w:t>6810100000:18:003:0111</w:t>
            </w:r>
          </w:p>
        </w:tc>
        <w:tc>
          <w:tcPr>
            <w:tcW w:w="992" w:type="dxa"/>
          </w:tcPr>
          <w:p w14:paraId="2A0CA3E7" w14:textId="77777777" w:rsidR="00A915B7" w:rsidRPr="00B2233B" w:rsidRDefault="00A915B7" w:rsidP="004057A3">
            <w:pPr>
              <w:jc w:val="center"/>
            </w:pPr>
            <w:r w:rsidRPr="00B2233B">
              <w:t>123</w:t>
            </w:r>
          </w:p>
        </w:tc>
        <w:tc>
          <w:tcPr>
            <w:tcW w:w="5031" w:type="dxa"/>
          </w:tcPr>
          <w:p w14:paraId="41F89AAD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57</w:t>
            </w:r>
          </w:p>
          <w:p w14:paraId="7952BCCE" w14:textId="77777777" w:rsidR="00A915B7" w:rsidRPr="00B2233B" w:rsidRDefault="00A915B7" w:rsidP="004057A3">
            <w:pPr>
              <w:jc w:val="both"/>
            </w:pPr>
            <w:r w:rsidRPr="00B2233B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08.01.2024  № 78</w:t>
            </w:r>
          </w:p>
        </w:tc>
        <w:tc>
          <w:tcPr>
            <w:tcW w:w="1266" w:type="dxa"/>
          </w:tcPr>
          <w:p w14:paraId="7622227E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  <w:tr w:rsidR="00A915B7" w:rsidRPr="00B2233B" w14:paraId="5244992F" w14:textId="77777777" w:rsidTr="00A915B7">
        <w:trPr>
          <w:trHeight w:val="788"/>
          <w:jc w:val="center"/>
        </w:trPr>
        <w:tc>
          <w:tcPr>
            <w:tcW w:w="568" w:type="dxa"/>
          </w:tcPr>
          <w:p w14:paraId="038C7224" w14:textId="77777777" w:rsidR="00A915B7" w:rsidRPr="00B2233B" w:rsidRDefault="00A915B7" w:rsidP="004057A3">
            <w:pPr>
              <w:jc w:val="center"/>
            </w:pPr>
            <w:r w:rsidRPr="00B2233B">
              <w:lastRenderedPageBreak/>
              <w:t>6.</w:t>
            </w:r>
          </w:p>
        </w:tc>
        <w:tc>
          <w:tcPr>
            <w:tcW w:w="2077" w:type="dxa"/>
          </w:tcPr>
          <w:p w14:paraId="3E037571" w14:textId="77777777" w:rsidR="00A915B7" w:rsidRPr="00B2233B" w:rsidRDefault="00A915B7" w:rsidP="004057A3">
            <w:pPr>
              <w:jc w:val="both"/>
            </w:pPr>
            <w:r w:rsidRPr="00B2233B">
              <w:t>ОЛІЙНИК Надія Миколаївна</w:t>
            </w:r>
          </w:p>
        </w:tc>
        <w:tc>
          <w:tcPr>
            <w:tcW w:w="2977" w:type="dxa"/>
          </w:tcPr>
          <w:p w14:paraId="25BD49E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69C8817F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Трудова</w:t>
            </w:r>
          </w:p>
          <w:p w14:paraId="4C1CE4E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6810100000:18:003:0112</w:t>
            </w:r>
          </w:p>
        </w:tc>
        <w:tc>
          <w:tcPr>
            <w:tcW w:w="992" w:type="dxa"/>
          </w:tcPr>
          <w:p w14:paraId="0B85CD0F" w14:textId="77777777" w:rsidR="00A915B7" w:rsidRPr="00B2233B" w:rsidRDefault="00A915B7" w:rsidP="004057A3">
            <w:pPr>
              <w:jc w:val="center"/>
            </w:pPr>
            <w:r w:rsidRPr="00B2233B">
              <w:t>114</w:t>
            </w:r>
          </w:p>
        </w:tc>
        <w:tc>
          <w:tcPr>
            <w:tcW w:w="5031" w:type="dxa"/>
          </w:tcPr>
          <w:p w14:paraId="27185DD7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57</w:t>
            </w:r>
          </w:p>
          <w:p w14:paraId="6CD4CD15" w14:textId="77777777" w:rsidR="00A915B7" w:rsidRPr="00B2233B" w:rsidRDefault="00A915B7" w:rsidP="004057A3">
            <w:pPr>
              <w:jc w:val="both"/>
            </w:pPr>
            <w:r w:rsidRPr="00B2233B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08.01.2024  № 78</w:t>
            </w:r>
          </w:p>
        </w:tc>
        <w:tc>
          <w:tcPr>
            <w:tcW w:w="1266" w:type="dxa"/>
          </w:tcPr>
          <w:p w14:paraId="3ACC7F83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  <w:tr w:rsidR="00A915B7" w:rsidRPr="00B2233B" w14:paraId="4927470A" w14:textId="77777777" w:rsidTr="00A915B7">
        <w:trPr>
          <w:trHeight w:val="788"/>
          <w:jc w:val="center"/>
        </w:trPr>
        <w:tc>
          <w:tcPr>
            <w:tcW w:w="568" w:type="dxa"/>
          </w:tcPr>
          <w:p w14:paraId="2CB57CB0" w14:textId="77777777" w:rsidR="00A915B7" w:rsidRPr="00B2233B" w:rsidRDefault="00A915B7" w:rsidP="004057A3">
            <w:pPr>
              <w:jc w:val="center"/>
            </w:pPr>
            <w:r w:rsidRPr="00B2233B">
              <w:t>7.</w:t>
            </w:r>
          </w:p>
        </w:tc>
        <w:tc>
          <w:tcPr>
            <w:tcW w:w="2077" w:type="dxa"/>
          </w:tcPr>
          <w:p w14:paraId="497D32E5" w14:textId="77777777" w:rsidR="00A915B7" w:rsidRPr="00B2233B" w:rsidRDefault="00A915B7" w:rsidP="004057A3">
            <w:pPr>
              <w:jc w:val="both"/>
            </w:pPr>
            <w:r w:rsidRPr="00B2233B">
              <w:t>САВЧУК Олеся Володимирівна</w:t>
            </w:r>
          </w:p>
        </w:tc>
        <w:tc>
          <w:tcPr>
            <w:tcW w:w="2977" w:type="dxa"/>
          </w:tcPr>
          <w:p w14:paraId="6316558E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6ADD04AC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садівниче товариство «Кристал»</w:t>
            </w:r>
          </w:p>
          <w:p w14:paraId="3C091D64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6810100000:34:001:3741</w:t>
            </w:r>
          </w:p>
          <w:p w14:paraId="44B9562D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</w:p>
        </w:tc>
        <w:tc>
          <w:tcPr>
            <w:tcW w:w="992" w:type="dxa"/>
          </w:tcPr>
          <w:p w14:paraId="152BD5D1" w14:textId="77777777" w:rsidR="00A915B7" w:rsidRPr="00B2233B" w:rsidRDefault="00A915B7" w:rsidP="004057A3">
            <w:pPr>
              <w:jc w:val="center"/>
            </w:pPr>
            <w:r w:rsidRPr="00B2233B">
              <w:t>430</w:t>
            </w:r>
          </w:p>
        </w:tc>
        <w:tc>
          <w:tcPr>
            <w:tcW w:w="5031" w:type="dxa"/>
          </w:tcPr>
          <w:p w14:paraId="4DB661C1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62</w:t>
            </w:r>
          </w:p>
          <w:p w14:paraId="68D1171B" w14:textId="77777777" w:rsidR="00A915B7" w:rsidRPr="00B2233B" w:rsidRDefault="00A915B7" w:rsidP="004057A3">
            <w:pPr>
              <w:jc w:val="both"/>
            </w:pPr>
            <w:r w:rsidRPr="00B2233B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08.01.2024  № 78</w:t>
            </w:r>
          </w:p>
        </w:tc>
        <w:tc>
          <w:tcPr>
            <w:tcW w:w="1266" w:type="dxa"/>
          </w:tcPr>
          <w:p w14:paraId="38705986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  <w:tr w:rsidR="00A915B7" w:rsidRPr="00B2233B" w14:paraId="03FAF209" w14:textId="77777777" w:rsidTr="00A915B7">
        <w:trPr>
          <w:trHeight w:val="788"/>
          <w:jc w:val="center"/>
        </w:trPr>
        <w:tc>
          <w:tcPr>
            <w:tcW w:w="568" w:type="dxa"/>
          </w:tcPr>
          <w:p w14:paraId="02DD30EA" w14:textId="77777777" w:rsidR="00A915B7" w:rsidRPr="00B2233B" w:rsidRDefault="00A915B7" w:rsidP="004057A3">
            <w:pPr>
              <w:jc w:val="center"/>
            </w:pPr>
            <w:r w:rsidRPr="00B2233B">
              <w:t>8.</w:t>
            </w:r>
          </w:p>
        </w:tc>
        <w:tc>
          <w:tcPr>
            <w:tcW w:w="2077" w:type="dxa"/>
          </w:tcPr>
          <w:p w14:paraId="7AAA3228" w14:textId="77777777" w:rsidR="00A915B7" w:rsidRPr="00B2233B" w:rsidRDefault="00A915B7" w:rsidP="004057A3">
            <w:pPr>
              <w:jc w:val="both"/>
            </w:pPr>
            <w:r w:rsidRPr="00B2233B">
              <w:t>СМІРНОВ Андрій Ігорович</w:t>
            </w:r>
          </w:p>
        </w:tc>
        <w:tc>
          <w:tcPr>
            <w:tcW w:w="2977" w:type="dxa"/>
          </w:tcPr>
          <w:p w14:paraId="6E532EBA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083492A1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вул. </w:t>
            </w:r>
            <w:proofErr w:type="spellStart"/>
            <w:r w:rsidRPr="00B2233B">
              <w:rPr>
                <w:rFonts w:eastAsia="Arial Unicode MS"/>
              </w:rPr>
              <w:t>Дейгена</w:t>
            </w:r>
            <w:proofErr w:type="spellEnd"/>
          </w:p>
          <w:p w14:paraId="63E9E41B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6810100000:27:002:0258</w:t>
            </w:r>
          </w:p>
          <w:p w14:paraId="1EE0D3CD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</w:p>
        </w:tc>
        <w:tc>
          <w:tcPr>
            <w:tcW w:w="992" w:type="dxa"/>
          </w:tcPr>
          <w:p w14:paraId="322A19D8" w14:textId="77777777" w:rsidR="00A915B7" w:rsidRPr="00B2233B" w:rsidRDefault="00A915B7" w:rsidP="004057A3">
            <w:pPr>
              <w:jc w:val="center"/>
            </w:pPr>
            <w:r w:rsidRPr="00B2233B">
              <w:t>240</w:t>
            </w:r>
          </w:p>
        </w:tc>
        <w:tc>
          <w:tcPr>
            <w:tcW w:w="5031" w:type="dxa"/>
          </w:tcPr>
          <w:p w14:paraId="142E3A0E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58</w:t>
            </w:r>
          </w:p>
          <w:p w14:paraId="4C75E29B" w14:textId="77777777" w:rsidR="00A915B7" w:rsidRPr="00B2233B" w:rsidRDefault="00A915B7" w:rsidP="004057A3">
            <w:pPr>
              <w:jc w:val="both"/>
            </w:pPr>
            <w:r w:rsidRPr="00B2233B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28.02.2024 №82</w:t>
            </w:r>
          </w:p>
        </w:tc>
        <w:tc>
          <w:tcPr>
            <w:tcW w:w="1266" w:type="dxa"/>
          </w:tcPr>
          <w:p w14:paraId="61834500" w14:textId="77777777" w:rsidR="00A915B7" w:rsidRPr="00B2233B" w:rsidRDefault="00A915B7" w:rsidP="004057A3">
            <w:pPr>
              <w:jc w:val="center"/>
            </w:pPr>
            <w:r w:rsidRPr="00B2233B">
              <w:t>3 роки</w:t>
            </w:r>
          </w:p>
        </w:tc>
      </w:tr>
      <w:tr w:rsidR="00A915B7" w:rsidRPr="00B2233B" w14:paraId="4A1987A0" w14:textId="77777777" w:rsidTr="00A915B7">
        <w:trPr>
          <w:trHeight w:val="788"/>
          <w:jc w:val="center"/>
        </w:trPr>
        <w:tc>
          <w:tcPr>
            <w:tcW w:w="568" w:type="dxa"/>
          </w:tcPr>
          <w:p w14:paraId="4D23FF5D" w14:textId="77777777" w:rsidR="00A915B7" w:rsidRPr="00B2233B" w:rsidRDefault="00A915B7" w:rsidP="004057A3">
            <w:pPr>
              <w:jc w:val="center"/>
            </w:pPr>
            <w:r w:rsidRPr="00B2233B">
              <w:t>9.</w:t>
            </w:r>
          </w:p>
        </w:tc>
        <w:tc>
          <w:tcPr>
            <w:tcW w:w="2077" w:type="dxa"/>
          </w:tcPr>
          <w:p w14:paraId="7908602F" w14:textId="77777777" w:rsidR="00A915B7" w:rsidRPr="00B2233B" w:rsidRDefault="00A915B7" w:rsidP="004057A3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B2233B">
              <w:rPr>
                <w:rFonts w:ascii="Times New Roman CYR" w:hAnsi="Times New Roman CYR" w:cs="Times New Roman CYR"/>
              </w:rPr>
              <w:t>КОВШОВ Олег Валерійович</w:t>
            </w:r>
          </w:p>
          <w:p w14:paraId="515EDD44" w14:textId="77777777" w:rsidR="00A915B7" w:rsidRPr="00B2233B" w:rsidRDefault="00A915B7" w:rsidP="004057A3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</w:p>
          <w:p w14:paraId="3F5B4CA6" w14:textId="77777777" w:rsidR="00A915B7" w:rsidRPr="00B2233B" w:rsidRDefault="00A915B7" w:rsidP="004057A3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77" w:type="dxa"/>
          </w:tcPr>
          <w:p w14:paraId="2C985911" w14:textId="77777777" w:rsidR="00A915B7" w:rsidRPr="00B2233B" w:rsidRDefault="00A915B7" w:rsidP="004057A3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B2233B">
              <w:rPr>
                <w:rFonts w:ascii="Times New Roman CYR" w:hAnsi="Times New Roman CYR" w:cs="Times New Roman CYR"/>
              </w:rPr>
              <w:t>м. Хмельницький,</w:t>
            </w:r>
          </w:p>
          <w:p w14:paraId="6B9DB611" w14:textId="77777777" w:rsidR="00A915B7" w:rsidRPr="00B2233B" w:rsidRDefault="00A915B7" w:rsidP="004057A3">
            <w:pPr>
              <w:ind w:right="-28"/>
              <w:jc w:val="both"/>
              <w:rPr>
                <w:rFonts w:ascii="Times New Roman CYR" w:hAnsi="Times New Roman CYR" w:cs="Times New Roman CYR"/>
              </w:rPr>
            </w:pPr>
            <w:r w:rsidRPr="00B2233B">
              <w:rPr>
                <w:rFonts w:ascii="Times New Roman CYR" w:hAnsi="Times New Roman CYR" w:cs="Times New Roman CYR"/>
              </w:rPr>
              <w:t>вул. Лісова 6810100000:03:005:0961</w:t>
            </w:r>
          </w:p>
        </w:tc>
        <w:tc>
          <w:tcPr>
            <w:tcW w:w="992" w:type="dxa"/>
          </w:tcPr>
          <w:p w14:paraId="1C5EA2AA" w14:textId="77777777" w:rsidR="00A915B7" w:rsidRPr="00B2233B" w:rsidRDefault="00A915B7" w:rsidP="004057A3">
            <w:pPr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B2233B"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5031" w:type="dxa"/>
          </w:tcPr>
          <w:p w14:paraId="75930A3A" w14:textId="77777777" w:rsidR="00A915B7" w:rsidRPr="00B2233B" w:rsidRDefault="00A915B7" w:rsidP="004057A3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B2233B">
              <w:rPr>
                <w:rFonts w:ascii="Times New Roman CYR" w:hAnsi="Times New Roman CYR" w:cs="Times New Roman CYR"/>
              </w:rPr>
              <w:t>рішення 35-ої сесії Хмельницької міської ради від 10.11.2023 №63</w:t>
            </w:r>
          </w:p>
          <w:p w14:paraId="24FC554C" w14:textId="77777777" w:rsidR="00A915B7" w:rsidRPr="00B2233B" w:rsidRDefault="00A915B7" w:rsidP="004057A3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B2233B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05.02.2024 № 80</w:t>
            </w:r>
          </w:p>
        </w:tc>
        <w:tc>
          <w:tcPr>
            <w:tcW w:w="1266" w:type="dxa"/>
          </w:tcPr>
          <w:p w14:paraId="7F6112C2" w14:textId="77777777" w:rsidR="00A915B7" w:rsidRPr="00B2233B" w:rsidRDefault="00A915B7" w:rsidP="004057A3">
            <w:pPr>
              <w:suppressAutoHyphens w:val="0"/>
              <w:jc w:val="center"/>
              <w:rPr>
                <w:lang w:eastAsia="ru-RU"/>
              </w:rPr>
            </w:pPr>
            <w:r w:rsidRPr="00B2233B">
              <w:rPr>
                <w:lang w:eastAsia="ru-RU"/>
              </w:rPr>
              <w:t>5 років</w:t>
            </w:r>
          </w:p>
        </w:tc>
      </w:tr>
      <w:tr w:rsidR="00A915B7" w:rsidRPr="00B2233B" w14:paraId="3A889E6E" w14:textId="77777777" w:rsidTr="00A915B7">
        <w:trPr>
          <w:trHeight w:val="788"/>
          <w:jc w:val="center"/>
        </w:trPr>
        <w:tc>
          <w:tcPr>
            <w:tcW w:w="568" w:type="dxa"/>
          </w:tcPr>
          <w:p w14:paraId="5074D55F" w14:textId="77777777" w:rsidR="00A915B7" w:rsidRPr="00B2233B" w:rsidRDefault="00A915B7" w:rsidP="004057A3">
            <w:pPr>
              <w:jc w:val="center"/>
            </w:pPr>
            <w:r w:rsidRPr="00B2233B">
              <w:t>10.</w:t>
            </w:r>
          </w:p>
        </w:tc>
        <w:tc>
          <w:tcPr>
            <w:tcW w:w="2077" w:type="dxa"/>
          </w:tcPr>
          <w:p w14:paraId="2D2A8BF5" w14:textId="77777777" w:rsidR="00A915B7" w:rsidRPr="00B2233B" w:rsidRDefault="00A915B7" w:rsidP="004057A3">
            <w:pPr>
              <w:jc w:val="both"/>
            </w:pPr>
            <w:r w:rsidRPr="00B2233B">
              <w:t>ВОЛКОВ Сергій Юрійович</w:t>
            </w:r>
          </w:p>
        </w:tc>
        <w:tc>
          <w:tcPr>
            <w:tcW w:w="2977" w:type="dxa"/>
          </w:tcPr>
          <w:p w14:paraId="544805CD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6A137478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Ярослава Стецька</w:t>
            </w:r>
          </w:p>
          <w:p w14:paraId="0768081F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6810100000:02:006:0942</w:t>
            </w:r>
          </w:p>
        </w:tc>
        <w:tc>
          <w:tcPr>
            <w:tcW w:w="992" w:type="dxa"/>
          </w:tcPr>
          <w:p w14:paraId="3D0C4FA6" w14:textId="77777777" w:rsidR="00A915B7" w:rsidRPr="00B2233B" w:rsidRDefault="00A915B7" w:rsidP="004057A3">
            <w:pPr>
              <w:jc w:val="center"/>
            </w:pPr>
            <w:r w:rsidRPr="00B2233B">
              <w:t>500</w:t>
            </w:r>
          </w:p>
        </w:tc>
        <w:tc>
          <w:tcPr>
            <w:tcW w:w="5031" w:type="dxa"/>
          </w:tcPr>
          <w:p w14:paraId="1C586A99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57</w:t>
            </w:r>
          </w:p>
          <w:p w14:paraId="06FE3A84" w14:textId="77777777" w:rsidR="00A915B7" w:rsidRPr="00B2233B" w:rsidRDefault="00A915B7" w:rsidP="004057A3">
            <w:pPr>
              <w:jc w:val="both"/>
            </w:pPr>
          </w:p>
        </w:tc>
        <w:tc>
          <w:tcPr>
            <w:tcW w:w="1266" w:type="dxa"/>
          </w:tcPr>
          <w:p w14:paraId="62177FA4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  <w:tr w:rsidR="00A915B7" w:rsidRPr="00B2233B" w14:paraId="54D6041B" w14:textId="77777777" w:rsidTr="00A915B7">
        <w:trPr>
          <w:trHeight w:val="788"/>
          <w:jc w:val="center"/>
        </w:trPr>
        <w:tc>
          <w:tcPr>
            <w:tcW w:w="568" w:type="dxa"/>
          </w:tcPr>
          <w:p w14:paraId="2632B25C" w14:textId="77777777" w:rsidR="00A915B7" w:rsidRPr="00B2233B" w:rsidRDefault="00A915B7" w:rsidP="004057A3">
            <w:pPr>
              <w:jc w:val="center"/>
            </w:pPr>
            <w:r w:rsidRPr="00B2233B">
              <w:t>11.</w:t>
            </w:r>
          </w:p>
        </w:tc>
        <w:tc>
          <w:tcPr>
            <w:tcW w:w="2077" w:type="dxa"/>
          </w:tcPr>
          <w:p w14:paraId="01F14972" w14:textId="77777777" w:rsidR="00A915B7" w:rsidRPr="00B2233B" w:rsidRDefault="00A915B7" w:rsidP="004057A3">
            <w:pPr>
              <w:jc w:val="both"/>
            </w:pPr>
            <w:r w:rsidRPr="00B2233B">
              <w:t>КОПИЦЯК Олексій Анатолійович</w:t>
            </w:r>
          </w:p>
        </w:tc>
        <w:tc>
          <w:tcPr>
            <w:tcW w:w="2977" w:type="dxa"/>
          </w:tcPr>
          <w:p w14:paraId="209B3B9C" w14:textId="77777777" w:rsidR="00A915B7" w:rsidRPr="00B2233B" w:rsidRDefault="00A915B7" w:rsidP="004057A3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14:paraId="7E4A950E" w14:textId="77777777" w:rsidR="00A915B7" w:rsidRPr="00B2233B" w:rsidRDefault="00A915B7" w:rsidP="004057A3">
            <w:pPr>
              <w:jc w:val="both"/>
            </w:pPr>
            <w:r w:rsidRPr="00B2233B">
              <w:rPr>
                <w:rFonts w:eastAsia="Arial Unicode MS"/>
              </w:rPr>
              <w:t>6810100000:34:001:3744</w:t>
            </w:r>
          </w:p>
        </w:tc>
        <w:tc>
          <w:tcPr>
            <w:tcW w:w="992" w:type="dxa"/>
          </w:tcPr>
          <w:p w14:paraId="0E453293" w14:textId="77777777" w:rsidR="00A915B7" w:rsidRPr="00B2233B" w:rsidRDefault="00A915B7" w:rsidP="004057A3">
            <w:pPr>
              <w:jc w:val="center"/>
            </w:pPr>
            <w:r w:rsidRPr="00B2233B">
              <w:t>150</w:t>
            </w:r>
          </w:p>
        </w:tc>
        <w:tc>
          <w:tcPr>
            <w:tcW w:w="5031" w:type="dxa"/>
          </w:tcPr>
          <w:p w14:paraId="0FB1E7E1" w14:textId="77777777" w:rsidR="00A915B7" w:rsidRPr="00B2233B" w:rsidRDefault="00A915B7" w:rsidP="004057A3">
            <w:pPr>
              <w:jc w:val="both"/>
            </w:pPr>
            <w:r w:rsidRPr="00B2233B">
              <w:t>ріш. 35-ої сесії міської ради від 10.11.2023 № 63</w:t>
            </w:r>
          </w:p>
          <w:p w14:paraId="3719583D" w14:textId="77777777" w:rsidR="00A915B7" w:rsidRPr="00B2233B" w:rsidRDefault="00A915B7" w:rsidP="004057A3">
            <w:pPr>
              <w:jc w:val="both"/>
            </w:pPr>
          </w:p>
        </w:tc>
        <w:tc>
          <w:tcPr>
            <w:tcW w:w="1266" w:type="dxa"/>
          </w:tcPr>
          <w:p w14:paraId="625AEA29" w14:textId="77777777" w:rsidR="00A915B7" w:rsidRPr="00B2233B" w:rsidRDefault="00A915B7" w:rsidP="004057A3">
            <w:pPr>
              <w:jc w:val="center"/>
            </w:pPr>
            <w:r w:rsidRPr="00B2233B">
              <w:t>5 років</w:t>
            </w:r>
          </w:p>
        </w:tc>
      </w:tr>
    </w:tbl>
    <w:p w14:paraId="31685826" w14:textId="77777777" w:rsidR="00321CA0" w:rsidRPr="00B2233B" w:rsidRDefault="00321CA0" w:rsidP="002A49D6">
      <w:pPr>
        <w:pStyle w:val="22"/>
        <w:ind w:firstLine="11340"/>
        <w:jc w:val="center"/>
        <w:rPr>
          <w:rFonts w:cs="Times New Roman CYR"/>
        </w:rPr>
      </w:pPr>
    </w:p>
    <w:p w14:paraId="0B0A8991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2E4C3866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3D1C67CA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05C675D8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29A3A18F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</w:p>
    <w:p w14:paraId="0579A65F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lastRenderedPageBreak/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26F03F90" w14:textId="77777777" w:rsidR="00542ECB" w:rsidRPr="00542ECB" w:rsidRDefault="00D04463" w:rsidP="002A49D6">
      <w:pPr>
        <w:ind w:right="-109"/>
        <w:jc w:val="right"/>
        <w:rPr>
          <w:i/>
        </w:rPr>
      </w:pPr>
      <w:r>
        <w:rPr>
          <w:i/>
        </w:rPr>
        <w:br w:type="page"/>
      </w:r>
      <w:r w:rsidR="00542ECB">
        <w:rPr>
          <w:i/>
        </w:rPr>
        <w:lastRenderedPageBreak/>
        <w:t>Додаток 4</w:t>
      </w:r>
    </w:p>
    <w:p w14:paraId="69C341DD" w14:textId="77777777" w:rsidR="00542ECB" w:rsidRPr="00542ECB" w:rsidRDefault="00542ECB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02C2B13A" w14:textId="77777777" w:rsidR="00542ECB" w:rsidRDefault="00542ECB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>
        <w:rPr>
          <w:i/>
        </w:rPr>
        <w:t>02.05.</w:t>
      </w:r>
      <w:r w:rsidRPr="00542ECB">
        <w:rPr>
          <w:i/>
        </w:rPr>
        <w:t>2024 №</w:t>
      </w:r>
      <w:r>
        <w:rPr>
          <w:i/>
        </w:rPr>
        <w:t>39</w:t>
      </w:r>
    </w:p>
    <w:p w14:paraId="0215ADCE" w14:textId="77777777" w:rsidR="00542ECB" w:rsidRPr="00542ECB" w:rsidRDefault="00542ECB" w:rsidP="002A49D6">
      <w:pPr>
        <w:ind w:left="10620"/>
        <w:jc w:val="right"/>
        <w:rPr>
          <w:i/>
        </w:rPr>
      </w:pPr>
    </w:p>
    <w:p w14:paraId="14B96001" w14:textId="77777777" w:rsidR="009D22C7" w:rsidRPr="005F213D" w:rsidRDefault="009D22C7" w:rsidP="002A49D6">
      <w:pPr>
        <w:jc w:val="center"/>
      </w:pPr>
      <w:r w:rsidRPr="005F213D">
        <w:t>СПИСОК</w:t>
      </w:r>
    </w:p>
    <w:p w14:paraId="26A4B843" w14:textId="77777777" w:rsidR="009D22C7" w:rsidRPr="005F213D" w:rsidRDefault="009D22C7" w:rsidP="002A49D6">
      <w:pPr>
        <w:jc w:val="center"/>
      </w:pPr>
      <w:r w:rsidRPr="005F213D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в оренду для будівництва і обслуговування жилого будинку,   господарських будівель і споруд (присадибна ділянка) – землі житлової та громадської забудови</w:t>
      </w:r>
    </w:p>
    <w:tbl>
      <w:tblPr>
        <w:tblW w:w="1301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2835"/>
        <w:gridCol w:w="992"/>
        <w:gridCol w:w="5110"/>
        <w:gridCol w:w="1316"/>
      </w:tblGrid>
      <w:tr w:rsidR="00A915B7" w:rsidRPr="005F213D" w14:paraId="0ADE1B07" w14:textId="77777777" w:rsidTr="00A915B7">
        <w:trPr>
          <w:cantSplit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3DB382" w14:textId="77777777" w:rsidR="00A915B7" w:rsidRPr="005F213D" w:rsidRDefault="00A915B7" w:rsidP="004057A3">
            <w:pPr>
              <w:ind w:hanging="43"/>
              <w:jc w:val="center"/>
            </w:pPr>
            <w:r w:rsidRPr="005F213D">
              <w:t>№</w:t>
            </w:r>
          </w:p>
          <w:p w14:paraId="121C4956" w14:textId="77777777" w:rsidR="00A915B7" w:rsidRPr="005F213D" w:rsidRDefault="00A915B7" w:rsidP="004057A3">
            <w:pPr>
              <w:ind w:hanging="43"/>
              <w:jc w:val="center"/>
            </w:pPr>
            <w:r w:rsidRPr="005F213D">
              <w:t>з/п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62A2D" w14:textId="77777777" w:rsidR="00A915B7" w:rsidRPr="005F213D" w:rsidRDefault="00A915B7" w:rsidP="004057A3">
            <w:pPr>
              <w:jc w:val="center"/>
            </w:pPr>
            <w:r w:rsidRPr="005F213D">
              <w:t>Прізвище, ім’я,</w:t>
            </w:r>
            <w:r>
              <w:t xml:space="preserve"> </w:t>
            </w:r>
            <w:r w:rsidRPr="005F213D">
              <w:t>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FCFA8E" w14:textId="77777777" w:rsidR="00A915B7" w:rsidRPr="005F213D" w:rsidRDefault="00A915B7" w:rsidP="004057A3">
            <w:pPr>
              <w:jc w:val="center"/>
            </w:pPr>
            <w:r w:rsidRPr="005F213D">
              <w:t>Місце розташування та</w:t>
            </w:r>
            <w:r>
              <w:t xml:space="preserve"> </w:t>
            </w:r>
            <w:r w:rsidRPr="005F213D"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24FD3D" w14:textId="77777777" w:rsidR="00A915B7" w:rsidRPr="005F213D" w:rsidRDefault="00A915B7" w:rsidP="004057A3">
            <w:pPr>
              <w:ind w:left="-30" w:right="4"/>
              <w:jc w:val="center"/>
            </w:pPr>
            <w:r w:rsidRPr="005F213D">
              <w:t>Площа,</w:t>
            </w:r>
          </w:p>
          <w:p w14:paraId="7C13FD53" w14:textId="77777777" w:rsidR="00A915B7" w:rsidRPr="005F213D" w:rsidRDefault="00A915B7" w:rsidP="004057A3">
            <w:pPr>
              <w:ind w:left="-30" w:right="4"/>
              <w:jc w:val="center"/>
            </w:pPr>
            <w:r w:rsidRPr="005F213D">
              <w:t>м</w:t>
            </w:r>
            <w:r w:rsidRPr="005F213D">
              <w:rPr>
                <w:vertAlign w:val="superscript"/>
              </w:rPr>
              <w:t>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EA5622" w14:textId="77777777" w:rsidR="00A915B7" w:rsidRPr="005F213D" w:rsidRDefault="00A915B7" w:rsidP="004057A3">
            <w:pPr>
              <w:jc w:val="center"/>
            </w:pPr>
            <w:r w:rsidRPr="005F213D">
              <w:t>Підстава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72F4B" w14:textId="77777777" w:rsidR="00A915B7" w:rsidRPr="005F213D" w:rsidRDefault="00A915B7" w:rsidP="004057A3">
            <w:pPr>
              <w:jc w:val="center"/>
            </w:pPr>
            <w:r w:rsidRPr="005F213D">
              <w:t>Термін надання земельної ділянки</w:t>
            </w:r>
          </w:p>
        </w:tc>
      </w:tr>
      <w:tr w:rsidR="00A915B7" w:rsidRPr="005F213D" w14:paraId="3AFCCBDA" w14:textId="77777777" w:rsidTr="00A915B7">
        <w:trPr>
          <w:cantSplit/>
          <w:trHeight w:val="3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BF99AA" w14:textId="77777777" w:rsidR="00A915B7" w:rsidRPr="005F213D" w:rsidRDefault="00A915B7" w:rsidP="002A49D6">
            <w:pPr>
              <w:ind w:hanging="43"/>
              <w:jc w:val="center"/>
            </w:pPr>
            <w:r w:rsidRPr="005F213D">
              <w:t>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6B220" w14:textId="77777777" w:rsidR="00A915B7" w:rsidRPr="005F213D" w:rsidRDefault="00A915B7" w:rsidP="004057A3">
            <w:pPr>
              <w:jc w:val="both"/>
            </w:pPr>
            <w:r w:rsidRPr="005F213D">
              <w:t>КУСТИЦЬКА Наталя Володимирівна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C4546" w14:textId="77777777" w:rsidR="00A915B7" w:rsidRPr="005F213D" w:rsidRDefault="00A915B7" w:rsidP="004057A3">
            <w:pPr>
              <w:jc w:val="both"/>
            </w:pPr>
            <w:r w:rsidRPr="005F213D">
              <w:t>м. Хмельницький,</w:t>
            </w:r>
          </w:p>
          <w:p w14:paraId="0C1A6B7E" w14:textId="77777777" w:rsidR="00A915B7" w:rsidRPr="005F213D" w:rsidRDefault="00A915B7" w:rsidP="004057A3">
            <w:pPr>
              <w:jc w:val="both"/>
            </w:pPr>
            <w:r w:rsidRPr="005F213D">
              <w:t>вул. Ольжича, 21</w:t>
            </w:r>
          </w:p>
          <w:p w14:paraId="6C9A8B2D" w14:textId="77777777" w:rsidR="00A915B7" w:rsidRPr="005F213D" w:rsidRDefault="00A915B7" w:rsidP="004057A3">
            <w:pPr>
              <w:jc w:val="both"/>
            </w:pPr>
            <w:r w:rsidRPr="005F213D">
              <w:t>6810100000:09:002:0286</w:t>
            </w:r>
          </w:p>
          <w:p w14:paraId="7FDA2558" w14:textId="77777777" w:rsidR="00A915B7" w:rsidRPr="005F213D" w:rsidRDefault="00A915B7" w:rsidP="004057A3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D7A5AA" w14:textId="77777777" w:rsidR="00A915B7" w:rsidRPr="005F213D" w:rsidRDefault="00A915B7" w:rsidP="004057A3">
            <w:pPr>
              <w:jc w:val="center"/>
            </w:pPr>
            <w:r w:rsidRPr="005F213D">
              <w:t>355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FB5EF8" w14:textId="77777777" w:rsidR="00A915B7" w:rsidRPr="005F213D" w:rsidRDefault="00A915B7" w:rsidP="004057A3">
            <w:pPr>
              <w:snapToGrid w:val="0"/>
              <w:jc w:val="both"/>
            </w:pPr>
            <w:r w:rsidRPr="005F213D">
              <w:t>витяг з протоколу засідання постійно діючої комісії з питань самочинного будівництва від 13.12.2023 № 04</w:t>
            </w:r>
          </w:p>
          <w:p w14:paraId="037745CF" w14:textId="77777777" w:rsidR="00A915B7" w:rsidRPr="005F213D" w:rsidRDefault="00A915B7" w:rsidP="004057A3">
            <w:pPr>
              <w:snapToGrid w:val="0"/>
              <w:jc w:val="both"/>
            </w:pPr>
            <w:r w:rsidRPr="005F213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23.01.2024 № 79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DD764" w14:textId="77777777" w:rsidR="00A915B7" w:rsidRPr="005F213D" w:rsidRDefault="00A915B7" w:rsidP="00D77CA9">
            <w:pPr>
              <w:jc w:val="center"/>
            </w:pPr>
            <w:r w:rsidRPr="005F213D">
              <w:t>10 років</w:t>
            </w:r>
          </w:p>
        </w:tc>
      </w:tr>
      <w:tr w:rsidR="00A915B7" w:rsidRPr="005F213D" w14:paraId="18551F5A" w14:textId="77777777" w:rsidTr="00A915B7">
        <w:trPr>
          <w:cantSplit/>
          <w:trHeight w:val="3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2550B3" w14:textId="77777777" w:rsidR="00A915B7" w:rsidRPr="005F213D" w:rsidRDefault="00A915B7" w:rsidP="002A49D6">
            <w:pPr>
              <w:ind w:hanging="43"/>
              <w:jc w:val="center"/>
            </w:pPr>
            <w:r w:rsidRPr="005F213D">
              <w:t>2.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5A916" w14:textId="77777777" w:rsidR="00A915B7" w:rsidRPr="005F213D" w:rsidRDefault="00A915B7" w:rsidP="004057A3">
            <w:pPr>
              <w:snapToGrid w:val="0"/>
              <w:jc w:val="both"/>
            </w:pPr>
            <w:r w:rsidRPr="005F213D">
              <w:t>ЧЕРНОБАЙ Ольга Петрівна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48476" w14:textId="77777777" w:rsidR="00A915B7" w:rsidRPr="005F213D" w:rsidRDefault="00A915B7" w:rsidP="004057A3">
            <w:pPr>
              <w:jc w:val="both"/>
            </w:pPr>
            <w:r w:rsidRPr="005F213D">
              <w:t>м. Хмельницький,</w:t>
            </w:r>
          </w:p>
          <w:p w14:paraId="6BDA8A0B" w14:textId="77777777" w:rsidR="00A915B7" w:rsidRPr="005F213D" w:rsidRDefault="00A915B7" w:rsidP="004057A3">
            <w:pPr>
              <w:jc w:val="both"/>
            </w:pPr>
            <w:r w:rsidRPr="005F213D">
              <w:t xml:space="preserve">вул. </w:t>
            </w:r>
            <w:proofErr w:type="spellStart"/>
            <w:r w:rsidRPr="005F213D">
              <w:t>Дейгена</w:t>
            </w:r>
            <w:proofErr w:type="spellEnd"/>
            <w:r w:rsidRPr="005F213D">
              <w:t>, 37</w:t>
            </w:r>
          </w:p>
          <w:p w14:paraId="39EEA67B" w14:textId="77777777" w:rsidR="00A915B7" w:rsidRPr="005F213D" w:rsidRDefault="00A915B7" w:rsidP="004057A3">
            <w:pPr>
              <w:jc w:val="both"/>
            </w:pPr>
            <w:r w:rsidRPr="005F213D">
              <w:t>6810100000:27:002:0256</w:t>
            </w:r>
          </w:p>
          <w:p w14:paraId="13759879" w14:textId="77777777" w:rsidR="00A915B7" w:rsidRPr="005F213D" w:rsidRDefault="00A915B7" w:rsidP="004057A3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6720FE" w14:textId="77777777" w:rsidR="00A915B7" w:rsidRPr="005F213D" w:rsidRDefault="00A915B7" w:rsidP="004057A3">
            <w:pPr>
              <w:jc w:val="center"/>
            </w:pPr>
            <w:r w:rsidRPr="005F213D">
              <w:t>1000</w:t>
            </w:r>
          </w:p>
          <w:p w14:paraId="0C696B3F" w14:textId="77777777" w:rsidR="00A915B7" w:rsidRPr="005F213D" w:rsidRDefault="00A915B7" w:rsidP="004057A3">
            <w:pPr>
              <w:jc w:val="center"/>
            </w:pP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44017D" w14:textId="77777777" w:rsidR="00A915B7" w:rsidRPr="005F213D" w:rsidRDefault="00A915B7" w:rsidP="004057A3">
            <w:pPr>
              <w:jc w:val="both"/>
            </w:pPr>
            <w:r w:rsidRPr="005F213D">
              <w:t>архівний витяг з розпорядження міськадміністрації Хмельницької міської ради від 12.10.1993 №2269</w:t>
            </w:r>
          </w:p>
          <w:p w14:paraId="22F9FBB1" w14:textId="77777777" w:rsidR="00A915B7" w:rsidRPr="005F213D" w:rsidRDefault="00A915B7" w:rsidP="004057A3">
            <w:pPr>
              <w:jc w:val="both"/>
            </w:pPr>
            <w:r w:rsidRPr="005F213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23.01.2024 № 79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3982A0" w14:textId="77777777" w:rsidR="00A915B7" w:rsidRPr="005F213D" w:rsidRDefault="00A915B7" w:rsidP="002A49D6">
            <w:pPr>
              <w:jc w:val="center"/>
            </w:pPr>
            <w:r w:rsidRPr="005F213D">
              <w:t>5 років</w:t>
            </w:r>
          </w:p>
        </w:tc>
      </w:tr>
      <w:tr w:rsidR="00A915B7" w:rsidRPr="005F213D" w14:paraId="72ACC7A9" w14:textId="77777777" w:rsidTr="00A915B7">
        <w:trPr>
          <w:cantSplit/>
          <w:trHeight w:val="3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A0707A" w14:textId="77777777" w:rsidR="00A915B7" w:rsidRPr="005F213D" w:rsidRDefault="00A915B7" w:rsidP="002A49D6">
            <w:pPr>
              <w:ind w:hanging="43"/>
              <w:jc w:val="center"/>
            </w:pPr>
            <w:r w:rsidRPr="005F213D">
              <w:t>3.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7B54F" w14:textId="77777777" w:rsidR="00A915B7" w:rsidRPr="005F213D" w:rsidRDefault="00A915B7" w:rsidP="004057A3">
            <w:pPr>
              <w:jc w:val="both"/>
            </w:pPr>
            <w:r w:rsidRPr="005F213D">
              <w:t>КОВАЛЬСЬКИЙ Тимофій Казимирович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3925B" w14:textId="77777777" w:rsidR="00A915B7" w:rsidRPr="005F213D" w:rsidRDefault="00A915B7" w:rsidP="004057A3">
            <w:pPr>
              <w:jc w:val="both"/>
            </w:pPr>
            <w:r w:rsidRPr="005F213D">
              <w:t>м. Хмельницький, вул. Назарія Яремчука, 3/2</w:t>
            </w:r>
          </w:p>
          <w:p w14:paraId="1DD2942A" w14:textId="77777777" w:rsidR="00A915B7" w:rsidRPr="005F213D" w:rsidRDefault="00A915B7" w:rsidP="004057A3">
            <w:pPr>
              <w:jc w:val="both"/>
            </w:pPr>
            <w:r w:rsidRPr="005F213D">
              <w:t>6810100000:07:001:0441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8AC056" w14:textId="77777777" w:rsidR="00A915B7" w:rsidRPr="005F213D" w:rsidRDefault="00A915B7" w:rsidP="004057A3">
            <w:pPr>
              <w:ind w:left="-30" w:right="4"/>
              <w:jc w:val="center"/>
            </w:pPr>
            <w:r w:rsidRPr="005F213D">
              <w:t>185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17C1C" w14:textId="77777777" w:rsidR="00A915B7" w:rsidRPr="005F213D" w:rsidRDefault="00A915B7" w:rsidP="004057A3">
            <w:pPr>
              <w:jc w:val="both"/>
            </w:pPr>
            <w:r w:rsidRPr="005F213D">
              <w:t>договір про поділ нерухомого майна в натурі від 29.12.2007 №5402</w:t>
            </w:r>
          </w:p>
          <w:p w14:paraId="240301FC" w14:textId="77777777" w:rsidR="00A915B7" w:rsidRPr="005F213D" w:rsidRDefault="00A915B7" w:rsidP="004057A3">
            <w:pPr>
              <w:jc w:val="both"/>
            </w:pPr>
            <w:r w:rsidRPr="005F213D">
              <w:t>витяг про реєстрацію права власності на нерухоме майно від 31.01.2008 №17576945</w:t>
            </w:r>
          </w:p>
          <w:p w14:paraId="226FE2C9" w14:textId="77777777" w:rsidR="00A915B7" w:rsidRPr="005F213D" w:rsidRDefault="00A915B7" w:rsidP="004057A3">
            <w:pPr>
              <w:jc w:val="both"/>
            </w:pPr>
            <w:r w:rsidRPr="005F213D">
              <w:t>реєстраційний номер об’єкта нерухомого майна 21964778</w:t>
            </w:r>
          </w:p>
          <w:p w14:paraId="395C0260" w14:textId="77777777" w:rsidR="00A915B7" w:rsidRPr="005F213D" w:rsidRDefault="00A915B7" w:rsidP="004057A3">
            <w:pPr>
              <w:jc w:val="both"/>
            </w:pPr>
            <w:r w:rsidRPr="005F213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3F00C" w14:textId="77777777" w:rsidR="00A915B7" w:rsidRPr="005F213D" w:rsidRDefault="00A915B7" w:rsidP="002A49D6">
            <w:pPr>
              <w:jc w:val="center"/>
            </w:pPr>
            <w:r w:rsidRPr="005F213D">
              <w:t>10 років</w:t>
            </w:r>
          </w:p>
        </w:tc>
      </w:tr>
      <w:tr w:rsidR="00A915B7" w:rsidRPr="005F213D" w14:paraId="7B546F59" w14:textId="77777777" w:rsidTr="00A915B7">
        <w:trPr>
          <w:cantSplit/>
          <w:trHeight w:val="3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748D49" w14:textId="77777777" w:rsidR="00A915B7" w:rsidRPr="005F213D" w:rsidRDefault="00A915B7" w:rsidP="002A49D6">
            <w:pPr>
              <w:ind w:hanging="43"/>
              <w:jc w:val="center"/>
            </w:pPr>
            <w:r w:rsidRPr="005F213D">
              <w:lastRenderedPageBreak/>
              <w:t>4.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D2321" w14:textId="77777777" w:rsidR="00A915B7" w:rsidRPr="005F213D" w:rsidRDefault="00A915B7" w:rsidP="004057A3">
            <w:pPr>
              <w:jc w:val="both"/>
            </w:pPr>
            <w:r w:rsidRPr="005F213D">
              <w:t>СТАДНИК Микола Васильович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197B43" w14:textId="77777777" w:rsidR="00A915B7" w:rsidRPr="005F213D" w:rsidRDefault="00A915B7" w:rsidP="004057A3">
            <w:pPr>
              <w:jc w:val="both"/>
            </w:pPr>
            <w:r w:rsidRPr="005F213D">
              <w:t>м. Хмельницький,</w:t>
            </w:r>
          </w:p>
          <w:p w14:paraId="6B9A7DBF" w14:textId="77777777" w:rsidR="00A915B7" w:rsidRPr="005F213D" w:rsidRDefault="00A915B7" w:rsidP="004057A3">
            <w:pPr>
              <w:jc w:val="both"/>
            </w:pPr>
            <w:r w:rsidRPr="005F213D">
              <w:t>вул. Олександра Білаша, 17</w:t>
            </w:r>
          </w:p>
          <w:p w14:paraId="20D7025F" w14:textId="77777777" w:rsidR="00A915B7" w:rsidRPr="005F213D" w:rsidRDefault="00A915B7" w:rsidP="004057A3">
            <w:pPr>
              <w:jc w:val="both"/>
            </w:pPr>
            <w:r w:rsidRPr="005F213D">
              <w:t>6810100000:25:002:0989</w:t>
            </w:r>
          </w:p>
          <w:p w14:paraId="7382C542" w14:textId="77777777" w:rsidR="00A915B7" w:rsidRPr="005F213D" w:rsidRDefault="00A915B7" w:rsidP="004057A3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D67181" w14:textId="77777777" w:rsidR="00A915B7" w:rsidRPr="005F213D" w:rsidRDefault="00A915B7" w:rsidP="004057A3">
            <w:pPr>
              <w:ind w:left="-30" w:right="4"/>
              <w:jc w:val="center"/>
            </w:pPr>
            <w:r w:rsidRPr="005F213D">
              <w:t>1000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D5DDF" w14:textId="77777777" w:rsidR="00A915B7" w:rsidRPr="005F213D" w:rsidRDefault="00A915B7" w:rsidP="004057A3">
            <w:pPr>
              <w:jc w:val="both"/>
              <w:rPr>
                <w:iCs/>
              </w:rPr>
            </w:pPr>
            <w:r w:rsidRPr="005F213D">
              <w:rPr>
                <w:iCs/>
              </w:rPr>
              <w:t>свідоцтво про право на спадщину за заповітом від 29.09.2014 №2-724</w:t>
            </w:r>
          </w:p>
          <w:p w14:paraId="5496FF2A" w14:textId="77777777" w:rsidR="00A915B7" w:rsidRPr="005F213D" w:rsidRDefault="00A915B7" w:rsidP="004057A3">
            <w:pPr>
              <w:jc w:val="both"/>
              <w:rPr>
                <w:iCs/>
              </w:rPr>
            </w:pPr>
            <w:r w:rsidRPr="005F213D">
              <w:rPr>
                <w:iCs/>
              </w:rPr>
              <w:t>витяг з Державного реєстру речових прав на нерухоме майно про реєстрацію права власності від 29.09.2014 №27398348</w:t>
            </w:r>
          </w:p>
          <w:p w14:paraId="3FC7CF37" w14:textId="77777777" w:rsidR="00A915B7" w:rsidRPr="005F213D" w:rsidRDefault="00A915B7" w:rsidP="004057A3">
            <w:pPr>
              <w:jc w:val="both"/>
            </w:pPr>
            <w:r w:rsidRPr="005F213D">
              <w:t>реєстраційний номер об’єкта нерухомого майна 464102668101</w:t>
            </w:r>
          </w:p>
          <w:p w14:paraId="6F654C77" w14:textId="77777777" w:rsidR="00A915B7" w:rsidRPr="005F213D" w:rsidRDefault="00A915B7" w:rsidP="004057A3">
            <w:pPr>
              <w:jc w:val="both"/>
              <w:rPr>
                <w:rStyle w:val="af"/>
                <w:i w:val="0"/>
              </w:rPr>
            </w:pPr>
            <w:r w:rsidRPr="005F213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3691E" w14:textId="77777777" w:rsidR="00A915B7" w:rsidRPr="005F213D" w:rsidRDefault="00A915B7" w:rsidP="002A49D6">
            <w:pPr>
              <w:jc w:val="center"/>
              <w:rPr>
                <w:iCs/>
              </w:rPr>
            </w:pPr>
            <w:r w:rsidRPr="005F213D">
              <w:rPr>
                <w:iCs/>
              </w:rPr>
              <w:t>10 років</w:t>
            </w:r>
          </w:p>
        </w:tc>
      </w:tr>
      <w:tr w:rsidR="00A915B7" w:rsidRPr="005F213D" w14:paraId="66BD6861" w14:textId="77777777" w:rsidTr="00A915B7">
        <w:trPr>
          <w:cantSplit/>
          <w:trHeight w:val="1150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40A629" w14:textId="77777777" w:rsidR="00A915B7" w:rsidRPr="005F213D" w:rsidRDefault="00A915B7" w:rsidP="002A49D6">
            <w:pPr>
              <w:ind w:hanging="43"/>
              <w:jc w:val="center"/>
            </w:pPr>
            <w:r w:rsidRPr="005F213D">
              <w:t>5.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14:paraId="58336469" w14:textId="77777777" w:rsidR="00A915B7" w:rsidRPr="005F213D" w:rsidRDefault="00A915B7" w:rsidP="004057A3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ЛІЩУК Віктор Олександрович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9FF12D" w14:textId="77777777" w:rsidR="00A915B7" w:rsidRPr="005F213D" w:rsidRDefault="00A915B7" w:rsidP="004057A3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м. Хмельницький,</w:t>
            </w:r>
          </w:p>
          <w:p w14:paraId="00F42DCF" w14:textId="77777777" w:rsidR="00A915B7" w:rsidRPr="005F213D" w:rsidRDefault="00A915B7" w:rsidP="004057A3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вул.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Чорновола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>, 150/1</w:t>
            </w:r>
          </w:p>
          <w:p w14:paraId="328E053D" w14:textId="77777777" w:rsidR="00A915B7" w:rsidRPr="005F213D" w:rsidRDefault="00A915B7" w:rsidP="004057A3">
            <w:pPr>
              <w:ind w:right="-28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6810100000:23:003:0090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6BC0FE" w14:textId="77777777" w:rsidR="00A915B7" w:rsidRPr="005F213D" w:rsidRDefault="00A915B7" w:rsidP="004057A3">
            <w:pPr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880</w:t>
            </w:r>
          </w:p>
        </w:tc>
        <w:tc>
          <w:tcPr>
            <w:tcW w:w="51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7885B" w14:textId="77777777" w:rsidR="00A915B7" w:rsidRPr="005F213D" w:rsidRDefault="00A915B7" w:rsidP="004057A3">
            <w:pPr>
              <w:suppressAutoHyphens w:val="0"/>
              <w:jc w:val="both"/>
              <w:rPr>
                <w:bCs/>
                <w:lang w:eastAsia="ru-RU"/>
              </w:rPr>
            </w:pPr>
            <w:r w:rsidRPr="005F213D">
              <w:rPr>
                <w:bCs/>
                <w:lang w:eastAsia="ru-RU"/>
              </w:rPr>
              <w:t>рішення 7-ої сесії Хмельницької міської ради від 20.07.2016 №49</w:t>
            </w:r>
          </w:p>
          <w:p w14:paraId="5C96F678" w14:textId="77777777" w:rsidR="00A915B7" w:rsidRPr="005F213D" w:rsidRDefault="00A915B7" w:rsidP="004057A3">
            <w:pPr>
              <w:suppressAutoHyphens w:val="0"/>
              <w:jc w:val="both"/>
              <w:rPr>
                <w:bCs/>
                <w:lang w:eastAsia="ru-RU"/>
              </w:rPr>
            </w:pPr>
            <w:r w:rsidRPr="005F213D">
              <w:rPr>
                <w:bCs/>
                <w:lang w:eastAsia="ru-RU"/>
              </w:rPr>
              <w:t>свідоцтво про право на спадщину за законом на 1/2 частину майна від 04.03.2009 № 1-436</w:t>
            </w:r>
          </w:p>
          <w:p w14:paraId="267A2EF0" w14:textId="77777777" w:rsidR="00A915B7" w:rsidRPr="005F213D" w:rsidRDefault="00A915B7" w:rsidP="004057A3">
            <w:pPr>
              <w:suppressAutoHyphens w:val="0"/>
              <w:jc w:val="both"/>
              <w:rPr>
                <w:bCs/>
                <w:lang w:eastAsia="ru-RU"/>
              </w:rPr>
            </w:pPr>
            <w:r w:rsidRPr="005F213D">
              <w:rPr>
                <w:bCs/>
                <w:lang w:eastAsia="ru-RU"/>
              </w:rPr>
              <w:t>витяг про реєстрацію права власності на нерухоме майно від 20.02.2010 №25368302</w:t>
            </w:r>
          </w:p>
          <w:p w14:paraId="386782C2" w14:textId="77777777" w:rsidR="00A915B7" w:rsidRPr="005F213D" w:rsidRDefault="00A915B7" w:rsidP="004057A3">
            <w:pPr>
              <w:suppressAutoHyphens w:val="0"/>
              <w:jc w:val="both"/>
              <w:rPr>
                <w:bCs/>
                <w:lang w:eastAsia="ru-RU"/>
              </w:rPr>
            </w:pPr>
            <w:r w:rsidRPr="005F213D">
              <w:rPr>
                <w:bCs/>
                <w:lang w:eastAsia="ru-RU"/>
              </w:rPr>
              <w:t>свідоцтво про право на спадщину за законом на 1/2 частину майна від  04.03.2009 № 1-444</w:t>
            </w:r>
          </w:p>
          <w:p w14:paraId="76101095" w14:textId="77777777" w:rsidR="00A915B7" w:rsidRPr="005F213D" w:rsidRDefault="00A915B7" w:rsidP="004057A3">
            <w:pPr>
              <w:suppressAutoHyphens w:val="0"/>
              <w:jc w:val="both"/>
              <w:rPr>
                <w:bCs/>
                <w:lang w:eastAsia="ru-RU"/>
              </w:rPr>
            </w:pPr>
            <w:r w:rsidRPr="005F213D">
              <w:rPr>
                <w:bCs/>
                <w:lang w:eastAsia="ru-RU"/>
              </w:rPr>
              <w:t>витяг про реєстрацію права власності на нерухоме майно від 20.02.2010 №25368286</w:t>
            </w:r>
          </w:p>
          <w:p w14:paraId="6159289A" w14:textId="77777777" w:rsidR="00A915B7" w:rsidRPr="005F213D" w:rsidRDefault="00A915B7" w:rsidP="004057A3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5F213D">
              <w:t xml:space="preserve"> від 28.03.2017 №03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77B2E" w14:textId="77777777" w:rsidR="00A915B7" w:rsidRPr="005F213D" w:rsidRDefault="00A915B7" w:rsidP="00D77CA9">
            <w:pPr>
              <w:jc w:val="center"/>
            </w:pPr>
            <w:r w:rsidRPr="005F213D">
              <w:t>10 років</w:t>
            </w:r>
          </w:p>
        </w:tc>
      </w:tr>
      <w:tr w:rsidR="00A915B7" w:rsidRPr="005F213D" w14:paraId="5C8F1147" w14:textId="77777777" w:rsidTr="00A915B7">
        <w:trPr>
          <w:cantSplit/>
          <w:trHeight w:val="276"/>
          <w:jc w:val="center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5A34D2" w14:textId="77777777" w:rsidR="00A915B7" w:rsidRPr="005F213D" w:rsidRDefault="00A915B7" w:rsidP="002A49D6">
            <w:pPr>
              <w:ind w:hanging="43"/>
              <w:jc w:val="center"/>
              <w:rPr>
                <w:lang w:val="ru-RU"/>
              </w:rPr>
            </w:pPr>
          </w:p>
        </w:tc>
        <w:tc>
          <w:tcPr>
            <w:tcW w:w="2217" w:type="dxa"/>
            <w:tcBorders>
              <w:left w:val="single" w:sz="4" w:space="0" w:color="000000"/>
            </w:tcBorders>
            <w:shd w:val="clear" w:color="auto" w:fill="auto"/>
          </w:tcPr>
          <w:p w14:paraId="1EA91F21" w14:textId="77777777" w:rsidR="00A915B7" w:rsidRPr="005F213D" w:rsidRDefault="00A915B7" w:rsidP="004057A3">
            <w:pPr>
              <w:snapToGrid w:val="0"/>
              <w:jc w:val="both"/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91BE95D" w14:textId="77777777" w:rsidR="00A915B7" w:rsidRPr="005F213D" w:rsidRDefault="00A915B7" w:rsidP="004057A3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ED46D5A" w14:textId="77777777" w:rsidR="00A915B7" w:rsidRPr="005F213D" w:rsidRDefault="00A915B7" w:rsidP="004057A3">
            <w:pPr>
              <w:jc w:val="center"/>
            </w:pPr>
          </w:p>
        </w:tc>
        <w:tc>
          <w:tcPr>
            <w:tcW w:w="5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73E3FF" w14:textId="77777777" w:rsidR="00A915B7" w:rsidRPr="005F213D" w:rsidRDefault="00A915B7" w:rsidP="004057A3">
            <w:pPr>
              <w:jc w:val="both"/>
            </w:pPr>
          </w:p>
        </w:tc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FE805C" w14:textId="77777777" w:rsidR="00A915B7" w:rsidRPr="005F213D" w:rsidRDefault="00A915B7" w:rsidP="002A49D6"/>
        </w:tc>
      </w:tr>
      <w:tr w:rsidR="00A915B7" w:rsidRPr="005F213D" w14:paraId="254AC8EE" w14:textId="77777777" w:rsidTr="00A915B7">
        <w:trPr>
          <w:cantSplit/>
          <w:trHeight w:val="276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6B20C" w14:textId="77777777" w:rsidR="00A915B7" w:rsidRPr="005F213D" w:rsidRDefault="00A915B7" w:rsidP="002A49D6">
            <w:pPr>
              <w:ind w:hanging="43"/>
              <w:jc w:val="center"/>
              <w:rPr>
                <w:lang w:val="ru-RU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96DB8" w14:textId="77777777" w:rsidR="00A915B7" w:rsidRPr="005F213D" w:rsidRDefault="00A915B7" w:rsidP="004057A3">
            <w:pPr>
              <w:snapToGrid w:val="0"/>
              <w:jc w:val="both"/>
            </w:pPr>
            <w:r w:rsidRPr="005F213D">
              <w:rPr>
                <w:rFonts w:ascii="Times New Roman CYR" w:hAnsi="Times New Roman CYR" w:cs="Times New Roman CYR"/>
              </w:rPr>
              <w:t>ГОРВАТ Наталія Олександрівна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31353" w14:textId="77777777" w:rsidR="00A915B7" w:rsidRPr="005F213D" w:rsidRDefault="00A915B7" w:rsidP="004057A3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904C8" w14:textId="77777777" w:rsidR="00A915B7" w:rsidRPr="005F213D" w:rsidRDefault="00A915B7" w:rsidP="004057A3">
            <w:pPr>
              <w:jc w:val="center"/>
            </w:pPr>
          </w:p>
        </w:tc>
        <w:tc>
          <w:tcPr>
            <w:tcW w:w="5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95E40" w14:textId="77777777" w:rsidR="00A915B7" w:rsidRPr="005F213D" w:rsidRDefault="00A915B7" w:rsidP="004057A3">
            <w:pPr>
              <w:jc w:val="both"/>
            </w:pPr>
          </w:p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7ED0" w14:textId="77777777" w:rsidR="00A915B7" w:rsidRPr="005F213D" w:rsidRDefault="00A915B7" w:rsidP="002A49D6"/>
        </w:tc>
      </w:tr>
    </w:tbl>
    <w:p w14:paraId="410B245C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637EA55A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0C9A55ED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17DF0B9D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62CD4772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</w:p>
    <w:p w14:paraId="783AD034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03525B66" w14:textId="77777777" w:rsidR="00321CA0" w:rsidRPr="005F213D" w:rsidRDefault="00321CA0" w:rsidP="002A49D6">
      <w:pPr>
        <w:ind w:left="12053" w:right="-109" w:firstLine="709"/>
        <w:jc w:val="both"/>
        <w:rPr>
          <w:rFonts w:ascii="Times New Roman CYR" w:hAnsi="Times New Roman CYR" w:cs="Times New Roman CYR"/>
        </w:rPr>
      </w:pPr>
    </w:p>
    <w:p w14:paraId="0988F8F4" w14:textId="77777777" w:rsidR="005F213D" w:rsidRDefault="005F213D" w:rsidP="002A49D6">
      <w:pPr>
        <w:ind w:left="12053" w:right="-109" w:firstLine="709"/>
        <w:jc w:val="both"/>
        <w:rPr>
          <w:rFonts w:ascii="Times New Roman CYR" w:hAnsi="Times New Roman CYR" w:cs="Times New Roman CYR"/>
        </w:rPr>
      </w:pPr>
    </w:p>
    <w:p w14:paraId="66C35227" w14:textId="77777777" w:rsidR="005F213D" w:rsidRDefault="005F213D" w:rsidP="002A49D6">
      <w:pPr>
        <w:ind w:left="12053" w:right="-109" w:firstLine="709"/>
        <w:jc w:val="both"/>
        <w:rPr>
          <w:rFonts w:ascii="Times New Roman CYR" w:hAnsi="Times New Roman CYR" w:cs="Times New Roman CYR"/>
        </w:rPr>
      </w:pPr>
    </w:p>
    <w:p w14:paraId="6E3384C3" w14:textId="77777777" w:rsidR="005F213D" w:rsidRDefault="005F213D" w:rsidP="002A49D6">
      <w:pPr>
        <w:ind w:left="12053" w:right="-109" w:firstLine="709"/>
        <w:jc w:val="both"/>
        <w:rPr>
          <w:rFonts w:ascii="Times New Roman CYR" w:hAnsi="Times New Roman CYR" w:cs="Times New Roman CYR"/>
        </w:rPr>
      </w:pPr>
    </w:p>
    <w:p w14:paraId="49791F41" w14:textId="77777777" w:rsidR="005F213D" w:rsidRDefault="005F213D" w:rsidP="002A49D6">
      <w:pPr>
        <w:ind w:left="12053" w:right="-109" w:firstLine="709"/>
        <w:jc w:val="both"/>
        <w:rPr>
          <w:rFonts w:ascii="Times New Roman CYR" w:hAnsi="Times New Roman CYR" w:cs="Times New Roman CYR"/>
        </w:rPr>
      </w:pPr>
    </w:p>
    <w:p w14:paraId="46B0E88A" w14:textId="77777777" w:rsidR="00542ECB" w:rsidRPr="00542ECB" w:rsidRDefault="00542ECB" w:rsidP="002A49D6">
      <w:pPr>
        <w:ind w:right="-109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>
        <w:rPr>
          <w:i/>
        </w:rPr>
        <w:lastRenderedPageBreak/>
        <w:t>Додаток 5</w:t>
      </w:r>
    </w:p>
    <w:p w14:paraId="0BD5CD81" w14:textId="77777777" w:rsidR="00542ECB" w:rsidRPr="00542ECB" w:rsidRDefault="00542ECB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24397966" w14:textId="77777777" w:rsidR="00542ECB" w:rsidRPr="00542ECB" w:rsidRDefault="00542ECB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>
        <w:rPr>
          <w:i/>
        </w:rPr>
        <w:t>02.05.</w:t>
      </w:r>
      <w:r w:rsidRPr="00542ECB">
        <w:rPr>
          <w:i/>
        </w:rPr>
        <w:t>2024 №</w:t>
      </w:r>
      <w:r>
        <w:rPr>
          <w:i/>
        </w:rPr>
        <w:t>39</w:t>
      </w:r>
    </w:p>
    <w:p w14:paraId="4BF305FC" w14:textId="77777777" w:rsidR="00EF6678" w:rsidRPr="005F213D" w:rsidRDefault="00EF6678" w:rsidP="002A49D6">
      <w:pPr>
        <w:ind w:left="12053" w:right="-109" w:firstLine="709"/>
        <w:jc w:val="both"/>
      </w:pPr>
    </w:p>
    <w:p w14:paraId="45397CC6" w14:textId="77777777" w:rsidR="00EF6678" w:rsidRPr="005F213D" w:rsidRDefault="00EF6678" w:rsidP="002A49D6">
      <w:pPr>
        <w:jc w:val="center"/>
      </w:pPr>
      <w:r w:rsidRPr="005F213D">
        <w:t>СПИСОК</w:t>
      </w:r>
    </w:p>
    <w:p w14:paraId="497484CE" w14:textId="77777777" w:rsidR="00EF6678" w:rsidRPr="005F213D" w:rsidRDefault="00EF6678" w:rsidP="002A49D6">
      <w:pPr>
        <w:jc w:val="center"/>
      </w:pPr>
      <w:r w:rsidRPr="005F213D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3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3118"/>
        <w:gridCol w:w="1394"/>
        <w:gridCol w:w="5111"/>
      </w:tblGrid>
      <w:tr w:rsidR="008C2286" w:rsidRPr="005F213D" w14:paraId="13A6FEB4" w14:textId="77777777" w:rsidTr="008C228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617BA9D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№</w:t>
            </w:r>
          </w:p>
          <w:p w14:paraId="275EE277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з/п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E22C95E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Прізвище, ім’я, по-батькові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79408B2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Місце розташування та</w:t>
            </w:r>
            <w:r>
              <w:t xml:space="preserve"> </w:t>
            </w:r>
            <w:r w:rsidRPr="005F213D">
              <w:rPr>
                <w:bCs/>
              </w:rPr>
              <w:t>кадастровий номер земельної ділянки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51E5DB9" w14:textId="77777777" w:rsidR="008C2286" w:rsidRPr="005F213D" w:rsidRDefault="008C2286" w:rsidP="008C2286">
            <w:pPr>
              <w:ind w:left="-26" w:right="4" w:hanging="17"/>
              <w:jc w:val="center"/>
            </w:pPr>
            <w:r w:rsidRPr="005F213D">
              <w:t>Площа,</w:t>
            </w:r>
          </w:p>
          <w:p w14:paraId="18FE3982" w14:textId="77777777" w:rsidR="008C2286" w:rsidRPr="005F213D" w:rsidRDefault="008C2286" w:rsidP="008C2286">
            <w:pPr>
              <w:ind w:left="-26" w:right="4" w:hanging="17"/>
              <w:jc w:val="center"/>
            </w:pPr>
            <w:r w:rsidRPr="005F213D">
              <w:t>м</w:t>
            </w:r>
            <w:r w:rsidRPr="005F213D">
              <w:rPr>
                <w:vertAlign w:val="superscript"/>
              </w:rPr>
              <w:t>2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BF0E5A6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Підстава</w:t>
            </w:r>
          </w:p>
        </w:tc>
      </w:tr>
      <w:tr w:rsidR="008C2286" w:rsidRPr="005F213D" w14:paraId="659F9A9D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885FA5D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6E27364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>БЛАЖКОВ Михайло Михайлович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871804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0551BE3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2BFB08D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</w:t>
            </w:r>
            <w:proofErr w:type="spellStart"/>
            <w:r w:rsidRPr="005F213D">
              <w:t>Колибань</w:t>
            </w:r>
            <w:proofErr w:type="spellEnd"/>
            <w:r w:rsidRPr="005F213D">
              <w:t>,</w:t>
            </w:r>
          </w:p>
          <w:p w14:paraId="588EF72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Волошкова, 21</w:t>
            </w:r>
          </w:p>
          <w:p w14:paraId="7FAD2F5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6825083300:05:001:0088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1FF27EE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4AB95D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особистої власності на жи</w:t>
            </w:r>
            <w:r>
              <w:t xml:space="preserve">тловий будинок від 13.06.1988, </w:t>
            </w:r>
            <w:r w:rsidRPr="005F213D">
              <w:t>зареєстроване в Хмельницькому обласному об</w:t>
            </w:r>
            <w:r w:rsidRPr="005F213D">
              <w:rPr>
                <w:lang w:val="ru-RU"/>
              </w:rPr>
              <w:t>`</w:t>
            </w:r>
            <w:proofErr w:type="spellStart"/>
            <w:r w:rsidRPr="005F213D">
              <w:t>єднаному</w:t>
            </w:r>
            <w:proofErr w:type="spellEnd"/>
            <w:r w:rsidRPr="005F213D">
              <w:t xml:space="preserve"> БТІ від 13.06.1988 в реєстрову книгу №1 за №34</w:t>
            </w:r>
          </w:p>
        </w:tc>
      </w:tr>
      <w:tr w:rsidR="008C2286" w:rsidRPr="005F213D" w14:paraId="25ED9AA9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6FB6682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2.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5984B29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>ГЛУШКО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E885E1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708EEF19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3677824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Копистин, </w:t>
            </w:r>
          </w:p>
          <w:p w14:paraId="21CCA7F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Соборна, 194</w:t>
            </w:r>
          </w:p>
          <w:p w14:paraId="4353A876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6825083300:01:001:0194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B727D85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2466288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договір купівлі-продажу житлового будинку від 31.07.2023 за р/н 3-998</w:t>
            </w:r>
          </w:p>
          <w:p w14:paraId="113EE82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витяг з Державного реєстру речових прав від 31.07.2023 </w:t>
            </w:r>
            <w:proofErr w:type="spellStart"/>
            <w:r w:rsidRPr="005F213D">
              <w:t>інд</w:t>
            </w:r>
            <w:proofErr w:type="spellEnd"/>
            <w:r w:rsidRPr="005F213D">
              <w:t>/н 340975019</w:t>
            </w:r>
          </w:p>
          <w:p w14:paraId="355C030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2745038268040</w:t>
            </w:r>
          </w:p>
        </w:tc>
      </w:tr>
      <w:tr w:rsidR="008C2286" w:rsidRPr="005F213D" w14:paraId="4515C91D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752FAD2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3.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56D1152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>ГУЦАЛЮК Любов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43E581F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56C7753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3CE9155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</w:t>
            </w:r>
            <w:proofErr w:type="spellStart"/>
            <w:r w:rsidRPr="005F213D">
              <w:t>Олешин</w:t>
            </w:r>
            <w:proofErr w:type="spellEnd"/>
            <w:r w:rsidRPr="005F213D">
              <w:t xml:space="preserve">, </w:t>
            </w:r>
          </w:p>
          <w:p w14:paraId="54E4EB0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Лесі Українки, 7 6825085100:01:001:0079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D190A09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945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4A2F8B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договір купівлі-продажу від 07.09.2007 за</w:t>
            </w:r>
            <w:r>
              <w:t xml:space="preserve"> </w:t>
            </w:r>
            <w:r w:rsidRPr="005F213D">
              <w:t>р/н 3373</w:t>
            </w:r>
          </w:p>
          <w:p w14:paraId="2B2BC79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про реєстрацію права власності на нерухоме майно від 03.03.2008 № 17962578</w:t>
            </w:r>
          </w:p>
          <w:p w14:paraId="4993C5BD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5014041</w:t>
            </w:r>
          </w:p>
        </w:tc>
      </w:tr>
      <w:tr w:rsidR="008C2286" w:rsidRPr="005F213D" w14:paraId="2C956A2D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FD13520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 xml:space="preserve">4.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7EFF36D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МАТВІЙЧУК </w:t>
            </w:r>
          </w:p>
          <w:p w14:paraId="5B5A7E87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Євгенія Іванівна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9B4EA6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6C90E70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0DFAE1B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Черепівка, </w:t>
            </w:r>
          </w:p>
          <w:p w14:paraId="6CB0EBF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Свободи, 30</w:t>
            </w:r>
          </w:p>
          <w:p w14:paraId="5A5A1496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6825089300:01:003:0072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CD4AA04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58B2808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на спадщину за законом від 30.08.2023 за р/н 2-508</w:t>
            </w:r>
          </w:p>
          <w:p w14:paraId="168B86D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витяг з Державного реєстру речових прав від 30.08.2023 </w:t>
            </w:r>
            <w:proofErr w:type="spellStart"/>
            <w:r w:rsidRPr="005F213D">
              <w:t>інд</w:t>
            </w:r>
            <w:proofErr w:type="spellEnd"/>
            <w:r w:rsidRPr="005F213D">
              <w:t>. № 344635609</w:t>
            </w:r>
          </w:p>
          <w:p w14:paraId="01BF8D1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1997458268250</w:t>
            </w:r>
          </w:p>
        </w:tc>
      </w:tr>
      <w:tr w:rsidR="008C2286" w:rsidRPr="005F213D" w14:paraId="4CEC000F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B17159D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5.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FA53400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МЕЛЬНИК </w:t>
            </w:r>
          </w:p>
          <w:p w14:paraId="3FC8C987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>Анатолій Миколайович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4E81E9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27EADCA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781EC86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</w:t>
            </w:r>
            <w:proofErr w:type="spellStart"/>
            <w:r w:rsidRPr="005F213D">
              <w:t>Олешин</w:t>
            </w:r>
            <w:proofErr w:type="spellEnd"/>
            <w:r w:rsidRPr="005F213D">
              <w:t xml:space="preserve">, </w:t>
            </w:r>
            <w:proofErr w:type="spellStart"/>
            <w:r w:rsidRPr="005F213D">
              <w:t>прв</w:t>
            </w:r>
            <w:proofErr w:type="spellEnd"/>
            <w:r w:rsidRPr="005F213D">
              <w:t>. Підлісний, 3</w:t>
            </w:r>
          </w:p>
          <w:p w14:paraId="4FFC09C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lastRenderedPageBreak/>
              <w:t>6825085100:01:001:0065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3105E88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lastRenderedPageBreak/>
              <w:t>1084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6073A3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договір купівлі продажу житлового будинку з надвірними будівлями від 17.02.2021 за р/н 267</w:t>
            </w:r>
          </w:p>
          <w:p w14:paraId="0E50E2F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витяг з Державного реєстру речових прав на </w:t>
            </w:r>
            <w:r w:rsidRPr="005F213D">
              <w:lastRenderedPageBreak/>
              <w:t xml:space="preserve">нерухоме майно про реєстрацію права власності від 17.02.2021 </w:t>
            </w:r>
            <w:proofErr w:type="spellStart"/>
            <w:r w:rsidRPr="005F213D">
              <w:t>інд</w:t>
            </w:r>
            <w:proofErr w:type="spellEnd"/>
            <w:r w:rsidRPr="005F213D">
              <w:t>/н 244750829</w:t>
            </w:r>
          </w:p>
          <w:p w14:paraId="501EE96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2291521268250</w:t>
            </w:r>
          </w:p>
        </w:tc>
      </w:tr>
      <w:tr w:rsidR="008C2286" w:rsidRPr="005F213D" w14:paraId="4117525E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4CB26C7" w14:textId="77777777" w:rsidR="008C2286" w:rsidRPr="005F213D" w:rsidRDefault="008C2286" w:rsidP="00527B0D">
            <w:pPr>
              <w:ind w:left="-26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lastRenderedPageBreak/>
              <w:t>6.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09B6646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СТАДНІК Ніна Василівна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4AF7E4B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0B8CEE8C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38A82888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с. Пирогівці,</w:t>
            </w:r>
          </w:p>
          <w:p w14:paraId="2627C1AC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вул.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Прибузька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>, 55</w:t>
            </w:r>
          </w:p>
          <w:p w14:paraId="5E3DBC46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6825086700:01:010:0045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16CACA4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127AF93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законом від 21.07.2023 за р/н 2843</w:t>
            </w:r>
          </w:p>
          <w:p w14:paraId="2A876363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21.07.2023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>/н 340045140</w:t>
            </w:r>
          </w:p>
          <w:p w14:paraId="26FC88C2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2769119068040</w:t>
            </w:r>
          </w:p>
        </w:tc>
      </w:tr>
      <w:tr w:rsidR="008C2286" w:rsidRPr="005F213D" w14:paraId="74DE832F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6BFBC76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7.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4ADCC50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>ФЕДОРУК Фаїна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A8403E9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4596DC6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4791742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Мала </w:t>
            </w:r>
            <w:proofErr w:type="spellStart"/>
            <w:r w:rsidRPr="005F213D">
              <w:t>Колибань</w:t>
            </w:r>
            <w:proofErr w:type="spellEnd"/>
            <w:r w:rsidRPr="005F213D">
              <w:t>,</w:t>
            </w:r>
          </w:p>
          <w:p w14:paraId="322263E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Садова, 8</w:t>
            </w:r>
          </w:p>
          <w:p w14:paraId="6C60277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6825083300:04:001:0030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FD67B5C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24759C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на спадщину за законом від 15.09.2023 за р/н 1305</w:t>
            </w:r>
          </w:p>
          <w:p w14:paraId="264B191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витяг з Державного реєстру речових прав від 15.09.2023 </w:t>
            </w:r>
            <w:proofErr w:type="spellStart"/>
            <w:r w:rsidRPr="005F213D">
              <w:t>інд</w:t>
            </w:r>
            <w:proofErr w:type="spellEnd"/>
            <w:r w:rsidRPr="005F213D">
              <w:t>/н346772250</w:t>
            </w:r>
          </w:p>
          <w:p w14:paraId="2A0DF78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2797582268040</w:t>
            </w:r>
          </w:p>
        </w:tc>
      </w:tr>
      <w:tr w:rsidR="008C2286" w:rsidRPr="005F213D" w14:paraId="42DE88EF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75B8D4D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8.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E4873C1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ХОМЕНКО </w:t>
            </w:r>
          </w:p>
          <w:p w14:paraId="2C8D701B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>Галина Степанівна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912901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682F1C8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7266FE4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Черепівка, </w:t>
            </w:r>
          </w:p>
          <w:p w14:paraId="7436A8D6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Шевченка, 31</w:t>
            </w:r>
          </w:p>
          <w:p w14:paraId="6FF8041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6825089300:02:001:0003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8C0D06D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808ADC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на спадщину за законом від 17.12.2021 за р/н 2-375</w:t>
            </w:r>
          </w:p>
          <w:p w14:paraId="3FFE9BE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витяг з Державного реєстру речових прав на нерухоме майно про реєстрацію права власності від 17.12.2021 </w:t>
            </w:r>
            <w:proofErr w:type="spellStart"/>
            <w:r w:rsidRPr="005F213D">
              <w:t>інд</w:t>
            </w:r>
            <w:proofErr w:type="spellEnd"/>
            <w:r w:rsidRPr="005F213D">
              <w:t>. № 290938400</w:t>
            </w:r>
          </w:p>
          <w:p w14:paraId="25AEED9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2537024668040</w:t>
            </w:r>
          </w:p>
        </w:tc>
      </w:tr>
      <w:tr w:rsidR="008C2286" w:rsidRPr="005F213D" w14:paraId="08FA61B6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E381E0D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9.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9E5C1C5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>ЯТКЕВИЧ Владислава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E4795E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1B4DC78F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11ED854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Копистин, </w:t>
            </w:r>
          </w:p>
          <w:p w14:paraId="601FB85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Соборна, 136</w:t>
            </w:r>
          </w:p>
          <w:p w14:paraId="3BEF7B28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6825083300:01:001:0206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D54850C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E80FD3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на спадщину за законом від 21.10.2022 за р/н 1454</w:t>
            </w:r>
          </w:p>
          <w:p w14:paraId="157E26E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витяг з Державного реєстру речових прав на нерухоме майно про реєстрацію права власності від 21.10.2022 </w:t>
            </w:r>
            <w:proofErr w:type="spellStart"/>
            <w:r w:rsidRPr="005F213D">
              <w:t>інд</w:t>
            </w:r>
            <w:proofErr w:type="spellEnd"/>
            <w:r w:rsidRPr="005F213D">
              <w:t>. № 313048923</w:t>
            </w:r>
          </w:p>
          <w:p w14:paraId="23A8420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2649003768040</w:t>
            </w:r>
          </w:p>
        </w:tc>
      </w:tr>
      <w:tr w:rsidR="008C2286" w:rsidRPr="005F213D" w14:paraId="17E5B48B" w14:textId="77777777" w:rsidTr="008C2286">
        <w:trPr>
          <w:trHeight w:val="28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8834210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10.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E8A031B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БЛІНДЕР Віктор Миколайович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FA5EB7C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1B47FB98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338BC053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Колибань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>, вул. Сонячна, 15 6825083300:05:002:0056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35DFC48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7A41E9D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заповітом від 19.04.2021 за р/н 1042</w:t>
            </w:r>
          </w:p>
          <w:p w14:paraId="0E373951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19.04.2021 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>/н 253354742</w:t>
            </w:r>
          </w:p>
          <w:p w14:paraId="779E8874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2340728768250</w:t>
            </w:r>
          </w:p>
        </w:tc>
      </w:tr>
      <w:tr w:rsidR="008C2286" w:rsidRPr="005F213D" w14:paraId="523169EB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24BE946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lastRenderedPageBreak/>
              <w:t>11.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54105CA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ФАРВАРЩУК Галина Василівна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A87C45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4583182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5142DAB3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</w:t>
            </w:r>
            <w:proofErr w:type="spellStart"/>
            <w:r w:rsidRPr="005F213D">
              <w:t>Олешин</w:t>
            </w:r>
            <w:proofErr w:type="spellEnd"/>
            <w:r w:rsidRPr="005F213D">
              <w:t>,</w:t>
            </w:r>
          </w:p>
          <w:p w14:paraId="0CCCDDE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Підлісна, 34</w:t>
            </w:r>
          </w:p>
          <w:p w14:paraId="2A695E0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6825085100:01:001:0028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7480E9A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1252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264F34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договір дарування від 20.08.2002 за р/н 2-2570 </w:t>
            </w:r>
          </w:p>
          <w:p w14:paraId="45D6A42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витяг з Державного реєстру речових прав на нерухоме майно про реєстрацію права власності від 07.06.2022 </w:t>
            </w:r>
            <w:proofErr w:type="spellStart"/>
            <w:r w:rsidRPr="005F213D">
              <w:t>інд</w:t>
            </w:r>
            <w:proofErr w:type="spellEnd"/>
            <w:r w:rsidRPr="005F213D">
              <w:t>. № 302178614</w:t>
            </w:r>
          </w:p>
          <w:p w14:paraId="5663EAB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2595910468040</w:t>
            </w:r>
          </w:p>
        </w:tc>
      </w:tr>
      <w:tr w:rsidR="008C2286" w:rsidRPr="005F213D" w14:paraId="61461A8F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CB92F9E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12.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76492AB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БЕСЕДА Тетяна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85B94E4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Хмельницька обл., </w:t>
            </w:r>
          </w:p>
          <w:p w14:paraId="1C6BE8E4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72D2222E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с. Велика Калинівка,</w:t>
            </w:r>
          </w:p>
          <w:p w14:paraId="02763720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Залізнична, 10</w:t>
            </w:r>
          </w:p>
          <w:p w14:paraId="0C2D7635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6825085100:04:003:0015</w:t>
            </w:r>
          </w:p>
          <w:p w14:paraId="471C8FD8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DC731F8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DD4BFD9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законом від 01.11.2021 за р/н 2124</w:t>
            </w:r>
          </w:p>
          <w:p w14:paraId="75D0CFFB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01.11.2021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>/н 282275516</w:t>
            </w:r>
          </w:p>
          <w:p w14:paraId="66C7BC74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 19.02.2024 № 81 </w:t>
            </w:r>
          </w:p>
          <w:p w14:paraId="17959A1D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t>реєстраційний номер об’єкта нерухомого майна</w:t>
            </w:r>
            <w:r>
              <w:t xml:space="preserve"> </w:t>
            </w:r>
            <w:r w:rsidRPr="005F213D">
              <w:t>2493268168040</w:t>
            </w:r>
          </w:p>
        </w:tc>
      </w:tr>
      <w:tr w:rsidR="008C2286" w:rsidRPr="005F213D" w14:paraId="73AB8766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975B97D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13.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459CC93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МАРЧУК Микола Володимирович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409E6E9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1AEC6BBD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7AEDE52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Черепівка, </w:t>
            </w:r>
          </w:p>
          <w:p w14:paraId="137C416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Травнева, 26 6825089300:01:003:0004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0E54C82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7B4CD0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договір купівлі-продажу від 30.07.2021 за р/н 2146 </w:t>
            </w:r>
          </w:p>
          <w:p w14:paraId="0E2A490F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витяг з Державного реєстру речових прав на нерухоме майно про реєстрацію права власності від 30.07.2021 </w:t>
            </w:r>
            <w:proofErr w:type="spellStart"/>
            <w:r w:rsidRPr="005F213D">
              <w:t>інд</w:t>
            </w:r>
            <w:proofErr w:type="spellEnd"/>
            <w:r w:rsidRPr="005F213D">
              <w:t>. № 268384986</w:t>
            </w:r>
          </w:p>
          <w:p w14:paraId="07416AD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2422099068250</w:t>
            </w:r>
          </w:p>
        </w:tc>
      </w:tr>
      <w:tr w:rsidR="008C2286" w:rsidRPr="005F213D" w14:paraId="31313331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6764C18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14.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351E7E5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САМОЛИГА Валентина Іванівна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83A185B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37C51E92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203293C5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Шаровечка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>,</w:t>
            </w:r>
          </w:p>
          <w:p w14:paraId="4F5BA00B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Шевченка, 20 6825089600:01:001:0154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91797AC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2400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9225482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заповітом від 06.11.2023 за р/н 605</w:t>
            </w:r>
          </w:p>
          <w:p w14:paraId="6510F3D0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06.11.2023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>/н 353251178</w:t>
            </w:r>
          </w:p>
          <w:p w14:paraId="566664AD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2825270768040</w:t>
            </w:r>
          </w:p>
        </w:tc>
      </w:tr>
      <w:tr w:rsidR="008C2286" w:rsidRPr="005F213D" w14:paraId="794DBBEF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7859952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15.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B57B34E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АРХІПКІНА Надія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E86B358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309B0220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45AD4038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с. Пархомівці,</w:t>
            </w:r>
          </w:p>
          <w:p w14:paraId="22857FD5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Лісова, 47</w:t>
            </w:r>
          </w:p>
          <w:p w14:paraId="7685DFE6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6825085400:01:001:0028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8EB6C60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2240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AA94F0E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власності на нерухоме майно від 28.02.2008  САВ №601646</w:t>
            </w:r>
          </w:p>
          <w:p w14:paraId="5C4A9E0E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про реєстрацію права власності на нерухоме майно від 28.02.2008 №17911904</w:t>
            </w:r>
          </w:p>
          <w:p w14:paraId="359E745A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22301992</w:t>
            </w:r>
          </w:p>
          <w:p w14:paraId="1AE25E70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протоколу засідання постійної комісії з </w:t>
            </w:r>
            <w:r w:rsidRPr="005F213D">
              <w:rPr>
                <w:rFonts w:ascii="Times New Roman CYR" w:hAnsi="Times New Roman CYR" w:cs="Times New Roman CYR"/>
              </w:rPr>
              <w:lastRenderedPageBreak/>
              <w:t>питань містобудування, земельних відносин та охорони навколишнього природного середовища від  23.01.2024 № 79</w:t>
            </w:r>
          </w:p>
        </w:tc>
      </w:tr>
      <w:tr w:rsidR="008C2286" w:rsidRPr="005F213D" w14:paraId="4B0A34D0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62FCA71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lastRenderedPageBreak/>
              <w:t>16.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2762C63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КОРОЛЕВСЬКИЙ Олександр Володимирович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A91BBE9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73E2D3B3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5FE0761B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с. Давидківці, </w:t>
            </w:r>
          </w:p>
          <w:p w14:paraId="411FE238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Подільська, 49</w:t>
            </w:r>
          </w:p>
          <w:p w14:paraId="7F365435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6825082400:01:002:0122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2497B99" w14:textId="77777777" w:rsidR="008C2286" w:rsidRPr="005F213D" w:rsidRDefault="008C2286" w:rsidP="008C2286">
            <w:pPr>
              <w:ind w:left="-26" w:right="-109" w:hanging="17"/>
              <w:jc w:val="center"/>
            </w:pPr>
            <w:r w:rsidRPr="005F213D">
              <w:t>2468</w:t>
            </w:r>
          </w:p>
          <w:p w14:paraId="381790A6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B14F1A4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законом від 27.10.2023 за р/н 2-742</w:t>
            </w:r>
          </w:p>
          <w:p w14:paraId="6D870966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27.10.2023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 xml:space="preserve">/н 352074879 </w:t>
            </w:r>
          </w:p>
          <w:p w14:paraId="708092C0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заповітом від 27.10.2023 за р/н 2-741</w:t>
            </w:r>
          </w:p>
          <w:p w14:paraId="0F8AC3F8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27.10.2023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>/н 352075055</w:t>
            </w:r>
          </w:p>
          <w:p w14:paraId="598CAA14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2382762868250</w:t>
            </w:r>
          </w:p>
          <w:p w14:paraId="0465A8D2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23.01.2024 № 79</w:t>
            </w:r>
          </w:p>
        </w:tc>
      </w:tr>
      <w:tr w:rsidR="008C2286" w:rsidRPr="005F213D" w14:paraId="6561582B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198F610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17.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424B03C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СМОРОДІНА Надія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E89C144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15C834E2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3CA17A26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с. Копистин, </w:t>
            </w:r>
          </w:p>
          <w:p w14:paraId="19D7D88D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Перемоги, 59</w:t>
            </w:r>
          </w:p>
          <w:p w14:paraId="089B5D69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6825083300:01:001:0210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B5B43DC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7472A0A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законом від 28.10.2023 за р/н 2-745</w:t>
            </w:r>
          </w:p>
          <w:p w14:paraId="50247050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28.10.2023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 xml:space="preserve">/н 352206440 </w:t>
            </w:r>
          </w:p>
          <w:p w14:paraId="20F58D1F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2820769068040</w:t>
            </w:r>
          </w:p>
          <w:p w14:paraId="0733B2DC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23.01.2024 № 79</w:t>
            </w:r>
          </w:p>
        </w:tc>
      </w:tr>
      <w:tr w:rsidR="008C2286" w:rsidRPr="005F213D" w14:paraId="4E6782A8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28056F1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18.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09435E9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ТОМУСЯК Валентина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0E52E19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732631B2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1B4D77D9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Шаровечка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>,</w:t>
            </w:r>
          </w:p>
          <w:p w14:paraId="05FB7A5B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Центральна, 65</w:t>
            </w:r>
          </w:p>
          <w:p w14:paraId="1B91A338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6825089600:01:002:0069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D2F4AA0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A4EA734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заповітом від 21.04.2008 за р/н 2-2455</w:t>
            </w:r>
          </w:p>
          <w:p w14:paraId="16714FE2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23.10.2023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>/н 351418190</w:t>
            </w:r>
          </w:p>
          <w:p w14:paraId="14124A5A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2817493268040</w:t>
            </w:r>
          </w:p>
          <w:p w14:paraId="1CBB097B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23.01.2024 № 79</w:t>
            </w:r>
          </w:p>
        </w:tc>
      </w:tr>
      <w:tr w:rsidR="008C2286" w:rsidRPr="005F213D" w14:paraId="7EA02132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40C521A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lastRenderedPageBreak/>
              <w:t>19.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7B69EF1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ТЮТИК Микола Дмитрович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3FC41D1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0F75C698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34507CA0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с. Копистин, </w:t>
            </w:r>
          </w:p>
          <w:p w14:paraId="0EC9E3F0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Молодіжна, 24</w:t>
            </w:r>
          </w:p>
          <w:p w14:paraId="723A318C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6825083300:01:001:1849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D8BAD03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2792E52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законом від 24.03.2010 за р/н 2-535</w:t>
            </w:r>
          </w:p>
          <w:p w14:paraId="6DF2DEA5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про реєстрацію права власності на нерухоме майно від 09.04.2010 №25821161</w:t>
            </w:r>
          </w:p>
          <w:p w14:paraId="19545E7F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27844257</w:t>
            </w:r>
          </w:p>
          <w:p w14:paraId="54BA0008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23.01.2024 № 79</w:t>
            </w:r>
          </w:p>
        </w:tc>
      </w:tr>
      <w:tr w:rsidR="008C2286" w:rsidRPr="005F213D" w14:paraId="38FA3E32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02689C0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20.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17F7E11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МАТВІЙЧУК </w:t>
            </w:r>
          </w:p>
          <w:p w14:paraId="53141A8E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Валентина Михайлівна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54BA54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020FAF7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2ECC386F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</w:t>
            </w:r>
            <w:proofErr w:type="spellStart"/>
            <w:r w:rsidRPr="005F213D">
              <w:t>Олешин</w:t>
            </w:r>
            <w:proofErr w:type="spellEnd"/>
            <w:r w:rsidRPr="005F213D">
              <w:t xml:space="preserve">, </w:t>
            </w:r>
          </w:p>
          <w:p w14:paraId="6B9DD4FD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вул. </w:t>
            </w:r>
            <w:proofErr w:type="spellStart"/>
            <w:r w:rsidRPr="005F213D">
              <w:t>Прибузька</w:t>
            </w:r>
            <w:proofErr w:type="spellEnd"/>
            <w:r w:rsidRPr="005F213D">
              <w:t>, 21</w:t>
            </w:r>
          </w:p>
          <w:p w14:paraId="2100D683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6825085100:01:002:0262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83228F2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7599F1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особистої власності на жилий будинок від 20.04.1987, зареєстроване в Хмельницькому обласному об’єднаному БТІ від 23.04.1987 в реєстрову книгу №1 за №387</w:t>
            </w:r>
          </w:p>
          <w:p w14:paraId="4438DA4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витяг з Державного реєстру речових прав від 14.11.2023 </w:t>
            </w:r>
            <w:proofErr w:type="spellStart"/>
            <w:r w:rsidRPr="005F213D">
              <w:t>інд</w:t>
            </w:r>
            <w:proofErr w:type="spellEnd"/>
            <w:r w:rsidRPr="005F213D">
              <w:t>. № 354318488</w:t>
            </w:r>
          </w:p>
          <w:p w14:paraId="541B5E3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2829854468040</w:t>
            </w:r>
          </w:p>
        </w:tc>
      </w:tr>
      <w:tr w:rsidR="008C2286" w:rsidRPr="005F213D" w14:paraId="2F605EF2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330D250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21.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3013236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БЕЛІНСЬКИЙ Михайло Миколайович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FF011DD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47EA39B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7FB58AB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Черепівка, </w:t>
            </w:r>
          </w:p>
          <w:p w14:paraId="729812E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Травнева, 31</w:t>
            </w:r>
          </w:p>
          <w:p w14:paraId="4F1B1CF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6825089300:01:003:0071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E33D85F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60092C6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на спадщину за заповітом від 29.03.2023 № 149</w:t>
            </w:r>
          </w:p>
          <w:p w14:paraId="5F0B7CB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витяг з Державного реєстру речових прав від 29.03.2023 </w:t>
            </w:r>
            <w:proofErr w:type="spellStart"/>
            <w:r w:rsidRPr="005F213D">
              <w:t>інд</w:t>
            </w:r>
            <w:proofErr w:type="spellEnd"/>
            <w:r w:rsidRPr="005F213D">
              <w:t>. № 327423014</w:t>
            </w:r>
          </w:p>
          <w:p w14:paraId="56BD2B16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2712848668040</w:t>
            </w:r>
          </w:p>
          <w:p w14:paraId="322ACF53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з протоколу засідання постійної комісії міської ради з питань містобудування, земельних відносин та охорони навколишнього природного середовища від  08.01.2024 № 78</w:t>
            </w:r>
          </w:p>
        </w:tc>
      </w:tr>
      <w:tr w:rsidR="008C2286" w:rsidRPr="005F213D" w14:paraId="1F6F3DD7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F2741CF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22.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0145826" w14:textId="77777777" w:rsidR="008C2286" w:rsidRPr="005F213D" w:rsidRDefault="008C2286" w:rsidP="008C2286">
            <w:pPr>
              <w:snapToGrid w:val="0"/>
              <w:ind w:left="-26" w:hanging="17"/>
              <w:jc w:val="both"/>
            </w:pPr>
            <w:r w:rsidRPr="005F213D">
              <w:t xml:space="preserve">ЗДИБЕЛЬ </w:t>
            </w:r>
            <w:proofErr w:type="spellStart"/>
            <w:r w:rsidRPr="005F213D">
              <w:t>Казімір</w:t>
            </w:r>
            <w:proofErr w:type="spellEnd"/>
            <w:r w:rsidRPr="005F213D">
              <w:t xml:space="preserve"> </w:t>
            </w:r>
            <w:proofErr w:type="spellStart"/>
            <w:r w:rsidRPr="005F213D">
              <w:t>Рохович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7867B4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Хмельницька обл., </w:t>
            </w:r>
          </w:p>
          <w:p w14:paraId="2D333119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1FEF66A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</w:t>
            </w:r>
            <w:proofErr w:type="spellStart"/>
            <w:r w:rsidRPr="005F213D">
              <w:t>Мацьківці</w:t>
            </w:r>
            <w:proofErr w:type="spellEnd"/>
            <w:r w:rsidRPr="005F213D">
              <w:t xml:space="preserve">, </w:t>
            </w:r>
          </w:p>
          <w:p w14:paraId="3E429F1D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вул. Францисканська, 14 </w:t>
            </w:r>
          </w:p>
          <w:p w14:paraId="1CDEF21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6825089600:02:001:0650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FF9BB3D" w14:textId="77777777" w:rsidR="008C2286" w:rsidRPr="005F213D" w:rsidRDefault="008C2286" w:rsidP="008C2286">
            <w:pPr>
              <w:ind w:left="-26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A90E21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особистої  власності на житловий будинок від 20.07.1990</w:t>
            </w:r>
            <w:r>
              <w:t xml:space="preserve"> </w:t>
            </w:r>
            <w:r w:rsidRPr="005F213D">
              <w:t>зареєстроване в Хмельницькому обласному об’єднаному БТІ від 30.07.1990 в реєстрову книгу №2 за №292</w:t>
            </w:r>
          </w:p>
          <w:p w14:paraId="433D3D8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витяг з протоколу засідання постійної комісії міської ради з питань містобудування, земельних відносин та охорони навколишнього природного середовища від  08.01.2024 № 78</w:t>
            </w:r>
          </w:p>
        </w:tc>
      </w:tr>
      <w:tr w:rsidR="008C2286" w:rsidRPr="005F213D" w14:paraId="15156D70" w14:textId="77777777" w:rsidTr="008C2286">
        <w:trPr>
          <w:trHeight w:val="28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9A41F00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23.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845F7D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ПІТЕЙ Віктор </w:t>
            </w:r>
            <w:r w:rsidRPr="005F213D">
              <w:lastRenderedPageBreak/>
              <w:t>Михайлович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F4135A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lastRenderedPageBreak/>
              <w:t>Хмельницька обл.,</w:t>
            </w:r>
          </w:p>
          <w:p w14:paraId="73B496B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lastRenderedPageBreak/>
              <w:t>Хмельницький р-н,</w:t>
            </w:r>
          </w:p>
          <w:p w14:paraId="7205FFA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Копистин, </w:t>
            </w:r>
          </w:p>
          <w:p w14:paraId="6B2CC31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Залізнична, 3</w:t>
            </w:r>
          </w:p>
          <w:p w14:paraId="2F45301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6825083300:01:003:1770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C5270AC" w14:textId="77777777" w:rsidR="008C2286" w:rsidRPr="005F213D" w:rsidRDefault="008C2286" w:rsidP="008C2286">
            <w:pPr>
              <w:ind w:left="-26" w:right="4" w:hanging="17"/>
              <w:jc w:val="center"/>
            </w:pPr>
            <w:r w:rsidRPr="005F213D">
              <w:lastRenderedPageBreak/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1B91E3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договір дарування житлового будинку від </w:t>
            </w:r>
            <w:r w:rsidRPr="005F213D">
              <w:lastRenderedPageBreak/>
              <w:t>14.07.2022 за р/н 251</w:t>
            </w:r>
          </w:p>
          <w:p w14:paraId="45C84858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витяг з Державного реєстру речових прав на нерухоме майно про реєстрацію права власності від 14.07.2022 </w:t>
            </w:r>
            <w:proofErr w:type="spellStart"/>
            <w:r w:rsidRPr="005F213D">
              <w:t>інд</w:t>
            </w:r>
            <w:proofErr w:type="spellEnd"/>
            <w:r w:rsidRPr="005F213D">
              <w:t>/н 305007841</w:t>
            </w:r>
          </w:p>
          <w:p w14:paraId="2F8C2C3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243061268250</w:t>
            </w:r>
          </w:p>
          <w:p w14:paraId="2F880D9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довідка старости старостинського округу з центром в  с. Копистин від 17.01.2024 №01</w:t>
            </w:r>
          </w:p>
          <w:p w14:paraId="117D759B" w14:textId="77777777" w:rsidR="008C2286" w:rsidRPr="005F213D" w:rsidRDefault="008C2286" w:rsidP="008C2286">
            <w:pPr>
              <w:ind w:left="-26" w:hanging="17"/>
              <w:jc w:val="both"/>
              <w:rPr>
                <w:iCs/>
              </w:rPr>
            </w:pPr>
            <w:r w:rsidRPr="005F213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28.02.2024 №82</w:t>
            </w:r>
          </w:p>
        </w:tc>
      </w:tr>
      <w:tr w:rsidR="008C2286" w:rsidRPr="005F213D" w14:paraId="5B33BD52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2142904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lastRenderedPageBreak/>
              <w:t>24.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A767BA9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ГРЕЧУХА Євгенія Казимирівна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E72C9F3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Хмельницька обл.,</w:t>
            </w:r>
          </w:p>
          <w:p w14:paraId="14BA5B0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4C42D6D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Богданівці, </w:t>
            </w:r>
          </w:p>
          <w:p w14:paraId="3B37B70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вул. Вишнева, 16, </w:t>
            </w:r>
          </w:p>
          <w:p w14:paraId="6375CD6D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6821580400:01:009:0122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956C3C9" w14:textId="77777777" w:rsidR="008C2286" w:rsidRPr="005F213D" w:rsidRDefault="008C2286" w:rsidP="008C2286">
            <w:pPr>
              <w:ind w:left="-26" w:right="4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14:paraId="50A1D328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на спадщину за законом від 11.10.2023 за р/н1788</w:t>
            </w:r>
          </w:p>
          <w:p w14:paraId="6B2E76E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витяг з Державно реєстру речових прав від 11.10.2023 </w:t>
            </w:r>
            <w:proofErr w:type="spellStart"/>
            <w:r w:rsidRPr="005F213D">
              <w:t>інд</w:t>
            </w:r>
            <w:proofErr w:type="spellEnd"/>
            <w:r w:rsidRPr="005F213D">
              <w:t>/н 349957723</w:t>
            </w:r>
          </w:p>
          <w:p w14:paraId="70945FC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довідка старости старостинського округу з центром у с. Богданівці від 14.02.2024 №15</w:t>
            </w:r>
          </w:p>
          <w:p w14:paraId="072BF3E6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2811113668040</w:t>
            </w:r>
          </w:p>
          <w:p w14:paraId="3C38697D" w14:textId="77777777" w:rsidR="008C2286" w:rsidRPr="005F213D" w:rsidRDefault="008C2286" w:rsidP="008C2286">
            <w:pPr>
              <w:ind w:left="-26" w:hanging="17"/>
              <w:jc w:val="both"/>
              <w:rPr>
                <w:iCs/>
              </w:rPr>
            </w:pPr>
            <w:r w:rsidRPr="005F213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</w:tr>
      <w:tr w:rsidR="008C2286" w:rsidRPr="005F213D" w14:paraId="4EE00060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AF2D59E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25.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0F9FEA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ШЕВЧУК Віта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1AAB75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Хмельницька обл.,</w:t>
            </w:r>
          </w:p>
          <w:p w14:paraId="5D475AD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1573F8B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Черепівка, </w:t>
            </w:r>
          </w:p>
          <w:p w14:paraId="1D18DB6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Травнева, 48</w:t>
            </w:r>
          </w:p>
          <w:p w14:paraId="5DA6836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6825089300:01:003:0073</w:t>
            </w:r>
          </w:p>
          <w:p w14:paraId="580B8644" w14:textId="77777777" w:rsidR="008C2286" w:rsidRPr="005F213D" w:rsidRDefault="008C2286" w:rsidP="008C2286">
            <w:pPr>
              <w:ind w:left="-26" w:hanging="17"/>
              <w:jc w:val="both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D2AD0F8" w14:textId="77777777" w:rsidR="008C2286" w:rsidRPr="005F213D" w:rsidRDefault="008C2286" w:rsidP="008C2286">
            <w:pPr>
              <w:ind w:left="-26" w:right="4" w:hanging="17"/>
              <w:jc w:val="center"/>
            </w:pPr>
            <w:r w:rsidRPr="005F213D">
              <w:t>2374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E9F9401" w14:textId="77777777" w:rsidR="008C2286" w:rsidRPr="005F213D" w:rsidRDefault="008C2286" w:rsidP="008C2286">
            <w:pPr>
              <w:ind w:left="-26" w:hanging="17"/>
              <w:jc w:val="both"/>
              <w:rPr>
                <w:rStyle w:val="af"/>
                <w:i w:val="0"/>
              </w:rPr>
            </w:pPr>
            <w:r w:rsidRPr="005F213D">
              <w:rPr>
                <w:rStyle w:val="af"/>
                <w:i w:val="0"/>
              </w:rPr>
              <w:t>свідоцтво про право власності на нерухоме майно від 24.12.2009 САС № 887293</w:t>
            </w:r>
          </w:p>
          <w:p w14:paraId="4AFDE95E" w14:textId="77777777" w:rsidR="008C2286" w:rsidRPr="005F213D" w:rsidRDefault="008C2286" w:rsidP="008C2286">
            <w:pPr>
              <w:ind w:left="-26" w:hanging="17"/>
              <w:jc w:val="both"/>
              <w:rPr>
                <w:rStyle w:val="af"/>
                <w:i w:val="0"/>
              </w:rPr>
            </w:pPr>
            <w:r w:rsidRPr="005F213D">
              <w:rPr>
                <w:rStyle w:val="af"/>
                <w:i w:val="0"/>
              </w:rPr>
              <w:t>витяг про реєстрацію права власності на нерухоме майно від 24.12.2009 № 24899365</w:t>
            </w:r>
          </w:p>
          <w:p w14:paraId="09EE907F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29300690</w:t>
            </w:r>
          </w:p>
          <w:p w14:paraId="202A0758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довідка-витяг з </w:t>
            </w:r>
            <w:proofErr w:type="spellStart"/>
            <w:r w:rsidRPr="005F213D">
              <w:t>погосподарської</w:t>
            </w:r>
            <w:proofErr w:type="spellEnd"/>
            <w:r w:rsidRPr="005F213D">
              <w:t xml:space="preserve"> книги від 13.02.2024 № Ш/25-19-18</w:t>
            </w:r>
          </w:p>
          <w:p w14:paraId="07687F15" w14:textId="77777777" w:rsidR="008C2286" w:rsidRPr="005F213D" w:rsidRDefault="008C2286" w:rsidP="008C2286">
            <w:pPr>
              <w:ind w:left="-26" w:hanging="17"/>
              <w:jc w:val="both"/>
              <w:rPr>
                <w:rStyle w:val="af"/>
                <w:i w:val="0"/>
              </w:rPr>
            </w:pPr>
            <w:r w:rsidRPr="005F213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</w:tr>
      <w:tr w:rsidR="008C2286" w:rsidRPr="005F213D" w14:paraId="68DE4BF4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27B421D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lastRenderedPageBreak/>
              <w:t>26.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DA400D7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t>ШЕВЧУК Надія Григорівна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7C11BB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Хмельницька обл.,</w:t>
            </w:r>
          </w:p>
          <w:p w14:paraId="365008C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376D8BF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Черепівка, </w:t>
            </w:r>
          </w:p>
          <w:p w14:paraId="009F5C20" w14:textId="77777777" w:rsidR="008C2286" w:rsidRPr="005F213D" w:rsidRDefault="008C2286" w:rsidP="008C2286">
            <w:pPr>
              <w:ind w:left="-26" w:right="-28" w:hanging="17"/>
              <w:jc w:val="both"/>
            </w:pPr>
            <w:r w:rsidRPr="005F213D">
              <w:t>вул. Травнева, 50</w:t>
            </w:r>
          </w:p>
          <w:p w14:paraId="7C9DDF7C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6825089300:01:003:0074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F938A2A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2186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A2844D9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власності на нерухоме майно від 13.01.2010 САС № 887175</w:t>
            </w:r>
          </w:p>
          <w:p w14:paraId="25E61FA3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про реєстрацію права власності на нерухоме майно від 13.01.2010 № 25023277</w:t>
            </w:r>
          </w:p>
          <w:p w14:paraId="08586BC9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</w:t>
            </w:r>
            <w:r w:rsidRPr="005F213D">
              <w:t>’</w:t>
            </w:r>
            <w:r w:rsidRPr="005F213D">
              <w:rPr>
                <w:rFonts w:ascii="Times New Roman CYR" w:hAnsi="Times New Roman CYR" w:cs="Times New Roman CYR"/>
              </w:rPr>
              <w:t>єкта нерухомого майна 29428496</w:t>
            </w:r>
          </w:p>
          <w:p w14:paraId="432BC10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довідка-витяг з </w:t>
            </w:r>
            <w:proofErr w:type="spellStart"/>
            <w:r w:rsidRPr="005F213D">
              <w:t>погосподарської</w:t>
            </w:r>
            <w:proofErr w:type="spellEnd"/>
            <w:r w:rsidRPr="005F213D">
              <w:t xml:space="preserve"> книги від 13.02.2024 № Ш/24-19-18</w:t>
            </w:r>
          </w:p>
          <w:p w14:paraId="00982C0B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</w:tr>
      <w:tr w:rsidR="008C2286" w:rsidRPr="005F213D" w14:paraId="4F75D039" w14:textId="77777777" w:rsidTr="008C2286">
        <w:trPr>
          <w:trHeight w:val="56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314C50E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27.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ED8813A" w14:textId="77777777" w:rsidR="008C2286" w:rsidRPr="005F213D" w:rsidRDefault="008C2286" w:rsidP="008C2286">
            <w:pPr>
              <w:ind w:left="-26" w:right="114" w:hanging="17"/>
              <w:jc w:val="both"/>
            </w:pPr>
            <w:r w:rsidRPr="005F213D">
              <w:t>ЮЗВАК Катерина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2E2716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Хмельницька обл.,</w:t>
            </w:r>
          </w:p>
          <w:p w14:paraId="142636E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1914AFEF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Богданівці, </w:t>
            </w:r>
          </w:p>
          <w:p w14:paraId="49AE14E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вул. Богдана Хмельницького, 17, </w:t>
            </w:r>
          </w:p>
          <w:p w14:paraId="3664BAC9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6821580400:01:010:0112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15E74D4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FB4D19E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законом від 06.11.2007 за р/н 2670</w:t>
            </w:r>
          </w:p>
          <w:p w14:paraId="46DA63C1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про реєстрацію права власності на нерухоме майно від 06.12.2007 №16947190</w:t>
            </w:r>
          </w:p>
          <w:p w14:paraId="4331B649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договір купівлі-продажу 1/2 частки в праві власності на житловий будинок з надвірними будівлями від 14.12.2023 за р/н 2144</w:t>
            </w:r>
          </w:p>
          <w:p w14:paraId="652AD9D2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14.12.2023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>/н 358499498</w:t>
            </w:r>
          </w:p>
          <w:p w14:paraId="37F33C2F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довідка старости старостинського округу з центром в с. Богданівці від 05.02.2024 №10</w:t>
            </w:r>
          </w:p>
          <w:p w14:paraId="0958AA53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2827100168040</w:t>
            </w:r>
          </w:p>
          <w:p w14:paraId="298ADE10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</w:tr>
      <w:tr w:rsidR="008C2286" w:rsidRPr="005F213D" w14:paraId="1C24B85D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5C1EE53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28.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BE0DB44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ПАНЧУК Ольга Романівна</w:t>
            </w:r>
          </w:p>
          <w:p w14:paraId="6C4895F1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</w:p>
          <w:p w14:paraId="37AD4160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CB1DF69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1ED48953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5AA5083F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Масівці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 xml:space="preserve">, </w:t>
            </w:r>
          </w:p>
          <w:p w14:paraId="083A4397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Центральна, 66</w:t>
            </w:r>
          </w:p>
          <w:p w14:paraId="3E3F9E25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6825084500:01:003:1019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9A2C450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45206DA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договір купівлі-продажу від 20.04.2021 р. за р/н 548 </w:t>
            </w:r>
          </w:p>
          <w:p w14:paraId="39DDD893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20.04.2021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 xml:space="preserve">/н 253585353 </w:t>
            </w:r>
          </w:p>
          <w:p w14:paraId="0ECA5127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2085362768250</w:t>
            </w:r>
          </w:p>
          <w:p w14:paraId="0297FF2B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протоколу засідання постійної комісії з </w:t>
            </w:r>
            <w:r w:rsidRPr="005F213D">
              <w:rPr>
                <w:rFonts w:ascii="Times New Roman CYR" w:hAnsi="Times New Roman CYR" w:cs="Times New Roman CYR"/>
              </w:rPr>
              <w:lastRenderedPageBreak/>
              <w:t>питань містобудування, земельних відносин та охорони навколишнього природного середовища від  05.02.2024 № 80</w:t>
            </w:r>
          </w:p>
        </w:tc>
      </w:tr>
      <w:tr w:rsidR="008C2286" w:rsidRPr="005F213D" w14:paraId="246BC583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7C193EA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lastRenderedPageBreak/>
              <w:t>29.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8545777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ЯБЛОНСЬКА Людмила Михайлівна</w:t>
            </w:r>
          </w:p>
          <w:p w14:paraId="06AC59CF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CFE0B0E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58FADC0B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2AD88889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Колибань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 xml:space="preserve">,  </w:t>
            </w:r>
          </w:p>
          <w:p w14:paraId="4FFAB0E2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Молодіжна, 40</w:t>
            </w:r>
          </w:p>
          <w:p w14:paraId="5F60A205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6825083300:05:002:0057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9348471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EC9A8BD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заповітом  від 10.06.2004 за р/н 2-2730</w:t>
            </w:r>
          </w:p>
          <w:p w14:paraId="695B0B49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про реєстрацію права власності на нерухоме майно від 11.06.2004 № 3833161</w:t>
            </w:r>
          </w:p>
          <w:p w14:paraId="64CCEB4D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5753932</w:t>
            </w:r>
          </w:p>
        </w:tc>
      </w:tr>
      <w:tr w:rsidR="008C2286" w:rsidRPr="005F213D" w14:paraId="6A1EDAD5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584F294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30.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85AF640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ЗАВАЛЬНЮК Оксана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4A5D0F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Хмельницька обл.,</w:t>
            </w:r>
          </w:p>
          <w:p w14:paraId="684E53C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1FF1783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Мала </w:t>
            </w:r>
            <w:proofErr w:type="spellStart"/>
            <w:r w:rsidRPr="005F213D">
              <w:t>Колибань</w:t>
            </w:r>
            <w:proofErr w:type="spellEnd"/>
            <w:r w:rsidRPr="005F213D">
              <w:t xml:space="preserve">, </w:t>
            </w:r>
          </w:p>
          <w:p w14:paraId="0D9D141F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Вишнева, 9 6825083300:04:001:0027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E19A9B3" w14:textId="77777777" w:rsidR="008C2286" w:rsidRPr="005F213D" w:rsidRDefault="008C2286" w:rsidP="008C2286">
            <w:pPr>
              <w:ind w:left="-26" w:right="4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14:paraId="199019F6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договір купівлі-продажу від 07.12.2023 за р/н 2370</w:t>
            </w:r>
          </w:p>
          <w:p w14:paraId="4840B55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витяг з Державного реєстру речових прав від 07.12.2023 </w:t>
            </w:r>
            <w:proofErr w:type="spellStart"/>
            <w:r w:rsidRPr="005F213D">
              <w:t>інд</w:t>
            </w:r>
            <w:proofErr w:type="spellEnd"/>
            <w:r w:rsidRPr="005F213D">
              <w:t>/н 357454423</w:t>
            </w:r>
          </w:p>
          <w:p w14:paraId="757A265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2608366668040</w:t>
            </w:r>
          </w:p>
        </w:tc>
      </w:tr>
      <w:tr w:rsidR="008C2286" w:rsidRPr="005F213D" w14:paraId="3D46327A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CBE12CB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31.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2E3C16C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МАСЛОВСЬКА Катерина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680379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Хмельницька обл.,</w:t>
            </w:r>
          </w:p>
          <w:p w14:paraId="0FE21A51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7018433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Мала </w:t>
            </w:r>
            <w:proofErr w:type="spellStart"/>
            <w:r w:rsidRPr="005F213D">
              <w:t>Колибань</w:t>
            </w:r>
            <w:proofErr w:type="spellEnd"/>
            <w:r w:rsidRPr="005F213D">
              <w:t>,</w:t>
            </w:r>
          </w:p>
          <w:p w14:paraId="6DD7216B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вул. Садова, 31</w:t>
            </w:r>
          </w:p>
          <w:p w14:paraId="7129E5B4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6825083300:04:001:0031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F5E1084" w14:textId="77777777" w:rsidR="008C2286" w:rsidRPr="005F213D" w:rsidRDefault="008C2286" w:rsidP="008C2286">
            <w:pPr>
              <w:ind w:left="-26" w:right="4" w:hanging="17"/>
              <w:jc w:val="center"/>
            </w:pPr>
            <w:r w:rsidRPr="005F213D"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14:paraId="06AC87F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договір купівлі-продажу від 11.01.2024 за р/н 41</w:t>
            </w:r>
          </w:p>
          <w:p w14:paraId="23E92437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витяг з Державного реєстру речових прав від 11.01.2024 за </w:t>
            </w:r>
            <w:proofErr w:type="spellStart"/>
            <w:r w:rsidRPr="005F213D">
              <w:t>інд</w:t>
            </w:r>
            <w:proofErr w:type="spellEnd"/>
            <w:r w:rsidRPr="005F213D">
              <w:t>/н 361518849</w:t>
            </w:r>
          </w:p>
          <w:p w14:paraId="421F13C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2200307068250</w:t>
            </w:r>
          </w:p>
        </w:tc>
      </w:tr>
      <w:tr w:rsidR="008C2286" w:rsidRPr="005F213D" w14:paraId="2F42CB80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90B37DB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32.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E6A959D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ЯКУБОВСЬКИЙ Віталій Віталійович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9FA85B1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4AE7D973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3B8DFE2C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Мацьківці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>,</w:t>
            </w:r>
          </w:p>
          <w:p w14:paraId="515CBF51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вул. Францисканська, 84</w:t>
            </w:r>
          </w:p>
          <w:p w14:paraId="6E245E64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6825089600:02:001:0162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446059D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1212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D51FF14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договір дарування житлового будинку садибного типу з надвірними будівлями від 21.01.2024 за р/н 265</w:t>
            </w:r>
          </w:p>
          <w:p w14:paraId="1DB347BB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31.01.2024 за 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>/н 363910384</w:t>
            </w:r>
          </w:p>
          <w:p w14:paraId="01D3A3E2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2853260068040</w:t>
            </w:r>
          </w:p>
        </w:tc>
      </w:tr>
      <w:tr w:rsidR="008C2286" w:rsidRPr="005F213D" w14:paraId="596A59BA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085C266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33.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67F85D2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САВЕЛЬЄВА Інна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53D76B2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11FF675A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0E2CB5A0" w14:textId="77777777" w:rsidR="008C2286" w:rsidRPr="005F213D" w:rsidRDefault="008C2286" w:rsidP="008C2286">
            <w:pPr>
              <w:ind w:left="-26" w:right="-170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с. Пирогівці, </w:t>
            </w:r>
          </w:p>
          <w:p w14:paraId="64406B01" w14:textId="77777777" w:rsidR="008C2286" w:rsidRPr="005F213D" w:rsidRDefault="008C2286" w:rsidP="008C2286">
            <w:pPr>
              <w:ind w:left="-26" w:right="-170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вул.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Замлинська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>, 30</w:t>
            </w:r>
          </w:p>
          <w:p w14:paraId="1655E1D4" w14:textId="77777777" w:rsidR="008C2286" w:rsidRPr="005F213D" w:rsidRDefault="008C2286" w:rsidP="008C2286">
            <w:pPr>
              <w:ind w:left="-26" w:right="-170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6825086700:01:010:0046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7C53B08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476AAE0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договір дарування від 10.05.2011 за р/н 1-899</w:t>
            </w:r>
          </w:p>
          <w:p w14:paraId="37862EB7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про Державну реєстрацію прав від 27.05.2011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>/н 30112707</w:t>
            </w:r>
          </w:p>
          <w:p w14:paraId="31BAE611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12914407</w:t>
            </w:r>
          </w:p>
          <w:p w14:paraId="6A18EDDE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виписка з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погосподарської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 xml:space="preserve"> книги від 11.03.2024 № 29</w:t>
            </w:r>
          </w:p>
        </w:tc>
      </w:tr>
      <w:tr w:rsidR="008C2286" w:rsidRPr="005F213D" w14:paraId="3EEEBCF9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0012CFA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34.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8276F0E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ЛУЧКОВА Вікторія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BDC25B6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Хмельницька обл.,</w:t>
            </w:r>
          </w:p>
          <w:p w14:paraId="179F5E62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Хмельницький р-н,</w:t>
            </w:r>
          </w:p>
          <w:p w14:paraId="57F48FF8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с. </w:t>
            </w:r>
            <w:proofErr w:type="spellStart"/>
            <w:r w:rsidRPr="005F213D">
              <w:t>Масівці</w:t>
            </w:r>
            <w:proofErr w:type="spellEnd"/>
            <w:r w:rsidRPr="005F213D">
              <w:t>, вул. Лісова, 30</w:t>
            </w:r>
          </w:p>
          <w:p w14:paraId="5C440A0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lastRenderedPageBreak/>
              <w:t>6825084500:01:003:0093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941FF85" w14:textId="77777777" w:rsidR="008C2286" w:rsidRPr="005F213D" w:rsidRDefault="008C2286" w:rsidP="008C2286">
            <w:pPr>
              <w:ind w:left="-26" w:right="4" w:hanging="17"/>
              <w:jc w:val="center"/>
            </w:pPr>
            <w:r w:rsidRPr="005F213D">
              <w:lastRenderedPageBreak/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14:paraId="33F45BA5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свідоцтво про право на спадщину за заповітом від 29.12.2022 за р/3959</w:t>
            </w:r>
          </w:p>
          <w:p w14:paraId="406CA9F9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витяг з Державного реєстру речових прав на </w:t>
            </w:r>
            <w:r w:rsidRPr="005F213D">
              <w:lastRenderedPageBreak/>
              <w:t xml:space="preserve">нерухоме майно про реєстрацію права власності від 29.12.2022  </w:t>
            </w:r>
            <w:proofErr w:type="spellStart"/>
            <w:r w:rsidRPr="005F213D">
              <w:t>інд</w:t>
            </w:r>
            <w:proofErr w:type="spellEnd"/>
            <w:r w:rsidRPr="005F213D">
              <w:t xml:space="preserve">/н 319220841 </w:t>
            </w:r>
          </w:p>
          <w:p w14:paraId="23C197EA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 xml:space="preserve">довідка старостинського округу з  центром </w:t>
            </w:r>
            <w:proofErr w:type="spellStart"/>
            <w:r w:rsidRPr="005F213D">
              <w:t>с.Богданівці</w:t>
            </w:r>
            <w:proofErr w:type="spellEnd"/>
            <w:r w:rsidRPr="005F213D">
              <w:t xml:space="preserve"> від 13.02.2024 №8</w:t>
            </w:r>
          </w:p>
          <w:p w14:paraId="54EDB968" w14:textId="77777777" w:rsidR="008C2286" w:rsidRPr="005F213D" w:rsidRDefault="008C2286" w:rsidP="008C2286">
            <w:pPr>
              <w:ind w:left="-26" w:hanging="17"/>
              <w:jc w:val="both"/>
            </w:pPr>
            <w:r w:rsidRPr="005F213D">
              <w:t>реєстраційний номер об’єкта нерухомого майна 2272292668250</w:t>
            </w:r>
          </w:p>
        </w:tc>
      </w:tr>
      <w:tr w:rsidR="008C2286" w:rsidRPr="005F213D" w14:paraId="19BDF772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7D46F67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lastRenderedPageBreak/>
              <w:t>35.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BC29F2E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ПЕТРИК Галина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4617C9B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3AF6186E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0E1410CD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с. Малашівці, вул. Тиха, 25</w:t>
            </w:r>
          </w:p>
          <w:p w14:paraId="32D53DF9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6825083900:01:004:0046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9B74775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73D30B7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законом  від 03.07.2009 за р/н 2-3463</w:t>
            </w:r>
          </w:p>
          <w:p w14:paraId="1182B4D3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23.05.2023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>/н 333163235</w:t>
            </w:r>
          </w:p>
          <w:p w14:paraId="5E5FBC0C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2738166468040</w:t>
            </w:r>
          </w:p>
        </w:tc>
      </w:tr>
      <w:tr w:rsidR="008C2286" w:rsidRPr="005F213D" w14:paraId="0FD129EF" w14:textId="77777777" w:rsidTr="008C2286">
        <w:trPr>
          <w:trHeight w:val="42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7CA9726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 w:rsidRPr="005F213D">
              <w:t>36.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2155244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ЧЕРНІЙ Лідія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701BCCB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08B4732B" w14:textId="77777777" w:rsidR="008C2286" w:rsidRPr="005F213D" w:rsidRDefault="008C2286" w:rsidP="008C2286">
            <w:pPr>
              <w:ind w:left="-26" w:right="-109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0DB2EDAC" w14:textId="77777777" w:rsidR="008C2286" w:rsidRPr="005F213D" w:rsidRDefault="008C2286" w:rsidP="008C2286">
            <w:pPr>
              <w:ind w:left="-26" w:right="-28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с. Малашівці, вул. Тиха, 39 6825083900:01:004:0050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454AA0A" w14:textId="77777777" w:rsidR="008C2286" w:rsidRPr="005F213D" w:rsidRDefault="008C2286" w:rsidP="008C2286">
            <w:pPr>
              <w:ind w:left="-26" w:right="-109" w:hanging="17"/>
              <w:jc w:val="center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F0C1135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свідоцтво про право на спадщину за законом від 25.12.2007 за р/н 2-5666</w:t>
            </w:r>
          </w:p>
          <w:p w14:paraId="6CFCF458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 xml:space="preserve">рішення 18-ої сесії </w:t>
            </w:r>
            <w:proofErr w:type="spellStart"/>
            <w:r w:rsidRPr="005F213D">
              <w:rPr>
                <w:rFonts w:ascii="Times New Roman CYR" w:hAnsi="Times New Roman CYR" w:cs="Times New Roman CYR"/>
              </w:rPr>
              <w:t>Малашовецької</w:t>
            </w:r>
            <w:proofErr w:type="spellEnd"/>
            <w:r w:rsidRPr="005F213D">
              <w:rPr>
                <w:rFonts w:ascii="Times New Roman CYR" w:hAnsi="Times New Roman CYR" w:cs="Times New Roman CYR"/>
              </w:rPr>
              <w:t xml:space="preserve"> сільської ради від 09.11.2012 №2</w:t>
            </w:r>
          </w:p>
          <w:p w14:paraId="3F36C8DB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витяг про реєстрацію права власності на нерухоме майно від 28.12.2007 №17249984</w:t>
            </w:r>
          </w:p>
          <w:p w14:paraId="33C4612F" w14:textId="77777777" w:rsidR="008C2286" w:rsidRPr="005F213D" w:rsidRDefault="008C2286" w:rsidP="008C2286">
            <w:pPr>
              <w:ind w:left="-26" w:right="114" w:hanging="17"/>
              <w:jc w:val="both"/>
              <w:rPr>
                <w:rFonts w:ascii="Times New Roman CYR" w:hAnsi="Times New Roman CYR" w:cs="Times New Roman CYR"/>
              </w:rPr>
            </w:pPr>
            <w:r w:rsidRPr="005F213D">
              <w:rPr>
                <w:rFonts w:ascii="Times New Roman CYR" w:hAnsi="Times New Roman CYR" w:cs="Times New Roman CYR"/>
              </w:rPr>
              <w:t>реєстраційний номер об’єкта нерухомого майна 21520277</w:t>
            </w:r>
          </w:p>
        </w:tc>
      </w:tr>
      <w:tr w:rsidR="008C2286" w:rsidRPr="005F213D" w14:paraId="0FFDA154" w14:textId="77777777" w:rsidTr="008C2286">
        <w:trPr>
          <w:trHeight w:val="14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64271D7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>
              <w:t>37.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E1631E7" w14:textId="77777777" w:rsidR="008C2286" w:rsidRDefault="008C2286" w:rsidP="008C2286">
            <w:pPr>
              <w:ind w:left="-26" w:hanging="17"/>
              <w:jc w:val="both"/>
            </w:pPr>
            <w:r>
              <w:t>КАПЛУН Віталій Олександрович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4853ADE" w14:textId="77777777" w:rsidR="008C2286" w:rsidRDefault="008C2286" w:rsidP="008C2286">
            <w:pPr>
              <w:ind w:left="-26" w:hanging="17"/>
              <w:jc w:val="both"/>
            </w:pPr>
            <w:r>
              <w:t>Хмельницька обл.,</w:t>
            </w:r>
          </w:p>
          <w:p w14:paraId="16302939" w14:textId="77777777" w:rsidR="008C2286" w:rsidRDefault="008C2286" w:rsidP="008C2286">
            <w:pPr>
              <w:ind w:left="-26" w:hanging="17"/>
              <w:jc w:val="both"/>
            </w:pPr>
            <w:r>
              <w:t>Хмельницький р-н,</w:t>
            </w:r>
          </w:p>
          <w:p w14:paraId="50AA29A0" w14:textId="77777777" w:rsidR="008C2286" w:rsidRDefault="008C2286" w:rsidP="008C2286">
            <w:pPr>
              <w:ind w:left="-26" w:hanging="17"/>
              <w:jc w:val="both"/>
            </w:pPr>
            <w:r>
              <w:t xml:space="preserve">с. </w:t>
            </w:r>
            <w:proofErr w:type="spellStart"/>
            <w:r>
              <w:t>Олешин</w:t>
            </w:r>
            <w:proofErr w:type="spellEnd"/>
            <w:r>
              <w:t xml:space="preserve">, </w:t>
            </w:r>
          </w:p>
          <w:p w14:paraId="2B0BC8A0" w14:textId="77777777" w:rsidR="008C2286" w:rsidRDefault="008C2286" w:rsidP="008C2286">
            <w:pPr>
              <w:ind w:left="-26" w:hanging="17"/>
              <w:jc w:val="both"/>
            </w:pPr>
            <w:r>
              <w:t>вул. Б. Хмельницького, 11</w:t>
            </w:r>
          </w:p>
          <w:p w14:paraId="7E1C725F" w14:textId="77777777" w:rsidR="008C2286" w:rsidRDefault="008C2286" w:rsidP="008C2286">
            <w:pPr>
              <w:ind w:left="-26" w:hanging="17"/>
              <w:jc w:val="both"/>
            </w:pPr>
            <w:r>
              <w:t>6825085100:01:002:0289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45C94F5" w14:textId="77777777" w:rsidR="008C2286" w:rsidRDefault="008C2286" w:rsidP="008C2286">
            <w:pPr>
              <w:ind w:left="-26" w:right="4" w:hanging="17"/>
              <w:jc w:val="center"/>
            </w:pPr>
            <w:r>
              <w:t>1464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ECB4AF5" w14:textId="77777777" w:rsidR="008C2286" w:rsidRDefault="008C2286" w:rsidP="008C2286">
            <w:pPr>
              <w:ind w:left="-26" w:hanging="17"/>
              <w:jc w:val="both"/>
            </w:pPr>
            <w:r>
              <w:t>договір дарування житлового будинку з надвірними будівлями від 13.02.2024 р/н 1618</w:t>
            </w:r>
          </w:p>
          <w:p w14:paraId="28074537" w14:textId="77777777" w:rsidR="008C2286" w:rsidRDefault="008C2286" w:rsidP="008C2286">
            <w:pPr>
              <w:ind w:left="-26" w:hanging="17"/>
              <w:jc w:val="both"/>
            </w:pPr>
            <w:r>
              <w:t xml:space="preserve">витяг з Державного реєстру речових прав від 13.02.2024 </w:t>
            </w:r>
            <w:proofErr w:type="spellStart"/>
            <w:r>
              <w:t>інд</w:t>
            </w:r>
            <w:proofErr w:type="spellEnd"/>
            <w:r>
              <w:t>/н 365584874</w:t>
            </w:r>
          </w:p>
          <w:p w14:paraId="39F708E7" w14:textId="77777777" w:rsidR="008C2286" w:rsidRDefault="008C2286" w:rsidP="008C2286">
            <w:pPr>
              <w:ind w:left="-26" w:hanging="17"/>
              <w:jc w:val="both"/>
            </w:pPr>
            <w:r>
              <w:t>реєстраційний номер об’єкта нерухомого майна 2878471268040</w:t>
            </w:r>
          </w:p>
          <w:p w14:paraId="551D490E" w14:textId="77777777" w:rsidR="008C2286" w:rsidRDefault="008C2286" w:rsidP="008C2286">
            <w:pPr>
              <w:ind w:left="-26" w:hanging="17"/>
              <w:jc w:val="both"/>
            </w:pPr>
            <w:r>
              <w:t xml:space="preserve">довідка (витяг з </w:t>
            </w:r>
            <w:proofErr w:type="spellStart"/>
            <w:r>
              <w:t>погосподарської</w:t>
            </w:r>
            <w:proofErr w:type="spellEnd"/>
            <w:r>
              <w:t xml:space="preserve"> книги) старости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з центром у </w:t>
            </w:r>
            <w:proofErr w:type="spellStart"/>
            <w:r>
              <w:t>с.Олешин</w:t>
            </w:r>
            <w:proofErr w:type="spellEnd"/>
            <w:r>
              <w:t xml:space="preserve"> від 20.02.2024 № К/27-19-18</w:t>
            </w:r>
          </w:p>
          <w:p w14:paraId="5F886E55" w14:textId="77777777" w:rsidR="008C2286" w:rsidRDefault="008C2286" w:rsidP="008C2286">
            <w:pPr>
              <w:ind w:left="-26" w:hanging="17"/>
              <w:jc w:val="both"/>
              <w:rPr>
                <w:iCs/>
              </w:rPr>
            </w:pPr>
            <w:r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02.04.2024 №85</w:t>
            </w:r>
          </w:p>
        </w:tc>
      </w:tr>
      <w:tr w:rsidR="008C2286" w:rsidRPr="005F213D" w14:paraId="5CC2B1CB" w14:textId="77777777" w:rsidTr="008C228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022BCF4" w14:textId="77777777" w:rsidR="008C2286" w:rsidRPr="005F213D" w:rsidRDefault="008C2286" w:rsidP="00527B0D">
            <w:pPr>
              <w:snapToGrid w:val="0"/>
              <w:ind w:left="-26" w:hanging="17"/>
              <w:jc w:val="center"/>
            </w:pPr>
            <w:r>
              <w:t>38.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FB7A147" w14:textId="77777777" w:rsidR="008C2286" w:rsidRDefault="008C2286" w:rsidP="008C2286">
            <w:pPr>
              <w:ind w:left="-26" w:hanging="17"/>
              <w:jc w:val="both"/>
            </w:pPr>
            <w:r>
              <w:t>ЧЕПУРНА Галина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2B2E2F4" w14:textId="77777777" w:rsidR="008C2286" w:rsidRDefault="008C2286" w:rsidP="008C2286">
            <w:pPr>
              <w:ind w:left="-26" w:hanging="17"/>
              <w:jc w:val="both"/>
            </w:pPr>
            <w:r>
              <w:t>Хмельницька обл.,</w:t>
            </w:r>
          </w:p>
          <w:p w14:paraId="03B99365" w14:textId="77777777" w:rsidR="008C2286" w:rsidRDefault="008C2286" w:rsidP="008C2286">
            <w:pPr>
              <w:ind w:left="-26" w:hanging="17"/>
              <w:jc w:val="both"/>
            </w:pPr>
            <w:r>
              <w:t>Хмельницький р-н,</w:t>
            </w:r>
          </w:p>
          <w:p w14:paraId="01583AA0" w14:textId="77777777" w:rsidR="008C2286" w:rsidRDefault="008C2286" w:rsidP="008C2286">
            <w:pPr>
              <w:ind w:left="-26" w:hanging="17"/>
              <w:jc w:val="both"/>
            </w:pPr>
            <w:r>
              <w:t xml:space="preserve">с. </w:t>
            </w:r>
            <w:proofErr w:type="spellStart"/>
            <w:r>
              <w:t>Волиця</w:t>
            </w:r>
            <w:proofErr w:type="spellEnd"/>
            <w:r>
              <w:t>, вул. Садова, 28</w:t>
            </w:r>
          </w:p>
          <w:p w14:paraId="30CDB0B1" w14:textId="77777777" w:rsidR="008C2286" w:rsidRDefault="008C2286" w:rsidP="008C2286">
            <w:pPr>
              <w:ind w:left="-26" w:hanging="17"/>
              <w:jc w:val="both"/>
            </w:pPr>
            <w:r>
              <w:t>6825083900:02:001:0037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E00425A" w14:textId="77777777" w:rsidR="008C2286" w:rsidRDefault="008C2286" w:rsidP="008C2286">
            <w:pPr>
              <w:ind w:left="-26" w:right="4" w:hanging="17"/>
              <w:jc w:val="center"/>
            </w:pPr>
            <w:r>
              <w:t>2500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14:paraId="4AFE6A0C" w14:textId="77777777" w:rsidR="008C2286" w:rsidRDefault="008C2286" w:rsidP="008C2286">
            <w:pPr>
              <w:ind w:left="-26" w:hanging="17"/>
              <w:jc w:val="both"/>
            </w:pPr>
            <w:r>
              <w:t>свідоцтво про право на спадщину за законом від 26.11.2019 за р/н2-805</w:t>
            </w:r>
          </w:p>
          <w:p w14:paraId="1D372D5F" w14:textId="77777777" w:rsidR="008C2286" w:rsidRDefault="008C2286" w:rsidP="008C2286">
            <w:pPr>
              <w:ind w:left="-26" w:hanging="17"/>
              <w:jc w:val="both"/>
            </w:pPr>
            <w:r>
              <w:t xml:space="preserve">витяг з Державно реєстру речових прав на нерухоме майно про реєстрацію права власності </w:t>
            </w:r>
            <w:r>
              <w:lastRenderedPageBreak/>
              <w:t xml:space="preserve">від 26.11.2019 </w:t>
            </w:r>
            <w:proofErr w:type="spellStart"/>
            <w:r>
              <w:t>інд</w:t>
            </w:r>
            <w:proofErr w:type="spellEnd"/>
            <w:r>
              <w:t>/н 190352620</w:t>
            </w:r>
          </w:p>
          <w:p w14:paraId="68D45546" w14:textId="77777777" w:rsidR="008C2286" w:rsidRDefault="008C2286" w:rsidP="008C2286">
            <w:pPr>
              <w:ind w:left="-26" w:hanging="17"/>
              <w:jc w:val="both"/>
            </w:pPr>
            <w:r>
              <w:t>реєстраційний номер об’єкта нерухомого майна 1970694968250</w:t>
            </w:r>
          </w:p>
          <w:p w14:paraId="34D84E60" w14:textId="77777777" w:rsidR="008C2286" w:rsidRDefault="008C2286" w:rsidP="008C2286">
            <w:pPr>
              <w:ind w:left="-26" w:hanging="17"/>
              <w:jc w:val="both"/>
            </w:pPr>
            <w:r>
              <w:t xml:space="preserve">довідка (витяг з </w:t>
            </w:r>
            <w:proofErr w:type="spellStart"/>
            <w:r>
              <w:t>погосподарської</w:t>
            </w:r>
            <w:proofErr w:type="spellEnd"/>
            <w:r>
              <w:t xml:space="preserve"> книги) старости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з центром у </w:t>
            </w:r>
            <w:proofErr w:type="spellStart"/>
            <w:r>
              <w:t>с.Шаровечка</w:t>
            </w:r>
            <w:proofErr w:type="spellEnd"/>
            <w:r>
              <w:t xml:space="preserve"> від 01.02.2024 № 5</w:t>
            </w:r>
          </w:p>
          <w:p w14:paraId="69437A96" w14:textId="77777777" w:rsidR="008C2286" w:rsidRDefault="008C2286" w:rsidP="008C2286">
            <w:pPr>
              <w:ind w:left="-26" w:hanging="17"/>
              <w:jc w:val="both"/>
              <w:rPr>
                <w:iCs/>
              </w:rPr>
            </w:pPr>
            <w:r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02.04.2024 №85</w:t>
            </w:r>
          </w:p>
        </w:tc>
      </w:tr>
    </w:tbl>
    <w:p w14:paraId="342BA8C4" w14:textId="77777777" w:rsidR="00EF6678" w:rsidRPr="005F213D" w:rsidRDefault="00EF6678" w:rsidP="002A49D6"/>
    <w:p w14:paraId="09F62FE3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4497D249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0F6B048D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179A5A62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178A2E2E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2B1A669D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</w:p>
    <w:p w14:paraId="2EDF6EF3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4CB038EB" w14:textId="77777777" w:rsidR="009653F2" w:rsidRDefault="009653F2" w:rsidP="002A49D6">
      <w:pPr>
        <w:rPr>
          <w:rFonts w:ascii="Times New Roman CYR" w:hAnsi="Times New Roman CYR" w:cs="Times New Roman CYR"/>
        </w:rPr>
      </w:pPr>
    </w:p>
    <w:p w14:paraId="1F8464A4" w14:textId="77777777" w:rsidR="009653F2" w:rsidRDefault="009653F2" w:rsidP="002A49D6">
      <w:pPr>
        <w:rPr>
          <w:rFonts w:ascii="Times New Roman CYR" w:hAnsi="Times New Roman CYR" w:cs="Times New Roman CYR"/>
        </w:rPr>
      </w:pPr>
    </w:p>
    <w:p w14:paraId="3515B62E" w14:textId="77777777" w:rsidR="009653F2" w:rsidRDefault="009653F2" w:rsidP="002A49D6">
      <w:pPr>
        <w:rPr>
          <w:rFonts w:ascii="Times New Roman CYR" w:hAnsi="Times New Roman CYR" w:cs="Times New Roman CYR"/>
        </w:rPr>
      </w:pPr>
    </w:p>
    <w:p w14:paraId="1CFACAF2" w14:textId="77777777" w:rsidR="009653F2" w:rsidRDefault="009653F2" w:rsidP="002A49D6">
      <w:pPr>
        <w:rPr>
          <w:rFonts w:ascii="Times New Roman CYR" w:hAnsi="Times New Roman CYR" w:cs="Times New Roman CYR"/>
        </w:rPr>
      </w:pPr>
    </w:p>
    <w:p w14:paraId="5C485D49" w14:textId="77777777" w:rsidR="009653F2" w:rsidRDefault="009653F2" w:rsidP="002A49D6">
      <w:pPr>
        <w:rPr>
          <w:rFonts w:ascii="Times New Roman CYR" w:hAnsi="Times New Roman CYR" w:cs="Times New Roman CYR"/>
        </w:rPr>
      </w:pPr>
    </w:p>
    <w:p w14:paraId="5F2F9C46" w14:textId="77777777" w:rsidR="009653F2" w:rsidRDefault="009653F2" w:rsidP="002A49D6">
      <w:pPr>
        <w:rPr>
          <w:rFonts w:ascii="Times New Roman CYR" w:hAnsi="Times New Roman CYR" w:cs="Times New Roman CYR"/>
        </w:rPr>
      </w:pPr>
    </w:p>
    <w:p w14:paraId="408B12B4" w14:textId="77777777" w:rsidR="009A2DE3" w:rsidRDefault="009A2DE3" w:rsidP="002A49D6">
      <w:pPr>
        <w:rPr>
          <w:rFonts w:ascii="Times New Roman CYR" w:hAnsi="Times New Roman CYR" w:cs="Times New Roman CYR"/>
        </w:rPr>
      </w:pPr>
    </w:p>
    <w:p w14:paraId="32596519" w14:textId="77777777" w:rsidR="008A64D1" w:rsidRPr="00542ECB" w:rsidRDefault="008A64D1" w:rsidP="002A49D6">
      <w:pPr>
        <w:ind w:right="-109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Pr="00542ECB">
        <w:rPr>
          <w:i/>
        </w:rPr>
        <w:lastRenderedPageBreak/>
        <w:t xml:space="preserve">Додаток </w:t>
      </w:r>
      <w:r>
        <w:rPr>
          <w:i/>
        </w:rPr>
        <w:t>6</w:t>
      </w:r>
    </w:p>
    <w:p w14:paraId="2A884487" w14:textId="77777777" w:rsidR="008A64D1" w:rsidRPr="00542ECB" w:rsidRDefault="008A64D1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48B9BDB8" w14:textId="77777777" w:rsidR="008A64D1" w:rsidRPr="00542ECB" w:rsidRDefault="008A64D1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>
        <w:rPr>
          <w:i/>
        </w:rPr>
        <w:t>02.05.</w:t>
      </w:r>
      <w:r w:rsidRPr="00542ECB">
        <w:rPr>
          <w:i/>
        </w:rPr>
        <w:t>2024 №</w:t>
      </w:r>
      <w:r>
        <w:rPr>
          <w:i/>
        </w:rPr>
        <w:t>39</w:t>
      </w:r>
    </w:p>
    <w:p w14:paraId="18B00B0C" w14:textId="77777777" w:rsidR="00A41F69" w:rsidRPr="00DF73ED" w:rsidRDefault="00A41F69" w:rsidP="002A49D6">
      <w:pPr>
        <w:rPr>
          <w:lang w:eastAsia="ru-RU"/>
        </w:rPr>
      </w:pPr>
    </w:p>
    <w:p w14:paraId="34A47E9D" w14:textId="77777777" w:rsidR="00A41F69" w:rsidRPr="00DF73ED" w:rsidRDefault="00A41F69" w:rsidP="002A49D6">
      <w:pPr>
        <w:ind w:right="-109"/>
        <w:jc w:val="center"/>
        <w:rPr>
          <w:lang w:eastAsia="ru-RU"/>
        </w:rPr>
      </w:pPr>
      <w:r w:rsidRPr="00DF73ED">
        <w:rPr>
          <w:lang w:eastAsia="ru-RU"/>
        </w:rPr>
        <w:t>СПИСОК</w:t>
      </w:r>
    </w:p>
    <w:p w14:paraId="259A09CE" w14:textId="77777777" w:rsidR="00A41F69" w:rsidRDefault="00A41F69" w:rsidP="002A49D6">
      <w:pPr>
        <w:suppressAutoHyphens w:val="0"/>
        <w:ind w:left="900" w:right="587"/>
        <w:jc w:val="center"/>
        <w:rPr>
          <w:lang w:eastAsia="ru-RU"/>
        </w:rPr>
      </w:pPr>
      <w:r w:rsidRPr="00DF73ED">
        <w:rPr>
          <w:lang w:eastAsia="ru-RU"/>
        </w:rPr>
        <w:t xml:space="preserve">громадян, яким затверджуються </w:t>
      </w:r>
      <w:r w:rsidRPr="00DF73ED">
        <w:t xml:space="preserve">технічні документації із землеустрою щодо встановлення (відновлення) меж земельних ділянок в натурі (на місцевості) та надаються у власність земельні ділянки </w:t>
      </w:r>
      <w:r w:rsidRPr="00DF73ED">
        <w:rPr>
          <w:lang w:eastAsia="ru-RU"/>
        </w:rPr>
        <w:t>для будівництва індивідуальних гаражів – землі житлової та громадської забудови із земель міської ради</w:t>
      </w:r>
    </w:p>
    <w:p w14:paraId="2176E33A" w14:textId="77777777" w:rsidR="009653F2" w:rsidRPr="00DF73ED" w:rsidRDefault="009653F2" w:rsidP="002A49D6">
      <w:pPr>
        <w:suppressAutoHyphens w:val="0"/>
        <w:ind w:left="900" w:right="587"/>
        <w:jc w:val="center"/>
        <w:rPr>
          <w:lang w:eastAsia="ru-RU"/>
        </w:rPr>
      </w:pPr>
    </w:p>
    <w:tbl>
      <w:tblPr>
        <w:tblW w:w="12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3969"/>
        <w:gridCol w:w="850"/>
        <w:gridCol w:w="5473"/>
      </w:tblGrid>
      <w:tr w:rsidR="008C2286" w:rsidRPr="00DF73ED" w14:paraId="5BE0CD9C" w14:textId="77777777" w:rsidTr="008C2286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14:paraId="68F7F52B" w14:textId="77777777" w:rsidR="008C2286" w:rsidRPr="00DF73ED" w:rsidRDefault="008C2286" w:rsidP="002A49D6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№</w:t>
            </w:r>
          </w:p>
          <w:p w14:paraId="0B856F4E" w14:textId="77777777" w:rsidR="008C2286" w:rsidRPr="00DF73ED" w:rsidRDefault="008C2286" w:rsidP="002A49D6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п/п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190BC068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Прізвище, ім’я, по-батькові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2E10AAE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E639831" w14:textId="77777777" w:rsidR="008C2286" w:rsidRPr="00DF73ED" w:rsidRDefault="008C2286" w:rsidP="008C2286">
            <w:pPr>
              <w:suppressAutoHyphens w:val="0"/>
              <w:ind w:left="-28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Площа, м</w:t>
            </w:r>
            <w:r w:rsidRPr="00DF73ED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5473" w:type="dxa"/>
            <w:tcBorders>
              <w:bottom w:val="single" w:sz="4" w:space="0" w:color="auto"/>
            </w:tcBorders>
          </w:tcPr>
          <w:p w14:paraId="0DD267B2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Підстава</w:t>
            </w:r>
          </w:p>
        </w:tc>
      </w:tr>
      <w:tr w:rsidR="008C2286" w:rsidRPr="00DF73ED" w14:paraId="53A841CE" w14:textId="77777777" w:rsidTr="008C2286">
        <w:trPr>
          <w:trHeight w:val="788"/>
          <w:jc w:val="center"/>
        </w:trPr>
        <w:tc>
          <w:tcPr>
            <w:tcW w:w="540" w:type="dxa"/>
          </w:tcPr>
          <w:p w14:paraId="5A3CD17B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 w:rsidRPr="00DF73ED">
              <w:rPr>
                <w:lang w:eastAsia="ru-RU"/>
              </w:rPr>
              <w:t>1.</w:t>
            </w:r>
          </w:p>
        </w:tc>
        <w:tc>
          <w:tcPr>
            <w:tcW w:w="2154" w:type="dxa"/>
          </w:tcPr>
          <w:p w14:paraId="6A3D4687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ГРЕСНЮК Олександр Олександрович</w:t>
            </w:r>
          </w:p>
        </w:tc>
        <w:tc>
          <w:tcPr>
            <w:tcW w:w="3969" w:type="dxa"/>
          </w:tcPr>
          <w:p w14:paraId="4BC7A9FF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м. Хмельницький,</w:t>
            </w:r>
          </w:p>
          <w:p w14:paraId="45D16644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 xml:space="preserve">вул. </w:t>
            </w:r>
            <w:r w:rsidRPr="00DF73ED">
              <w:rPr>
                <w:lang w:eastAsia="uk-UA"/>
              </w:rPr>
              <w:t>Професора Миколи Чорнобрового</w:t>
            </w:r>
            <w:r w:rsidRPr="00DF73ED">
              <w:rPr>
                <w:rFonts w:eastAsia="Arial Unicode MS"/>
                <w:lang w:eastAsia="ru-RU"/>
              </w:rPr>
              <w:t>, 13, бокс 6</w:t>
            </w:r>
          </w:p>
          <w:p w14:paraId="0D4D1540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6810100000:07:003:0211</w:t>
            </w:r>
          </w:p>
        </w:tc>
        <w:tc>
          <w:tcPr>
            <w:tcW w:w="850" w:type="dxa"/>
          </w:tcPr>
          <w:p w14:paraId="6134E3DB" w14:textId="77777777" w:rsidR="008C2286" w:rsidRPr="00DF73ED" w:rsidRDefault="008C2286" w:rsidP="008C2286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24</w:t>
            </w:r>
          </w:p>
        </w:tc>
        <w:tc>
          <w:tcPr>
            <w:tcW w:w="5473" w:type="dxa"/>
          </w:tcPr>
          <w:p w14:paraId="45163DD2" w14:textId="77777777" w:rsidR="008C2286" w:rsidRPr="00DF73ED" w:rsidRDefault="008C2286" w:rsidP="008C2286">
            <w:pPr>
              <w:suppressAutoHyphens w:val="0"/>
              <w:jc w:val="both"/>
              <w:rPr>
                <w:bCs/>
                <w:lang w:eastAsia="ru-RU"/>
              </w:rPr>
            </w:pPr>
            <w:r w:rsidRPr="00DF73ED">
              <w:rPr>
                <w:bCs/>
                <w:lang w:eastAsia="ru-RU"/>
              </w:rPr>
              <w:t>договір купівлі-продажу гаража від 09.09.2020 №2395</w:t>
            </w:r>
          </w:p>
          <w:p w14:paraId="014E8566" w14:textId="77777777" w:rsidR="008C2286" w:rsidRPr="00DF73ED" w:rsidRDefault="008C2286" w:rsidP="008C228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витяг з Державного реєстру речових прав на нерухоме майно про реєстрацію права власності від 09.09.2020 №223292205</w:t>
            </w:r>
          </w:p>
          <w:p w14:paraId="3C6040F1" w14:textId="77777777" w:rsidR="008C2286" w:rsidRPr="00DF73ED" w:rsidRDefault="008C2286" w:rsidP="008C228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реєстраційний номер об’єкта нерухомого майна 652855468101</w:t>
            </w:r>
          </w:p>
        </w:tc>
      </w:tr>
      <w:tr w:rsidR="008C2286" w:rsidRPr="00DF73ED" w14:paraId="5D53FFA4" w14:textId="77777777" w:rsidTr="008C2286">
        <w:trPr>
          <w:trHeight w:val="788"/>
          <w:jc w:val="center"/>
        </w:trPr>
        <w:tc>
          <w:tcPr>
            <w:tcW w:w="540" w:type="dxa"/>
          </w:tcPr>
          <w:p w14:paraId="78F1627C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 w:rsidRPr="00DF73ED">
              <w:rPr>
                <w:lang w:eastAsia="ru-RU"/>
              </w:rPr>
              <w:t>2.</w:t>
            </w:r>
          </w:p>
        </w:tc>
        <w:tc>
          <w:tcPr>
            <w:tcW w:w="2154" w:type="dxa"/>
          </w:tcPr>
          <w:p w14:paraId="5F5C2967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КОГУТ  Василь Миколайович</w:t>
            </w:r>
          </w:p>
        </w:tc>
        <w:tc>
          <w:tcPr>
            <w:tcW w:w="3969" w:type="dxa"/>
          </w:tcPr>
          <w:p w14:paraId="6DAD4615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м. Хмельницький,</w:t>
            </w:r>
          </w:p>
          <w:p w14:paraId="2B668286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proofErr w:type="spellStart"/>
            <w:r w:rsidRPr="00DF73ED">
              <w:rPr>
                <w:rFonts w:eastAsia="Arial Unicode MS"/>
                <w:lang w:eastAsia="ru-RU"/>
              </w:rPr>
              <w:t>прс</w:t>
            </w:r>
            <w:proofErr w:type="spellEnd"/>
            <w:r w:rsidRPr="00DF73ED">
              <w:rPr>
                <w:rFonts w:eastAsia="Arial Unicode MS"/>
                <w:lang w:eastAsia="ru-RU"/>
              </w:rPr>
              <w:t xml:space="preserve">. Миру, 43, гаражний кооператив «Зв’язківець», </w:t>
            </w:r>
          </w:p>
          <w:p w14:paraId="16AA21EE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блок В, бокс 28</w:t>
            </w:r>
          </w:p>
          <w:p w14:paraId="17E4535F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6810100000:16:004:0498</w:t>
            </w:r>
          </w:p>
        </w:tc>
        <w:tc>
          <w:tcPr>
            <w:tcW w:w="850" w:type="dxa"/>
          </w:tcPr>
          <w:p w14:paraId="2D5F27EC" w14:textId="77777777" w:rsidR="008C2286" w:rsidRPr="00DF73ED" w:rsidRDefault="008C2286" w:rsidP="008C2286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22</w:t>
            </w:r>
          </w:p>
        </w:tc>
        <w:tc>
          <w:tcPr>
            <w:tcW w:w="5473" w:type="dxa"/>
          </w:tcPr>
          <w:p w14:paraId="368B5C5B" w14:textId="77777777" w:rsidR="008C2286" w:rsidRPr="00DF73ED" w:rsidRDefault="008C2286" w:rsidP="008C2286">
            <w:pPr>
              <w:suppressAutoHyphens w:val="0"/>
              <w:jc w:val="both"/>
              <w:rPr>
                <w:bCs/>
                <w:lang w:eastAsia="ru-RU"/>
              </w:rPr>
            </w:pPr>
            <w:r w:rsidRPr="00DF73ED">
              <w:rPr>
                <w:bCs/>
                <w:lang w:eastAsia="ru-RU"/>
              </w:rPr>
              <w:t>договір дарування гаража від 21.09.2004 №4795</w:t>
            </w:r>
          </w:p>
          <w:p w14:paraId="1B62DDD0" w14:textId="77777777" w:rsidR="008C2286" w:rsidRPr="00DF73ED" w:rsidRDefault="008C2286" w:rsidP="008C228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bCs/>
                <w:lang w:eastAsia="ru-RU"/>
              </w:rPr>
              <w:t>витяг про реєстрацію права власності на нерухоме майно</w:t>
            </w:r>
            <w:r w:rsidRPr="00DF73ED">
              <w:rPr>
                <w:rFonts w:ascii="Times New Roman CYR" w:hAnsi="Times New Roman CYR" w:cs="Times New Roman CYR"/>
              </w:rPr>
              <w:t xml:space="preserve"> від 15.10.2004 №5078415</w:t>
            </w:r>
          </w:p>
          <w:p w14:paraId="3AE4245E" w14:textId="77777777" w:rsidR="008C2286" w:rsidRPr="00DF73ED" w:rsidRDefault="008C2286" w:rsidP="008C2286">
            <w:pPr>
              <w:suppressAutoHyphens w:val="0"/>
              <w:jc w:val="both"/>
              <w:rPr>
                <w:bCs/>
                <w:lang w:eastAsia="ru-RU"/>
              </w:rPr>
            </w:pPr>
            <w:r w:rsidRPr="00DF73ED">
              <w:rPr>
                <w:rFonts w:ascii="Times New Roman CYR" w:hAnsi="Times New Roman CYR" w:cs="Times New Roman CYR"/>
              </w:rPr>
              <w:t>реєстраційний номер об’єкта нерухомого майна 493385</w:t>
            </w:r>
          </w:p>
        </w:tc>
      </w:tr>
      <w:tr w:rsidR="008C2286" w:rsidRPr="00DF73ED" w14:paraId="774C2B3E" w14:textId="77777777" w:rsidTr="008C2286">
        <w:trPr>
          <w:trHeight w:val="144"/>
          <w:jc w:val="center"/>
        </w:trPr>
        <w:tc>
          <w:tcPr>
            <w:tcW w:w="540" w:type="dxa"/>
          </w:tcPr>
          <w:p w14:paraId="7A831A14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 w:rsidRPr="00DF73ED">
              <w:rPr>
                <w:lang w:eastAsia="ru-RU"/>
              </w:rPr>
              <w:t>3.</w:t>
            </w:r>
          </w:p>
        </w:tc>
        <w:tc>
          <w:tcPr>
            <w:tcW w:w="2154" w:type="dxa"/>
          </w:tcPr>
          <w:p w14:paraId="128C79DD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ЛЕБІДЬ Денис Олександрович</w:t>
            </w:r>
          </w:p>
        </w:tc>
        <w:tc>
          <w:tcPr>
            <w:tcW w:w="3969" w:type="dxa"/>
          </w:tcPr>
          <w:p w14:paraId="322BCBDB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м. Хмельницький,</w:t>
            </w:r>
          </w:p>
          <w:p w14:paraId="55386FB7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вул. Геологів, 22, кооператив «Будівельник» по будівництву та експлуатації гаражів</w:t>
            </w:r>
          </w:p>
          <w:p w14:paraId="7122B38B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блок 20, бокс 468</w:t>
            </w:r>
          </w:p>
          <w:p w14:paraId="5B4EC332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6810100000:10:001:0835</w:t>
            </w:r>
          </w:p>
        </w:tc>
        <w:tc>
          <w:tcPr>
            <w:tcW w:w="850" w:type="dxa"/>
          </w:tcPr>
          <w:p w14:paraId="77A33DFC" w14:textId="77777777" w:rsidR="008C2286" w:rsidRPr="00DF73ED" w:rsidRDefault="008C2286" w:rsidP="008C2286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21</w:t>
            </w:r>
          </w:p>
        </w:tc>
        <w:tc>
          <w:tcPr>
            <w:tcW w:w="5473" w:type="dxa"/>
          </w:tcPr>
          <w:p w14:paraId="4C8DF12B" w14:textId="77777777" w:rsidR="008C2286" w:rsidRPr="00DF73ED" w:rsidRDefault="008C2286" w:rsidP="008C2286">
            <w:pPr>
              <w:suppressAutoHyphens w:val="0"/>
              <w:jc w:val="both"/>
              <w:rPr>
                <w:bCs/>
                <w:lang w:eastAsia="ru-RU"/>
              </w:rPr>
            </w:pPr>
            <w:r w:rsidRPr="00DF73ED">
              <w:rPr>
                <w:bCs/>
                <w:lang w:eastAsia="ru-RU"/>
              </w:rPr>
              <w:t>договір дарування від 24.01.2024 №234</w:t>
            </w:r>
          </w:p>
          <w:p w14:paraId="7C69EBF0" w14:textId="77777777" w:rsidR="008C2286" w:rsidRPr="00DF73ED" w:rsidRDefault="008C2286" w:rsidP="008C228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bCs/>
                <w:lang w:eastAsia="ru-RU"/>
              </w:rPr>
              <w:t>витяг з Державного реєстру речових прав</w:t>
            </w:r>
            <w:r w:rsidRPr="00DF73ED">
              <w:rPr>
                <w:rFonts w:ascii="Times New Roman CYR" w:hAnsi="Times New Roman CYR" w:cs="Times New Roman CYR"/>
              </w:rPr>
              <w:t xml:space="preserve"> від </w:t>
            </w:r>
            <w:r w:rsidRPr="00DF73ED">
              <w:rPr>
                <w:bCs/>
                <w:lang w:eastAsia="ru-RU"/>
              </w:rPr>
              <w:t xml:space="preserve">24.01.2024 </w:t>
            </w:r>
            <w:r w:rsidRPr="00DF73ED">
              <w:rPr>
                <w:rFonts w:ascii="Times New Roman CYR" w:hAnsi="Times New Roman CYR" w:cs="Times New Roman CYR"/>
              </w:rPr>
              <w:t>№363110083</w:t>
            </w:r>
          </w:p>
          <w:p w14:paraId="068D56EB" w14:textId="77777777" w:rsidR="008C2286" w:rsidRPr="00DF73ED" w:rsidRDefault="008C2286" w:rsidP="008C2286">
            <w:pPr>
              <w:suppressAutoHyphens w:val="0"/>
              <w:jc w:val="both"/>
              <w:rPr>
                <w:bCs/>
                <w:lang w:eastAsia="ru-RU"/>
              </w:rPr>
            </w:pPr>
            <w:r w:rsidRPr="00DF73ED">
              <w:rPr>
                <w:rFonts w:ascii="Times New Roman CYR" w:hAnsi="Times New Roman CYR" w:cs="Times New Roman CYR"/>
              </w:rPr>
              <w:t>реєстраційний номер об’єкта нерухомого майна 2867603368040</w:t>
            </w:r>
          </w:p>
        </w:tc>
      </w:tr>
      <w:tr w:rsidR="008C2286" w:rsidRPr="00DF73ED" w14:paraId="73DBDF0F" w14:textId="77777777" w:rsidTr="008C2286">
        <w:trPr>
          <w:trHeight w:val="144"/>
          <w:jc w:val="center"/>
        </w:trPr>
        <w:tc>
          <w:tcPr>
            <w:tcW w:w="540" w:type="dxa"/>
          </w:tcPr>
          <w:p w14:paraId="4023DA5E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 w:rsidRPr="00DF73ED">
              <w:rPr>
                <w:lang w:eastAsia="ru-RU"/>
              </w:rPr>
              <w:t>4.</w:t>
            </w:r>
          </w:p>
        </w:tc>
        <w:tc>
          <w:tcPr>
            <w:tcW w:w="2154" w:type="dxa"/>
          </w:tcPr>
          <w:p w14:paraId="3A7D10E8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РИЖКО Тетяна Олександрівна</w:t>
            </w:r>
          </w:p>
        </w:tc>
        <w:tc>
          <w:tcPr>
            <w:tcW w:w="3969" w:type="dxa"/>
          </w:tcPr>
          <w:p w14:paraId="6AFE5611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м. Хмельницький,</w:t>
            </w:r>
          </w:p>
          <w:p w14:paraId="3A38B673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вул. Ранкова, 4-А, гаражний кооператив «</w:t>
            </w:r>
            <w:proofErr w:type="spellStart"/>
            <w:r w:rsidRPr="00DF73ED">
              <w:rPr>
                <w:rFonts w:eastAsia="Arial Unicode MS"/>
                <w:lang w:eastAsia="ru-RU"/>
              </w:rPr>
              <w:t>Дуброва</w:t>
            </w:r>
            <w:proofErr w:type="spellEnd"/>
            <w:r w:rsidRPr="00DF73ED">
              <w:rPr>
                <w:rFonts w:eastAsia="Arial Unicode MS"/>
                <w:lang w:eastAsia="ru-RU"/>
              </w:rPr>
              <w:t xml:space="preserve">», </w:t>
            </w:r>
          </w:p>
          <w:p w14:paraId="2CBC1F63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блок 1, бокс 74</w:t>
            </w:r>
          </w:p>
          <w:p w14:paraId="480CE8FD" w14:textId="205CB179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6810100000:0</w:t>
            </w:r>
            <w:r w:rsidR="008720A5">
              <w:rPr>
                <w:rFonts w:eastAsia="Arial Unicode MS"/>
                <w:lang w:eastAsia="ru-RU"/>
              </w:rPr>
              <w:t>7</w:t>
            </w:r>
            <w:r w:rsidRPr="00DF73ED">
              <w:rPr>
                <w:rFonts w:eastAsia="Arial Unicode MS"/>
                <w:lang w:eastAsia="ru-RU"/>
              </w:rPr>
              <w:t>:002:0545</w:t>
            </w:r>
          </w:p>
        </w:tc>
        <w:tc>
          <w:tcPr>
            <w:tcW w:w="850" w:type="dxa"/>
          </w:tcPr>
          <w:p w14:paraId="32530B73" w14:textId="77777777" w:rsidR="008C2286" w:rsidRPr="00DF73ED" w:rsidRDefault="008C2286" w:rsidP="008C2286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33</w:t>
            </w:r>
          </w:p>
        </w:tc>
        <w:tc>
          <w:tcPr>
            <w:tcW w:w="5473" w:type="dxa"/>
          </w:tcPr>
          <w:p w14:paraId="36EB16F1" w14:textId="77777777" w:rsidR="008C2286" w:rsidRPr="00DF73ED" w:rsidRDefault="008C2286" w:rsidP="008C2286">
            <w:pPr>
              <w:jc w:val="both"/>
            </w:pPr>
            <w:r w:rsidRPr="00DF73ED">
              <w:rPr>
                <w:bCs/>
                <w:lang w:eastAsia="ru-RU"/>
              </w:rPr>
              <w:t xml:space="preserve">свідоцтво про право особистої власності на гараж від 22.12.1997, </w:t>
            </w:r>
            <w:r w:rsidRPr="00DF73ED">
              <w:t xml:space="preserve">право власності зареєстроване </w:t>
            </w:r>
            <w:r w:rsidRPr="00DF73ED">
              <w:rPr>
                <w:bCs/>
                <w:lang w:eastAsia="ru-RU"/>
              </w:rPr>
              <w:t xml:space="preserve">22.12.1997 </w:t>
            </w:r>
            <w:r w:rsidRPr="00DF73ED">
              <w:t xml:space="preserve">в Хмельницькому бюро технічної інвентаризації в реєстровій книзі </w:t>
            </w:r>
            <w:r w:rsidRPr="00DF73ED">
              <w:rPr>
                <w:bCs/>
                <w:lang w:eastAsia="ru-RU"/>
              </w:rPr>
              <w:t xml:space="preserve">за </w:t>
            </w:r>
            <w:r w:rsidRPr="00DF73ED">
              <w:t>р/н</w:t>
            </w:r>
            <w:r w:rsidRPr="00DF73ED">
              <w:rPr>
                <w:bCs/>
                <w:lang w:eastAsia="ru-RU"/>
              </w:rPr>
              <w:t xml:space="preserve"> 1/74</w:t>
            </w:r>
          </w:p>
        </w:tc>
      </w:tr>
      <w:tr w:rsidR="008C2286" w:rsidRPr="00DF73ED" w14:paraId="39634106" w14:textId="77777777" w:rsidTr="008C2286">
        <w:trPr>
          <w:trHeight w:val="144"/>
          <w:jc w:val="center"/>
        </w:trPr>
        <w:tc>
          <w:tcPr>
            <w:tcW w:w="540" w:type="dxa"/>
          </w:tcPr>
          <w:p w14:paraId="5509358A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 w:rsidRPr="00DF73ED">
              <w:rPr>
                <w:lang w:eastAsia="ru-RU"/>
              </w:rPr>
              <w:t>5.</w:t>
            </w:r>
          </w:p>
        </w:tc>
        <w:tc>
          <w:tcPr>
            <w:tcW w:w="2154" w:type="dxa"/>
          </w:tcPr>
          <w:p w14:paraId="5D57C8F8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ХРИСТЮК Наталія Василівна</w:t>
            </w:r>
          </w:p>
        </w:tc>
        <w:tc>
          <w:tcPr>
            <w:tcW w:w="3969" w:type="dxa"/>
          </w:tcPr>
          <w:p w14:paraId="0BC5CA22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>м. Хмельницький,</w:t>
            </w:r>
          </w:p>
          <w:p w14:paraId="3DE82D61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t xml:space="preserve">вул. </w:t>
            </w:r>
            <w:r w:rsidRPr="00DF73ED">
              <w:rPr>
                <w:lang w:eastAsia="uk-UA"/>
              </w:rPr>
              <w:t>Професора Миколи Чорнобрового</w:t>
            </w:r>
            <w:r w:rsidRPr="00DF73ED">
              <w:rPr>
                <w:rFonts w:eastAsia="Arial Unicode MS"/>
                <w:lang w:eastAsia="ru-RU"/>
              </w:rPr>
              <w:t>, 13, бокс 5</w:t>
            </w:r>
          </w:p>
          <w:p w14:paraId="0F21B077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rPr>
                <w:rFonts w:eastAsia="Arial Unicode MS"/>
                <w:lang w:eastAsia="ru-RU"/>
              </w:rPr>
              <w:lastRenderedPageBreak/>
              <w:t>6810100000:07:003:0212</w:t>
            </w:r>
          </w:p>
        </w:tc>
        <w:tc>
          <w:tcPr>
            <w:tcW w:w="850" w:type="dxa"/>
          </w:tcPr>
          <w:p w14:paraId="1A7B90FC" w14:textId="77777777" w:rsidR="008C2286" w:rsidRPr="00DF73ED" w:rsidRDefault="008C2286" w:rsidP="008C2286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lastRenderedPageBreak/>
              <w:t>22</w:t>
            </w:r>
          </w:p>
        </w:tc>
        <w:tc>
          <w:tcPr>
            <w:tcW w:w="5473" w:type="dxa"/>
          </w:tcPr>
          <w:p w14:paraId="1175DF87" w14:textId="77777777" w:rsidR="008C2286" w:rsidRPr="00DF73ED" w:rsidRDefault="008C2286" w:rsidP="008C2286">
            <w:pPr>
              <w:suppressAutoHyphens w:val="0"/>
              <w:jc w:val="both"/>
              <w:rPr>
                <w:bCs/>
                <w:lang w:eastAsia="ru-RU"/>
              </w:rPr>
            </w:pPr>
            <w:r w:rsidRPr="00DF73ED">
              <w:rPr>
                <w:bCs/>
                <w:lang w:eastAsia="ru-RU"/>
              </w:rPr>
              <w:t>договір купівлі-продажу гаража від 04.06.2020 №2063</w:t>
            </w:r>
          </w:p>
          <w:p w14:paraId="720CF88F" w14:textId="77777777" w:rsidR="008C2286" w:rsidRPr="00DF73ED" w:rsidRDefault="008C2286" w:rsidP="008C228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</w:t>
            </w:r>
            <w:r w:rsidRPr="00DF73ED">
              <w:rPr>
                <w:rFonts w:ascii="Times New Roman CYR" w:hAnsi="Times New Roman CYR" w:cs="Times New Roman CYR"/>
              </w:rPr>
              <w:lastRenderedPageBreak/>
              <w:t xml:space="preserve">нерухоме майно про реєстрацію права власності від </w:t>
            </w:r>
            <w:r w:rsidRPr="00DF73ED">
              <w:rPr>
                <w:bCs/>
                <w:lang w:eastAsia="ru-RU"/>
              </w:rPr>
              <w:t xml:space="preserve">04.06.2020 </w:t>
            </w:r>
            <w:r w:rsidRPr="00DF73ED">
              <w:rPr>
                <w:rFonts w:ascii="Times New Roman CYR" w:hAnsi="Times New Roman CYR" w:cs="Times New Roman CYR"/>
              </w:rPr>
              <w:t>№211387798</w:t>
            </w:r>
          </w:p>
          <w:p w14:paraId="76A880D4" w14:textId="77777777" w:rsidR="008C2286" w:rsidRPr="00DF73ED" w:rsidRDefault="008C2286" w:rsidP="008C228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реєстраційний номер об’єкта нерухомого майна 651104068101</w:t>
            </w:r>
          </w:p>
        </w:tc>
      </w:tr>
      <w:tr w:rsidR="008C2286" w:rsidRPr="00DF73ED" w14:paraId="3A94D20B" w14:textId="77777777" w:rsidTr="008C2286">
        <w:trPr>
          <w:trHeight w:val="144"/>
          <w:jc w:val="center"/>
        </w:trPr>
        <w:tc>
          <w:tcPr>
            <w:tcW w:w="540" w:type="dxa"/>
          </w:tcPr>
          <w:p w14:paraId="2FC24E56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 w:rsidRPr="00DF73ED">
              <w:rPr>
                <w:lang w:eastAsia="ru-RU"/>
              </w:rPr>
              <w:lastRenderedPageBreak/>
              <w:t>6.</w:t>
            </w:r>
          </w:p>
        </w:tc>
        <w:tc>
          <w:tcPr>
            <w:tcW w:w="2154" w:type="dxa"/>
          </w:tcPr>
          <w:p w14:paraId="4C43F3D6" w14:textId="77777777" w:rsidR="008C2286" w:rsidRPr="00DF73ED" w:rsidRDefault="008C2286" w:rsidP="008C2286">
            <w:pPr>
              <w:suppressAutoHyphens w:val="0"/>
              <w:jc w:val="both"/>
              <w:rPr>
                <w:lang w:eastAsia="ru-RU"/>
              </w:rPr>
            </w:pPr>
            <w:r w:rsidRPr="00DF73ED">
              <w:rPr>
                <w:lang w:eastAsia="ru-RU"/>
              </w:rPr>
              <w:t>ШАРАН Таїса Едуардівна</w:t>
            </w:r>
          </w:p>
        </w:tc>
        <w:tc>
          <w:tcPr>
            <w:tcW w:w="3969" w:type="dxa"/>
          </w:tcPr>
          <w:p w14:paraId="65EE343A" w14:textId="77777777" w:rsidR="008C2286" w:rsidRPr="00DF73ED" w:rsidRDefault="008C2286" w:rsidP="008C2286">
            <w:pPr>
              <w:jc w:val="both"/>
            </w:pPr>
            <w:r w:rsidRPr="00DF73ED">
              <w:t xml:space="preserve">м. Хмельницький, </w:t>
            </w:r>
          </w:p>
          <w:p w14:paraId="7E568CF4" w14:textId="77777777" w:rsidR="008C2286" w:rsidRPr="00DF73ED" w:rsidRDefault="008C2286" w:rsidP="008C2286">
            <w:pPr>
              <w:jc w:val="both"/>
            </w:pPr>
            <w:proofErr w:type="spellStart"/>
            <w:r w:rsidRPr="00DF73ED">
              <w:t>прс</w:t>
            </w:r>
            <w:proofErr w:type="spellEnd"/>
            <w:r w:rsidRPr="00DF73ED">
              <w:t xml:space="preserve">. Миру, 71/4,  </w:t>
            </w:r>
          </w:p>
          <w:p w14:paraId="596A5E75" w14:textId="77777777" w:rsidR="008C2286" w:rsidRPr="00DF73ED" w:rsidRDefault="008C2286" w:rsidP="008C2286">
            <w:pPr>
              <w:jc w:val="both"/>
            </w:pPr>
            <w:r w:rsidRPr="00DF73ED">
              <w:t xml:space="preserve">гаражний кооператив «Мирний», </w:t>
            </w:r>
          </w:p>
          <w:p w14:paraId="60B6850B" w14:textId="77777777" w:rsidR="008C2286" w:rsidRPr="00DF73ED" w:rsidRDefault="008C2286" w:rsidP="008C2286">
            <w:pPr>
              <w:jc w:val="both"/>
            </w:pPr>
            <w:r w:rsidRPr="00DF73ED">
              <w:t>блок 14, бокс 16</w:t>
            </w:r>
          </w:p>
          <w:p w14:paraId="551AEF54" w14:textId="77777777" w:rsidR="008C2286" w:rsidRPr="00DF73ED" w:rsidRDefault="008C2286" w:rsidP="008C228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DF73ED">
              <w:t>6810100000:16:007:0814</w:t>
            </w:r>
          </w:p>
        </w:tc>
        <w:tc>
          <w:tcPr>
            <w:tcW w:w="850" w:type="dxa"/>
          </w:tcPr>
          <w:p w14:paraId="055C5EC8" w14:textId="77777777" w:rsidR="008C2286" w:rsidRPr="00DF73ED" w:rsidRDefault="008C2286" w:rsidP="008C2286">
            <w:pPr>
              <w:suppressAutoHyphens w:val="0"/>
              <w:jc w:val="center"/>
              <w:rPr>
                <w:lang w:eastAsia="ru-RU"/>
              </w:rPr>
            </w:pPr>
            <w:r w:rsidRPr="00DF73ED">
              <w:rPr>
                <w:lang w:eastAsia="ru-RU"/>
              </w:rPr>
              <w:t>20</w:t>
            </w:r>
          </w:p>
        </w:tc>
        <w:tc>
          <w:tcPr>
            <w:tcW w:w="5473" w:type="dxa"/>
          </w:tcPr>
          <w:p w14:paraId="43ACDC66" w14:textId="77777777" w:rsidR="008C2286" w:rsidRPr="00DF73ED" w:rsidRDefault="008C2286" w:rsidP="008C2286">
            <w:pPr>
              <w:suppressAutoHyphens w:val="0"/>
              <w:jc w:val="both"/>
              <w:rPr>
                <w:bCs/>
                <w:lang w:eastAsia="ru-RU"/>
              </w:rPr>
            </w:pPr>
            <w:r w:rsidRPr="00DF73ED">
              <w:rPr>
                <w:bCs/>
                <w:lang w:eastAsia="ru-RU"/>
              </w:rPr>
              <w:t>договір купівлі-продажу гаража від 11.01.2024 №37</w:t>
            </w:r>
          </w:p>
          <w:p w14:paraId="5990024E" w14:textId="77777777" w:rsidR="008C2286" w:rsidRPr="00DF73ED" w:rsidRDefault="008C2286" w:rsidP="008C228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</w:t>
            </w:r>
            <w:r w:rsidRPr="00DF73ED">
              <w:rPr>
                <w:bCs/>
                <w:lang w:eastAsia="ru-RU"/>
              </w:rPr>
              <w:t xml:space="preserve">11.01.2024 </w:t>
            </w:r>
            <w:r w:rsidRPr="00DF73ED">
              <w:rPr>
                <w:rFonts w:ascii="Times New Roman CYR" w:hAnsi="Times New Roman CYR" w:cs="Times New Roman CYR"/>
              </w:rPr>
              <w:t>№361547911</w:t>
            </w:r>
          </w:p>
          <w:p w14:paraId="04B54E98" w14:textId="77777777" w:rsidR="008C2286" w:rsidRPr="00DF73ED" w:rsidRDefault="008C2286" w:rsidP="008C2286">
            <w:pPr>
              <w:suppressAutoHyphens w:val="0"/>
              <w:jc w:val="both"/>
              <w:rPr>
                <w:bCs/>
                <w:lang w:eastAsia="ru-RU"/>
              </w:rPr>
            </w:pPr>
            <w:r w:rsidRPr="00DF73ED">
              <w:rPr>
                <w:rFonts w:ascii="Times New Roman CYR" w:hAnsi="Times New Roman CYR" w:cs="Times New Roman CYR"/>
              </w:rPr>
              <w:t>реєстраційний номер об’єкта нерухомого майна 2860968268040</w:t>
            </w:r>
          </w:p>
        </w:tc>
      </w:tr>
      <w:tr w:rsidR="008C2286" w:rsidRPr="00DF73ED" w14:paraId="617EB366" w14:textId="77777777" w:rsidTr="008C2286">
        <w:trPr>
          <w:trHeight w:val="144"/>
          <w:jc w:val="center"/>
        </w:trPr>
        <w:tc>
          <w:tcPr>
            <w:tcW w:w="540" w:type="dxa"/>
          </w:tcPr>
          <w:p w14:paraId="7A4ACC01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2154" w:type="dxa"/>
          </w:tcPr>
          <w:p w14:paraId="228144AA" w14:textId="77777777" w:rsidR="008C2286" w:rsidRPr="00DF73ED" w:rsidRDefault="008C2286" w:rsidP="008C2286">
            <w:pPr>
              <w:snapToGrid w:val="0"/>
              <w:jc w:val="both"/>
            </w:pPr>
            <w:r w:rsidRPr="00DF73ED">
              <w:t>БЕЛЕВЩУК Наталія Валеріївна</w:t>
            </w:r>
          </w:p>
        </w:tc>
        <w:tc>
          <w:tcPr>
            <w:tcW w:w="3969" w:type="dxa"/>
          </w:tcPr>
          <w:p w14:paraId="543402CD" w14:textId="77777777" w:rsidR="008C2286" w:rsidRDefault="008C2286" w:rsidP="008C2286">
            <w:pPr>
              <w:jc w:val="both"/>
            </w:pPr>
            <w:r w:rsidRPr="00DF73ED">
              <w:t xml:space="preserve">м. Хмельницький, </w:t>
            </w:r>
          </w:p>
          <w:p w14:paraId="6A5C5287" w14:textId="77777777" w:rsidR="008C2286" w:rsidRPr="00DF73ED" w:rsidRDefault="008C2286" w:rsidP="008C2286">
            <w:pPr>
              <w:jc w:val="both"/>
            </w:pPr>
            <w:proofErr w:type="spellStart"/>
            <w:r w:rsidRPr="00DF73ED">
              <w:t>прс</w:t>
            </w:r>
            <w:proofErr w:type="spellEnd"/>
            <w:r w:rsidRPr="00DF73ED">
              <w:t>. Миру, 71/4,</w:t>
            </w:r>
          </w:p>
          <w:p w14:paraId="72D6FFFF" w14:textId="77777777" w:rsidR="008C2286" w:rsidRPr="00DF73ED" w:rsidRDefault="008C2286" w:rsidP="008C2286">
            <w:pPr>
              <w:jc w:val="both"/>
            </w:pPr>
            <w:r w:rsidRPr="00DF73ED">
              <w:t xml:space="preserve">гаражний кооператив «Мирний», </w:t>
            </w:r>
          </w:p>
          <w:p w14:paraId="3D27DC9D" w14:textId="77777777" w:rsidR="008C2286" w:rsidRPr="00DF73ED" w:rsidRDefault="008C2286" w:rsidP="008C2286">
            <w:pPr>
              <w:jc w:val="both"/>
            </w:pPr>
            <w:r w:rsidRPr="00DF73ED">
              <w:t>блок 14, бокс 75</w:t>
            </w:r>
          </w:p>
          <w:p w14:paraId="3D4739FE" w14:textId="77777777" w:rsidR="008C2286" w:rsidRPr="00DF73ED" w:rsidRDefault="008C2286" w:rsidP="008C2286">
            <w:pPr>
              <w:jc w:val="both"/>
            </w:pPr>
            <w:r w:rsidRPr="00DF73ED">
              <w:t>6810100000:16:007:0841</w:t>
            </w:r>
          </w:p>
        </w:tc>
        <w:tc>
          <w:tcPr>
            <w:tcW w:w="850" w:type="dxa"/>
          </w:tcPr>
          <w:p w14:paraId="70889FA2" w14:textId="77777777" w:rsidR="008C2286" w:rsidRPr="00DF73ED" w:rsidRDefault="008C2286" w:rsidP="008C2286">
            <w:pPr>
              <w:jc w:val="center"/>
            </w:pPr>
            <w:r w:rsidRPr="00DF73ED">
              <w:t>19</w:t>
            </w:r>
          </w:p>
        </w:tc>
        <w:tc>
          <w:tcPr>
            <w:tcW w:w="5473" w:type="dxa"/>
          </w:tcPr>
          <w:p w14:paraId="44610C4D" w14:textId="77777777" w:rsidR="008C2286" w:rsidRPr="00DF73ED" w:rsidRDefault="008C2286" w:rsidP="008C2286">
            <w:pPr>
              <w:jc w:val="both"/>
            </w:pPr>
            <w:r w:rsidRPr="00DF73ED">
              <w:t xml:space="preserve">договір купівлі-продажу </w:t>
            </w:r>
          </w:p>
          <w:p w14:paraId="5A21C8F4" w14:textId="77777777" w:rsidR="008C2286" w:rsidRPr="00DF73ED" w:rsidRDefault="008C2286" w:rsidP="008C2286">
            <w:pPr>
              <w:jc w:val="both"/>
            </w:pPr>
            <w:r w:rsidRPr="00DF73ED">
              <w:t>від 23.09.1995 р. за р/н2-6183</w:t>
            </w:r>
          </w:p>
          <w:p w14:paraId="5D271075" w14:textId="77777777" w:rsidR="008C2286" w:rsidRPr="00DF73ED" w:rsidRDefault="008C2286" w:rsidP="008C2286">
            <w:pPr>
              <w:jc w:val="both"/>
            </w:pPr>
            <w:r w:rsidRPr="00DF73ED">
              <w:t>витяг з реєстру прав власності на нерухоме майно від 24.12.2010 р. № 28499675</w:t>
            </w:r>
          </w:p>
          <w:p w14:paraId="3EAF2DD9" w14:textId="77777777" w:rsidR="008C2286" w:rsidRPr="00DF73ED" w:rsidRDefault="008C2286" w:rsidP="008C2286">
            <w:pPr>
              <w:jc w:val="both"/>
            </w:pPr>
            <w:r w:rsidRPr="00DF73ED">
              <w:t>реєстраційний номер об’єкта нерухомого майна 32484519</w:t>
            </w:r>
          </w:p>
        </w:tc>
      </w:tr>
      <w:tr w:rsidR="008C2286" w:rsidRPr="00DF73ED" w14:paraId="1961684F" w14:textId="77777777" w:rsidTr="008C2286">
        <w:trPr>
          <w:trHeight w:val="144"/>
          <w:jc w:val="center"/>
        </w:trPr>
        <w:tc>
          <w:tcPr>
            <w:tcW w:w="540" w:type="dxa"/>
          </w:tcPr>
          <w:p w14:paraId="54B53A87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t>8.</w:t>
            </w:r>
          </w:p>
        </w:tc>
        <w:tc>
          <w:tcPr>
            <w:tcW w:w="2154" w:type="dxa"/>
          </w:tcPr>
          <w:p w14:paraId="47932B27" w14:textId="77777777" w:rsidR="008C2286" w:rsidRPr="00DF73ED" w:rsidRDefault="008C2286" w:rsidP="008C2286">
            <w:pPr>
              <w:snapToGrid w:val="0"/>
              <w:jc w:val="both"/>
            </w:pPr>
            <w:r w:rsidRPr="00DF73ED">
              <w:t>ГРОМ Оксана Євгенівна</w:t>
            </w:r>
          </w:p>
        </w:tc>
        <w:tc>
          <w:tcPr>
            <w:tcW w:w="3969" w:type="dxa"/>
          </w:tcPr>
          <w:p w14:paraId="73EB5666" w14:textId="77777777" w:rsidR="008C2286" w:rsidRPr="00DF73ED" w:rsidRDefault="008C2286" w:rsidP="008C2286">
            <w:pPr>
              <w:jc w:val="both"/>
            </w:pPr>
            <w:r w:rsidRPr="00DF73ED">
              <w:t xml:space="preserve">м. Хмельницький, </w:t>
            </w:r>
            <w:proofErr w:type="spellStart"/>
            <w:r w:rsidRPr="00DF73ED">
              <w:t>прс</w:t>
            </w:r>
            <w:proofErr w:type="spellEnd"/>
            <w:r w:rsidRPr="00DF73ED">
              <w:t>. Миру, 71/4,</w:t>
            </w:r>
          </w:p>
          <w:p w14:paraId="265E8217" w14:textId="77777777" w:rsidR="008C2286" w:rsidRPr="00DF73ED" w:rsidRDefault="008C2286" w:rsidP="008C2286">
            <w:pPr>
              <w:jc w:val="both"/>
            </w:pPr>
            <w:r w:rsidRPr="00DF73ED">
              <w:t xml:space="preserve">гаражний кооператив «Мирний», </w:t>
            </w:r>
          </w:p>
          <w:p w14:paraId="12B169BA" w14:textId="77777777" w:rsidR="008C2286" w:rsidRPr="00DF73ED" w:rsidRDefault="008C2286" w:rsidP="008C2286">
            <w:pPr>
              <w:jc w:val="both"/>
            </w:pPr>
            <w:r w:rsidRPr="00DF73ED">
              <w:t>блок 9, бокс 32</w:t>
            </w:r>
          </w:p>
          <w:p w14:paraId="3B31AEFB" w14:textId="77777777" w:rsidR="008C2286" w:rsidRPr="00DF73ED" w:rsidRDefault="008C2286" w:rsidP="008C2286">
            <w:pPr>
              <w:jc w:val="both"/>
            </w:pPr>
            <w:r w:rsidRPr="00DF73ED">
              <w:t>6810100000:16:007:0837</w:t>
            </w:r>
          </w:p>
        </w:tc>
        <w:tc>
          <w:tcPr>
            <w:tcW w:w="850" w:type="dxa"/>
          </w:tcPr>
          <w:p w14:paraId="7C12A5AD" w14:textId="77777777" w:rsidR="008C2286" w:rsidRPr="00DF73ED" w:rsidRDefault="008C2286" w:rsidP="008C2286">
            <w:pPr>
              <w:jc w:val="center"/>
            </w:pPr>
            <w:r w:rsidRPr="00DF73ED">
              <w:t>24</w:t>
            </w:r>
          </w:p>
        </w:tc>
        <w:tc>
          <w:tcPr>
            <w:tcW w:w="5473" w:type="dxa"/>
          </w:tcPr>
          <w:p w14:paraId="726ADD86" w14:textId="77777777" w:rsidR="008C2286" w:rsidRPr="00DF73ED" w:rsidRDefault="008C2286" w:rsidP="008C2286">
            <w:pPr>
              <w:jc w:val="both"/>
            </w:pPr>
            <w:r w:rsidRPr="00DF73ED">
              <w:t>договір купівлі-продажу гаража</w:t>
            </w:r>
            <w:r w:rsidRPr="008720A5">
              <w:rPr>
                <w:lang w:val="ru-RU"/>
              </w:rPr>
              <w:t xml:space="preserve"> </w:t>
            </w:r>
            <w:r w:rsidRPr="00DF73ED">
              <w:t>від 08.10.2003 р. за р/н4002</w:t>
            </w:r>
          </w:p>
          <w:p w14:paraId="08C14B4E" w14:textId="77777777" w:rsidR="008C2286" w:rsidRPr="00DF73ED" w:rsidRDefault="008C2286" w:rsidP="008C2286">
            <w:pPr>
              <w:jc w:val="both"/>
            </w:pPr>
            <w:r w:rsidRPr="00DF73ED">
              <w:t>витяг про реєстрацію права власності на нерухоме майно від 14.10.2003 р. № 1724447</w:t>
            </w:r>
          </w:p>
          <w:p w14:paraId="7A7298EB" w14:textId="77777777" w:rsidR="008C2286" w:rsidRPr="00DF73ED" w:rsidRDefault="008C2286" w:rsidP="008C2286">
            <w:pPr>
              <w:jc w:val="both"/>
            </w:pPr>
            <w:r w:rsidRPr="00DF73ED">
              <w:t>реєстраційний номер об’єкта нерухомого майна 2942883</w:t>
            </w:r>
          </w:p>
        </w:tc>
      </w:tr>
      <w:tr w:rsidR="008C2286" w:rsidRPr="00DF73ED" w14:paraId="0E574344" w14:textId="77777777" w:rsidTr="008C2286">
        <w:trPr>
          <w:trHeight w:val="144"/>
          <w:jc w:val="center"/>
        </w:trPr>
        <w:tc>
          <w:tcPr>
            <w:tcW w:w="540" w:type="dxa"/>
          </w:tcPr>
          <w:p w14:paraId="48EB58C5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t>9.</w:t>
            </w:r>
          </w:p>
        </w:tc>
        <w:tc>
          <w:tcPr>
            <w:tcW w:w="2154" w:type="dxa"/>
          </w:tcPr>
          <w:p w14:paraId="07B94EA5" w14:textId="77777777" w:rsidR="008C2286" w:rsidRPr="00DF73ED" w:rsidRDefault="008C2286" w:rsidP="008C2286">
            <w:pPr>
              <w:snapToGrid w:val="0"/>
              <w:jc w:val="both"/>
            </w:pPr>
            <w:r w:rsidRPr="00DF73ED">
              <w:t>ВАЛЬЧУК Сергій Іванович</w:t>
            </w:r>
          </w:p>
        </w:tc>
        <w:tc>
          <w:tcPr>
            <w:tcW w:w="3969" w:type="dxa"/>
          </w:tcPr>
          <w:p w14:paraId="6B0AB195" w14:textId="77777777" w:rsidR="008C2286" w:rsidRPr="00DF73ED" w:rsidRDefault="008C2286" w:rsidP="008C2286">
            <w:pPr>
              <w:jc w:val="both"/>
            </w:pPr>
            <w:r w:rsidRPr="00DF73ED">
              <w:t xml:space="preserve">м. Хмельницький, </w:t>
            </w:r>
          </w:p>
          <w:p w14:paraId="144B9053" w14:textId="77777777" w:rsidR="008C2286" w:rsidRPr="00DF73ED" w:rsidRDefault="008C2286" w:rsidP="008C2286">
            <w:pPr>
              <w:jc w:val="both"/>
            </w:pPr>
            <w:r w:rsidRPr="00DF73ED">
              <w:t>вул. Гарнізонна, 16/3,</w:t>
            </w:r>
          </w:p>
          <w:p w14:paraId="31EC88E9" w14:textId="77777777" w:rsidR="008C2286" w:rsidRPr="00DF73ED" w:rsidRDefault="008C2286" w:rsidP="008C2286">
            <w:pPr>
              <w:jc w:val="both"/>
            </w:pPr>
            <w:r w:rsidRPr="00DF73ED">
              <w:t xml:space="preserve">гаражний кооператив «Раково-2», </w:t>
            </w:r>
          </w:p>
          <w:p w14:paraId="5A4D146E" w14:textId="77777777" w:rsidR="008C2286" w:rsidRPr="00DF73ED" w:rsidRDefault="008C2286" w:rsidP="008C2286">
            <w:pPr>
              <w:jc w:val="both"/>
            </w:pPr>
            <w:r w:rsidRPr="00DF73ED">
              <w:t>блок 1, бокс 24</w:t>
            </w:r>
          </w:p>
          <w:p w14:paraId="5A15AC3B" w14:textId="77777777" w:rsidR="008C2286" w:rsidRPr="00DF73ED" w:rsidRDefault="008C2286" w:rsidP="008C2286">
            <w:pPr>
              <w:jc w:val="both"/>
            </w:pPr>
            <w:r w:rsidRPr="00DF73ED">
              <w:t>6810100000:24:002:0709</w:t>
            </w:r>
          </w:p>
        </w:tc>
        <w:tc>
          <w:tcPr>
            <w:tcW w:w="850" w:type="dxa"/>
          </w:tcPr>
          <w:p w14:paraId="0C7D3F55" w14:textId="77777777" w:rsidR="008C2286" w:rsidRPr="00DF73ED" w:rsidRDefault="008C2286" w:rsidP="008C2286">
            <w:pPr>
              <w:jc w:val="center"/>
            </w:pPr>
            <w:r w:rsidRPr="00DF73ED">
              <w:t>23</w:t>
            </w:r>
          </w:p>
        </w:tc>
        <w:tc>
          <w:tcPr>
            <w:tcW w:w="5473" w:type="dxa"/>
          </w:tcPr>
          <w:p w14:paraId="3BF368EF" w14:textId="77777777" w:rsidR="008C2286" w:rsidRPr="00DF73ED" w:rsidRDefault="008C2286" w:rsidP="008C2286">
            <w:pPr>
              <w:jc w:val="both"/>
            </w:pPr>
            <w:r w:rsidRPr="00DF73ED">
              <w:t>договір від 28.08.2009 р. за р/н753</w:t>
            </w:r>
          </w:p>
          <w:p w14:paraId="040D767D" w14:textId="77777777" w:rsidR="008C2286" w:rsidRPr="00DF73ED" w:rsidRDefault="008C2286" w:rsidP="008C2286">
            <w:pPr>
              <w:jc w:val="both"/>
            </w:pPr>
            <w:r w:rsidRPr="00DF73ED">
              <w:t xml:space="preserve">витяг про реєстрацію права власності на нерухоме майно від 07.09.2009 р. </w:t>
            </w:r>
          </w:p>
          <w:p w14:paraId="13874ED6" w14:textId="77777777" w:rsidR="008C2286" w:rsidRPr="00DF73ED" w:rsidRDefault="008C2286" w:rsidP="008C2286">
            <w:pPr>
              <w:jc w:val="both"/>
            </w:pPr>
            <w:r w:rsidRPr="00DF73ED">
              <w:t>№ 23772278</w:t>
            </w:r>
          </w:p>
          <w:p w14:paraId="48E82EC6" w14:textId="77777777" w:rsidR="008C2286" w:rsidRPr="00DF73ED" w:rsidRDefault="008C2286" w:rsidP="008C2286">
            <w:pPr>
              <w:jc w:val="both"/>
            </w:pPr>
            <w:r w:rsidRPr="00DF73ED">
              <w:t>реєстраційний номер об’єкта нерухомого майна 27343165</w:t>
            </w:r>
          </w:p>
        </w:tc>
      </w:tr>
      <w:tr w:rsidR="008C2286" w:rsidRPr="00DF73ED" w14:paraId="0BB9BA12" w14:textId="77777777" w:rsidTr="008C2286">
        <w:trPr>
          <w:trHeight w:val="144"/>
          <w:jc w:val="center"/>
        </w:trPr>
        <w:tc>
          <w:tcPr>
            <w:tcW w:w="540" w:type="dxa"/>
          </w:tcPr>
          <w:p w14:paraId="44BC394E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t>10.</w:t>
            </w:r>
          </w:p>
        </w:tc>
        <w:tc>
          <w:tcPr>
            <w:tcW w:w="2154" w:type="dxa"/>
          </w:tcPr>
          <w:p w14:paraId="03EF489F" w14:textId="77777777" w:rsidR="008C2286" w:rsidRPr="00DF73ED" w:rsidRDefault="008C2286" w:rsidP="008C2286">
            <w:pPr>
              <w:snapToGrid w:val="0"/>
              <w:jc w:val="both"/>
            </w:pPr>
            <w:r w:rsidRPr="00DF73ED">
              <w:t>ДРАПЧУК Сергій Миколайович</w:t>
            </w:r>
          </w:p>
        </w:tc>
        <w:tc>
          <w:tcPr>
            <w:tcW w:w="3969" w:type="dxa"/>
          </w:tcPr>
          <w:p w14:paraId="0DC1A2BA" w14:textId="77777777" w:rsidR="008C2286" w:rsidRPr="00DF73ED" w:rsidRDefault="008C2286" w:rsidP="008C2286">
            <w:pPr>
              <w:jc w:val="both"/>
            </w:pPr>
            <w:r w:rsidRPr="00DF73ED">
              <w:t xml:space="preserve">м. Хмельницький, </w:t>
            </w:r>
          </w:p>
          <w:p w14:paraId="588C7E6E" w14:textId="77777777" w:rsidR="008C2286" w:rsidRPr="00DF73ED" w:rsidRDefault="008C2286" w:rsidP="008C2286">
            <w:pPr>
              <w:jc w:val="both"/>
            </w:pPr>
            <w:proofErr w:type="spellStart"/>
            <w:r w:rsidRPr="00DF73ED">
              <w:t>прс</w:t>
            </w:r>
            <w:proofErr w:type="spellEnd"/>
            <w:r w:rsidRPr="00DF73ED">
              <w:t>. Миру, 102/6,</w:t>
            </w:r>
          </w:p>
          <w:p w14:paraId="20DB1908" w14:textId="77777777" w:rsidR="008C2286" w:rsidRDefault="008C2286" w:rsidP="008C2286">
            <w:pPr>
              <w:jc w:val="both"/>
            </w:pPr>
            <w:r w:rsidRPr="00DF73ED">
              <w:t xml:space="preserve">гаражно-будівельний кооператив «Дельта», </w:t>
            </w:r>
          </w:p>
          <w:p w14:paraId="105BFDEF" w14:textId="77777777" w:rsidR="008C2286" w:rsidRPr="00DF73ED" w:rsidRDefault="008C2286" w:rsidP="008C2286">
            <w:pPr>
              <w:jc w:val="both"/>
            </w:pPr>
            <w:r w:rsidRPr="00DF73ED">
              <w:t>блок Ж, бокс 28</w:t>
            </w:r>
          </w:p>
          <w:p w14:paraId="34296BE1" w14:textId="77777777" w:rsidR="008C2286" w:rsidRPr="00DF73ED" w:rsidRDefault="008C2286" w:rsidP="008C2286">
            <w:pPr>
              <w:jc w:val="both"/>
            </w:pPr>
            <w:r w:rsidRPr="00DF73ED">
              <w:t>6810100000:18:002:0422</w:t>
            </w:r>
          </w:p>
        </w:tc>
        <w:tc>
          <w:tcPr>
            <w:tcW w:w="850" w:type="dxa"/>
          </w:tcPr>
          <w:p w14:paraId="341C571A" w14:textId="77777777" w:rsidR="008C2286" w:rsidRPr="00DF73ED" w:rsidRDefault="008C2286" w:rsidP="008C2286">
            <w:pPr>
              <w:jc w:val="center"/>
            </w:pPr>
            <w:r w:rsidRPr="00DF73ED">
              <w:t>23</w:t>
            </w:r>
          </w:p>
        </w:tc>
        <w:tc>
          <w:tcPr>
            <w:tcW w:w="5473" w:type="dxa"/>
          </w:tcPr>
          <w:p w14:paraId="3E465B69" w14:textId="77777777" w:rsidR="008C2286" w:rsidRPr="00DF73ED" w:rsidRDefault="008C2286" w:rsidP="008C2286">
            <w:pPr>
              <w:jc w:val="both"/>
            </w:pPr>
            <w:r w:rsidRPr="00DF73ED">
              <w:t>договір дарування гаража від 17.06.2010 р. за р/н6515</w:t>
            </w:r>
          </w:p>
          <w:p w14:paraId="2C2D9241" w14:textId="77777777" w:rsidR="008C2286" w:rsidRPr="00DF73ED" w:rsidRDefault="008C2286" w:rsidP="008C2286">
            <w:pPr>
              <w:jc w:val="both"/>
            </w:pPr>
            <w:r w:rsidRPr="00DF73ED">
              <w:t>витяг про державну реєстрацію прав від 30.01.2011 р. № 28828932</w:t>
            </w:r>
          </w:p>
          <w:p w14:paraId="6B50898C" w14:textId="77777777" w:rsidR="008C2286" w:rsidRPr="00DF73ED" w:rsidRDefault="008C2286" w:rsidP="008C2286">
            <w:pPr>
              <w:jc w:val="both"/>
            </w:pPr>
            <w:r w:rsidRPr="00DF73ED">
              <w:t>реєстраційний номер об’єкта нерухомого майна 29078317</w:t>
            </w:r>
          </w:p>
        </w:tc>
      </w:tr>
      <w:tr w:rsidR="008C2286" w:rsidRPr="00DF73ED" w14:paraId="1E9AA8A7" w14:textId="77777777" w:rsidTr="008C2286">
        <w:trPr>
          <w:trHeight w:val="144"/>
          <w:jc w:val="center"/>
        </w:trPr>
        <w:tc>
          <w:tcPr>
            <w:tcW w:w="540" w:type="dxa"/>
          </w:tcPr>
          <w:p w14:paraId="6F2401E7" w14:textId="77777777" w:rsidR="008C2286" w:rsidRPr="00DF73ED" w:rsidRDefault="008C2286" w:rsidP="002A49D6">
            <w:pPr>
              <w:suppressAutoHyphens w:val="0"/>
              <w:ind w:left="180"/>
              <w:rPr>
                <w:lang w:eastAsia="ru-RU"/>
              </w:rPr>
            </w:pPr>
            <w:r>
              <w:rPr>
                <w:lang w:eastAsia="ru-RU"/>
              </w:rPr>
              <w:t>11.</w:t>
            </w:r>
          </w:p>
        </w:tc>
        <w:tc>
          <w:tcPr>
            <w:tcW w:w="2154" w:type="dxa"/>
          </w:tcPr>
          <w:p w14:paraId="5369F20E" w14:textId="77777777" w:rsidR="008C2286" w:rsidRPr="00DF73ED" w:rsidRDefault="008C2286" w:rsidP="008C2286">
            <w:pPr>
              <w:snapToGrid w:val="0"/>
              <w:jc w:val="both"/>
            </w:pPr>
            <w:r w:rsidRPr="00DF73ED">
              <w:t>САВЕНКО Марія Василівна</w:t>
            </w:r>
          </w:p>
        </w:tc>
        <w:tc>
          <w:tcPr>
            <w:tcW w:w="3969" w:type="dxa"/>
          </w:tcPr>
          <w:p w14:paraId="2277D5BC" w14:textId="77777777" w:rsidR="008C2286" w:rsidRPr="00DF73ED" w:rsidRDefault="008C2286" w:rsidP="008C2286">
            <w:pPr>
              <w:jc w:val="both"/>
            </w:pPr>
            <w:r w:rsidRPr="00DF73ED">
              <w:t xml:space="preserve">м. Хмельницький, </w:t>
            </w:r>
          </w:p>
          <w:p w14:paraId="6A4F4E2F" w14:textId="77777777" w:rsidR="008C2286" w:rsidRPr="00DF73ED" w:rsidRDefault="008C2286" w:rsidP="008C2286">
            <w:pPr>
              <w:jc w:val="both"/>
            </w:pPr>
            <w:r w:rsidRPr="00DF73ED">
              <w:t>вул. Ранкова, 4-А,</w:t>
            </w:r>
          </w:p>
          <w:p w14:paraId="7F774673" w14:textId="77777777" w:rsidR="008C2286" w:rsidRPr="00DF73ED" w:rsidRDefault="008C2286" w:rsidP="008C2286">
            <w:pPr>
              <w:jc w:val="both"/>
            </w:pPr>
            <w:r w:rsidRPr="00DF73ED">
              <w:lastRenderedPageBreak/>
              <w:t>гаражний кооператив «</w:t>
            </w:r>
            <w:proofErr w:type="spellStart"/>
            <w:r w:rsidRPr="00DF73ED">
              <w:t>Дуброва</w:t>
            </w:r>
            <w:proofErr w:type="spellEnd"/>
            <w:r w:rsidRPr="00DF73ED">
              <w:t xml:space="preserve">», </w:t>
            </w:r>
          </w:p>
          <w:p w14:paraId="1DD6A0C4" w14:textId="77777777" w:rsidR="008C2286" w:rsidRPr="00DF73ED" w:rsidRDefault="008C2286" w:rsidP="008C2286">
            <w:pPr>
              <w:jc w:val="both"/>
            </w:pPr>
            <w:r w:rsidRPr="00DF73ED">
              <w:t xml:space="preserve">блок 5, бокс 11 </w:t>
            </w:r>
          </w:p>
          <w:p w14:paraId="4DE243C3" w14:textId="77777777" w:rsidR="008C2286" w:rsidRPr="00DF73ED" w:rsidRDefault="008C2286" w:rsidP="008C2286">
            <w:pPr>
              <w:jc w:val="both"/>
            </w:pPr>
            <w:r w:rsidRPr="00DF73ED">
              <w:t>6810100000:07:002:0539</w:t>
            </w:r>
          </w:p>
        </w:tc>
        <w:tc>
          <w:tcPr>
            <w:tcW w:w="850" w:type="dxa"/>
          </w:tcPr>
          <w:p w14:paraId="7C4E7165" w14:textId="77777777" w:rsidR="008C2286" w:rsidRPr="00DF73ED" w:rsidRDefault="008C2286" w:rsidP="008C2286">
            <w:pPr>
              <w:jc w:val="center"/>
            </w:pPr>
            <w:r w:rsidRPr="00DF73ED">
              <w:lastRenderedPageBreak/>
              <w:t>22</w:t>
            </w:r>
          </w:p>
        </w:tc>
        <w:tc>
          <w:tcPr>
            <w:tcW w:w="5473" w:type="dxa"/>
          </w:tcPr>
          <w:p w14:paraId="68611C8F" w14:textId="77777777" w:rsidR="008C2286" w:rsidRPr="00DF73ED" w:rsidRDefault="008C2286" w:rsidP="008C2286">
            <w:pPr>
              <w:jc w:val="both"/>
            </w:pPr>
            <w:r w:rsidRPr="00DF73ED">
              <w:t>договір купівлі-продажу гаража</w:t>
            </w:r>
            <w:r w:rsidRPr="008720A5">
              <w:rPr>
                <w:lang w:val="ru-RU"/>
              </w:rPr>
              <w:t xml:space="preserve"> </w:t>
            </w:r>
            <w:r w:rsidRPr="00DF73ED">
              <w:t>від 26.11.2004 р. за р/н5242</w:t>
            </w:r>
          </w:p>
          <w:p w14:paraId="7091974D" w14:textId="77777777" w:rsidR="008C2286" w:rsidRPr="00DF73ED" w:rsidRDefault="008C2286" w:rsidP="008C2286">
            <w:pPr>
              <w:jc w:val="both"/>
            </w:pPr>
            <w:r w:rsidRPr="00DF73ED">
              <w:lastRenderedPageBreak/>
              <w:t>витяг про реєстрацію права власності на нерухоме майно від 30.11.2004 р. № 5635910</w:t>
            </w:r>
          </w:p>
          <w:p w14:paraId="1C6660C2" w14:textId="77777777" w:rsidR="008C2286" w:rsidRPr="00DF73ED" w:rsidRDefault="008C2286" w:rsidP="008C2286">
            <w:pPr>
              <w:jc w:val="both"/>
            </w:pPr>
            <w:r w:rsidRPr="00DF73ED">
              <w:t>реєстраційний номер об’єкта нерухомого майна 8573148</w:t>
            </w:r>
          </w:p>
        </w:tc>
      </w:tr>
    </w:tbl>
    <w:p w14:paraId="2E44CEA8" w14:textId="77777777" w:rsidR="00A41F69" w:rsidRPr="00DF73ED" w:rsidRDefault="00A41F69" w:rsidP="002A49D6">
      <w:pPr>
        <w:ind w:firstLine="11340"/>
        <w:jc w:val="center"/>
        <w:rPr>
          <w:rFonts w:cs="Times New Roman CYR"/>
        </w:rPr>
      </w:pPr>
    </w:p>
    <w:p w14:paraId="20B8E185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6FB060AA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5C79402F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32A0309A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46756281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</w:p>
    <w:p w14:paraId="2050D18C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5783A3CD" w14:textId="77777777" w:rsidR="00DF73ED" w:rsidRDefault="00DF73ED" w:rsidP="002A49D6">
      <w:pPr>
        <w:rPr>
          <w:rFonts w:ascii="Times New Roman CYR" w:hAnsi="Times New Roman CYR" w:cs="Times New Roman CYR"/>
        </w:rPr>
      </w:pPr>
    </w:p>
    <w:p w14:paraId="702FD54C" w14:textId="77777777" w:rsidR="008A64D1" w:rsidRPr="00542ECB" w:rsidRDefault="008A64D1" w:rsidP="002A49D6">
      <w:pPr>
        <w:ind w:right="-109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Pr="00542ECB">
        <w:rPr>
          <w:i/>
        </w:rPr>
        <w:lastRenderedPageBreak/>
        <w:t xml:space="preserve">Додаток </w:t>
      </w:r>
      <w:r>
        <w:rPr>
          <w:i/>
        </w:rPr>
        <w:t>7</w:t>
      </w:r>
    </w:p>
    <w:p w14:paraId="7616BF0A" w14:textId="77777777" w:rsidR="008A64D1" w:rsidRPr="00542ECB" w:rsidRDefault="008A64D1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61ABDB57" w14:textId="77777777" w:rsidR="008A64D1" w:rsidRPr="00542ECB" w:rsidRDefault="008A64D1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>
        <w:rPr>
          <w:i/>
        </w:rPr>
        <w:t>02.05.</w:t>
      </w:r>
      <w:r w:rsidRPr="00542ECB">
        <w:rPr>
          <w:i/>
        </w:rPr>
        <w:t>2024 №</w:t>
      </w:r>
      <w:r>
        <w:rPr>
          <w:i/>
        </w:rPr>
        <w:t>39</w:t>
      </w:r>
    </w:p>
    <w:p w14:paraId="190A8A6D" w14:textId="77777777" w:rsidR="00E77373" w:rsidRPr="00DF73ED" w:rsidRDefault="00E77373" w:rsidP="002A49D6"/>
    <w:p w14:paraId="446D27B4" w14:textId="77777777" w:rsidR="00E77373" w:rsidRPr="00DF73ED" w:rsidRDefault="00E77373" w:rsidP="002A49D6">
      <w:pPr>
        <w:jc w:val="center"/>
      </w:pPr>
      <w:r w:rsidRPr="00DF73ED">
        <w:t>СПИСОК</w:t>
      </w:r>
    </w:p>
    <w:p w14:paraId="2A98EF65" w14:textId="77777777" w:rsidR="00E77373" w:rsidRPr="00DF73ED" w:rsidRDefault="00E77373" w:rsidP="002A49D6">
      <w:pPr>
        <w:tabs>
          <w:tab w:val="left" w:pos="14742"/>
        </w:tabs>
        <w:ind w:right="709"/>
        <w:jc w:val="center"/>
      </w:pPr>
      <w:r w:rsidRPr="00DF73ED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p w14:paraId="4824C8B6" w14:textId="77777777" w:rsidR="00E77373" w:rsidRPr="00DF73ED" w:rsidRDefault="00E77373" w:rsidP="002A49D6">
      <w:pPr>
        <w:tabs>
          <w:tab w:val="left" w:pos="14742"/>
        </w:tabs>
        <w:ind w:right="709"/>
        <w:jc w:val="center"/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2835"/>
        <w:gridCol w:w="993"/>
        <w:gridCol w:w="4679"/>
      </w:tblGrid>
      <w:tr w:rsidR="008C2286" w:rsidRPr="00DF73ED" w14:paraId="582F30DF" w14:textId="77777777" w:rsidTr="008C2286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634D1D9" w14:textId="77777777" w:rsidR="008C2286" w:rsidRPr="00DF73ED" w:rsidRDefault="008C2286" w:rsidP="002A49D6">
            <w:pPr>
              <w:ind w:hanging="43"/>
              <w:jc w:val="center"/>
            </w:pPr>
            <w:r w:rsidRPr="00DF73ED">
              <w:t>№</w:t>
            </w:r>
          </w:p>
          <w:p w14:paraId="7363429A" w14:textId="77777777" w:rsidR="008C2286" w:rsidRPr="00DF73ED" w:rsidRDefault="008C2286" w:rsidP="002A49D6">
            <w:pPr>
              <w:ind w:hanging="43"/>
              <w:jc w:val="center"/>
            </w:pPr>
            <w:r w:rsidRPr="00DF73ED">
              <w:t>з/п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1FF06CE" w14:textId="77777777" w:rsidR="008C2286" w:rsidRPr="00DF73ED" w:rsidRDefault="008C2286" w:rsidP="002A49D6">
            <w:pPr>
              <w:jc w:val="center"/>
            </w:pPr>
            <w:r w:rsidRPr="00DF73ED">
              <w:t>Прізвище, ім’я, по-батькові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B4E639" w14:textId="77777777" w:rsidR="008C2286" w:rsidRPr="00DF73ED" w:rsidRDefault="008C2286" w:rsidP="009B396A">
            <w:pPr>
              <w:jc w:val="center"/>
            </w:pPr>
            <w:r w:rsidRPr="00DF73ED">
              <w:t>Місце розташування та</w:t>
            </w:r>
            <w:r w:rsidRPr="008720A5">
              <w:rPr>
                <w:lang w:val="ru-RU"/>
              </w:rPr>
              <w:t xml:space="preserve"> </w:t>
            </w:r>
            <w:r w:rsidRPr="00DF73ED">
              <w:rPr>
                <w:bCs/>
              </w:rPr>
              <w:t>кадастровий номер 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10D4D" w14:textId="77777777" w:rsidR="008C2286" w:rsidRPr="00DF73ED" w:rsidRDefault="008C2286" w:rsidP="00D76029">
            <w:pPr>
              <w:ind w:left="-30" w:right="4"/>
              <w:jc w:val="center"/>
            </w:pPr>
            <w:r w:rsidRPr="00DF73ED">
              <w:t>Площа,</w:t>
            </w:r>
          </w:p>
          <w:p w14:paraId="7F97E85C" w14:textId="77777777" w:rsidR="008C2286" w:rsidRPr="00DF73ED" w:rsidRDefault="008C2286" w:rsidP="00D76029">
            <w:pPr>
              <w:ind w:left="-30" w:right="4"/>
              <w:jc w:val="center"/>
            </w:pPr>
            <w:r w:rsidRPr="00DF73ED">
              <w:t>м</w:t>
            </w:r>
            <w:r w:rsidRPr="00DF73ED">
              <w:rPr>
                <w:vertAlign w:val="superscript"/>
              </w:rPr>
              <w:t>2</w:t>
            </w:r>
          </w:p>
        </w:tc>
        <w:tc>
          <w:tcPr>
            <w:tcW w:w="4679" w:type="dxa"/>
            <w:shd w:val="clear" w:color="auto" w:fill="auto"/>
            <w:vAlign w:val="center"/>
          </w:tcPr>
          <w:p w14:paraId="01BA03C4" w14:textId="77777777" w:rsidR="008C2286" w:rsidRPr="00DF73ED" w:rsidRDefault="008C2286" w:rsidP="002A49D6">
            <w:pPr>
              <w:jc w:val="center"/>
            </w:pPr>
            <w:r w:rsidRPr="00DF73ED">
              <w:t>Підстава</w:t>
            </w:r>
          </w:p>
        </w:tc>
      </w:tr>
      <w:tr w:rsidR="008C2286" w:rsidRPr="00DF73ED" w14:paraId="2BCC4714" w14:textId="77777777" w:rsidTr="008C2286">
        <w:trPr>
          <w:trHeight w:val="634"/>
          <w:tblHeader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2572BD79" w14:textId="77777777" w:rsidR="008C2286" w:rsidRPr="00DF73ED" w:rsidRDefault="008C2286" w:rsidP="002A49D6">
            <w:pPr>
              <w:ind w:hanging="43"/>
              <w:jc w:val="center"/>
            </w:pPr>
            <w:r w:rsidRPr="00DF73ED">
              <w:t>1.</w:t>
            </w:r>
          </w:p>
        </w:tc>
        <w:tc>
          <w:tcPr>
            <w:tcW w:w="2040" w:type="dxa"/>
            <w:shd w:val="clear" w:color="auto" w:fill="auto"/>
          </w:tcPr>
          <w:p w14:paraId="3DDB8900" w14:textId="77777777" w:rsidR="008C2286" w:rsidRPr="00DF73ED" w:rsidRDefault="008C2286" w:rsidP="00D76029">
            <w:pPr>
              <w:jc w:val="both"/>
            </w:pPr>
            <w:r w:rsidRPr="00DF73ED">
              <w:t>КРИТЮК Василь Сергійович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A2387C3" w14:textId="77777777" w:rsidR="008C2286" w:rsidRPr="00DF73ED" w:rsidRDefault="008C2286" w:rsidP="00D76029">
            <w:pPr>
              <w:jc w:val="both"/>
            </w:pPr>
            <w:r w:rsidRPr="00DF73ED">
              <w:t xml:space="preserve">Хмельницька обл., </w:t>
            </w:r>
          </w:p>
          <w:p w14:paraId="301C179C" w14:textId="77777777" w:rsidR="008C2286" w:rsidRPr="00DF73ED" w:rsidRDefault="008C2286" w:rsidP="00D76029">
            <w:pPr>
              <w:jc w:val="both"/>
            </w:pPr>
            <w:r w:rsidRPr="00DF73ED">
              <w:t>Хмельницький р-н,</w:t>
            </w:r>
          </w:p>
          <w:p w14:paraId="40C2985C" w14:textId="77777777" w:rsidR="008C2286" w:rsidRPr="00DF73ED" w:rsidRDefault="008C2286" w:rsidP="00D76029">
            <w:pPr>
              <w:jc w:val="both"/>
            </w:pPr>
            <w:r w:rsidRPr="00DF73ED">
              <w:t xml:space="preserve">с. Водички, </w:t>
            </w:r>
          </w:p>
          <w:p w14:paraId="045BCF5A" w14:textId="77777777" w:rsidR="008C2286" w:rsidRPr="00DF73ED" w:rsidRDefault="008C2286" w:rsidP="00D76029">
            <w:pPr>
              <w:jc w:val="both"/>
            </w:pPr>
            <w:r w:rsidRPr="00DF73ED">
              <w:t>вул. Подільська, 17</w:t>
            </w:r>
          </w:p>
          <w:p w14:paraId="512E5F93" w14:textId="77777777" w:rsidR="008C2286" w:rsidRPr="00DF73ED" w:rsidRDefault="008C2286" w:rsidP="00D76029">
            <w:pPr>
              <w:jc w:val="both"/>
            </w:pPr>
            <w:r w:rsidRPr="00DF73ED">
              <w:t>6825081200:01:001:0249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B1566DC" w14:textId="77777777" w:rsidR="008C2286" w:rsidRPr="00DF73ED" w:rsidRDefault="008C2286" w:rsidP="00D76029">
            <w:pPr>
              <w:ind w:left="-30" w:right="4"/>
              <w:jc w:val="center"/>
            </w:pPr>
            <w:r w:rsidRPr="00DF73ED">
              <w:t>2500</w:t>
            </w:r>
          </w:p>
        </w:tc>
        <w:tc>
          <w:tcPr>
            <w:tcW w:w="4679" w:type="dxa"/>
            <w:vMerge w:val="restart"/>
            <w:shd w:val="clear" w:color="auto" w:fill="auto"/>
          </w:tcPr>
          <w:p w14:paraId="7F180BAA" w14:textId="77777777" w:rsidR="008C2286" w:rsidRPr="00DF73ED" w:rsidRDefault="008C2286" w:rsidP="00D76029">
            <w:pPr>
              <w:jc w:val="both"/>
            </w:pPr>
            <w:r w:rsidRPr="00DF73ED">
              <w:t>свідоцтво про право на спадщину за законом від 25.11.2023 № 3811</w:t>
            </w:r>
          </w:p>
          <w:p w14:paraId="588481CD" w14:textId="77777777" w:rsidR="008C2286" w:rsidRPr="00DF73ED" w:rsidRDefault="008C2286" w:rsidP="00D76029">
            <w:pPr>
              <w:jc w:val="both"/>
            </w:pPr>
            <w:r w:rsidRPr="00DF73ED">
              <w:t xml:space="preserve">витяг з Державного реєстру речових прав від 25.11.2023 </w:t>
            </w:r>
            <w:proofErr w:type="spellStart"/>
            <w:r w:rsidRPr="00DF73ED">
              <w:t>інд</w:t>
            </w:r>
            <w:proofErr w:type="spellEnd"/>
            <w:r w:rsidRPr="00DF73ED">
              <w:t>/н 355893479</w:t>
            </w:r>
          </w:p>
          <w:p w14:paraId="6E7477DA" w14:textId="77777777" w:rsidR="008C2286" w:rsidRPr="00DF73ED" w:rsidRDefault="008C2286" w:rsidP="00D76029">
            <w:pPr>
              <w:jc w:val="both"/>
            </w:pPr>
            <w:r w:rsidRPr="00DF73ED">
              <w:t>свідоцтво про право на спадщину за законом від 25.11.2023 № 3812</w:t>
            </w:r>
          </w:p>
          <w:p w14:paraId="0526D2FF" w14:textId="77777777" w:rsidR="008C2286" w:rsidRPr="00DF73ED" w:rsidRDefault="008C2286" w:rsidP="00D76029">
            <w:pPr>
              <w:jc w:val="both"/>
            </w:pPr>
            <w:r w:rsidRPr="00DF73ED">
              <w:t xml:space="preserve">витяг з Державного реєстру речових прав від 25.11.2023 </w:t>
            </w:r>
            <w:proofErr w:type="spellStart"/>
            <w:r w:rsidRPr="00DF73ED">
              <w:t>інд</w:t>
            </w:r>
            <w:proofErr w:type="spellEnd"/>
            <w:r w:rsidRPr="00DF73ED">
              <w:t>/н 355893520</w:t>
            </w:r>
          </w:p>
          <w:p w14:paraId="3D792A39" w14:textId="77777777" w:rsidR="008C2286" w:rsidRPr="00DF73ED" w:rsidRDefault="008C2286" w:rsidP="00D76029">
            <w:pPr>
              <w:jc w:val="both"/>
            </w:pPr>
            <w:r w:rsidRPr="00DF73ED">
              <w:t>реєстраційний номер об’єкта нерухомого майна</w:t>
            </w:r>
            <w:r>
              <w:t xml:space="preserve"> </w:t>
            </w:r>
            <w:r w:rsidRPr="00DF73ED">
              <w:t>2833401768040</w:t>
            </w:r>
          </w:p>
          <w:p w14:paraId="6C559F47" w14:textId="77777777" w:rsidR="008C2286" w:rsidRPr="00A84664" w:rsidRDefault="008C2286" w:rsidP="00D76029">
            <w:pPr>
              <w:jc w:val="both"/>
            </w:pPr>
            <w:r w:rsidRPr="00DF73E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19.02.2024 № 81</w:t>
            </w:r>
          </w:p>
        </w:tc>
      </w:tr>
      <w:tr w:rsidR="008C2286" w:rsidRPr="00DF73ED" w14:paraId="23183226" w14:textId="77777777" w:rsidTr="008C2286">
        <w:trPr>
          <w:trHeight w:val="1268"/>
          <w:tblHeader/>
          <w:jc w:val="center"/>
        </w:trPr>
        <w:tc>
          <w:tcPr>
            <w:tcW w:w="540" w:type="dxa"/>
            <w:vMerge/>
            <w:shd w:val="clear" w:color="auto" w:fill="auto"/>
          </w:tcPr>
          <w:p w14:paraId="56CF8D7A" w14:textId="77777777" w:rsidR="008C2286" w:rsidRPr="00DF73ED" w:rsidRDefault="008C2286" w:rsidP="002A49D6">
            <w:pPr>
              <w:ind w:hanging="43"/>
              <w:jc w:val="center"/>
            </w:pPr>
          </w:p>
        </w:tc>
        <w:tc>
          <w:tcPr>
            <w:tcW w:w="2040" w:type="dxa"/>
            <w:shd w:val="clear" w:color="auto" w:fill="auto"/>
          </w:tcPr>
          <w:p w14:paraId="73735889" w14:textId="77777777" w:rsidR="008C2286" w:rsidRPr="00DF73ED" w:rsidRDefault="008C2286" w:rsidP="00D76029">
            <w:pPr>
              <w:jc w:val="both"/>
            </w:pPr>
            <w:r w:rsidRPr="00DF73ED">
              <w:t>КРИТЮК Микола Сергійович</w:t>
            </w:r>
          </w:p>
        </w:tc>
        <w:tc>
          <w:tcPr>
            <w:tcW w:w="2835" w:type="dxa"/>
            <w:vMerge/>
            <w:shd w:val="clear" w:color="auto" w:fill="auto"/>
          </w:tcPr>
          <w:p w14:paraId="2B186A18" w14:textId="77777777" w:rsidR="008C2286" w:rsidRPr="00DF73ED" w:rsidRDefault="008C2286" w:rsidP="00615B95"/>
        </w:tc>
        <w:tc>
          <w:tcPr>
            <w:tcW w:w="993" w:type="dxa"/>
            <w:vMerge/>
            <w:shd w:val="clear" w:color="auto" w:fill="auto"/>
          </w:tcPr>
          <w:p w14:paraId="62AAEAF7" w14:textId="77777777" w:rsidR="008C2286" w:rsidRPr="00DF73ED" w:rsidRDefault="008C2286" w:rsidP="00D76029">
            <w:pPr>
              <w:ind w:left="-30" w:right="4"/>
              <w:jc w:val="center"/>
            </w:pPr>
          </w:p>
        </w:tc>
        <w:tc>
          <w:tcPr>
            <w:tcW w:w="4679" w:type="dxa"/>
            <w:vMerge/>
            <w:shd w:val="clear" w:color="auto" w:fill="auto"/>
          </w:tcPr>
          <w:p w14:paraId="5204F42D" w14:textId="77777777" w:rsidR="008C2286" w:rsidRPr="00DF73ED" w:rsidRDefault="008C2286" w:rsidP="00615B95">
            <w:pPr>
              <w:jc w:val="both"/>
            </w:pPr>
          </w:p>
        </w:tc>
      </w:tr>
      <w:tr w:rsidR="008C2286" w:rsidRPr="00DF73ED" w14:paraId="278759F1" w14:textId="77777777" w:rsidTr="008C2286">
        <w:trPr>
          <w:trHeight w:val="3253"/>
          <w:tblHeader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7248A070" w14:textId="77777777" w:rsidR="008C2286" w:rsidRPr="00DF73ED" w:rsidRDefault="008C2286" w:rsidP="002A49D6">
            <w:pPr>
              <w:ind w:hanging="43"/>
              <w:jc w:val="center"/>
            </w:pPr>
            <w:r w:rsidRPr="00DF73ED">
              <w:lastRenderedPageBreak/>
              <w:t>2.</w:t>
            </w:r>
          </w:p>
        </w:tc>
        <w:tc>
          <w:tcPr>
            <w:tcW w:w="2040" w:type="dxa"/>
            <w:shd w:val="clear" w:color="auto" w:fill="auto"/>
          </w:tcPr>
          <w:p w14:paraId="673FD136" w14:textId="77777777" w:rsidR="008C2286" w:rsidRPr="000B2D88" w:rsidRDefault="008C2286" w:rsidP="00D76029">
            <w:pPr>
              <w:snapToGrid w:val="0"/>
              <w:jc w:val="both"/>
            </w:pPr>
            <w:r w:rsidRPr="00DF73ED">
              <w:t>ШЕВЧУК Галина Миколаївна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649ED72" w14:textId="77777777" w:rsidR="008C2286" w:rsidRPr="00DF73ED" w:rsidRDefault="008C2286" w:rsidP="00D76029">
            <w:pPr>
              <w:jc w:val="both"/>
            </w:pPr>
            <w:r w:rsidRPr="00DF73ED">
              <w:t xml:space="preserve">Хмельницька обл., </w:t>
            </w:r>
          </w:p>
          <w:p w14:paraId="2D26E650" w14:textId="77777777" w:rsidR="008C2286" w:rsidRPr="00DF73ED" w:rsidRDefault="008C2286" w:rsidP="00D76029">
            <w:pPr>
              <w:jc w:val="both"/>
            </w:pPr>
            <w:r w:rsidRPr="00DF73ED">
              <w:t>Хмельницький р-н,</w:t>
            </w:r>
          </w:p>
          <w:p w14:paraId="485E51DF" w14:textId="77777777" w:rsidR="008C2286" w:rsidRPr="00DF73ED" w:rsidRDefault="008C2286" w:rsidP="00D76029">
            <w:pPr>
              <w:jc w:val="both"/>
            </w:pPr>
            <w:r w:rsidRPr="00DF73ED">
              <w:t>с. Давидківці,</w:t>
            </w:r>
          </w:p>
          <w:p w14:paraId="6577A470" w14:textId="77777777" w:rsidR="008C2286" w:rsidRPr="00DF73ED" w:rsidRDefault="008C2286" w:rsidP="00D76029">
            <w:pPr>
              <w:jc w:val="both"/>
            </w:pPr>
            <w:r w:rsidRPr="00DF73ED">
              <w:t>вул. Подільська, 43</w:t>
            </w:r>
          </w:p>
          <w:p w14:paraId="39EC4104" w14:textId="77777777" w:rsidR="008C2286" w:rsidRPr="00DF73ED" w:rsidRDefault="008C2286" w:rsidP="00D76029">
            <w:pPr>
              <w:jc w:val="both"/>
            </w:pPr>
            <w:r w:rsidRPr="00DF73ED">
              <w:t>6825082400:01:002:0117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787189C" w14:textId="77777777" w:rsidR="008C2286" w:rsidRPr="00DF73ED" w:rsidRDefault="008C2286" w:rsidP="00D76029">
            <w:pPr>
              <w:snapToGrid w:val="0"/>
              <w:ind w:left="-30" w:right="4"/>
              <w:jc w:val="center"/>
            </w:pPr>
            <w:r w:rsidRPr="00DF73ED">
              <w:t>2500</w:t>
            </w:r>
          </w:p>
        </w:tc>
        <w:tc>
          <w:tcPr>
            <w:tcW w:w="4679" w:type="dxa"/>
            <w:vMerge w:val="restart"/>
            <w:shd w:val="clear" w:color="auto" w:fill="auto"/>
          </w:tcPr>
          <w:p w14:paraId="54C7F090" w14:textId="77777777" w:rsidR="008C2286" w:rsidRPr="00DF73ED" w:rsidRDefault="008C2286" w:rsidP="00D76029">
            <w:pPr>
              <w:jc w:val="both"/>
            </w:pPr>
            <w:r w:rsidRPr="00DF73ED">
              <w:t>рішення Хмельницького міськрайонного суду від 13.05.2008 № 2-3337/08</w:t>
            </w:r>
          </w:p>
          <w:p w14:paraId="1564A0A1" w14:textId="77777777" w:rsidR="008C2286" w:rsidRPr="00DF73ED" w:rsidRDefault="008C2286" w:rsidP="00D76029">
            <w:pPr>
              <w:jc w:val="both"/>
            </w:pPr>
            <w:r w:rsidRPr="00DF73ED">
              <w:t>витяг про реєстрацію права власності на нерухоме майно від 05.03.2009 № 22085609</w:t>
            </w:r>
          </w:p>
          <w:p w14:paraId="5072EB92" w14:textId="77777777" w:rsidR="008C2286" w:rsidRPr="00DF73ED" w:rsidRDefault="008C2286" w:rsidP="00D76029">
            <w:pPr>
              <w:jc w:val="both"/>
            </w:pPr>
            <w:r w:rsidRPr="00DF73ED">
              <w:t xml:space="preserve">витяг з Державного реєстру речових прав від 27.11.2023 р. </w:t>
            </w:r>
            <w:proofErr w:type="spellStart"/>
            <w:r w:rsidRPr="00DF73ED">
              <w:t>інд</w:t>
            </w:r>
            <w:proofErr w:type="spellEnd"/>
            <w:r w:rsidRPr="00DF73ED">
              <w:t>/н 356019422</w:t>
            </w:r>
          </w:p>
          <w:p w14:paraId="63C42AE3" w14:textId="77777777" w:rsidR="008C2286" w:rsidRPr="00DF73ED" w:rsidRDefault="008C2286" w:rsidP="00D76029">
            <w:pPr>
              <w:jc w:val="both"/>
            </w:pPr>
            <w:r w:rsidRPr="00DF73ED">
              <w:t>договір купівлі-продажу домоволодіння від 06.09.2003 № 2108</w:t>
            </w:r>
          </w:p>
          <w:p w14:paraId="77AE210D" w14:textId="77777777" w:rsidR="008C2286" w:rsidRPr="00DF73ED" w:rsidRDefault="008C2286" w:rsidP="00D76029">
            <w:pPr>
              <w:jc w:val="both"/>
            </w:pPr>
            <w:r w:rsidRPr="00DF73ED">
              <w:t>витяг про реєстрацію права власності на нерухоме майно від 23.09.2003 № 1550635</w:t>
            </w:r>
          </w:p>
          <w:p w14:paraId="6E36E0B6" w14:textId="77777777" w:rsidR="008C2286" w:rsidRPr="00DF73ED" w:rsidRDefault="008C2286" w:rsidP="00D76029">
            <w:pPr>
              <w:jc w:val="both"/>
            </w:pPr>
            <w:r w:rsidRPr="00DF73ED">
              <w:t xml:space="preserve">витяг з Державного реєстру речових прав від 20.12.2023 р. </w:t>
            </w:r>
            <w:proofErr w:type="spellStart"/>
            <w:r w:rsidRPr="00DF73ED">
              <w:t>інд</w:t>
            </w:r>
            <w:proofErr w:type="spellEnd"/>
            <w:r w:rsidRPr="00DF73ED">
              <w:t>/н 359151536</w:t>
            </w:r>
          </w:p>
          <w:p w14:paraId="4A57A306" w14:textId="77777777" w:rsidR="008C2286" w:rsidRPr="00DF73ED" w:rsidRDefault="008C2286" w:rsidP="00D76029">
            <w:pPr>
              <w:jc w:val="both"/>
            </w:pPr>
            <w:r w:rsidRPr="00DF73ED">
              <w:t>реєстраційний номер об’єкта нерухомого майна</w:t>
            </w:r>
            <w:r>
              <w:t xml:space="preserve"> </w:t>
            </w:r>
            <w:r w:rsidRPr="00DF73ED">
              <w:t>2837260168040</w:t>
            </w:r>
          </w:p>
          <w:p w14:paraId="1F15EF3A" w14:textId="77777777" w:rsidR="008C2286" w:rsidRPr="00DF73ED" w:rsidRDefault="008C2286" w:rsidP="00D76029">
            <w:pPr>
              <w:jc w:val="both"/>
            </w:pPr>
            <w:r w:rsidRPr="00DF73E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 19.02.2024 № 81</w:t>
            </w:r>
          </w:p>
        </w:tc>
      </w:tr>
      <w:tr w:rsidR="008C2286" w:rsidRPr="00DF73ED" w14:paraId="7F19C750" w14:textId="77777777" w:rsidTr="008C2286">
        <w:trPr>
          <w:trHeight w:val="1117"/>
          <w:tblHeader/>
          <w:jc w:val="center"/>
        </w:trPr>
        <w:tc>
          <w:tcPr>
            <w:tcW w:w="540" w:type="dxa"/>
            <w:vMerge/>
            <w:shd w:val="clear" w:color="auto" w:fill="auto"/>
          </w:tcPr>
          <w:p w14:paraId="0E922C2D" w14:textId="77777777" w:rsidR="008C2286" w:rsidRPr="00DF73ED" w:rsidRDefault="008C2286" w:rsidP="002A49D6">
            <w:pPr>
              <w:ind w:hanging="43"/>
              <w:jc w:val="center"/>
            </w:pPr>
          </w:p>
        </w:tc>
        <w:tc>
          <w:tcPr>
            <w:tcW w:w="2040" w:type="dxa"/>
            <w:shd w:val="clear" w:color="auto" w:fill="auto"/>
          </w:tcPr>
          <w:p w14:paraId="18B5619D" w14:textId="77777777" w:rsidR="008C2286" w:rsidRPr="00DF73ED" w:rsidRDefault="008C2286" w:rsidP="00D76029">
            <w:pPr>
              <w:snapToGrid w:val="0"/>
              <w:jc w:val="both"/>
            </w:pPr>
            <w:r w:rsidRPr="00DF73ED">
              <w:t>ШЕВЧУК Віктор Васильович</w:t>
            </w:r>
          </w:p>
        </w:tc>
        <w:tc>
          <w:tcPr>
            <w:tcW w:w="2835" w:type="dxa"/>
            <w:vMerge/>
            <w:shd w:val="clear" w:color="auto" w:fill="auto"/>
          </w:tcPr>
          <w:p w14:paraId="016E7E69" w14:textId="77777777" w:rsidR="008C2286" w:rsidRPr="00DF73ED" w:rsidRDefault="008C2286" w:rsidP="00D76029">
            <w:pPr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14:paraId="06F4225E" w14:textId="77777777" w:rsidR="008C2286" w:rsidRPr="00DF73ED" w:rsidRDefault="008C2286" w:rsidP="00D76029">
            <w:pPr>
              <w:snapToGrid w:val="0"/>
              <w:ind w:left="-30" w:right="4"/>
              <w:jc w:val="center"/>
            </w:pPr>
          </w:p>
        </w:tc>
        <w:tc>
          <w:tcPr>
            <w:tcW w:w="4679" w:type="dxa"/>
            <w:vMerge/>
            <w:shd w:val="clear" w:color="auto" w:fill="auto"/>
          </w:tcPr>
          <w:p w14:paraId="5ED727AB" w14:textId="77777777" w:rsidR="008C2286" w:rsidRPr="00DF73ED" w:rsidRDefault="008C2286" w:rsidP="00D76029">
            <w:pPr>
              <w:jc w:val="both"/>
            </w:pPr>
          </w:p>
        </w:tc>
      </w:tr>
      <w:tr w:rsidR="008C2286" w:rsidRPr="00DF73ED" w14:paraId="71464D44" w14:textId="77777777" w:rsidTr="008C2286">
        <w:trPr>
          <w:trHeight w:val="836"/>
          <w:tblHeader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1B0037B5" w14:textId="77777777" w:rsidR="008C2286" w:rsidRPr="00DF73ED" w:rsidRDefault="008C2286" w:rsidP="002A49D6">
            <w:pPr>
              <w:snapToGrid w:val="0"/>
              <w:jc w:val="center"/>
            </w:pPr>
            <w:r w:rsidRPr="00DF73ED">
              <w:t xml:space="preserve">3. </w:t>
            </w:r>
          </w:p>
        </w:tc>
        <w:tc>
          <w:tcPr>
            <w:tcW w:w="2040" w:type="dxa"/>
            <w:shd w:val="clear" w:color="auto" w:fill="auto"/>
          </w:tcPr>
          <w:p w14:paraId="7265E71A" w14:textId="77777777" w:rsidR="008C2286" w:rsidRPr="00DF73ED" w:rsidRDefault="008C2286" w:rsidP="00D76029">
            <w:pPr>
              <w:snapToGrid w:val="0"/>
              <w:jc w:val="both"/>
            </w:pPr>
            <w:r w:rsidRPr="00DF73ED">
              <w:t>ФАНДУЛЬ Людмила Сергіївна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A5FD42B" w14:textId="77777777" w:rsidR="008C2286" w:rsidRPr="00DF73ED" w:rsidRDefault="008C2286" w:rsidP="00D76029">
            <w:pPr>
              <w:jc w:val="both"/>
            </w:pPr>
            <w:r w:rsidRPr="00DF73ED">
              <w:t xml:space="preserve">Хмельницька обл., </w:t>
            </w:r>
          </w:p>
          <w:p w14:paraId="595B5C0C" w14:textId="77777777" w:rsidR="008C2286" w:rsidRPr="00DF73ED" w:rsidRDefault="008C2286" w:rsidP="00D76029">
            <w:pPr>
              <w:jc w:val="both"/>
            </w:pPr>
            <w:r w:rsidRPr="00DF73ED">
              <w:t>Хмельницький р-н,</w:t>
            </w:r>
          </w:p>
          <w:p w14:paraId="20E71DD1" w14:textId="77777777" w:rsidR="008C2286" w:rsidRPr="00DF73ED" w:rsidRDefault="008C2286" w:rsidP="00D76029">
            <w:pPr>
              <w:jc w:val="both"/>
            </w:pPr>
            <w:r w:rsidRPr="00DF73ED">
              <w:t xml:space="preserve">с. </w:t>
            </w:r>
            <w:proofErr w:type="spellStart"/>
            <w:r w:rsidRPr="00DF73ED">
              <w:t>Олешин</w:t>
            </w:r>
            <w:proofErr w:type="spellEnd"/>
            <w:r w:rsidRPr="00DF73ED">
              <w:t xml:space="preserve">, </w:t>
            </w:r>
          </w:p>
          <w:p w14:paraId="5D6F8C27" w14:textId="77777777" w:rsidR="008C2286" w:rsidRPr="00DF73ED" w:rsidRDefault="008C2286" w:rsidP="00D76029">
            <w:pPr>
              <w:jc w:val="both"/>
            </w:pPr>
            <w:r w:rsidRPr="00DF73ED">
              <w:t>вул. Лесі Українки, 53</w:t>
            </w:r>
          </w:p>
          <w:p w14:paraId="1B609AF9" w14:textId="77777777" w:rsidR="008C2286" w:rsidRPr="00DF73ED" w:rsidRDefault="008C2286" w:rsidP="00D76029">
            <w:pPr>
              <w:jc w:val="both"/>
            </w:pPr>
            <w:r w:rsidRPr="00DF73ED">
              <w:t>6825085100:01:001:0010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425FE06" w14:textId="77777777" w:rsidR="008C2286" w:rsidRPr="00DF73ED" w:rsidRDefault="008C2286" w:rsidP="00D76029">
            <w:pPr>
              <w:jc w:val="center"/>
            </w:pPr>
            <w:r w:rsidRPr="00DF73ED">
              <w:t>2500</w:t>
            </w:r>
          </w:p>
        </w:tc>
        <w:tc>
          <w:tcPr>
            <w:tcW w:w="4679" w:type="dxa"/>
            <w:vMerge w:val="restart"/>
            <w:shd w:val="clear" w:color="auto" w:fill="auto"/>
          </w:tcPr>
          <w:p w14:paraId="208F1588" w14:textId="77777777" w:rsidR="008C2286" w:rsidRPr="00DF73ED" w:rsidRDefault="008C2286" w:rsidP="00D76029">
            <w:pPr>
              <w:jc w:val="both"/>
            </w:pPr>
            <w:r w:rsidRPr="00DF73ED">
              <w:t xml:space="preserve">свідоцтво про право на спадщину за заповітом від 29.11.2012 р/н 1-3330 </w:t>
            </w:r>
          </w:p>
          <w:p w14:paraId="2C39C4B8" w14:textId="77777777" w:rsidR="008C2286" w:rsidRPr="00DF73ED" w:rsidRDefault="008C2286" w:rsidP="00D76029">
            <w:pPr>
              <w:jc w:val="both"/>
            </w:pPr>
            <w:r w:rsidRPr="00DF73ED">
              <w:t>витяг про державну реєстрацію прав від 12.12.2012 № 36696653</w:t>
            </w:r>
          </w:p>
          <w:p w14:paraId="3F3C972B" w14:textId="77777777" w:rsidR="008C2286" w:rsidRPr="00DF73ED" w:rsidRDefault="008C2286" w:rsidP="00D76029">
            <w:pPr>
              <w:jc w:val="both"/>
            </w:pPr>
            <w:r w:rsidRPr="00DF73ED">
              <w:t>свідоцтво про право на спадщину за заповітом від 07.04.2021 р/н 1-281</w:t>
            </w:r>
          </w:p>
          <w:p w14:paraId="12801BAC" w14:textId="77777777" w:rsidR="008C2286" w:rsidRPr="00DF73ED" w:rsidRDefault="008C2286" w:rsidP="00D76029">
            <w:pPr>
              <w:jc w:val="both"/>
            </w:pPr>
            <w:r w:rsidRPr="00DF73ED">
              <w:t xml:space="preserve">витяг з Державного реєстру речових прав на нерухоме майно про реєстрацію права власності від 07.04.2021 </w:t>
            </w:r>
            <w:proofErr w:type="spellStart"/>
            <w:r w:rsidRPr="00DF73ED">
              <w:t>інд</w:t>
            </w:r>
            <w:proofErr w:type="spellEnd"/>
            <w:r w:rsidRPr="00DF73ED">
              <w:t>. № 251524381</w:t>
            </w:r>
          </w:p>
          <w:p w14:paraId="57B26129" w14:textId="77777777" w:rsidR="008C2286" w:rsidRPr="00DF73ED" w:rsidRDefault="008C2286" w:rsidP="00D76029">
            <w:pPr>
              <w:jc w:val="both"/>
            </w:pPr>
            <w:r w:rsidRPr="00DF73ED">
              <w:t>реєстраційний номер об’єкта нерухомого майна 2330581268250</w:t>
            </w:r>
          </w:p>
        </w:tc>
      </w:tr>
      <w:tr w:rsidR="008C2286" w:rsidRPr="00DF73ED" w14:paraId="25DE219F" w14:textId="77777777" w:rsidTr="008C2286">
        <w:trPr>
          <w:trHeight w:val="1365"/>
          <w:tblHeader/>
          <w:jc w:val="center"/>
        </w:trPr>
        <w:tc>
          <w:tcPr>
            <w:tcW w:w="540" w:type="dxa"/>
            <w:vMerge/>
            <w:shd w:val="clear" w:color="auto" w:fill="auto"/>
          </w:tcPr>
          <w:p w14:paraId="310F0EB5" w14:textId="77777777" w:rsidR="008C2286" w:rsidRPr="00DF73ED" w:rsidRDefault="008C2286" w:rsidP="002A49D6">
            <w:pPr>
              <w:snapToGrid w:val="0"/>
              <w:jc w:val="center"/>
            </w:pPr>
          </w:p>
        </w:tc>
        <w:tc>
          <w:tcPr>
            <w:tcW w:w="2040" w:type="dxa"/>
            <w:shd w:val="clear" w:color="auto" w:fill="auto"/>
          </w:tcPr>
          <w:p w14:paraId="29B409E6" w14:textId="77777777" w:rsidR="008C2286" w:rsidRPr="00DF73ED" w:rsidRDefault="008C2286" w:rsidP="002A49D6">
            <w:r w:rsidRPr="00DF73ED">
              <w:t xml:space="preserve">ЦІПКО Ігор Сергійович  </w:t>
            </w:r>
          </w:p>
        </w:tc>
        <w:tc>
          <w:tcPr>
            <w:tcW w:w="2835" w:type="dxa"/>
            <w:vMerge/>
            <w:shd w:val="clear" w:color="auto" w:fill="auto"/>
          </w:tcPr>
          <w:p w14:paraId="7AEC95B7" w14:textId="77777777" w:rsidR="008C2286" w:rsidRPr="00DF73ED" w:rsidRDefault="008C2286" w:rsidP="002A49D6"/>
        </w:tc>
        <w:tc>
          <w:tcPr>
            <w:tcW w:w="993" w:type="dxa"/>
            <w:vMerge/>
            <w:shd w:val="clear" w:color="auto" w:fill="auto"/>
          </w:tcPr>
          <w:p w14:paraId="61389387" w14:textId="77777777" w:rsidR="008C2286" w:rsidRPr="00DF73ED" w:rsidRDefault="008C2286" w:rsidP="00D76029">
            <w:pPr>
              <w:jc w:val="center"/>
            </w:pPr>
          </w:p>
        </w:tc>
        <w:tc>
          <w:tcPr>
            <w:tcW w:w="4679" w:type="dxa"/>
            <w:vMerge/>
            <w:shd w:val="clear" w:color="auto" w:fill="auto"/>
          </w:tcPr>
          <w:p w14:paraId="52807A3C" w14:textId="77777777" w:rsidR="008C2286" w:rsidRPr="00DF73ED" w:rsidRDefault="008C2286" w:rsidP="002A49D6"/>
        </w:tc>
      </w:tr>
      <w:tr w:rsidR="008C2286" w:rsidRPr="00DF73ED" w14:paraId="5EFB7C2D" w14:textId="77777777" w:rsidTr="008C2286">
        <w:trPr>
          <w:trHeight w:val="2827"/>
          <w:tblHeader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55BC91B9" w14:textId="77777777" w:rsidR="008C2286" w:rsidRPr="00DF73ED" w:rsidRDefault="008C2286" w:rsidP="002A49D6">
            <w:pPr>
              <w:snapToGrid w:val="0"/>
              <w:jc w:val="center"/>
            </w:pPr>
            <w:r w:rsidRPr="00DF73ED">
              <w:lastRenderedPageBreak/>
              <w:t>4.</w:t>
            </w:r>
          </w:p>
        </w:tc>
        <w:tc>
          <w:tcPr>
            <w:tcW w:w="2040" w:type="dxa"/>
            <w:shd w:val="clear" w:color="auto" w:fill="auto"/>
          </w:tcPr>
          <w:p w14:paraId="3E2F528E" w14:textId="77777777" w:rsidR="008C2286" w:rsidRPr="00DF73ED" w:rsidRDefault="008C2286" w:rsidP="002A49D6">
            <w:pPr>
              <w:ind w:right="114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ГВОЗДЬ Галина Василівна</w:t>
            </w:r>
          </w:p>
          <w:p w14:paraId="387EDE17" w14:textId="77777777" w:rsidR="008C2286" w:rsidRPr="00DF73ED" w:rsidRDefault="008C2286" w:rsidP="002A49D6">
            <w:pPr>
              <w:ind w:right="114"/>
              <w:rPr>
                <w:rFonts w:ascii="Times New Roman CYR" w:hAnsi="Times New Roman CYR" w:cs="Times New Roman CYR"/>
              </w:rPr>
            </w:pPr>
          </w:p>
          <w:p w14:paraId="761ADD49" w14:textId="77777777" w:rsidR="008C2286" w:rsidRPr="00DF73ED" w:rsidRDefault="008C2286" w:rsidP="002A49D6">
            <w:pPr>
              <w:ind w:right="114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7FA83DEA" w14:textId="77777777" w:rsidR="008C2286" w:rsidRPr="00DF73ED" w:rsidRDefault="008C2286" w:rsidP="002A49D6">
            <w:pPr>
              <w:ind w:right="55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Хмельницька обл.,</w:t>
            </w:r>
          </w:p>
          <w:p w14:paraId="745C38B5" w14:textId="77777777" w:rsidR="008C2286" w:rsidRPr="00DF73ED" w:rsidRDefault="008C2286" w:rsidP="002A49D6">
            <w:pPr>
              <w:ind w:right="55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Хмельницький р-н,</w:t>
            </w:r>
          </w:p>
          <w:p w14:paraId="10F87DF4" w14:textId="77777777" w:rsidR="008C2286" w:rsidRPr="00DF73ED" w:rsidRDefault="008C2286" w:rsidP="002A49D6">
            <w:pPr>
              <w:ind w:right="55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 xml:space="preserve">с. Велика Калинівка, </w:t>
            </w:r>
          </w:p>
          <w:p w14:paraId="2804B968" w14:textId="77777777" w:rsidR="008C2286" w:rsidRPr="00DF73ED" w:rsidRDefault="008C2286" w:rsidP="002A49D6">
            <w:pPr>
              <w:ind w:right="55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вул. Залізнична, 8</w:t>
            </w:r>
          </w:p>
          <w:p w14:paraId="5849945C" w14:textId="77777777" w:rsidR="008C2286" w:rsidRPr="00DF73ED" w:rsidRDefault="008C2286" w:rsidP="002A49D6">
            <w:pPr>
              <w:ind w:right="-28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6825085100:04:003:0014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9CD7580" w14:textId="77777777" w:rsidR="008C2286" w:rsidRPr="00DF73ED" w:rsidRDefault="008C2286" w:rsidP="00D76029">
            <w:pPr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4679" w:type="dxa"/>
            <w:vMerge w:val="restart"/>
            <w:shd w:val="clear" w:color="auto" w:fill="auto"/>
          </w:tcPr>
          <w:p w14:paraId="7A216E70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 xml:space="preserve">свідоцтво про право на спадщину за законом  від 09.01.2020 за р/н 2-14 </w:t>
            </w:r>
          </w:p>
          <w:p w14:paraId="6F96AEB4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09.01.2020  </w:t>
            </w:r>
            <w:proofErr w:type="spellStart"/>
            <w:r w:rsidRPr="00DF73ED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DF73ED">
              <w:rPr>
                <w:rFonts w:ascii="Times New Roman CYR" w:hAnsi="Times New Roman CYR" w:cs="Times New Roman CYR"/>
              </w:rPr>
              <w:t>/н 195732059</w:t>
            </w:r>
          </w:p>
          <w:p w14:paraId="02B91E83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 xml:space="preserve">свідоцтво про право на спадщину за законом  від 09.01.2020 за р/н 2-15 </w:t>
            </w:r>
          </w:p>
          <w:p w14:paraId="12D44974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09.01.2020  </w:t>
            </w:r>
            <w:proofErr w:type="spellStart"/>
            <w:r w:rsidRPr="00DF73ED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DF73ED">
              <w:rPr>
                <w:rFonts w:ascii="Times New Roman CYR" w:hAnsi="Times New Roman CYR" w:cs="Times New Roman CYR"/>
              </w:rPr>
              <w:t>/н 195732197</w:t>
            </w:r>
          </w:p>
          <w:p w14:paraId="7512B404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 xml:space="preserve">свідоцтво про право на спадщину за законом  від 09.01.2020 за р/н 2-13 </w:t>
            </w:r>
          </w:p>
          <w:p w14:paraId="6990FC3B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09.01.2020  </w:t>
            </w:r>
            <w:proofErr w:type="spellStart"/>
            <w:r w:rsidRPr="00DF73ED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DF73ED">
              <w:rPr>
                <w:rFonts w:ascii="Times New Roman CYR" w:hAnsi="Times New Roman CYR" w:cs="Times New Roman CYR"/>
              </w:rPr>
              <w:t>/н 195731871</w:t>
            </w:r>
          </w:p>
          <w:p w14:paraId="7A294A28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реєстраційний номер об’єкта нерухомого майна 2004076468250</w:t>
            </w:r>
          </w:p>
          <w:p w14:paraId="1D0EE1DC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витяг з протоколу засідання постійної комісії міської ради з питань містобудування, земельних відносин та охорони навколишнього природного середовища від  05.02.2024 № 80</w:t>
            </w:r>
          </w:p>
        </w:tc>
      </w:tr>
      <w:tr w:rsidR="008C2286" w:rsidRPr="00DF73ED" w14:paraId="2CE39343" w14:textId="77777777" w:rsidTr="008C2286">
        <w:trPr>
          <w:trHeight w:val="1832"/>
          <w:tblHeader/>
          <w:jc w:val="center"/>
        </w:trPr>
        <w:tc>
          <w:tcPr>
            <w:tcW w:w="540" w:type="dxa"/>
            <w:vMerge/>
            <w:shd w:val="clear" w:color="auto" w:fill="auto"/>
          </w:tcPr>
          <w:p w14:paraId="70D7C095" w14:textId="77777777" w:rsidR="008C2286" w:rsidRPr="00DF73ED" w:rsidRDefault="008C2286" w:rsidP="002A49D6">
            <w:pPr>
              <w:snapToGrid w:val="0"/>
              <w:jc w:val="center"/>
            </w:pPr>
          </w:p>
        </w:tc>
        <w:tc>
          <w:tcPr>
            <w:tcW w:w="2040" w:type="dxa"/>
            <w:shd w:val="clear" w:color="auto" w:fill="auto"/>
          </w:tcPr>
          <w:p w14:paraId="20040619" w14:textId="77777777" w:rsidR="008C2286" w:rsidRPr="00DF73ED" w:rsidRDefault="008C2286" w:rsidP="002A49D6">
            <w:pPr>
              <w:ind w:right="114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ГВОЗДЬ Олександр Леонідович</w:t>
            </w:r>
          </w:p>
        </w:tc>
        <w:tc>
          <w:tcPr>
            <w:tcW w:w="2835" w:type="dxa"/>
            <w:vMerge/>
            <w:shd w:val="clear" w:color="auto" w:fill="auto"/>
          </w:tcPr>
          <w:p w14:paraId="556AAB32" w14:textId="77777777" w:rsidR="008C2286" w:rsidRPr="00DF73ED" w:rsidRDefault="008C2286" w:rsidP="002A49D6">
            <w:pPr>
              <w:ind w:right="55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8368D41" w14:textId="77777777" w:rsidR="008C2286" w:rsidRPr="00DF73ED" w:rsidRDefault="008C2286" w:rsidP="00D76029">
            <w:pPr>
              <w:ind w:right="-109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679" w:type="dxa"/>
            <w:vMerge/>
            <w:shd w:val="clear" w:color="auto" w:fill="auto"/>
          </w:tcPr>
          <w:p w14:paraId="5FD5ECA0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8C2286" w:rsidRPr="00DF73ED" w14:paraId="507735DE" w14:textId="77777777" w:rsidTr="008C2286">
        <w:trPr>
          <w:trHeight w:val="1167"/>
          <w:tblHeader/>
          <w:jc w:val="center"/>
        </w:trPr>
        <w:tc>
          <w:tcPr>
            <w:tcW w:w="540" w:type="dxa"/>
            <w:vMerge/>
            <w:shd w:val="clear" w:color="auto" w:fill="auto"/>
          </w:tcPr>
          <w:p w14:paraId="319542B7" w14:textId="77777777" w:rsidR="008C2286" w:rsidRPr="00DF73ED" w:rsidRDefault="008C2286" w:rsidP="002A49D6">
            <w:pPr>
              <w:snapToGrid w:val="0"/>
              <w:jc w:val="center"/>
            </w:pPr>
          </w:p>
        </w:tc>
        <w:tc>
          <w:tcPr>
            <w:tcW w:w="2040" w:type="dxa"/>
            <w:shd w:val="clear" w:color="auto" w:fill="auto"/>
          </w:tcPr>
          <w:p w14:paraId="462D23FF" w14:textId="77777777" w:rsidR="008C2286" w:rsidRPr="00DF73ED" w:rsidRDefault="008C2286" w:rsidP="002A49D6">
            <w:pPr>
              <w:ind w:right="114"/>
              <w:rPr>
                <w:rFonts w:ascii="Times New Roman CYR" w:hAnsi="Times New Roman CYR" w:cs="Times New Roman CYR"/>
              </w:rPr>
            </w:pPr>
            <w:r w:rsidRPr="00DF73ED">
              <w:rPr>
                <w:rFonts w:ascii="Times New Roman CYR" w:hAnsi="Times New Roman CYR" w:cs="Times New Roman CYR"/>
              </w:rPr>
              <w:t>ГЗУЛЯ Майя Леонідівна</w:t>
            </w:r>
          </w:p>
          <w:p w14:paraId="4CCACC58" w14:textId="77777777" w:rsidR="008C2286" w:rsidRPr="00DF73ED" w:rsidRDefault="008C2286" w:rsidP="002A49D6">
            <w:pPr>
              <w:ind w:right="114"/>
              <w:rPr>
                <w:rFonts w:ascii="Times New Roman CYR" w:hAnsi="Times New Roman CYR" w:cs="Times New Roman CYR"/>
              </w:rPr>
            </w:pPr>
          </w:p>
          <w:p w14:paraId="1B0E3C97" w14:textId="77777777" w:rsidR="008C2286" w:rsidRPr="00DF73ED" w:rsidRDefault="008C2286" w:rsidP="002A49D6">
            <w:pPr>
              <w:ind w:right="114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C37208F" w14:textId="77777777" w:rsidR="008C2286" w:rsidRPr="00DF73ED" w:rsidRDefault="008C2286" w:rsidP="002A49D6">
            <w:pPr>
              <w:ind w:right="55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9E8CE2A" w14:textId="77777777" w:rsidR="008C2286" w:rsidRPr="00DF73ED" w:rsidRDefault="008C2286" w:rsidP="00D76029">
            <w:pPr>
              <w:ind w:right="-109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679" w:type="dxa"/>
            <w:vMerge/>
            <w:shd w:val="clear" w:color="auto" w:fill="auto"/>
          </w:tcPr>
          <w:p w14:paraId="3339EE49" w14:textId="77777777" w:rsidR="008C2286" w:rsidRPr="00DF73ED" w:rsidRDefault="008C2286" w:rsidP="002A49D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085A6D34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101C186B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20E18103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061F1627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71A18346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5C35FB9B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</w:p>
    <w:p w14:paraId="1E0247CC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58891275" w14:textId="77777777" w:rsidR="002427BA" w:rsidRDefault="002427BA" w:rsidP="002A49D6">
      <w:pPr>
        <w:rPr>
          <w:rFonts w:ascii="Times New Roman CYR" w:hAnsi="Times New Roman CYR" w:cs="Times New Roman CYR"/>
        </w:rPr>
      </w:pPr>
    </w:p>
    <w:p w14:paraId="1D95F8EF" w14:textId="77777777" w:rsidR="002427BA" w:rsidRDefault="002427BA" w:rsidP="002A49D6">
      <w:pPr>
        <w:rPr>
          <w:rFonts w:ascii="Times New Roman CYR" w:hAnsi="Times New Roman CYR" w:cs="Times New Roman CYR"/>
        </w:rPr>
      </w:pPr>
    </w:p>
    <w:p w14:paraId="1D7BA7EB" w14:textId="77777777" w:rsidR="008A64D1" w:rsidRPr="00542ECB" w:rsidRDefault="00D04463" w:rsidP="002A49D6">
      <w:pPr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="008A64D1">
        <w:rPr>
          <w:i/>
        </w:rPr>
        <w:lastRenderedPageBreak/>
        <w:t>Додаток 8</w:t>
      </w:r>
    </w:p>
    <w:p w14:paraId="2BE5939A" w14:textId="77777777" w:rsidR="008A64D1" w:rsidRPr="00542ECB" w:rsidRDefault="008A64D1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215C3B63" w14:textId="77777777" w:rsidR="008A64D1" w:rsidRPr="00542ECB" w:rsidRDefault="008A64D1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>
        <w:rPr>
          <w:i/>
        </w:rPr>
        <w:t>02.05.</w:t>
      </w:r>
      <w:r w:rsidRPr="00542ECB">
        <w:rPr>
          <w:i/>
        </w:rPr>
        <w:t>2024 №</w:t>
      </w:r>
      <w:r>
        <w:rPr>
          <w:i/>
        </w:rPr>
        <w:t>39</w:t>
      </w:r>
    </w:p>
    <w:p w14:paraId="6A5F0088" w14:textId="77777777" w:rsidR="009D22C7" w:rsidRPr="00DF73ED" w:rsidRDefault="009D22C7" w:rsidP="002A49D6">
      <w:pPr>
        <w:jc w:val="center"/>
      </w:pPr>
    </w:p>
    <w:p w14:paraId="59A44AC1" w14:textId="77777777" w:rsidR="009D22C7" w:rsidRPr="00DF73ED" w:rsidRDefault="009D22C7" w:rsidP="002A49D6">
      <w:pPr>
        <w:jc w:val="center"/>
      </w:pPr>
      <w:r w:rsidRPr="00DF73ED">
        <w:t>СПИСОК</w:t>
      </w:r>
    </w:p>
    <w:p w14:paraId="0ED4B6CB" w14:textId="77777777" w:rsidR="009D22C7" w:rsidRPr="00DF73ED" w:rsidRDefault="009D22C7" w:rsidP="002A49D6">
      <w:pPr>
        <w:jc w:val="center"/>
      </w:pPr>
      <w:r w:rsidRPr="00DF73ED">
        <w:t xml:space="preserve">громадян, яким  затверджуються проекти землеустрою щодо відведення земельних ділянок зі </w:t>
      </w:r>
      <w:r w:rsidRPr="00DF73ED">
        <w:rPr>
          <w:spacing w:val="-4"/>
        </w:rPr>
        <w:t xml:space="preserve">зміною цільового призначення  з  </w:t>
      </w:r>
      <w:r w:rsidRPr="00DF73ED">
        <w:t xml:space="preserve">«для городництва – </w:t>
      </w:r>
      <w:r w:rsidRPr="00DF73ED">
        <w:rPr>
          <w:spacing w:val="-4"/>
        </w:rPr>
        <w:t>землі сільськогосподарського призначення</w:t>
      </w:r>
      <w:r w:rsidRPr="00DF73ED">
        <w:t>»</w:t>
      </w:r>
      <w:r w:rsidRPr="00DF73ED">
        <w:rPr>
          <w:spacing w:val="-4"/>
        </w:rPr>
        <w:t xml:space="preserve"> на </w:t>
      </w:r>
      <w:r w:rsidRPr="00DF73ED">
        <w:t>«для ведення особистого селянського господарства –</w:t>
      </w:r>
      <w:r w:rsidRPr="00DF73ED">
        <w:rPr>
          <w:spacing w:val="-4"/>
        </w:rPr>
        <w:t xml:space="preserve"> землі сільськогосподарського призначення</w:t>
      </w:r>
      <w:r w:rsidRPr="00DF73ED">
        <w:t xml:space="preserve">»  </w:t>
      </w:r>
    </w:p>
    <w:tbl>
      <w:tblPr>
        <w:tblW w:w="1272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880"/>
        <w:gridCol w:w="2409"/>
        <w:gridCol w:w="1134"/>
        <w:gridCol w:w="2127"/>
        <w:gridCol w:w="4788"/>
      </w:tblGrid>
      <w:tr w:rsidR="008C2286" w:rsidRPr="00DF73ED" w14:paraId="6E295CF2" w14:textId="77777777" w:rsidTr="008C2286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7533B6" w14:textId="77777777" w:rsidR="008C2286" w:rsidRPr="00DF73ED" w:rsidRDefault="008C2286" w:rsidP="00D76029">
            <w:pPr>
              <w:jc w:val="center"/>
            </w:pPr>
            <w:r w:rsidRPr="00DF73ED">
              <w:t>№</w:t>
            </w:r>
          </w:p>
          <w:p w14:paraId="584D75CD" w14:textId="77777777" w:rsidR="008C2286" w:rsidRPr="00DF73ED" w:rsidRDefault="008C2286" w:rsidP="00D76029">
            <w:pPr>
              <w:jc w:val="center"/>
            </w:pPr>
            <w:r w:rsidRPr="00DF73ED">
              <w:t>з/п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AD2B84" w14:textId="77777777" w:rsidR="008C2286" w:rsidRPr="00DF73ED" w:rsidRDefault="008C2286" w:rsidP="00D76029">
            <w:pPr>
              <w:jc w:val="center"/>
            </w:pPr>
            <w:r w:rsidRPr="00DF73ED">
              <w:t>Прізвище, ім’я,</w:t>
            </w:r>
            <w:r>
              <w:rPr>
                <w:lang w:val="en-US"/>
              </w:rPr>
              <w:t xml:space="preserve"> </w:t>
            </w:r>
            <w:r w:rsidRPr="00DF73ED">
              <w:t>по-батькові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6B2BF6" w14:textId="77777777" w:rsidR="008C2286" w:rsidRPr="00DF73ED" w:rsidRDefault="008C2286" w:rsidP="00D76029">
            <w:pPr>
              <w:jc w:val="center"/>
            </w:pPr>
            <w:r w:rsidRPr="00DF73ED">
              <w:t>Місце розташування та кадастровий номер</w:t>
            </w:r>
            <w:r>
              <w:t xml:space="preserve"> </w:t>
            </w:r>
            <w:r w:rsidRPr="00DF73ED">
              <w:t>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82615E" w14:textId="77777777" w:rsidR="008C2286" w:rsidRPr="00DF73ED" w:rsidRDefault="008C2286" w:rsidP="00D76029">
            <w:pPr>
              <w:jc w:val="center"/>
            </w:pPr>
            <w:r w:rsidRPr="00DF73ED">
              <w:t>Площа,</w:t>
            </w:r>
          </w:p>
          <w:p w14:paraId="4ADE4DA8" w14:textId="77777777" w:rsidR="008C2286" w:rsidRPr="00DF73ED" w:rsidRDefault="008C2286" w:rsidP="00D76029">
            <w:pPr>
              <w:jc w:val="center"/>
              <w:rPr>
                <w:bCs/>
              </w:rPr>
            </w:pPr>
            <w:r w:rsidRPr="00DF73ED">
              <w:t>м</w:t>
            </w:r>
            <w:r w:rsidRPr="00DF73ED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55FF32" w14:textId="77777777" w:rsidR="008C2286" w:rsidRPr="00DF73ED" w:rsidRDefault="008C2286" w:rsidP="00D76029">
            <w:pPr>
              <w:jc w:val="center"/>
              <w:rPr>
                <w:bCs/>
              </w:rPr>
            </w:pPr>
            <w:r w:rsidRPr="00DF73ED"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2C00D8" w14:textId="77777777" w:rsidR="008C2286" w:rsidRPr="00DF73ED" w:rsidRDefault="008C2286" w:rsidP="00D76029">
            <w:pPr>
              <w:jc w:val="center"/>
            </w:pPr>
            <w:r w:rsidRPr="00DF73ED">
              <w:rPr>
                <w:bCs/>
              </w:rPr>
              <w:t xml:space="preserve">Цільове використання земельної ділянки, </w:t>
            </w:r>
            <w:r w:rsidRPr="00DF73ED">
              <w:t>підстава</w:t>
            </w:r>
          </w:p>
        </w:tc>
      </w:tr>
      <w:tr w:rsidR="008C2286" w:rsidRPr="00DF73ED" w14:paraId="7FD0E71A" w14:textId="77777777" w:rsidTr="008C2286">
        <w:trPr>
          <w:trHeight w:val="220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DFA121" w14:textId="77777777" w:rsidR="008C2286" w:rsidRPr="00DF73ED" w:rsidRDefault="008C2286" w:rsidP="002A49D6">
            <w:pPr>
              <w:jc w:val="center"/>
            </w:pPr>
            <w:r w:rsidRPr="00DF73ED">
              <w:t>1.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5A82" w14:textId="77777777" w:rsidR="008C2286" w:rsidRPr="00DF73ED" w:rsidRDefault="008C2286" w:rsidP="00D76029">
            <w:pPr>
              <w:snapToGrid w:val="0"/>
              <w:jc w:val="both"/>
            </w:pPr>
            <w:r w:rsidRPr="00DF73ED">
              <w:t>МИРОНЧУК Максим Васильович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DE202B" w14:textId="77777777" w:rsidR="008C2286" w:rsidRPr="00DF73ED" w:rsidRDefault="008C2286" w:rsidP="00D76029">
            <w:pPr>
              <w:jc w:val="both"/>
            </w:pPr>
            <w:r w:rsidRPr="00DF73ED">
              <w:t xml:space="preserve">м. Хмельницький, </w:t>
            </w:r>
          </w:p>
          <w:p w14:paraId="5684DDAC" w14:textId="77777777" w:rsidR="008C2286" w:rsidRPr="00DF73ED" w:rsidRDefault="008C2286" w:rsidP="00D76029">
            <w:pPr>
              <w:jc w:val="both"/>
            </w:pPr>
            <w:r w:rsidRPr="00DF73ED">
              <w:t xml:space="preserve">вул. </w:t>
            </w:r>
            <w:proofErr w:type="spellStart"/>
            <w:r w:rsidRPr="00DF73ED">
              <w:t>Кошарського</w:t>
            </w:r>
            <w:proofErr w:type="spellEnd"/>
          </w:p>
          <w:p w14:paraId="4238F756" w14:textId="77777777" w:rsidR="008C2286" w:rsidRPr="00DF73ED" w:rsidRDefault="008C2286" w:rsidP="00D76029">
            <w:pPr>
              <w:jc w:val="both"/>
            </w:pPr>
            <w:r w:rsidRPr="00DF73ED">
              <w:t>6810100000:34:001:3643</w:t>
            </w:r>
          </w:p>
          <w:p w14:paraId="1E756EA5" w14:textId="77777777" w:rsidR="008C2286" w:rsidRPr="00DF73ED" w:rsidRDefault="008C2286" w:rsidP="00D76029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225F99" w14:textId="77777777" w:rsidR="008C2286" w:rsidRPr="00DF73ED" w:rsidRDefault="008C2286" w:rsidP="00D76029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BA3824" w14:textId="77777777" w:rsidR="008C2286" w:rsidRPr="00DF73ED" w:rsidRDefault="008C2286" w:rsidP="00D76029">
            <w:pPr>
              <w:snapToGrid w:val="0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01.03 -</w:t>
            </w:r>
            <w:r>
              <w:rPr>
                <w:rFonts w:ascii="Times New Roman CYR" w:hAnsi="Times New Roman CYR" w:cs="Times New Roman CYR"/>
                <w:spacing w:val="2"/>
              </w:rPr>
              <w:t xml:space="preserve"> </w:t>
            </w:r>
            <w:r w:rsidRPr="00DF73ED">
              <w:rPr>
                <w:rFonts w:ascii="Times New Roman CYR" w:hAnsi="Times New Roman CYR" w:cs="Times New Roman CYR"/>
                <w:spacing w:val="2"/>
              </w:rPr>
              <w:t>для ведення особистого селянського господарства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88277" w14:textId="77777777" w:rsidR="008C2286" w:rsidRPr="00DF73ED" w:rsidRDefault="008C2286" w:rsidP="00D76029">
            <w:pPr>
              <w:jc w:val="both"/>
            </w:pPr>
            <w:r w:rsidRPr="00DF73ED">
              <w:t>для ведення особистого селянського господарства</w:t>
            </w:r>
          </w:p>
          <w:p w14:paraId="0381CA5A" w14:textId="77777777" w:rsidR="008C2286" w:rsidRPr="00DF73ED" w:rsidRDefault="008C2286" w:rsidP="00D76029">
            <w:pPr>
              <w:jc w:val="both"/>
            </w:pPr>
            <w:r w:rsidRPr="00DF73ED">
              <w:t>заява громадянки від 12.12.2023</w:t>
            </w:r>
          </w:p>
          <w:p w14:paraId="253C9E3D" w14:textId="77777777" w:rsidR="008C2286" w:rsidRPr="00DF73ED" w:rsidRDefault="008C2286" w:rsidP="00D76029">
            <w:pPr>
              <w:jc w:val="both"/>
            </w:pPr>
            <w:r w:rsidRPr="00DF73ED">
              <w:t>ріш. 35-ої сесії міської ради від 10.11.2023 № 62</w:t>
            </w:r>
          </w:p>
          <w:p w14:paraId="218F3ED6" w14:textId="77777777" w:rsidR="008C2286" w:rsidRPr="00DF73ED" w:rsidRDefault="008C2286" w:rsidP="00D76029">
            <w:pPr>
              <w:jc w:val="both"/>
            </w:pPr>
            <w:r w:rsidRPr="00DF73ED">
              <w:t>витяг з Державного реєстру речових прав від 22.02.2023 № 323638894</w:t>
            </w:r>
          </w:p>
          <w:p w14:paraId="0F6A65D2" w14:textId="77777777" w:rsidR="008C2286" w:rsidRPr="00DF73ED" w:rsidRDefault="008C2286" w:rsidP="00D76029">
            <w:pPr>
              <w:jc w:val="both"/>
            </w:pPr>
            <w:r w:rsidRPr="00DF73E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23.01.2024  № 79</w:t>
            </w:r>
          </w:p>
        </w:tc>
      </w:tr>
      <w:tr w:rsidR="008C2286" w:rsidRPr="00DF73ED" w14:paraId="3C5B3F57" w14:textId="77777777" w:rsidTr="008C2286">
        <w:trPr>
          <w:trHeight w:val="71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3ECB08" w14:textId="77777777" w:rsidR="008C2286" w:rsidRPr="00DF73ED" w:rsidRDefault="008C2286" w:rsidP="002A49D6">
            <w:pPr>
              <w:jc w:val="center"/>
            </w:pPr>
            <w:r w:rsidRPr="00DF73ED">
              <w:t>2.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ABAD" w14:textId="77777777" w:rsidR="008C2286" w:rsidRPr="00DF73ED" w:rsidRDefault="008C2286" w:rsidP="00D76029">
            <w:pPr>
              <w:snapToGrid w:val="0"/>
              <w:jc w:val="both"/>
            </w:pPr>
            <w:r w:rsidRPr="00DF73ED">
              <w:t>ПИСАРЕНКО Мирослав Андрійович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69E768" w14:textId="77777777" w:rsidR="008C2286" w:rsidRPr="00DF73ED" w:rsidRDefault="008C2286" w:rsidP="00D76029">
            <w:pPr>
              <w:jc w:val="both"/>
            </w:pPr>
            <w:r w:rsidRPr="00DF73ED">
              <w:t xml:space="preserve">м. Хмельницький, </w:t>
            </w:r>
          </w:p>
          <w:p w14:paraId="6FDF7FA2" w14:textId="77777777" w:rsidR="008C2286" w:rsidRDefault="008C2286" w:rsidP="00D76029">
            <w:pPr>
              <w:jc w:val="both"/>
            </w:pPr>
            <w:r w:rsidRPr="00DF73ED">
              <w:t xml:space="preserve">вул. </w:t>
            </w:r>
            <w:proofErr w:type="spellStart"/>
            <w:r w:rsidRPr="00DF73ED">
              <w:t>Кошарського</w:t>
            </w:r>
            <w:proofErr w:type="spellEnd"/>
          </w:p>
          <w:p w14:paraId="6C30579F" w14:textId="77777777" w:rsidR="008C2286" w:rsidRPr="00DF73ED" w:rsidRDefault="008C2286" w:rsidP="00D76029">
            <w:pPr>
              <w:jc w:val="both"/>
            </w:pPr>
            <w:r w:rsidRPr="00DF73ED">
              <w:t>6810100000:20:002:0447</w:t>
            </w:r>
          </w:p>
          <w:p w14:paraId="159E4CA6" w14:textId="77777777" w:rsidR="008C2286" w:rsidRPr="00DF73ED" w:rsidRDefault="008C2286" w:rsidP="00D76029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EF46B5" w14:textId="77777777" w:rsidR="008C2286" w:rsidRPr="00DF73ED" w:rsidRDefault="008C2286" w:rsidP="00D76029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848</w:t>
            </w:r>
          </w:p>
          <w:p w14:paraId="1A7875C2" w14:textId="77777777" w:rsidR="008C2286" w:rsidRPr="00DF73ED" w:rsidRDefault="008C2286" w:rsidP="00D76029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4A4B73" w14:textId="77777777" w:rsidR="008C2286" w:rsidRPr="00DF73ED" w:rsidRDefault="008C2286" w:rsidP="00D76029">
            <w:pPr>
              <w:snapToGrid w:val="0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01.03 -</w:t>
            </w:r>
            <w:r>
              <w:rPr>
                <w:rFonts w:ascii="Times New Roman CYR" w:hAnsi="Times New Roman CYR" w:cs="Times New Roman CYR"/>
                <w:spacing w:val="2"/>
              </w:rPr>
              <w:t xml:space="preserve"> </w:t>
            </w:r>
            <w:r w:rsidRPr="00DF73ED">
              <w:rPr>
                <w:rFonts w:ascii="Times New Roman CYR" w:hAnsi="Times New Roman CYR" w:cs="Times New Roman CYR"/>
                <w:spacing w:val="2"/>
              </w:rPr>
              <w:t>для ведення особистого селянського господарства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3D488E" w14:textId="77777777" w:rsidR="008C2286" w:rsidRPr="00DF73ED" w:rsidRDefault="008C2286" w:rsidP="00D76029">
            <w:pPr>
              <w:jc w:val="both"/>
            </w:pPr>
            <w:r w:rsidRPr="00DF73ED">
              <w:t>для ведення особистого селянського господарства</w:t>
            </w:r>
          </w:p>
          <w:p w14:paraId="5D1537E4" w14:textId="77777777" w:rsidR="008C2286" w:rsidRPr="00DF73ED" w:rsidRDefault="008C2286" w:rsidP="00D76029">
            <w:pPr>
              <w:jc w:val="both"/>
            </w:pPr>
            <w:r w:rsidRPr="00DF73ED">
              <w:t>заява громадянки від 12.12.2023</w:t>
            </w:r>
          </w:p>
          <w:p w14:paraId="120E0A89" w14:textId="77777777" w:rsidR="008C2286" w:rsidRPr="00DF73ED" w:rsidRDefault="008C2286" w:rsidP="00D76029">
            <w:pPr>
              <w:jc w:val="both"/>
            </w:pPr>
            <w:r w:rsidRPr="00DF73ED">
              <w:t>ріш. 35-ої сесії міської ради від 10.11.2023  № 62</w:t>
            </w:r>
          </w:p>
          <w:p w14:paraId="3FB6E20B" w14:textId="77777777" w:rsidR="008C2286" w:rsidRPr="00DF73ED" w:rsidRDefault="008C2286" w:rsidP="00D76029">
            <w:pPr>
              <w:jc w:val="both"/>
            </w:pPr>
            <w:r w:rsidRPr="00DF73ED">
      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DF73ED">
              <w:t>Іпотек</w:t>
            </w:r>
            <w:proofErr w:type="spellEnd"/>
            <w:r w:rsidRPr="00DF73ED">
              <w:t>, Єдиного реєстру заборон відчуження об</w:t>
            </w:r>
            <w:r w:rsidRPr="008720A5">
              <w:rPr>
                <w:lang w:val="ru-RU"/>
              </w:rPr>
              <w:t>`</w:t>
            </w:r>
            <w:proofErr w:type="spellStart"/>
            <w:r w:rsidRPr="00DF73ED">
              <w:t>єктів</w:t>
            </w:r>
            <w:proofErr w:type="spellEnd"/>
            <w:r w:rsidRPr="00DF73ED">
              <w:t xml:space="preserve"> нерухомого майна щодо об</w:t>
            </w:r>
            <w:r w:rsidRPr="008720A5">
              <w:rPr>
                <w:lang w:val="ru-RU"/>
              </w:rPr>
              <w:t>`</w:t>
            </w:r>
            <w:proofErr w:type="spellStart"/>
            <w:r w:rsidRPr="00DF73ED">
              <w:t>єкта</w:t>
            </w:r>
            <w:proofErr w:type="spellEnd"/>
            <w:r w:rsidRPr="00DF73ED">
              <w:t xml:space="preserve"> нерухомого майна від 20.07.2023  №339817551</w:t>
            </w:r>
          </w:p>
          <w:p w14:paraId="660A8348" w14:textId="77777777" w:rsidR="008C2286" w:rsidRPr="00DF73ED" w:rsidRDefault="008C2286" w:rsidP="00D76029">
            <w:pPr>
              <w:jc w:val="both"/>
            </w:pPr>
            <w:r w:rsidRPr="00DF73ED">
              <w:t xml:space="preserve">витяг з протоколу засідання постійної комісії з питань містобудування, земельних відносин </w:t>
            </w:r>
            <w:r w:rsidRPr="00DF73ED">
              <w:lastRenderedPageBreak/>
              <w:t>та охорони навколишнього природного середовища від 23.01.2024  № 79</w:t>
            </w:r>
          </w:p>
        </w:tc>
      </w:tr>
    </w:tbl>
    <w:p w14:paraId="1399D2D0" w14:textId="77777777" w:rsidR="009D22C7" w:rsidRDefault="009D22C7" w:rsidP="002A49D6">
      <w:pPr>
        <w:ind w:right="-109"/>
        <w:jc w:val="both"/>
        <w:rPr>
          <w:sz w:val="16"/>
          <w:szCs w:val="16"/>
        </w:rPr>
      </w:pPr>
    </w:p>
    <w:p w14:paraId="0F391FC0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1D83C658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635CDD48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7CA1FFA6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</w:p>
    <w:p w14:paraId="6DD9841B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4CADE2F0" w14:textId="77777777" w:rsidR="009D22C7" w:rsidRPr="004F0838" w:rsidRDefault="009D22C7" w:rsidP="002A49D6">
      <w:pPr>
        <w:ind w:right="-109"/>
        <w:jc w:val="both"/>
      </w:pPr>
    </w:p>
    <w:p w14:paraId="45E7F704" w14:textId="77777777" w:rsidR="009D22C7" w:rsidRDefault="009D22C7" w:rsidP="002A49D6">
      <w:pPr>
        <w:pStyle w:val="22"/>
        <w:rPr>
          <w:iCs/>
        </w:rPr>
      </w:pPr>
      <w:r>
        <w:rPr>
          <w:iCs/>
        </w:rPr>
        <w:t xml:space="preserve"> </w:t>
      </w:r>
    </w:p>
    <w:p w14:paraId="6EFC2885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5AAB6EE0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7DC96B40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33247B53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199BE969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0D5614D9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3A6A890C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24185E63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55E9CB50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0529A39E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297698ED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45D57C3C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2A0BF638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27F195D1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7A0D33BC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6786B811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36505F49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446437B4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53B9D978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1BD8ABB6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624013CC" w14:textId="77777777" w:rsidR="009D22C7" w:rsidRDefault="009D22C7" w:rsidP="002A49D6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14:paraId="4F44592B" w14:textId="77777777" w:rsidR="008A64D1" w:rsidRPr="00542ECB" w:rsidRDefault="00D04463" w:rsidP="002A49D6">
      <w:pPr>
        <w:widowControl w:val="0"/>
        <w:ind w:right="-108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="008A64D1">
        <w:rPr>
          <w:i/>
        </w:rPr>
        <w:lastRenderedPageBreak/>
        <w:t>Додаток 9</w:t>
      </w:r>
    </w:p>
    <w:p w14:paraId="0C1D9B38" w14:textId="77777777" w:rsidR="008A64D1" w:rsidRPr="00542ECB" w:rsidRDefault="008A64D1" w:rsidP="002A49D6">
      <w:pPr>
        <w:ind w:left="10620" w:firstLine="708"/>
        <w:jc w:val="right"/>
        <w:rPr>
          <w:i/>
        </w:rPr>
      </w:pPr>
      <w:r w:rsidRPr="00542ECB">
        <w:rPr>
          <w:i/>
        </w:rPr>
        <w:t>до рішення сесії міської ради</w:t>
      </w:r>
    </w:p>
    <w:p w14:paraId="66D86997" w14:textId="77777777" w:rsidR="008A64D1" w:rsidRPr="00542ECB" w:rsidRDefault="008A64D1" w:rsidP="002A49D6">
      <w:pPr>
        <w:ind w:left="10620"/>
        <w:jc w:val="right"/>
        <w:rPr>
          <w:i/>
        </w:rPr>
      </w:pPr>
      <w:r w:rsidRPr="00542ECB">
        <w:rPr>
          <w:i/>
        </w:rPr>
        <w:t xml:space="preserve">від  </w:t>
      </w:r>
      <w:r>
        <w:rPr>
          <w:i/>
        </w:rPr>
        <w:t>02.05.</w:t>
      </w:r>
      <w:r w:rsidRPr="00542ECB">
        <w:rPr>
          <w:i/>
        </w:rPr>
        <w:t>2024 №</w:t>
      </w:r>
      <w:r>
        <w:rPr>
          <w:i/>
        </w:rPr>
        <w:t>39</w:t>
      </w:r>
    </w:p>
    <w:p w14:paraId="1757B32E" w14:textId="77777777" w:rsidR="000742BB" w:rsidRPr="00DF73ED" w:rsidRDefault="000742BB" w:rsidP="002A49D6">
      <w:pPr>
        <w:ind w:left="8496"/>
        <w:jc w:val="center"/>
      </w:pPr>
    </w:p>
    <w:p w14:paraId="1A819FB7" w14:textId="77777777" w:rsidR="000742BB" w:rsidRPr="00DF73ED" w:rsidRDefault="000742BB" w:rsidP="002A49D6">
      <w:pPr>
        <w:jc w:val="center"/>
      </w:pPr>
      <w:r w:rsidRPr="00DF73ED">
        <w:t>СПИСОК</w:t>
      </w:r>
    </w:p>
    <w:p w14:paraId="79D8E533" w14:textId="77777777" w:rsidR="000742BB" w:rsidRPr="00DF73ED" w:rsidRDefault="000742BB" w:rsidP="002A49D6">
      <w:pPr>
        <w:jc w:val="center"/>
      </w:pPr>
      <w:r w:rsidRPr="00DF73ED">
        <w:t xml:space="preserve">громадян, яким  затверджуються проекти землеустрою щодо відведення земельних ділянок </w:t>
      </w:r>
      <w:r w:rsidRPr="00DF73ED">
        <w:rPr>
          <w:spacing w:val="-4"/>
        </w:rPr>
        <w:t>та</w:t>
      </w:r>
      <w:r w:rsidRPr="00DF73ED">
        <w:t xml:space="preserve"> </w:t>
      </w:r>
      <w:r w:rsidRPr="00DF73ED">
        <w:rPr>
          <w:spacing w:val="-4"/>
        </w:rPr>
        <w:t xml:space="preserve">змінюється категорія земель із </w:t>
      </w:r>
      <w:r w:rsidRPr="00DF73ED">
        <w:t>«</w:t>
      </w:r>
      <w:r w:rsidRPr="00DF73ED">
        <w:rPr>
          <w:spacing w:val="-4"/>
        </w:rPr>
        <w:t>землі сільськогосподарського призначення</w:t>
      </w:r>
      <w:r w:rsidRPr="00DF73ED">
        <w:t xml:space="preserve">» </w:t>
      </w:r>
      <w:r w:rsidRPr="00DF73ED">
        <w:rPr>
          <w:spacing w:val="-4"/>
        </w:rPr>
        <w:t xml:space="preserve">на </w:t>
      </w:r>
      <w:r w:rsidRPr="00DF73ED">
        <w:t>«</w:t>
      </w:r>
      <w:r w:rsidRPr="00DF73ED">
        <w:rPr>
          <w:spacing w:val="-4"/>
        </w:rPr>
        <w:t>землі житлової та громадської забудови</w:t>
      </w:r>
      <w:r w:rsidRPr="00DF73ED">
        <w:t>»</w:t>
      </w:r>
    </w:p>
    <w:tbl>
      <w:tblPr>
        <w:tblW w:w="1219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2551"/>
        <w:gridCol w:w="851"/>
        <w:gridCol w:w="1843"/>
        <w:gridCol w:w="4536"/>
      </w:tblGrid>
      <w:tr w:rsidR="008C2286" w:rsidRPr="00DF73ED" w14:paraId="2CCF9492" w14:textId="77777777" w:rsidTr="008C2286">
        <w:trPr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DDDECD" w14:textId="77777777" w:rsidR="008C2286" w:rsidRPr="00DF73ED" w:rsidRDefault="008C2286" w:rsidP="00004393">
            <w:pPr>
              <w:jc w:val="center"/>
            </w:pPr>
            <w:r w:rsidRPr="00DF73ED">
              <w:t>№</w:t>
            </w:r>
          </w:p>
          <w:p w14:paraId="2AB908F5" w14:textId="77777777" w:rsidR="008C2286" w:rsidRPr="00DF73ED" w:rsidRDefault="008C2286" w:rsidP="00004393">
            <w:pPr>
              <w:jc w:val="center"/>
            </w:pPr>
            <w:r w:rsidRPr="00DF73ED">
              <w:t>з/п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997879" w14:textId="77777777" w:rsidR="008C2286" w:rsidRPr="00DF73ED" w:rsidRDefault="008C2286" w:rsidP="00004393">
            <w:pPr>
              <w:jc w:val="center"/>
            </w:pPr>
            <w:r w:rsidRPr="00DF73ED">
              <w:t>Прізвище, ім’я,</w:t>
            </w:r>
            <w:r>
              <w:t xml:space="preserve"> </w:t>
            </w:r>
            <w:r w:rsidRPr="00DF73ED">
              <w:t>по-батькові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AF68C9" w14:textId="77777777" w:rsidR="008C2286" w:rsidRPr="00DF73ED" w:rsidRDefault="008C2286" w:rsidP="00004393">
            <w:pPr>
              <w:jc w:val="center"/>
            </w:pPr>
            <w:r w:rsidRPr="00DF73ED">
              <w:t>Місце розташування та кадастровий номер</w:t>
            </w:r>
            <w:r>
              <w:t xml:space="preserve"> </w:t>
            </w:r>
            <w:r w:rsidRPr="00DF73ED"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53D503" w14:textId="77777777" w:rsidR="008C2286" w:rsidRPr="00DF73ED" w:rsidRDefault="008C2286" w:rsidP="00004393">
            <w:pPr>
              <w:jc w:val="center"/>
            </w:pPr>
            <w:r w:rsidRPr="00DF73ED">
              <w:t>Площа,</w:t>
            </w:r>
          </w:p>
          <w:p w14:paraId="5C1FC6CE" w14:textId="77777777" w:rsidR="008C2286" w:rsidRPr="00DF73ED" w:rsidRDefault="008C2286" w:rsidP="00004393">
            <w:pPr>
              <w:jc w:val="center"/>
              <w:rPr>
                <w:bCs/>
              </w:rPr>
            </w:pPr>
            <w:r w:rsidRPr="00DF73ED">
              <w:t>м</w:t>
            </w:r>
            <w:r w:rsidRPr="00DF73ED"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1AAA32" w14:textId="77777777" w:rsidR="008C2286" w:rsidRPr="00DF73ED" w:rsidRDefault="008C2286" w:rsidP="00004393">
            <w:pPr>
              <w:jc w:val="center"/>
              <w:rPr>
                <w:bCs/>
              </w:rPr>
            </w:pPr>
            <w:r w:rsidRPr="00DF73ED"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002670" w14:textId="77777777" w:rsidR="008C2286" w:rsidRPr="00DF73ED" w:rsidRDefault="008C2286" w:rsidP="00004393">
            <w:pPr>
              <w:jc w:val="center"/>
            </w:pPr>
            <w:r w:rsidRPr="00DF73ED">
              <w:rPr>
                <w:bCs/>
              </w:rPr>
              <w:t>Цільове використання земельної ділянки,</w:t>
            </w:r>
            <w:r>
              <w:rPr>
                <w:bCs/>
              </w:rPr>
              <w:t xml:space="preserve"> </w:t>
            </w:r>
            <w:r w:rsidRPr="00DF73ED">
              <w:t>підстава</w:t>
            </w:r>
          </w:p>
        </w:tc>
      </w:tr>
      <w:tr w:rsidR="008C2286" w:rsidRPr="00DF73ED" w14:paraId="1A310D8B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835E83" w14:textId="77777777" w:rsidR="008C2286" w:rsidRPr="00DF73ED" w:rsidRDefault="008C2286" w:rsidP="002A49D6">
            <w:pPr>
              <w:jc w:val="center"/>
            </w:pPr>
            <w:r w:rsidRPr="00DF73ED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8747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СВИНОБОЙ Анатолій Дмитрович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CB97C5" w14:textId="77777777" w:rsidR="008C2286" w:rsidRPr="00DF73ED" w:rsidRDefault="008C2286" w:rsidP="00004393">
            <w:pPr>
              <w:jc w:val="both"/>
            </w:pPr>
            <w:r w:rsidRPr="00DF73ED">
              <w:t>м. Хмельницький,</w:t>
            </w:r>
          </w:p>
          <w:p w14:paraId="1C8A267A" w14:textId="77777777" w:rsidR="008C2286" w:rsidRPr="00DF73ED" w:rsidRDefault="008C2286" w:rsidP="00004393">
            <w:pPr>
              <w:jc w:val="both"/>
            </w:pPr>
            <w:r w:rsidRPr="00DF73ED">
              <w:t>вул. Вокзальна, 14/4</w:t>
            </w:r>
          </w:p>
          <w:p w14:paraId="7AF2DBDA" w14:textId="77777777" w:rsidR="008C2286" w:rsidRPr="00DF73ED" w:rsidRDefault="008C2286" w:rsidP="00004393">
            <w:pPr>
              <w:jc w:val="both"/>
            </w:pPr>
            <w:r w:rsidRPr="00DF73ED">
              <w:t>6810100000:02:006:0938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E9299D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EE49C4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90ED52" w14:textId="77777777" w:rsidR="008C2286" w:rsidRPr="00DF73ED" w:rsidRDefault="008C2286" w:rsidP="00004393">
            <w:pPr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1AED4C37" w14:textId="77777777" w:rsidR="008C2286" w:rsidRPr="00DF73ED" w:rsidRDefault="008C2286" w:rsidP="00004393">
            <w:pPr>
              <w:jc w:val="both"/>
            </w:pPr>
            <w:r w:rsidRPr="00DF73ED">
              <w:t>клопотання громадянина від 04.11.2023 р.</w:t>
            </w:r>
          </w:p>
          <w:p w14:paraId="1C91A343" w14:textId="77777777" w:rsidR="008C2286" w:rsidRPr="00DF73ED" w:rsidRDefault="008C2286" w:rsidP="00004393">
            <w:pPr>
              <w:jc w:val="both"/>
            </w:pPr>
            <w:r w:rsidRPr="00DF73ED">
              <w:t xml:space="preserve">витяг з Державного реєстру речових прав від 13.10.2023 р. </w:t>
            </w:r>
            <w:proofErr w:type="spellStart"/>
            <w:r w:rsidRPr="00DF73ED">
              <w:t>інд</w:t>
            </w:r>
            <w:proofErr w:type="spellEnd"/>
            <w:r w:rsidRPr="00DF73ED">
              <w:t>/н350334285</w:t>
            </w:r>
          </w:p>
        </w:tc>
      </w:tr>
      <w:tr w:rsidR="008C2286" w:rsidRPr="00DF73ED" w14:paraId="4C730EE4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E15CEB" w14:textId="77777777" w:rsidR="008C2286" w:rsidRPr="00DF73ED" w:rsidRDefault="008C2286" w:rsidP="002A49D6">
            <w:pPr>
              <w:jc w:val="center"/>
            </w:pPr>
            <w:r w:rsidRPr="00DF73ED"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91E3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>РУСАНОВА Тетяна Анатоліївна</w:t>
            </w:r>
          </w:p>
          <w:p w14:paraId="6D07AE98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C1E43E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 xml:space="preserve">Хмельницька обл., </w:t>
            </w:r>
          </w:p>
          <w:p w14:paraId="5B5E156F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 xml:space="preserve">Хмельницький р-н, </w:t>
            </w:r>
          </w:p>
          <w:p w14:paraId="43692747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 xml:space="preserve">с. Іванківці, </w:t>
            </w:r>
          </w:p>
          <w:p w14:paraId="3414B479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 xml:space="preserve">обслуговуючий кооператив «Алмазний», </w:t>
            </w:r>
          </w:p>
          <w:p w14:paraId="195C4C18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 xml:space="preserve">вул. Олешинська </w:t>
            </w:r>
          </w:p>
          <w:p w14:paraId="04DFE8CC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 xml:space="preserve">6825085100:06:011:0600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F296CE" w14:textId="77777777" w:rsidR="008C2286" w:rsidRPr="00DF73ED" w:rsidRDefault="008C2286" w:rsidP="00004393">
            <w:pPr>
              <w:jc w:val="center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>1100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901542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>02.01 -</w:t>
            </w:r>
            <w:r>
              <w:rPr>
                <w:rFonts w:ascii="Times New Roman CYR" w:hAnsi="Times New Roman CYR" w:cs="Times New Roman CYR"/>
                <w:iCs/>
              </w:rPr>
              <w:t xml:space="preserve"> </w:t>
            </w:r>
            <w:r w:rsidRPr="00DF73ED">
              <w:rPr>
                <w:rFonts w:ascii="Times New Roman CYR" w:hAnsi="Times New Roman CYR" w:cs="Times New Roman CYR"/>
                <w:iCs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C5633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35D3B879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>клопотання громадянки від 06.11.2023 р.</w:t>
            </w:r>
          </w:p>
          <w:p w14:paraId="1658BA8C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>договір дарування земельної ділянки від 22.09.2023 р. за р/н 6796</w:t>
            </w:r>
          </w:p>
          <w:p w14:paraId="64F9565D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DF73ED">
              <w:rPr>
                <w:rFonts w:ascii="Times New Roman CYR" w:hAnsi="Times New Roman CYR" w:cs="Times New Roman CYR"/>
                <w:iCs/>
              </w:rPr>
              <w:t xml:space="preserve">витяг з Державного реєстру речових прав від 22.09.2023 р. </w:t>
            </w:r>
            <w:proofErr w:type="spellStart"/>
            <w:r w:rsidRPr="00DF73ED">
              <w:rPr>
                <w:rFonts w:ascii="Times New Roman CYR" w:hAnsi="Times New Roman CYR" w:cs="Times New Roman CYR"/>
                <w:iCs/>
              </w:rPr>
              <w:t>інд</w:t>
            </w:r>
            <w:proofErr w:type="spellEnd"/>
            <w:r w:rsidRPr="00DF73ED">
              <w:rPr>
                <w:rFonts w:ascii="Times New Roman CYR" w:hAnsi="Times New Roman CYR" w:cs="Times New Roman CYR"/>
                <w:iCs/>
              </w:rPr>
              <w:t>/н 347727129</w:t>
            </w:r>
          </w:p>
        </w:tc>
      </w:tr>
      <w:tr w:rsidR="008C2286" w:rsidRPr="00DF73ED" w14:paraId="300F3E67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0F2A40" w14:textId="77777777" w:rsidR="008C2286" w:rsidRPr="00DF73ED" w:rsidRDefault="008C2286" w:rsidP="002A49D6">
            <w:pPr>
              <w:jc w:val="center"/>
            </w:pPr>
            <w:r w:rsidRPr="00DF73ED"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C8E4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БАНАШКО Анна Олександрівна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2BC58B" w14:textId="77777777" w:rsidR="008C2286" w:rsidRPr="00DF73ED" w:rsidRDefault="008C2286" w:rsidP="00004393">
            <w:pPr>
              <w:jc w:val="both"/>
            </w:pPr>
            <w:r w:rsidRPr="00DF73ED">
              <w:t>Хмельницька обл., Хмельницький р-н,</w:t>
            </w:r>
          </w:p>
          <w:p w14:paraId="194642DC" w14:textId="77777777" w:rsidR="008C2286" w:rsidRPr="00DF73ED" w:rsidRDefault="008C2286" w:rsidP="00004393">
            <w:pPr>
              <w:jc w:val="both"/>
            </w:pPr>
            <w:r w:rsidRPr="00DF73ED">
              <w:t>с. Копистин</w:t>
            </w:r>
          </w:p>
          <w:p w14:paraId="377FB1D6" w14:textId="77777777" w:rsidR="008C2286" w:rsidRPr="00DF73ED" w:rsidRDefault="008C2286" w:rsidP="00004393">
            <w:pPr>
              <w:jc w:val="both"/>
            </w:pPr>
            <w:r w:rsidRPr="00DF73ED">
              <w:t>6825083300:01:004:0035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D63642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784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EC61D0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 xml:space="preserve">02.01 - для будівництва і обслуговування жилого будинку, господарських будівель і споруд (присадибна </w:t>
            </w:r>
            <w:r w:rsidRPr="00DF73ED">
              <w:rPr>
                <w:rFonts w:ascii="Times New Roman CYR" w:hAnsi="Times New Roman CYR" w:cs="Times New Roman CYR"/>
                <w:spacing w:val="2"/>
              </w:rPr>
              <w:lastRenderedPageBreak/>
              <w:t>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12840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lastRenderedPageBreak/>
              <w:t>для будівництва і обслуговування жилого будинку, господарських будівель і споруд (присадибна ділянка)</w:t>
            </w:r>
          </w:p>
          <w:p w14:paraId="0722083A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t>клопотання громадянки від 31.01.2024 р.</w:t>
            </w:r>
          </w:p>
          <w:p w14:paraId="3FA25EE7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t>договір-купівлі продажу земельної ділянки від 02.06.2023 за р/н 568</w:t>
            </w:r>
          </w:p>
          <w:p w14:paraId="531FA8D8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t xml:space="preserve">витяг з Державного реєстру речових прав від 02.06.2023 за </w:t>
            </w:r>
            <w:proofErr w:type="spellStart"/>
            <w:r w:rsidRPr="00DF73ED">
              <w:t>інд</w:t>
            </w:r>
            <w:proofErr w:type="spellEnd"/>
            <w:r w:rsidRPr="00DF73ED">
              <w:t>/н 334475724</w:t>
            </w:r>
          </w:p>
          <w:p w14:paraId="009D5A03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lastRenderedPageBreak/>
              <w:t>реєстраційний номер об</w:t>
            </w:r>
            <w:r w:rsidRPr="00DF73ED">
              <w:rPr>
                <w:lang w:val="ru-RU"/>
              </w:rPr>
              <w:t>’</w:t>
            </w:r>
            <w:proofErr w:type="spellStart"/>
            <w:r w:rsidRPr="00DF73ED">
              <w:t>єкта</w:t>
            </w:r>
            <w:proofErr w:type="spellEnd"/>
            <w:r w:rsidRPr="00DF73ED">
              <w:t xml:space="preserve"> нерухомого майна 2743987668250</w:t>
            </w:r>
          </w:p>
          <w:p w14:paraId="2F92DC03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05.02.2024 №80</w:t>
            </w:r>
          </w:p>
        </w:tc>
      </w:tr>
      <w:tr w:rsidR="008C2286" w:rsidRPr="00DF73ED" w14:paraId="1BFA7CB3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D9B631" w14:textId="77777777" w:rsidR="008C2286" w:rsidRPr="00DF73ED" w:rsidRDefault="008C2286" w:rsidP="002A49D6">
            <w:pPr>
              <w:jc w:val="center"/>
            </w:pPr>
            <w:r w:rsidRPr="00DF73ED"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63E8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БАНАШКО Анна Олександрівна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18A53B" w14:textId="77777777" w:rsidR="008C2286" w:rsidRPr="00DF73ED" w:rsidRDefault="008C2286" w:rsidP="00004393">
            <w:pPr>
              <w:jc w:val="both"/>
            </w:pPr>
            <w:r w:rsidRPr="00DF73ED">
              <w:t>Хмельницька обл., Хмельницький р-н,</w:t>
            </w:r>
          </w:p>
          <w:p w14:paraId="7F879C20" w14:textId="77777777" w:rsidR="008C2286" w:rsidRPr="00DF73ED" w:rsidRDefault="008C2286" w:rsidP="00004393">
            <w:pPr>
              <w:jc w:val="both"/>
            </w:pPr>
            <w:r w:rsidRPr="00DF73ED">
              <w:t>с. Копистин</w:t>
            </w:r>
          </w:p>
          <w:p w14:paraId="107D73B6" w14:textId="77777777" w:rsidR="008C2286" w:rsidRPr="00DF73ED" w:rsidRDefault="008C2286" w:rsidP="00004393">
            <w:pPr>
              <w:jc w:val="both"/>
            </w:pPr>
            <w:r w:rsidRPr="00DF73ED">
              <w:t>6825083300:01:004:0195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CCB8CD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DA6657" w14:textId="77777777" w:rsidR="008C2286" w:rsidRPr="00DF73ED" w:rsidRDefault="008C2286" w:rsidP="00004393">
            <w:pPr>
              <w:snapToGrid w:val="0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94F797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69EB297B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клопотання громадянки від 31.01.2024 р.</w:t>
            </w:r>
          </w:p>
          <w:p w14:paraId="7DA3346A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договір-купівлі продажу земельної ділянки від 19.08.2022 за р/н 802</w:t>
            </w:r>
          </w:p>
          <w:p w14:paraId="791EB373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 xml:space="preserve">витяг з Державного реєстру речових прав на нерухоме майно про реєстрацію права власності від 19.08.2022 за </w:t>
            </w:r>
            <w:proofErr w:type="spellStart"/>
            <w:r w:rsidRPr="00DF73ED">
              <w:rPr>
                <w:rFonts w:ascii="Times New Roman CYR" w:hAnsi="Times New Roman CYR" w:cs="Times New Roman CYR"/>
                <w:spacing w:val="2"/>
              </w:rPr>
              <w:t>інд</w:t>
            </w:r>
            <w:proofErr w:type="spellEnd"/>
            <w:r w:rsidRPr="00DF73ED">
              <w:rPr>
                <w:rFonts w:ascii="Times New Roman CYR" w:hAnsi="Times New Roman CYR" w:cs="Times New Roman CYR"/>
                <w:spacing w:val="2"/>
              </w:rPr>
              <w:t>/н 307875037</w:t>
            </w:r>
          </w:p>
          <w:p w14:paraId="29D7472D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реєстраційний номер об</w:t>
            </w:r>
            <w:r w:rsidRPr="00DF73ED">
              <w:rPr>
                <w:rFonts w:ascii="Times New Roman CYR" w:hAnsi="Times New Roman CYR" w:cs="Times New Roman CYR"/>
                <w:spacing w:val="2"/>
                <w:lang w:val="ru-RU"/>
              </w:rPr>
              <w:t>’</w:t>
            </w:r>
            <w:proofErr w:type="spellStart"/>
            <w:r w:rsidRPr="00DF73ED">
              <w:rPr>
                <w:rFonts w:ascii="Times New Roman CYR" w:hAnsi="Times New Roman CYR" w:cs="Times New Roman CYR"/>
                <w:spacing w:val="2"/>
              </w:rPr>
              <w:t>єкта</w:t>
            </w:r>
            <w:proofErr w:type="spellEnd"/>
            <w:r w:rsidRPr="00DF73ED">
              <w:rPr>
                <w:rFonts w:ascii="Times New Roman CYR" w:hAnsi="Times New Roman CYR" w:cs="Times New Roman CYR"/>
                <w:spacing w:val="2"/>
              </w:rPr>
              <w:t xml:space="preserve"> нерухомого майна 855993868250</w:t>
            </w:r>
          </w:p>
          <w:p w14:paraId="42D261B0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05.02.2024 №80</w:t>
            </w:r>
          </w:p>
        </w:tc>
      </w:tr>
      <w:tr w:rsidR="008C2286" w:rsidRPr="00DF73ED" w14:paraId="31C014BF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8E97BF" w14:textId="77777777" w:rsidR="008C2286" w:rsidRPr="00DF73ED" w:rsidRDefault="008C2286" w:rsidP="002A49D6">
            <w:pPr>
              <w:jc w:val="center"/>
            </w:pPr>
            <w:r w:rsidRPr="00DF73ED"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677C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БАНАШКО Ольга Олександрівна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6EC581" w14:textId="77777777" w:rsidR="008C2286" w:rsidRPr="00DF73ED" w:rsidRDefault="008C2286" w:rsidP="00004393">
            <w:pPr>
              <w:jc w:val="both"/>
            </w:pPr>
            <w:r w:rsidRPr="00DF73ED">
              <w:t>Хмельницька обл., Хмельницький р-н,</w:t>
            </w:r>
          </w:p>
          <w:p w14:paraId="2D9BCE51" w14:textId="77777777" w:rsidR="008C2286" w:rsidRPr="00DF73ED" w:rsidRDefault="008C2286" w:rsidP="00004393">
            <w:pPr>
              <w:jc w:val="both"/>
            </w:pPr>
            <w:r w:rsidRPr="00DF73ED">
              <w:t>с. Копистин</w:t>
            </w:r>
          </w:p>
          <w:p w14:paraId="4D46B4D8" w14:textId="77777777" w:rsidR="008C2286" w:rsidRPr="00DF73ED" w:rsidRDefault="008C2286" w:rsidP="00004393">
            <w:pPr>
              <w:jc w:val="both"/>
            </w:pPr>
            <w:r w:rsidRPr="00DF73ED">
              <w:t>6825083300:01:004:0191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949DE2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950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79B1A7" w14:textId="77777777" w:rsidR="008C2286" w:rsidRPr="00DF73ED" w:rsidRDefault="008C2286" w:rsidP="00004393">
            <w:pPr>
              <w:snapToGrid w:val="0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 xml:space="preserve">02.01 - для будівництва і обслуговування жилого будинку, господарських будівель і споруд (присадибна </w:t>
            </w:r>
            <w:r w:rsidRPr="00DF73ED">
              <w:rPr>
                <w:rFonts w:ascii="Times New Roman CYR" w:hAnsi="Times New Roman CYR" w:cs="Times New Roman CYR"/>
                <w:spacing w:val="2"/>
              </w:rPr>
              <w:lastRenderedPageBreak/>
              <w:t>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1499B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lastRenderedPageBreak/>
              <w:t>для будівництва і обслуговування жилого будинку, господарських будівель і споруд (присадибна ділянка)</w:t>
            </w:r>
          </w:p>
          <w:p w14:paraId="1D919567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клопотання громадянки від 29.01.2024 р.</w:t>
            </w:r>
          </w:p>
          <w:p w14:paraId="751D5EF1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договір-купівлі продажу земельної ділянки від 19.08.2022 за р/н 803</w:t>
            </w:r>
          </w:p>
          <w:p w14:paraId="02D02B2E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 xml:space="preserve">витяг з Державного реєстру речових прав на нерухоме майно про реєстрацію права </w:t>
            </w:r>
            <w:r w:rsidRPr="00DF73ED">
              <w:rPr>
                <w:rFonts w:ascii="Times New Roman CYR" w:hAnsi="Times New Roman CYR" w:cs="Times New Roman CYR"/>
                <w:spacing w:val="2"/>
              </w:rPr>
              <w:lastRenderedPageBreak/>
              <w:t xml:space="preserve">власності від 19.08.2022 за </w:t>
            </w:r>
            <w:proofErr w:type="spellStart"/>
            <w:r w:rsidRPr="00DF73ED">
              <w:rPr>
                <w:rFonts w:ascii="Times New Roman CYR" w:hAnsi="Times New Roman CYR" w:cs="Times New Roman CYR"/>
                <w:spacing w:val="2"/>
              </w:rPr>
              <w:t>інд</w:t>
            </w:r>
            <w:proofErr w:type="spellEnd"/>
            <w:r w:rsidRPr="00DF73ED">
              <w:rPr>
                <w:rFonts w:ascii="Times New Roman CYR" w:hAnsi="Times New Roman CYR" w:cs="Times New Roman CYR"/>
                <w:spacing w:val="2"/>
              </w:rPr>
              <w:t>/н 307876118</w:t>
            </w:r>
          </w:p>
          <w:p w14:paraId="07153F48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реєстраційний номер об</w:t>
            </w:r>
            <w:r w:rsidRPr="00DF73ED">
              <w:rPr>
                <w:rFonts w:ascii="Times New Roman CYR" w:hAnsi="Times New Roman CYR" w:cs="Times New Roman CYR"/>
                <w:spacing w:val="2"/>
                <w:lang w:val="ru-RU"/>
              </w:rPr>
              <w:t>’</w:t>
            </w:r>
            <w:proofErr w:type="spellStart"/>
            <w:r w:rsidRPr="00DF73ED">
              <w:rPr>
                <w:rFonts w:ascii="Times New Roman CYR" w:hAnsi="Times New Roman CYR" w:cs="Times New Roman CYR"/>
                <w:spacing w:val="2"/>
              </w:rPr>
              <w:t>єкта</w:t>
            </w:r>
            <w:proofErr w:type="spellEnd"/>
            <w:r w:rsidRPr="00DF73ED">
              <w:rPr>
                <w:rFonts w:ascii="Times New Roman CYR" w:hAnsi="Times New Roman CYR" w:cs="Times New Roman CYR"/>
                <w:spacing w:val="2"/>
              </w:rPr>
              <w:t xml:space="preserve"> нерухомого майна 860465068250</w:t>
            </w:r>
          </w:p>
          <w:p w14:paraId="55297025" w14:textId="77777777" w:rsidR="008C2286" w:rsidRPr="00DF73ED" w:rsidRDefault="008C2286" w:rsidP="00004393">
            <w:pPr>
              <w:ind w:left="57" w:right="57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05.02.2024 №80</w:t>
            </w:r>
          </w:p>
        </w:tc>
      </w:tr>
      <w:tr w:rsidR="008C2286" w:rsidRPr="00DF73ED" w14:paraId="73B81114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E8C1B9" w14:textId="77777777" w:rsidR="008C2286" w:rsidRPr="00DF73ED" w:rsidRDefault="008C2286" w:rsidP="002A49D6">
            <w:pPr>
              <w:jc w:val="center"/>
            </w:pPr>
            <w:r w:rsidRPr="00DF73ED"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A3FB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СОФІЯН Ольга Петрівна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0BC2DA" w14:textId="77777777" w:rsidR="008C2286" w:rsidRPr="00DF73ED" w:rsidRDefault="008C2286" w:rsidP="00004393">
            <w:pPr>
              <w:jc w:val="both"/>
            </w:pPr>
            <w:r w:rsidRPr="00DF73ED">
              <w:t>Хмельницька обл.,</w:t>
            </w:r>
          </w:p>
          <w:p w14:paraId="133F09FA" w14:textId="77777777" w:rsidR="008C2286" w:rsidRPr="00DF73ED" w:rsidRDefault="008C2286" w:rsidP="00004393">
            <w:pPr>
              <w:jc w:val="both"/>
            </w:pPr>
            <w:r w:rsidRPr="00DF73ED">
              <w:t xml:space="preserve">Хмельницький р-н, </w:t>
            </w:r>
          </w:p>
          <w:p w14:paraId="746E7B0F" w14:textId="77777777" w:rsidR="008C2286" w:rsidRPr="00DF73ED" w:rsidRDefault="008C2286" w:rsidP="00004393">
            <w:pPr>
              <w:jc w:val="both"/>
            </w:pPr>
            <w:r w:rsidRPr="00DF73ED">
              <w:t xml:space="preserve">с. </w:t>
            </w:r>
            <w:proofErr w:type="spellStart"/>
            <w:r w:rsidRPr="00DF73ED">
              <w:t>Олешин</w:t>
            </w:r>
            <w:proofErr w:type="spellEnd"/>
            <w:r w:rsidRPr="00DF73ED">
              <w:t xml:space="preserve">, </w:t>
            </w:r>
          </w:p>
          <w:p w14:paraId="4D73D3FA" w14:textId="77777777" w:rsidR="008C2286" w:rsidRPr="00DF73ED" w:rsidRDefault="008C2286" w:rsidP="00004393">
            <w:pPr>
              <w:jc w:val="both"/>
            </w:pPr>
            <w:r w:rsidRPr="00DF73ED">
              <w:t xml:space="preserve">прв. Волонтерський, 9/1 </w:t>
            </w:r>
          </w:p>
          <w:p w14:paraId="6F97FC74" w14:textId="77777777" w:rsidR="008C2286" w:rsidRPr="00DF73ED" w:rsidRDefault="008C2286" w:rsidP="00004393">
            <w:pPr>
              <w:jc w:val="both"/>
            </w:pPr>
            <w:r w:rsidRPr="00DF73ED">
              <w:t>6825085101:01:001:0883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BCD7CA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595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AF3EB8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05E69F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066D2A12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t>клопотання громадянки від 18.01.2024</w:t>
            </w:r>
          </w:p>
          <w:p w14:paraId="24F3B2E2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t>державний акт на право власності на земельну  ділянку серія ЯМ № 608748 від 28.12.2012</w:t>
            </w:r>
          </w:p>
          <w:p w14:paraId="34224060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t xml:space="preserve">витяг з Державного реєстру речових прав від 05.12.2023  </w:t>
            </w:r>
            <w:proofErr w:type="spellStart"/>
            <w:r w:rsidRPr="00DF73ED">
              <w:t>інд</w:t>
            </w:r>
            <w:proofErr w:type="spellEnd"/>
            <w:r w:rsidRPr="00DF73ED">
              <w:t>/н 357017505</w:t>
            </w:r>
          </w:p>
          <w:p w14:paraId="210C662A" w14:textId="77777777" w:rsidR="008C2286" w:rsidRPr="00DF73ED" w:rsidRDefault="008C2286" w:rsidP="00004393">
            <w:pPr>
              <w:ind w:left="57" w:right="57"/>
              <w:jc w:val="both"/>
            </w:pPr>
            <w:r w:rsidRPr="00DF73E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19.02.2024 № 81</w:t>
            </w:r>
          </w:p>
        </w:tc>
      </w:tr>
      <w:tr w:rsidR="008C2286" w:rsidRPr="00DF73ED" w14:paraId="6AFF58BE" w14:textId="77777777" w:rsidTr="008C2286">
        <w:trPr>
          <w:trHeight w:val="1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741277" w14:textId="77777777" w:rsidR="008C2286" w:rsidRPr="00DF73ED" w:rsidRDefault="008C2286" w:rsidP="002A49D6">
            <w:pPr>
              <w:jc w:val="center"/>
            </w:pPr>
            <w:r w:rsidRPr="00DF73ED"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5624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БІЧКАНОВ Тимур В</w:t>
            </w:r>
            <w:r w:rsidRPr="00DF73ED">
              <w:rPr>
                <w:lang w:val="en-US"/>
              </w:rPr>
              <w:t>`</w:t>
            </w:r>
            <w:proofErr w:type="spellStart"/>
            <w:r w:rsidRPr="00DF73ED">
              <w:t>ячеславович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F6871B" w14:textId="77777777" w:rsidR="008C2286" w:rsidRPr="00DF73ED" w:rsidRDefault="008C2286" w:rsidP="00004393">
            <w:pPr>
              <w:jc w:val="both"/>
            </w:pPr>
            <w:r w:rsidRPr="00DF73ED">
              <w:t xml:space="preserve">Хмельницька обл., </w:t>
            </w:r>
          </w:p>
          <w:p w14:paraId="3CAA0375" w14:textId="77777777" w:rsidR="008C2286" w:rsidRPr="00DF73ED" w:rsidRDefault="008C2286" w:rsidP="00004393">
            <w:pPr>
              <w:jc w:val="both"/>
            </w:pPr>
            <w:r w:rsidRPr="00DF73ED">
              <w:t>Хмельницький р-н,</w:t>
            </w:r>
          </w:p>
          <w:p w14:paraId="615361AA" w14:textId="77777777" w:rsidR="008C2286" w:rsidRPr="00DF73ED" w:rsidRDefault="008C2286" w:rsidP="00004393">
            <w:pPr>
              <w:jc w:val="both"/>
            </w:pPr>
            <w:r w:rsidRPr="00DF73ED">
              <w:t>с. Давидківці</w:t>
            </w:r>
          </w:p>
          <w:p w14:paraId="56D69F82" w14:textId="77777777" w:rsidR="008C2286" w:rsidRPr="00DF73ED" w:rsidRDefault="008C2286" w:rsidP="00004393">
            <w:pPr>
              <w:jc w:val="both"/>
            </w:pPr>
            <w:r w:rsidRPr="00DF73ED">
              <w:t>6825082400:02:009:0181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B21586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14660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F05A40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C2EEF2" w14:textId="77777777" w:rsidR="008C2286" w:rsidRPr="00DF73ED" w:rsidRDefault="008C2286" w:rsidP="00004393">
            <w:pPr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38556C08" w14:textId="77777777" w:rsidR="008C2286" w:rsidRPr="00DF73ED" w:rsidRDefault="008C2286" w:rsidP="00004393">
            <w:pPr>
              <w:jc w:val="both"/>
            </w:pPr>
            <w:r w:rsidRPr="00DF73ED">
              <w:t>клопотання громадянина від 12.10.2023</w:t>
            </w:r>
          </w:p>
          <w:p w14:paraId="401E4D5B" w14:textId="77777777" w:rsidR="008C2286" w:rsidRPr="00DF73ED" w:rsidRDefault="008C2286" w:rsidP="00004393">
            <w:pPr>
              <w:jc w:val="both"/>
            </w:pPr>
            <w:r w:rsidRPr="00DF73ED">
              <w:t>договір купівлі-продажу земельної ділянки від 22.08.2023 за р/н1608</w:t>
            </w:r>
          </w:p>
          <w:p w14:paraId="658A6124" w14:textId="77777777" w:rsidR="008C2286" w:rsidRPr="00DF73ED" w:rsidRDefault="008C2286" w:rsidP="00004393">
            <w:pPr>
              <w:jc w:val="both"/>
            </w:pPr>
            <w:r w:rsidRPr="00DF73ED">
              <w:t xml:space="preserve">витяг з Державного реєстру речових прав від 22.08.2023 </w:t>
            </w:r>
            <w:proofErr w:type="spellStart"/>
            <w:r w:rsidRPr="00DF73ED">
              <w:t>інд</w:t>
            </w:r>
            <w:proofErr w:type="spellEnd"/>
            <w:r w:rsidRPr="00DF73ED">
              <w:t>. № 343784363</w:t>
            </w:r>
          </w:p>
          <w:p w14:paraId="08BD8E0E" w14:textId="77777777" w:rsidR="008C2286" w:rsidRPr="00DF73ED" w:rsidRDefault="008C2286" w:rsidP="00004393">
            <w:pPr>
              <w:jc w:val="both"/>
            </w:pPr>
            <w:r w:rsidRPr="00DF73ED">
              <w:t xml:space="preserve">витяг з протоколу засідання постійної </w:t>
            </w:r>
            <w:r w:rsidRPr="00DF73ED">
              <w:lastRenderedPageBreak/>
              <w:t>комісії міської ради з питань містобудування, земельних відносин та охорони навколишнього природного середовища від  08.01.2024 № 78</w:t>
            </w:r>
          </w:p>
        </w:tc>
      </w:tr>
      <w:tr w:rsidR="008C2286" w:rsidRPr="00DF73ED" w14:paraId="24AF771E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FC70ED" w14:textId="77777777" w:rsidR="008C2286" w:rsidRPr="00DF73ED" w:rsidRDefault="008C2286" w:rsidP="002A49D6">
            <w:pPr>
              <w:jc w:val="center"/>
            </w:pPr>
            <w:r w:rsidRPr="00DF73ED">
              <w:lastRenderedPageBreak/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1055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ГОНЧАРЕНКО Антоніна Антонівна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D07DB9" w14:textId="77777777" w:rsidR="008C2286" w:rsidRPr="00DF73ED" w:rsidRDefault="008C2286" w:rsidP="00004393">
            <w:pPr>
              <w:jc w:val="both"/>
            </w:pPr>
            <w:r w:rsidRPr="00DF73ED">
              <w:t xml:space="preserve">Хмельницька обл., </w:t>
            </w:r>
          </w:p>
          <w:p w14:paraId="5F73EAD0" w14:textId="77777777" w:rsidR="008C2286" w:rsidRPr="00DF73ED" w:rsidRDefault="008C2286" w:rsidP="00004393">
            <w:pPr>
              <w:jc w:val="both"/>
            </w:pPr>
            <w:r w:rsidRPr="00DF73ED">
              <w:t>Хмельницький р-н,</w:t>
            </w:r>
          </w:p>
          <w:p w14:paraId="7D0407C6" w14:textId="77777777" w:rsidR="008C2286" w:rsidRPr="00DF73ED" w:rsidRDefault="008C2286" w:rsidP="00004393">
            <w:pPr>
              <w:jc w:val="both"/>
            </w:pPr>
            <w:r w:rsidRPr="00DF73ED">
              <w:t>с. Копистин,</w:t>
            </w:r>
          </w:p>
          <w:p w14:paraId="1EAB2B72" w14:textId="77777777" w:rsidR="008C2286" w:rsidRPr="00DF73ED" w:rsidRDefault="008C2286" w:rsidP="00004393">
            <w:pPr>
              <w:jc w:val="both"/>
            </w:pPr>
            <w:r w:rsidRPr="00DF73ED">
              <w:t xml:space="preserve">вул. Зарічанська, 18, </w:t>
            </w:r>
          </w:p>
          <w:p w14:paraId="27AE7946" w14:textId="77777777" w:rsidR="008C2286" w:rsidRPr="00DF73ED" w:rsidRDefault="008C2286" w:rsidP="00004393">
            <w:pPr>
              <w:jc w:val="both"/>
            </w:pPr>
            <w:r w:rsidRPr="00DF73ED">
              <w:t>6825083300:01:004:0093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6F497E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3900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636986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D4122C" w14:textId="77777777" w:rsidR="008C2286" w:rsidRPr="00DF73ED" w:rsidRDefault="008C2286" w:rsidP="00004393">
            <w:pPr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01C9E952" w14:textId="77777777" w:rsidR="008C2286" w:rsidRPr="00DF73ED" w:rsidRDefault="008C2286" w:rsidP="00004393">
            <w:pPr>
              <w:jc w:val="both"/>
            </w:pPr>
            <w:r w:rsidRPr="00DF73ED">
              <w:t>клопотання громадянки від 15.11.2023</w:t>
            </w:r>
          </w:p>
          <w:p w14:paraId="3A089F45" w14:textId="77777777" w:rsidR="008C2286" w:rsidRPr="00DF73ED" w:rsidRDefault="008C2286" w:rsidP="00004393">
            <w:pPr>
              <w:jc w:val="both"/>
            </w:pPr>
            <w:r w:rsidRPr="00DF73ED">
              <w:t>договір купівлі-продажу земельної ділянки від 25.07.2013 за р/н 884</w:t>
            </w:r>
          </w:p>
          <w:p w14:paraId="77D2E18C" w14:textId="77777777" w:rsidR="008C2286" w:rsidRPr="00DF73ED" w:rsidRDefault="008C2286" w:rsidP="00004393">
            <w:pPr>
              <w:jc w:val="both"/>
            </w:pPr>
            <w:r w:rsidRPr="00DF73ED">
              <w:t xml:space="preserve">витяг з Державного реєстру речових прав на нерухоме майно про реєстрацію прав та їх обтяжень від 25.07.2013 </w:t>
            </w:r>
            <w:proofErr w:type="spellStart"/>
            <w:r w:rsidRPr="00DF73ED">
              <w:t>інд</w:t>
            </w:r>
            <w:proofErr w:type="spellEnd"/>
            <w:r w:rsidRPr="00DF73ED">
              <w:t>. № 6840742</w:t>
            </w:r>
          </w:p>
          <w:p w14:paraId="7023B3A3" w14:textId="77777777" w:rsidR="008C2286" w:rsidRPr="00DF73ED" w:rsidRDefault="008C2286" w:rsidP="00004393">
            <w:pPr>
              <w:jc w:val="both"/>
            </w:pPr>
            <w:r w:rsidRPr="00DF73ED">
              <w:t>витяг з протоколу засідання постійної комісії міської ради з питань містобудування, земельних відносин та охорони навколишнього природного середовища від  08.01.2024 № 78</w:t>
            </w:r>
          </w:p>
        </w:tc>
      </w:tr>
      <w:tr w:rsidR="008C2286" w:rsidRPr="00DF73ED" w14:paraId="552D9030" w14:textId="77777777" w:rsidTr="008C2286">
        <w:trPr>
          <w:trHeight w:val="30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7979F5" w14:textId="77777777" w:rsidR="008C2286" w:rsidRPr="00DF73ED" w:rsidRDefault="008C2286" w:rsidP="002A49D6">
            <w:pPr>
              <w:jc w:val="center"/>
            </w:pPr>
            <w:r w:rsidRPr="00DF73ED"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B7D3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ГОНЧАРЕНКО Ольга Сергіївна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C0CB07" w14:textId="77777777" w:rsidR="008C2286" w:rsidRPr="00DF73ED" w:rsidRDefault="008C2286" w:rsidP="00004393">
            <w:pPr>
              <w:jc w:val="both"/>
            </w:pPr>
            <w:r w:rsidRPr="00DF73ED">
              <w:t xml:space="preserve">Хмельницька обл., </w:t>
            </w:r>
          </w:p>
          <w:p w14:paraId="6839C047" w14:textId="77777777" w:rsidR="008C2286" w:rsidRPr="00DF73ED" w:rsidRDefault="008C2286" w:rsidP="00004393">
            <w:pPr>
              <w:jc w:val="both"/>
            </w:pPr>
            <w:r w:rsidRPr="00DF73ED">
              <w:t>Хмельницький р-н,</w:t>
            </w:r>
          </w:p>
          <w:p w14:paraId="0A926400" w14:textId="77777777" w:rsidR="008C2286" w:rsidRPr="00DF73ED" w:rsidRDefault="008C2286" w:rsidP="00004393">
            <w:pPr>
              <w:jc w:val="both"/>
            </w:pPr>
            <w:r w:rsidRPr="00DF73ED">
              <w:t>с. Іванківці,</w:t>
            </w:r>
          </w:p>
          <w:p w14:paraId="2D12FF4F" w14:textId="77777777" w:rsidR="008C2286" w:rsidRPr="00DF73ED" w:rsidRDefault="008C2286" w:rsidP="00004393">
            <w:pPr>
              <w:jc w:val="both"/>
            </w:pPr>
            <w:r w:rsidRPr="00DF73ED">
              <w:t>6825085100:06:011:0601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D95317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1100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556795" w14:textId="77777777" w:rsidR="008C2286" w:rsidRPr="00DF73ED" w:rsidRDefault="008C2286" w:rsidP="00004393">
            <w:pPr>
              <w:snapToGrid w:val="0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38AE2" w14:textId="77777777" w:rsidR="008C2286" w:rsidRPr="00DF73ED" w:rsidRDefault="008C2286" w:rsidP="00004393">
            <w:pPr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5EA3CC14" w14:textId="77777777" w:rsidR="008C2286" w:rsidRPr="00DF73ED" w:rsidRDefault="008C2286" w:rsidP="00004393">
            <w:pPr>
              <w:jc w:val="both"/>
            </w:pPr>
            <w:r w:rsidRPr="00DF73ED">
              <w:t>клопотання громадянки від 15.12.2023</w:t>
            </w:r>
          </w:p>
          <w:p w14:paraId="4CD8FC26" w14:textId="77777777" w:rsidR="008C2286" w:rsidRPr="00DF73ED" w:rsidRDefault="008C2286" w:rsidP="00004393">
            <w:pPr>
              <w:jc w:val="both"/>
            </w:pPr>
            <w:r w:rsidRPr="00DF73ED">
              <w:t>договір дарування від 06.05.2021 №  572</w:t>
            </w:r>
          </w:p>
          <w:p w14:paraId="3B4E1253" w14:textId="77777777" w:rsidR="008C2286" w:rsidRPr="00DF73ED" w:rsidRDefault="008C2286" w:rsidP="00004393">
            <w:pPr>
              <w:jc w:val="both"/>
            </w:pPr>
            <w:r w:rsidRPr="00DF73ED">
              <w:t>витяг з Державного реєстру речових прав на нерухоме майно про реєстрацію права власності від 06.05.2021</w:t>
            </w:r>
            <w:r>
              <w:t xml:space="preserve"> </w:t>
            </w:r>
            <w:r w:rsidRPr="00DF73ED">
              <w:t xml:space="preserve"> </w:t>
            </w:r>
            <w:proofErr w:type="spellStart"/>
            <w:r w:rsidRPr="00DF73ED">
              <w:t>інд</w:t>
            </w:r>
            <w:proofErr w:type="spellEnd"/>
            <w:r w:rsidRPr="00DF73ED">
              <w:t>. № 255533458</w:t>
            </w:r>
          </w:p>
          <w:p w14:paraId="3D21CFCC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t>витяг з протоколу засідання постійної комісії міської ради з питань містобудування, земельних відносин та охорони навколишнього природного середовища від  08.01.2024 № 78</w:t>
            </w:r>
          </w:p>
        </w:tc>
      </w:tr>
      <w:tr w:rsidR="008C2286" w:rsidRPr="00DF73ED" w14:paraId="2E07EF1A" w14:textId="77777777" w:rsidTr="008C2286">
        <w:trPr>
          <w:trHeight w:val="144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0015B6D" w14:textId="77777777" w:rsidR="008C2286" w:rsidRPr="00DF73ED" w:rsidRDefault="008C2286" w:rsidP="002A49D6">
            <w:pPr>
              <w:jc w:val="center"/>
            </w:pPr>
            <w:r w:rsidRPr="00DF73ED">
              <w:lastRenderedPageBreak/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4434" w14:textId="77777777" w:rsidR="008C2286" w:rsidRPr="00A84664" w:rsidRDefault="008C2286" w:rsidP="00004393">
            <w:pPr>
              <w:snapToGrid w:val="0"/>
              <w:jc w:val="both"/>
            </w:pPr>
            <w:r w:rsidRPr="00A84664">
              <w:t>МЄЛІХОВ Роман Сергійович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0CE7668" w14:textId="77777777" w:rsidR="008C2286" w:rsidRPr="00DF73ED" w:rsidRDefault="008C2286" w:rsidP="00004393">
            <w:pPr>
              <w:jc w:val="both"/>
            </w:pPr>
            <w:r w:rsidRPr="00DF73ED">
              <w:t xml:space="preserve">Хмельницька обл., </w:t>
            </w:r>
          </w:p>
          <w:p w14:paraId="0BA11C65" w14:textId="77777777" w:rsidR="008C2286" w:rsidRPr="00DF73ED" w:rsidRDefault="008C2286" w:rsidP="00004393">
            <w:pPr>
              <w:jc w:val="both"/>
            </w:pPr>
            <w:r w:rsidRPr="00DF73ED">
              <w:t>Хмельницький р-н,</w:t>
            </w:r>
          </w:p>
          <w:p w14:paraId="3ECB1367" w14:textId="77777777" w:rsidR="008C2286" w:rsidRPr="00DF73ED" w:rsidRDefault="008C2286" w:rsidP="00004393">
            <w:pPr>
              <w:jc w:val="both"/>
            </w:pPr>
            <w:r w:rsidRPr="00DF73ED">
              <w:t>с. Іванківці,</w:t>
            </w:r>
          </w:p>
          <w:p w14:paraId="0FB42B0E" w14:textId="77777777" w:rsidR="008C2286" w:rsidRPr="00DF73ED" w:rsidRDefault="008C2286" w:rsidP="00004393">
            <w:pPr>
              <w:jc w:val="both"/>
            </w:pPr>
            <w:r w:rsidRPr="00DF73ED">
              <w:t xml:space="preserve">обслуговуючий кооператив «Алмазний», </w:t>
            </w:r>
          </w:p>
          <w:p w14:paraId="0DE45E9A" w14:textId="77777777" w:rsidR="008C2286" w:rsidRPr="00DF73ED" w:rsidRDefault="008C2286" w:rsidP="00004393">
            <w:pPr>
              <w:jc w:val="both"/>
            </w:pPr>
            <w:r w:rsidRPr="00DF73ED">
              <w:t>вул. Водопровідна</w:t>
            </w:r>
          </w:p>
          <w:p w14:paraId="0D0DFB5C" w14:textId="77777777" w:rsidR="008C2286" w:rsidRPr="00DF73ED" w:rsidRDefault="008C2286" w:rsidP="00004393">
            <w:pPr>
              <w:jc w:val="both"/>
            </w:pPr>
            <w:r w:rsidRPr="00DF73ED">
              <w:t>6825085100:06:011:0603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C70C1D9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1162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CC9A256" w14:textId="77777777" w:rsidR="008C2286" w:rsidRPr="00DF73ED" w:rsidRDefault="008C2286" w:rsidP="00004393">
            <w:pPr>
              <w:snapToGrid w:val="0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658480" w14:textId="77777777" w:rsidR="008C2286" w:rsidRPr="00DF73ED" w:rsidRDefault="008C2286" w:rsidP="00004393">
            <w:pPr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3798F260" w14:textId="77777777" w:rsidR="008C2286" w:rsidRPr="00DF73ED" w:rsidRDefault="008C2286" w:rsidP="00004393">
            <w:pPr>
              <w:jc w:val="both"/>
            </w:pPr>
            <w:r w:rsidRPr="00DF73ED">
              <w:t>клопотання громадян від 15.12.2023</w:t>
            </w:r>
          </w:p>
          <w:p w14:paraId="0197187B" w14:textId="77777777" w:rsidR="008C2286" w:rsidRPr="00DF73ED" w:rsidRDefault="008C2286" w:rsidP="00004393">
            <w:pPr>
              <w:jc w:val="both"/>
            </w:pPr>
            <w:r w:rsidRPr="00DF73ED">
              <w:t>договір купівлі-продажу земельної ділянки від 10.05.2023 № 705</w:t>
            </w:r>
          </w:p>
          <w:p w14:paraId="1C92E4BA" w14:textId="77777777" w:rsidR="008C2286" w:rsidRPr="00DF73ED" w:rsidRDefault="008C2286" w:rsidP="00004393">
            <w:pPr>
              <w:jc w:val="both"/>
            </w:pPr>
            <w:r w:rsidRPr="00DF73ED">
              <w:t xml:space="preserve">витяг з Державного реєстру речових прав від 10.05.2023 </w:t>
            </w:r>
            <w:proofErr w:type="spellStart"/>
            <w:r w:rsidRPr="00DF73ED">
              <w:t>інд</w:t>
            </w:r>
            <w:proofErr w:type="spellEnd"/>
            <w:r w:rsidRPr="00DF73ED">
              <w:t>. № 331831035</w:t>
            </w:r>
          </w:p>
          <w:p w14:paraId="4A5D7655" w14:textId="77777777" w:rsidR="008C2286" w:rsidRPr="00DF73ED" w:rsidRDefault="008C2286" w:rsidP="00004393">
            <w:pPr>
              <w:jc w:val="both"/>
            </w:pPr>
            <w:r w:rsidRPr="00DF73ED">
              <w:t xml:space="preserve">витяг з Державного реєстру речових прав від 10.05.2023 </w:t>
            </w:r>
            <w:proofErr w:type="spellStart"/>
            <w:r w:rsidRPr="00DF73ED">
              <w:t>інд</w:t>
            </w:r>
            <w:proofErr w:type="spellEnd"/>
            <w:r w:rsidRPr="00DF73ED">
              <w:t>. № 331830873</w:t>
            </w:r>
          </w:p>
          <w:p w14:paraId="7E917A26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t>витяг з протоколу засідання постійної комісії міської ради з питань містобудування, земельних відносин та охорони навколишн</w:t>
            </w:r>
            <w:r>
              <w:t xml:space="preserve">ього природного середовища від </w:t>
            </w:r>
            <w:r w:rsidRPr="00DF73ED">
              <w:t>08.01.2024 № 78</w:t>
            </w:r>
          </w:p>
        </w:tc>
      </w:tr>
      <w:tr w:rsidR="008C2286" w:rsidRPr="00DF73ED" w14:paraId="175B990D" w14:textId="77777777" w:rsidTr="008C2286">
        <w:trPr>
          <w:trHeight w:val="2190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6C967C" w14:textId="77777777" w:rsidR="008C2286" w:rsidRPr="00DF73ED" w:rsidRDefault="008C2286" w:rsidP="002A49D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C4F3" w14:textId="77777777" w:rsidR="008C2286" w:rsidRPr="00A84664" w:rsidRDefault="008C2286" w:rsidP="00004393">
            <w:pPr>
              <w:snapToGrid w:val="0"/>
              <w:jc w:val="both"/>
            </w:pPr>
            <w:r w:rsidRPr="00A84664">
              <w:t>ЛУКАШЕНКО Сніжана Андріївна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F17711" w14:textId="77777777" w:rsidR="008C2286" w:rsidRPr="00DF73ED" w:rsidRDefault="008C2286" w:rsidP="00004393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71B5D8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5A042C" w14:textId="77777777" w:rsidR="008C2286" w:rsidRPr="00DF73ED" w:rsidRDefault="008C2286" w:rsidP="00004393">
            <w:pPr>
              <w:snapToGrid w:val="0"/>
              <w:jc w:val="both"/>
              <w:rPr>
                <w:rFonts w:ascii="Times New Roman CYR" w:hAnsi="Times New Roman CYR" w:cs="Times New Roman CYR"/>
                <w:spacing w:val="2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5EEA9F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</w:p>
        </w:tc>
      </w:tr>
      <w:tr w:rsidR="008C2286" w:rsidRPr="00DF73ED" w14:paraId="4B4DE1CA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0B3F8C" w14:textId="77777777" w:rsidR="008C2286" w:rsidRPr="00DF73ED" w:rsidRDefault="008C2286" w:rsidP="002A49D6">
            <w:pPr>
              <w:jc w:val="center"/>
              <w:rPr>
                <w:noProof/>
                <w:lang w:eastAsia="uk-UA"/>
              </w:rPr>
            </w:pPr>
            <w:r w:rsidRPr="00DF73ED">
              <w:rPr>
                <w:noProof/>
                <w:lang w:eastAsia="uk-UA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9DB3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>ЦИБУЛЕНКО Маріанна Василівна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5BAC92" w14:textId="77777777" w:rsidR="008C2286" w:rsidRPr="00DF73ED" w:rsidRDefault="008C2286" w:rsidP="00004393">
            <w:pPr>
              <w:jc w:val="both"/>
            </w:pPr>
            <w:r w:rsidRPr="00DF73ED">
              <w:t>Хмельницька обл., Хмельницький р-н,</w:t>
            </w:r>
          </w:p>
          <w:p w14:paraId="7AF8675A" w14:textId="77777777" w:rsidR="008C2286" w:rsidRPr="00DF73ED" w:rsidRDefault="008C2286" w:rsidP="00004393">
            <w:pPr>
              <w:jc w:val="both"/>
            </w:pPr>
            <w:r w:rsidRPr="00DF73ED">
              <w:t>с. Давидківці,</w:t>
            </w:r>
          </w:p>
          <w:p w14:paraId="26A1F3E3" w14:textId="77777777" w:rsidR="008C2286" w:rsidRPr="00DF73ED" w:rsidRDefault="008C2286" w:rsidP="00004393">
            <w:pPr>
              <w:jc w:val="both"/>
            </w:pPr>
            <w:r w:rsidRPr="00DF73ED">
              <w:t>вул. Набережна, 39</w:t>
            </w:r>
          </w:p>
          <w:p w14:paraId="2E161F9C" w14:textId="77777777" w:rsidR="008C2286" w:rsidRPr="00DF73ED" w:rsidRDefault="008C2286" w:rsidP="00004393">
            <w:pPr>
              <w:jc w:val="both"/>
            </w:pPr>
            <w:r w:rsidRPr="00DF73ED">
              <w:t>6825082401:01:002:0600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C77CD7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2800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0CFD6C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6316B6" w14:textId="77777777" w:rsidR="008C2286" w:rsidRPr="00DF73ED" w:rsidRDefault="008C2286" w:rsidP="00004393">
            <w:pPr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526B3555" w14:textId="77777777" w:rsidR="008C2286" w:rsidRPr="00DF73ED" w:rsidRDefault="008C2286" w:rsidP="00004393">
            <w:pPr>
              <w:jc w:val="both"/>
            </w:pPr>
            <w:r w:rsidRPr="00DF73ED">
              <w:t>клопотання громадянки від 01.02.2024</w:t>
            </w:r>
          </w:p>
          <w:p w14:paraId="75E9E966" w14:textId="77777777" w:rsidR="008C2286" w:rsidRPr="00DF73ED" w:rsidRDefault="008C2286" w:rsidP="00004393">
            <w:pPr>
              <w:jc w:val="both"/>
            </w:pPr>
            <w:r w:rsidRPr="00DF73ED">
              <w:t>договір купівлі-продажу земельної ділянки від 29.12.2021 р/н1943</w:t>
            </w:r>
          </w:p>
          <w:p w14:paraId="29ABE0FF" w14:textId="77777777" w:rsidR="008C2286" w:rsidRPr="00DF73ED" w:rsidRDefault="008C2286" w:rsidP="00004393">
            <w:pPr>
              <w:jc w:val="both"/>
            </w:pPr>
            <w:r w:rsidRPr="00DF73ED">
              <w:t xml:space="preserve">витяг з Державного реєстру речових прав на нерухоме майно про реєстрацію права власності від 29.12.2021 </w:t>
            </w:r>
            <w:proofErr w:type="spellStart"/>
            <w:r w:rsidRPr="00DF73ED">
              <w:t>інд</w:t>
            </w:r>
            <w:proofErr w:type="spellEnd"/>
            <w:r w:rsidRPr="00DF73ED">
              <w:t>/н 293116421</w:t>
            </w:r>
          </w:p>
          <w:p w14:paraId="41E362B0" w14:textId="77777777" w:rsidR="008C2286" w:rsidRPr="00DF73ED" w:rsidRDefault="008C2286" w:rsidP="00004393">
            <w:pPr>
              <w:jc w:val="both"/>
            </w:pPr>
            <w:r w:rsidRPr="00DF73E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</w:tr>
      <w:tr w:rsidR="008C2286" w:rsidRPr="00DF73ED" w14:paraId="00F88972" w14:textId="77777777" w:rsidTr="008C2286">
        <w:trPr>
          <w:trHeight w:val="168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DBD2C9" w14:textId="77777777" w:rsidR="008C2286" w:rsidRPr="00DF73ED" w:rsidRDefault="008C2286" w:rsidP="002A49D6">
            <w:pPr>
              <w:jc w:val="center"/>
              <w:rPr>
                <w:noProof/>
                <w:lang w:eastAsia="uk-UA"/>
              </w:rPr>
            </w:pPr>
            <w:r w:rsidRPr="00DF73ED">
              <w:rPr>
                <w:noProof/>
                <w:lang w:eastAsia="uk-UA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18AC" w14:textId="77777777" w:rsidR="008C2286" w:rsidRPr="00DF73ED" w:rsidRDefault="008C2286" w:rsidP="00004393">
            <w:pPr>
              <w:snapToGrid w:val="0"/>
              <w:jc w:val="both"/>
            </w:pPr>
            <w:r w:rsidRPr="00DF73ED">
              <w:t xml:space="preserve">МАГЕРА Юлія Юріївна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E96C67" w14:textId="77777777" w:rsidR="008C2286" w:rsidRPr="00DF73ED" w:rsidRDefault="008C2286" w:rsidP="00004393">
            <w:pPr>
              <w:jc w:val="both"/>
            </w:pPr>
            <w:r w:rsidRPr="00DF73ED">
              <w:t>Хмельницька обл., Хмельницький р-н,</w:t>
            </w:r>
          </w:p>
          <w:p w14:paraId="46F0972A" w14:textId="77777777" w:rsidR="008C2286" w:rsidRPr="00DF73ED" w:rsidRDefault="008C2286" w:rsidP="00004393">
            <w:pPr>
              <w:jc w:val="both"/>
            </w:pPr>
            <w:r w:rsidRPr="00DF73ED">
              <w:t>с. Іванківці,</w:t>
            </w:r>
          </w:p>
          <w:p w14:paraId="16E407BE" w14:textId="77777777" w:rsidR="008C2286" w:rsidRPr="00DF73ED" w:rsidRDefault="008C2286" w:rsidP="00004393">
            <w:pPr>
              <w:jc w:val="both"/>
            </w:pPr>
            <w:r w:rsidRPr="00DF73ED">
              <w:t>обслуговуючий кооператив «Алмазний»</w:t>
            </w:r>
          </w:p>
          <w:p w14:paraId="4509C390" w14:textId="77777777" w:rsidR="008C2286" w:rsidRPr="00DF73ED" w:rsidRDefault="008C2286" w:rsidP="00004393">
            <w:pPr>
              <w:jc w:val="both"/>
            </w:pPr>
            <w:r w:rsidRPr="00DF73ED">
              <w:t>вул. Олешинська</w:t>
            </w:r>
          </w:p>
          <w:p w14:paraId="22A0465A" w14:textId="77777777" w:rsidR="008C2286" w:rsidRPr="00DF73ED" w:rsidRDefault="008C2286" w:rsidP="00004393">
            <w:pPr>
              <w:jc w:val="both"/>
            </w:pPr>
            <w:r w:rsidRPr="00DF73ED">
              <w:t>6825085100:06:011:0604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B7B8C4" w14:textId="77777777" w:rsidR="008C2286" w:rsidRPr="00DF73ED" w:rsidRDefault="008C2286" w:rsidP="0000439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1024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3841C0" w14:textId="77777777" w:rsidR="008C2286" w:rsidRPr="00DF73ED" w:rsidRDefault="008C2286" w:rsidP="00004393">
            <w:pPr>
              <w:snapToGrid w:val="0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3F10AE" w14:textId="77777777" w:rsidR="008C2286" w:rsidRPr="00DF73ED" w:rsidRDefault="008C2286" w:rsidP="00004393">
            <w:pPr>
              <w:jc w:val="both"/>
            </w:pPr>
            <w:r w:rsidRPr="00DF73ED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2B6FCA50" w14:textId="77777777" w:rsidR="008C2286" w:rsidRPr="00DF73ED" w:rsidRDefault="008C2286" w:rsidP="00004393">
            <w:pPr>
              <w:jc w:val="both"/>
            </w:pPr>
            <w:r w:rsidRPr="00DF73ED">
              <w:t xml:space="preserve">клопотання громадянки від 23.02.2024 </w:t>
            </w:r>
          </w:p>
          <w:p w14:paraId="7AB13680" w14:textId="77777777" w:rsidR="008C2286" w:rsidRPr="00DF73ED" w:rsidRDefault="008C2286" w:rsidP="00004393">
            <w:pPr>
              <w:jc w:val="both"/>
            </w:pPr>
            <w:r w:rsidRPr="00DF73ED">
              <w:t>договір купівлі-продажу земельної ділянки від 19.09.2023 р/н 1685</w:t>
            </w:r>
          </w:p>
          <w:p w14:paraId="7B84CBBA" w14:textId="77777777" w:rsidR="008C2286" w:rsidRPr="00DF73ED" w:rsidRDefault="008C2286" w:rsidP="00004393">
            <w:pPr>
              <w:jc w:val="both"/>
            </w:pPr>
            <w:r w:rsidRPr="00DF73ED">
              <w:t xml:space="preserve">витяг з Державного реєстру речових прав від 19.09.2023 </w:t>
            </w:r>
            <w:proofErr w:type="spellStart"/>
            <w:r w:rsidRPr="00DF73ED">
              <w:t>інд</w:t>
            </w:r>
            <w:proofErr w:type="spellEnd"/>
            <w:r w:rsidRPr="00DF73ED">
              <w:t>/н 347074108</w:t>
            </w:r>
          </w:p>
          <w:p w14:paraId="308888E5" w14:textId="77777777" w:rsidR="008C2286" w:rsidRPr="00DF73ED" w:rsidRDefault="008C2286" w:rsidP="0000439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DF73ED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</w:t>
            </w:r>
          </w:p>
        </w:tc>
      </w:tr>
    </w:tbl>
    <w:p w14:paraId="59BD7C21" w14:textId="77777777" w:rsidR="000742BB" w:rsidRPr="00DF73ED" w:rsidRDefault="000742BB" w:rsidP="002A49D6">
      <w:pPr>
        <w:ind w:right="-109"/>
        <w:jc w:val="both"/>
      </w:pPr>
    </w:p>
    <w:p w14:paraId="554FF426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77564C43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 xml:space="preserve">Секретар міської ради 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 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 xml:space="preserve">Віталій ДІДЕНКО </w:t>
      </w:r>
    </w:p>
    <w:p w14:paraId="44B8AD36" w14:textId="77777777" w:rsidR="00D04463" w:rsidRDefault="00D04463" w:rsidP="002A49D6">
      <w:pPr>
        <w:pStyle w:val="22"/>
        <w:ind w:firstLine="0"/>
        <w:rPr>
          <w:rFonts w:cs="Times New Roman CYR"/>
        </w:rPr>
      </w:pPr>
    </w:p>
    <w:p w14:paraId="7BD9C8A8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земельних ресурсів</w:t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 w:rsidRPr="00F95CBC">
        <w:rPr>
          <w:rFonts w:cs="Times New Roman CYR"/>
        </w:rPr>
        <w:tab/>
        <w:t>Людмила МАТВЕЄВА</w:t>
      </w:r>
    </w:p>
    <w:p w14:paraId="6CF3BF47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</w:p>
    <w:p w14:paraId="5DFDF682" w14:textId="77777777" w:rsidR="00D04463" w:rsidRPr="00F95CBC" w:rsidRDefault="00D04463" w:rsidP="002A49D6">
      <w:pPr>
        <w:pStyle w:val="22"/>
        <w:ind w:firstLine="0"/>
        <w:rPr>
          <w:rFonts w:cs="Times New Roman CYR"/>
        </w:rPr>
      </w:pPr>
      <w:r w:rsidRPr="00F95CBC">
        <w:rPr>
          <w:rFonts w:cs="Times New Roman CYR"/>
        </w:rPr>
        <w:t>Начальник управління правового забезпечення та представництва</w:t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</w:r>
      <w:r w:rsidRPr="00F95CBC">
        <w:rPr>
          <w:rFonts w:cs="Times New Roman CYR"/>
        </w:rPr>
        <w:tab/>
        <w:t xml:space="preserve">Лілія ДЕМЧУК   </w:t>
      </w:r>
    </w:p>
    <w:p w14:paraId="72E6D2D5" w14:textId="77777777" w:rsidR="009A228B" w:rsidRPr="009D22C7" w:rsidRDefault="009A228B" w:rsidP="002A49D6">
      <w:pPr>
        <w:ind w:left="1701" w:right="-109"/>
        <w:jc w:val="both"/>
        <w:rPr>
          <w:rFonts w:ascii="Times New Roman CYR" w:hAnsi="Times New Roman CYR" w:cs="Times New Roman CYR"/>
          <w:color w:val="7030A0"/>
        </w:rPr>
      </w:pPr>
    </w:p>
    <w:sectPr w:rsidR="009A228B" w:rsidRPr="009D22C7" w:rsidSect="002024E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426" w:left="1701" w:header="426" w:footer="42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29652" w14:textId="77777777" w:rsidR="00175F70" w:rsidRDefault="00175F70">
      <w:r>
        <w:separator/>
      </w:r>
    </w:p>
  </w:endnote>
  <w:endnote w:type="continuationSeparator" w:id="0">
    <w:p w14:paraId="27D27974" w14:textId="77777777" w:rsidR="00175F70" w:rsidRDefault="0017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B5CA7" w14:textId="77777777" w:rsidR="00175F70" w:rsidRDefault="00175F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93CC2" w14:textId="77777777" w:rsidR="00175F70" w:rsidRDefault="00175F7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853D1" w14:textId="77777777" w:rsidR="00175F70" w:rsidRDefault="00175F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A18EB" w14:textId="77777777" w:rsidR="00175F70" w:rsidRDefault="00175F70">
      <w:r>
        <w:separator/>
      </w:r>
    </w:p>
  </w:footnote>
  <w:footnote w:type="continuationSeparator" w:id="0">
    <w:p w14:paraId="05688372" w14:textId="77777777" w:rsidR="00175F70" w:rsidRDefault="0017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FB970" w14:textId="77777777" w:rsidR="00175F70" w:rsidRPr="00D87E6C" w:rsidRDefault="00175F70" w:rsidP="00D87E6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6A8D4" w14:textId="77777777" w:rsidR="00175F70" w:rsidRDefault="00175F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3B311E"/>
    <w:multiLevelType w:val="multilevel"/>
    <w:tmpl w:val="5440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BA2CF2"/>
    <w:multiLevelType w:val="hybridMultilevel"/>
    <w:tmpl w:val="A208B3A6"/>
    <w:lvl w:ilvl="0" w:tplc="23C248C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70C5BF6"/>
    <w:multiLevelType w:val="hybridMultilevel"/>
    <w:tmpl w:val="C9488890"/>
    <w:lvl w:ilvl="0" w:tplc="98F21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0FE73F6"/>
    <w:multiLevelType w:val="hybridMultilevel"/>
    <w:tmpl w:val="28DC0094"/>
    <w:lvl w:ilvl="0" w:tplc="24264C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3425C1A"/>
    <w:multiLevelType w:val="hybridMultilevel"/>
    <w:tmpl w:val="8C2AAC06"/>
    <w:lvl w:ilvl="0" w:tplc="10C6F3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F4D0C"/>
    <w:multiLevelType w:val="hybridMultilevel"/>
    <w:tmpl w:val="E5E4E3FC"/>
    <w:lvl w:ilvl="0" w:tplc="1E5623B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num w:numId="1" w16cid:durableId="924876491">
    <w:abstractNumId w:val="0"/>
  </w:num>
  <w:num w:numId="2" w16cid:durableId="1530800812">
    <w:abstractNumId w:val="1"/>
  </w:num>
  <w:num w:numId="3" w16cid:durableId="151722177">
    <w:abstractNumId w:val="2"/>
  </w:num>
  <w:num w:numId="4" w16cid:durableId="2111003244">
    <w:abstractNumId w:val="16"/>
  </w:num>
  <w:num w:numId="5" w16cid:durableId="1389572904">
    <w:abstractNumId w:val="9"/>
  </w:num>
  <w:num w:numId="6" w16cid:durableId="700057840">
    <w:abstractNumId w:val="8"/>
  </w:num>
  <w:num w:numId="7" w16cid:durableId="2126074894">
    <w:abstractNumId w:val="15"/>
  </w:num>
  <w:num w:numId="8" w16cid:durableId="1025443264">
    <w:abstractNumId w:val="10"/>
  </w:num>
  <w:num w:numId="9" w16cid:durableId="119110593">
    <w:abstractNumId w:val="11"/>
  </w:num>
  <w:num w:numId="10" w16cid:durableId="1598520839">
    <w:abstractNumId w:val="5"/>
  </w:num>
  <w:num w:numId="11" w16cid:durableId="504593730">
    <w:abstractNumId w:val="12"/>
  </w:num>
  <w:num w:numId="12" w16cid:durableId="1860585426">
    <w:abstractNumId w:val="6"/>
  </w:num>
  <w:num w:numId="13" w16cid:durableId="712268783">
    <w:abstractNumId w:val="7"/>
  </w:num>
  <w:num w:numId="14" w16cid:durableId="2037652338">
    <w:abstractNumId w:val="14"/>
  </w:num>
  <w:num w:numId="15" w16cid:durableId="1289555507">
    <w:abstractNumId w:val="3"/>
  </w:num>
  <w:num w:numId="16" w16cid:durableId="1835876538">
    <w:abstractNumId w:val="13"/>
  </w:num>
  <w:num w:numId="17" w16cid:durableId="1619215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A2A"/>
    <w:rsid w:val="000005FB"/>
    <w:rsid w:val="00000AF6"/>
    <w:rsid w:val="00001C67"/>
    <w:rsid w:val="00002A63"/>
    <w:rsid w:val="0000386E"/>
    <w:rsid w:val="000039F2"/>
    <w:rsid w:val="00004393"/>
    <w:rsid w:val="000046D9"/>
    <w:rsid w:val="00005230"/>
    <w:rsid w:val="000056BE"/>
    <w:rsid w:val="0000625B"/>
    <w:rsid w:val="0000653C"/>
    <w:rsid w:val="00006F46"/>
    <w:rsid w:val="00007493"/>
    <w:rsid w:val="00007C9E"/>
    <w:rsid w:val="0001007D"/>
    <w:rsid w:val="00010155"/>
    <w:rsid w:val="000109B0"/>
    <w:rsid w:val="0001126C"/>
    <w:rsid w:val="00012714"/>
    <w:rsid w:val="0001360D"/>
    <w:rsid w:val="00013782"/>
    <w:rsid w:val="000141C4"/>
    <w:rsid w:val="000149E9"/>
    <w:rsid w:val="000151B8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23D2"/>
    <w:rsid w:val="00023416"/>
    <w:rsid w:val="00024B71"/>
    <w:rsid w:val="00025AB1"/>
    <w:rsid w:val="00026202"/>
    <w:rsid w:val="0002680D"/>
    <w:rsid w:val="00030BB6"/>
    <w:rsid w:val="000333F1"/>
    <w:rsid w:val="00033463"/>
    <w:rsid w:val="00034654"/>
    <w:rsid w:val="000349A9"/>
    <w:rsid w:val="000358F9"/>
    <w:rsid w:val="00037E9B"/>
    <w:rsid w:val="000400BB"/>
    <w:rsid w:val="00041077"/>
    <w:rsid w:val="0004157C"/>
    <w:rsid w:val="000418A5"/>
    <w:rsid w:val="00041C35"/>
    <w:rsid w:val="000424A6"/>
    <w:rsid w:val="000424DC"/>
    <w:rsid w:val="000434A4"/>
    <w:rsid w:val="000437A8"/>
    <w:rsid w:val="00043835"/>
    <w:rsid w:val="00043929"/>
    <w:rsid w:val="00044DE2"/>
    <w:rsid w:val="00046B42"/>
    <w:rsid w:val="000479F7"/>
    <w:rsid w:val="00047B26"/>
    <w:rsid w:val="00050889"/>
    <w:rsid w:val="00051B0F"/>
    <w:rsid w:val="00053A5F"/>
    <w:rsid w:val="000552A6"/>
    <w:rsid w:val="00055658"/>
    <w:rsid w:val="00056DB1"/>
    <w:rsid w:val="00060477"/>
    <w:rsid w:val="000617E6"/>
    <w:rsid w:val="00061A90"/>
    <w:rsid w:val="0006211E"/>
    <w:rsid w:val="00062488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248A"/>
    <w:rsid w:val="000727CF"/>
    <w:rsid w:val="00072B83"/>
    <w:rsid w:val="000740DC"/>
    <w:rsid w:val="000742BB"/>
    <w:rsid w:val="00074E54"/>
    <w:rsid w:val="00075159"/>
    <w:rsid w:val="00075428"/>
    <w:rsid w:val="0007652E"/>
    <w:rsid w:val="00077053"/>
    <w:rsid w:val="00080E2F"/>
    <w:rsid w:val="00080E33"/>
    <w:rsid w:val="000824C2"/>
    <w:rsid w:val="00082894"/>
    <w:rsid w:val="00084D6A"/>
    <w:rsid w:val="0008515A"/>
    <w:rsid w:val="00086857"/>
    <w:rsid w:val="00091A19"/>
    <w:rsid w:val="00091CA6"/>
    <w:rsid w:val="00091F43"/>
    <w:rsid w:val="00092A66"/>
    <w:rsid w:val="00092AEE"/>
    <w:rsid w:val="00094142"/>
    <w:rsid w:val="00094185"/>
    <w:rsid w:val="000944A3"/>
    <w:rsid w:val="0009456D"/>
    <w:rsid w:val="00094C61"/>
    <w:rsid w:val="00094F6D"/>
    <w:rsid w:val="00095503"/>
    <w:rsid w:val="0009627D"/>
    <w:rsid w:val="00096A6E"/>
    <w:rsid w:val="00096C91"/>
    <w:rsid w:val="000A0126"/>
    <w:rsid w:val="000A05F9"/>
    <w:rsid w:val="000A1405"/>
    <w:rsid w:val="000A1D82"/>
    <w:rsid w:val="000A23F7"/>
    <w:rsid w:val="000A3717"/>
    <w:rsid w:val="000A4048"/>
    <w:rsid w:val="000A4CD6"/>
    <w:rsid w:val="000A5140"/>
    <w:rsid w:val="000A5CDF"/>
    <w:rsid w:val="000A6382"/>
    <w:rsid w:val="000A6DB0"/>
    <w:rsid w:val="000A6EA5"/>
    <w:rsid w:val="000A7428"/>
    <w:rsid w:val="000A759A"/>
    <w:rsid w:val="000A7E1D"/>
    <w:rsid w:val="000B0176"/>
    <w:rsid w:val="000B0C75"/>
    <w:rsid w:val="000B0F2D"/>
    <w:rsid w:val="000B182C"/>
    <w:rsid w:val="000B1A01"/>
    <w:rsid w:val="000B205B"/>
    <w:rsid w:val="000B29A3"/>
    <w:rsid w:val="000B2D88"/>
    <w:rsid w:val="000B4533"/>
    <w:rsid w:val="000B4F66"/>
    <w:rsid w:val="000B553E"/>
    <w:rsid w:val="000B5A6F"/>
    <w:rsid w:val="000B5FEB"/>
    <w:rsid w:val="000C0CBE"/>
    <w:rsid w:val="000C1B70"/>
    <w:rsid w:val="000C3DCD"/>
    <w:rsid w:val="000C5D06"/>
    <w:rsid w:val="000C6875"/>
    <w:rsid w:val="000C6966"/>
    <w:rsid w:val="000C6A94"/>
    <w:rsid w:val="000C6FCF"/>
    <w:rsid w:val="000C71CE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F86"/>
    <w:rsid w:val="000F5FAF"/>
    <w:rsid w:val="000F7F55"/>
    <w:rsid w:val="0010027E"/>
    <w:rsid w:val="00100CDC"/>
    <w:rsid w:val="001012C9"/>
    <w:rsid w:val="00101345"/>
    <w:rsid w:val="00101B46"/>
    <w:rsid w:val="00103997"/>
    <w:rsid w:val="00103FD1"/>
    <w:rsid w:val="00106583"/>
    <w:rsid w:val="00110062"/>
    <w:rsid w:val="001109AA"/>
    <w:rsid w:val="00110F14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2228D"/>
    <w:rsid w:val="0012343C"/>
    <w:rsid w:val="0012350D"/>
    <w:rsid w:val="00123710"/>
    <w:rsid w:val="00123AC1"/>
    <w:rsid w:val="00123D88"/>
    <w:rsid w:val="00123DB4"/>
    <w:rsid w:val="001242E6"/>
    <w:rsid w:val="001253B1"/>
    <w:rsid w:val="00125FEF"/>
    <w:rsid w:val="00126735"/>
    <w:rsid w:val="00126AE9"/>
    <w:rsid w:val="00127BA5"/>
    <w:rsid w:val="00130540"/>
    <w:rsid w:val="00130AE3"/>
    <w:rsid w:val="001315CE"/>
    <w:rsid w:val="00131B37"/>
    <w:rsid w:val="00132DF5"/>
    <w:rsid w:val="00133355"/>
    <w:rsid w:val="001338A4"/>
    <w:rsid w:val="0013395D"/>
    <w:rsid w:val="00133BCB"/>
    <w:rsid w:val="00134431"/>
    <w:rsid w:val="001368B4"/>
    <w:rsid w:val="00136BBA"/>
    <w:rsid w:val="00137FD7"/>
    <w:rsid w:val="001406F6"/>
    <w:rsid w:val="00140DC5"/>
    <w:rsid w:val="001410D7"/>
    <w:rsid w:val="00143787"/>
    <w:rsid w:val="00144101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51114"/>
    <w:rsid w:val="0015140A"/>
    <w:rsid w:val="00152395"/>
    <w:rsid w:val="001524D7"/>
    <w:rsid w:val="001527CB"/>
    <w:rsid w:val="00152F7B"/>
    <w:rsid w:val="0015380A"/>
    <w:rsid w:val="0015382B"/>
    <w:rsid w:val="00153EFB"/>
    <w:rsid w:val="00153FE7"/>
    <w:rsid w:val="00154A3A"/>
    <w:rsid w:val="00155DB2"/>
    <w:rsid w:val="00156220"/>
    <w:rsid w:val="0015629B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DD8"/>
    <w:rsid w:val="00170089"/>
    <w:rsid w:val="00170315"/>
    <w:rsid w:val="00171D1D"/>
    <w:rsid w:val="00171F34"/>
    <w:rsid w:val="00172DBA"/>
    <w:rsid w:val="00173B22"/>
    <w:rsid w:val="001748FB"/>
    <w:rsid w:val="00174E1C"/>
    <w:rsid w:val="001750B4"/>
    <w:rsid w:val="00175F70"/>
    <w:rsid w:val="00176E85"/>
    <w:rsid w:val="00176F15"/>
    <w:rsid w:val="00177B09"/>
    <w:rsid w:val="00180EE9"/>
    <w:rsid w:val="0018206C"/>
    <w:rsid w:val="0018365D"/>
    <w:rsid w:val="00185307"/>
    <w:rsid w:val="00186243"/>
    <w:rsid w:val="001864CF"/>
    <w:rsid w:val="001866A0"/>
    <w:rsid w:val="00186D10"/>
    <w:rsid w:val="001874FC"/>
    <w:rsid w:val="0018754D"/>
    <w:rsid w:val="001875DC"/>
    <w:rsid w:val="001879F6"/>
    <w:rsid w:val="00190280"/>
    <w:rsid w:val="00191A2E"/>
    <w:rsid w:val="00191D4D"/>
    <w:rsid w:val="001932CF"/>
    <w:rsid w:val="0019506C"/>
    <w:rsid w:val="00197A7C"/>
    <w:rsid w:val="001A05AF"/>
    <w:rsid w:val="001A0803"/>
    <w:rsid w:val="001A0A48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2A1C"/>
    <w:rsid w:val="001B336A"/>
    <w:rsid w:val="001B348A"/>
    <w:rsid w:val="001B4524"/>
    <w:rsid w:val="001B4714"/>
    <w:rsid w:val="001B4B96"/>
    <w:rsid w:val="001B4D47"/>
    <w:rsid w:val="001B5CDD"/>
    <w:rsid w:val="001B5FDA"/>
    <w:rsid w:val="001B62B5"/>
    <w:rsid w:val="001C1934"/>
    <w:rsid w:val="001C19EF"/>
    <w:rsid w:val="001C2A76"/>
    <w:rsid w:val="001C2C8E"/>
    <w:rsid w:val="001C339E"/>
    <w:rsid w:val="001C33DB"/>
    <w:rsid w:val="001C3CC2"/>
    <w:rsid w:val="001C630F"/>
    <w:rsid w:val="001D067B"/>
    <w:rsid w:val="001D1202"/>
    <w:rsid w:val="001D13F0"/>
    <w:rsid w:val="001D19C0"/>
    <w:rsid w:val="001D235A"/>
    <w:rsid w:val="001D45F1"/>
    <w:rsid w:val="001D4A8F"/>
    <w:rsid w:val="001D60ED"/>
    <w:rsid w:val="001D662F"/>
    <w:rsid w:val="001D6E67"/>
    <w:rsid w:val="001D7674"/>
    <w:rsid w:val="001D79FD"/>
    <w:rsid w:val="001D7D00"/>
    <w:rsid w:val="001E002F"/>
    <w:rsid w:val="001E13A4"/>
    <w:rsid w:val="001E1A85"/>
    <w:rsid w:val="001E2895"/>
    <w:rsid w:val="001E3385"/>
    <w:rsid w:val="001E36EC"/>
    <w:rsid w:val="001E3851"/>
    <w:rsid w:val="001E44E0"/>
    <w:rsid w:val="001E5C91"/>
    <w:rsid w:val="001E6AC6"/>
    <w:rsid w:val="001F025C"/>
    <w:rsid w:val="001F06AC"/>
    <w:rsid w:val="001F127E"/>
    <w:rsid w:val="001F139B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200A22"/>
    <w:rsid w:val="00200BC7"/>
    <w:rsid w:val="0020163D"/>
    <w:rsid w:val="00201824"/>
    <w:rsid w:val="00202257"/>
    <w:rsid w:val="002023AD"/>
    <w:rsid w:val="0020241B"/>
    <w:rsid w:val="002024EE"/>
    <w:rsid w:val="00202B20"/>
    <w:rsid w:val="00202F19"/>
    <w:rsid w:val="002040E4"/>
    <w:rsid w:val="00205294"/>
    <w:rsid w:val="00205327"/>
    <w:rsid w:val="00205869"/>
    <w:rsid w:val="00205F14"/>
    <w:rsid w:val="00206BE6"/>
    <w:rsid w:val="00207E49"/>
    <w:rsid w:val="00207EA6"/>
    <w:rsid w:val="00210219"/>
    <w:rsid w:val="00210E9E"/>
    <w:rsid w:val="002111F1"/>
    <w:rsid w:val="00211331"/>
    <w:rsid w:val="00212416"/>
    <w:rsid w:val="002124AD"/>
    <w:rsid w:val="00213857"/>
    <w:rsid w:val="00213A75"/>
    <w:rsid w:val="00213C43"/>
    <w:rsid w:val="0021482E"/>
    <w:rsid w:val="00214A7C"/>
    <w:rsid w:val="002152E4"/>
    <w:rsid w:val="0021546B"/>
    <w:rsid w:val="00216C9D"/>
    <w:rsid w:val="0021769D"/>
    <w:rsid w:val="0022005E"/>
    <w:rsid w:val="002217EB"/>
    <w:rsid w:val="00221C71"/>
    <w:rsid w:val="0022217F"/>
    <w:rsid w:val="0022322A"/>
    <w:rsid w:val="00223835"/>
    <w:rsid w:val="002241BE"/>
    <w:rsid w:val="00225738"/>
    <w:rsid w:val="00225F2E"/>
    <w:rsid w:val="00226C9B"/>
    <w:rsid w:val="00226E5A"/>
    <w:rsid w:val="00227357"/>
    <w:rsid w:val="00230F47"/>
    <w:rsid w:val="00231065"/>
    <w:rsid w:val="002310AB"/>
    <w:rsid w:val="0023222D"/>
    <w:rsid w:val="00232775"/>
    <w:rsid w:val="00232BA0"/>
    <w:rsid w:val="002340A6"/>
    <w:rsid w:val="002351C4"/>
    <w:rsid w:val="002357FA"/>
    <w:rsid w:val="00235854"/>
    <w:rsid w:val="00235A33"/>
    <w:rsid w:val="0023601A"/>
    <w:rsid w:val="00236881"/>
    <w:rsid w:val="002372C9"/>
    <w:rsid w:val="002373F1"/>
    <w:rsid w:val="00237508"/>
    <w:rsid w:val="002378E1"/>
    <w:rsid w:val="00237C04"/>
    <w:rsid w:val="002404EF"/>
    <w:rsid w:val="00240B69"/>
    <w:rsid w:val="002414A1"/>
    <w:rsid w:val="00241518"/>
    <w:rsid w:val="002427BA"/>
    <w:rsid w:val="00242A47"/>
    <w:rsid w:val="0024325E"/>
    <w:rsid w:val="00243E2C"/>
    <w:rsid w:val="00244303"/>
    <w:rsid w:val="00244579"/>
    <w:rsid w:val="00247191"/>
    <w:rsid w:val="0025054C"/>
    <w:rsid w:val="00253044"/>
    <w:rsid w:val="002532B9"/>
    <w:rsid w:val="002535B1"/>
    <w:rsid w:val="00254F74"/>
    <w:rsid w:val="00255364"/>
    <w:rsid w:val="00256489"/>
    <w:rsid w:val="00257614"/>
    <w:rsid w:val="002578C9"/>
    <w:rsid w:val="002578FD"/>
    <w:rsid w:val="00257F20"/>
    <w:rsid w:val="0026011C"/>
    <w:rsid w:val="00260193"/>
    <w:rsid w:val="00260238"/>
    <w:rsid w:val="00260E6C"/>
    <w:rsid w:val="002610BA"/>
    <w:rsid w:val="00261C7E"/>
    <w:rsid w:val="00263F6B"/>
    <w:rsid w:val="0026467A"/>
    <w:rsid w:val="0026470A"/>
    <w:rsid w:val="00264FD0"/>
    <w:rsid w:val="00265617"/>
    <w:rsid w:val="002675DB"/>
    <w:rsid w:val="002702C8"/>
    <w:rsid w:val="0027063D"/>
    <w:rsid w:val="00270E42"/>
    <w:rsid w:val="00270E9A"/>
    <w:rsid w:val="00270F9A"/>
    <w:rsid w:val="0027115E"/>
    <w:rsid w:val="00272904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555"/>
    <w:rsid w:val="00280863"/>
    <w:rsid w:val="00280FA8"/>
    <w:rsid w:val="00282C88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4C3"/>
    <w:rsid w:val="00291492"/>
    <w:rsid w:val="00292777"/>
    <w:rsid w:val="00292EDF"/>
    <w:rsid w:val="002937D5"/>
    <w:rsid w:val="0029479A"/>
    <w:rsid w:val="00295508"/>
    <w:rsid w:val="00295CDB"/>
    <w:rsid w:val="00295E2F"/>
    <w:rsid w:val="0029658D"/>
    <w:rsid w:val="0029694A"/>
    <w:rsid w:val="00297C48"/>
    <w:rsid w:val="002A01D3"/>
    <w:rsid w:val="002A03C8"/>
    <w:rsid w:val="002A045D"/>
    <w:rsid w:val="002A1876"/>
    <w:rsid w:val="002A1970"/>
    <w:rsid w:val="002A1C70"/>
    <w:rsid w:val="002A2D29"/>
    <w:rsid w:val="002A3B2C"/>
    <w:rsid w:val="002A49D6"/>
    <w:rsid w:val="002A4B51"/>
    <w:rsid w:val="002A4C1D"/>
    <w:rsid w:val="002A5199"/>
    <w:rsid w:val="002A520A"/>
    <w:rsid w:val="002A58E1"/>
    <w:rsid w:val="002A6557"/>
    <w:rsid w:val="002A66EB"/>
    <w:rsid w:val="002A6EF4"/>
    <w:rsid w:val="002B0A1D"/>
    <w:rsid w:val="002B1CB2"/>
    <w:rsid w:val="002B2CE8"/>
    <w:rsid w:val="002B3053"/>
    <w:rsid w:val="002B3311"/>
    <w:rsid w:val="002B3533"/>
    <w:rsid w:val="002B4A55"/>
    <w:rsid w:val="002B596C"/>
    <w:rsid w:val="002B59A4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65B7"/>
    <w:rsid w:val="002C66ED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2E1F"/>
    <w:rsid w:val="002D427B"/>
    <w:rsid w:val="002D42E4"/>
    <w:rsid w:val="002D5800"/>
    <w:rsid w:val="002D5B4B"/>
    <w:rsid w:val="002D652C"/>
    <w:rsid w:val="002D714F"/>
    <w:rsid w:val="002D78EC"/>
    <w:rsid w:val="002E059C"/>
    <w:rsid w:val="002E059D"/>
    <w:rsid w:val="002E20F8"/>
    <w:rsid w:val="002E3CE0"/>
    <w:rsid w:val="002E45D0"/>
    <w:rsid w:val="002E4ABB"/>
    <w:rsid w:val="002E4BA3"/>
    <w:rsid w:val="002E62FD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7B3"/>
    <w:rsid w:val="002F4D3C"/>
    <w:rsid w:val="002F603F"/>
    <w:rsid w:val="002F6331"/>
    <w:rsid w:val="002F65DB"/>
    <w:rsid w:val="003003AA"/>
    <w:rsid w:val="003003F0"/>
    <w:rsid w:val="00301034"/>
    <w:rsid w:val="00301691"/>
    <w:rsid w:val="00302BBD"/>
    <w:rsid w:val="003058C3"/>
    <w:rsid w:val="00305D43"/>
    <w:rsid w:val="0030690F"/>
    <w:rsid w:val="00306B83"/>
    <w:rsid w:val="003074C8"/>
    <w:rsid w:val="00310083"/>
    <w:rsid w:val="003100C2"/>
    <w:rsid w:val="00310482"/>
    <w:rsid w:val="003107D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8B3"/>
    <w:rsid w:val="0032098C"/>
    <w:rsid w:val="00321CA0"/>
    <w:rsid w:val="0032224F"/>
    <w:rsid w:val="0032270D"/>
    <w:rsid w:val="00322B4F"/>
    <w:rsid w:val="00322FF9"/>
    <w:rsid w:val="003237F2"/>
    <w:rsid w:val="00323F1C"/>
    <w:rsid w:val="003253CB"/>
    <w:rsid w:val="00326539"/>
    <w:rsid w:val="003267B5"/>
    <w:rsid w:val="0033205E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36C"/>
    <w:rsid w:val="00341B5B"/>
    <w:rsid w:val="0034283B"/>
    <w:rsid w:val="00343947"/>
    <w:rsid w:val="00343B4C"/>
    <w:rsid w:val="00344E42"/>
    <w:rsid w:val="003461D9"/>
    <w:rsid w:val="003465F3"/>
    <w:rsid w:val="003466D1"/>
    <w:rsid w:val="00350863"/>
    <w:rsid w:val="003521EB"/>
    <w:rsid w:val="00352896"/>
    <w:rsid w:val="00352D4B"/>
    <w:rsid w:val="0035563B"/>
    <w:rsid w:val="00355D59"/>
    <w:rsid w:val="00356720"/>
    <w:rsid w:val="0036041F"/>
    <w:rsid w:val="00360438"/>
    <w:rsid w:val="0036110E"/>
    <w:rsid w:val="00363E1A"/>
    <w:rsid w:val="00363EE6"/>
    <w:rsid w:val="003647B5"/>
    <w:rsid w:val="00364EF2"/>
    <w:rsid w:val="0036641F"/>
    <w:rsid w:val="003664C1"/>
    <w:rsid w:val="003677D5"/>
    <w:rsid w:val="00367D5A"/>
    <w:rsid w:val="00370216"/>
    <w:rsid w:val="00370A10"/>
    <w:rsid w:val="003728ED"/>
    <w:rsid w:val="0037338E"/>
    <w:rsid w:val="00373696"/>
    <w:rsid w:val="003743CB"/>
    <w:rsid w:val="003755E6"/>
    <w:rsid w:val="00375CF9"/>
    <w:rsid w:val="003761FE"/>
    <w:rsid w:val="003765D2"/>
    <w:rsid w:val="003806B7"/>
    <w:rsid w:val="0038073E"/>
    <w:rsid w:val="00381895"/>
    <w:rsid w:val="00381920"/>
    <w:rsid w:val="00382916"/>
    <w:rsid w:val="00382EB8"/>
    <w:rsid w:val="0038404F"/>
    <w:rsid w:val="00384D65"/>
    <w:rsid w:val="00384EC4"/>
    <w:rsid w:val="00385104"/>
    <w:rsid w:val="003857EF"/>
    <w:rsid w:val="00385F34"/>
    <w:rsid w:val="00386C12"/>
    <w:rsid w:val="00387831"/>
    <w:rsid w:val="003879F9"/>
    <w:rsid w:val="003900CD"/>
    <w:rsid w:val="00390477"/>
    <w:rsid w:val="003923D8"/>
    <w:rsid w:val="00392FDD"/>
    <w:rsid w:val="0039321B"/>
    <w:rsid w:val="003932FD"/>
    <w:rsid w:val="003935C2"/>
    <w:rsid w:val="0039511F"/>
    <w:rsid w:val="00395287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D5A"/>
    <w:rsid w:val="003A73A4"/>
    <w:rsid w:val="003B18FE"/>
    <w:rsid w:val="003B1F78"/>
    <w:rsid w:val="003B2664"/>
    <w:rsid w:val="003B29F8"/>
    <w:rsid w:val="003B449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36"/>
    <w:rsid w:val="003C34AF"/>
    <w:rsid w:val="003C3858"/>
    <w:rsid w:val="003C449B"/>
    <w:rsid w:val="003C4B06"/>
    <w:rsid w:val="003C4E54"/>
    <w:rsid w:val="003C55AD"/>
    <w:rsid w:val="003C5FCC"/>
    <w:rsid w:val="003C674D"/>
    <w:rsid w:val="003C6D2B"/>
    <w:rsid w:val="003C7A40"/>
    <w:rsid w:val="003D1628"/>
    <w:rsid w:val="003D1B2C"/>
    <w:rsid w:val="003D2FCB"/>
    <w:rsid w:val="003D40A0"/>
    <w:rsid w:val="003D41C5"/>
    <w:rsid w:val="003D6301"/>
    <w:rsid w:val="003D6A7F"/>
    <w:rsid w:val="003D7AEA"/>
    <w:rsid w:val="003E371F"/>
    <w:rsid w:val="003E44D7"/>
    <w:rsid w:val="003E479F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584"/>
    <w:rsid w:val="003F2741"/>
    <w:rsid w:val="003F34B8"/>
    <w:rsid w:val="003F375B"/>
    <w:rsid w:val="003F4175"/>
    <w:rsid w:val="003F43F1"/>
    <w:rsid w:val="003F5591"/>
    <w:rsid w:val="003F7AF4"/>
    <w:rsid w:val="003F7EBC"/>
    <w:rsid w:val="0040025B"/>
    <w:rsid w:val="004003C9"/>
    <w:rsid w:val="00402AC1"/>
    <w:rsid w:val="00402AF2"/>
    <w:rsid w:val="00402DA3"/>
    <w:rsid w:val="00403181"/>
    <w:rsid w:val="004038C0"/>
    <w:rsid w:val="00404B7D"/>
    <w:rsid w:val="004057A3"/>
    <w:rsid w:val="00405933"/>
    <w:rsid w:val="00405AB5"/>
    <w:rsid w:val="004063EC"/>
    <w:rsid w:val="00406E50"/>
    <w:rsid w:val="00407728"/>
    <w:rsid w:val="00410A79"/>
    <w:rsid w:val="0041166B"/>
    <w:rsid w:val="00413936"/>
    <w:rsid w:val="004139C6"/>
    <w:rsid w:val="00413A4C"/>
    <w:rsid w:val="00414BE0"/>
    <w:rsid w:val="0041538B"/>
    <w:rsid w:val="00415DEE"/>
    <w:rsid w:val="0041659F"/>
    <w:rsid w:val="00416811"/>
    <w:rsid w:val="0041776B"/>
    <w:rsid w:val="00420459"/>
    <w:rsid w:val="00421916"/>
    <w:rsid w:val="00421D0B"/>
    <w:rsid w:val="00422504"/>
    <w:rsid w:val="004229BE"/>
    <w:rsid w:val="00422E6D"/>
    <w:rsid w:val="004248BE"/>
    <w:rsid w:val="0042529D"/>
    <w:rsid w:val="00425CFC"/>
    <w:rsid w:val="004262F8"/>
    <w:rsid w:val="004263CE"/>
    <w:rsid w:val="0042730D"/>
    <w:rsid w:val="00431505"/>
    <w:rsid w:val="0043179E"/>
    <w:rsid w:val="00431D51"/>
    <w:rsid w:val="004320D5"/>
    <w:rsid w:val="00432284"/>
    <w:rsid w:val="00432291"/>
    <w:rsid w:val="004331F1"/>
    <w:rsid w:val="00433222"/>
    <w:rsid w:val="00433813"/>
    <w:rsid w:val="00433EAA"/>
    <w:rsid w:val="00434CF6"/>
    <w:rsid w:val="004372AF"/>
    <w:rsid w:val="00437706"/>
    <w:rsid w:val="00440539"/>
    <w:rsid w:val="004415AD"/>
    <w:rsid w:val="004418F6"/>
    <w:rsid w:val="00441FC8"/>
    <w:rsid w:val="00443220"/>
    <w:rsid w:val="00445D91"/>
    <w:rsid w:val="00446649"/>
    <w:rsid w:val="00447993"/>
    <w:rsid w:val="0045004C"/>
    <w:rsid w:val="004531A0"/>
    <w:rsid w:val="004532F4"/>
    <w:rsid w:val="00453425"/>
    <w:rsid w:val="004536CA"/>
    <w:rsid w:val="004539BC"/>
    <w:rsid w:val="00453AD7"/>
    <w:rsid w:val="00454B7E"/>
    <w:rsid w:val="00454C02"/>
    <w:rsid w:val="004551A6"/>
    <w:rsid w:val="0045620D"/>
    <w:rsid w:val="00456616"/>
    <w:rsid w:val="004571B0"/>
    <w:rsid w:val="004576E0"/>
    <w:rsid w:val="00457D3A"/>
    <w:rsid w:val="00457E66"/>
    <w:rsid w:val="00460561"/>
    <w:rsid w:val="004607BD"/>
    <w:rsid w:val="004621E9"/>
    <w:rsid w:val="00464EDB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43AB"/>
    <w:rsid w:val="00474F5F"/>
    <w:rsid w:val="004752FC"/>
    <w:rsid w:val="004756FB"/>
    <w:rsid w:val="0047573A"/>
    <w:rsid w:val="00476608"/>
    <w:rsid w:val="00476DF4"/>
    <w:rsid w:val="004770B2"/>
    <w:rsid w:val="00480E81"/>
    <w:rsid w:val="00482C71"/>
    <w:rsid w:val="004847C1"/>
    <w:rsid w:val="004848CF"/>
    <w:rsid w:val="004850F0"/>
    <w:rsid w:val="00485105"/>
    <w:rsid w:val="00486555"/>
    <w:rsid w:val="004869A0"/>
    <w:rsid w:val="00486BCB"/>
    <w:rsid w:val="00487C94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0C2C"/>
    <w:rsid w:val="004A1992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39EF"/>
    <w:rsid w:val="004B506A"/>
    <w:rsid w:val="004B70BD"/>
    <w:rsid w:val="004B738A"/>
    <w:rsid w:val="004B75D8"/>
    <w:rsid w:val="004C09F7"/>
    <w:rsid w:val="004C1043"/>
    <w:rsid w:val="004C14F5"/>
    <w:rsid w:val="004C31BC"/>
    <w:rsid w:val="004C3B9D"/>
    <w:rsid w:val="004C3BAB"/>
    <w:rsid w:val="004C4E6E"/>
    <w:rsid w:val="004C68BE"/>
    <w:rsid w:val="004C7ABB"/>
    <w:rsid w:val="004D074B"/>
    <w:rsid w:val="004D0BEE"/>
    <w:rsid w:val="004D1B04"/>
    <w:rsid w:val="004D307E"/>
    <w:rsid w:val="004D424C"/>
    <w:rsid w:val="004D4882"/>
    <w:rsid w:val="004D4C34"/>
    <w:rsid w:val="004D4DC1"/>
    <w:rsid w:val="004D4EDC"/>
    <w:rsid w:val="004D4F9D"/>
    <w:rsid w:val="004D5156"/>
    <w:rsid w:val="004D6A0F"/>
    <w:rsid w:val="004D7B31"/>
    <w:rsid w:val="004D7C31"/>
    <w:rsid w:val="004E0087"/>
    <w:rsid w:val="004E05A1"/>
    <w:rsid w:val="004E06DE"/>
    <w:rsid w:val="004E1414"/>
    <w:rsid w:val="004E1F4D"/>
    <w:rsid w:val="004E2FCB"/>
    <w:rsid w:val="004E482C"/>
    <w:rsid w:val="004E5D45"/>
    <w:rsid w:val="004E7033"/>
    <w:rsid w:val="004E72FF"/>
    <w:rsid w:val="004E7B4B"/>
    <w:rsid w:val="004E7B5D"/>
    <w:rsid w:val="004F03A1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4994"/>
    <w:rsid w:val="005063C1"/>
    <w:rsid w:val="00506A7E"/>
    <w:rsid w:val="00506D2B"/>
    <w:rsid w:val="00506E8F"/>
    <w:rsid w:val="00507A0B"/>
    <w:rsid w:val="005101C6"/>
    <w:rsid w:val="00511097"/>
    <w:rsid w:val="005115C7"/>
    <w:rsid w:val="00511642"/>
    <w:rsid w:val="005116C0"/>
    <w:rsid w:val="005119EC"/>
    <w:rsid w:val="00511D7A"/>
    <w:rsid w:val="005120B0"/>
    <w:rsid w:val="00513758"/>
    <w:rsid w:val="00513CD6"/>
    <w:rsid w:val="00514230"/>
    <w:rsid w:val="0051426E"/>
    <w:rsid w:val="00514673"/>
    <w:rsid w:val="0051536E"/>
    <w:rsid w:val="00515574"/>
    <w:rsid w:val="00515F42"/>
    <w:rsid w:val="00515FCD"/>
    <w:rsid w:val="00516AE7"/>
    <w:rsid w:val="005172D8"/>
    <w:rsid w:val="00517A17"/>
    <w:rsid w:val="0052020F"/>
    <w:rsid w:val="00521190"/>
    <w:rsid w:val="00522B5F"/>
    <w:rsid w:val="005249FD"/>
    <w:rsid w:val="00525699"/>
    <w:rsid w:val="00525FC1"/>
    <w:rsid w:val="00526A90"/>
    <w:rsid w:val="005270C7"/>
    <w:rsid w:val="0052799A"/>
    <w:rsid w:val="005279B3"/>
    <w:rsid w:val="00527B0D"/>
    <w:rsid w:val="00527B81"/>
    <w:rsid w:val="00527FB5"/>
    <w:rsid w:val="00530C95"/>
    <w:rsid w:val="00530ED0"/>
    <w:rsid w:val="0053153F"/>
    <w:rsid w:val="005343E7"/>
    <w:rsid w:val="00534A6D"/>
    <w:rsid w:val="00535FE1"/>
    <w:rsid w:val="0053702E"/>
    <w:rsid w:val="005375F9"/>
    <w:rsid w:val="005376E1"/>
    <w:rsid w:val="005403D9"/>
    <w:rsid w:val="0054080C"/>
    <w:rsid w:val="005411EE"/>
    <w:rsid w:val="00542ECB"/>
    <w:rsid w:val="00544981"/>
    <w:rsid w:val="00545533"/>
    <w:rsid w:val="00545718"/>
    <w:rsid w:val="00546322"/>
    <w:rsid w:val="005476F6"/>
    <w:rsid w:val="00547975"/>
    <w:rsid w:val="00547ADD"/>
    <w:rsid w:val="005501B3"/>
    <w:rsid w:val="0055174E"/>
    <w:rsid w:val="00551E97"/>
    <w:rsid w:val="005524BD"/>
    <w:rsid w:val="005528F3"/>
    <w:rsid w:val="00552C23"/>
    <w:rsid w:val="00552F65"/>
    <w:rsid w:val="00553BFB"/>
    <w:rsid w:val="00555A38"/>
    <w:rsid w:val="00556030"/>
    <w:rsid w:val="00556196"/>
    <w:rsid w:val="00556CCA"/>
    <w:rsid w:val="0055711B"/>
    <w:rsid w:val="005574BC"/>
    <w:rsid w:val="00560167"/>
    <w:rsid w:val="00561801"/>
    <w:rsid w:val="005641C5"/>
    <w:rsid w:val="005659EB"/>
    <w:rsid w:val="00566862"/>
    <w:rsid w:val="00566DAE"/>
    <w:rsid w:val="0056727F"/>
    <w:rsid w:val="0056771C"/>
    <w:rsid w:val="0057183F"/>
    <w:rsid w:val="00571FCB"/>
    <w:rsid w:val="005720AF"/>
    <w:rsid w:val="0057270E"/>
    <w:rsid w:val="00573843"/>
    <w:rsid w:val="005753E2"/>
    <w:rsid w:val="00576C0E"/>
    <w:rsid w:val="00577C68"/>
    <w:rsid w:val="00577FC3"/>
    <w:rsid w:val="0058003E"/>
    <w:rsid w:val="00580210"/>
    <w:rsid w:val="00580770"/>
    <w:rsid w:val="0058138C"/>
    <w:rsid w:val="00581A75"/>
    <w:rsid w:val="005821EB"/>
    <w:rsid w:val="00582480"/>
    <w:rsid w:val="00583827"/>
    <w:rsid w:val="005849C6"/>
    <w:rsid w:val="00586478"/>
    <w:rsid w:val="00586B65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5608"/>
    <w:rsid w:val="00595D0B"/>
    <w:rsid w:val="00596192"/>
    <w:rsid w:val="005962CB"/>
    <w:rsid w:val="00596C96"/>
    <w:rsid w:val="005A0BF6"/>
    <w:rsid w:val="005A0D24"/>
    <w:rsid w:val="005A158D"/>
    <w:rsid w:val="005A2CDE"/>
    <w:rsid w:val="005A329B"/>
    <w:rsid w:val="005A33BC"/>
    <w:rsid w:val="005A343A"/>
    <w:rsid w:val="005A39D5"/>
    <w:rsid w:val="005A4780"/>
    <w:rsid w:val="005A5E8F"/>
    <w:rsid w:val="005A6EC8"/>
    <w:rsid w:val="005A7583"/>
    <w:rsid w:val="005A7604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77F"/>
    <w:rsid w:val="005B62DC"/>
    <w:rsid w:val="005B6678"/>
    <w:rsid w:val="005B6885"/>
    <w:rsid w:val="005C0E4A"/>
    <w:rsid w:val="005C0EDC"/>
    <w:rsid w:val="005C1594"/>
    <w:rsid w:val="005C19FB"/>
    <w:rsid w:val="005C1AF5"/>
    <w:rsid w:val="005C2A20"/>
    <w:rsid w:val="005C3F0B"/>
    <w:rsid w:val="005C5506"/>
    <w:rsid w:val="005C57EE"/>
    <w:rsid w:val="005C5E94"/>
    <w:rsid w:val="005C6BBC"/>
    <w:rsid w:val="005C7D69"/>
    <w:rsid w:val="005D024A"/>
    <w:rsid w:val="005D0EF1"/>
    <w:rsid w:val="005D15D5"/>
    <w:rsid w:val="005D22C4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E0078"/>
    <w:rsid w:val="005E0329"/>
    <w:rsid w:val="005E2119"/>
    <w:rsid w:val="005E244C"/>
    <w:rsid w:val="005E42AA"/>
    <w:rsid w:val="005E456F"/>
    <w:rsid w:val="005E4805"/>
    <w:rsid w:val="005E6379"/>
    <w:rsid w:val="005E6ABC"/>
    <w:rsid w:val="005E716C"/>
    <w:rsid w:val="005E7275"/>
    <w:rsid w:val="005F044B"/>
    <w:rsid w:val="005F213D"/>
    <w:rsid w:val="005F217B"/>
    <w:rsid w:val="005F2C0D"/>
    <w:rsid w:val="005F2D6D"/>
    <w:rsid w:val="005F307C"/>
    <w:rsid w:val="005F328E"/>
    <w:rsid w:val="005F3800"/>
    <w:rsid w:val="005F3BD9"/>
    <w:rsid w:val="005F48F9"/>
    <w:rsid w:val="005F59CE"/>
    <w:rsid w:val="005F5ABC"/>
    <w:rsid w:val="005F6B82"/>
    <w:rsid w:val="005F71CD"/>
    <w:rsid w:val="005F7A86"/>
    <w:rsid w:val="005F7B1A"/>
    <w:rsid w:val="00601631"/>
    <w:rsid w:val="00601825"/>
    <w:rsid w:val="00602379"/>
    <w:rsid w:val="006023BD"/>
    <w:rsid w:val="006033C5"/>
    <w:rsid w:val="006045F8"/>
    <w:rsid w:val="00604E41"/>
    <w:rsid w:val="00605A60"/>
    <w:rsid w:val="00606348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5B95"/>
    <w:rsid w:val="0061666F"/>
    <w:rsid w:val="006177AA"/>
    <w:rsid w:val="0062004B"/>
    <w:rsid w:val="00620E92"/>
    <w:rsid w:val="006214DF"/>
    <w:rsid w:val="006219EC"/>
    <w:rsid w:val="00621E56"/>
    <w:rsid w:val="00621F04"/>
    <w:rsid w:val="006244F8"/>
    <w:rsid w:val="00624BA3"/>
    <w:rsid w:val="00624BC7"/>
    <w:rsid w:val="00625A6A"/>
    <w:rsid w:val="00625F22"/>
    <w:rsid w:val="00625FEB"/>
    <w:rsid w:val="006260C3"/>
    <w:rsid w:val="00626787"/>
    <w:rsid w:val="00627CC4"/>
    <w:rsid w:val="00627F5B"/>
    <w:rsid w:val="00630A7A"/>
    <w:rsid w:val="00633890"/>
    <w:rsid w:val="006347E1"/>
    <w:rsid w:val="00634A75"/>
    <w:rsid w:val="00637B40"/>
    <w:rsid w:val="00637BCE"/>
    <w:rsid w:val="00637D1F"/>
    <w:rsid w:val="00641EE2"/>
    <w:rsid w:val="006426A7"/>
    <w:rsid w:val="00642ABA"/>
    <w:rsid w:val="0064332A"/>
    <w:rsid w:val="006433C3"/>
    <w:rsid w:val="006433E7"/>
    <w:rsid w:val="00643E2D"/>
    <w:rsid w:val="0064649C"/>
    <w:rsid w:val="006478AD"/>
    <w:rsid w:val="00650160"/>
    <w:rsid w:val="00650742"/>
    <w:rsid w:val="00650985"/>
    <w:rsid w:val="00650A05"/>
    <w:rsid w:val="00653236"/>
    <w:rsid w:val="00653439"/>
    <w:rsid w:val="00653453"/>
    <w:rsid w:val="006534A6"/>
    <w:rsid w:val="0065392C"/>
    <w:rsid w:val="0065598E"/>
    <w:rsid w:val="00656613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77AA"/>
    <w:rsid w:val="006709A3"/>
    <w:rsid w:val="00670A4B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2B25"/>
    <w:rsid w:val="00682DAA"/>
    <w:rsid w:val="00682DD5"/>
    <w:rsid w:val="00682EF3"/>
    <w:rsid w:val="006835BE"/>
    <w:rsid w:val="006844F1"/>
    <w:rsid w:val="00684A9F"/>
    <w:rsid w:val="0068549A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22E2"/>
    <w:rsid w:val="00693667"/>
    <w:rsid w:val="006941C6"/>
    <w:rsid w:val="006950C2"/>
    <w:rsid w:val="00695E06"/>
    <w:rsid w:val="006963E1"/>
    <w:rsid w:val="0069716C"/>
    <w:rsid w:val="006A0AC2"/>
    <w:rsid w:val="006A0CC5"/>
    <w:rsid w:val="006A2035"/>
    <w:rsid w:val="006A2954"/>
    <w:rsid w:val="006A2B92"/>
    <w:rsid w:val="006A2FDF"/>
    <w:rsid w:val="006A32ED"/>
    <w:rsid w:val="006A4133"/>
    <w:rsid w:val="006A41E5"/>
    <w:rsid w:val="006A4899"/>
    <w:rsid w:val="006A508B"/>
    <w:rsid w:val="006A5DE6"/>
    <w:rsid w:val="006A5DEC"/>
    <w:rsid w:val="006A6E6F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05A"/>
    <w:rsid w:val="006B32A8"/>
    <w:rsid w:val="006B358B"/>
    <w:rsid w:val="006B3DC5"/>
    <w:rsid w:val="006B43DD"/>
    <w:rsid w:val="006B4497"/>
    <w:rsid w:val="006B5912"/>
    <w:rsid w:val="006B5A2A"/>
    <w:rsid w:val="006B5BB5"/>
    <w:rsid w:val="006B5BE8"/>
    <w:rsid w:val="006B61B0"/>
    <w:rsid w:val="006B6463"/>
    <w:rsid w:val="006B6A05"/>
    <w:rsid w:val="006B6B57"/>
    <w:rsid w:val="006B7026"/>
    <w:rsid w:val="006B7794"/>
    <w:rsid w:val="006B7890"/>
    <w:rsid w:val="006C13DA"/>
    <w:rsid w:val="006C14F7"/>
    <w:rsid w:val="006C1AD6"/>
    <w:rsid w:val="006C1CE0"/>
    <w:rsid w:val="006C252E"/>
    <w:rsid w:val="006C436D"/>
    <w:rsid w:val="006C5730"/>
    <w:rsid w:val="006C5846"/>
    <w:rsid w:val="006C6DFB"/>
    <w:rsid w:val="006C6E57"/>
    <w:rsid w:val="006C7D12"/>
    <w:rsid w:val="006D0149"/>
    <w:rsid w:val="006D1618"/>
    <w:rsid w:val="006D1B3B"/>
    <w:rsid w:val="006D3035"/>
    <w:rsid w:val="006D362F"/>
    <w:rsid w:val="006D3DFB"/>
    <w:rsid w:val="006D434E"/>
    <w:rsid w:val="006D5260"/>
    <w:rsid w:val="006D560A"/>
    <w:rsid w:val="006D5B22"/>
    <w:rsid w:val="006D5FBF"/>
    <w:rsid w:val="006D63D2"/>
    <w:rsid w:val="006D6E8D"/>
    <w:rsid w:val="006D730E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9F8"/>
    <w:rsid w:val="006E5824"/>
    <w:rsid w:val="006E5D1D"/>
    <w:rsid w:val="006F2E44"/>
    <w:rsid w:val="006F3545"/>
    <w:rsid w:val="006F35E8"/>
    <w:rsid w:val="006F3C3B"/>
    <w:rsid w:val="006F47FC"/>
    <w:rsid w:val="006F51A5"/>
    <w:rsid w:val="006F57F0"/>
    <w:rsid w:val="006F587C"/>
    <w:rsid w:val="006F6CA4"/>
    <w:rsid w:val="006F77D5"/>
    <w:rsid w:val="00701C1E"/>
    <w:rsid w:val="00702556"/>
    <w:rsid w:val="00702CCA"/>
    <w:rsid w:val="00703A4F"/>
    <w:rsid w:val="007045F6"/>
    <w:rsid w:val="007048E3"/>
    <w:rsid w:val="00705C95"/>
    <w:rsid w:val="00706BC3"/>
    <w:rsid w:val="007071F8"/>
    <w:rsid w:val="00707445"/>
    <w:rsid w:val="00707FB9"/>
    <w:rsid w:val="00711573"/>
    <w:rsid w:val="007126EF"/>
    <w:rsid w:val="00712929"/>
    <w:rsid w:val="007142F6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30B92"/>
    <w:rsid w:val="00730D30"/>
    <w:rsid w:val="00731003"/>
    <w:rsid w:val="00732BD6"/>
    <w:rsid w:val="00732D38"/>
    <w:rsid w:val="0073471A"/>
    <w:rsid w:val="00735624"/>
    <w:rsid w:val="0073586F"/>
    <w:rsid w:val="00736BF7"/>
    <w:rsid w:val="00741564"/>
    <w:rsid w:val="00741A7B"/>
    <w:rsid w:val="0074276B"/>
    <w:rsid w:val="007428E7"/>
    <w:rsid w:val="00742F37"/>
    <w:rsid w:val="0074304F"/>
    <w:rsid w:val="0074313A"/>
    <w:rsid w:val="00743C2E"/>
    <w:rsid w:val="00745F74"/>
    <w:rsid w:val="007470F2"/>
    <w:rsid w:val="0074768D"/>
    <w:rsid w:val="00747EFD"/>
    <w:rsid w:val="00750E6A"/>
    <w:rsid w:val="0075101E"/>
    <w:rsid w:val="00751458"/>
    <w:rsid w:val="007520CA"/>
    <w:rsid w:val="007536F1"/>
    <w:rsid w:val="007551C7"/>
    <w:rsid w:val="00755D1A"/>
    <w:rsid w:val="00756843"/>
    <w:rsid w:val="0075784B"/>
    <w:rsid w:val="0076074A"/>
    <w:rsid w:val="0076154C"/>
    <w:rsid w:val="007620E3"/>
    <w:rsid w:val="007628F5"/>
    <w:rsid w:val="00762F27"/>
    <w:rsid w:val="00763098"/>
    <w:rsid w:val="0076444B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6B1E"/>
    <w:rsid w:val="0077721A"/>
    <w:rsid w:val="00777812"/>
    <w:rsid w:val="00777CEA"/>
    <w:rsid w:val="007802F1"/>
    <w:rsid w:val="00780A19"/>
    <w:rsid w:val="00780AED"/>
    <w:rsid w:val="00780B6F"/>
    <w:rsid w:val="00780DC8"/>
    <w:rsid w:val="00781E45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5490"/>
    <w:rsid w:val="007A5C92"/>
    <w:rsid w:val="007A5D83"/>
    <w:rsid w:val="007B15E1"/>
    <w:rsid w:val="007B16D0"/>
    <w:rsid w:val="007B225E"/>
    <w:rsid w:val="007B2D94"/>
    <w:rsid w:val="007B2DC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972"/>
    <w:rsid w:val="007C3E9C"/>
    <w:rsid w:val="007C40C6"/>
    <w:rsid w:val="007C476A"/>
    <w:rsid w:val="007C4E66"/>
    <w:rsid w:val="007C6026"/>
    <w:rsid w:val="007C6D7E"/>
    <w:rsid w:val="007D034E"/>
    <w:rsid w:val="007D1D33"/>
    <w:rsid w:val="007D1FD1"/>
    <w:rsid w:val="007D242C"/>
    <w:rsid w:val="007D3D89"/>
    <w:rsid w:val="007D3F3B"/>
    <w:rsid w:val="007D4AEB"/>
    <w:rsid w:val="007D5BA3"/>
    <w:rsid w:val="007D6920"/>
    <w:rsid w:val="007D7C5E"/>
    <w:rsid w:val="007E07AF"/>
    <w:rsid w:val="007E1133"/>
    <w:rsid w:val="007E2148"/>
    <w:rsid w:val="007E2C52"/>
    <w:rsid w:val="007E3019"/>
    <w:rsid w:val="007E3736"/>
    <w:rsid w:val="007E388E"/>
    <w:rsid w:val="007E39A7"/>
    <w:rsid w:val="007E4F39"/>
    <w:rsid w:val="007E671B"/>
    <w:rsid w:val="007E6ACD"/>
    <w:rsid w:val="007E7A76"/>
    <w:rsid w:val="007E7B9C"/>
    <w:rsid w:val="007F0699"/>
    <w:rsid w:val="007F078D"/>
    <w:rsid w:val="007F1892"/>
    <w:rsid w:val="007F304E"/>
    <w:rsid w:val="007F4A40"/>
    <w:rsid w:val="007F4A6F"/>
    <w:rsid w:val="007F4AA7"/>
    <w:rsid w:val="007F55FE"/>
    <w:rsid w:val="007F77C6"/>
    <w:rsid w:val="007F79F6"/>
    <w:rsid w:val="007F7FBA"/>
    <w:rsid w:val="00800031"/>
    <w:rsid w:val="008013BC"/>
    <w:rsid w:val="0080209D"/>
    <w:rsid w:val="00802C70"/>
    <w:rsid w:val="00803A65"/>
    <w:rsid w:val="0080521F"/>
    <w:rsid w:val="008057F2"/>
    <w:rsid w:val="00805D28"/>
    <w:rsid w:val="00805F08"/>
    <w:rsid w:val="00806C7F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98B"/>
    <w:rsid w:val="00813E68"/>
    <w:rsid w:val="00815646"/>
    <w:rsid w:val="0081564E"/>
    <w:rsid w:val="008230B8"/>
    <w:rsid w:val="00823D6F"/>
    <w:rsid w:val="00823DC3"/>
    <w:rsid w:val="00824790"/>
    <w:rsid w:val="00824EAD"/>
    <w:rsid w:val="008271AA"/>
    <w:rsid w:val="0082739D"/>
    <w:rsid w:val="00827A2E"/>
    <w:rsid w:val="008301A3"/>
    <w:rsid w:val="008308E8"/>
    <w:rsid w:val="00830CF8"/>
    <w:rsid w:val="008314D0"/>
    <w:rsid w:val="00831881"/>
    <w:rsid w:val="00831AAB"/>
    <w:rsid w:val="008324CD"/>
    <w:rsid w:val="00833123"/>
    <w:rsid w:val="00834023"/>
    <w:rsid w:val="00834483"/>
    <w:rsid w:val="00834497"/>
    <w:rsid w:val="0083475A"/>
    <w:rsid w:val="00835AA5"/>
    <w:rsid w:val="00836C18"/>
    <w:rsid w:val="008375E6"/>
    <w:rsid w:val="00837613"/>
    <w:rsid w:val="0083797D"/>
    <w:rsid w:val="00837A41"/>
    <w:rsid w:val="008410FC"/>
    <w:rsid w:val="0084427F"/>
    <w:rsid w:val="008449AA"/>
    <w:rsid w:val="008455AC"/>
    <w:rsid w:val="00846639"/>
    <w:rsid w:val="00846D2A"/>
    <w:rsid w:val="00846FFF"/>
    <w:rsid w:val="00847057"/>
    <w:rsid w:val="0084717E"/>
    <w:rsid w:val="00850623"/>
    <w:rsid w:val="0085228C"/>
    <w:rsid w:val="00852F63"/>
    <w:rsid w:val="0085368A"/>
    <w:rsid w:val="00853DEF"/>
    <w:rsid w:val="00854AAB"/>
    <w:rsid w:val="00854D9A"/>
    <w:rsid w:val="00855580"/>
    <w:rsid w:val="00855FB5"/>
    <w:rsid w:val="00855FC5"/>
    <w:rsid w:val="00855FD8"/>
    <w:rsid w:val="00856DAF"/>
    <w:rsid w:val="00856FF2"/>
    <w:rsid w:val="00857F9E"/>
    <w:rsid w:val="00861687"/>
    <w:rsid w:val="00861E0C"/>
    <w:rsid w:val="00863D8B"/>
    <w:rsid w:val="00863ED8"/>
    <w:rsid w:val="00864349"/>
    <w:rsid w:val="008645E6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20A5"/>
    <w:rsid w:val="00873511"/>
    <w:rsid w:val="00873F5D"/>
    <w:rsid w:val="00874B59"/>
    <w:rsid w:val="008754AF"/>
    <w:rsid w:val="008764E4"/>
    <w:rsid w:val="00876832"/>
    <w:rsid w:val="00876C3C"/>
    <w:rsid w:val="00880CE6"/>
    <w:rsid w:val="00882A4A"/>
    <w:rsid w:val="00884F10"/>
    <w:rsid w:val="00885C56"/>
    <w:rsid w:val="0088626E"/>
    <w:rsid w:val="0089033F"/>
    <w:rsid w:val="0089252A"/>
    <w:rsid w:val="00892CBB"/>
    <w:rsid w:val="00893B6F"/>
    <w:rsid w:val="0089431A"/>
    <w:rsid w:val="00895224"/>
    <w:rsid w:val="00895461"/>
    <w:rsid w:val="0089575D"/>
    <w:rsid w:val="00895FC1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50E1"/>
    <w:rsid w:val="008A5E67"/>
    <w:rsid w:val="008A5ECF"/>
    <w:rsid w:val="008A6401"/>
    <w:rsid w:val="008A64D1"/>
    <w:rsid w:val="008A65B9"/>
    <w:rsid w:val="008A6641"/>
    <w:rsid w:val="008A7481"/>
    <w:rsid w:val="008B0345"/>
    <w:rsid w:val="008B4AC4"/>
    <w:rsid w:val="008B52AA"/>
    <w:rsid w:val="008B5418"/>
    <w:rsid w:val="008B7C7B"/>
    <w:rsid w:val="008B7F75"/>
    <w:rsid w:val="008C0372"/>
    <w:rsid w:val="008C0F2D"/>
    <w:rsid w:val="008C1BB2"/>
    <w:rsid w:val="008C2286"/>
    <w:rsid w:val="008C2346"/>
    <w:rsid w:val="008C33C2"/>
    <w:rsid w:val="008C3807"/>
    <w:rsid w:val="008C4A3F"/>
    <w:rsid w:val="008C523A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C38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7902"/>
    <w:rsid w:val="008E7DF0"/>
    <w:rsid w:val="008F02C1"/>
    <w:rsid w:val="008F0FCD"/>
    <w:rsid w:val="008F14E9"/>
    <w:rsid w:val="008F19AD"/>
    <w:rsid w:val="008F2A97"/>
    <w:rsid w:val="008F376C"/>
    <w:rsid w:val="008F530C"/>
    <w:rsid w:val="008F5432"/>
    <w:rsid w:val="008F5C63"/>
    <w:rsid w:val="008F5ED8"/>
    <w:rsid w:val="008F6684"/>
    <w:rsid w:val="008F675E"/>
    <w:rsid w:val="008F6AC6"/>
    <w:rsid w:val="008F7B6A"/>
    <w:rsid w:val="009000C5"/>
    <w:rsid w:val="00900E96"/>
    <w:rsid w:val="009019A6"/>
    <w:rsid w:val="00901B9E"/>
    <w:rsid w:val="00901DBF"/>
    <w:rsid w:val="00902B01"/>
    <w:rsid w:val="00902E68"/>
    <w:rsid w:val="009034B9"/>
    <w:rsid w:val="009036BE"/>
    <w:rsid w:val="00903768"/>
    <w:rsid w:val="00904249"/>
    <w:rsid w:val="0090489F"/>
    <w:rsid w:val="00904F0A"/>
    <w:rsid w:val="00905015"/>
    <w:rsid w:val="00906429"/>
    <w:rsid w:val="00907958"/>
    <w:rsid w:val="00910CEB"/>
    <w:rsid w:val="00910E57"/>
    <w:rsid w:val="0091155F"/>
    <w:rsid w:val="00912B8C"/>
    <w:rsid w:val="00912D7F"/>
    <w:rsid w:val="00912EF7"/>
    <w:rsid w:val="00913F23"/>
    <w:rsid w:val="009159B2"/>
    <w:rsid w:val="009167F5"/>
    <w:rsid w:val="009171FF"/>
    <w:rsid w:val="00917490"/>
    <w:rsid w:val="009176BA"/>
    <w:rsid w:val="0092035D"/>
    <w:rsid w:val="0092040D"/>
    <w:rsid w:val="00920C31"/>
    <w:rsid w:val="00921A0C"/>
    <w:rsid w:val="00921C8E"/>
    <w:rsid w:val="0092293B"/>
    <w:rsid w:val="00923510"/>
    <w:rsid w:val="00927471"/>
    <w:rsid w:val="00927BB4"/>
    <w:rsid w:val="00930334"/>
    <w:rsid w:val="00930935"/>
    <w:rsid w:val="00930A00"/>
    <w:rsid w:val="00931666"/>
    <w:rsid w:val="0093211A"/>
    <w:rsid w:val="00932772"/>
    <w:rsid w:val="00932984"/>
    <w:rsid w:val="009354B6"/>
    <w:rsid w:val="009354CA"/>
    <w:rsid w:val="00936C1D"/>
    <w:rsid w:val="0093792B"/>
    <w:rsid w:val="00940609"/>
    <w:rsid w:val="00941211"/>
    <w:rsid w:val="00941A18"/>
    <w:rsid w:val="00944F77"/>
    <w:rsid w:val="0094531C"/>
    <w:rsid w:val="00945DCD"/>
    <w:rsid w:val="009460B7"/>
    <w:rsid w:val="00946814"/>
    <w:rsid w:val="00946F2C"/>
    <w:rsid w:val="0094739A"/>
    <w:rsid w:val="009502DD"/>
    <w:rsid w:val="0095142E"/>
    <w:rsid w:val="00951443"/>
    <w:rsid w:val="00951A92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BE2"/>
    <w:rsid w:val="0095727C"/>
    <w:rsid w:val="00957305"/>
    <w:rsid w:val="009600E7"/>
    <w:rsid w:val="00960BA9"/>
    <w:rsid w:val="00962247"/>
    <w:rsid w:val="00962960"/>
    <w:rsid w:val="00962ECA"/>
    <w:rsid w:val="00962F02"/>
    <w:rsid w:val="00963250"/>
    <w:rsid w:val="00963FF6"/>
    <w:rsid w:val="00964C41"/>
    <w:rsid w:val="009653F2"/>
    <w:rsid w:val="009670DE"/>
    <w:rsid w:val="00967565"/>
    <w:rsid w:val="0096777C"/>
    <w:rsid w:val="00967B3D"/>
    <w:rsid w:val="0097121F"/>
    <w:rsid w:val="009712E9"/>
    <w:rsid w:val="009715EC"/>
    <w:rsid w:val="00971BA9"/>
    <w:rsid w:val="00971E21"/>
    <w:rsid w:val="00972099"/>
    <w:rsid w:val="0097230C"/>
    <w:rsid w:val="009726C0"/>
    <w:rsid w:val="0097378E"/>
    <w:rsid w:val="00973BA6"/>
    <w:rsid w:val="00973F43"/>
    <w:rsid w:val="0097565C"/>
    <w:rsid w:val="00975678"/>
    <w:rsid w:val="00976CC1"/>
    <w:rsid w:val="009813BA"/>
    <w:rsid w:val="0098212B"/>
    <w:rsid w:val="009823B9"/>
    <w:rsid w:val="00983BAD"/>
    <w:rsid w:val="00983C7F"/>
    <w:rsid w:val="00984CDB"/>
    <w:rsid w:val="00985079"/>
    <w:rsid w:val="00985703"/>
    <w:rsid w:val="009859C6"/>
    <w:rsid w:val="00985C2E"/>
    <w:rsid w:val="0098641C"/>
    <w:rsid w:val="0098730D"/>
    <w:rsid w:val="00987CC8"/>
    <w:rsid w:val="00991693"/>
    <w:rsid w:val="00991A91"/>
    <w:rsid w:val="00992435"/>
    <w:rsid w:val="00992B14"/>
    <w:rsid w:val="00992D64"/>
    <w:rsid w:val="009937DD"/>
    <w:rsid w:val="0099412B"/>
    <w:rsid w:val="00994C00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1334"/>
    <w:rsid w:val="009A228B"/>
    <w:rsid w:val="009A28FF"/>
    <w:rsid w:val="009A2DE3"/>
    <w:rsid w:val="009A315D"/>
    <w:rsid w:val="009A46A4"/>
    <w:rsid w:val="009A5119"/>
    <w:rsid w:val="009A5DF0"/>
    <w:rsid w:val="009A6090"/>
    <w:rsid w:val="009A73BD"/>
    <w:rsid w:val="009A795B"/>
    <w:rsid w:val="009B1623"/>
    <w:rsid w:val="009B2DA5"/>
    <w:rsid w:val="009B396A"/>
    <w:rsid w:val="009B4437"/>
    <w:rsid w:val="009B54CE"/>
    <w:rsid w:val="009B605A"/>
    <w:rsid w:val="009C29F2"/>
    <w:rsid w:val="009C2B6B"/>
    <w:rsid w:val="009C2D50"/>
    <w:rsid w:val="009C470C"/>
    <w:rsid w:val="009C47E6"/>
    <w:rsid w:val="009C517F"/>
    <w:rsid w:val="009C56BF"/>
    <w:rsid w:val="009C5D81"/>
    <w:rsid w:val="009C5E28"/>
    <w:rsid w:val="009C61FE"/>
    <w:rsid w:val="009C69A8"/>
    <w:rsid w:val="009C7346"/>
    <w:rsid w:val="009C7588"/>
    <w:rsid w:val="009D053A"/>
    <w:rsid w:val="009D0F5A"/>
    <w:rsid w:val="009D15EE"/>
    <w:rsid w:val="009D194C"/>
    <w:rsid w:val="009D1B8F"/>
    <w:rsid w:val="009D1D5B"/>
    <w:rsid w:val="009D22C7"/>
    <w:rsid w:val="009D252F"/>
    <w:rsid w:val="009D2C69"/>
    <w:rsid w:val="009D2DBE"/>
    <w:rsid w:val="009D2FCD"/>
    <w:rsid w:val="009D436D"/>
    <w:rsid w:val="009D4D39"/>
    <w:rsid w:val="009D4E30"/>
    <w:rsid w:val="009D7144"/>
    <w:rsid w:val="009D724E"/>
    <w:rsid w:val="009D7252"/>
    <w:rsid w:val="009D7751"/>
    <w:rsid w:val="009D777D"/>
    <w:rsid w:val="009D7FD0"/>
    <w:rsid w:val="009E0248"/>
    <w:rsid w:val="009E0E5C"/>
    <w:rsid w:val="009E215F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7E4"/>
    <w:rsid w:val="009F421B"/>
    <w:rsid w:val="009F435C"/>
    <w:rsid w:val="009F4468"/>
    <w:rsid w:val="009F4A9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14"/>
    <w:rsid w:val="00A01195"/>
    <w:rsid w:val="00A01612"/>
    <w:rsid w:val="00A018A1"/>
    <w:rsid w:val="00A03C03"/>
    <w:rsid w:val="00A04496"/>
    <w:rsid w:val="00A047BF"/>
    <w:rsid w:val="00A05D32"/>
    <w:rsid w:val="00A05D8F"/>
    <w:rsid w:val="00A05EE4"/>
    <w:rsid w:val="00A07DAC"/>
    <w:rsid w:val="00A10ABE"/>
    <w:rsid w:val="00A10D9D"/>
    <w:rsid w:val="00A112B8"/>
    <w:rsid w:val="00A1154E"/>
    <w:rsid w:val="00A116DD"/>
    <w:rsid w:val="00A11C3B"/>
    <w:rsid w:val="00A1440A"/>
    <w:rsid w:val="00A146E0"/>
    <w:rsid w:val="00A148EC"/>
    <w:rsid w:val="00A16102"/>
    <w:rsid w:val="00A165C8"/>
    <w:rsid w:val="00A16621"/>
    <w:rsid w:val="00A175DA"/>
    <w:rsid w:val="00A17B40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334A"/>
    <w:rsid w:val="00A24984"/>
    <w:rsid w:val="00A25480"/>
    <w:rsid w:val="00A25C8F"/>
    <w:rsid w:val="00A27E7E"/>
    <w:rsid w:val="00A30698"/>
    <w:rsid w:val="00A3095F"/>
    <w:rsid w:val="00A312F3"/>
    <w:rsid w:val="00A3261D"/>
    <w:rsid w:val="00A33438"/>
    <w:rsid w:val="00A340CA"/>
    <w:rsid w:val="00A34836"/>
    <w:rsid w:val="00A35014"/>
    <w:rsid w:val="00A370BE"/>
    <w:rsid w:val="00A37199"/>
    <w:rsid w:val="00A371CC"/>
    <w:rsid w:val="00A37F59"/>
    <w:rsid w:val="00A409D8"/>
    <w:rsid w:val="00A40C6E"/>
    <w:rsid w:val="00A41824"/>
    <w:rsid w:val="00A41C2A"/>
    <w:rsid w:val="00A41F69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6708"/>
    <w:rsid w:val="00A470C0"/>
    <w:rsid w:val="00A4787C"/>
    <w:rsid w:val="00A500B7"/>
    <w:rsid w:val="00A50AFB"/>
    <w:rsid w:val="00A51B6D"/>
    <w:rsid w:val="00A5369C"/>
    <w:rsid w:val="00A53A6F"/>
    <w:rsid w:val="00A54CF3"/>
    <w:rsid w:val="00A55FC2"/>
    <w:rsid w:val="00A566E1"/>
    <w:rsid w:val="00A56B9C"/>
    <w:rsid w:val="00A575BF"/>
    <w:rsid w:val="00A579E2"/>
    <w:rsid w:val="00A57F39"/>
    <w:rsid w:val="00A60EC7"/>
    <w:rsid w:val="00A61B43"/>
    <w:rsid w:val="00A62362"/>
    <w:rsid w:val="00A6359A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60D"/>
    <w:rsid w:val="00A7188F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691"/>
    <w:rsid w:val="00A82BF4"/>
    <w:rsid w:val="00A83516"/>
    <w:rsid w:val="00A8393A"/>
    <w:rsid w:val="00A83DE9"/>
    <w:rsid w:val="00A84664"/>
    <w:rsid w:val="00A84A08"/>
    <w:rsid w:val="00A84BC6"/>
    <w:rsid w:val="00A855F5"/>
    <w:rsid w:val="00A87353"/>
    <w:rsid w:val="00A90DF3"/>
    <w:rsid w:val="00A915B7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346F"/>
    <w:rsid w:val="00AA4356"/>
    <w:rsid w:val="00AA4628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3981"/>
    <w:rsid w:val="00AB44AA"/>
    <w:rsid w:val="00AB4D8E"/>
    <w:rsid w:val="00AB5108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B0D"/>
    <w:rsid w:val="00AC3FC3"/>
    <w:rsid w:val="00AC5018"/>
    <w:rsid w:val="00AC5169"/>
    <w:rsid w:val="00AC7F7F"/>
    <w:rsid w:val="00AD114B"/>
    <w:rsid w:val="00AD1527"/>
    <w:rsid w:val="00AD1951"/>
    <w:rsid w:val="00AD1DBE"/>
    <w:rsid w:val="00AD3867"/>
    <w:rsid w:val="00AD4184"/>
    <w:rsid w:val="00AD46F9"/>
    <w:rsid w:val="00AD5330"/>
    <w:rsid w:val="00AE05EF"/>
    <w:rsid w:val="00AE14A3"/>
    <w:rsid w:val="00AE1827"/>
    <w:rsid w:val="00AE1BED"/>
    <w:rsid w:val="00AE256B"/>
    <w:rsid w:val="00AE2C72"/>
    <w:rsid w:val="00AE2E1A"/>
    <w:rsid w:val="00AE40C1"/>
    <w:rsid w:val="00AE47FD"/>
    <w:rsid w:val="00AE65F9"/>
    <w:rsid w:val="00AE66F5"/>
    <w:rsid w:val="00AE6828"/>
    <w:rsid w:val="00AE6B41"/>
    <w:rsid w:val="00AE6D18"/>
    <w:rsid w:val="00AE6F69"/>
    <w:rsid w:val="00AE70AA"/>
    <w:rsid w:val="00AE71D4"/>
    <w:rsid w:val="00AE735C"/>
    <w:rsid w:val="00AE7433"/>
    <w:rsid w:val="00AE7FD8"/>
    <w:rsid w:val="00AF07CF"/>
    <w:rsid w:val="00AF1C7B"/>
    <w:rsid w:val="00AF26A6"/>
    <w:rsid w:val="00AF33D0"/>
    <w:rsid w:val="00AF3CE8"/>
    <w:rsid w:val="00AF46E8"/>
    <w:rsid w:val="00AF5F4D"/>
    <w:rsid w:val="00AF6693"/>
    <w:rsid w:val="00AF6761"/>
    <w:rsid w:val="00AF7F14"/>
    <w:rsid w:val="00B012DC"/>
    <w:rsid w:val="00B01B7E"/>
    <w:rsid w:val="00B020A6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363"/>
    <w:rsid w:val="00B07426"/>
    <w:rsid w:val="00B10F58"/>
    <w:rsid w:val="00B118B8"/>
    <w:rsid w:val="00B11C99"/>
    <w:rsid w:val="00B1310C"/>
    <w:rsid w:val="00B13CA9"/>
    <w:rsid w:val="00B1496F"/>
    <w:rsid w:val="00B155BB"/>
    <w:rsid w:val="00B16E5C"/>
    <w:rsid w:val="00B17B94"/>
    <w:rsid w:val="00B20628"/>
    <w:rsid w:val="00B21F84"/>
    <w:rsid w:val="00B222CF"/>
    <w:rsid w:val="00B222EF"/>
    <w:rsid w:val="00B2233B"/>
    <w:rsid w:val="00B2277E"/>
    <w:rsid w:val="00B22869"/>
    <w:rsid w:val="00B23C65"/>
    <w:rsid w:val="00B30D95"/>
    <w:rsid w:val="00B32045"/>
    <w:rsid w:val="00B320BB"/>
    <w:rsid w:val="00B327DC"/>
    <w:rsid w:val="00B32CF6"/>
    <w:rsid w:val="00B3355E"/>
    <w:rsid w:val="00B342E6"/>
    <w:rsid w:val="00B35080"/>
    <w:rsid w:val="00B360AC"/>
    <w:rsid w:val="00B3622A"/>
    <w:rsid w:val="00B37EF8"/>
    <w:rsid w:val="00B40855"/>
    <w:rsid w:val="00B40DA3"/>
    <w:rsid w:val="00B4119D"/>
    <w:rsid w:val="00B42429"/>
    <w:rsid w:val="00B424C3"/>
    <w:rsid w:val="00B42A75"/>
    <w:rsid w:val="00B441EB"/>
    <w:rsid w:val="00B445CA"/>
    <w:rsid w:val="00B474F8"/>
    <w:rsid w:val="00B478A5"/>
    <w:rsid w:val="00B500A8"/>
    <w:rsid w:val="00B50604"/>
    <w:rsid w:val="00B50EEF"/>
    <w:rsid w:val="00B50F81"/>
    <w:rsid w:val="00B51676"/>
    <w:rsid w:val="00B518B5"/>
    <w:rsid w:val="00B51FE5"/>
    <w:rsid w:val="00B52535"/>
    <w:rsid w:val="00B52733"/>
    <w:rsid w:val="00B52BB8"/>
    <w:rsid w:val="00B530A3"/>
    <w:rsid w:val="00B547FA"/>
    <w:rsid w:val="00B54BDB"/>
    <w:rsid w:val="00B551A6"/>
    <w:rsid w:val="00B551EC"/>
    <w:rsid w:val="00B554EB"/>
    <w:rsid w:val="00B56293"/>
    <w:rsid w:val="00B5640A"/>
    <w:rsid w:val="00B575B8"/>
    <w:rsid w:val="00B57EE9"/>
    <w:rsid w:val="00B60698"/>
    <w:rsid w:val="00B607D8"/>
    <w:rsid w:val="00B6121A"/>
    <w:rsid w:val="00B61472"/>
    <w:rsid w:val="00B62D9E"/>
    <w:rsid w:val="00B6395D"/>
    <w:rsid w:val="00B647DC"/>
    <w:rsid w:val="00B65057"/>
    <w:rsid w:val="00B653A9"/>
    <w:rsid w:val="00B6599B"/>
    <w:rsid w:val="00B661B0"/>
    <w:rsid w:val="00B66215"/>
    <w:rsid w:val="00B6621E"/>
    <w:rsid w:val="00B66F9B"/>
    <w:rsid w:val="00B7037B"/>
    <w:rsid w:val="00B70CC4"/>
    <w:rsid w:val="00B70FC5"/>
    <w:rsid w:val="00B7165B"/>
    <w:rsid w:val="00B71AC7"/>
    <w:rsid w:val="00B71E56"/>
    <w:rsid w:val="00B735A1"/>
    <w:rsid w:val="00B73C9B"/>
    <w:rsid w:val="00B73EF4"/>
    <w:rsid w:val="00B74A16"/>
    <w:rsid w:val="00B77521"/>
    <w:rsid w:val="00B806E5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47D1"/>
    <w:rsid w:val="00B84B42"/>
    <w:rsid w:val="00B84F51"/>
    <w:rsid w:val="00B84F59"/>
    <w:rsid w:val="00B85518"/>
    <w:rsid w:val="00B8635C"/>
    <w:rsid w:val="00B8666C"/>
    <w:rsid w:val="00B8705C"/>
    <w:rsid w:val="00B871A9"/>
    <w:rsid w:val="00B90DCE"/>
    <w:rsid w:val="00B90E08"/>
    <w:rsid w:val="00B918EE"/>
    <w:rsid w:val="00B921BC"/>
    <w:rsid w:val="00B94C0F"/>
    <w:rsid w:val="00B94D5F"/>
    <w:rsid w:val="00B956AB"/>
    <w:rsid w:val="00B96309"/>
    <w:rsid w:val="00BA04EB"/>
    <w:rsid w:val="00BA0611"/>
    <w:rsid w:val="00BA092C"/>
    <w:rsid w:val="00BA17DE"/>
    <w:rsid w:val="00BA2403"/>
    <w:rsid w:val="00BA4284"/>
    <w:rsid w:val="00BA5510"/>
    <w:rsid w:val="00BA5606"/>
    <w:rsid w:val="00BA58B1"/>
    <w:rsid w:val="00BA6F1E"/>
    <w:rsid w:val="00BA77D6"/>
    <w:rsid w:val="00BB1604"/>
    <w:rsid w:val="00BB1EB7"/>
    <w:rsid w:val="00BB202F"/>
    <w:rsid w:val="00BB28F2"/>
    <w:rsid w:val="00BB295E"/>
    <w:rsid w:val="00BB3C1E"/>
    <w:rsid w:val="00BB3F0B"/>
    <w:rsid w:val="00BB623C"/>
    <w:rsid w:val="00BB65EC"/>
    <w:rsid w:val="00BB67F9"/>
    <w:rsid w:val="00BB70F1"/>
    <w:rsid w:val="00BB74F7"/>
    <w:rsid w:val="00BB7CA3"/>
    <w:rsid w:val="00BC1584"/>
    <w:rsid w:val="00BC1EAC"/>
    <w:rsid w:val="00BC235B"/>
    <w:rsid w:val="00BC2563"/>
    <w:rsid w:val="00BC4A4D"/>
    <w:rsid w:val="00BC586E"/>
    <w:rsid w:val="00BC6D75"/>
    <w:rsid w:val="00BC755D"/>
    <w:rsid w:val="00BC790E"/>
    <w:rsid w:val="00BD2790"/>
    <w:rsid w:val="00BD3534"/>
    <w:rsid w:val="00BD524A"/>
    <w:rsid w:val="00BD586B"/>
    <w:rsid w:val="00BD5F53"/>
    <w:rsid w:val="00BD62B9"/>
    <w:rsid w:val="00BD6700"/>
    <w:rsid w:val="00BD7374"/>
    <w:rsid w:val="00BE0732"/>
    <w:rsid w:val="00BE1649"/>
    <w:rsid w:val="00BE1DCF"/>
    <w:rsid w:val="00BE1F20"/>
    <w:rsid w:val="00BE23E8"/>
    <w:rsid w:val="00BE2F21"/>
    <w:rsid w:val="00BE4943"/>
    <w:rsid w:val="00BE4FB0"/>
    <w:rsid w:val="00BE6ABD"/>
    <w:rsid w:val="00BE7F51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5277"/>
    <w:rsid w:val="00BF6EF7"/>
    <w:rsid w:val="00BF7CDA"/>
    <w:rsid w:val="00C00617"/>
    <w:rsid w:val="00C008F8"/>
    <w:rsid w:val="00C016B6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F71"/>
    <w:rsid w:val="00C1733A"/>
    <w:rsid w:val="00C1753F"/>
    <w:rsid w:val="00C17711"/>
    <w:rsid w:val="00C1772F"/>
    <w:rsid w:val="00C17828"/>
    <w:rsid w:val="00C20DED"/>
    <w:rsid w:val="00C20E80"/>
    <w:rsid w:val="00C21572"/>
    <w:rsid w:val="00C22294"/>
    <w:rsid w:val="00C22A73"/>
    <w:rsid w:val="00C23268"/>
    <w:rsid w:val="00C236D2"/>
    <w:rsid w:val="00C24431"/>
    <w:rsid w:val="00C24F52"/>
    <w:rsid w:val="00C250E7"/>
    <w:rsid w:val="00C2515C"/>
    <w:rsid w:val="00C253CA"/>
    <w:rsid w:val="00C27A9B"/>
    <w:rsid w:val="00C30589"/>
    <w:rsid w:val="00C3120C"/>
    <w:rsid w:val="00C32DAE"/>
    <w:rsid w:val="00C32F8D"/>
    <w:rsid w:val="00C3322D"/>
    <w:rsid w:val="00C33614"/>
    <w:rsid w:val="00C3388B"/>
    <w:rsid w:val="00C34638"/>
    <w:rsid w:val="00C34E00"/>
    <w:rsid w:val="00C355C4"/>
    <w:rsid w:val="00C35A50"/>
    <w:rsid w:val="00C37073"/>
    <w:rsid w:val="00C375EA"/>
    <w:rsid w:val="00C40276"/>
    <w:rsid w:val="00C409FD"/>
    <w:rsid w:val="00C42704"/>
    <w:rsid w:val="00C42E0B"/>
    <w:rsid w:val="00C445BE"/>
    <w:rsid w:val="00C448C6"/>
    <w:rsid w:val="00C44D89"/>
    <w:rsid w:val="00C45B18"/>
    <w:rsid w:val="00C47407"/>
    <w:rsid w:val="00C47938"/>
    <w:rsid w:val="00C47A67"/>
    <w:rsid w:val="00C50072"/>
    <w:rsid w:val="00C51203"/>
    <w:rsid w:val="00C51239"/>
    <w:rsid w:val="00C51498"/>
    <w:rsid w:val="00C53507"/>
    <w:rsid w:val="00C5415A"/>
    <w:rsid w:val="00C54DCA"/>
    <w:rsid w:val="00C55250"/>
    <w:rsid w:val="00C55812"/>
    <w:rsid w:val="00C55D7E"/>
    <w:rsid w:val="00C563B3"/>
    <w:rsid w:val="00C57A26"/>
    <w:rsid w:val="00C57C33"/>
    <w:rsid w:val="00C60A2D"/>
    <w:rsid w:val="00C61130"/>
    <w:rsid w:val="00C6206A"/>
    <w:rsid w:val="00C6271D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65DE"/>
    <w:rsid w:val="00C76859"/>
    <w:rsid w:val="00C76A5E"/>
    <w:rsid w:val="00C77D1C"/>
    <w:rsid w:val="00C77D37"/>
    <w:rsid w:val="00C77F53"/>
    <w:rsid w:val="00C80092"/>
    <w:rsid w:val="00C803B1"/>
    <w:rsid w:val="00C809F8"/>
    <w:rsid w:val="00C80DE5"/>
    <w:rsid w:val="00C8141A"/>
    <w:rsid w:val="00C821F1"/>
    <w:rsid w:val="00C825E3"/>
    <w:rsid w:val="00C85491"/>
    <w:rsid w:val="00C85888"/>
    <w:rsid w:val="00C865A0"/>
    <w:rsid w:val="00C86796"/>
    <w:rsid w:val="00C875AE"/>
    <w:rsid w:val="00C879B5"/>
    <w:rsid w:val="00C87D46"/>
    <w:rsid w:val="00C87E11"/>
    <w:rsid w:val="00C90327"/>
    <w:rsid w:val="00C90C18"/>
    <w:rsid w:val="00C91217"/>
    <w:rsid w:val="00C913A1"/>
    <w:rsid w:val="00C917A4"/>
    <w:rsid w:val="00C928C2"/>
    <w:rsid w:val="00C93A1E"/>
    <w:rsid w:val="00C93DBF"/>
    <w:rsid w:val="00C93EF3"/>
    <w:rsid w:val="00C94001"/>
    <w:rsid w:val="00C96156"/>
    <w:rsid w:val="00C964C0"/>
    <w:rsid w:val="00C967BD"/>
    <w:rsid w:val="00C96957"/>
    <w:rsid w:val="00CA1B45"/>
    <w:rsid w:val="00CA1B86"/>
    <w:rsid w:val="00CA23BB"/>
    <w:rsid w:val="00CA31BA"/>
    <w:rsid w:val="00CA38CF"/>
    <w:rsid w:val="00CA4170"/>
    <w:rsid w:val="00CA41BF"/>
    <w:rsid w:val="00CA44C8"/>
    <w:rsid w:val="00CA51E0"/>
    <w:rsid w:val="00CA5766"/>
    <w:rsid w:val="00CA6880"/>
    <w:rsid w:val="00CA6E6B"/>
    <w:rsid w:val="00CA79FB"/>
    <w:rsid w:val="00CB006B"/>
    <w:rsid w:val="00CB07BF"/>
    <w:rsid w:val="00CB0F25"/>
    <w:rsid w:val="00CB1597"/>
    <w:rsid w:val="00CB2000"/>
    <w:rsid w:val="00CB2E11"/>
    <w:rsid w:val="00CB316D"/>
    <w:rsid w:val="00CB3C7F"/>
    <w:rsid w:val="00CB5557"/>
    <w:rsid w:val="00CC031E"/>
    <w:rsid w:val="00CC0EA2"/>
    <w:rsid w:val="00CC15BC"/>
    <w:rsid w:val="00CC22A3"/>
    <w:rsid w:val="00CC2693"/>
    <w:rsid w:val="00CC2894"/>
    <w:rsid w:val="00CC306B"/>
    <w:rsid w:val="00CC39EF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D0236"/>
    <w:rsid w:val="00CD02DD"/>
    <w:rsid w:val="00CD0743"/>
    <w:rsid w:val="00CD0BA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740A"/>
    <w:rsid w:val="00CE118B"/>
    <w:rsid w:val="00CE4911"/>
    <w:rsid w:val="00CE49DC"/>
    <w:rsid w:val="00CE4DB7"/>
    <w:rsid w:val="00CE79C3"/>
    <w:rsid w:val="00CF0676"/>
    <w:rsid w:val="00CF06FA"/>
    <w:rsid w:val="00CF1F61"/>
    <w:rsid w:val="00CF32DA"/>
    <w:rsid w:val="00CF5E9D"/>
    <w:rsid w:val="00CF6728"/>
    <w:rsid w:val="00CF68E9"/>
    <w:rsid w:val="00CF6B52"/>
    <w:rsid w:val="00CF7D03"/>
    <w:rsid w:val="00D010DB"/>
    <w:rsid w:val="00D01104"/>
    <w:rsid w:val="00D0132C"/>
    <w:rsid w:val="00D03A2B"/>
    <w:rsid w:val="00D04463"/>
    <w:rsid w:val="00D0483C"/>
    <w:rsid w:val="00D05510"/>
    <w:rsid w:val="00D061A5"/>
    <w:rsid w:val="00D064C6"/>
    <w:rsid w:val="00D06BD6"/>
    <w:rsid w:val="00D11BE4"/>
    <w:rsid w:val="00D13CD0"/>
    <w:rsid w:val="00D13EAF"/>
    <w:rsid w:val="00D13FE1"/>
    <w:rsid w:val="00D14E10"/>
    <w:rsid w:val="00D150F1"/>
    <w:rsid w:val="00D15CE4"/>
    <w:rsid w:val="00D1644D"/>
    <w:rsid w:val="00D16A30"/>
    <w:rsid w:val="00D16A5E"/>
    <w:rsid w:val="00D1719A"/>
    <w:rsid w:val="00D17A53"/>
    <w:rsid w:val="00D20EFA"/>
    <w:rsid w:val="00D21416"/>
    <w:rsid w:val="00D21BBF"/>
    <w:rsid w:val="00D21BD2"/>
    <w:rsid w:val="00D22035"/>
    <w:rsid w:val="00D2290B"/>
    <w:rsid w:val="00D22A2C"/>
    <w:rsid w:val="00D22F4C"/>
    <w:rsid w:val="00D248F6"/>
    <w:rsid w:val="00D24F5C"/>
    <w:rsid w:val="00D2525D"/>
    <w:rsid w:val="00D2698D"/>
    <w:rsid w:val="00D31367"/>
    <w:rsid w:val="00D31C33"/>
    <w:rsid w:val="00D31E9A"/>
    <w:rsid w:val="00D31FE9"/>
    <w:rsid w:val="00D3305B"/>
    <w:rsid w:val="00D33101"/>
    <w:rsid w:val="00D33265"/>
    <w:rsid w:val="00D33A20"/>
    <w:rsid w:val="00D3452F"/>
    <w:rsid w:val="00D34975"/>
    <w:rsid w:val="00D357B7"/>
    <w:rsid w:val="00D360F4"/>
    <w:rsid w:val="00D36661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F84"/>
    <w:rsid w:val="00D452BF"/>
    <w:rsid w:val="00D45395"/>
    <w:rsid w:val="00D45E16"/>
    <w:rsid w:val="00D46834"/>
    <w:rsid w:val="00D47063"/>
    <w:rsid w:val="00D474E5"/>
    <w:rsid w:val="00D50806"/>
    <w:rsid w:val="00D51708"/>
    <w:rsid w:val="00D5252B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E4C"/>
    <w:rsid w:val="00D62EDA"/>
    <w:rsid w:val="00D633E5"/>
    <w:rsid w:val="00D63787"/>
    <w:rsid w:val="00D63FA0"/>
    <w:rsid w:val="00D6401B"/>
    <w:rsid w:val="00D64745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17E1"/>
    <w:rsid w:val="00D722AE"/>
    <w:rsid w:val="00D72F5B"/>
    <w:rsid w:val="00D732E1"/>
    <w:rsid w:val="00D734DE"/>
    <w:rsid w:val="00D73D67"/>
    <w:rsid w:val="00D74D1B"/>
    <w:rsid w:val="00D75F73"/>
    <w:rsid w:val="00D76029"/>
    <w:rsid w:val="00D76226"/>
    <w:rsid w:val="00D768DA"/>
    <w:rsid w:val="00D76FBA"/>
    <w:rsid w:val="00D77A31"/>
    <w:rsid w:val="00D77CA9"/>
    <w:rsid w:val="00D8020C"/>
    <w:rsid w:val="00D80383"/>
    <w:rsid w:val="00D807B0"/>
    <w:rsid w:val="00D81FF4"/>
    <w:rsid w:val="00D82379"/>
    <w:rsid w:val="00D82651"/>
    <w:rsid w:val="00D84045"/>
    <w:rsid w:val="00D84B2C"/>
    <w:rsid w:val="00D84FA2"/>
    <w:rsid w:val="00D868AF"/>
    <w:rsid w:val="00D86DE3"/>
    <w:rsid w:val="00D87E6C"/>
    <w:rsid w:val="00D903AF"/>
    <w:rsid w:val="00D903CF"/>
    <w:rsid w:val="00D92842"/>
    <w:rsid w:val="00D92888"/>
    <w:rsid w:val="00D93E38"/>
    <w:rsid w:val="00D95085"/>
    <w:rsid w:val="00D95403"/>
    <w:rsid w:val="00D96824"/>
    <w:rsid w:val="00D96F4C"/>
    <w:rsid w:val="00D973C8"/>
    <w:rsid w:val="00D97B9C"/>
    <w:rsid w:val="00D97E7A"/>
    <w:rsid w:val="00DA2084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1913"/>
    <w:rsid w:val="00DB1C1A"/>
    <w:rsid w:val="00DB21B4"/>
    <w:rsid w:val="00DB353E"/>
    <w:rsid w:val="00DB3661"/>
    <w:rsid w:val="00DB473D"/>
    <w:rsid w:val="00DB5A94"/>
    <w:rsid w:val="00DB5E12"/>
    <w:rsid w:val="00DB5F02"/>
    <w:rsid w:val="00DB757F"/>
    <w:rsid w:val="00DB7BB1"/>
    <w:rsid w:val="00DC07C4"/>
    <w:rsid w:val="00DC20E2"/>
    <w:rsid w:val="00DC261A"/>
    <w:rsid w:val="00DC2AF7"/>
    <w:rsid w:val="00DC33BD"/>
    <w:rsid w:val="00DC370F"/>
    <w:rsid w:val="00DC3C3C"/>
    <w:rsid w:val="00DC41D9"/>
    <w:rsid w:val="00DC5530"/>
    <w:rsid w:val="00DC585A"/>
    <w:rsid w:val="00DC58D6"/>
    <w:rsid w:val="00DC626E"/>
    <w:rsid w:val="00DC6903"/>
    <w:rsid w:val="00DC6F7B"/>
    <w:rsid w:val="00DC7090"/>
    <w:rsid w:val="00DC7CF3"/>
    <w:rsid w:val="00DD0293"/>
    <w:rsid w:val="00DD038D"/>
    <w:rsid w:val="00DD2A24"/>
    <w:rsid w:val="00DD2E15"/>
    <w:rsid w:val="00DD3163"/>
    <w:rsid w:val="00DD3E35"/>
    <w:rsid w:val="00DD4331"/>
    <w:rsid w:val="00DD44B1"/>
    <w:rsid w:val="00DD5328"/>
    <w:rsid w:val="00DD5B58"/>
    <w:rsid w:val="00DD5B76"/>
    <w:rsid w:val="00DD604E"/>
    <w:rsid w:val="00DD66B1"/>
    <w:rsid w:val="00DD69CF"/>
    <w:rsid w:val="00DD72E8"/>
    <w:rsid w:val="00DD7CAE"/>
    <w:rsid w:val="00DD7E4D"/>
    <w:rsid w:val="00DE0223"/>
    <w:rsid w:val="00DE0C2C"/>
    <w:rsid w:val="00DE1136"/>
    <w:rsid w:val="00DE2070"/>
    <w:rsid w:val="00DE21EB"/>
    <w:rsid w:val="00DE31A4"/>
    <w:rsid w:val="00DE5D79"/>
    <w:rsid w:val="00DE610E"/>
    <w:rsid w:val="00DE6278"/>
    <w:rsid w:val="00DE7CE2"/>
    <w:rsid w:val="00DF029A"/>
    <w:rsid w:val="00DF06AF"/>
    <w:rsid w:val="00DF1312"/>
    <w:rsid w:val="00DF16BC"/>
    <w:rsid w:val="00DF180B"/>
    <w:rsid w:val="00DF3070"/>
    <w:rsid w:val="00DF5C6C"/>
    <w:rsid w:val="00DF695E"/>
    <w:rsid w:val="00DF73ED"/>
    <w:rsid w:val="00DF79D8"/>
    <w:rsid w:val="00E00510"/>
    <w:rsid w:val="00E0067E"/>
    <w:rsid w:val="00E006A1"/>
    <w:rsid w:val="00E0079B"/>
    <w:rsid w:val="00E00F0A"/>
    <w:rsid w:val="00E011A4"/>
    <w:rsid w:val="00E01538"/>
    <w:rsid w:val="00E01BE2"/>
    <w:rsid w:val="00E027B0"/>
    <w:rsid w:val="00E02C14"/>
    <w:rsid w:val="00E0302E"/>
    <w:rsid w:val="00E03278"/>
    <w:rsid w:val="00E04B37"/>
    <w:rsid w:val="00E04ECC"/>
    <w:rsid w:val="00E04F26"/>
    <w:rsid w:val="00E05C9F"/>
    <w:rsid w:val="00E062D1"/>
    <w:rsid w:val="00E067C8"/>
    <w:rsid w:val="00E07324"/>
    <w:rsid w:val="00E07D75"/>
    <w:rsid w:val="00E07EDE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A90"/>
    <w:rsid w:val="00E17974"/>
    <w:rsid w:val="00E20B91"/>
    <w:rsid w:val="00E212D9"/>
    <w:rsid w:val="00E21423"/>
    <w:rsid w:val="00E222F8"/>
    <w:rsid w:val="00E25463"/>
    <w:rsid w:val="00E25D07"/>
    <w:rsid w:val="00E26997"/>
    <w:rsid w:val="00E26A1E"/>
    <w:rsid w:val="00E27490"/>
    <w:rsid w:val="00E27842"/>
    <w:rsid w:val="00E305FC"/>
    <w:rsid w:val="00E30B86"/>
    <w:rsid w:val="00E30DCC"/>
    <w:rsid w:val="00E30E26"/>
    <w:rsid w:val="00E311BF"/>
    <w:rsid w:val="00E312C8"/>
    <w:rsid w:val="00E3185C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1702"/>
    <w:rsid w:val="00E52AAD"/>
    <w:rsid w:val="00E52D86"/>
    <w:rsid w:val="00E530B7"/>
    <w:rsid w:val="00E54C40"/>
    <w:rsid w:val="00E553A6"/>
    <w:rsid w:val="00E565BC"/>
    <w:rsid w:val="00E565FA"/>
    <w:rsid w:val="00E56BFE"/>
    <w:rsid w:val="00E572A4"/>
    <w:rsid w:val="00E576F6"/>
    <w:rsid w:val="00E57DA1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5284"/>
    <w:rsid w:val="00E75C8F"/>
    <w:rsid w:val="00E76B00"/>
    <w:rsid w:val="00E77151"/>
    <w:rsid w:val="00E77373"/>
    <w:rsid w:val="00E77650"/>
    <w:rsid w:val="00E77731"/>
    <w:rsid w:val="00E802C6"/>
    <w:rsid w:val="00E805AD"/>
    <w:rsid w:val="00E818B7"/>
    <w:rsid w:val="00E81EEE"/>
    <w:rsid w:val="00E8236A"/>
    <w:rsid w:val="00E83000"/>
    <w:rsid w:val="00E84038"/>
    <w:rsid w:val="00E84536"/>
    <w:rsid w:val="00E84857"/>
    <w:rsid w:val="00E85264"/>
    <w:rsid w:val="00E85C7E"/>
    <w:rsid w:val="00E86699"/>
    <w:rsid w:val="00E869ED"/>
    <w:rsid w:val="00E86B4B"/>
    <w:rsid w:val="00E86CA6"/>
    <w:rsid w:val="00E879D8"/>
    <w:rsid w:val="00E90113"/>
    <w:rsid w:val="00E90403"/>
    <w:rsid w:val="00E914C1"/>
    <w:rsid w:val="00E914FF"/>
    <w:rsid w:val="00E9259C"/>
    <w:rsid w:val="00E9260C"/>
    <w:rsid w:val="00E940CD"/>
    <w:rsid w:val="00E94EFA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7240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ADE"/>
    <w:rsid w:val="00EB7017"/>
    <w:rsid w:val="00EB7038"/>
    <w:rsid w:val="00EB7853"/>
    <w:rsid w:val="00EC1A4A"/>
    <w:rsid w:val="00EC2CCF"/>
    <w:rsid w:val="00EC2F42"/>
    <w:rsid w:val="00EC3946"/>
    <w:rsid w:val="00EC3A66"/>
    <w:rsid w:val="00EC4E2D"/>
    <w:rsid w:val="00EC51BB"/>
    <w:rsid w:val="00EC5C50"/>
    <w:rsid w:val="00ED016B"/>
    <w:rsid w:val="00ED14F1"/>
    <w:rsid w:val="00ED186F"/>
    <w:rsid w:val="00ED25F4"/>
    <w:rsid w:val="00ED2A60"/>
    <w:rsid w:val="00ED2F61"/>
    <w:rsid w:val="00ED448C"/>
    <w:rsid w:val="00ED45BA"/>
    <w:rsid w:val="00ED471E"/>
    <w:rsid w:val="00ED585B"/>
    <w:rsid w:val="00ED631C"/>
    <w:rsid w:val="00ED752E"/>
    <w:rsid w:val="00EE0B60"/>
    <w:rsid w:val="00EE110C"/>
    <w:rsid w:val="00EE11DE"/>
    <w:rsid w:val="00EE1EE3"/>
    <w:rsid w:val="00EE2DE8"/>
    <w:rsid w:val="00EE2E5C"/>
    <w:rsid w:val="00EE3E33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F3E"/>
    <w:rsid w:val="00EF10B9"/>
    <w:rsid w:val="00EF1ECE"/>
    <w:rsid w:val="00EF249D"/>
    <w:rsid w:val="00EF32BB"/>
    <w:rsid w:val="00EF44C0"/>
    <w:rsid w:val="00EF5544"/>
    <w:rsid w:val="00EF5592"/>
    <w:rsid w:val="00EF5B5B"/>
    <w:rsid w:val="00EF5D72"/>
    <w:rsid w:val="00EF6678"/>
    <w:rsid w:val="00EF6DC1"/>
    <w:rsid w:val="00EF7216"/>
    <w:rsid w:val="00EF740D"/>
    <w:rsid w:val="00EF76E3"/>
    <w:rsid w:val="00EF7F69"/>
    <w:rsid w:val="00F00684"/>
    <w:rsid w:val="00F0097C"/>
    <w:rsid w:val="00F01857"/>
    <w:rsid w:val="00F01CBA"/>
    <w:rsid w:val="00F02411"/>
    <w:rsid w:val="00F03E73"/>
    <w:rsid w:val="00F041F0"/>
    <w:rsid w:val="00F067E7"/>
    <w:rsid w:val="00F06E81"/>
    <w:rsid w:val="00F071B0"/>
    <w:rsid w:val="00F07492"/>
    <w:rsid w:val="00F10127"/>
    <w:rsid w:val="00F10F1F"/>
    <w:rsid w:val="00F10FB7"/>
    <w:rsid w:val="00F1105D"/>
    <w:rsid w:val="00F12FE7"/>
    <w:rsid w:val="00F13AF2"/>
    <w:rsid w:val="00F13DBF"/>
    <w:rsid w:val="00F14A7C"/>
    <w:rsid w:val="00F158EF"/>
    <w:rsid w:val="00F15FA7"/>
    <w:rsid w:val="00F168E0"/>
    <w:rsid w:val="00F16B5D"/>
    <w:rsid w:val="00F17641"/>
    <w:rsid w:val="00F22B35"/>
    <w:rsid w:val="00F23660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688"/>
    <w:rsid w:val="00F41B6A"/>
    <w:rsid w:val="00F41F21"/>
    <w:rsid w:val="00F4262F"/>
    <w:rsid w:val="00F42A50"/>
    <w:rsid w:val="00F42A79"/>
    <w:rsid w:val="00F42C38"/>
    <w:rsid w:val="00F43E87"/>
    <w:rsid w:val="00F44204"/>
    <w:rsid w:val="00F45B76"/>
    <w:rsid w:val="00F46D2C"/>
    <w:rsid w:val="00F47603"/>
    <w:rsid w:val="00F5120C"/>
    <w:rsid w:val="00F51EE0"/>
    <w:rsid w:val="00F5336E"/>
    <w:rsid w:val="00F53E27"/>
    <w:rsid w:val="00F53FD0"/>
    <w:rsid w:val="00F55A4E"/>
    <w:rsid w:val="00F55B2C"/>
    <w:rsid w:val="00F55E50"/>
    <w:rsid w:val="00F565CB"/>
    <w:rsid w:val="00F577D4"/>
    <w:rsid w:val="00F579A4"/>
    <w:rsid w:val="00F57C2F"/>
    <w:rsid w:val="00F6011F"/>
    <w:rsid w:val="00F6041D"/>
    <w:rsid w:val="00F623DD"/>
    <w:rsid w:val="00F62B78"/>
    <w:rsid w:val="00F63BB9"/>
    <w:rsid w:val="00F643F4"/>
    <w:rsid w:val="00F645C5"/>
    <w:rsid w:val="00F64817"/>
    <w:rsid w:val="00F64C32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5EB3"/>
    <w:rsid w:val="00F76E65"/>
    <w:rsid w:val="00F7729B"/>
    <w:rsid w:val="00F82668"/>
    <w:rsid w:val="00F840C5"/>
    <w:rsid w:val="00F85076"/>
    <w:rsid w:val="00F8541C"/>
    <w:rsid w:val="00F85680"/>
    <w:rsid w:val="00F862FA"/>
    <w:rsid w:val="00F86BDE"/>
    <w:rsid w:val="00F87005"/>
    <w:rsid w:val="00F873D0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5CBC"/>
    <w:rsid w:val="00F9606F"/>
    <w:rsid w:val="00F97BCD"/>
    <w:rsid w:val="00F97D77"/>
    <w:rsid w:val="00F97E35"/>
    <w:rsid w:val="00FA0075"/>
    <w:rsid w:val="00FA0FE4"/>
    <w:rsid w:val="00FA2002"/>
    <w:rsid w:val="00FA24FE"/>
    <w:rsid w:val="00FA3014"/>
    <w:rsid w:val="00FA3499"/>
    <w:rsid w:val="00FA389F"/>
    <w:rsid w:val="00FA504E"/>
    <w:rsid w:val="00FA5627"/>
    <w:rsid w:val="00FA57F0"/>
    <w:rsid w:val="00FA6BD4"/>
    <w:rsid w:val="00FA6EB1"/>
    <w:rsid w:val="00FA757D"/>
    <w:rsid w:val="00FB03EE"/>
    <w:rsid w:val="00FB06E6"/>
    <w:rsid w:val="00FB102F"/>
    <w:rsid w:val="00FB14C0"/>
    <w:rsid w:val="00FB2AEB"/>
    <w:rsid w:val="00FB2D80"/>
    <w:rsid w:val="00FB2E0D"/>
    <w:rsid w:val="00FB3C66"/>
    <w:rsid w:val="00FB40C9"/>
    <w:rsid w:val="00FB457A"/>
    <w:rsid w:val="00FB58A9"/>
    <w:rsid w:val="00FB5A4C"/>
    <w:rsid w:val="00FB5D46"/>
    <w:rsid w:val="00FB5FCB"/>
    <w:rsid w:val="00FB72A6"/>
    <w:rsid w:val="00FC0405"/>
    <w:rsid w:val="00FC13F5"/>
    <w:rsid w:val="00FC2BC6"/>
    <w:rsid w:val="00FC3427"/>
    <w:rsid w:val="00FC4488"/>
    <w:rsid w:val="00FC4EF9"/>
    <w:rsid w:val="00FC50A3"/>
    <w:rsid w:val="00FC5E32"/>
    <w:rsid w:val="00FC6666"/>
    <w:rsid w:val="00FD0125"/>
    <w:rsid w:val="00FD0575"/>
    <w:rsid w:val="00FD18B8"/>
    <w:rsid w:val="00FD21BB"/>
    <w:rsid w:val="00FD2F55"/>
    <w:rsid w:val="00FD3576"/>
    <w:rsid w:val="00FD3BC3"/>
    <w:rsid w:val="00FD3D2C"/>
    <w:rsid w:val="00FD42FE"/>
    <w:rsid w:val="00FD480A"/>
    <w:rsid w:val="00FD5063"/>
    <w:rsid w:val="00FD5C96"/>
    <w:rsid w:val="00FD5D69"/>
    <w:rsid w:val="00FD6750"/>
    <w:rsid w:val="00FD6BA7"/>
    <w:rsid w:val="00FE18E4"/>
    <w:rsid w:val="00FE1A12"/>
    <w:rsid w:val="00FE3BCE"/>
    <w:rsid w:val="00FE3E8C"/>
    <w:rsid w:val="00FE41C6"/>
    <w:rsid w:val="00FE4535"/>
    <w:rsid w:val="00FE5921"/>
    <w:rsid w:val="00FE73C3"/>
    <w:rsid w:val="00FE7496"/>
    <w:rsid w:val="00FF09C6"/>
    <w:rsid w:val="00FF1BEA"/>
    <w:rsid w:val="00FF232B"/>
    <w:rsid w:val="00FF3718"/>
    <w:rsid w:val="00FF38FF"/>
    <w:rsid w:val="00FF39C3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730E94B1"/>
  <w15:chartTrackingRefBased/>
  <w15:docId w15:val="{38658189-ED98-4FCB-B0EA-0852EC06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  <w:style w:type="paragraph" w:styleId="20">
    <w:name w:val="Body Text Indent 2"/>
    <w:basedOn w:val="a"/>
    <w:link w:val="23"/>
    <w:rsid w:val="00D11BE4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0"/>
    <w:rsid w:val="00D11BE4"/>
    <w:rPr>
      <w:sz w:val="24"/>
      <w:szCs w:val="24"/>
      <w:lang w:eastAsia="ar-SA"/>
    </w:rPr>
  </w:style>
  <w:style w:type="character" w:styleId="af">
    <w:name w:val="Emphasis"/>
    <w:qFormat/>
    <w:rsid w:val="00486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8F41-D589-452E-9342-93BE680F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35</Pages>
  <Words>33611</Words>
  <Characters>19159</Characters>
  <Application>Microsoft Office Word</Application>
  <DocSecurity>0</DocSecurity>
  <Lines>159</Lines>
  <Paragraphs>105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52665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dc:description/>
  <cp:lastModifiedBy>Олександр Шарлай</cp:lastModifiedBy>
  <cp:revision>4</cp:revision>
  <cp:lastPrinted>2024-05-21T07:54:00Z</cp:lastPrinted>
  <dcterms:created xsi:type="dcterms:W3CDTF">2024-05-21T08:40:00Z</dcterms:created>
  <dcterms:modified xsi:type="dcterms:W3CDTF">2024-08-12T09:01:00Z</dcterms:modified>
</cp:coreProperties>
</file>