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5" w:rsidRPr="00DC48EC" w:rsidRDefault="00714C35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-29845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14C35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714C35" w:rsidRPr="00DC48EC" w:rsidTr="00A37CD0">
        <w:trPr>
          <w:trHeight w:val="2628"/>
        </w:trPr>
        <w:tc>
          <w:tcPr>
            <w:tcW w:w="4644" w:type="dxa"/>
            <w:shd w:val="clear" w:color="auto" w:fill="auto"/>
          </w:tcPr>
          <w:p w:rsidR="00103F13" w:rsidRPr="00DC48EC" w:rsidRDefault="008C745E" w:rsidP="00AB618E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C745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Про вн</w:t>
            </w:r>
            <w:r w:rsidR="00AB618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есення на розгляд сесії міської </w:t>
            </w:r>
            <w:r w:rsidRPr="008C745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ради пропозиції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ро </w:t>
            </w:r>
            <w:r w:rsidR="002866A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створення місцевої автоматизованої системи централізованого оповіщення Хмельницької міської територіальної громади</w:t>
            </w:r>
          </w:p>
        </w:tc>
      </w:tr>
    </w:tbl>
    <w:p w:rsidR="002F3392" w:rsidRDefault="002F3392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F0C32" w:rsidRDefault="003F0C32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E5F13" w:rsidRPr="008E5F13" w:rsidRDefault="00C93BE4" w:rsidP="008E5F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Розглянувши клопотання </w:t>
      </w:r>
      <w:r w:rsidR="002866A7">
        <w:rPr>
          <w:rFonts w:ascii="Times New Roman" w:eastAsia="Times New Roman" w:hAnsi="Times New Roman" w:cs="Times New Roman"/>
          <w:sz w:val="24"/>
          <w:szCs w:val="20"/>
          <w:lang w:eastAsia="ru-RU"/>
        </w:rPr>
        <w:t>управління з питань цивільного захисту населення і охорони праці Хмельницької міської ради</w:t>
      </w:r>
      <w:r w:rsidR="008E5F13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2866A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E5F13" w:rsidRPr="008E5F13">
        <w:rPr>
          <w:rFonts w:ascii="Times New Roman" w:eastAsia="Times New Roman" w:hAnsi="Times New Roman" w:cs="Times New Roman"/>
          <w:sz w:val="24"/>
          <w:szCs w:val="20"/>
          <w:lang w:eastAsia="ru-RU"/>
        </w:rPr>
        <w:t>керуючись Законом України «Про місцеве самоврядування в Україні»</w:t>
      </w:r>
      <w:r w:rsidR="008E5F13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8E5F13" w:rsidRPr="008E5F1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Кодексом цивільного захисту України,</w:t>
      </w:r>
      <w:r w:rsidR="008E5F13" w:rsidRPr="008E5F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E5F13" w:rsidRPr="008E5F13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постановою Кабінету Міністрів України від 27 вересня 2017 року №733 «</w:t>
      </w:r>
      <w:r w:rsidR="008E5F1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 затвердження </w:t>
      </w:r>
      <w:r w:rsidR="008E5F13" w:rsidRPr="008E5F13">
        <w:rPr>
          <w:rFonts w:ascii="Times New Roman" w:eastAsia="Times New Roman" w:hAnsi="Times New Roman" w:cs="Times New Roman"/>
          <w:sz w:val="24"/>
          <w:szCs w:val="20"/>
          <w:lang w:eastAsia="ru-RU"/>
        </w:rPr>
        <w:t>Положення про організацію оповіщення про загрозу виникнення або виникнення надзвичайних ситуацій та організації зв’язку у сфері цивільного захисту», виконавчий комітет міської ради</w:t>
      </w:r>
    </w:p>
    <w:p w:rsidR="00E560B3" w:rsidRPr="00DC48EC" w:rsidRDefault="00E560B3" w:rsidP="00AB61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03DC1" w:rsidRPr="00AA5FB9" w:rsidRDefault="00B03DC1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714C35" w:rsidRDefault="00714C35" w:rsidP="00AA5FB9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4B7EAA" w:rsidRDefault="008C745E" w:rsidP="00AB618E">
      <w:pPr>
        <w:numPr>
          <w:ilvl w:val="0"/>
          <w:numId w:val="5"/>
        </w:numPr>
        <w:tabs>
          <w:tab w:val="clear" w:pos="1211"/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proofErr w:type="spellStart"/>
      <w:r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</w:t>
      </w:r>
      <w:proofErr w:type="spellEnd"/>
      <w:r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розгляд сесії міської ради пропозицію про </w:t>
      </w:r>
      <w:r w:rsidR="00AB618E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створення місцевої автоматизованої системи централізованого оповіщення Хмельницької міської територіальної громади.</w:t>
      </w:r>
    </w:p>
    <w:p w:rsidR="003D5D00" w:rsidRDefault="003D5D00" w:rsidP="003D5D0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Pr="003D5D0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правлінн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ю</w:t>
      </w:r>
      <w:r w:rsidRPr="003D5D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питань цивільного захисту населення і охорони праці</w:t>
      </w:r>
      <w:r w:rsidRPr="003D5D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3D5D00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ради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організувати розробку Технічного завдання на створення</w:t>
      </w:r>
      <w:r w:rsidRPr="003D5D00">
        <w:t xml:space="preserve"> </w:t>
      </w:r>
      <w:r w:rsidRPr="003D5D00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місцевої автоматизованої системи централізованого оповіщення Хмельницької міської територіальної громади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його погодження з </w:t>
      </w:r>
      <w:r w:rsidRPr="003D5D00">
        <w:rPr>
          <w:rFonts w:ascii="Times New Roman" w:eastAsia="Times New Roman" w:hAnsi="Times New Roman" w:cs="Times New Roman"/>
          <w:sz w:val="24"/>
          <w:szCs w:val="24"/>
          <w:lang w:eastAsia="uk-UA"/>
        </w:rPr>
        <w:t>Департамент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ом</w:t>
      </w:r>
      <w:r w:rsidRPr="003D5D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питань оборонної роботи та цивільного захисту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Хмельницької обласної військової адміністрації</w:t>
      </w:r>
      <w:r w:rsidR="00A77D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Головним управлінням ДСНС України у Хмельницькій області.</w:t>
      </w:r>
    </w:p>
    <w:p w:rsidR="00EE5024" w:rsidRPr="00796543" w:rsidRDefault="00796543" w:rsidP="00796543">
      <w:pPr>
        <w:numPr>
          <w:ilvl w:val="0"/>
          <w:numId w:val="5"/>
        </w:numPr>
        <w:tabs>
          <w:tab w:val="clear" w:pos="1211"/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543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 рішення покласти на заступника міського голови - директора департаменту інфраструктури міста  В. Новачка.</w:t>
      </w:r>
    </w:p>
    <w:p w:rsidR="00EE5024" w:rsidRDefault="00EE5024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A724B" w:rsidRDefault="008A724B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96543" w:rsidRDefault="00796543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96543" w:rsidRDefault="00796543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F3392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</w:t>
      </w:r>
      <w:r w:rsidR="00BB73E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</w:t>
      </w:r>
      <w:r w:rsidR="001031AB">
        <w:rPr>
          <w:rFonts w:ascii="Times New Roman" w:eastAsia="Times New Roman" w:hAnsi="Times New Roman" w:cs="Times New Roman"/>
          <w:sz w:val="24"/>
          <w:szCs w:val="20"/>
          <w:lang w:eastAsia="ar-SA"/>
        </w:rPr>
        <w:t>лександр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СИМЧИШИН    </w:t>
      </w:r>
    </w:p>
    <w:p w:rsidR="006008E1" w:rsidRDefault="006008E1" w:rsidP="00C270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008E1" w:rsidRDefault="006008E1" w:rsidP="00C270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11183" w:rsidRDefault="00311183" w:rsidP="00C270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_GoBack"/>
      <w:bookmarkEnd w:id="0"/>
    </w:p>
    <w:sectPr w:rsidR="00311183" w:rsidSect="00471C8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3292400"/>
    <w:multiLevelType w:val="hybridMultilevel"/>
    <w:tmpl w:val="F41C818A"/>
    <w:lvl w:ilvl="0" w:tplc="3DE60166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5"/>
        </w:tabs>
        <w:ind w:left="117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B2"/>
    <w:rsid w:val="00011786"/>
    <w:rsid w:val="00012F95"/>
    <w:rsid w:val="00015688"/>
    <w:rsid w:val="0003586E"/>
    <w:rsid w:val="000379B7"/>
    <w:rsid w:val="00060038"/>
    <w:rsid w:val="00061A45"/>
    <w:rsid w:val="0006278D"/>
    <w:rsid w:val="00067A00"/>
    <w:rsid w:val="0007038D"/>
    <w:rsid w:val="00076DD3"/>
    <w:rsid w:val="00081B9C"/>
    <w:rsid w:val="000909AF"/>
    <w:rsid w:val="00092B91"/>
    <w:rsid w:val="000A2878"/>
    <w:rsid w:val="000B4096"/>
    <w:rsid w:val="000C6830"/>
    <w:rsid w:val="000E0DE9"/>
    <w:rsid w:val="000E7FE5"/>
    <w:rsid w:val="000F3CAD"/>
    <w:rsid w:val="001031AB"/>
    <w:rsid w:val="00103F13"/>
    <w:rsid w:val="001079A0"/>
    <w:rsid w:val="00116B32"/>
    <w:rsid w:val="001204AA"/>
    <w:rsid w:val="00122362"/>
    <w:rsid w:val="00132C33"/>
    <w:rsid w:val="00153CB1"/>
    <w:rsid w:val="00180A17"/>
    <w:rsid w:val="0018165C"/>
    <w:rsid w:val="001D0CCC"/>
    <w:rsid w:val="001D21A8"/>
    <w:rsid w:val="001F3181"/>
    <w:rsid w:val="001F348C"/>
    <w:rsid w:val="00224BF4"/>
    <w:rsid w:val="00265FAA"/>
    <w:rsid w:val="002866A7"/>
    <w:rsid w:val="00287666"/>
    <w:rsid w:val="002946BD"/>
    <w:rsid w:val="00294E97"/>
    <w:rsid w:val="00297203"/>
    <w:rsid w:val="002E5A19"/>
    <w:rsid w:val="002F3392"/>
    <w:rsid w:val="00306540"/>
    <w:rsid w:val="00310AD5"/>
    <w:rsid w:val="00311183"/>
    <w:rsid w:val="00314BA0"/>
    <w:rsid w:val="003150BA"/>
    <w:rsid w:val="0032306C"/>
    <w:rsid w:val="00341962"/>
    <w:rsid w:val="00346A46"/>
    <w:rsid w:val="0036176D"/>
    <w:rsid w:val="003721B5"/>
    <w:rsid w:val="00396CA2"/>
    <w:rsid w:val="003A2C42"/>
    <w:rsid w:val="003A7F91"/>
    <w:rsid w:val="003D4FB1"/>
    <w:rsid w:val="003D5D00"/>
    <w:rsid w:val="003E3ED6"/>
    <w:rsid w:val="003E42CA"/>
    <w:rsid w:val="003F0C32"/>
    <w:rsid w:val="003F1CA7"/>
    <w:rsid w:val="00404E6D"/>
    <w:rsid w:val="00435085"/>
    <w:rsid w:val="00442A54"/>
    <w:rsid w:val="00451C68"/>
    <w:rsid w:val="0047138D"/>
    <w:rsid w:val="00471C83"/>
    <w:rsid w:val="004747A9"/>
    <w:rsid w:val="004859C3"/>
    <w:rsid w:val="00486E87"/>
    <w:rsid w:val="00487835"/>
    <w:rsid w:val="004933E0"/>
    <w:rsid w:val="00497D1F"/>
    <w:rsid w:val="004A7808"/>
    <w:rsid w:val="004B7EAA"/>
    <w:rsid w:val="004C661D"/>
    <w:rsid w:val="004E251D"/>
    <w:rsid w:val="004F770B"/>
    <w:rsid w:val="00516511"/>
    <w:rsid w:val="005419D3"/>
    <w:rsid w:val="0054689F"/>
    <w:rsid w:val="005607E9"/>
    <w:rsid w:val="0056769D"/>
    <w:rsid w:val="0057582A"/>
    <w:rsid w:val="00577045"/>
    <w:rsid w:val="00577C8D"/>
    <w:rsid w:val="00580FBF"/>
    <w:rsid w:val="00586D60"/>
    <w:rsid w:val="00591814"/>
    <w:rsid w:val="00595E20"/>
    <w:rsid w:val="005A0FE5"/>
    <w:rsid w:val="005C15BB"/>
    <w:rsid w:val="005E0F48"/>
    <w:rsid w:val="006008E1"/>
    <w:rsid w:val="00642D81"/>
    <w:rsid w:val="00650919"/>
    <w:rsid w:val="006679D5"/>
    <w:rsid w:val="00683401"/>
    <w:rsid w:val="00687401"/>
    <w:rsid w:val="006B4FC9"/>
    <w:rsid w:val="006D6C5D"/>
    <w:rsid w:val="00705F19"/>
    <w:rsid w:val="00714C35"/>
    <w:rsid w:val="0071511C"/>
    <w:rsid w:val="00715EB1"/>
    <w:rsid w:val="00773D2B"/>
    <w:rsid w:val="00774494"/>
    <w:rsid w:val="00774844"/>
    <w:rsid w:val="007807F8"/>
    <w:rsid w:val="00790A55"/>
    <w:rsid w:val="007916A6"/>
    <w:rsid w:val="00795CA1"/>
    <w:rsid w:val="00796543"/>
    <w:rsid w:val="00797294"/>
    <w:rsid w:val="007A555F"/>
    <w:rsid w:val="007B4EDD"/>
    <w:rsid w:val="007D2B1D"/>
    <w:rsid w:val="007E1DAD"/>
    <w:rsid w:val="007F1D02"/>
    <w:rsid w:val="00822B97"/>
    <w:rsid w:val="008270D0"/>
    <w:rsid w:val="00843CEF"/>
    <w:rsid w:val="00856E6C"/>
    <w:rsid w:val="00861DA5"/>
    <w:rsid w:val="008633D9"/>
    <w:rsid w:val="00876EFF"/>
    <w:rsid w:val="00892107"/>
    <w:rsid w:val="008A724B"/>
    <w:rsid w:val="008C745E"/>
    <w:rsid w:val="008E47C6"/>
    <w:rsid w:val="008E5F13"/>
    <w:rsid w:val="008F2B75"/>
    <w:rsid w:val="008F378E"/>
    <w:rsid w:val="00901FD6"/>
    <w:rsid w:val="00935177"/>
    <w:rsid w:val="00941900"/>
    <w:rsid w:val="00946935"/>
    <w:rsid w:val="009518F0"/>
    <w:rsid w:val="00960AB7"/>
    <w:rsid w:val="00960F91"/>
    <w:rsid w:val="00962B22"/>
    <w:rsid w:val="0096624B"/>
    <w:rsid w:val="00966F92"/>
    <w:rsid w:val="009745C2"/>
    <w:rsid w:val="009A1030"/>
    <w:rsid w:val="009A21AA"/>
    <w:rsid w:val="009D53AF"/>
    <w:rsid w:val="009E101E"/>
    <w:rsid w:val="009F276D"/>
    <w:rsid w:val="009F3F37"/>
    <w:rsid w:val="009F578F"/>
    <w:rsid w:val="009F6367"/>
    <w:rsid w:val="00A3222B"/>
    <w:rsid w:val="00A379C4"/>
    <w:rsid w:val="00A37CD0"/>
    <w:rsid w:val="00A42100"/>
    <w:rsid w:val="00A457F8"/>
    <w:rsid w:val="00A458B0"/>
    <w:rsid w:val="00A516A4"/>
    <w:rsid w:val="00A649E3"/>
    <w:rsid w:val="00A7628A"/>
    <w:rsid w:val="00A77D03"/>
    <w:rsid w:val="00A77DDE"/>
    <w:rsid w:val="00A819F1"/>
    <w:rsid w:val="00A842B3"/>
    <w:rsid w:val="00A91582"/>
    <w:rsid w:val="00A925C6"/>
    <w:rsid w:val="00AA0884"/>
    <w:rsid w:val="00AA567C"/>
    <w:rsid w:val="00AA5FB9"/>
    <w:rsid w:val="00AB1CCD"/>
    <w:rsid w:val="00AB618E"/>
    <w:rsid w:val="00AC05AE"/>
    <w:rsid w:val="00AD1239"/>
    <w:rsid w:val="00AF17B1"/>
    <w:rsid w:val="00AF19ED"/>
    <w:rsid w:val="00B01822"/>
    <w:rsid w:val="00B03DC1"/>
    <w:rsid w:val="00B10FE5"/>
    <w:rsid w:val="00B25FC0"/>
    <w:rsid w:val="00B261B1"/>
    <w:rsid w:val="00B27AC4"/>
    <w:rsid w:val="00B33003"/>
    <w:rsid w:val="00B34A75"/>
    <w:rsid w:val="00B404C9"/>
    <w:rsid w:val="00B74ADA"/>
    <w:rsid w:val="00B86445"/>
    <w:rsid w:val="00B95770"/>
    <w:rsid w:val="00B96671"/>
    <w:rsid w:val="00BA1FA4"/>
    <w:rsid w:val="00BA4460"/>
    <w:rsid w:val="00BA5F8C"/>
    <w:rsid w:val="00BB556C"/>
    <w:rsid w:val="00BB73EB"/>
    <w:rsid w:val="00BD5748"/>
    <w:rsid w:val="00BE1AA7"/>
    <w:rsid w:val="00BE2EDF"/>
    <w:rsid w:val="00BE73F3"/>
    <w:rsid w:val="00BF6DA2"/>
    <w:rsid w:val="00C165D5"/>
    <w:rsid w:val="00C176E5"/>
    <w:rsid w:val="00C247C3"/>
    <w:rsid w:val="00C25CA6"/>
    <w:rsid w:val="00C2704E"/>
    <w:rsid w:val="00C3025C"/>
    <w:rsid w:val="00C3172A"/>
    <w:rsid w:val="00C41F9F"/>
    <w:rsid w:val="00C52C8D"/>
    <w:rsid w:val="00C53AE6"/>
    <w:rsid w:val="00C642C8"/>
    <w:rsid w:val="00C6543B"/>
    <w:rsid w:val="00C70F41"/>
    <w:rsid w:val="00C738B2"/>
    <w:rsid w:val="00C769A2"/>
    <w:rsid w:val="00C82A49"/>
    <w:rsid w:val="00C83FB5"/>
    <w:rsid w:val="00C861F6"/>
    <w:rsid w:val="00C934D4"/>
    <w:rsid w:val="00C93BE4"/>
    <w:rsid w:val="00CA2774"/>
    <w:rsid w:val="00CA4AD9"/>
    <w:rsid w:val="00CB41FC"/>
    <w:rsid w:val="00CC162B"/>
    <w:rsid w:val="00CC165F"/>
    <w:rsid w:val="00CC1BB7"/>
    <w:rsid w:val="00CC3A29"/>
    <w:rsid w:val="00CD745D"/>
    <w:rsid w:val="00D04F56"/>
    <w:rsid w:val="00D06A08"/>
    <w:rsid w:val="00D1791B"/>
    <w:rsid w:val="00D2106B"/>
    <w:rsid w:val="00D2656C"/>
    <w:rsid w:val="00D573B0"/>
    <w:rsid w:val="00D60AD5"/>
    <w:rsid w:val="00D81D96"/>
    <w:rsid w:val="00D835BB"/>
    <w:rsid w:val="00D87EEE"/>
    <w:rsid w:val="00DA499D"/>
    <w:rsid w:val="00DB49F8"/>
    <w:rsid w:val="00DB5F80"/>
    <w:rsid w:val="00DC48EC"/>
    <w:rsid w:val="00DD26EE"/>
    <w:rsid w:val="00DD6D3F"/>
    <w:rsid w:val="00DE0A60"/>
    <w:rsid w:val="00DE2E1D"/>
    <w:rsid w:val="00DE5806"/>
    <w:rsid w:val="00DF65D6"/>
    <w:rsid w:val="00DF6639"/>
    <w:rsid w:val="00E02C37"/>
    <w:rsid w:val="00E04767"/>
    <w:rsid w:val="00E32963"/>
    <w:rsid w:val="00E40249"/>
    <w:rsid w:val="00E5193B"/>
    <w:rsid w:val="00E560B3"/>
    <w:rsid w:val="00E6261E"/>
    <w:rsid w:val="00E71A7D"/>
    <w:rsid w:val="00E71C31"/>
    <w:rsid w:val="00E74ADE"/>
    <w:rsid w:val="00E877CE"/>
    <w:rsid w:val="00EA5AF7"/>
    <w:rsid w:val="00ED7562"/>
    <w:rsid w:val="00EE5024"/>
    <w:rsid w:val="00F061B2"/>
    <w:rsid w:val="00F255F3"/>
    <w:rsid w:val="00F347FE"/>
    <w:rsid w:val="00F34833"/>
    <w:rsid w:val="00F34E4E"/>
    <w:rsid w:val="00F541E7"/>
    <w:rsid w:val="00F64346"/>
    <w:rsid w:val="00F6767F"/>
    <w:rsid w:val="00F7640B"/>
    <w:rsid w:val="00F84252"/>
    <w:rsid w:val="00F92342"/>
    <w:rsid w:val="00F94ABC"/>
    <w:rsid w:val="00F97B64"/>
    <w:rsid w:val="00FA1D5F"/>
    <w:rsid w:val="00FA3971"/>
    <w:rsid w:val="00FA6292"/>
    <w:rsid w:val="00FA6D0A"/>
    <w:rsid w:val="00FB1C18"/>
    <w:rsid w:val="00FB663D"/>
    <w:rsid w:val="00FC49C9"/>
    <w:rsid w:val="00FC4F87"/>
    <w:rsid w:val="00FC7DC6"/>
    <w:rsid w:val="00FD6282"/>
    <w:rsid w:val="00F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6C3F6-9B5A-44AB-A04D-FEE3DB9C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E560B3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E560B3"/>
  </w:style>
  <w:style w:type="paragraph" w:styleId="aa">
    <w:name w:val="List Paragraph"/>
    <w:basedOn w:val="a"/>
    <w:uiPriority w:val="34"/>
    <w:qFormat/>
    <w:rsid w:val="00D06A0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116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0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1A99A-9C16-4E5C-9D9D-42FEF1CD7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1</Pages>
  <Words>957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Отрощенко Сергій Володимирович</cp:lastModifiedBy>
  <cp:revision>32</cp:revision>
  <cp:lastPrinted>2023-10-19T12:30:00Z</cp:lastPrinted>
  <dcterms:created xsi:type="dcterms:W3CDTF">2023-02-21T15:22:00Z</dcterms:created>
  <dcterms:modified xsi:type="dcterms:W3CDTF">2024-08-07T13:28:00Z</dcterms:modified>
</cp:coreProperties>
</file>