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DC0ACF" w14:textId="62E2966F" w:rsidR="00A221F1" w:rsidRPr="00D032AB" w:rsidRDefault="003F5E67" w:rsidP="00A221F1">
      <w:pPr>
        <w:suppressAutoHyphens/>
        <w:jc w:val="center"/>
        <w:rPr>
          <w:b/>
          <w:bCs/>
          <w:color w:val="000000"/>
          <w:kern w:val="2"/>
          <w:lang w:eastAsia="ar-SA"/>
        </w:rPr>
      </w:pPr>
      <w:bookmarkStart w:id="0" w:name="_Hlk175057226"/>
      <w:r w:rsidRPr="00D032AB">
        <w:rPr>
          <w:b/>
          <w:bCs/>
          <w:noProof/>
          <w:color w:val="000000"/>
          <w:lang w:eastAsia="ar-SA"/>
        </w:rPr>
        <w:drawing>
          <wp:inline distT="0" distB="0" distL="0" distR="0" wp14:anchorId="652B94C1" wp14:editId="79CA59C3">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58975893" w14:textId="77777777" w:rsidR="00A221F1" w:rsidRPr="00D032AB" w:rsidRDefault="00A221F1" w:rsidP="00A221F1">
      <w:pPr>
        <w:suppressAutoHyphens/>
        <w:jc w:val="center"/>
        <w:rPr>
          <w:b/>
          <w:bCs/>
          <w:color w:val="000000"/>
          <w:sz w:val="30"/>
          <w:szCs w:val="30"/>
          <w:lang w:eastAsia="ar-SA"/>
        </w:rPr>
      </w:pPr>
      <w:r w:rsidRPr="00D032AB">
        <w:rPr>
          <w:b/>
          <w:bCs/>
          <w:color w:val="000000"/>
          <w:sz w:val="30"/>
          <w:szCs w:val="30"/>
          <w:lang w:eastAsia="ar-SA"/>
        </w:rPr>
        <w:t>ХМЕЛЬНИЦЬКА МІСЬКА РАДА</w:t>
      </w:r>
    </w:p>
    <w:p w14:paraId="412DF424" w14:textId="12527839" w:rsidR="00A221F1" w:rsidRPr="00D032AB" w:rsidRDefault="003F5E67" w:rsidP="00A221F1">
      <w:pPr>
        <w:suppressAutoHyphens/>
        <w:jc w:val="center"/>
        <w:rPr>
          <w:b/>
          <w:bCs/>
          <w:color w:val="000000"/>
          <w:sz w:val="36"/>
          <w:szCs w:val="30"/>
          <w:lang w:eastAsia="ar-SA"/>
        </w:rPr>
      </w:pPr>
      <w:r w:rsidRPr="00D032AB">
        <w:rPr>
          <w:rFonts w:ascii="Calibri" w:eastAsia="Calibri" w:hAnsi="Calibri"/>
          <w:b/>
          <w:bCs/>
          <w:noProof/>
          <w:sz w:val="22"/>
          <w:szCs w:val="22"/>
          <w:lang w:eastAsia="en-US"/>
        </w:rPr>
        <mc:AlternateContent>
          <mc:Choice Requires="wps">
            <w:drawing>
              <wp:anchor distT="0" distB="0" distL="114300" distR="114300" simplePos="0" relativeHeight="251656704" behindDoc="0" locked="0" layoutInCell="1" allowOverlap="1" wp14:anchorId="5D507E35" wp14:editId="55C8C5A0">
                <wp:simplePos x="0" y="0"/>
                <wp:positionH relativeFrom="column">
                  <wp:posOffset>1318895</wp:posOffset>
                </wp:positionH>
                <wp:positionV relativeFrom="paragraph">
                  <wp:posOffset>224155</wp:posOffset>
                </wp:positionV>
                <wp:extent cx="3409950" cy="342900"/>
                <wp:effectExtent l="0" t="0" r="0" b="0"/>
                <wp:wrapNone/>
                <wp:docPr id="148175533"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3F68EAC" w14:textId="77777777" w:rsidR="00A221F1" w:rsidRPr="00A221F1" w:rsidRDefault="00A221F1" w:rsidP="00A221F1">
                            <w:pPr>
                              <w:jc w:val="center"/>
                              <w:rPr>
                                <w:b/>
                                <w:bCs/>
                                <w:lang w:val="uk-UA"/>
                              </w:rPr>
                            </w:pPr>
                            <w:r w:rsidRPr="00A221F1">
                              <w:rPr>
                                <w:b/>
                                <w:bCs/>
                                <w:lang w:val="uk-UA"/>
                              </w:rPr>
                              <w:t>сорок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07E35" id="Прямокутник 6"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3F68EAC" w14:textId="77777777" w:rsidR="00A221F1" w:rsidRPr="00A221F1" w:rsidRDefault="00A221F1" w:rsidP="00A221F1">
                      <w:pPr>
                        <w:jc w:val="center"/>
                        <w:rPr>
                          <w:b/>
                          <w:bCs/>
                          <w:lang w:val="uk-UA"/>
                        </w:rPr>
                      </w:pPr>
                      <w:r w:rsidRPr="00A221F1">
                        <w:rPr>
                          <w:b/>
                          <w:bCs/>
                          <w:lang w:val="uk-UA"/>
                        </w:rPr>
                        <w:t>сорок третьої сесії</w:t>
                      </w:r>
                    </w:p>
                  </w:txbxContent>
                </v:textbox>
              </v:rect>
            </w:pict>
          </mc:Fallback>
        </mc:AlternateContent>
      </w:r>
      <w:r w:rsidR="00A221F1" w:rsidRPr="00D032AB">
        <w:rPr>
          <w:b/>
          <w:bCs/>
          <w:color w:val="000000"/>
          <w:sz w:val="36"/>
          <w:szCs w:val="30"/>
          <w:lang w:eastAsia="ar-SA"/>
        </w:rPr>
        <w:t>РІШЕННЯ</w:t>
      </w:r>
    </w:p>
    <w:p w14:paraId="1AFBE2C5" w14:textId="77777777" w:rsidR="00A221F1" w:rsidRPr="00D032AB" w:rsidRDefault="00A221F1" w:rsidP="00A221F1">
      <w:pPr>
        <w:suppressAutoHyphens/>
        <w:jc w:val="center"/>
        <w:rPr>
          <w:b/>
          <w:bCs/>
          <w:color w:val="000000"/>
          <w:sz w:val="36"/>
          <w:szCs w:val="30"/>
          <w:lang w:eastAsia="ar-SA"/>
        </w:rPr>
      </w:pPr>
      <w:r w:rsidRPr="00D032AB">
        <w:rPr>
          <w:b/>
          <w:bCs/>
          <w:color w:val="000000"/>
          <w:sz w:val="36"/>
          <w:szCs w:val="30"/>
          <w:lang w:eastAsia="ar-SA"/>
        </w:rPr>
        <w:t>______________________________</w:t>
      </w:r>
    </w:p>
    <w:p w14:paraId="4C37634D" w14:textId="763EBB95" w:rsidR="00A221F1" w:rsidRPr="00A221F1" w:rsidRDefault="003F5E67" w:rsidP="00A221F1">
      <w:pPr>
        <w:suppressAutoHyphens/>
        <w:rPr>
          <w:b/>
          <w:bCs/>
          <w:color w:val="000000"/>
          <w:lang w:val="uk-UA" w:eastAsia="ar-SA"/>
        </w:rPr>
      </w:pPr>
      <w:r w:rsidRPr="00D032AB">
        <w:rPr>
          <w:rFonts w:ascii="Calibri" w:eastAsia="Calibri" w:hAnsi="Calibri"/>
          <w:b/>
          <w:bCs/>
          <w:noProof/>
          <w:sz w:val="22"/>
          <w:szCs w:val="22"/>
          <w:lang w:eastAsia="en-US"/>
        </w:rPr>
        <mc:AlternateContent>
          <mc:Choice Requires="wps">
            <w:drawing>
              <wp:anchor distT="0" distB="0" distL="114300" distR="114300" simplePos="0" relativeHeight="251657728" behindDoc="0" locked="0" layoutInCell="1" allowOverlap="1" wp14:anchorId="74069C08" wp14:editId="59539317">
                <wp:simplePos x="0" y="0"/>
                <wp:positionH relativeFrom="column">
                  <wp:posOffset>242570</wp:posOffset>
                </wp:positionH>
                <wp:positionV relativeFrom="paragraph">
                  <wp:posOffset>36195</wp:posOffset>
                </wp:positionV>
                <wp:extent cx="1619250" cy="276225"/>
                <wp:effectExtent l="0" t="0" r="0" b="0"/>
                <wp:wrapNone/>
                <wp:docPr id="1574473816"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AA01091" w14:textId="77777777" w:rsidR="00A221F1" w:rsidRPr="0031316F" w:rsidRDefault="00A221F1" w:rsidP="00A221F1">
                            <w:r w:rsidRPr="0031316F">
                              <w:t>1</w:t>
                            </w:r>
                            <w:r>
                              <w:t>6</w:t>
                            </w:r>
                            <w:r w:rsidRPr="0031316F">
                              <w:t>.0</w:t>
                            </w:r>
                            <w:r>
                              <w:t>8</w:t>
                            </w:r>
                            <w:r w:rsidRPr="0031316F">
                              <w:t>.2024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069C08" id="Прямокутник 4"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AA01091" w14:textId="77777777" w:rsidR="00A221F1" w:rsidRPr="0031316F" w:rsidRDefault="00A221F1" w:rsidP="00A221F1">
                      <w:r w:rsidRPr="0031316F">
                        <w:t>1</w:t>
                      </w:r>
                      <w:r>
                        <w:t>6</w:t>
                      </w:r>
                      <w:r w:rsidRPr="0031316F">
                        <w:t>.0</w:t>
                      </w:r>
                      <w:r>
                        <w:t>8</w:t>
                      </w:r>
                      <w:r w:rsidRPr="0031316F">
                        <w:t>.2024</w:t>
                      </w:r>
                    </w:p>
                  </w:txbxContent>
                </v:textbox>
              </v:rect>
            </w:pict>
          </mc:Fallback>
        </mc:AlternateContent>
      </w:r>
      <w:r w:rsidRPr="00D032AB">
        <w:rPr>
          <w:rFonts w:ascii="Calibri" w:eastAsia="Calibri" w:hAnsi="Calibri"/>
          <w:b/>
          <w:bCs/>
          <w:noProof/>
          <w:sz w:val="22"/>
          <w:szCs w:val="22"/>
          <w:lang w:eastAsia="en-US"/>
        </w:rPr>
        <mc:AlternateContent>
          <mc:Choice Requires="wps">
            <w:drawing>
              <wp:anchor distT="0" distB="0" distL="114300" distR="114300" simplePos="0" relativeHeight="251658752" behindDoc="0" locked="0" layoutInCell="1" allowOverlap="1" wp14:anchorId="3C9CC482" wp14:editId="3AFB3C36">
                <wp:simplePos x="0" y="0"/>
                <wp:positionH relativeFrom="column">
                  <wp:posOffset>2491740</wp:posOffset>
                </wp:positionH>
                <wp:positionV relativeFrom="paragraph">
                  <wp:posOffset>41275</wp:posOffset>
                </wp:positionV>
                <wp:extent cx="514350" cy="276225"/>
                <wp:effectExtent l="0" t="0" r="0" b="0"/>
                <wp:wrapNone/>
                <wp:docPr id="1104101114"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8311B27" w14:textId="0350ABCB" w:rsidR="00A221F1" w:rsidRPr="00A221F1" w:rsidRDefault="00A221F1" w:rsidP="00A221F1">
                            <w:pPr>
                              <w:rPr>
                                <w:lang w:val="uk-UA"/>
                              </w:rPr>
                            </w:pPr>
                            <w:r>
                              <w:rPr>
                                <w:lang w:val="uk-UA"/>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9CC482" id="Прямокутник 2" o:spid="_x0000_s1028" style="position:absolute;margin-left:196.2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8311B27" w14:textId="0350ABCB" w:rsidR="00A221F1" w:rsidRPr="00A221F1" w:rsidRDefault="00A221F1" w:rsidP="00A221F1">
                      <w:pPr>
                        <w:rPr>
                          <w:lang w:val="uk-UA"/>
                        </w:rPr>
                      </w:pPr>
                      <w:r>
                        <w:rPr>
                          <w:lang w:val="uk-UA"/>
                        </w:rPr>
                        <w:t>18</w:t>
                      </w:r>
                    </w:p>
                  </w:txbxContent>
                </v:textbox>
              </v:rect>
            </w:pict>
          </mc:Fallback>
        </mc:AlternateContent>
      </w:r>
    </w:p>
    <w:p w14:paraId="03E9629C" w14:textId="77777777" w:rsidR="00A221F1" w:rsidRPr="00A221F1" w:rsidRDefault="00A221F1" w:rsidP="00A221F1">
      <w:pPr>
        <w:suppressAutoHyphens/>
        <w:rPr>
          <w:color w:val="000000"/>
          <w:lang w:val="uk-UA" w:eastAsia="ar-SA"/>
        </w:rPr>
      </w:pPr>
      <w:r w:rsidRPr="00A221F1">
        <w:rPr>
          <w:color w:val="000000"/>
          <w:lang w:val="uk-UA" w:eastAsia="ar-SA"/>
        </w:rPr>
        <w:t>від __________________________ № __________</w:t>
      </w:r>
      <w:r w:rsidRPr="00A221F1">
        <w:rPr>
          <w:color w:val="000000"/>
          <w:lang w:val="uk-UA" w:eastAsia="ar-SA"/>
        </w:rPr>
        <w:tab/>
      </w:r>
      <w:r w:rsidRPr="00A221F1">
        <w:rPr>
          <w:color w:val="000000"/>
          <w:lang w:val="uk-UA" w:eastAsia="ar-SA"/>
        </w:rPr>
        <w:tab/>
      </w:r>
      <w:r w:rsidRPr="00A221F1">
        <w:rPr>
          <w:color w:val="000000"/>
          <w:lang w:val="uk-UA" w:eastAsia="ar-SA"/>
        </w:rPr>
        <w:tab/>
      </w:r>
      <w:r w:rsidRPr="00A221F1">
        <w:rPr>
          <w:color w:val="000000"/>
          <w:lang w:val="uk-UA" w:eastAsia="ar-SA"/>
        </w:rPr>
        <w:tab/>
        <w:t>м.Хмельницький</w:t>
      </w:r>
    </w:p>
    <w:p w14:paraId="2B78A1C9" w14:textId="77777777" w:rsidR="00A221F1" w:rsidRPr="00A221F1" w:rsidRDefault="00A221F1" w:rsidP="00A221F1">
      <w:pPr>
        <w:suppressAutoHyphens/>
        <w:ind w:right="5243"/>
        <w:jc w:val="both"/>
        <w:rPr>
          <w:lang w:val="uk-UA" w:eastAsia="ar-SA"/>
        </w:rPr>
      </w:pPr>
    </w:p>
    <w:bookmarkEnd w:id="0"/>
    <w:p w14:paraId="7482C114" w14:textId="48DB4890" w:rsidR="00950BB8" w:rsidRPr="00A221F1" w:rsidRDefault="007579B5" w:rsidP="00A85595">
      <w:pPr>
        <w:tabs>
          <w:tab w:val="left" w:pos="210"/>
        </w:tabs>
        <w:ind w:right="5386"/>
        <w:jc w:val="both"/>
        <w:rPr>
          <w:lang w:val="uk-UA" w:eastAsia="zh-CN"/>
        </w:rPr>
      </w:pPr>
      <w:r w:rsidRPr="00A221F1">
        <w:rPr>
          <w:lang w:val="uk-UA" w:eastAsia="uk-UA"/>
        </w:rPr>
        <w:t xml:space="preserve">Про </w:t>
      </w:r>
      <w:r w:rsidR="008A5E40" w:rsidRPr="00A221F1">
        <w:rPr>
          <w:lang w:val="uk-UA" w:eastAsia="uk-UA"/>
        </w:rPr>
        <w:t xml:space="preserve">внесення </w:t>
      </w:r>
      <w:r w:rsidR="00EA4880" w:rsidRPr="00A221F1">
        <w:rPr>
          <w:lang w:val="uk-UA" w:eastAsia="uk-UA"/>
        </w:rPr>
        <w:t xml:space="preserve">змін </w:t>
      </w:r>
      <w:r w:rsidR="00950BB8" w:rsidRPr="00A221F1">
        <w:rPr>
          <w:lang w:val="uk-UA" w:eastAsia="uk-UA"/>
        </w:rPr>
        <w:t xml:space="preserve">до Положення міського Центру по роботі з дітьми та підлітками за місцем проживання </w:t>
      </w:r>
      <w:r w:rsidR="00950BB8" w:rsidRPr="00A221F1">
        <w:rPr>
          <w:lang w:val="uk-UA" w:eastAsia="zh-CN"/>
        </w:rPr>
        <w:t>та затвердження Положення у новій редакції</w:t>
      </w:r>
    </w:p>
    <w:p w14:paraId="5736011E" w14:textId="77777777" w:rsidR="00520259" w:rsidRPr="00A221F1" w:rsidRDefault="00520259" w:rsidP="008A5E40">
      <w:pPr>
        <w:tabs>
          <w:tab w:val="left" w:pos="3402"/>
        </w:tabs>
        <w:ind w:right="6237"/>
        <w:jc w:val="both"/>
        <w:rPr>
          <w:lang w:val="uk-UA" w:eastAsia="uk-UA"/>
        </w:rPr>
      </w:pPr>
    </w:p>
    <w:p w14:paraId="4DD5C89E" w14:textId="77777777" w:rsidR="007579B5" w:rsidRPr="00A85595" w:rsidRDefault="007579B5" w:rsidP="00034C34">
      <w:pPr>
        <w:jc w:val="both"/>
        <w:rPr>
          <w:lang w:val="uk-UA" w:eastAsia="uk-UA"/>
        </w:rPr>
      </w:pPr>
    </w:p>
    <w:p w14:paraId="1D7E44BF" w14:textId="5E201F96" w:rsidR="00820B4E" w:rsidRPr="00A85595" w:rsidRDefault="007579B5" w:rsidP="00A85595">
      <w:pPr>
        <w:tabs>
          <w:tab w:val="left" w:pos="6336"/>
        </w:tabs>
        <w:ind w:firstLine="567"/>
        <w:jc w:val="both"/>
        <w:rPr>
          <w:lang w:val="uk-UA" w:eastAsia="uk-UA"/>
        </w:rPr>
      </w:pPr>
      <w:r w:rsidRPr="00A85595">
        <w:rPr>
          <w:lang w:val="uk-UA" w:eastAsia="uk-UA"/>
        </w:rPr>
        <w:t>Розглянувши</w:t>
      </w:r>
      <w:r w:rsidR="000C70B8" w:rsidRPr="00A85595">
        <w:rPr>
          <w:lang w:val="uk-UA" w:eastAsia="uk-UA"/>
        </w:rPr>
        <w:t xml:space="preserve"> пропозицію виконавчого комітету</w:t>
      </w:r>
      <w:r w:rsidR="00034C34" w:rsidRPr="00A85595">
        <w:rPr>
          <w:lang w:val="uk-UA"/>
        </w:rPr>
        <w:t>,</w:t>
      </w:r>
      <w:r w:rsidR="00163E2D" w:rsidRPr="00A85595">
        <w:rPr>
          <w:lang w:val="uk-UA"/>
        </w:rPr>
        <w:t xml:space="preserve"> </w:t>
      </w:r>
      <w:r w:rsidR="009C1E7B" w:rsidRPr="00A85595">
        <w:rPr>
          <w:lang w:val="uk-UA" w:eastAsia="uk-UA"/>
        </w:rPr>
        <w:t>відповідно до Закону України «Про фізичну культуру і спорт», Закону України «Про позашкільну освіту», керуючись Законом України «Про місцеве самоврядування в Україні»</w:t>
      </w:r>
      <w:r w:rsidRPr="00A85595">
        <w:rPr>
          <w:lang w:val="uk-UA" w:eastAsia="uk-UA"/>
        </w:rPr>
        <w:t xml:space="preserve">, </w:t>
      </w:r>
      <w:r w:rsidR="00820B4E" w:rsidRPr="00A85595">
        <w:rPr>
          <w:lang w:val="uk-UA" w:eastAsia="uk-UA"/>
        </w:rPr>
        <w:t>міська рада</w:t>
      </w:r>
    </w:p>
    <w:p w14:paraId="102003B8" w14:textId="77777777" w:rsidR="00820B4E" w:rsidRPr="00A85595" w:rsidRDefault="00820B4E" w:rsidP="00A85595">
      <w:pPr>
        <w:jc w:val="both"/>
        <w:rPr>
          <w:lang w:val="uk-UA" w:eastAsia="uk-UA"/>
        </w:rPr>
      </w:pPr>
    </w:p>
    <w:p w14:paraId="373B6364" w14:textId="77777777" w:rsidR="007579B5" w:rsidRPr="00A85595" w:rsidRDefault="00820B4E" w:rsidP="00820B4E">
      <w:pPr>
        <w:jc w:val="both"/>
        <w:rPr>
          <w:lang w:val="uk-UA" w:eastAsia="uk-UA"/>
        </w:rPr>
      </w:pPr>
      <w:r w:rsidRPr="00A85595">
        <w:rPr>
          <w:lang w:val="uk-UA" w:eastAsia="uk-UA"/>
        </w:rPr>
        <w:t>ВИРІШИЛА:</w:t>
      </w:r>
    </w:p>
    <w:p w14:paraId="7C60B9FB" w14:textId="77777777" w:rsidR="00820B4E" w:rsidRPr="00A85595" w:rsidRDefault="00820B4E" w:rsidP="00A85595">
      <w:pPr>
        <w:jc w:val="both"/>
        <w:rPr>
          <w:lang w:val="uk-UA" w:eastAsia="uk-UA"/>
        </w:rPr>
      </w:pPr>
    </w:p>
    <w:p w14:paraId="25CBDD67" w14:textId="77777777" w:rsidR="00076154" w:rsidRPr="00A85595" w:rsidRDefault="00A85595" w:rsidP="00A85595">
      <w:pPr>
        <w:pStyle w:val="a8"/>
        <w:ind w:left="0" w:firstLine="567"/>
        <w:jc w:val="both"/>
        <w:rPr>
          <w:lang w:val="uk-UA" w:eastAsia="zh-CN"/>
        </w:rPr>
      </w:pPr>
      <w:r>
        <w:rPr>
          <w:lang w:val="uk-UA" w:eastAsia="zh-CN"/>
        </w:rPr>
        <w:t xml:space="preserve">1. </w:t>
      </w:r>
      <w:r w:rsidR="00076154" w:rsidRPr="00A85595">
        <w:rPr>
          <w:lang w:val="uk-UA" w:eastAsia="zh-CN"/>
        </w:rPr>
        <w:t>Внести зміни до</w:t>
      </w:r>
      <w:r w:rsidR="00950BB8" w:rsidRPr="00A85595">
        <w:rPr>
          <w:lang w:val="uk-UA" w:eastAsia="zh-CN"/>
        </w:rPr>
        <w:t xml:space="preserve"> Положення міського Центру по роботі з дітьми та підлітками за місцем проживання</w:t>
      </w:r>
      <w:r w:rsidR="00076154" w:rsidRPr="00A85595">
        <w:rPr>
          <w:lang w:val="uk-UA" w:eastAsia="uk-UA"/>
        </w:rPr>
        <w:t>,</w:t>
      </w:r>
      <w:r w:rsidR="00076154" w:rsidRPr="00A85595">
        <w:rPr>
          <w:lang w:val="uk-UA" w:eastAsia="zh-CN"/>
        </w:rPr>
        <w:t xml:space="preserve"> а саме:</w:t>
      </w:r>
    </w:p>
    <w:p w14:paraId="18F97EC7" w14:textId="77777777" w:rsidR="007F3B63" w:rsidRPr="00A85595" w:rsidRDefault="008A5E40" w:rsidP="00A85595">
      <w:pPr>
        <w:ind w:firstLine="567"/>
        <w:jc w:val="both"/>
        <w:rPr>
          <w:lang w:val="uk-UA"/>
        </w:rPr>
      </w:pPr>
      <w:r w:rsidRPr="00A85595">
        <w:rPr>
          <w:lang w:val="uk-UA" w:eastAsia="zh-CN"/>
        </w:rPr>
        <w:t xml:space="preserve">1.1. пункт </w:t>
      </w:r>
      <w:r w:rsidR="00950BB8" w:rsidRPr="00A85595">
        <w:rPr>
          <w:lang w:val="uk-UA" w:eastAsia="uk-UA"/>
        </w:rPr>
        <w:t>1.6 Положення викласти в наступній редакції: «Юридична адреса: 29016, м.Хмельницький, вул.Інститутська,8».</w:t>
      </w:r>
    </w:p>
    <w:p w14:paraId="36816146" w14:textId="53189BE0" w:rsidR="007579B5" w:rsidRPr="00A85595" w:rsidRDefault="00AF3D3D" w:rsidP="00A85595">
      <w:pPr>
        <w:suppressAutoHyphens/>
        <w:ind w:firstLine="567"/>
        <w:jc w:val="both"/>
        <w:rPr>
          <w:lang w:val="uk-UA" w:eastAsia="uk-UA"/>
        </w:rPr>
      </w:pPr>
      <w:r w:rsidRPr="00A85595">
        <w:rPr>
          <w:lang w:val="uk-UA" w:eastAsia="uk-UA"/>
        </w:rPr>
        <w:t>2.</w:t>
      </w:r>
      <w:r w:rsidRPr="00A85595">
        <w:rPr>
          <w:lang w:val="uk-UA" w:eastAsia="zh-CN"/>
        </w:rPr>
        <w:t xml:space="preserve"> Затвердити </w:t>
      </w:r>
      <w:r w:rsidR="00950BB8" w:rsidRPr="00A85595">
        <w:rPr>
          <w:lang w:val="uk-UA" w:eastAsia="zh-CN"/>
        </w:rPr>
        <w:t>Положення міського Центру по роботі з дітьми та підлітками за місцем проживання</w:t>
      </w:r>
      <w:r w:rsidRPr="00A85595">
        <w:rPr>
          <w:lang w:val="uk-UA" w:eastAsia="zh-CN"/>
        </w:rPr>
        <w:t>,</w:t>
      </w:r>
      <w:r w:rsidR="009E35DD" w:rsidRPr="00A85595">
        <w:rPr>
          <w:lang w:val="uk-UA" w:eastAsia="zh-CN"/>
        </w:rPr>
        <w:t xml:space="preserve"> </w:t>
      </w:r>
      <w:r w:rsidRPr="00A85595">
        <w:rPr>
          <w:lang w:val="uk-UA" w:eastAsia="zh-CN"/>
        </w:rPr>
        <w:t>який доручити підписати директору</w:t>
      </w:r>
      <w:r w:rsidR="00950BB8" w:rsidRPr="00A85595">
        <w:rPr>
          <w:lang w:val="uk-UA" w:eastAsia="zh-CN"/>
        </w:rPr>
        <w:t xml:space="preserve"> міського Центру по роботі з дітьми та підлітками за місцем проживання О.Янчуку</w:t>
      </w:r>
      <w:r w:rsidRPr="00A85595">
        <w:rPr>
          <w:lang w:val="uk-UA" w:eastAsia="zh-CN"/>
        </w:rPr>
        <w:t>, згідно додатку.</w:t>
      </w:r>
    </w:p>
    <w:p w14:paraId="1C7D9120" w14:textId="7220B770" w:rsidR="00FE1577" w:rsidRPr="00A85595" w:rsidRDefault="00FE1577" w:rsidP="00A85595">
      <w:pPr>
        <w:suppressAutoHyphens/>
        <w:ind w:firstLine="567"/>
        <w:jc w:val="both"/>
        <w:rPr>
          <w:lang w:val="uk-UA" w:eastAsia="zh-CN"/>
        </w:rPr>
      </w:pPr>
      <w:r w:rsidRPr="00A85595">
        <w:rPr>
          <w:lang w:val="uk-UA" w:eastAsia="zh-CN"/>
        </w:rPr>
        <w:t>3. Відповідальність за виконання рішення покласти на заступника міського голови М.Кривака та управління молоді та спорту.</w:t>
      </w:r>
    </w:p>
    <w:p w14:paraId="1835322C" w14:textId="77777777" w:rsidR="00FE1577" w:rsidRPr="00A85595" w:rsidRDefault="00FE1577" w:rsidP="00A85595">
      <w:pPr>
        <w:shd w:val="clear" w:color="auto" w:fill="FFFFFF"/>
        <w:tabs>
          <w:tab w:val="left" w:pos="0"/>
        </w:tabs>
        <w:ind w:right="11" w:firstLine="567"/>
        <w:jc w:val="both"/>
        <w:rPr>
          <w:lang w:val="uk-UA"/>
        </w:rPr>
      </w:pPr>
      <w:r w:rsidRPr="00A85595">
        <w:rPr>
          <w:lang w:val="uk-UA"/>
        </w:rPr>
        <w:t>4.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4BD288A4" w14:textId="77777777" w:rsidR="007579B5" w:rsidRPr="00A85595" w:rsidRDefault="007579B5" w:rsidP="00A85595">
      <w:pPr>
        <w:jc w:val="both"/>
        <w:rPr>
          <w:lang w:val="uk-UA" w:eastAsia="uk-UA"/>
        </w:rPr>
      </w:pPr>
    </w:p>
    <w:p w14:paraId="66D0E06E" w14:textId="77777777" w:rsidR="007579B5" w:rsidRPr="00A85595" w:rsidRDefault="007579B5" w:rsidP="00A85595">
      <w:pPr>
        <w:jc w:val="both"/>
        <w:rPr>
          <w:lang w:val="uk-UA" w:eastAsia="uk-UA"/>
        </w:rPr>
      </w:pPr>
    </w:p>
    <w:p w14:paraId="763EC887" w14:textId="77777777" w:rsidR="007579B5" w:rsidRPr="00A85595" w:rsidRDefault="007579B5" w:rsidP="00A85595">
      <w:pPr>
        <w:jc w:val="both"/>
        <w:rPr>
          <w:lang w:val="uk-UA" w:eastAsia="uk-UA"/>
        </w:rPr>
      </w:pPr>
    </w:p>
    <w:p w14:paraId="619FEAD0" w14:textId="77777777" w:rsidR="00A85595" w:rsidRDefault="007579B5" w:rsidP="007579B5">
      <w:pPr>
        <w:jc w:val="both"/>
        <w:rPr>
          <w:lang w:val="uk-UA" w:eastAsia="uk-UA"/>
        </w:rPr>
      </w:pPr>
      <w:r w:rsidRPr="00A85595">
        <w:rPr>
          <w:lang w:val="uk-UA" w:eastAsia="uk-UA"/>
        </w:rPr>
        <w:t>Міський</w:t>
      </w:r>
      <w:r w:rsidR="003C1E5C" w:rsidRPr="00A85595">
        <w:rPr>
          <w:lang w:val="uk-UA" w:eastAsia="uk-UA"/>
        </w:rPr>
        <w:t xml:space="preserve"> </w:t>
      </w:r>
      <w:r w:rsidRPr="00A85595">
        <w:rPr>
          <w:lang w:val="uk-UA" w:eastAsia="uk-UA"/>
        </w:rPr>
        <w:t xml:space="preserve">голова </w:t>
      </w:r>
      <w:r w:rsidRPr="00A85595">
        <w:rPr>
          <w:lang w:val="uk-UA" w:eastAsia="uk-UA"/>
        </w:rPr>
        <w:tab/>
      </w:r>
      <w:r w:rsidRPr="00A85595">
        <w:rPr>
          <w:lang w:val="uk-UA" w:eastAsia="uk-UA"/>
        </w:rPr>
        <w:tab/>
      </w:r>
      <w:r w:rsidRPr="00A85595">
        <w:rPr>
          <w:lang w:val="uk-UA" w:eastAsia="uk-UA"/>
        </w:rPr>
        <w:tab/>
      </w:r>
      <w:r w:rsidRPr="00A85595">
        <w:rPr>
          <w:lang w:val="uk-UA" w:eastAsia="uk-UA"/>
        </w:rPr>
        <w:tab/>
      </w:r>
      <w:r w:rsidRPr="00A85595">
        <w:rPr>
          <w:lang w:val="uk-UA" w:eastAsia="uk-UA"/>
        </w:rPr>
        <w:tab/>
      </w:r>
      <w:r w:rsidR="00A85595">
        <w:rPr>
          <w:lang w:val="uk-UA" w:eastAsia="uk-UA"/>
        </w:rPr>
        <w:tab/>
      </w:r>
      <w:r w:rsidR="00A85595">
        <w:rPr>
          <w:lang w:val="uk-UA" w:eastAsia="uk-UA"/>
        </w:rPr>
        <w:tab/>
      </w:r>
      <w:r w:rsidR="00D37960" w:rsidRPr="00A85595">
        <w:rPr>
          <w:lang w:val="uk-UA" w:eastAsia="uk-UA"/>
        </w:rPr>
        <w:t xml:space="preserve">Олександр </w:t>
      </w:r>
      <w:r w:rsidRPr="00A85595">
        <w:rPr>
          <w:lang w:val="uk-UA" w:eastAsia="uk-UA"/>
        </w:rPr>
        <w:t>СИМЧИШИН</w:t>
      </w:r>
    </w:p>
    <w:p w14:paraId="4F000C7F" w14:textId="77777777" w:rsidR="00A85595" w:rsidRDefault="00A85595" w:rsidP="007579B5">
      <w:pPr>
        <w:jc w:val="both"/>
        <w:rPr>
          <w:lang w:val="uk-UA" w:eastAsia="uk-UA"/>
        </w:rPr>
      </w:pPr>
    </w:p>
    <w:p w14:paraId="4FEC434C" w14:textId="77777777" w:rsidR="00A85595" w:rsidRDefault="00A85595" w:rsidP="007579B5">
      <w:pPr>
        <w:jc w:val="both"/>
        <w:rPr>
          <w:lang w:val="uk-UA" w:eastAsia="uk-UA"/>
        </w:rPr>
        <w:sectPr w:rsidR="00A85595" w:rsidSect="00A85595">
          <w:pgSz w:w="11906" w:h="16838"/>
          <w:pgMar w:top="850" w:right="850" w:bottom="850" w:left="1417" w:header="708" w:footer="708" w:gutter="0"/>
          <w:cols w:space="708"/>
          <w:docGrid w:linePitch="360"/>
        </w:sectPr>
      </w:pPr>
    </w:p>
    <w:p w14:paraId="7B629FB5" w14:textId="15343C8E" w:rsidR="00E12276" w:rsidRPr="00E12276" w:rsidRDefault="00E12276" w:rsidP="00E12276">
      <w:pPr>
        <w:tabs>
          <w:tab w:val="left" w:pos="6630"/>
        </w:tabs>
        <w:suppressAutoHyphens/>
        <w:ind w:left="4536"/>
        <w:jc w:val="right"/>
        <w:rPr>
          <w:rFonts w:eastAsia="Courier New"/>
          <w:bCs/>
          <w:i/>
          <w:color w:val="000000"/>
          <w:lang w:val="uk-UA" w:eastAsia="ar-SA" w:bidi="uk-UA"/>
        </w:rPr>
      </w:pPr>
      <w:r w:rsidRPr="00E12276">
        <w:rPr>
          <w:rFonts w:eastAsia="Courier New"/>
          <w:bCs/>
          <w:i/>
          <w:color w:val="000000"/>
          <w:lang w:val="uk-UA" w:eastAsia="ar-SA" w:bidi="uk-UA"/>
        </w:rPr>
        <w:lastRenderedPageBreak/>
        <w:t>Додаток</w:t>
      </w:r>
    </w:p>
    <w:p w14:paraId="1195CC7B" w14:textId="77777777" w:rsidR="00E12276" w:rsidRPr="00E12276" w:rsidRDefault="00E12276" w:rsidP="00E12276">
      <w:pPr>
        <w:tabs>
          <w:tab w:val="left" w:pos="6630"/>
        </w:tabs>
        <w:suppressAutoHyphens/>
        <w:ind w:left="4536"/>
        <w:jc w:val="right"/>
        <w:rPr>
          <w:rFonts w:eastAsia="Courier New"/>
          <w:bCs/>
          <w:i/>
          <w:color w:val="000000"/>
          <w:lang w:val="uk-UA" w:eastAsia="ar-SA" w:bidi="uk-UA"/>
        </w:rPr>
      </w:pPr>
      <w:r w:rsidRPr="00E12276">
        <w:rPr>
          <w:rFonts w:eastAsia="Courier New"/>
          <w:bCs/>
          <w:i/>
          <w:color w:val="000000"/>
          <w:lang w:val="uk-UA" w:eastAsia="ar-SA" w:bidi="uk-UA"/>
        </w:rPr>
        <w:t>до рішення сесії міської ради</w:t>
      </w:r>
    </w:p>
    <w:p w14:paraId="3AD2498D" w14:textId="46DE5383" w:rsidR="00E12276" w:rsidRPr="00E12276" w:rsidRDefault="00E12276" w:rsidP="00E12276">
      <w:pPr>
        <w:tabs>
          <w:tab w:val="left" w:pos="6630"/>
        </w:tabs>
        <w:suppressAutoHyphens/>
        <w:ind w:left="4536"/>
        <w:jc w:val="right"/>
        <w:rPr>
          <w:rFonts w:eastAsia="Courier New"/>
          <w:bCs/>
          <w:i/>
          <w:color w:val="000000"/>
          <w:lang w:val="uk-UA" w:eastAsia="ar-SA" w:bidi="uk-UA"/>
        </w:rPr>
      </w:pPr>
      <w:r w:rsidRPr="00E12276">
        <w:rPr>
          <w:rFonts w:eastAsia="Courier New"/>
          <w:bCs/>
          <w:i/>
          <w:color w:val="000000"/>
          <w:lang w:val="uk-UA" w:eastAsia="ar-SA" w:bidi="uk-UA"/>
        </w:rPr>
        <w:t>від 16.08.2024 року №</w:t>
      </w:r>
      <w:r w:rsidRPr="00E12276">
        <w:rPr>
          <w:rFonts w:eastAsia="Courier New"/>
          <w:bCs/>
          <w:i/>
          <w:color w:val="000000"/>
          <w:lang w:val="uk-UA" w:eastAsia="ar-SA" w:bidi="uk-UA"/>
        </w:rPr>
        <w:t>18</w:t>
      </w:r>
    </w:p>
    <w:p w14:paraId="6FFE38FF" w14:textId="77777777" w:rsidR="00A85595" w:rsidRPr="00E12276" w:rsidRDefault="00A85595" w:rsidP="00E12276">
      <w:pPr>
        <w:jc w:val="center"/>
        <w:rPr>
          <w:b/>
          <w:bCs/>
          <w:lang w:val="uk-UA"/>
        </w:rPr>
      </w:pPr>
    </w:p>
    <w:p w14:paraId="06DD7BD0" w14:textId="77777777" w:rsidR="00A85595" w:rsidRPr="00E12276" w:rsidRDefault="00A85595" w:rsidP="00E12276">
      <w:pPr>
        <w:jc w:val="center"/>
        <w:rPr>
          <w:b/>
          <w:bCs/>
          <w:lang w:val="uk-UA"/>
        </w:rPr>
      </w:pPr>
    </w:p>
    <w:p w14:paraId="79E380B3" w14:textId="77777777" w:rsidR="00A85595" w:rsidRPr="00E12276" w:rsidRDefault="00A85595" w:rsidP="00E12276">
      <w:pPr>
        <w:jc w:val="center"/>
        <w:rPr>
          <w:b/>
          <w:bCs/>
          <w:lang w:val="uk-UA"/>
        </w:rPr>
      </w:pPr>
    </w:p>
    <w:p w14:paraId="07DCD431" w14:textId="77777777" w:rsidR="00A85595" w:rsidRPr="00E12276" w:rsidRDefault="00A85595" w:rsidP="00E12276">
      <w:pPr>
        <w:jc w:val="center"/>
        <w:rPr>
          <w:b/>
          <w:bCs/>
          <w:lang w:val="uk-UA"/>
        </w:rPr>
      </w:pPr>
    </w:p>
    <w:p w14:paraId="3DC50DB4" w14:textId="77777777" w:rsidR="00A85595" w:rsidRPr="00E12276" w:rsidRDefault="00A85595" w:rsidP="00E12276">
      <w:pPr>
        <w:jc w:val="center"/>
        <w:rPr>
          <w:b/>
          <w:bCs/>
          <w:lang w:val="uk-UA"/>
        </w:rPr>
      </w:pPr>
    </w:p>
    <w:p w14:paraId="4BAB8B2E" w14:textId="77777777" w:rsidR="00A85595" w:rsidRPr="00E12276" w:rsidRDefault="00A85595" w:rsidP="00E12276">
      <w:pPr>
        <w:jc w:val="center"/>
        <w:rPr>
          <w:b/>
          <w:bCs/>
          <w:lang w:val="uk-UA"/>
        </w:rPr>
      </w:pPr>
    </w:p>
    <w:p w14:paraId="0F0746EB" w14:textId="77777777" w:rsidR="00A85595" w:rsidRPr="00E12276" w:rsidRDefault="00A85595" w:rsidP="00E12276">
      <w:pPr>
        <w:jc w:val="center"/>
        <w:rPr>
          <w:b/>
          <w:bCs/>
          <w:lang w:val="uk-UA"/>
        </w:rPr>
      </w:pPr>
    </w:p>
    <w:p w14:paraId="25386BBB" w14:textId="77777777" w:rsidR="00A85595" w:rsidRPr="00E12276" w:rsidRDefault="00A85595" w:rsidP="00E12276">
      <w:pPr>
        <w:jc w:val="center"/>
        <w:rPr>
          <w:b/>
          <w:bCs/>
          <w:lang w:val="uk-UA"/>
        </w:rPr>
      </w:pPr>
    </w:p>
    <w:p w14:paraId="0089ADEB" w14:textId="77777777" w:rsidR="00A85595" w:rsidRPr="00E12276" w:rsidRDefault="00A85595" w:rsidP="00E12276">
      <w:pPr>
        <w:jc w:val="center"/>
        <w:rPr>
          <w:b/>
          <w:bCs/>
          <w:lang w:val="uk-UA"/>
        </w:rPr>
      </w:pPr>
    </w:p>
    <w:p w14:paraId="3CE1C0B3" w14:textId="77777777" w:rsidR="00A85595" w:rsidRPr="00E12276" w:rsidRDefault="00A85595" w:rsidP="00E12276">
      <w:pPr>
        <w:jc w:val="center"/>
        <w:rPr>
          <w:b/>
          <w:bCs/>
          <w:lang w:val="uk-UA"/>
        </w:rPr>
      </w:pPr>
    </w:p>
    <w:p w14:paraId="3BAA72F0" w14:textId="77777777" w:rsidR="00A85595" w:rsidRPr="00E12276" w:rsidRDefault="00A85595" w:rsidP="00E12276">
      <w:pPr>
        <w:jc w:val="center"/>
        <w:rPr>
          <w:b/>
          <w:bCs/>
          <w:lang w:val="uk-UA"/>
        </w:rPr>
      </w:pPr>
    </w:p>
    <w:p w14:paraId="15083350" w14:textId="77777777" w:rsidR="00A85595" w:rsidRPr="00E12276" w:rsidRDefault="00A85595" w:rsidP="00E12276">
      <w:pPr>
        <w:jc w:val="center"/>
        <w:rPr>
          <w:b/>
          <w:bCs/>
          <w:lang w:val="uk-UA"/>
        </w:rPr>
      </w:pPr>
    </w:p>
    <w:p w14:paraId="76A53A88" w14:textId="77777777" w:rsidR="00A85595" w:rsidRPr="00E12276" w:rsidRDefault="00A85595" w:rsidP="00E12276">
      <w:pPr>
        <w:jc w:val="center"/>
        <w:rPr>
          <w:b/>
          <w:bCs/>
          <w:lang w:val="uk-UA"/>
        </w:rPr>
      </w:pPr>
      <w:r w:rsidRPr="00E12276">
        <w:rPr>
          <w:b/>
          <w:bCs/>
          <w:lang w:val="uk-UA"/>
        </w:rPr>
        <w:t>ПОЛОЖЕННЯ</w:t>
      </w:r>
    </w:p>
    <w:p w14:paraId="3BC375A2" w14:textId="77777777" w:rsidR="00A85595" w:rsidRPr="00E12276" w:rsidRDefault="00A85595" w:rsidP="00E12276">
      <w:pPr>
        <w:jc w:val="center"/>
        <w:rPr>
          <w:b/>
          <w:bCs/>
          <w:lang w:val="uk-UA"/>
        </w:rPr>
      </w:pPr>
      <w:r w:rsidRPr="00E12276">
        <w:rPr>
          <w:b/>
          <w:bCs/>
          <w:lang w:val="uk-UA"/>
        </w:rPr>
        <w:t>міського Центру по роботі з дітьми та підлітками за місцем проживання</w:t>
      </w:r>
    </w:p>
    <w:p w14:paraId="54849600" w14:textId="77777777" w:rsidR="00A85595" w:rsidRPr="00E12276" w:rsidRDefault="00A85595" w:rsidP="00E12276">
      <w:pPr>
        <w:jc w:val="center"/>
        <w:rPr>
          <w:b/>
          <w:bCs/>
          <w:lang w:val="uk-UA"/>
        </w:rPr>
      </w:pPr>
      <w:r w:rsidRPr="00E12276">
        <w:rPr>
          <w:b/>
          <w:bCs/>
          <w:lang w:val="uk-UA"/>
        </w:rPr>
        <w:t>(нова редакція)</w:t>
      </w:r>
    </w:p>
    <w:p w14:paraId="7D7B6925" w14:textId="77777777" w:rsidR="00A85595" w:rsidRPr="00E12276" w:rsidRDefault="00A85595" w:rsidP="00E12276">
      <w:pPr>
        <w:jc w:val="center"/>
        <w:rPr>
          <w:b/>
          <w:bCs/>
          <w:lang w:val="uk-UA"/>
        </w:rPr>
      </w:pPr>
    </w:p>
    <w:p w14:paraId="027DA6E8" w14:textId="77777777" w:rsidR="00A85595" w:rsidRPr="00E12276" w:rsidRDefault="00A85595" w:rsidP="00E12276">
      <w:pPr>
        <w:jc w:val="center"/>
        <w:rPr>
          <w:b/>
          <w:bCs/>
          <w:lang w:val="uk-UA"/>
        </w:rPr>
      </w:pPr>
    </w:p>
    <w:p w14:paraId="2978CC81" w14:textId="77777777" w:rsidR="00A85595" w:rsidRPr="00E12276" w:rsidRDefault="00A85595" w:rsidP="00E12276">
      <w:pPr>
        <w:jc w:val="center"/>
        <w:rPr>
          <w:b/>
          <w:bCs/>
          <w:lang w:val="uk-UA"/>
        </w:rPr>
      </w:pPr>
    </w:p>
    <w:p w14:paraId="1A4A2984" w14:textId="77777777" w:rsidR="00A85595" w:rsidRDefault="00A85595" w:rsidP="00E12276">
      <w:pPr>
        <w:jc w:val="center"/>
        <w:rPr>
          <w:b/>
          <w:bCs/>
          <w:lang w:val="uk-UA"/>
        </w:rPr>
      </w:pPr>
    </w:p>
    <w:p w14:paraId="58380A01" w14:textId="77777777" w:rsidR="00E12276" w:rsidRDefault="00E12276" w:rsidP="00E12276">
      <w:pPr>
        <w:jc w:val="center"/>
        <w:rPr>
          <w:b/>
          <w:bCs/>
          <w:lang w:val="uk-UA"/>
        </w:rPr>
      </w:pPr>
    </w:p>
    <w:p w14:paraId="74FEC445" w14:textId="77777777" w:rsidR="00E12276" w:rsidRDefault="00E12276" w:rsidP="00E12276">
      <w:pPr>
        <w:jc w:val="center"/>
        <w:rPr>
          <w:b/>
          <w:bCs/>
          <w:lang w:val="uk-UA"/>
        </w:rPr>
      </w:pPr>
    </w:p>
    <w:p w14:paraId="149FD133" w14:textId="77777777" w:rsidR="00E12276" w:rsidRDefault="00E12276" w:rsidP="00E12276">
      <w:pPr>
        <w:jc w:val="center"/>
        <w:rPr>
          <w:b/>
          <w:bCs/>
          <w:lang w:val="uk-UA"/>
        </w:rPr>
      </w:pPr>
    </w:p>
    <w:p w14:paraId="176DE4D4" w14:textId="77777777" w:rsidR="00E12276" w:rsidRDefault="00E12276" w:rsidP="00E12276">
      <w:pPr>
        <w:jc w:val="center"/>
        <w:rPr>
          <w:b/>
          <w:bCs/>
          <w:lang w:val="uk-UA"/>
        </w:rPr>
      </w:pPr>
    </w:p>
    <w:p w14:paraId="362F1565" w14:textId="77777777" w:rsidR="00E12276" w:rsidRDefault="00E12276" w:rsidP="00E12276">
      <w:pPr>
        <w:jc w:val="center"/>
        <w:rPr>
          <w:b/>
          <w:bCs/>
          <w:lang w:val="uk-UA"/>
        </w:rPr>
      </w:pPr>
    </w:p>
    <w:p w14:paraId="13C4C0BD" w14:textId="77777777" w:rsidR="00E12276" w:rsidRDefault="00E12276" w:rsidP="00E12276">
      <w:pPr>
        <w:jc w:val="center"/>
        <w:rPr>
          <w:b/>
          <w:bCs/>
          <w:lang w:val="uk-UA"/>
        </w:rPr>
      </w:pPr>
    </w:p>
    <w:p w14:paraId="164347F6" w14:textId="77777777" w:rsidR="00E12276" w:rsidRDefault="00E12276" w:rsidP="00E12276">
      <w:pPr>
        <w:jc w:val="center"/>
        <w:rPr>
          <w:b/>
          <w:bCs/>
          <w:lang w:val="uk-UA"/>
        </w:rPr>
      </w:pPr>
    </w:p>
    <w:p w14:paraId="76704347" w14:textId="77777777" w:rsidR="00E12276" w:rsidRDefault="00E12276" w:rsidP="00E12276">
      <w:pPr>
        <w:jc w:val="center"/>
        <w:rPr>
          <w:b/>
          <w:bCs/>
          <w:lang w:val="uk-UA"/>
        </w:rPr>
      </w:pPr>
    </w:p>
    <w:p w14:paraId="4E49C068" w14:textId="77777777" w:rsidR="00E12276" w:rsidRPr="00E12276" w:rsidRDefault="00E12276" w:rsidP="00E12276">
      <w:pPr>
        <w:jc w:val="center"/>
        <w:rPr>
          <w:b/>
          <w:bCs/>
          <w:lang w:val="uk-UA"/>
        </w:rPr>
      </w:pPr>
    </w:p>
    <w:p w14:paraId="2A275D5C" w14:textId="77777777" w:rsidR="00A85595" w:rsidRPr="00E12276" w:rsidRDefault="00A85595" w:rsidP="00E12276">
      <w:pPr>
        <w:jc w:val="center"/>
        <w:rPr>
          <w:b/>
          <w:bCs/>
          <w:lang w:val="uk-UA"/>
        </w:rPr>
      </w:pPr>
    </w:p>
    <w:p w14:paraId="433552EF" w14:textId="77777777" w:rsidR="00A85595" w:rsidRPr="00E12276" w:rsidRDefault="00A85595" w:rsidP="00E12276">
      <w:pPr>
        <w:jc w:val="center"/>
        <w:rPr>
          <w:b/>
          <w:bCs/>
          <w:lang w:val="uk-UA"/>
        </w:rPr>
      </w:pPr>
    </w:p>
    <w:p w14:paraId="6FBB83B9" w14:textId="77777777" w:rsidR="00A85595" w:rsidRPr="00E12276" w:rsidRDefault="00A85595" w:rsidP="00E12276">
      <w:pPr>
        <w:jc w:val="center"/>
        <w:rPr>
          <w:b/>
          <w:bCs/>
          <w:lang w:val="uk-UA"/>
        </w:rPr>
      </w:pPr>
    </w:p>
    <w:p w14:paraId="07B93570" w14:textId="77777777" w:rsidR="00A85595" w:rsidRPr="00E12276" w:rsidRDefault="00A85595" w:rsidP="00E12276">
      <w:pPr>
        <w:jc w:val="center"/>
        <w:rPr>
          <w:b/>
          <w:bCs/>
          <w:lang w:val="uk-UA"/>
        </w:rPr>
      </w:pPr>
    </w:p>
    <w:p w14:paraId="6743CC72" w14:textId="77777777" w:rsidR="00A85595" w:rsidRPr="00E12276" w:rsidRDefault="00A85595" w:rsidP="00E12276">
      <w:pPr>
        <w:jc w:val="center"/>
        <w:rPr>
          <w:b/>
          <w:bCs/>
          <w:lang w:val="uk-UA"/>
        </w:rPr>
      </w:pPr>
    </w:p>
    <w:p w14:paraId="2F072B8C" w14:textId="77777777" w:rsidR="00A85595" w:rsidRPr="00E12276" w:rsidRDefault="00A85595" w:rsidP="00E12276">
      <w:pPr>
        <w:jc w:val="center"/>
        <w:rPr>
          <w:b/>
          <w:bCs/>
          <w:lang w:val="uk-UA"/>
        </w:rPr>
      </w:pPr>
    </w:p>
    <w:p w14:paraId="411E768C" w14:textId="77777777" w:rsidR="00A85595" w:rsidRPr="00E12276" w:rsidRDefault="00A85595" w:rsidP="00E12276">
      <w:pPr>
        <w:jc w:val="center"/>
        <w:rPr>
          <w:b/>
          <w:bCs/>
          <w:lang w:val="uk-UA"/>
        </w:rPr>
      </w:pPr>
    </w:p>
    <w:p w14:paraId="48B6A6C9" w14:textId="77777777" w:rsidR="00A85595" w:rsidRPr="00E12276" w:rsidRDefault="00A85595" w:rsidP="00E12276">
      <w:pPr>
        <w:jc w:val="center"/>
        <w:rPr>
          <w:b/>
          <w:bCs/>
          <w:lang w:val="uk-UA"/>
        </w:rPr>
      </w:pPr>
    </w:p>
    <w:p w14:paraId="22294344" w14:textId="77777777" w:rsidR="00A85595" w:rsidRPr="00E12276" w:rsidRDefault="00A85595" w:rsidP="00E12276">
      <w:pPr>
        <w:jc w:val="center"/>
        <w:rPr>
          <w:b/>
          <w:bCs/>
          <w:lang w:val="uk-UA"/>
        </w:rPr>
      </w:pPr>
    </w:p>
    <w:p w14:paraId="24063DCE" w14:textId="77777777" w:rsidR="00A85595" w:rsidRPr="00E12276" w:rsidRDefault="00A85595" w:rsidP="00E12276">
      <w:pPr>
        <w:jc w:val="center"/>
        <w:rPr>
          <w:b/>
          <w:bCs/>
          <w:lang w:val="uk-UA"/>
        </w:rPr>
      </w:pPr>
    </w:p>
    <w:p w14:paraId="1E7DC0DC" w14:textId="77777777" w:rsidR="00A85595" w:rsidRPr="00E12276" w:rsidRDefault="00A85595" w:rsidP="00E12276">
      <w:pPr>
        <w:jc w:val="center"/>
        <w:rPr>
          <w:b/>
          <w:bCs/>
          <w:lang w:val="uk-UA"/>
        </w:rPr>
      </w:pPr>
    </w:p>
    <w:p w14:paraId="595C742A" w14:textId="77777777" w:rsidR="00A85595" w:rsidRPr="00E12276" w:rsidRDefault="00A85595" w:rsidP="00E12276">
      <w:pPr>
        <w:jc w:val="center"/>
        <w:rPr>
          <w:b/>
          <w:bCs/>
          <w:lang w:val="uk-UA"/>
        </w:rPr>
      </w:pPr>
    </w:p>
    <w:p w14:paraId="4AE14A98" w14:textId="77777777" w:rsidR="00A85595" w:rsidRPr="00E12276" w:rsidRDefault="00A85595" w:rsidP="00E12276">
      <w:pPr>
        <w:jc w:val="center"/>
        <w:rPr>
          <w:b/>
          <w:bCs/>
          <w:lang w:val="uk-UA"/>
        </w:rPr>
      </w:pPr>
    </w:p>
    <w:p w14:paraId="3FF7932B" w14:textId="77777777" w:rsidR="00A85595" w:rsidRPr="00E12276" w:rsidRDefault="00A85595" w:rsidP="00E12276">
      <w:pPr>
        <w:jc w:val="center"/>
        <w:rPr>
          <w:b/>
          <w:bCs/>
          <w:lang w:val="uk-UA"/>
        </w:rPr>
      </w:pPr>
    </w:p>
    <w:p w14:paraId="17D5AC52" w14:textId="77777777" w:rsidR="00A85595" w:rsidRPr="00E12276" w:rsidRDefault="00A85595" w:rsidP="00E12276">
      <w:pPr>
        <w:jc w:val="center"/>
        <w:rPr>
          <w:b/>
          <w:bCs/>
          <w:lang w:val="uk-UA"/>
        </w:rPr>
      </w:pPr>
    </w:p>
    <w:p w14:paraId="72DADE7C" w14:textId="77777777" w:rsidR="00A85595" w:rsidRDefault="00A85595" w:rsidP="00E12276">
      <w:pPr>
        <w:jc w:val="center"/>
        <w:rPr>
          <w:b/>
          <w:bCs/>
          <w:lang w:val="uk-UA"/>
        </w:rPr>
      </w:pPr>
    </w:p>
    <w:p w14:paraId="562DA8DB" w14:textId="77777777" w:rsidR="00E12276" w:rsidRDefault="00E12276" w:rsidP="00E12276">
      <w:pPr>
        <w:jc w:val="center"/>
        <w:rPr>
          <w:b/>
          <w:bCs/>
          <w:lang w:val="uk-UA"/>
        </w:rPr>
      </w:pPr>
    </w:p>
    <w:p w14:paraId="7C9977D2" w14:textId="77777777" w:rsidR="00E12276" w:rsidRDefault="00E12276" w:rsidP="00E12276">
      <w:pPr>
        <w:jc w:val="center"/>
        <w:rPr>
          <w:b/>
          <w:bCs/>
          <w:lang w:val="uk-UA"/>
        </w:rPr>
      </w:pPr>
    </w:p>
    <w:p w14:paraId="7F7EEE5C" w14:textId="77777777" w:rsidR="00E12276" w:rsidRDefault="00E12276" w:rsidP="00E12276">
      <w:pPr>
        <w:jc w:val="center"/>
        <w:rPr>
          <w:b/>
          <w:bCs/>
          <w:lang w:val="uk-UA"/>
        </w:rPr>
      </w:pPr>
    </w:p>
    <w:p w14:paraId="507F0A03" w14:textId="77777777" w:rsidR="00E12276" w:rsidRDefault="00E12276" w:rsidP="00E12276">
      <w:pPr>
        <w:jc w:val="center"/>
        <w:rPr>
          <w:b/>
          <w:bCs/>
          <w:lang w:val="uk-UA"/>
        </w:rPr>
      </w:pPr>
    </w:p>
    <w:p w14:paraId="5C82113A" w14:textId="77777777" w:rsidR="00E12276" w:rsidRDefault="00E12276" w:rsidP="00E12276">
      <w:pPr>
        <w:jc w:val="center"/>
        <w:rPr>
          <w:b/>
          <w:bCs/>
          <w:lang w:val="uk-UA"/>
        </w:rPr>
      </w:pPr>
    </w:p>
    <w:p w14:paraId="7D8707AA" w14:textId="77777777" w:rsidR="00E12276" w:rsidRDefault="00E12276" w:rsidP="00E12276">
      <w:pPr>
        <w:jc w:val="center"/>
        <w:rPr>
          <w:b/>
          <w:bCs/>
          <w:lang w:val="uk-UA"/>
        </w:rPr>
      </w:pPr>
    </w:p>
    <w:p w14:paraId="2642C3D6" w14:textId="77777777" w:rsidR="00E12276" w:rsidRDefault="00E12276" w:rsidP="00E12276">
      <w:pPr>
        <w:jc w:val="center"/>
        <w:rPr>
          <w:b/>
          <w:bCs/>
          <w:lang w:val="uk-UA"/>
        </w:rPr>
      </w:pPr>
    </w:p>
    <w:p w14:paraId="7614C72B" w14:textId="77777777" w:rsidR="00E12276" w:rsidRDefault="00E12276" w:rsidP="00E12276">
      <w:pPr>
        <w:jc w:val="center"/>
        <w:rPr>
          <w:b/>
          <w:bCs/>
          <w:lang w:val="uk-UA"/>
        </w:rPr>
      </w:pPr>
    </w:p>
    <w:p w14:paraId="22699F48" w14:textId="77777777" w:rsidR="00E12276" w:rsidRPr="00E12276" w:rsidRDefault="00E12276" w:rsidP="00E12276">
      <w:pPr>
        <w:jc w:val="center"/>
        <w:rPr>
          <w:b/>
          <w:bCs/>
          <w:lang w:val="uk-UA"/>
        </w:rPr>
      </w:pPr>
    </w:p>
    <w:p w14:paraId="5196375A" w14:textId="77777777" w:rsidR="00A85595" w:rsidRPr="00A85595" w:rsidRDefault="00A85595" w:rsidP="00A85595">
      <w:pPr>
        <w:widowControl w:val="0"/>
        <w:suppressAutoHyphens/>
        <w:rPr>
          <w:sz w:val="22"/>
          <w:szCs w:val="22"/>
          <w:lang w:val="uk-UA" w:eastAsia="en-US"/>
        </w:rPr>
        <w:sectPr w:rsidR="00A85595" w:rsidRPr="00A85595" w:rsidSect="00E12276">
          <w:pgSz w:w="11906" w:h="16838"/>
          <w:pgMar w:top="709" w:right="567" w:bottom="567" w:left="1701" w:header="708" w:footer="708" w:gutter="0"/>
          <w:cols w:space="720"/>
          <w:docGrid w:linePitch="100"/>
        </w:sectPr>
      </w:pPr>
    </w:p>
    <w:p w14:paraId="0AD65EBA" w14:textId="77777777" w:rsidR="00A85595" w:rsidRPr="00050C74" w:rsidRDefault="00A85595" w:rsidP="00050C74">
      <w:pPr>
        <w:jc w:val="center"/>
        <w:rPr>
          <w:lang w:val="uk-UA"/>
        </w:rPr>
      </w:pPr>
      <w:r w:rsidRPr="00050C74">
        <w:rPr>
          <w:lang w:val="uk-UA"/>
        </w:rPr>
        <w:lastRenderedPageBreak/>
        <w:t>Загальні положення</w:t>
      </w:r>
    </w:p>
    <w:p w14:paraId="5CFCAFAE" w14:textId="28B80D00" w:rsidR="00A85595" w:rsidRPr="00050C74" w:rsidRDefault="00050C74" w:rsidP="00050C74">
      <w:pPr>
        <w:ind w:firstLine="567"/>
        <w:jc w:val="both"/>
        <w:rPr>
          <w:lang w:val="uk-UA"/>
        </w:rPr>
      </w:pPr>
      <w:r>
        <w:rPr>
          <w:lang w:val="uk-UA"/>
        </w:rPr>
        <w:t xml:space="preserve">1.1. </w:t>
      </w:r>
      <w:r w:rsidR="00A85595" w:rsidRPr="00050C74">
        <w:rPr>
          <w:lang w:val="uk-UA"/>
        </w:rPr>
        <w:t>Міський Центр по роботі з дітьми та підлітками за місцем проживання (надалі - Центр) створений розпорядженням міської адміністрації Хмельницької міської Ради народних депутатів №1077 від 14.05.1993 року. Центр утворений на основі комунальної форми власності, є комунальною установою позашкільної освіти та підпорядкований управлінню молоді та спорту Хмельницької міської ради.</w:t>
      </w:r>
    </w:p>
    <w:p w14:paraId="64EC8332" w14:textId="18B0FE36" w:rsidR="00A85595" w:rsidRPr="00050C74" w:rsidRDefault="00050C74" w:rsidP="00050C74">
      <w:pPr>
        <w:ind w:firstLine="567"/>
        <w:jc w:val="both"/>
        <w:rPr>
          <w:lang w:val="uk-UA"/>
        </w:rPr>
      </w:pPr>
      <w:r>
        <w:rPr>
          <w:lang w:val="uk-UA"/>
        </w:rPr>
        <w:t>1.2.</w:t>
      </w:r>
      <w:r w:rsidR="00A85595" w:rsidRPr="00050C74">
        <w:rPr>
          <w:lang w:val="uk-UA"/>
        </w:rPr>
        <w:t xml:space="preserve"> Центр у своїй діяльності керується Конституцією України, законами України, указами Президента України, актами Кабінету Міністрів України, іншими нормативно- правовими актами, рішеннями Хмельницької міської ради та її виконавчого комітету, розпорядженнями міського голови, наказами начальника управління молоді та спорту, а також цим Положенням.</w:t>
      </w:r>
    </w:p>
    <w:p w14:paraId="6071FEF6" w14:textId="73DDD2DC" w:rsidR="00A85595" w:rsidRPr="00050C74" w:rsidRDefault="00050C74" w:rsidP="00050C74">
      <w:pPr>
        <w:ind w:firstLine="567"/>
        <w:jc w:val="both"/>
        <w:rPr>
          <w:lang w:val="uk-UA"/>
        </w:rPr>
      </w:pPr>
      <w:r>
        <w:rPr>
          <w:lang w:val="uk-UA"/>
        </w:rPr>
        <w:t xml:space="preserve">1.3. </w:t>
      </w:r>
      <w:r w:rsidR="00A85595" w:rsidRPr="00050C74">
        <w:rPr>
          <w:lang w:val="uk-UA"/>
        </w:rPr>
        <w:t>Центр як установа позашкільної освіти забезпечує реалізацію молодіжної політики та розвитку фізичної культури і спорту, соціального розвитку дітей та підлітків за місцем проживання на території Хмельницької міської територіальної громади.</w:t>
      </w:r>
    </w:p>
    <w:p w14:paraId="104F0F7E" w14:textId="6DE0F818" w:rsidR="00A85595" w:rsidRPr="00050C74" w:rsidRDefault="00050C74" w:rsidP="00050C74">
      <w:pPr>
        <w:ind w:firstLine="567"/>
        <w:jc w:val="both"/>
        <w:rPr>
          <w:lang w:val="uk-UA"/>
        </w:rPr>
      </w:pPr>
      <w:r>
        <w:rPr>
          <w:lang w:val="uk-UA"/>
        </w:rPr>
        <w:t xml:space="preserve">1.4. </w:t>
      </w:r>
      <w:r w:rsidR="00A85595" w:rsidRPr="00050C74">
        <w:rPr>
          <w:lang w:val="uk-UA"/>
        </w:rPr>
        <w:t>До сфери діяльності Центру належать підліткові клуби за місцем проживання різнопрофільного напрямку, що здійснюють творчу, культурно-мистецьку, спортивну роботу в позанавчальний час з метою виховання національно-свідомого та фізично-здорового молодого покоління.</w:t>
      </w:r>
    </w:p>
    <w:p w14:paraId="44120C5F" w14:textId="1E86128B" w:rsidR="00A85595" w:rsidRPr="00050C74" w:rsidRDefault="00050C74" w:rsidP="00050C74">
      <w:pPr>
        <w:ind w:firstLine="567"/>
        <w:jc w:val="both"/>
        <w:rPr>
          <w:lang w:val="uk-UA"/>
        </w:rPr>
      </w:pPr>
      <w:r>
        <w:rPr>
          <w:lang w:val="uk-UA"/>
        </w:rPr>
        <w:t xml:space="preserve">1.5. </w:t>
      </w:r>
      <w:r w:rsidR="00A85595" w:rsidRPr="00050C74">
        <w:rPr>
          <w:lang w:val="uk-UA"/>
        </w:rPr>
        <w:t>Центр є юридичною особою, має самостійний баланс, розрахункові рахунки в установах Державної казначейської служби, печатку, штамп та бланк із своїм найменуванням.</w:t>
      </w:r>
    </w:p>
    <w:p w14:paraId="037169D0" w14:textId="1295C1C7" w:rsidR="00A85595" w:rsidRPr="00050C74" w:rsidRDefault="00050C74" w:rsidP="00050C74">
      <w:pPr>
        <w:ind w:firstLine="567"/>
        <w:jc w:val="both"/>
        <w:rPr>
          <w:lang w:val="uk-UA"/>
        </w:rPr>
      </w:pPr>
      <w:r>
        <w:rPr>
          <w:lang w:val="uk-UA"/>
        </w:rPr>
        <w:t xml:space="preserve">1.6. </w:t>
      </w:r>
      <w:r w:rsidR="00A85595" w:rsidRPr="00050C74">
        <w:rPr>
          <w:lang w:val="uk-UA"/>
        </w:rPr>
        <w:t>Юридична адреса: 29016, м. Хмельницький, вул. Інститутська, 8.</w:t>
      </w:r>
    </w:p>
    <w:p w14:paraId="30F5071D" w14:textId="44205319" w:rsidR="00A85595" w:rsidRPr="00050C74" w:rsidRDefault="00050C74" w:rsidP="00050C74">
      <w:pPr>
        <w:ind w:firstLine="567"/>
        <w:jc w:val="both"/>
        <w:rPr>
          <w:lang w:val="uk-UA"/>
        </w:rPr>
      </w:pPr>
      <w:r>
        <w:rPr>
          <w:lang w:val="uk-UA"/>
        </w:rPr>
        <w:t xml:space="preserve">1.7. </w:t>
      </w:r>
      <w:r w:rsidR="00A85595" w:rsidRPr="00050C74">
        <w:rPr>
          <w:lang w:val="uk-UA"/>
        </w:rPr>
        <w:t>Центр підпорядкований та підзвітний управлінню молоді та спорту Хмельницької міської ради.</w:t>
      </w:r>
    </w:p>
    <w:p w14:paraId="431EA001" w14:textId="163FC940" w:rsidR="00A85595" w:rsidRPr="00050C74" w:rsidRDefault="00050C74" w:rsidP="00050C74">
      <w:pPr>
        <w:ind w:firstLine="567"/>
        <w:jc w:val="both"/>
        <w:rPr>
          <w:lang w:val="uk-UA"/>
        </w:rPr>
      </w:pPr>
      <w:r>
        <w:rPr>
          <w:lang w:val="uk-UA"/>
        </w:rPr>
        <w:t xml:space="preserve">1.8. </w:t>
      </w:r>
      <w:r w:rsidR="00A85595" w:rsidRPr="00050C74">
        <w:rPr>
          <w:lang w:val="uk-UA"/>
        </w:rPr>
        <w:t>Скорочена назва — МЦРДП.</w:t>
      </w:r>
    </w:p>
    <w:p w14:paraId="08ED103F" w14:textId="77777777" w:rsidR="00A85595" w:rsidRPr="00050C74" w:rsidRDefault="00A85595" w:rsidP="00050C74">
      <w:pPr>
        <w:jc w:val="both"/>
        <w:rPr>
          <w:lang w:val="uk-UA"/>
        </w:rPr>
      </w:pPr>
    </w:p>
    <w:p w14:paraId="0994F81D" w14:textId="77777777" w:rsidR="00A85595" w:rsidRPr="002B3CCC" w:rsidRDefault="00A85595" w:rsidP="002B3CCC">
      <w:pPr>
        <w:jc w:val="center"/>
        <w:rPr>
          <w:b/>
          <w:bCs/>
          <w:lang w:val="uk-UA"/>
        </w:rPr>
      </w:pPr>
      <w:r w:rsidRPr="002B3CCC">
        <w:rPr>
          <w:b/>
          <w:bCs/>
          <w:lang w:val="uk-UA"/>
        </w:rPr>
        <w:t>Завдання та функції Центру</w:t>
      </w:r>
    </w:p>
    <w:p w14:paraId="32FF1EFE" w14:textId="006B6F00" w:rsidR="00A85595" w:rsidRPr="00050C74" w:rsidRDefault="002B3CCC" w:rsidP="002B3CCC">
      <w:pPr>
        <w:ind w:firstLine="567"/>
        <w:jc w:val="both"/>
        <w:rPr>
          <w:lang w:val="uk-UA"/>
        </w:rPr>
      </w:pPr>
      <w:r>
        <w:rPr>
          <w:lang w:val="uk-UA"/>
        </w:rPr>
        <w:t xml:space="preserve">2.1. </w:t>
      </w:r>
      <w:r w:rsidR="00A85595" w:rsidRPr="00050C74">
        <w:rPr>
          <w:lang w:val="uk-UA"/>
        </w:rPr>
        <w:t>Завданнями Центру є:</w:t>
      </w:r>
    </w:p>
    <w:p w14:paraId="0054C16E" w14:textId="17C02CE2" w:rsidR="00A85595" w:rsidRPr="00050C74" w:rsidRDefault="002B3CCC" w:rsidP="002B3CCC">
      <w:pPr>
        <w:ind w:firstLine="567"/>
        <w:jc w:val="both"/>
        <w:rPr>
          <w:lang w:val="uk-UA"/>
        </w:rPr>
      </w:pPr>
      <w:r>
        <w:rPr>
          <w:lang w:val="uk-UA"/>
        </w:rPr>
        <w:t xml:space="preserve">2.1.1. </w:t>
      </w:r>
      <w:r w:rsidR="00A85595" w:rsidRPr="00050C74">
        <w:rPr>
          <w:lang w:val="uk-UA"/>
        </w:rPr>
        <w:t>Створення умов для творчого, інтелектуального, духовного та фізичного розвитку дітей, підлітків та молоді у вільний від навчання час шляхом впровадження якісно нових форм і методів організації позашкільного життя;</w:t>
      </w:r>
    </w:p>
    <w:p w14:paraId="4E8D538E" w14:textId="772EE3E2" w:rsidR="00A85595" w:rsidRPr="00050C74" w:rsidRDefault="002B3CCC" w:rsidP="002B3CCC">
      <w:pPr>
        <w:ind w:firstLine="567"/>
        <w:jc w:val="both"/>
        <w:rPr>
          <w:lang w:val="uk-UA"/>
        </w:rPr>
      </w:pPr>
      <w:r>
        <w:rPr>
          <w:lang w:val="uk-UA"/>
        </w:rPr>
        <w:t xml:space="preserve">2.1.2. </w:t>
      </w:r>
      <w:r w:rsidR="00A85595" w:rsidRPr="00050C74">
        <w:rPr>
          <w:lang w:val="uk-UA"/>
        </w:rPr>
        <w:t>Популяризація діяльності гуртків за інтересами на базі підліткових клубів для дітей та підлітків за місцем проживання;</w:t>
      </w:r>
    </w:p>
    <w:p w14:paraId="1ECB4A14" w14:textId="288D5B03" w:rsidR="00A85595" w:rsidRPr="00050C74" w:rsidRDefault="002B3CCC" w:rsidP="002B3CCC">
      <w:pPr>
        <w:ind w:firstLine="567"/>
        <w:jc w:val="both"/>
        <w:rPr>
          <w:lang w:val="uk-UA"/>
        </w:rPr>
      </w:pPr>
      <w:r>
        <w:rPr>
          <w:lang w:val="uk-UA"/>
        </w:rPr>
        <w:t xml:space="preserve">2.1.3. </w:t>
      </w:r>
      <w:r w:rsidR="00A85595" w:rsidRPr="00050C74">
        <w:rPr>
          <w:lang w:val="uk-UA"/>
        </w:rPr>
        <w:t>Формування громадянської позиції та активності дітей, підлітків та молоді, спрямованої на самовизначення та самореалізацію, розвиток у них різнобічних інтересів, реалізації здібностей, задатків, таланту;</w:t>
      </w:r>
    </w:p>
    <w:p w14:paraId="77E59ACF" w14:textId="14E96F5A" w:rsidR="00A85595" w:rsidRPr="00050C74" w:rsidRDefault="002B3CCC" w:rsidP="002B3CCC">
      <w:pPr>
        <w:ind w:firstLine="567"/>
        <w:jc w:val="both"/>
        <w:rPr>
          <w:lang w:val="uk-UA"/>
        </w:rPr>
      </w:pPr>
      <w:r>
        <w:rPr>
          <w:lang w:val="uk-UA"/>
        </w:rPr>
        <w:t xml:space="preserve">2.1.4. </w:t>
      </w:r>
      <w:r w:rsidR="00A85595" w:rsidRPr="00050C74">
        <w:rPr>
          <w:lang w:val="uk-UA"/>
        </w:rPr>
        <w:t>Залучення дітей з сімей, які опинилися в складних життєвих обставинах, дітей з багатодітних сімей та дітей, які потребують особливої уваги до занять в гуртках.</w:t>
      </w:r>
    </w:p>
    <w:p w14:paraId="3E70E438" w14:textId="40C64E38" w:rsidR="00A85595" w:rsidRPr="00050C74" w:rsidRDefault="002B3CCC" w:rsidP="002B3CCC">
      <w:pPr>
        <w:ind w:firstLine="567"/>
        <w:jc w:val="both"/>
        <w:rPr>
          <w:lang w:val="uk-UA"/>
        </w:rPr>
      </w:pPr>
      <w:r>
        <w:rPr>
          <w:lang w:val="uk-UA"/>
        </w:rPr>
        <w:t xml:space="preserve">2.2. </w:t>
      </w:r>
      <w:r w:rsidR="00A85595" w:rsidRPr="00050C74">
        <w:rPr>
          <w:lang w:val="uk-UA"/>
        </w:rPr>
        <w:t>Основні функції Центру:</w:t>
      </w:r>
    </w:p>
    <w:p w14:paraId="0BF01D47" w14:textId="54CAAA12" w:rsidR="00A85595" w:rsidRPr="00050C74" w:rsidRDefault="002B3CCC" w:rsidP="002B3CCC">
      <w:pPr>
        <w:ind w:firstLine="567"/>
        <w:jc w:val="both"/>
        <w:rPr>
          <w:lang w:val="uk-UA"/>
        </w:rPr>
      </w:pPr>
      <w:r>
        <w:rPr>
          <w:lang w:val="uk-UA"/>
        </w:rPr>
        <w:t xml:space="preserve">2.2.1. </w:t>
      </w:r>
      <w:r w:rsidR="00A85595" w:rsidRPr="00050C74">
        <w:rPr>
          <w:lang w:val="uk-UA"/>
        </w:rPr>
        <w:t>Організовує культурно-виховну, творчу, спортивну роботу з дітьми, підлітками та молоддю за місцем проживання в позанавчальний час;</w:t>
      </w:r>
    </w:p>
    <w:p w14:paraId="159FD39C" w14:textId="73F60470" w:rsidR="00A85595" w:rsidRPr="00050C74" w:rsidRDefault="002B3CCC" w:rsidP="002B3CCC">
      <w:pPr>
        <w:ind w:firstLine="567"/>
        <w:jc w:val="both"/>
        <w:rPr>
          <w:lang w:val="uk-UA"/>
        </w:rPr>
      </w:pPr>
      <w:r>
        <w:rPr>
          <w:lang w:val="uk-UA"/>
        </w:rPr>
        <w:t xml:space="preserve">2.2.2. </w:t>
      </w:r>
      <w:r w:rsidR="00A85595" w:rsidRPr="00050C74">
        <w:rPr>
          <w:lang w:val="uk-UA"/>
        </w:rPr>
        <w:t>Співпрацює в установленому порядку з відділами, управліннями та департаментами Хмельницької міської ради, Головним управлінням Національної поліції в Хмельницькій області, іншими молодіжними та дитячими громадськими організаціями, спрямованими на соціальну роботу з дітьми; налагоджує взаємодію з загальноосвітніми навчальними закладами Хмельницької міської територіальної громади з метою залучення дітей, підлітків та молоді до різних форм організованого дозвілля в позанавчальний час;</w:t>
      </w:r>
    </w:p>
    <w:p w14:paraId="2F85BE98" w14:textId="407E81BE" w:rsidR="00A85595" w:rsidRPr="00050C74" w:rsidRDefault="002B3CCC" w:rsidP="002B3CCC">
      <w:pPr>
        <w:ind w:firstLine="567"/>
        <w:jc w:val="both"/>
        <w:rPr>
          <w:lang w:val="uk-UA"/>
        </w:rPr>
      </w:pPr>
      <w:r>
        <w:rPr>
          <w:lang w:val="uk-UA"/>
        </w:rPr>
        <w:t xml:space="preserve">2.2.3. </w:t>
      </w:r>
      <w:r w:rsidR="00A85595" w:rsidRPr="00050C74">
        <w:rPr>
          <w:lang w:val="uk-UA"/>
        </w:rPr>
        <w:t>Виховує у дітей, підлітків та молоді почуття патріотизму, духовності, моральності та формування загальнолюдських цінностей;</w:t>
      </w:r>
    </w:p>
    <w:p w14:paraId="38EDAC87" w14:textId="224105D1" w:rsidR="00A85595" w:rsidRPr="00050C74" w:rsidRDefault="002B3CCC" w:rsidP="002B3CCC">
      <w:pPr>
        <w:ind w:firstLine="567"/>
        <w:jc w:val="both"/>
        <w:rPr>
          <w:lang w:val="uk-UA"/>
        </w:rPr>
      </w:pPr>
      <w:r>
        <w:rPr>
          <w:lang w:val="uk-UA"/>
        </w:rPr>
        <w:t xml:space="preserve">2.2.4. </w:t>
      </w:r>
      <w:r w:rsidR="00A85595" w:rsidRPr="00050C74">
        <w:rPr>
          <w:lang w:val="uk-UA"/>
        </w:rPr>
        <w:t>Співпрацює з іншими комунальними установами, підпорядкованими управлінню молоді та спорту Хмельницької міської ради, службою у справах дітей, підрозділами Головного управління Національної поліції в Хмельницькій області з метою виявлення та залучення дітей із сімей, що опинились в складних життєвих обставинах, дітей, схильних до правопорушень до занять спортом, змістовного дозвілля в клубах, проведення превентивно-виховної роботи; здійснює гурткову роботу з дітьми, підлітками та молоддю з обмеженнями можливостями;</w:t>
      </w:r>
    </w:p>
    <w:p w14:paraId="110092AF" w14:textId="20E2C239" w:rsidR="00A85595" w:rsidRPr="00050C74" w:rsidRDefault="00F41D76" w:rsidP="002B3CCC">
      <w:pPr>
        <w:ind w:firstLine="567"/>
        <w:jc w:val="both"/>
        <w:rPr>
          <w:lang w:val="uk-UA"/>
        </w:rPr>
      </w:pPr>
      <w:r>
        <w:rPr>
          <w:lang w:val="uk-UA"/>
        </w:rPr>
        <w:lastRenderedPageBreak/>
        <w:t xml:space="preserve">2.2.5. </w:t>
      </w:r>
      <w:r w:rsidR="00A85595" w:rsidRPr="00050C74">
        <w:rPr>
          <w:lang w:val="uk-UA"/>
        </w:rPr>
        <w:t>Проводить роботу щодо профілактики негативних явищ в дитячому та молодіжному середовищі;</w:t>
      </w:r>
    </w:p>
    <w:p w14:paraId="5E07FCAB" w14:textId="3172EA28" w:rsidR="00A85595" w:rsidRPr="00050C74" w:rsidRDefault="00F41D76" w:rsidP="002B3CCC">
      <w:pPr>
        <w:ind w:firstLine="567"/>
        <w:jc w:val="both"/>
        <w:rPr>
          <w:lang w:val="uk-UA"/>
        </w:rPr>
      </w:pPr>
      <w:r>
        <w:rPr>
          <w:lang w:val="uk-UA"/>
        </w:rPr>
        <w:t xml:space="preserve">2.2.6. </w:t>
      </w:r>
      <w:r w:rsidR="00A85595" w:rsidRPr="00050C74">
        <w:rPr>
          <w:lang w:val="uk-UA"/>
        </w:rPr>
        <w:t>Бере участь в організації літнього відпочинку та дозвілля дітей і підлітків за місцем проживання;</w:t>
      </w:r>
    </w:p>
    <w:p w14:paraId="737515B1" w14:textId="0952F5F9" w:rsidR="00A85595" w:rsidRPr="00050C74" w:rsidRDefault="00F41D76" w:rsidP="002B3CCC">
      <w:pPr>
        <w:ind w:firstLine="567"/>
        <w:jc w:val="both"/>
        <w:rPr>
          <w:lang w:val="uk-UA"/>
        </w:rPr>
      </w:pPr>
      <w:r>
        <w:rPr>
          <w:lang w:val="uk-UA"/>
        </w:rPr>
        <w:t xml:space="preserve">2.2.7. </w:t>
      </w:r>
      <w:r w:rsidR="00A85595" w:rsidRPr="00050C74">
        <w:rPr>
          <w:lang w:val="uk-UA"/>
        </w:rPr>
        <w:t>Здійснює організацію та проведення культурно-масових заходів серед дітей, підлітків та молоді відповідно до напрямків роботи;</w:t>
      </w:r>
    </w:p>
    <w:p w14:paraId="6DCE24E1" w14:textId="5D028719" w:rsidR="00A85595" w:rsidRPr="00050C74" w:rsidRDefault="00F41D76" w:rsidP="002B3CCC">
      <w:pPr>
        <w:ind w:firstLine="567"/>
        <w:jc w:val="both"/>
        <w:rPr>
          <w:lang w:val="uk-UA"/>
        </w:rPr>
      </w:pPr>
      <w:r>
        <w:rPr>
          <w:lang w:val="uk-UA"/>
        </w:rPr>
        <w:t xml:space="preserve">2.2.8. </w:t>
      </w:r>
      <w:r w:rsidR="00A85595" w:rsidRPr="00050C74">
        <w:rPr>
          <w:lang w:val="uk-UA"/>
        </w:rPr>
        <w:t>Вивчає, узагальнює та поширює досвід з організації роботи клубів та гуртків з метою впровадження нових форм та напрямків роботи;</w:t>
      </w:r>
    </w:p>
    <w:p w14:paraId="1869B610" w14:textId="11C96FAD" w:rsidR="00A85595" w:rsidRPr="00050C74" w:rsidRDefault="00F41D76" w:rsidP="002B3CCC">
      <w:pPr>
        <w:ind w:firstLine="567"/>
        <w:jc w:val="both"/>
        <w:rPr>
          <w:lang w:val="uk-UA"/>
        </w:rPr>
      </w:pPr>
      <w:r>
        <w:rPr>
          <w:lang w:val="uk-UA"/>
        </w:rPr>
        <w:t xml:space="preserve">2.2.9. </w:t>
      </w:r>
      <w:r w:rsidR="00A85595" w:rsidRPr="00050C74">
        <w:rPr>
          <w:lang w:val="uk-UA"/>
        </w:rPr>
        <w:t>Проводить інформаційно-роз’яснювальну роботу з питань діяльності Центру та підліткових клубів за місцем проживання, в тому числі через друковані та інші засоби масової інформації.</w:t>
      </w:r>
    </w:p>
    <w:p w14:paraId="2A7A5410" w14:textId="77777777" w:rsidR="00A85595" w:rsidRPr="00050C74" w:rsidRDefault="00A85595" w:rsidP="00050C74">
      <w:pPr>
        <w:jc w:val="both"/>
        <w:rPr>
          <w:lang w:val="uk-UA"/>
        </w:rPr>
      </w:pPr>
    </w:p>
    <w:p w14:paraId="31F7B1E5" w14:textId="77777777" w:rsidR="00A85595" w:rsidRPr="00453CC5" w:rsidRDefault="00A85595" w:rsidP="00453CC5">
      <w:pPr>
        <w:jc w:val="center"/>
        <w:rPr>
          <w:b/>
          <w:bCs/>
          <w:lang w:val="uk-UA"/>
        </w:rPr>
      </w:pPr>
      <w:r w:rsidRPr="00453CC5">
        <w:rPr>
          <w:b/>
          <w:bCs/>
          <w:lang w:val="uk-UA"/>
        </w:rPr>
        <w:t>Права Центру</w:t>
      </w:r>
    </w:p>
    <w:p w14:paraId="06706DFE" w14:textId="32B8791A" w:rsidR="00A85595" w:rsidRPr="00050C74" w:rsidRDefault="00453CC5" w:rsidP="00453CC5">
      <w:pPr>
        <w:ind w:firstLine="567"/>
        <w:jc w:val="both"/>
        <w:rPr>
          <w:lang w:val="uk-UA"/>
        </w:rPr>
      </w:pPr>
      <w:r>
        <w:rPr>
          <w:lang w:val="uk-UA"/>
        </w:rPr>
        <w:t xml:space="preserve">3.1. </w:t>
      </w:r>
      <w:r w:rsidR="00A85595" w:rsidRPr="00050C74">
        <w:rPr>
          <w:lang w:val="uk-UA"/>
        </w:rPr>
        <w:t>Центр має право:</w:t>
      </w:r>
    </w:p>
    <w:p w14:paraId="22386DE9" w14:textId="23467ECE" w:rsidR="00A85595" w:rsidRPr="00050C74" w:rsidRDefault="00453CC5" w:rsidP="00453CC5">
      <w:pPr>
        <w:ind w:firstLine="567"/>
        <w:jc w:val="both"/>
        <w:rPr>
          <w:lang w:val="uk-UA"/>
        </w:rPr>
      </w:pPr>
      <w:r>
        <w:rPr>
          <w:lang w:val="uk-UA"/>
        </w:rPr>
        <w:t xml:space="preserve">3.1.1. </w:t>
      </w:r>
      <w:r w:rsidR="00A85595" w:rsidRPr="00050C74">
        <w:rPr>
          <w:lang w:val="uk-UA"/>
        </w:rPr>
        <w:t>Виготовляти інформаційно-просвітницькі матеріали, пов’язані з виконанням завдань Центру;</w:t>
      </w:r>
    </w:p>
    <w:p w14:paraId="69DD45CE" w14:textId="51642EF4" w:rsidR="00A85595" w:rsidRPr="00050C74" w:rsidRDefault="00453CC5" w:rsidP="00453CC5">
      <w:pPr>
        <w:ind w:firstLine="567"/>
        <w:jc w:val="both"/>
        <w:rPr>
          <w:lang w:val="uk-UA"/>
        </w:rPr>
      </w:pPr>
      <w:r>
        <w:rPr>
          <w:lang w:val="uk-UA"/>
        </w:rPr>
        <w:t xml:space="preserve">3.1.2. </w:t>
      </w:r>
      <w:r w:rsidR="00A85595" w:rsidRPr="00050C74">
        <w:rPr>
          <w:lang w:val="uk-UA"/>
        </w:rPr>
        <w:t>Проводити профорієнтаційну роботу серед дітей, підлітків та молоді Хмельницької міської територіальної громади;</w:t>
      </w:r>
    </w:p>
    <w:p w14:paraId="68CBD895" w14:textId="4DB42F98" w:rsidR="00A85595" w:rsidRPr="00050C74" w:rsidRDefault="00453CC5" w:rsidP="00453CC5">
      <w:pPr>
        <w:ind w:firstLine="567"/>
        <w:jc w:val="both"/>
        <w:rPr>
          <w:lang w:val="uk-UA"/>
        </w:rPr>
      </w:pPr>
      <w:r>
        <w:rPr>
          <w:lang w:val="uk-UA"/>
        </w:rPr>
        <w:t xml:space="preserve">3.1.3. </w:t>
      </w:r>
      <w:r w:rsidR="00A85595" w:rsidRPr="00050C74">
        <w:rPr>
          <w:lang w:val="uk-UA"/>
        </w:rPr>
        <w:t>Подавати на розгляд управління молоді та спорту Хмельницької міської ради пропозиції щодо удосконалення роботи підліткових клубів;</w:t>
      </w:r>
    </w:p>
    <w:p w14:paraId="6F40C9C8" w14:textId="16598C04" w:rsidR="00A85595" w:rsidRPr="00050C74" w:rsidRDefault="00453CC5" w:rsidP="00453CC5">
      <w:pPr>
        <w:ind w:firstLine="567"/>
        <w:jc w:val="both"/>
        <w:rPr>
          <w:lang w:val="uk-UA"/>
        </w:rPr>
      </w:pPr>
      <w:r>
        <w:rPr>
          <w:lang w:val="uk-UA"/>
        </w:rPr>
        <w:t xml:space="preserve">3.1.4. </w:t>
      </w:r>
      <w:r w:rsidR="00A85595" w:rsidRPr="00050C74">
        <w:rPr>
          <w:lang w:val="uk-UA"/>
        </w:rPr>
        <w:t>Залучати в установленому порядку спеціалістів підприємств, установ і організацій для розгляду питань, що належать до компетенції Центру, за погодженням з їх керівниками;</w:t>
      </w:r>
    </w:p>
    <w:p w14:paraId="2389EEF3" w14:textId="1818EBD9" w:rsidR="00A85595" w:rsidRPr="00050C74" w:rsidRDefault="00453CC5" w:rsidP="00453CC5">
      <w:pPr>
        <w:ind w:firstLine="567"/>
        <w:jc w:val="both"/>
        <w:rPr>
          <w:lang w:val="uk-UA"/>
        </w:rPr>
      </w:pPr>
      <w:r>
        <w:rPr>
          <w:lang w:val="uk-UA"/>
        </w:rPr>
        <w:t xml:space="preserve">3.1.5. </w:t>
      </w:r>
      <w:r w:rsidR="00A85595" w:rsidRPr="00050C74">
        <w:rPr>
          <w:lang w:val="uk-UA"/>
        </w:rPr>
        <w:t>Надавати платні послуги згідно із чинним законодавством;</w:t>
      </w:r>
    </w:p>
    <w:p w14:paraId="7DA0AC53" w14:textId="68621B60" w:rsidR="00A85595" w:rsidRPr="00050C74" w:rsidRDefault="00453CC5" w:rsidP="00453CC5">
      <w:pPr>
        <w:ind w:firstLine="567"/>
        <w:jc w:val="both"/>
        <w:rPr>
          <w:lang w:val="uk-UA"/>
        </w:rPr>
      </w:pPr>
      <w:r>
        <w:rPr>
          <w:lang w:val="uk-UA"/>
        </w:rPr>
        <w:t xml:space="preserve">3.1.6. </w:t>
      </w:r>
      <w:r w:rsidR="00A85595" w:rsidRPr="00050C74">
        <w:rPr>
          <w:lang w:val="uk-UA"/>
        </w:rPr>
        <w:t>Надавати безоплатно послуги, визначені Положенням, наступним категоріям:</w:t>
      </w:r>
    </w:p>
    <w:p w14:paraId="17FFFA5E" w14:textId="0BB3C610" w:rsidR="00A85595" w:rsidRPr="00050C74" w:rsidRDefault="00453CC5" w:rsidP="00453CC5">
      <w:pPr>
        <w:ind w:firstLine="567"/>
        <w:jc w:val="both"/>
        <w:rPr>
          <w:lang w:val="uk-UA"/>
        </w:rPr>
      </w:pPr>
      <w:r>
        <w:rPr>
          <w:lang w:val="uk-UA"/>
        </w:rPr>
        <w:t xml:space="preserve">- </w:t>
      </w:r>
      <w:r w:rsidR="00A85595" w:rsidRPr="00050C74">
        <w:rPr>
          <w:lang w:val="uk-UA"/>
        </w:rPr>
        <w:t>дітям із багатодітних сімей, дітям із малозабезпечених сімей, дітям з інвалідністю, дітям-сиротам, дітям, позбавленим батьківського піклування;</w:t>
      </w:r>
    </w:p>
    <w:p w14:paraId="5234B8B2" w14:textId="51EBE48D" w:rsidR="00A85595" w:rsidRPr="00050C74" w:rsidRDefault="00453CC5" w:rsidP="00453CC5">
      <w:pPr>
        <w:ind w:firstLine="567"/>
        <w:jc w:val="both"/>
        <w:rPr>
          <w:lang w:val="uk-UA"/>
        </w:rPr>
      </w:pPr>
      <w:r>
        <w:rPr>
          <w:lang w:val="uk-UA"/>
        </w:rPr>
        <w:t xml:space="preserve">- </w:t>
      </w:r>
      <w:r w:rsidR="00A85595" w:rsidRPr="00050C74">
        <w:rPr>
          <w:lang w:val="uk-UA"/>
        </w:rPr>
        <w:t>переможцям та призерам спортивних змагань відповідних видів спорту - не нижче всеукраїнського рівня, переможцям фестивалів, конкурсів - не нижче всеукраїнського рівня, при умові підтвердження свого статусу, не рідше одного разу в півріччя, з моменту його отримання.</w:t>
      </w:r>
    </w:p>
    <w:p w14:paraId="4B9E689E" w14:textId="77777777" w:rsidR="00A85595" w:rsidRPr="00050C74" w:rsidRDefault="00A85595" w:rsidP="00050C74">
      <w:pPr>
        <w:jc w:val="both"/>
        <w:rPr>
          <w:lang w:val="uk-UA"/>
        </w:rPr>
      </w:pPr>
    </w:p>
    <w:p w14:paraId="17205B14" w14:textId="77777777" w:rsidR="00A85595" w:rsidRPr="0067029E" w:rsidRDefault="00A85595" w:rsidP="0067029E">
      <w:pPr>
        <w:jc w:val="center"/>
        <w:rPr>
          <w:b/>
          <w:bCs/>
          <w:lang w:val="uk-UA"/>
        </w:rPr>
      </w:pPr>
      <w:r w:rsidRPr="0067029E">
        <w:rPr>
          <w:b/>
          <w:bCs/>
          <w:lang w:val="uk-UA"/>
        </w:rPr>
        <w:t>Обов’язки Центру</w:t>
      </w:r>
    </w:p>
    <w:p w14:paraId="4F52D466" w14:textId="3AAD892B" w:rsidR="00A85595" w:rsidRPr="00050C74" w:rsidRDefault="0067029E" w:rsidP="0067029E">
      <w:pPr>
        <w:ind w:firstLine="567"/>
        <w:jc w:val="both"/>
        <w:rPr>
          <w:lang w:val="uk-UA"/>
        </w:rPr>
      </w:pPr>
      <w:r>
        <w:rPr>
          <w:lang w:val="uk-UA"/>
        </w:rPr>
        <w:t xml:space="preserve">4.1. </w:t>
      </w:r>
      <w:r w:rsidR="00A85595" w:rsidRPr="00050C74">
        <w:rPr>
          <w:lang w:val="uk-UA"/>
        </w:rPr>
        <w:t>Організовувати і забезпечувати діяльність роботи Центру, виходячи із інтересів дітей, підлітків та молоді.</w:t>
      </w:r>
    </w:p>
    <w:p w14:paraId="37AB277E" w14:textId="63FDB2AE" w:rsidR="00A85595" w:rsidRPr="00050C74" w:rsidRDefault="0067029E" w:rsidP="0067029E">
      <w:pPr>
        <w:ind w:firstLine="567"/>
        <w:jc w:val="both"/>
        <w:rPr>
          <w:lang w:val="uk-UA"/>
        </w:rPr>
      </w:pPr>
      <w:r>
        <w:rPr>
          <w:lang w:val="uk-UA"/>
        </w:rPr>
        <w:t xml:space="preserve">4.2. </w:t>
      </w:r>
      <w:r w:rsidR="00A85595" w:rsidRPr="00050C74">
        <w:rPr>
          <w:lang w:val="uk-UA"/>
        </w:rPr>
        <w:t>Забезпечувати ефективну діяльність та проводити перепрофілювання роботи підліткових клубів, виходячи із інтересів дітей та підлітків та молоді за місцем проживання.</w:t>
      </w:r>
    </w:p>
    <w:p w14:paraId="3C16EFD4" w14:textId="5B77B6EA" w:rsidR="00A85595" w:rsidRPr="00050C74" w:rsidRDefault="0067029E" w:rsidP="0067029E">
      <w:pPr>
        <w:ind w:firstLine="567"/>
        <w:jc w:val="both"/>
        <w:rPr>
          <w:lang w:val="uk-UA"/>
        </w:rPr>
      </w:pPr>
      <w:r>
        <w:rPr>
          <w:lang w:val="uk-UA"/>
        </w:rPr>
        <w:t xml:space="preserve">4.3. </w:t>
      </w:r>
      <w:r w:rsidR="00A85595" w:rsidRPr="00050C74">
        <w:rPr>
          <w:lang w:val="uk-UA"/>
        </w:rPr>
        <w:t>Здійснювати контроль за наповнюваністю гуртків та секцій.</w:t>
      </w:r>
    </w:p>
    <w:p w14:paraId="56FB76CD" w14:textId="3BD5BF6B" w:rsidR="00A85595" w:rsidRPr="00050C74" w:rsidRDefault="0067029E" w:rsidP="0067029E">
      <w:pPr>
        <w:ind w:firstLine="567"/>
        <w:jc w:val="both"/>
        <w:rPr>
          <w:lang w:val="uk-UA"/>
        </w:rPr>
      </w:pPr>
      <w:r>
        <w:rPr>
          <w:lang w:val="uk-UA"/>
        </w:rPr>
        <w:t xml:space="preserve">4.4. </w:t>
      </w:r>
      <w:r w:rsidR="00A85595" w:rsidRPr="00050C74">
        <w:rPr>
          <w:lang w:val="uk-UA"/>
        </w:rPr>
        <w:t>Готувати методичні рекомендації та надавати допомогу педагогам-організаторам, керівникам гуртків з організації діяльності підліткових клубів за місцем проживання.</w:t>
      </w:r>
    </w:p>
    <w:p w14:paraId="080967B3" w14:textId="46F330BB" w:rsidR="00A85595" w:rsidRPr="00050C74" w:rsidRDefault="0067029E" w:rsidP="0067029E">
      <w:pPr>
        <w:ind w:firstLine="567"/>
        <w:jc w:val="both"/>
        <w:rPr>
          <w:lang w:val="uk-UA"/>
        </w:rPr>
      </w:pPr>
      <w:r>
        <w:rPr>
          <w:lang w:val="uk-UA"/>
        </w:rPr>
        <w:t xml:space="preserve">4.5. </w:t>
      </w:r>
      <w:r w:rsidR="00A85595" w:rsidRPr="00050C74">
        <w:rPr>
          <w:lang w:val="uk-UA"/>
        </w:rPr>
        <w:t>Організовувати та проводити на базі Центру навчальні семінари, тренінги для педагогів-організаторів, керівників гуртків.</w:t>
      </w:r>
    </w:p>
    <w:p w14:paraId="6BDBED9B" w14:textId="047F016A" w:rsidR="00A85595" w:rsidRPr="00050C74" w:rsidRDefault="0067029E" w:rsidP="0067029E">
      <w:pPr>
        <w:ind w:firstLine="567"/>
        <w:jc w:val="both"/>
        <w:rPr>
          <w:lang w:val="uk-UA"/>
        </w:rPr>
      </w:pPr>
      <w:r>
        <w:rPr>
          <w:lang w:val="uk-UA"/>
        </w:rPr>
        <w:t xml:space="preserve">4.6. </w:t>
      </w:r>
      <w:r w:rsidR="00A85595" w:rsidRPr="00050C74">
        <w:rPr>
          <w:lang w:val="uk-UA"/>
        </w:rPr>
        <w:t>Забезпечувати належний санітарний стан приміщень підліткових клубів та утримувати їх згідно з вимогами техніки безпеки.</w:t>
      </w:r>
    </w:p>
    <w:p w14:paraId="6F373A42" w14:textId="2622E68E" w:rsidR="00A85595" w:rsidRPr="00050C74" w:rsidRDefault="0067029E" w:rsidP="0067029E">
      <w:pPr>
        <w:ind w:firstLine="567"/>
        <w:jc w:val="both"/>
        <w:rPr>
          <w:lang w:val="uk-UA"/>
        </w:rPr>
      </w:pPr>
      <w:r>
        <w:rPr>
          <w:lang w:val="uk-UA"/>
        </w:rPr>
        <w:t xml:space="preserve">4.7. </w:t>
      </w:r>
      <w:r w:rsidR="00A85595" w:rsidRPr="00050C74">
        <w:rPr>
          <w:lang w:val="uk-UA"/>
        </w:rPr>
        <w:t>Проводити заходи щодо підвищення енергоефективності та енергозбереження в приміщеннях підліткових клубів; здійснювати контроль за раціональним використанням енергоносіїв.</w:t>
      </w:r>
    </w:p>
    <w:p w14:paraId="34C2E5FF" w14:textId="33718916" w:rsidR="00A85595" w:rsidRPr="00050C74" w:rsidRDefault="0067029E" w:rsidP="0067029E">
      <w:pPr>
        <w:ind w:firstLine="567"/>
        <w:jc w:val="both"/>
        <w:rPr>
          <w:lang w:val="uk-UA"/>
        </w:rPr>
      </w:pPr>
      <w:r>
        <w:rPr>
          <w:lang w:val="uk-UA"/>
        </w:rPr>
        <w:t xml:space="preserve">4.8. </w:t>
      </w:r>
      <w:r w:rsidR="00A85595" w:rsidRPr="00050C74">
        <w:rPr>
          <w:lang w:val="uk-UA"/>
        </w:rPr>
        <w:t>Здійснювати оплату комунальних послуг відповідно до укладених договорів.</w:t>
      </w:r>
    </w:p>
    <w:p w14:paraId="33FE3065" w14:textId="77777777" w:rsidR="00A85595" w:rsidRPr="00050C74" w:rsidRDefault="00A85595" w:rsidP="00050C74">
      <w:pPr>
        <w:jc w:val="both"/>
        <w:rPr>
          <w:lang w:val="uk-UA"/>
        </w:rPr>
      </w:pPr>
    </w:p>
    <w:p w14:paraId="3993547B" w14:textId="77777777" w:rsidR="00A85595" w:rsidRPr="00050C74" w:rsidRDefault="00A85595" w:rsidP="009944F2">
      <w:pPr>
        <w:jc w:val="center"/>
        <w:rPr>
          <w:lang w:val="uk-UA"/>
        </w:rPr>
      </w:pPr>
      <w:r w:rsidRPr="00050C74">
        <w:rPr>
          <w:lang w:val="uk-UA"/>
        </w:rPr>
        <w:t>Структура та керівні органи Центру</w:t>
      </w:r>
    </w:p>
    <w:p w14:paraId="641CB897" w14:textId="3145F1C6" w:rsidR="00A85595" w:rsidRPr="00050C74" w:rsidRDefault="009944F2" w:rsidP="009944F2">
      <w:pPr>
        <w:ind w:firstLine="567"/>
        <w:jc w:val="both"/>
        <w:rPr>
          <w:lang w:val="uk-UA"/>
        </w:rPr>
      </w:pPr>
      <w:r>
        <w:rPr>
          <w:lang w:val="uk-UA"/>
        </w:rPr>
        <w:t xml:space="preserve">5.1. </w:t>
      </w:r>
      <w:r w:rsidR="00A85595" w:rsidRPr="00050C74">
        <w:rPr>
          <w:lang w:val="uk-UA"/>
        </w:rPr>
        <w:t>Центр очолює директор, який працює на контрактній основі, призначається на посаду та звільняється з посади розпорядженням Хмельницького міського голови.</w:t>
      </w:r>
    </w:p>
    <w:p w14:paraId="3CE264C1" w14:textId="1F9410E8" w:rsidR="00A85595" w:rsidRPr="00050C74" w:rsidRDefault="009944F2" w:rsidP="009944F2">
      <w:pPr>
        <w:ind w:firstLine="567"/>
        <w:jc w:val="both"/>
        <w:rPr>
          <w:lang w:val="uk-UA"/>
        </w:rPr>
      </w:pPr>
      <w:r>
        <w:rPr>
          <w:lang w:val="uk-UA"/>
        </w:rPr>
        <w:t xml:space="preserve">5.2. </w:t>
      </w:r>
      <w:r w:rsidR="00A85595" w:rsidRPr="00050C74">
        <w:rPr>
          <w:lang w:val="uk-UA"/>
        </w:rPr>
        <w:t>Директор діє від імені Центру, представляє його інтереси в органах державної влади та органах місцевого самоврядування, підприємствах, установах, організаціях усіх форм власності.</w:t>
      </w:r>
    </w:p>
    <w:p w14:paraId="5440092B" w14:textId="2BF15257" w:rsidR="00A85595" w:rsidRPr="00050C74" w:rsidRDefault="009944F2" w:rsidP="009944F2">
      <w:pPr>
        <w:ind w:firstLine="567"/>
        <w:jc w:val="both"/>
        <w:rPr>
          <w:lang w:val="uk-UA"/>
        </w:rPr>
      </w:pPr>
      <w:r>
        <w:rPr>
          <w:lang w:val="uk-UA"/>
        </w:rPr>
        <w:t xml:space="preserve">5.3. </w:t>
      </w:r>
      <w:r w:rsidR="00A85595" w:rsidRPr="00050C74">
        <w:rPr>
          <w:lang w:val="uk-UA"/>
        </w:rPr>
        <w:t>Директор Центру:</w:t>
      </w:r>
    </w:p>
    <w:p w14:paraId="37AC9448" w14:textId="568FCD1A" w:rsidR="00A85595" w:rsidRPr="00050C74" w:rsidRDefault="009944F2" w:rsidP="009944F2">
      <w:pPr>
        <w:ind w:firstLine="567"/>
        <w:jc w:val="both"/>
        <w:rPr>
          <w:lang w:val="uk-UA"/>
        </w:rPr>
      </w:pPr>
      <w:r>
        <w:rPr>
          <w:lang w:val="uk-UA"/>
        </w:rPr>
        <w:lastRenderedPageBreak/>
        <w:t xml:space="preserve">5.3.1. </w:t>
      </w:r>
      <w:r w:rsidR="00A85595" w:rsidRPr="00050C74">
        <w:rPr>
          <w:lang w:val="uk-UA"/>
        </w:rPr>
        <w:t>Організовує роботу Центру, здійснює керівництво та несе персональну відповідальність за виконання покладених на Центр завдань;</w:t>
      </w:r>
    </w:p>
    <w:p w14:paraId="72C169F1" w14:textId="148AF0D9" w:rsidR="00A85595" w:rsidRPr="00050C74" w:rsidRDefault="009944F2" w:rsidP="009944F2">
      <w:pPr>
        <w:ind w:firstLine="567"/>
        <w:jc w:val="both"/>
        <w:rPr>
          <w:lang w:val="uk-UA"/>
        </w:rPr>
      </w:pPr>
      <w:r>
        <w:rPr>
          <w:lang w:val="uk-UA"/>
        </w:rPr>
        <w:t xml:space="preserve">5.3.2. </w:t>
      </w:r>
      <w:r w:rsidR="00A85595" w:rsidRPr="00050C74">
        <w:rPr>
          <w:lang w:val="uk-UA"/>
        </w:rPr>
        <w:t>Планує основні напрямки діяльності Центру;</w:t>
      </w:r>
    </w:p>
    <w:p w14:paraId="010A2FF3" w14:textId="3A2865FB" w:rsidR="00A85595" w:rsidRPr="00050C74" w:rsidRDefault="009944F2" w:rsidP="009944F2">
      <w:pPr>
        <w:ind w:firstLine="567"/>
        <w:jc w:val="both"/>
        <w:rPr>
          <w:lang w:val="uk-UA"/>
        </w:rPr>
      </w:pPr>
      <w:r>
        <w:rPr>
          <w:lang w:val="uk-UA"/>
        </w:rPr>
        <w:t xml:space="preserve">5.3.3. </w:t>
      </w:r>
      <w:r w:rsidR="00A85595" w:rsidRPr="00050C74">
        <w:rPr>
          <w:lang w:val="uk-UA"/>
        </w:rPr>
        <w:t>Здійснює науково-методичне та організаційне забезпечення Центру;</w:t>
      </w:r>
    </w:p>
    <w:p w14:paraId="7EDE383E" w14:textId="251CCD20" w:rsidR="00A85595" w:rsidRPr="00050C74" w:rsidRDefault="009944F2" w:rsidP="009944F2">
      <w:pPr>
        <w:ind w:firstLine="567"/>
        <w:jc w:val="both"/>
        <w:rPr>
          <w:lang w:val="uk-UA"/>
        </w:rPr>
      </w:pPr>
      <w:r>
        <w:rPr>
          <w:lang w:val="uk-UA"/>
        </w:rPr>
        <w:t xml:space="preserve">5.3.4. </w:t>
      </w:r>
      <w:r w:rsidR="00A85595" w:rsidRPr="00050C74">
        <w:rPr>
          <w:lang w:val="uk-UA"/>
        </w:rPr>
        <w:t>Розпоряджається коштами Центру в межах затвердженого кошторису;</w:t>
      </w:r>
    </w:p>
    <w:p w14:paraId="2E20A0DB" w14:textId="049AD208" w:rsidR="00A85595" w:rsidRPr="00050C74" w:rsidRDefault="009944F2" w:rsidP="009944F2">
      <w:pPr>
        <w:ind w:firstLine="567"/>
        <w:jc w:val="both"/>
        <w:rPr>
          <w:lang w:val="uk-UA"/>
        </w:rPr>
      </w:pPr>
      <w:r>
        <w:rPr>
          <w:lang w:val="uk-UA"/>
        </w:rPr>
        <w:t xml:space="preserve">5.3.5. </w:t>
      </w:r>
      <w:r w:rsidR="00A85595" w:rsidRPr="00050C74">
        <w:rPr>
          <w:lang w:val="uk-UA"/>
        </w:rPr>
        <w:t>У встановленому порядку призначає та звільняє з посади працівників Центру;</w:t>
      </w:r>
    </w:p>
    <w:p w14:paraId="34C7BA04" w14:textId="1206062D" w:rsidR="00A85595" w:rsidRPr="00050C74" w:rsidRDefault="009944F2" w:rsidP="009944F2">
      <w:pPr>
        <w:ind w:firstLine="567"/>
        <w:jc w:val="both"/>
        <w:rPr>
          <w:lang w:val="uk-UA"/>
        </w:rPr>
      </w:pPr>
      <w:r>
        <w:rPr>
          <w:lang w:val="uk-UA"/>
        </w:rPr>
        <w:t xml:space="preserve">5.3.6. </w:t>
      </w:r>
      <w:r w:rsidR="00A85595" w:rsidRPr="00050C74">
        <w:rPr>
          <w:lang w:val="uk-UA"/>
        </w:rPr>
        <w:t>Визначає порядок преміювання працівників Цен</w:t>
      </w:r>
      <w:r w:rsidR="00CC6053">
        <w:rPr>
          <w:lang w:val="uk-UA"/>
        </w:rPr>
        <w:t>т</w:t>
      </w:r>
      <w:r w:rsidR="00A85595" w:rsidRPr="00050C74">
        <w:rPr>
          <w:lang w:val="uk-UA"/>
        </w:rPr>
        <w:t>ру;</w:t>
      </w:r>
    </w:p>
    <w:p w14:paraId="6D37F7BA" w14:textId="1B3AB229" w:rsidR="00A85595" w:rsidRPr="00050C74" w:rsidRDefault="00CC6053" w:rsidP="009944F2">
      <w:pPr>
        <w:ind w:firstLine="567"/>
        <w:jc w:val="both"/>
        <w:rPr>
          <w:lang w:val="uk-UA"/>
        </w:rPr>
      </w:pPr>
      <w:r>
        <w:rPr>
          <w:lang w:val="uk-UA"/>
        </w:rPr>
        <w:t xml:space="preserve">5.3.7. </w:t>
      </w:r>
      <w:r w:rsidR="00A85595" w:rsidRPr="00050C74">
        <w:rPr>
          <w:lang w:val="uk-UA"/>
        </w:rPr>
        <w:t>В межах своєї компетенції видає накази, організовує і контролює їх виконання.</w:t>
      </w:r>
    </w:p>
    <w:p w14:paraId="17279754" w14:textId="6F5D0872" w:rsidR="00A85595" w:rsidRPr="00050C74" w:rsidRDefault="00CC6053" w:rsidP="009944F2">
      <w:pPr>
        <w:ind w:firstLine="567"/>
        <w:jc w:val="both"/>
        <w:rPr>
          <w:lang w:val="uk-UA"/>
        </w:rPr>
      </w:pPr>
      <w:r>
        <w:rPr>
          <w:lang w:val="uk-UA"/>
        </w:rPr>
        <w:t xml:space="preserve">5.4. </w:t>
      </w:r>
      <w:r w:rsidR="00A85595" w:rsidRPr="00050C74">
        <w:rPr>
          <w:lang w:val="uk-UA"/>
        </w:rPr>
        <w:t>За погодженням з управлінням молоді та спорту Хмельницької міської ради директор Центру:</w:t>
      </w:r>
    </w:p>
    <w:p w14:paraId="64E535A0" w14:textId="3698B5D1" w:rsidR="00A85595" w:rsidRPr="00050C74" w:rsidRDefault="00CC6053" w:rsidP="009944F2">
      <w:pPr>
        <w:ind w:firstLine="567"/>
        <w:jc w:val="both"/>
        <w:rPr>
          <w:lang w:val="uk-UA"/>
        </w:rPr>
      </w:pPr>
      <w:r>
        <w:rPr>
          <w:lang w:val="uk-UA"/>
        </w:rPr>
        <w:t xml:space="preserve">5.4.1. </w:t>
      </w:r>
      <w:r w:rsidR="00A85595" w:rsidRPr="00050C74">
        <w:rPr>
          <w:lang w:val="uk-UA"/>
        </w:rPr>
        <w:t>Затверджує посадові інструкції працівників;</w:t>
      </w:r>
    </w:p>
    <w:p w14:paraId="4847193C" w14:textId="78162546" w:rsidR="00A85595" w:rsidRPr="00050C74" w:rsidRDefault="00CC6053" w:rsidP="009944F2">
      <w:pPr>
        <w:ind w:firstLine="567"/>
        <w:jc w:val="both"/>
        <w:rPr>
          <w:lang w:val="uk-UA"/>
        </w:rPr>
      </w:pPr>
      <w:r>
        <w:rPr>
          <w:lang w:val="uk-UA"/>
        </w:rPr>
        <w:t xml:space="preserve">5.4.2. </w:t>
      </w:r>
      <w:r w:rsidR="00A85595" w:rsidRPr="00050C74">
        <w:rPr>
          <w:lang w:val="uk-UA"/>
        </w:rPr>
        <w:t>Вносить пропозиції щодо формування та внесення змін до штатного розпису Центру;</w:t>
      </w:r>
    </w:p>
    <w:p w14:paraId="6A9FF207" w14:textId="4C2DBF05" w:rsidR="00A85595" w:rsidRPr="00050C74" w:rsidRDefault="00CC6053" w:rsidP="009944F2">
      <w:pPr>
        <w:ind w:firstLine="567"/>
        <w:jc w:val="both"/>
        <w:rPr>
          <w:lang w:val="uk-UA"/>
        </w:rPr>
      </w:pPr>
      <w:r>
        <w:rPr>
          <w:lang w:val="uk-UA"/>
        </w:rPr>
        <w:t xml:space="preserve">5.4.3. </w:t>
      </w:r>
      <w:r w:rsidR="00A85595" w:rsidRPr="00050C74">
        <w:rPr>
          <w:lang w:val="uk-UA"/>
        </w:rPr>
        <w:t>Встановлює та затверджує графіки роботи клубів для дітей та підлітків за місцем проживання.</w:t>
      </w:r>
    </w:p>
    <w:p w14:paraId="1514F194" w14:textId="77777777" w:rsidR="00A85595" w:rsidRPr="00050C74" w:rsidRDefault="00A85595" w:rsidP="00050C74">
      <w:pPr>
        <w:jc w:val="both"/>
        <w:rPr>
          <w:lang w:val="uk-UA"/>
        </w:rPr>
      </w:pPr>
    </w:p>
    <w:p w14:paraId="5F8477FB" w14:textId="77777777" w:rsidR="00A85595" w:rsidRPr="00DA759F" w:rsidRDefault="00A85595" w:rsidP="00DA759F">
      <w:pPr>
        <w:jc w:val="center"/>
        <w:rPr>
          <w:b/>
          <w:bCs/>
          <w:lang w:val="uk-UA"/>
        </w:rPr>
      </w:pPr>
      <w:r w:rsidRPr="00DA759F">
        <w:rPr>
          <w:b/>
          <w:bCs/>
          <w:lang w:val="uk-UA"/>
        </w:rPr>
        <w:t>Майно та фінансування діяльності Центру</w:t>
      </w:r>
    </w:p>
    <w:p w14:paraId="77FBC161" w14:textId="6E05DFC8" w:rsidR="00A85595" w:rsidRPr="00050C74" w:rsidRDefault="00DA759F" w:rsidP="00DA759F">
      <w:pPr>
        <w:ind w:firstLine="567"/>
        <w:jc w:val="both"/>
        <w:rPr>
          <w:lang w:val="uk-UA"/>
        </w:rPr>
      </w:pPr>
      <w:r>
        <w:rPr>
          <w:lang w:val="uk-UA"/>
        </w:rPr>
        <w:t xml:space="preserve">6.1. </w:t>
      </w:r>
      <w:r w:rsidR="00A85595" w:rsidRPr="00050C74">
        <w:rPr>
          <w:lang w:val="uk-UA"/>
        </w:rPr>
        <w:t>У користуванні Центру можуть перебувати рухоме і нерухоме майно, кошти, а також інші цінності, вартість яких відображається в балансі Центру.</w:t>
      </w:r>
    </w:p>
    <w:p w14:paraId="1036A758" w14:textId="22C4367D" w:rsidR="00A85595" w:rsidRPr="00050C74" w:rsidRDefault="00DA759F" w:rsidP="00DA759F">
      <w:pPr>
        <w:ind w:firstLine="567"/>
        <w:jc w:val="both"/>
        <w:rPr>
          <w:lang w:val="uk-UA"/>
        </w:rPr>
      </w:pPr>
      <w:r>
        <w:rPr>
          <w:lang w:val="uk-UA"/>
        </w:rPr>
        <w:t xml:space="preserve">6.2. </w:t>
      </w:r>
      <w:r w:rsidR="00A85595" w:rsidRPr="00050C74">
        <w:rPr>
          <w:lang w:val="uk-UA"/>
        </w:rPr>
        <w:t>Центр є бюджетною організацією та фінансується за рахунок коштів бюджету Хмельницької міської територіальної громади, а також інших надходжень, не заборонених чинним законодавством України.</w:t>
      </w:r>
    </w:p>
    <w:p w14:paraId="1BBE8D40" w14:textId="4A959FAA" w:rsidR="00A85595" w:rsidRPr="00050C74" w:rsidRDefault="00DA759F" w:rsidP="00DA759F">
      <w:pPr>
        <w:ind w:firstLine="567"/>
        <w:jc w:val="both"/>
        <w:rPr>
          <w:lang w:val="uk-UA"/>
        </w:rPr>
      </w:pPr>
      <w:r>
        <w:rPr>
          <w:lang w:val="uk-UA"/>
        </w:rPr>
        <w:t xml:space="preserve">6.3. </w:t>
      </w:r>
      <w:r w:rsidR="00A85595" w:rsidRPr="00050C74">
        <w:rPr>
          <w:lang w:val="uk-UA"/>
        </w:rPr>
        <w:t>Кошти, отримані Центром, використовуються виключно за цільовим призначенням згідно затверджених кошторисів, Колективного договору та Положення про надання платних послуг Міським Центром по роботі з дітьми та підлітками за місцем проживання.</w:t>
      </w:r>
    </w:p>
    <w:p w14:paraId="783D7F27" w14:textId="580E24F9" w:rsidR="00A85595" w:rsidRPr="00050C74" w:rsidRDefault="00DA759F" w:rsidP="00DA759F">
      <w:pPr>
        <w:ind w:firstLine="567"/>
        <w:jc w:val="both"/>
        <w:rPr>
          <w:lang w:val="uk-UA"/>
        </w:rPr>
      </w:pPr>
      <w:r>
        <w:rPr>
          <w:lang w:val="uk-UA"/>
        </w:rPr>
        <w:t xml:space="preserve">6.4. </w:t>
      </w:r>
      <w:r w:rsidR="00A85595" w:rsidRPr="00050C74">
        <w:rPr>
          <w:lang w:val="uk-UA"/>
        </w:rPr>
        <w:t>Доходи (прибутки) використовуються виключно для фінансування видатків на його утримання, реалізації мети (цілей, завдань) та напрямків діяльності, визначених цим Положенням.</w:t>
      </w:r>
    </w:p>
    <w:p w14:paraId="6A43F021" w14:textId="2B9F76B2" w:rsidR="00A85595" w:rsidRPr="00050C74" w:rsidRDefault="00DA759F" w:rsidP="00DA759F">
      <w:pPr>
        <w:ind w:firstLine="567"/>
        <w:jc w:val="both"/>
        <w:rPr>
          <w:lang w:val="uk-UA"/>
        </w:rPr>
      </w:pPr>
      <w:r>
        <w:rPr>
          <w:lang w:val="uk-UA"/>
        </w:rPr>
        <w:t xml:space="preserve">6.5. </w:t>
      </w:r>
      <w:r w:rsidR="00A85595" w:rsidRPr="00050C74">
        <w:rPr>
          <w:lang w:val="uk-UA"/>
        </w:rPr>
        <w:t>Забороняється розподіл отриманих доходів (прибутків) Центром або їх частини між Засновником та працівниками (крім оплати їхньої праці, нарахування єдиного соціального внеску, придбання товарів, робіт і послуг) та інших пов'язаних з ними осіб.</w:t>
      </w:r>
    </w:p>
    <w:p w14:paraId="4B6010A8" w14:textId="77777777" w:rsidR="00A85595" w:rsidRPr="00050C74" w:rsidRDefault="00A85595" w:rsidP="00050C74">
      <w:pPr>
        <w:jc w:val="both"/>
        <w:rPr>
          <w:lang w:val="uk-UA"/>
        </w:rPr>
      </w:pPr>
    </w:p>
    <w:p w14:paraId="3F6BE1BC" w14:textId="77777777" w:rsidR="00A85595" w:rsidRPr="003B60FE" w:rsidRDefault="00A85595" w:rsidP="003B60FE">
      <w:pPr>
        <w:jc w:val="center"/>
        <w:rPr>
          <w:b/>
          <w:bCs/>
          <w:lang w:val="uk-UA"/>
        </w:rPr>
      </w:pPr>
      <w:r w:rsidRPr="003B60FE">
        <w:rPr>
          <w:b/>
          <w:bCs/>
          <w:lang w:val="uk-UA"/>
        </w:rPr>
        <w:t>Припинення діяльності Центру</w:t>
      </w:r>
    </w:p>
    <w:p w14:paraId="28BFC7EF" w14:textId="252897FF" w:rsidR="00A85595" w:rsidRPr="00050C74" w:rsidRDefault="003F5E67" w:rsidP="003B60FE">
      <w:pPr>
        <w:ind w:firstLine="567"/>
        <w:jc w:val="both"/>
        <w:rPr>
          <w:lang w:val="uk-UA"/>
        </w:rPr>
      </w:pPr>
      <w:r>
        <w:rPr>
          <w:lang w:val="uk-UA"/>
        </w:rPr>
        <w:t xml:space="preserve">7.1. </w:t>
      </w:r>
      <w:r w:rsidR="00A85595" w:rsidRPr="00050C74">
        <w:rPr>
          <w:lang w:val="uk-UA"/>
        </w:rPr>
        <w:t>Ліквідація, реорганізація Центру проводиться згідно з порядком, передбаченим діючим законодавством України.</w:t>
      </w:r>
    </w:p>
    <w:p w14:paraId="6065DF1C" w14:textId="0C61EBDB" w:rsidR="00A85595" w:rsidRPr="00050C74" w:rsidRDefault="003F5E67" w:rsidP="003B60FE">
      <w:pPr>
        <w:ind w:firstLine="567"/>
        <w:jc w:val="both"/>
        <w:rPr>
          <w:lang w:val="uk-UA"/>
        </w:rPr>
      </w:pPr>
      <w:r>
        <w:rPr>
          <w:lang w:val="uk-UA"/>
        </w:rPr>
        <w:t xml:space="preserve">7.2. </w:t>
      </w:r>
      <w:r w:rsidR="00A85595" w:rsidRPr="00050C74">
        <w:rPr>
          <w:lang w:val="uk-UA"/>
        </w:rPr>
        <w:t>У разі припинення діяльності Центру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міського бюджету.</w:t>
      </w:r>
    </w:p>
    <w:p w14:paraId="3F4C7043" w14:textId="77777777" w:rsidR="00A85595" w:rsidRPr="00050C74" w:rsidRDefault="00A85595" w:rsidP="00050C74">
      <w:pPr>
        <w:jc w:val="both"/>
        <w:rPr>
          <w:lang w:val="uk-UA"/>
        </w:rPr>
      </w:pPr>
    </w:p>
    <w:p w14:paraId="727B8AE3" w14:textId="77777777" w:rsidR="00A85595" w:rsidRPr="00050C74" w:rsidRDefault="00A85595" w:rsidP="00050C74">
      <w:pPr>
        <w:jc w:val="both"/>
        <w:rPr>
          <w:lang w:val="uk-UA"/>
        </w:rPr>
      </w:pPr>
    </w:p>
    <w:p w14:paraId="088C0A6C" w14:textId="6F1752EE" w:rsidR="00A85595" w:rsidRPr="00050C74" w:rsidRDefault="00A85595" w:rsidP="00050C74">
      <w:pPr>
        <w:jc w:val="both"/>
        <w:rPr>
          <w:lang w:val="uk-UA"/>
        </w:rPr>
      </w:pPr>
      <w:r w:rsidRPr="00050C74">
        <w:rPr>
          <w:lang w:val="uk-UA"/>
        </w:rPr>
        <w:t xml:space="preserve">Секретар міської ради </w:t>
      </w:r>
      <w:r w:rsidRPr="00050C74">
        <w:rPr>
          <w:lang w:val="uk-UA"/>
        </w:rPr>
        <w:tab/>
      </w:r>
      <w:r w:rsidR="00050C74">
        <w:rPr>
          <w:lang w:val="uk-UA"/>
        </w:rPr>
        <w:tab/>
      </w:r>
      <w:r w:rsidR="00050C74">
        <w:rPr>
          <w:lang w:val="uk-UA"/>
        </w:rPr>
        <w:tab/>
      </w:r>
      <w:r w:rsidR="00050C74">
        <w:rPr>
          <w:lang w:val="uk-UA"/>
        </w:rPr>
        <w:tab/>
      </w:r>
      <w:r w:rsidR="00050C74">
        <w:rPr>
          <w:lang w:val="uk-UA"/>
        </w:rPr>
        <w:tab/>
      </w:r>
      <w:r w:rsidR="00050C74">
        <w:rPr>
          <w:lang w:val="uk-UA"/>
        </w:rPr>
        <w:tab/>
      </w:r>
      <w:r w:rsidR="00050C74">
        <w:rPr>
          <w:lang w:val="uk-UA"/>
        </w:rPr>
        <w:tab/>
      </w:r>
      <w:r w:rsidRPr="00050C74">
        <w:rPr>
          <w:lang w:val="uk-UA"/>
        </w:rPr>
        <w:t>Віталій ДІДЕНКО</w:t>
      </w:r>
    </w:p>
    <w:p w14:paraId="7F7890B2" w14:textId="77777777" w:rsidR="00A85595" w:rsidRPr="00050C74" w:rsidRDefault="00A85595" w:rsidP="00050C74">
      <w:pPr>
        <w:jc w:val="both"/>
        <w:rPr>
          <w:lang w:val="uk-UA"/>
        </w:rPr>
      </w:pPr>
    </w:p>
    <w:p w14:paraId="4F53F719" w14:textId="77777777" w:rsidR="00A85595" w:rsidRPr="00050C74" w:rsidRDefault="00A85595" w:rsidP="00050C74">
      <w:pPr>
        <w:jc w:val="both"/>
        <w:rPr>
          <w:lang w:val="uk-UA"/>
        </w:rPr>
      </w:pPr>
    </w:p>
    <w:p w14:paraId="633B4C6D" w14:textId="77777777" w:rsidR="00A85595" w:rsidRPr="00050C74" w:rsidRDefault="00A85595" w:rsidP="00050C74">
      <w:pPr>
        <w:jc w:val="both"/>
        <w:rPr>
          <w:lang w:val="uk-UA"/>
        </w:rPr>
      </w:pPr>
      <w:r w:rsidRPr="00050C74">
        <w:rPr>
          <w:lang w:val="uk-UA"/>
        </w:rPr>
        <w:t>Директор міського Центру</w:t>
      </w:r>
    </w:p>
    <w:p w14:paraId="74EFE356" w14:textId="77777777" w:rsidR="00A85595" w:rsidRPr="00050C74" w:rsidRDefault="00A85595" w:rsidP="00050C74">
      <w:pPr>
        <w:jc w:val="both"/>
        <w:rPr>
          <w:lang w:val="uk-UA"/>
        </w:rPr>
      </w:pPr>
      <w:r w:rsidRPr="00050C74">
        <w:rPr>
          <w:lang w:val="uk-UA"/>
        </w:rPr>
        <w:t>по роботі з дітьми та підлітками</w:t>
      </w:r>
    </w:p>
    <w:p w14:paraId="31F1501B" w14:textId="202A0B79" w:rsidR="00A85595" w:rsidRPr="00050C74" w:rsidRDefault="00A85595" w:rsidP="00050C74">
      <w:pPr>
        <w:jc w:val="both"/>
        <w:rPr>
          <w:lang w:val="uk-UA"/>
        </w:rPr>
      </w:pPr>
      <w:r w:rsidRPr="00050C74">
        <w:rPr>
          <w:lang w:val="uk-UA"/>
        </w:rPr>
        <w:t>за місцем проживання</w:t>
      </w:r>
      <w:r w:rsidRPr="00050C74">
        <w:rPr>
          <w:lang w:val="uk-UA"/>
        </w:rPr>
        <w:tab/>
      </w:r>
      <w:r w:rsidR="00050C74">
        <w:rPr>
          <w:lang w:val="uk-UA"/>
        </w:rPr>
        <w:tab/>
      </w:r>
      <w:r w:rsidR="00050C74">
        <w:rPr>
          <w:lang w:val="uk-UA"/>
        </w:rPr>
        <w:tab/>
      </w:r>
      <w:r w:rsidR="00050C74">
        <w:rPr>
          <w:lang w:val="uk-UA"/>
        </w:rPr>
        <w:tab/>
      </w:r>
      <w:r w:rsidR="00050C74">
        <w:rPr>
          <w:lang w:val="uk-UA"/>
        </w:rPr>
        <w:tab/>
      </w:r>
      <w:r w:rsidR="00050C74">
        <w:rPr>
          <w:lang w:val="uk-UA"/>
        </w:rPr>
        <w:tab/>
      </w:r>
      <w:r w:rsidR="00050C74">
        <w:rPr>
          <w:lang w:val="uk-UA"/>
        </w:rPr>
        <w:tab/>
      </w:r>
      <w:r w:rsidRPr="00050C74">
        <w:rPr>
          <w:lang w:val="uk-UA"/>
        </w:rPr>
        <w:t>Олексій ЯНЧУК</w:t>
      </w:r>
    </w:p>
    <w:sectPr w:rsidR="00A85595" w:rsidRPr="00050C74" w:rsidSect="00050C74">
      <w:pgSz w:w="11906" w:h="16838"/>
      <w:pgMar w:top="709" w:right="567" w:bottom="567" w:left="1701" w:header="708" w:footer="708" w:gutter="0"/>
      <w:cols w:space="72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39FB9" w14:textId="77777777" w:rsidR="00DD2876" w:rsidRDefault="00DD2876" w:rsidP="00E062DA">
      <w:r>
        <w:separator/>
      </w:r>
    </w:p>
  </w:endnote>
  <w:endnote w:type="continuationSeparator" w:id="0">
    <w:p w14:paraId="05581D84" w14:textId="77777777" w:rsidR="00DD2876" w:rsidRDefault="00DD2876" w:rsidP="00E0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63DBC" w14:textId="77777777" w:rsidR="00DD2876" w:rsidRDefault="00DD2876" w:rsidP="00E062DA">
      <w:r>
        <w:separator/>
      </w:r>
    </w:p>
  </w:footnote>
  <w:footnote w:type="continuationSeparator" w:id="0">
    <w:p w14:paraId="43380EB2" w14:textId="77777777" w:rsidR="00DD2876" w:rsidRDefault="00DD2876" w:rsidP="00E06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7"/>
      <w:numFmt w:val="decimal"/>
      <w:lvlText w:val="%1"/>
      <w:lvlJc w:val="left"/>
      <w:pPr>
        <w:tabs>
          <w:tab w:val="num" w:pos="0"/>
        </w:tabs>
        <w:ind w:left="118" w:hanging="480"/>
      </w:pPr>
      <w:rPr>
        <w:lang w:val="uk-UA" w:eastAsia="en-US" w:bidi="ar-SA"/>
      </w:rPr>
    </w:lvl>
    <w:lvl w:ilvl="1">
      <w:start w:val="1"/>
      <w:numFmt w:val="decimal"/>
      <w:lvlText w:val="%1.%2."/>
      <w:lvlJc w:val="left"/>
      <w:pPr>
        <w:tabs>
          <w:tab w:val="num" w:pos="0"/>
        </w:tabs>
        <w:ind w:left="118" w:hanging="480"/>
      </w:pPr>
      <w:rPr>
        <w:rFonts w:ascii="Times New Roman" w:eastAsia="Times New Roman" w:hAnsi="Times New Roman" w:cs="Times New Roman"/>
        <w:spacing w:val="-8"/>
        <w:w w:val="100"/>
        <w:sz w:val="24"/>
        <w:szCs w:val="24"/>
        <w:lang w:val="uk-UA" w:eastAsia="en-US" w:bidi="ar-SA"/>
      </w:rPr>
    </w:lvl>
    <w:lvl w:ilvl="2">
      <w:numFmt w:val="bullet"/>
      <w:lvlText w:val=""/>
      <w:lvlJc w:val="left"/>
      <w:pPr>
        <w:tabs>
          <w:tab w:val="num" w:pos="0"/>
        </w:tabs>
        <w:ind w:left="2069" w:hanging="480"/>
      </w:pPr>
      <w:rPr>
        <w:rFonts w:ascii="Symbol" w:hAnsi="Symbol" w:cs="Symbol"/>
      </w:rPr>
    </w:lvl>
    <w:lvl w:ilvl="3">
      <w:numFmt w:val="bullet"/>
      <w:lvlText w:val=""/>
      <w:lvlJc w:val="left"/>
      <w:pPr>
        <w:tabs>
          <w:tab w:val="num" w:pos="0"/>
        </w:tabs>
        <w:ind w:left="3043" w:hanging="480"/>
      </w:pPr>
      <w:rPr>
        <w:rFonts w:ascii="Symbol" w:hAnsi="Symbol" w:cs="Symbol"/>
      </w:rPr>
    </w:lvl>
    <w:lvl w:ilvl="4">
      <w:numFmt w:val="bullet"/>
      <w:lvlText w:val=""/>
      <w:lvlJc w:val="left"/>
      <w:pPr>
        <w:tabs>
          <w:tab w:val="num" w:pos="0"/>
        </w:tabs>
        <w:ind w:left="4018" w:hanging="480"/>
      </w:pPr>
      <w:rPr>
        <w:rFonts w:ascii="Symbol" w:hAnsi="Symbol" w:cs="Symbol"/>
      </w:rPr>
    </w:lvl>
    <w:lvl w:ilvl="5">
      <w:numFmt w:val="bullet"/>
      <w:lvlText w:val=""/>
      <w:lvlJc w:val="left"/>
      <w:pPr>
        <w:tabs>
          <w:tab w:val="num" w:pos="0"/>
        </w:tabs>
        <w:ind w:left="4993" w:hanging="480"/>
      </w:pPr>
      <w:rPr>
        <w:rFonts w:ascii="Symbol" w:hAnsi="Symbol" w:cs="Symbol"/>
      </w:rPr>
    </w:lvl>
    <w:lvl w:ilvl="6">
      <w:numFmt w:val="bullet"/>
      <w:lvlText w:val=""/>
      <w:lvlJc w:val="left"/>
      <w:pPr>
        <w:tabs>
          <w:tab w:val="num" w:pos="0"/>
        </w:tabs>
        <w:ind w:left="5967" w:hanging="480"/>
      </w:pPr>
      <w:rPr>
        <w:rFonts w:ascii="Symbol" w:hAnsi="Symbol" w:cs="Symbol"/>
      </w:rPr>
    </w:lvl>
    <w:lvl w:ilvl="7">
      <w:numFmt w:val="bullet"/>
      <w:lvlText w:val=""/>
      <w:lvlJc w:val="left"/>
      <w:pPr>
        <w:tabs>
          <w:tab w:val="num" w:pos="0"/>
        </w:tabs>
        <w:ind w:left="6942" w:hanging="480"/>
      </w:pPr>
      <w:rPr>
        <w:rFonts w:ascii="Symbol" w:hAnsi="Symbol" w:cs="Symbol"/>
      </w:rPr>
    </w:lvl>
    <w:lvl w:ilvl="8">
      <w:numFmt w:val="bullet"/>
      <w:lvlText w:val=""/>
      <w:lvlJc w:val="left"/>
      <w:pPr>
        <w:tabs>
          <w:tab w:val="num" w:pos="0"/>
        </w:tabs>
        <w:ind w:left="7917" w:hanging="480"/>
      </w:pPr>
      <w:rPr>
        <w:rFonts w:ascii="Symbol" w:hAnsi="Symbol" w:cs="Symbol"/>
      </w:rPr>
    </w:lvl>
  </w:abstractNum>
  <w:abstractNum w:abstractNumId="2" w15:restartNumberingAfterBreak="0">
    <w:nsid w:val="00000003"/>
    <w:multiLevelType w:val="multilevel"/>
    <w:tmpl w:val="00000003"/>
    <w:name w:val="WW8Num3"/>
    <w:lvl w:ilvl="0">
      <w:start w:val="6"/>
      <w:numFmt w:val="decimal"/>
      <w:lvlText w:val="%1"/>
      <w:lvlJc w:val="left"/>
      <w:pPr>
        <w:tabs>
          <w:tab w:val="num" w:pos="0"/>
        </w:tabs>
        <w:ind w:left="118" w:hanging="471"/>
      </w:pPr>
      <w:rPr>
        <w:lang w:val="uk-UA" w:eastAsia="en-US" w:bidi="ar-SA"/>
      </w:rPr>
    </w:lvl>
    <w:lvl w:ilvl="1">
      <w:start w:val="1"/>
      <w:numFmt w:val="decimal"/>
      <w:lvlText w:val="%1.%2."/>
      <w:lvlJc w:val="left"/>
      <w:pPr>
        <w:tabs>
          <w:tab w:val="num" w:pos="0"/>
        </w:tabs>
        <w:ind w:left="118" w:hanging="471"/>
      </w:pPr>
      <w:rPr>
        <w:rFonts w:ascii="Times New Roman" w:eastAsia="Times New Roman" w:hAnsi="Times New Roman" w:cs="Times New Roman"/>
        <w:spacing w:val="-15"/>
        <w:w w:val="100"/>
        <w:sz w:val="24"/>
        <w:szCs w:val="24"/>
        <w:lang w:val="uk-UA" w:eastAsia="en-US" w:bidi="ar-SA"/>
      </w:rPr>
    </w:lvl>
    <w:lvl w:ilvl="2">
      <w:numFmt w:val="bullet"/>
      <w:lvlText w:val=""/>
      <w:lvlJc w:val="left"/>
      <w:pPr>
        <w:tabs>
          <w:tab w:val="num" w:pos="0"/>
        </w:tabs>
        <w:ind w:left="2069" w:hanging="471"/>
      </w:pPr>
      <w:rPr>
        <w:rFonts w:ascii="Symbol" w:hAnsi="Symbol" w:cs="Symbol"/>
      </w:rPr>
    </w:lvl>
    <w:lvl w:ilvl="3">
      <w:numFmt w:val="bullet"/>
      <w:lvlText w:val=""/>
      <w:lvlJc w:val="left"/>
      <w:pPr>
        <w:tabs>
          <w:tab w:val="num" w:pos="0"/>
        </w:tabs>
        <w:ind w:left="3043" w:hanging="471"/>
      </w:pPr>
      <w:rPr>
        <w:rFonts w:ascii="Symbol" w:hAnsi="Symbol" w:cs="Symbol"/>
      </w:rPr>
    </w:lvl>
    <w:lvl w:ilvl="4">
      <w:numFmt w:val="bullet"/>
      <w:lvlText w:val=""/>
      <w:lvlJc w:val="left"/>
      <w:pPr>
        <w:tabs>
          <w:tab w:val="num" w:pos="0"/>
        </w:tabs>
        <w:ind w:left="4018" w:hanging="471"/>
      </w:pPr>
      <w:rPr>
        <w:rFonts w:ascii="Symbol" w:hAnsi="Symbol" w:cs="Symbol"/>
      </w:rPr>
    </w:lvl>
    <w:lvl w:ilvl="5">
      <w:numFmt w:val="bullet"/>
      <w:lvlText w:val=""/>
      <w:lvlJc w:val="left"/>
      <w:pPr>
        <w:tabs>
          <w:tab w:val="num" w:pos="0"/>
        </w:tabs>
        <w:ind w:left="4993" w:hanging="471"/>
      </w:pPr>
      <w:rPr>
        <w:rFonts w:ascii="Symbol" w:hAnsi="Symbol" w:cs="Symbol"/>
      </w:rPr>
    </w:lvl>
    <w:lvl w:ilvl="6">
      <w:numFmt w:val="bullet"/>
      <w:lvlText w:val=""/>
      <w:lvlJc w:val="left"/>
      <w:pPr>
        <w:tabs>
          <w:tab w:val="num" w:pos="0"/>
        </w:tabs>
        <w:ind w:left="5967" w:hanging="471"/>
      </w:pPr>
      <w:rPr>
        <w:rFonts w:ascii="Symbol" w:hAnsi="Symbol" w:cs="Symbol"/>
      </w:rPr>
    </w:lvl>
    <w:lvl w:ilvl="7">
      <w:numFmt w:val="bullet"/>
      <w:lvlText w:val=""/>
      <w:lvlJc w:val="left"/>
      <w:pPr>
        <w:tabs>
          <w:tab w:val="num" w:pos="0"/>
        </w:tabs>
        <w:ind w:left="6942" w:hanging="471"/>
      </w:pPr>
      <w:rPr>
        <w:rFonts w:ascii="Symbol" w:hAnsi="Symbol" w:cs="Symbol"/>
      </w:rPr>
    </w:lvl>
    <w:lvl w:ilvl="8">
      <w:numFmt w:val="bullet"/>
      <w:lvlText w:val=""/>
      <w:lvlJc w:val="left"/>
      <w:pPr>
        <w:tabs>
          <w:tab w:val="num" w:pos="0"/>
        </w:tabs>
        <w:ind w:left="7917" w:hanging="471"/>
      </w:pPr>
      <w:rPr>
        <w:rFonts w:ascii="Symbol" w:hAnsi="Symbol" w:cs="Symbol"/>
      </w:rPr>
    </w:lvl>
  </w:abstractNum>
  <w:abstractNum w:abstractNumId="3" w15:restartNumberingAfterBreak="0">
    <w:nsid w:val="00000004"/>
    <w:multiLevelType w:val="multilevel"/>
    <w:tmpl w:val="00000004"/>
    <w:name w:val="WW8Num4"/>
    <w:lvl w:ilvl="0">
      <w:start w:val="5"/>
      <w:numFmt w:val="decimal"/>
      <w:lvlText w:val="%1"/>
      <w:lvlJc w:val="left"/>
      <w:pPr>
        <w:tabs>
          <w:tab w:val="num" w:pos="0"/>
        </w:tabs>
        <w:ind w:left="118" w:hanging="478"/>
      </w:pPr>
      <w:rPr>
        <w:lang w:val="uk-UA" w:eastAsia="en-US" w:bidi="ar-SA"/>
      </w:rPr>
    </w:lvl>
    <w:lvl w:ilvl="1">
      <w:start w:val="1"/>
      <w:numFmt w:val="decimal"/>
      <w:lvlText w:val="%1.%2."/>
      <w:lvlJc w:val="left"/>
      <w:pPr>
        <w:tabs>
          <w:tab w:val="num" w:pos="0"/>
        </w:tabs>
        <w:ind w:left="118" w:hanging="478"/>
      </w:pPr>
      <w:rPr>
        <w:rFonts w:ascii="Times New Roman" w:eastAsia="Times New Roman" w:hAnsi="Times New Roman" w:cs="Times New Roman"/>
        <w:spacing w:val="-6"/>
        <w:w w:val="100"/>
        <w:sz w:val="24"/>
        <w:szCs w:val="24"/>
        <w:lang w:val="uk-UA" w:eastAsia="en-US" w:bidi="ar-SA"/>
      </w:rPr>
    </w:lvl>
    <w:lvl w:ilvl="2">
      <w:start w:val="1"/>
      <w:numFmt w:val="decimal"/>
      <w:lvlText w:val="%1.%2.%3."/>
      <w:lvlJc w:val="left"/>
      <w:pPr>
        <w:tabs>
          <w:tab w:val="num" w:pos="0"/>
        </w:tabs>
        <w:ind w:left="118" w:hanging="744"/>
      </w:pPr>
      <w:rPr>
        <w:rFonts w:ascii="Times New Roman" w:eastAsia="Times New Roman" w:hAnsi="Times New Roman" w:cs="Times New Roman"/>
        <w:spacing w:val="-5"/>
        <w:w w:val="100"/>
        <w:sz w:val="24"/>
        <w:szCs w:val="24"/>
        <w:lang w:val="uk-UA" w:eastAsia="en-US" w:bidi="ar-SA"/>
      </w:rPr>
    </w:lvl>
    <w:lvl w:ilvl="3">
      <w:numFmt w:val="bullet"/>
      <w:lvlText w:val=""/>
      <w:lvlJc w:val="left"/>
      <w:pPr>
        <w:tabs>
          <w:tab w:val="num" w:pos="0"/>
        </w:tabs>
        <w:ind w:left="3188" w:hanging="744"/>
      </w:pPr>
      <w:rPr>
        <w:rFonts w:ascii="Symbol" w:hAnsi="Symbol" w:cs="Symbol"/>
      </w:rPr>
    </w:lvl>
    <w:lvl w:ilvl="4">
      <w:numFmt w:val="bullet"/>
      <w:lvlText w:val=""/>
      <w:lvlJc w:val="left"/>
      <w:pPr>
        <w:tabs>
          <w:tab w:val="num" w:pos="0"/>
        </w:tabs>
        <w:ind w:left="4142" w:hanging="744"/>
      </w:pPr>
      <w:rPr>
        <w:rFonts w:ascii="Symbol" w:hAnsi="Symbol" w:cs="Symbol"/>
      </w:rPr>
    </w:lvl>
    <w:lvl w:ilvl="5">
      <w:numFmt w:val="bullet"/>
      <w:lvlText w:val=""/>
      <w:lvlJc w:val="left"/>
      <w:pPr>
        <w:tabs>
          <w:tab w:val="num" w:pos="0"/>
        </w:tabs>
        <w:ind w:left="5096" w:hanging="744"/>
      </w:pPr>
      <w:rPr>
        <w:rFonts w:ascii="Symbol" w:hAnsi="Symbol" w:cs="Symbol"/>
      </w:rPr>
    </w:lvl>
    <w:lvl w:ilvl="6">
      <w:numFmt w:val="bullet"/>
      <w:lvlText w:val=""/>
      <w:lvlJc w:val="left"/>
      <w:pPr>
        <w:tabs>
          <w:tab w:val="num" w:pos="0"/>
        </w:tabs>
        <w:ind w:left="6050" w:hanging="744"/>
      </w:pPr>
      <w:rPr>
        <w:rFonts w:ascii="Symbol" w:hAnsi="Symbol" w:cs="Symbol"/>
      </w:rPr>
    </w:lvl>
    <w:lvl w:ilvl="7">
      <w:numFmt w:val="bullet"/>
      <w:lvlText w:val=""/>
      <w:lvlJc w:val="left"/>
      <w:pPr>
        <w:tabs>
          <w:tab w:val="num" w:pos="0"/>
        </w:tabs>
        <w:ind w:left="7004" w:hanging="744"/>
      </w:pPr>
      <w:rPr>
        <w:rFonts w:ascii="Symbol" w:hAnsi="Symbol" w:cs="Symbol"/>
      </w:rPr>
    </w:lvl>
    <w:lvl w:ilvl="8">
      <w:numFmt w:val="bullet"/>
      <w:lvlText w:val=""/>
      <w:lvlJc w:val="left"/>
      <w:pPr>
        <w:tabs>
          <w:tab w:val="num" w:pos="0"/>
        </w:tabs>
        <w:ind w:left="7958" w:hanging="744"/>
      </w:pPr>
      <w:rPr>
        <w:rFonts w:ascii="Symbol" w:hAnsi="Symbol" w:cs="Symbol"/>
      </w:rPr>
    </w:lvl>
  </w:abstractNum>
  <w:abstractNum w:abstractNumId="4" w15:restartNumberingAfterBreak="0">
    <w:nsid w:val="00000005"/>
    <w:multiLevelType w:val="multilevel"/>
    <w:tmpl w:val="00000005"/>
    <w:name w:val="WW8Num5"/>
    <w:lvl w:ilvl="0">
      <w:start w:val="4"/>
      <w:numFmt w:val="decimal"/>
      <w:lvlText w:val="%1"/>
      <w:lvlJc w:val="left"/>
      <w:pPr>
        <w:tabs>
          <w:tab w:val="num" w:pos="0"/>
        </w:tabs>
        <w:ind w:left="118" w:hanging="468"/>
      </w:pPr>
      <w:rPr>
        <w:lang w:val="uk-UA" w:eastAsia="en-US" w:bidi="ar-SA"/>
      </w:rPr>
    </w:lvl>
    <w:lvl w:ilvl="1">
      <w:start w:val="1"/>
      <w:numFmt w:val="decimal"/>
      <w:lvlText w:val="%1.%2."/>
      <w:lvlJc w:val="left"/>
      <w:pPr>
        <w:tabs>
          <w:tab w:val="num" w:pos="0"/>
        </w:tabs>
        <w:ind w:left="118" w:hanging="468"/>
      </w:pPr>
      <w:rPr>
        <w:rFonts w:ascii="Times New Roman" w:eastAsia="Times New Roman" w:hAnsi="Times New Roman" w:cs="Times New Roman"/>
        <w:spacing w:val="-13"/>
        <w:w w:val="100"/>
        <w:sz w:val="24"/>
        <w:szCs w:val="24"/>
        <w:lang w:val="uk-UA" w:eastAsia="en-US" w:bidi="ar-SA"/>
      </w:rPr>
    </w:lvl>
    <w:lvl w:ilvl="2">
      <w:numFmt w:val="bullet"/>
      <w:lvlText w:val=""/>
      <w:lvlJc w:val="left"/>
      <w:pPr>
        <w:tabs>
          <w:tab w:val="num" w:pos="0"/>
        </w:tabs>
        <w:ind w:left="2069" w:hanging="468"/>
      </w:pPr>
      <w:rPr>
        <w:rFonts w:ascii="Symbol" w:hAnsi="Symbol" w:cs="Symbol"/>
      </w:rPr>
    </w:lvl>
    <w:lvl w:ilvl="3">
      <w:numFmt w:val="bullet"/>
      <w:lvlText w:val=""/>
      <w:lvlJc w:val="left"/>
      <w:pPr>
        <w:tabs>
          <w:tab w:val="num" w:pos="0"/>
        </w:tabs>
        <w:ind w:left="3043" w:hanging="468"/>
      </w:pPr>
      <w:rPr>
        <w:rFonts w:ascii="Symbol" w:hAnsi="Symbol" w:cs="Symbol"/>
      </w:rPr>
    </w:lvl>
    <w:lvl w:ilvl="4">
      <w:numFmt w:val="bullet"/>
      <w:lvlText w:val=""/>
      <w:lvlJc w:val="left"/>
      <w:pPr>
        <w:tabs>
          <w:tab w:val="num" w:pos="0"/>
        </w:tabs>
        <w:ind w:left="4018" w:hanging="468"/>
      </w:pPr>
      <w:rPr>
        <w:rFonts w:ascii="Symbol" w:hAnsi="Symbol" w:cs="Symbol"/>
      </w:rPr>
    </w:lvl>
    <w:lvl w:ilvl="5">
      <w:numFmt w:val="bullet"/>
      <w:lvlText w:val=""/>
      <w:lvlJc w:val="left"/>
      <w:pPr>
        <w:tabs>
          <w:tab w:val="num" w:pos="0"/>
        </w:tabs>
        <w:ind w:left="4993" w:hanging="468"/>
      </w:pPr>
      <w:rPr>
        <w:rFonts w:ascii="Symbol" w:hAnsi="Symbol" w:cs="Symbol"/>
      </w:rPr>
    </w:lvl>
    <w:lvl w:ilvl="6">
      <w:numFmt w:val="bullet"/>
      <w:lvlText w:val=""/>
      <w:lvlJc w:val="left"/>
      <w:pPr>
        <w:tabs>
          <w:tab w:val="num" w:pos="0"/>
        </w:tabs>
        <w:ind w:left="5967" w:hanging="468"/>
      </w:pPr>
      <w:rPr>
        <w:rFonts w:ascii="Symbol" w:hAnsi="Symbol" w:cs="Symbol"/>
      </w:rPr>
    </w:lvl>
    <w:lvl w:ilvl="7">
      <w:numFmt w:val="bullet"/>
      <w:lvlText w:val=""/>
      <w:lvlJc w:val="left"/>
      <w:pPr>
        <w:tabs>
          <w:tab w:val="num" w:pos="0"/>
        </w:tabs>
        <w:ind w:left="6942" w:hanging="468"/>
      </w:pPr>
      <w:rPr>
        <w:rFonts w:ascii="Symbol" w:hAnsi="Symbol" w:cs="Symbol"/>
      </w:rPr>
    </w:lvl>
    <w:lvl w:ilvl="8">
      <w:numFmt w:val="bullet"/>
      <w:lvlText w:val=""/>
      <w:lvlJc w:val="left"/>
      <w:pPr>
        <w:tabs>
          <w:tab w:val="num" w:pos="0"/>
        </w:tabs>
        <w:ind w:left="7917" w:hanging="468"/>
      </w:pPr>
      <w:rPr>
        <w:rFonts w:ascii="Symbol" w:hAnsi="Symbol" w:cs="Symbol"/>
      </w:rPr>
    </w:lvl>
  </w:abstractNum>
  <w:abstractNum w:abstractNumId="5" w15:restartNumberingAfterBreak="0">
    <w:nsid w:val="00000006"/>
    <w:multiLevelType w:val="multilevel"/>
    <w:tmpl w:val="00000006"/>
    <w:name w:val="WW8Num6"/>
    <w:lvl w:ilvl="0">
      <w:numFmt w:val="bullet"/>
      <w:lvlText w:val="-"/>
      <w:lvlJc w:val="left"/>
      <w:pPr>
        <w:tabs>
          <w:tab w:val="num" w:pos="0"/>
        </w:tabs>
        <w:ind w:left="118" w:hanging="286"/>
      </w:pPr>
      <w:rPr>
        <w:rFonts w:ascii="Times New Roman" w:hAnsi="Times New Roman" w:cs="Times New Roman"/>
        <w:sz w:val="24"/>
      </w:rPr>
    </w:lvl>
    <w:lvl w:ilvl="1">
      <w:numFmt w:val="bullet"/>
      <w:lvlText w:val=""/>
      <w:lvlJc w:val="left"/>
      <w:pPr>
        <w:tabs>
          <w:tab w:val="num" w:pos="0"/>
        </w:tabs>
        <w:ind w:left="1094" w:hanging="286"/>
      </w:pPr>
      <w:rPr>
        <w:rFonts w:ascii="Symbol" w:hAnsi="Symbol" w:cs="Symbol"/>
      </w:rPr>
    </w:lvl>
    <w:lvl w:ilvl="2">
      <w:numFmt w:val="bullet"/>
      <w:lvlText w:val=""/>
      <w:lvlJc w:val="left"/>
      <w:pPr>
        <w:tabs>
          <w:tab w:val="num" w:pos="0"/>
        </w:tabs>
        <w:ind w:left="2069" w:hanging="286"/>
      </w:pPr>
      <w:rPr>
        <w:rFonts w:ascii="Symbol" w:hAnsi="Symbol" w:cs="Symbol"/>
      </w:rPr>
    </w:lvl>
    <w:lvl w:ilvl="3">
      <w:numFmt w:val="bullet"/>
      <w:lvlText w:val=""/>
      <w:lvlJc w:val="left"/>
      <w:pPr>
        <w:tabs>
          <w:tab w:val="num" w:pos="0"/>
        </w:tabs>
        <w:ind w:left="3043" w:hanging="286"/>
      </w:pPr>
      <w:rPr>
        <w:rFonts w:ascii="Symbol" w:hAnsi="Symbol" w:cs="Symbol"/>
      </w:rPr>
    </w:lvl>
    <w:lvl w:ilvl="4">
      <w:numFmt w:val="bullet"/>
      <w:lvlText w:val=""/>
      <w:lvlJc w:val="left"/>
      <w:pPr>
        <w:tabs>
          <w:tab w:val="num" w:pos="0"/>
        </w:tabs>
        <w:ind w:left="4018" w:hanging="286"/>
      </w:pPr>
      <w:rPr>
        <w:rFonts w:ascii="Symbol" w:hAnsi="Symbol" w:cs="Symbol"/>
      </w:rPr>
    </w:lvl>
    <w:lvl w:ilvl="5">
      <w:numFmt w:val="bullet"/>
      <w:lvlText w:val=""/>
      <w:lvlJc w:val="left"/>
      <w:pPr>
        <w:tabs>
          <w:tab w:val="num" w:pos="0"/>
        </w:tabs>
        <w:ind w:left="4993" w:hanging="286"/>
      </w:pPr>
      <w:rPr>
        <w:rFonts w:ascii="Symbol" w:hAnsi="Symbol" w:cs="Symbol"/>
      </w:rPr>
    </w:lvl>
    <w:lvl w:ilvl="6">
      <w:numFmt w:val="bullet"/>
      <w:lvlText w:val=""/>
      <w:lvlJc w:val="left"/>
      <w:pPr>
        <w:tabs>
          <w:tab w:val="num" w:pos="0"/>
        </w:tabs>
        <w:ind w:left="5967" w:hanging="286"/>
      </w:pPr>
      <w:rPr>
        <w:rFonts w:ascii="Symbol" w:hAnsi="Symbol" w:cs="Symbol"/>
      </w:rPr>
    </w:lvl>
    <w:lvl w:ilvl="7">
      <w:numFmt w:val="bullet"/>
      <w:lvlText w:val=""/>
      <w:lvlJc w:val="left"/>
      <w:pPr>
        <w:tabs>
          <w:tab w:val="num" w:pos="0"/>
        </w:tabs>
        <w:ind w:left="6942" w:hanging="286"/>
      </w:pPr>
      <w:rPr>
        <w:rFonts w:ascii="Symbol" w:hAnsi="Symbol" w:cs="Symbol"/>
      </w:rPr>
    </w:lvl>
    <w:lvl w:ilvl="8">
      <w:numFmt w:val="bullet"/>
      <w:lvlText w:val=""/>
      <w:lvlJc w:val="left"/>
      <w:pPr>
        <w:tabs>
          <w:tab w:val="num" w:pos="0"/>
        </w:tabs>
        <w:ind w:left="7917" w:hanging="286"/>
      </w:pPr>
      <w:rPr>
        <w:rFonts w:ascii="Symbol" w:hAnsi="Symbol" w:cs="Symbol"/>
      </w:rPr>
    </w:lvl>
  </w:abstractNum>
  <w:abstractNum w:abstractNumId="6" w15:restartNumberingAfterBreak="0">
    <w:nsid w:val="00000007"/>
    <w:multiLevelType w:val="multilevel"/>
    <w:tmpl w:val="00000007"/>
    <w:name w:val="WW8Num7"/>
    <w:lvl w:ilvl="0">
      <w:start w:val="3"/>
      <w:numFmt w:val="decimal"/>
      <w:lvlText w:val="%1"/>
      <w:lvlJc w:val="left"/>
      <w:pPr>
        <w:tabs>
          <w:tab w:val="num" w:pos="0"/>
        </w:tabs>
        <w:ind w:left="1105" w:hanging="420"/>
      </w:pPr>
      <w:rPr>
        <w:lang w:val="uk-UA" w:eastAsia="en-US" w:bidi="ar-SA"/>
      </w:rPr>
    </w:lvl>
    <w:lvl w:ilvl="1">
      <w:start w:val="1"/>
      <w:numFmt w:val="decimal"/>
      <w:lvlText w:val="%1.%2."/>
      <w:lvlJc w:val="left"/>
      <w:pPr>
        <w:tabs>
          <w:tab w:val="num" w:pos="0"/>
        </w:tabs>
        <w:ind w:left="1105" w:hanging="420"/>
      </w:pPr>
      <w:rPr>
        <w:rFonts w:ascii="Times New Roman" w:eastAsia="Times New Roman" w:hAnsi="Times New Roman" w:cs="Times New Roman"/>
        <w:w w:val="100"/>
        <w:sz w:val="24"/>
        <w:szCs w:val="24"/>
        <w:lang w:val="uk-UA" w:eastAsia="en-US" w:bidi="ar-SA"/>
      </w:rPr>
    </w:lvl>
    <w:lvl w:ilvl="2">
      <w:start w:val="1"/>
      <w:numFmt w:val="decimal"/>
      <w:lvlText w:val="%1.%2.%3."/>
      <w:lvlJc w:val="left"/>
      <w:pPr>
        <w:tabs>
          <w:tab w:val="num" w:pos="0"/>
        </w:tabs>
        <w:ind w:left="118" w:hanging="696"/>
      </w:pPr>
      <w:rPr>
        <w:rFonts w:ascii="Times New Roman" w:eastAsia="Times New Roman" w:hAnsi="Times New Roman" w:cs="Times New Roman"/>
        <w:spacing w:val="-25"/>
        <w:w w:val="100"/>
        <w:sz w:val="24"/>
        <w:szCs w:val="24"/>
        <w:lang w:val="uk-UA" w:eastAsia="en-US" w:bidi="ar-SA"/>
      </w:rPr>
    </w:lvl>
    <w:lvl w:ilvl="3">
      <w:numFmt w:val="bullet"/>
      <w:lvlText w:val=""/>
      <w:lvlJc w:val="left"/>
      <w:pPr>
        <w:tabs>
          <w:tab w:val="num" w:pos="0"/>
        </w:tabs>
        <w:ind w:left="3048" w:hanging="696"/>
      </w:pPr>
      <w:rPr>
        <w:rFonts w:ascii="Symbol" w:hAnsi="Symbol" w:cs="Symbol"/>
      </w:rPr>
    </w:lvl>
    <w:lvl w:ilvl="4">
      <w:numFmt w:val="bullet"/>
      <w:lvlText w:val=""/>
      <w:lvlJc w:val="left"/>
      <w:pPr>
        <w:tabs>
          <w:tab w:val="num" w:pos="0"/>
        </w:tabs>
        <w:ind w:left="4022" w:hanging="696"/>
      </w:pPr>
      <w:rPr>
        <w:rFonts w:ascii="Symbol" w:hAnsi="Symbol" w:cs="Symbol"/>
      </w:rPr>
    </w:lvl>
    <w:lvl w:ilvl="5">
      <w:numFmt w:val="bullet"/>
      <w:lvlText w:val=""/>
      <w:lvlJc w:val="left"/>
      <w:pPr>
        <w:tabs>
          <w:tab w:val="num" w:pos="0"/>
        </w:tabs>
        <w:ind w:left="4996" w:hanging="696"/>
      </w:pPr>
      <w:rPr>
        <w:rFonts w:ascii="Symbol" w:hAnsi="Symbol" w:cs="Symbol"/>
      </w:rPr>
    </w:lvl>
    <w:lvl w:ilvl="6">
      <w:numFmt w:val="bullet"/>
      <w:lvlText w:val=""/>
      <w:lvlJc w:val="left"/>
      <w:pPr>
        <w:tabs>
          <w:tab w:val="num" w:pos="0"/>
        </w:tabs>
        <w:ind w:left="5970" w:hanging="696"/>
      </w:pPr>
      <w:rPr>
        <w:rFonts w:ascii="Symbol" w:hAnsi="Symbol" w:cs="Symbol"/>
      </w:rPr>
    </w:lvl>
    <w:lvl w:ilvl="7">
      <w:numFmt w:val="bullet"/>
      <w:lvlText w:val=""/>
      <w:lvlJc w:val="left"/>
      <w:pPr>
        <w:tabs>
          <w:tab w:val="num" w:pos="0"/>
        </w:tabs>
        <w:ind w:left="6944" w:hanging="696"/>
      </w:pPr>
      <w:rPr>
        <w:rFonts w:ascii="Symbol" w:hAnsi="Symbol" w:cs="Symbol"/>
      </w:rPr>
    </w:lvl>
    <w:lvl w:ilvl="8">
      <w:numFmt w:val="bullet"/>
      <w:lvlText w:val=""/>
      <w:lvlJc w:val="left"/>
      <w:pPr>
        <w:tabs>
          <w:tab w:val="num" w:pos="0"/>
        </w:tabs>
        <w:ind w:left="7918" w:hanging="696"/>
      </w:pPr>
      <w:rPr>
        <w:rFonts w:ascii="Symbol" w:hAnsi="Symbol" w:cs="Symbol"/>
      </w:rPr>
    </w:lvl>
  </w:abstractNum>
  <w:abstractNum w:abstractNumId="7" w15:restartNumberingAfterBreak="0">
    <w:nsid w:val="00000008"/>
    <w:multiLevelType w:val="multilevel"/>
    <w:tmpl w:val="00000008"/>
    <w:name w:val="WW8Num8"/>
    <w:lvl w:ilvl="0">
      <w:start w:val="2"/>
      <w:numFmt w:val="decimal"/>
      <w:lvlText w:val="%1"/>
      <w:lvlJc w:val="left"/>
      <w:pPr>
        <w:tabs>
          <w:tab w:val="num" w:pos="0"/>
        </w:tabs>
        <w:ind w:left="1105" w:hanging="420"/>
      </w:pPr>
      <w:rPr>
        <w:lang w:val="uk-UA" w:eastAsia="en-US" w:bidi="ar-SA"/>
      </w:rPr>
    </w:lvl>
    <w:lvl w:ilvl="1">
      <w:start w:val="1"/>
      <w:numFmt w:val="decimal"/>
      <w:lvlText w:val="%1.%2."/>
      <w:lvlJc w:val="left"/>
      <w:pPr>
        <w:tabs>
          <w:tab w:val="num" w:pos="0"/>
        </w:tabs>
        <w:ind w:left="1105" w:hanging="420"/>
      </w:pPr>
      <w:rPr>
        <w:rFonts w:ascii="Times New Roman" w:eastAsia="Times New Roman" w:hAnsi="Times New Roman" w:cs="Times New Roman"/>
        <w:w w:val="100"/>
        <w:sz w:val="24"/>
        <w:szCs w:val="24"/>
        <w:lang w:val="uk-UA" w:eastAsia="en-US" w:bidi="ar-SA"/>
      </w:rPr>
    </w:lvl>
    <w:lvl w:ilvl="2">
      <w:start w:val="1"/>
      <w:numFmt w:val="decimal"/>
      <w:lvlText w:val="%1.%2.%3."/>
      <w:lvlJc w:val="left"/>
      <w:pPr>
        <w:tabs>
          <w:tab w:val="num" w:pos="0"/>
        </w:tabs>
        <w:ind w:left="118" w:hanging="600"/>
      </w:pPr>
      <w:rPr>
        <w:rFonts w:ascii="Times New Roman" w:eastAsia="Times New Roman" w:hAnsi="Times New Roman" w:cs="Times New Roman"/>
        <w:w w:val="100"/>
        <w:sz w:val="24"/>
        <w:szCs w:val="24"/>
        <w:lang w:val="uk-UA" w:eastAsia="en-US" w:bidi="ar-SA"/>
      </w:rPr>
    </w:lvl>
    <w:lvl w:ilvl="3">
      <w:numFmt w:val="bullet"/>
      <w:lvlText w:val=""/>
      <w:lvlJc w:val="left"/>
      <w:pPr>
        <w:tabs>
          <w:tab w:val="num" w:pos="0"/>
        </w:tabs>
        <w:ind w:left="3048" w:hanging="600"/>
      </w:pPr>
      <w:rPr>
        <w:rFonts w:ascii="Symbol" w:hAnsi="Symbol" w:cs="Symbol"/>
      </w:rPr>
    </w:lvl>
    <w:lvl w:ilvl="4">
      <w:numFmt w:val="bullet"/>
      <w:lvlText w:val=""/>
      <w:lvlJc w:val="left"/>
      <w:pPr>
        <w:tabs>
          <w:tab w:val="num" w:pos="0"/>
        </w:tabs>
        <w:ind w:left="4022" w:hanging="600"/>
      </w:pPr>
      <w:rPr>
        <w:rFonts w:ascii="Symbol" w:hAnsi="Symbol" w:cs="Symbol"/>
      </w:rPr>
    </w:lvl>
    <w:lvl w:ilvl="5">
      <w:numFmt w:val="bullet"/>
      <w:lvlText w:val=""/>
      <w:lvlJc w:val="left"/>
      <w:pPr>
        <w:tabs>
          <w:tab w:val="num" w:pos="0"/>
        </w:tabs>
        <w:ind w:left="4996" w:hanging="600"/>
      </w:pPr>
      <w:rPr>
        <w:rFonts w:ascii="Symbol" w:hAnsi="Symbol" w:cs="Symbol"/>
      </w:rPr>
    </w:lvl>
    <w:lvl w:ilvl="6">
      <w:numFmt w:val="bullet"/>
      <w:lvlText w:val=""/>
      <w:lvlJc w:val="left"/>
      <w:pPr>
        <w:tabs>
          <w:tab w:val="num" w:pos="0"/>
        </w:tabs>
        <w:ind w:left="5970" w:hanging="600"/>
      </w:pPr>
      <w:rPr>
        <w:rFonts w:ascii="Symbol" w:hAnsi="Symbol" w:cs="Symbol"/>
      </w:rPr>
    </w:lvl>
    <w:lvl w:ilvl="7">
      <w:numFmt w:val="bullet"/>
      <w:lvlText w:val=""/>
      <w:lvlJc w:val="left"/>
      <w:pPr>
        <w:tabs>
          <w:tab w:val="num" w:pos="0"/>
        </w:tabs>
        <w:ind w:left="6944" w:hanging="600"/>
      </w:pPr>
      <w:rPr>
        <w:rFonts w:ascii="Symbol" w:hAnsi="Symbol" w:cs="Symbol"/>
      </w:rPr>
    </w:lvl>
    <w:lvl w:ilvl="8">
      <w:numFmt w:val="bullet"/>
      <w:lvlText w:val=""/>
      <w:lvlJc w:val="left"/>
      <w:pPr>
        <w:tabs>
          <w:tab w:val="num" w:pos="0"/>
        </w:tabs>
        <w:ind w:left="7918" w:hanging="600"/>
      </w:pPr>
      <w:rPr>
        <w:rFonts w:ascii="Symbol" w:hAnsi="Symbol" w:cs="Symbol"/>
      </w:rPr>
    </w:lvl>
  </w:abstractNum>
  <w:abstractNum w:abstractNumId="8" w15:restartNumberingAfterBreak="0">
    <w:nsid w:val="00000009"/>
    <w:multiLevelType w:val="multilevel"/>
    <w:tmpl w:val="00000009"/>
    <w:name w:val="WW8Num9"/>
    <w:lvl w:ilvl="0">
      <w:start w:val="1"/>
      <w:numFmt w:val="decimal"/>
      <w:lvlText w:val="%1"/>
      <w:lvlJc w:val="left"/>
      <w:pPr>
        <w:tabs>
          <w:tab w:val="num" w:pos="0"/>
        </w:tabs>
        <w:ind w:left="118" w:hanging="454"/>
      </w:pPr>
      <w:rPr>
        <w:lang w:val="uk-UA" w:eastAsia="en-US" w:bidi="ar-SA"/>
      </w:rPr>
    </w:lvl>
    <w:lvl w:ilvl="1">
      <w:start w:val="1"/>
      <w:numFmt w:val="decimal"/>
      <w:lvlText w:val="%1.%2."/>
      <w:lvlJc w:val="left"/>
      <w:pPr>
        <w:tabs>
          <w:tab w:val="num" w:pos="0"/>
        </w:tabs>
        <w:ind w:left="118" w:hanging="454"/>
      </w:pPr>
      <w:rPr>
        <w:rFonts w:ascii="Times New Roman" w:eastAsia="Times New Roman" w:hAnsi="Times New Roman" w:cs="Times New Roman"/>
        <w:spacing w:val="-30"/>
        <w:w w:val="100"/>
        <w:sz w:val="24"/>
        <w:szCs w:val="24"/>
        <w:lang w:val="uk-UA" w:eastAsia="en-US" w:bidi="ar-SA"/>
      </w:rPr>
    </w:lvl>
    <w:lvl w:ilvl="2">
      <w:numFmt w:val="bullet"/>
      <w:lvlText w:val=""/>
      <w:lvlJc w:val="left"/>
      <w:pPr>
        <w:tabs>
          <w:tab w:val="num" w:pos="0"/>
        </w:tabs>
        <w:ind w:left="2069" w:hanging="454"/>
      </w:pPr>
      <w:rPr>
        <w:rFonts w:ascii="Symbol" w:hAnsi="Symbol" w:cs="Symbol"/>
      </w:rPr>
    </w:lvl>
    <w:lvl w:ilvl="3">
      <w:numFmt w:val="bullet"/>
      <w:lvlText w:val=""/>
      <w:lvlJc w:val="left"/>
      <w:pPr>
        <w:tabs>
          <w:tab w:val="num" w:pos="0"/>
        </w:tabs>
        <w:ind w:left="3043" w:hanging="454"/>
      </w:pPr>
      <w:rPr>
        <w:rFonts w:ascii="Symbol" w:hAnsi="Symbol" w:cs="Symbol"/>
      </w:rPr>
    </w:lvl>
    <w:lvl w:ilvl="4">
      <w:numFmt w:val="bullet"/>
      <w:lvlText w:val=""/>
      <w:lvlJc w:val="left"/>
      <w:pPr>
        <w:tabs>
          <w:tab w:val="num" w:pos="0"/>
        </w:tabs>
        <w:ind w:left="4018" w:hanging="454"/>
      </w:pPr>
      <w:rPr>
        <w:rFonts w:ascii="Symbol" w:hAnsi="Symbol" w:cs="Symbol"/>
      </w:rPr>
    </w:lvl>
    <w:lvl w:ilvl="5">
      <w:numFmt w:val="bullet"/>
      <w:lvlText w:val=""/>
      <w:lvlJc w:val="left"/>
      <w:pPr>
        <w:tabs>
          <w:tab w:val="num" w:pos="0"/>
        </w:tabs>
        <w:ind w:left="4993" w:hanging="454"/>
      </w:pPr>
      <w:rPr>
        <w:rFonts w:ascii="Symbol" w:hAnsi="Symbol" w:cs="Symbol"/>
      </w:rPr>
    </w:lvl>
    <w:lvl w:ilvl="6">
      <w:numFmt w:val="bullet"/>
      <w:lvlText w:val=""/>
      <w:lvlJc w:val="left"/>
      <w:pPr>
        <w:tabs>
          <w:tab w:val="num" w:pos="0"/>
        </w:tabs>
        <w:ind w:left="5967" w:hanging="454"/>
      </w:pPr>
      <w:rPr>
        <w:rFonts w:ascii="Symbol" w:hAnsi="Symbol" w:cs="Symbol"/>
      </w:rPr>
    </w:lvl>
    <w:lvl w:ilvl="7">
      <w:numFmt w:val="bullet"/>
      <w:lvlText w:val=""/>
      <w:lvlJc w:val="left"/>
      <w:pPr>
        <w:tabs>
          <w:tab w:val="num" w:pos="0"/>
        </w:tabs>
        <w:ind w:left="6942" w:hanging="454"/>
      </w:pPr>
      <w:rPr>
        <w:rFonts w:ascii="Symbol" w:hAnsi="Symbol" w:cs="Symbol"/>
      </w:rPr>
    </w:lvl>
    <w:lvl w:ilvl="8">
      <w:numFmt w:val="bullet"/>
      <w:lvlText w:val=""/>
      <w:lvlJc w:val="left"/>
      <w:pPr>
        <w:tabs>
          <w:tab w:val="num" w:pos="0"/>
        </w:tabs>
        <w:ind w:left="7917" w:hanging="454"/>
      </w:pPr>
      <w:rPr>
        <w:rFonts w:ascii="Symbol" w:hAnsi="Symbol" w:cs="Symbol"/>
      </w:rPr>
    </w:lvl>
  </w:abstractNum>
  <w:abstractNum w:abstractNumId="9" w15:restartNumberingAfterBreak="0">
    <w:nsid w:val="01C74CF0"/>
    <w:multiLevelType w:val="multilevel"/>
    <w:tmpl w:val="E16205A4"/>
    <w:lvl w:ilvl="0">
      <w:start w:val="1"/>
      <w:numFmt w:val="decimal"/>
      <w:lvlText w:val="%1."/>
      <w:lvlJc w:val="left"/>
      <w:pPr>
        <w:ind w:left="1407" w:hanging="360"/>
      </w:pPr>
      <w:rPr>
        <w:rFonts w:hint="default"/>
      </w:rPr>
    </w:lvl>
    <w:lvl w:ilvl="1">
      <w:start w:val="1"/>
      <w:numFmt w:val="decimal"/>
      <w:isLgl/>
      <w:lvlText w:val="%1.%2."/>
      <w:lvlJc w:val="left"/>
      <w:pPr>
        <w:ind w:left="1482" w:hanging="435"/>
      </w:pPr>
      <w:rPr>
        <w:rFonts w:hint="default"/>
      </w:rPr>
    </w:lvl>
    <w:lvl w:ilvl="2">
      <w:start w:val="1"/>
      <w:numFmt w:val="decimal"/>
      <w:isLgl/>
      <w:lvlText w:val="%1.%2.%3."/>
      <w:lvlJc w:val="left"/>
      <w:pPr>
        <w:ind w:left="1767"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127" w:hanging="1080"/>
      </w:pPr>
      <w:rPr>
        <w:rFonts w:hint="default"/>
      </w:rPr>
    </w:lvl>
    <w:lvl w:ilvl="5">
      <w:start w:val="1"/>
      <w:numFmt w:val="decimal"/>
      <w:isLgl/>
      <w:lvlText w:val="%1.%2.%3.%4.%5.%6."/>
      <w:lvlJc w:val="left"/>
      <w:pPr>
        <w:ind w:left="2127" w:hanging="1080"/>
      </w:pPr>
      <w:rPr>
        <w:rFonts w:hint="default"/>
      </w:rPr>
    </w:lvl>
    <w:lvl w:ilvl="6">
      <w:start w:val="1"/>
      <w:numFmt w:val="decimal"/>
      <w:isLgl/>
      <w:lvlText w:val="%1.%2.%3.%4.%5.%6.%7."/>
      <w:lvlJc w:val="left"/>
      <w:pPr>
        <w:ind w:left="2487" w:hanging="1440"/>
      </w:pPr>
      <w:rPr>
        <w:rFonts w:hint="default"/>
      </w:rPr>
    </w:lvl>
    <w:lvl w:ilvl="7">
      <w:start w:val="1"/>
      <w:numFmt w:val="decimal"/>
      <w:isLgl/>
      <w:lvlText w:val="%1.%2.%3.%4.%5.%6.%7.%8."/>
      <w:lvlJc w:val="left"/>
      <w:pPr>
        <w:ind w:left="2487" w:hanging="1440"/>
      </w:pPr>
      <w:rPr>
        <w:rFonts w:hint="default"/>
      </w:rPr>
    </w:lvl>
    <w:lvl w:ilvl="8">
      <w:start w:val="1"/>
      <w:numFmt w:val="decimal"/>
      <w:isLgl/>
      <w:lvlText w:val="%1.%2.%3.%4.%5.%6.%7.%8.%9."/>
      <w:lvlJc w:val="left"/>
      <w:pPr>
        <w:ind w:left="2847" w:hanging="1800"/>
      </w:pPr>
      <w:rPr>
        <w:rFonts w:hint="default"/>
      </w:rPr>
    </w:lvl>
  </w:abstractNum>
  <w:abstractNum w:abstractNumId="10" w15:restartNumberingAfterBreak="0">
    <w:nsid w:val="10C803A1"/>
    <w:multiLevelType w:val="multilevel"/>
    <w:tmpl w:val="9182C08C"/>
    <w:lvl w:ilvl="0">
      <w:start w:val="1"/>
      <w:numFmt w:val="decimal"/>
      <w:lvlText w:val="%1."/>
      <w:lvlJc w:val="left"/>
      <w:pPr>
        <w:ind w:left="982" w:hanging="600"/>
      </w:pPr>
      <w:rPr>
        <w:rFonts w:hint="default"/>
      </w:rPr>
    </w:lvl>
    <w:lvl w:ilvl="1">
      <w:start w:val="1"/>
      <w:numFmt w:val="decimal"/>
      <w:isLgl/>
      <w:lvlText w:val="%2."/>
      <w:lvlJc w:val="left"/>
      <w:pPr>
        <w:ind w:left="742" w:hanging="360"/>
      </w:pPr>
      <w:rPr>
        <w:rFonts w:ascii="Times New Roman" w:eastAsia="Times New Roman" w:hAnsi="Times New Roman" w:cs="Times New Roman"/>
      </w:rPr>
    </w:lvl>
    <w:lvl w:ilvl="2">
      <w:start w:val="1"/>
      <w:numFmt w:val="decimal"/>
      <w:isLgl/>
      <w:lvlText w:val="%1.%2.%3."/>
      <w:lvlJc w:val="left"/>
      <w:pPr>
        <w:ind w:left="1102" w:hanging="720"/>
      </w:pPr>
      <w:rPr>
        <w:rFonts w:hint="default"/>
      </w:rPr>
    </w:lvl>
    <w:lvl w:ilvl="3">
      <w:start w:val="1"/>
      <w:numFmt w:val="decimal"/>
      <w:isLgl/>
      <w:lvlText w:val="%1.%2.%3.%4."/>
      <w:lvlJc w:val="left"/>
      <w:pPr>
        <w:ind w:left="1102" w:hanging="720"/>
      </w:pPr>
      <w:rPr>
        <w:rFonts w:hint="default"/>
      </w:rPr>
    </w:lvl>
    <w:lvl w:ilvl="4">
      <w:start w:val="1"/>
      <w:numFmt w:val="decimal"/>
      <w:isLgl/>
      <w:lvlText w:val="%1.%2.%3.%4.%5."/>
      <w:lvlJc w:val="left"/>
      <w:pPr>
        <w:ind w:left="1462" w:hanging="1080"/>
      </w:pPr>
      <w:rPr>
        <w:rFonts w:hint="default"/>
      </w:rPr>
    </w:lvl>
    <w:lvl w:ilvl="5">
      <w:start w:val="1"/>
      <w:numFmt w:val="decimal"/>
      <w:isLgl/>
      <w:lvlText w:val="%1.%2.%3.%4.%5.%6."/>
      <w:lvlJc w:val="left"/>
      <w:pPr>
        <w:ind w:left="1462" w:hanging="1080"/>
      </w:pPr>
      <w:rPr>
        <w:rFonts w:hint="default"/>
      </w:rPr>
    </w:lvl>
    <w:lvl w:ilvl="6">
      <w:start w:val="1"/>
      <w:numFmt w:val="decimal"/>
      <w:isLgl/>
      <w:lvlText w:val="%1.%2.%3.%4.%5.%6.%7."/>
      <w:lvlJc w:val="left"/>
      <w:pPr>
        <w:ind w:left="1822" w:hanging="1440"/>
      </w:pPr>
      <w:rPr>
        <w:rFonts w:hint="default"/>
      </w:rPr>
    </w:lvl>
    <w:lvl w:ilvl="7">
      <w:start w:val="1"/>
      <w:numFmt w:val="decimal"/>
      <w:isLgl/>
      <w:lvlText w:val="%1.%2.%3.%4.%5.%6.%7.%8."/>
      <w:lvlJc w:val="left"/>
      <w:pPr>
        <w:ind w:left="1822" w:hanging="1440"/>
      </w:pPr>
      <w:rPr>
        <w:rFonts w:hint="default"/>
      </w:rPr>
    </w:lvl>
    <w:lvl w:ilvl="8">
      <w:start w:val="1"/>
      <w:numFmt w:val="decimal"/>
      <w:isLgl/>
      <w:lvlText w:val="%1.%2.%3.%4.%5.%6.%7.%8.%9."/>
      <w:lvlJc w:val="left"/>
      <w:pPr>
        <w:ind w:left="2182" w:hanging="1800"/>
      </w:pPr>
      <w:rPr>
        <w:rFonts w:hint="default"/>
      </w:rPr>
    </w:lvl>
  </w:abstractNum>
  <w:abstractNum w:abstractNumId="11" w15:restartNumberingAfterBreak="0">
    <w:nsid w:val="124E778F"/>
    <w:multiLevelType w:val="hybridMultilevel"/>
    <w:tmpl w:val="80887CAC"/>
    <w:lvl w:ilvl="0" w:tplc="D8306AAA">
      <w:start w:val="4"/>
      <w:numFmt w:val="decimal"/>
      <w:lvlText w:val="%1."/>
      <w:lvlJc w:val="left"/>
      <w:pPr>
        <w:ind w:left="1070" w:hanging="360"/>
      </w:pPr>
      <w:rPr>
        <w:rFonts w:hint="default"/>
      </w:rPr>
    </w:lvl>
    <w:lvl w:ilvl="1" w:tplc="04220019">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2" w15:restartNumberingAfterBreak="0">
    <w:nsid w:val="3077087B"/>
    <w:multiLevelType w:val="hybridMultilevel"/>
    <w:tmpl w:val="6D1E86C0"/>
    <w:lvl w:ilvl="0" w:tplc="705C09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9CE1970"/>
    <w:multiLevelType w:val="multilevel"/>
    <w:tmpl w:val="A8541D9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F9428D"/>
    <w:multiLevelType w:val="multilevel"/>
    <w:tmpl w:val="CB0C29D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757077"/>
    <w:multiLevelType w:val="hybridMultilevel"/>
    <w:tmpl w:val="B198C25E"/>
    <w:lvl w:ilvl="0" w:tplc="3F5E7F4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3631823"/>
    <w:multiLevelType w:val="hybridMultilevel"/>
    <w:tmpl w:val="55366702"/>
    <w:lvl w:ilvl="0" w:tplc="AA4CAF6C">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7" w15:restartNumberingAfterBreak="0">
    <w:nsid w:val="6FFE2D24"/>
    <w:multiLevelType w:val="multilevel"/>
    <w:tmpl w:val="B2785D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4A40F7"/>
    <w:multiLevelType w:val="multilevel"/>
    <w:tmpl w:val="0BBCA93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lang w:val="ru-RU"/>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76B42602"/>
    <w:multiLevelType w:val="multilevel"/>
    <w:tmpl w:val="A43C4294"/>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298220778">
    <w:abstractNumId w:val="9"/>
  </w:num>
  <w:num w:numId="2" w16cid:durableId="2075354056">
    <w:abstractNumId w:val="12"/>
  </w:num>
  <w:num w:numId="3" w16cid:durableId="724838123">
    <w:abstractNumId w:val="15"/>
  </w:num>
  <w:num w:numId="4" w16cid:durableId="1367098947">
    <w:abstractNumId w:val="10"/>
  </w:num>
  <w:num w:numId="5" w16cid:durableId="814180394">
    <w:abstractNumId w:val="17"/>
  </w:num>
  <w:num w:numId="6" w16cid:durableId="1504665477">
    <w:abstractNumId w:val="19"/>
  </w:num>
  <w:num w:numId="7" w16cid:durableId="1324696143">
    <w:abstractNumId w:val="14"/>
  </w:num>
  <w:num w:numId="8" w16cid:durableId="393549269">
    <w:abstractNumId w:val="16"/>
  </w:num>
  <w:num w:numId="9" w16cid:durableId="1243219910">
    <w:abstractNumId w:val="11"/>
  </w:num>
  <w:num w:numId="10" w16cid:durableId="1537112381">
    <w:abstractNumId w:val="13"/>
  </w:num>
  <w:num w:numId="11" w16cid:durableId="1559440539">
    <w:abstractNumId w:val="18"/>
  </w:num>
  <w:num w:numId="12" w16cid:durableId="48309747">
    <w:abstractNumId w:val="0"/>
  </w:num>
  <w:num w:numId="13" w16cid:durableId="425424299">
    <w:abstractNumId w:val="1"/>
  </w:num>
  <w:num w:numId="14" w16cid:durableId="2972474">
    <w:abstractNumId w:val="2"/>
  </w:num>
  <w:num w:numId="15" w16cid:durableId="139619338">
    <w:abstractNumId w:val="3"/>
  </w:num>
  <w:num w:numId="16" w16cid:durableId="206839259">
    <w:abstractNumId w:val="4"/>
  </w:num>
  <w:num w:numId="17" w16cid:durableId="573007971">
    <w:abstractNumId w:val="5"/>
  </w:num>
  <w:num w:numId="18" w16cid:durableId="1594238218">
    <w:abstractNumId w:val="6"/>
  </w:num>
  <w:num w:numId="19" w16cid:durableId="889269591">
    <w:abstractNumId w:val="7"/>
  </w:num>
  <w:num w:numId="20" w16cid:durableId="4292075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D3"/>
    <w:rsid w:val="000016E0"/>
    <w:rsid w:val="00013C60"/>
    <w:rsid w:val="00014DF5"/>
    <w:rsid w:val="00015757"/>
    <w:rsid w:val="000266EE"/>
    <w:rsid w:val="00034C34"/>
    <w:rsid w:val="00037626"/>
    <w:rsid w:val="00050220"/>
    <w:rsid w:val="00050C74"/>
    <w:rsid w:val="00076154"/>
    <w:rsid w:val="00082504"/>
    <w:rsid w:val="00093EAC"/>
    <w:rsid w:val="000A1813"/>
    <w:rsid w:val="000C1BF1"/>
    <w:rsid w:val="000C70B8"/>
    <w:rsid w:val="000E3755"/>
    <w:rsid w:val="000F23AA"/>
    <w:rsid w:val="000F7598"/>
    <w:rsid w:val="0015409E"/>
    <w:rsid w:val="00163E2D"/>
    <w:rsid w:val="0016660E"/>
    <w:rsid w:val="001B1EB2"/>
    <w:rsid w:val="001E7652"/>
    <w:rsid w:val="001F44D2"/>
    <w:rsid w:val="002013AC"/>
    <w:rsid w:val="0021675D"/>
    <w:rsid w:val="002407F2"/>
    <w:rsid w:val="00252F1B"/>
    <w:rsid w:val="00261564"/>
    <w:rsid w:val="00273782"/>
    <w:rsid w:val="00285297"/>
    <w:rsid w:val="002A5721"/>
    <w:rsid w:val="002B3CCC"/>
    <w:rsid w:val="002C08D4"/>
    <w:rsid w:val="002C3731"/>
    <w:rsid w:val="003063F9"/>
    <w:rsid w:val="003077E0"/>
    <w:rsid w:val="0033038B"/>
    <w:rsid w:val="00342351"/>
    <w:rsid w:val="00392794"/>
    <w:rsid w:val="003B3AC8"/>
    <w:rsid w:val="003B60FE"/>
    <w:rsid w:val="003C1E5C"/>
    <w:rsid w:val="003C24EE"/>
    <w:rsid w:val="003F0A4B"/>
    <w:rsid w:val="003F5E67"/>
    <w:rsid w:val="0040298E"/>
    <w:rsid w:val="00403EC9"/>
    <w:rsid w:val="00422281"/>
    <w:rsid w:val="00424AFB"/>
    <w:rsid w:val="00445060"/>
    <w:rsid w:val="00445776"/>
    <w:rsid w:val="00453CC5"/>
    <w:rsid w:val="00455CB2"/>
    <w:rsid w:val="00461321"/>
    <w:rsid w:val="00477230"/>
    <w:rsid w:val="00493088"/>
    <w:rsid w:val="004A348C"/>
    <w:rsid w:val="004A6FC1"/>
    <w:rsid w:val="004B13B1"/>
    <w:rsid w:val="004C0716"/>
    <w:rsid w:val="004D6747"/>
    <w:rsid w:val="004D6F69"/>
    <w:rsid w:val="004E1372"/>
    <w:rsid w:val="00520259"/>
    <w:rsid w:val="0053109B"/>
    <w:rsid w:val="00541703"/>
    <w:rsid w:val="00552C00"/>
    <w:rsid w:val="005726EA"/>
    <w:rsid w:val="005762BF"/>
    <w:rsid w:val="005A7AE9"/>
    <w:rsid w:val="005D7D09"/>
    <w:rsid w:val="005E35C7"/>
    <w:rsid w:val="00612CA3"/>
    <w:rsid w:val="00630841"/>
    <w:rsid w:val="00634258"/>
    <w:rsid w:val="00635E9F"/>
    <w:rsid w:val="006414BA"/>
    <w:rsid w:val="00645FE5"/>
    <w:rsid w:val="00647D77"/>
    <w:rsid w:val="00656A81"/>
    <w:rsid w:val="00660AD3"/>
    <w:rsid w:val="0066646F"/>
    <w:rsid w:val="0067029E"/>
    <w:rsid w:val="006868A3"/>
    <w:rsid w:val="00695A3B"/>
    <w:rsid w:val="0070219E"/>
    <w:rsid w:val="00730E82"/>
    <w:rsid w:val="00731426"/>
    <w:rsid w:val="0073441F"/>
    <w:rsid w:val="00751A28"/>
    <w:rsid w:val="007579B5"/>
    <w:rsid w:val="007673A2"/>
    <w:rsid w:val="00771D31"/>
    <w:rsid w:val="0077488A"/>
    <w:rsid w:val="00793F33"/>
    <w:rsid w:val="00796CD3"/>
    <w:rsid w:val="007C708C"/>
    <w:rsid w:val="007F3B63"/>
    <w:rsid w:val="007F6351"/>
    <w:rsid w:val="00816CFB"/>
    <w:rsid w:val="00820B4E"/>
    <w:rsid w:val="00832066"/>
    <w:rsid w:val="0084032E"/>
    <w:rsid w:val="00851E19"/>
    <w:rsid w:val="00854C93"/>
    <w:rsid w:val="008863A6"/>
    <w:rsid w:val="00890493"/>
    <w:rsid w:val="0089421F"/>
    <w:rsid w:val="008954A6"/>
    <w:rsid w:val="008A5E40"/>
    <w:rsid w:val="008C61E9"/>
    <w:rsid w:val="008E3E85"/>
    <w:rsid w:val="008E58DA"/>
    <w:rsid w:val="008E6D35"/>
    <w:rsid w:val="008F1B1F"/>
    <w:rsid w:val="0092318A"/>
    <w:rsid w:val="0093347B"/>
    <w:rsid w:val="00942C4D"/>
    <w:rsid w:val="00950BB8"/>
    <w:rsid w:val="00982094"/>
    <w:rsid w:val="009932B0"/>
    <w:rsid w:val="009944F2"/>
    <w:rsid w:val="009A41E8"/>
    <w:rsid w:val="009B6231"/>
    <w:rsid w:val="009C1E7B"/>
    <w:rsid w:val="009E00E4"/>
    <w:rsid w:val="009E35DD"/>
    <w:rsid w:val="009F6F1E"/>
    <w:rsid w:val="00A221F1"/>
    <w:rsid w:val="00A23FD3"/>
    <w:rsid w:val="00A25BBC"/>
    <w:rsid w:val="00A42D11"/>
    <w:rsid w:val="00A5471D"/>
    <w:rsid w:val="00A85595"/>
    <w:rsid w:val="00A90B4A"/>
    <w:rsid w:val="00AE6188"/>
    <w:rsid w:val="00AF3D3D"/>
    <w:rsid w:val="00AF5C8B"/>
    <w:rsid w:val="00B03377"/>
    <w:rsid w:val="00B15E9A"/>
    <w:rsid w:val="00B35548"/>
    <w:rsid w:val="00B528FA"/>
    <w:rsid w:val="00B92704"/>
    <w:rsid w:val="00BC5BFA"/>
    <w:rsid w:val="00C04F86"/>
    <w:rsid w:val="00C22E6B"/>
    <w:rsid w:val="00C27746"/>
    <w:rsid w:val="00C45417"/>
    <w:rsid w:val="00C735EB"/>
    <w:rsid w:val="00CB1AC4"/>
    <w:rsid w:val="00CC6053"/>
    <w:rsid w:val="00CD0698"/>
    <w:rsid w:val="00CD601E"/>
    <w:rsid w:val="00D0500A"/>
    <w:rsid w:val="00D1631C"/>
    <w:rsid w:val="00D21CD5"/>
    <w:rsid w:val="00D268BE"/>
    <w:rsid w:val="00D37960"/>
    <w:rsid w:val="00D43859"/>
    <w:rsid w:val="00D511D8"/>
    <w:rsid w:val="00D61D0C"/>
    <w:rsid w:val="00D80D9C"/>
    <w:rsid w:val="00DA288B"/>
    <w:rsid w:val="00DA390B"/>
    <w:rsid w:val="00DA759F"/>
    <w:rsid w:val="00DD2876"/>
    <w:rsid w:val="00DD3876"/>
    <w:rsid w:val="00DD7DCC"/>
    <w:rsid w:val="00DE3BDB"/>
    <w:rsid w:val="00DF0569"/>
    <w:rsid w:val="00E03AE5"/>
    <w:rsid w:val="00E062DA"/>
    <w:rsid w:val="00E12276"/>
    <w:rsid w:val="00E24895"/>
    <w:rsid w:val="00E53A3A"/>
    <w:rsid w:val="00E60B5F"/>
    <w:rsid w:val="00E60FFE"/>
    <w:rsid w:val="00E70F5D"/>
    <w:rsid w:val="00E73440"/>
    <w:rsid w:val="00E8030E"/>
    <w:rsid w:val="00E84E71"/>
    <w:rsid w:val="00E923CB"/>
    <w:rsid w:val="00EA272B"/>
    <w:rsid w:val="00EA4880"/>
    <w:rsid w:val="00EB2900"/>
    <w:rsid w:val="00EF7409"/>
    <w:rsid w:val="00F01C8C"/>
    <w:rsid w:val="00F41D76"/>
    <w:rsid w:val="00F61BD1"/>
    <w:rsid w:val="00FD346C"/>
    <w:rsid w:val="00FE1577"/>
    <w:rsid w:val="00FF358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A2C433"/>
  <w15:chartTrackingRefBased/>
  <w15:docId w15:val="{6231CCCD-DB07-4615-82F9-345BE6CF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DF5"/>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link w:val="a6"/>
    <w:uiPriority w:val="99"/>
    <w:semiHidden/>
    <w:rsid w:val="00816CFB"/>
    <w:rPr>
      <w:rFonts w:ascii="Tahoma" w:eastAsia="Times New Roman" w:hAnsi="Tahoma" w:cs="Tahoma"/>
      <w:sz w:val="16"/>
      <w:szCs w:val="16"/>
      <w:lang w:val="ru-RU" w:eastAsia="ru-RU"/>
    </w:rPr>
  </w:style>
  <w:style w:type="paragraph" w:styleId="a8">
    <w:name w:val="List Paragraph"/>
    <w:basedOn w:val="a"/>
    <w:uiPriority w:val="34"/>
    <w:qFormat/>
    <w:rsid w:val="00751A28"/>
    <w:pPr>
      <w:ind w:left="720"/>
      <w:contextualSpacing/>
    </w:pPr>
  </w:style>
  <w:style w:type="paragraph" w:customStyle="1" w:styleId="rtejustify">
    <w:name w:val="rtejustify"/>
    <w:basedOn w:val="a"/>
    <w:rsid w:val="007579B5"/>
    <w:pPr>
      <w:spacing w:before="100" w:beforeAutospacing="1" w:after="100" w:afterAutospacing="1"/>
    </w:pPr>
    <w:rPr>
      <w:lang w:val="uk-UA" w:eastAsia="uk-UA"/>
    </w:rPr>
  </w:style>
  <w:style w:type="paragraph" w:styleId="a9">
    <w:name w:val="Body Text"/>
    <w:basedOn w:val="a"/>
    <w:link w:val="aa"/>
    <w:rsid w:val="005762BF"/>
    <w:pPr>
      <w:suppressAutoHyphens/>
      <w:spacing w:after="120"/>
    </w:pPr>
    <w:rPr>
      <w:lang w:eastAsia="zh-CN"/>
    </w:rPr>
  </w:style>
  <w:style w:type="character" w:customStyle="1" w:styleId="aa">
    <w:name w:val="Основний текст Знак"/>
    <w:link w:val="a9"/>
    <w:rsid w:val="005762BF"/>
    <w:rPr>
      <w:rFonts w:ascii="Times New Roman" w:eastAsia="Times New Roman" w:hAnsi="Times New Roman" w:cs="Times New Roman"/>
      <w:sz w:val="24"/>
      <w:szCs w:val="24"/>
      <w:lang w:eastAsia="zh-CN"/>
    </w:rPr>
  </w:style>
  <w:style w:type="paragraph" w:styleId="ab">
    <w:name w:val="header"/>
    <w:basedOn w:val="a"/>
    <w:link w:val="ac"/>
    <w:uiPriority w:val="99"/>
    <w:semiHidden/>
    <w:unhideWhenUsed/>
    <w:rsid w:val="00E062DA"/>
    <w:pPr>
      <w:tabs>
        <w:tab w:val="center" w:pos="4819"/>
        <w:tab w:val="right" w:pos="9639"/>
      </w:tabs>
    </w:pPr>
  </w:style>
  <w:style w:type="character" w:customStyle="1" w:styleId="ac">
    <w:name w:val="Верхній колонтитул Знак"/>
    <w:link w:val="ab"/>
    <w:uiPriority w:val="99"/>
    <w:semiHidden/>
    <w:rsid w:val="00E062DA"/>
    <w:rPr>
      <w:rFonts w:ascii="Times New Roman" w:eastAsia="Times New Roman" w:hAnsi="Times New Roman" w:cs="Times New Roman"/>
      <w:sz w:val="24"/>
      <w:szCs w:val="24"/>
      <w:lang w:val="ru-RU" w:eastAsia="ru-RU"/>
    </w:rPr>
  </w:style>
  <w:style w:type="paragraph" w:styleId="ad">
    <w:name w:val="footer"/>
    <w:basedOn w:val="a"/>
    <w:link w:val="ae"/>
    <w:uiPriority w:val="99"/>
    <w:semiHidden/>
    <w:unhideWhenUsed/>
    <w:rsid w:val="00E062DA"/>
    <w:pPr>
      <w:tabs>
        <w:tab w:val="center" w:pos="4819"/>
        <w:tab w:val="right" w:pos="9639"/>
      </w:tabs>
    </w:pPr>
  </w:style>
  <w:style w:type="character" w:customStyle="1" w:styleId="ae">
    <w:name w:val="Нижній колонтитул Знак"/>
    <w:link w:val="ad"/>
    <w:uiPriority w:val="99"/>
    <w:semiHidden/>
    <w:rsid w:val="00E062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3474B-ACD2-4AF1-8526-BDE0F128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6986</Words>
  <Characters>3983</Characters>
  <Application>Microsoft Office Word</Application>
  <DocSecurity>0</DocSecurity>
  <Lines>33</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cp:lastModifiedBy>Олександр Шарлай</cp:lastModifiedBy>
  <cp:revision>2</cp:revision>
  <cp:lastPrinted>2024-07-22T12:57:00Z</cp:lastPrinted>
  <dcterms:created xsi:type="dcterms:W3CDTF">2024-08-20T12:21:00Z</dcterms:created>
  <dcterms:modified xsi:type="dcterms:W3CDTF">2024-08-20T12:21:00Z</dcterms:modified>
</cp:coreProperties>
</file>