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A8E86" w14:textId="0C0A7CEE" w:rsidR="003C085F" w:rsidRPr="003C085F" w:rsidRDefault="003C085F" w:rsidP="003C085F">
      <w:pPr>
        <w:suppressAutoHyphens/>
        <w:jc w:val="center"/>
        <w:rPr>
          <w:b/>
          <w:bCs/>
          <w:color w:val="000000"/>
          <w:kern w:val="2"/>
          <w:lang w:val="uk-UA" w:eastAsia="ar-SA"/>
        </w:rPr>
      </w:pPr>
      <w:bookmarkStart w:id="0" w:name="_Hlk175057226"/>
      <w:r w:rsidRPr="003C085F">
        <w:rPr>
          <w:b/>
          <w:bCs/>
          <w:color w:val="000000"/>
          <w:lang w:val="uk-UA" w:eastAsia="ar-SA"/>
        </w:rPr>
        <w:drawing>
          <wp:inline distT="0" distB="0" distL="0" distR="0" wp14:anchorId="2751EE38" wp14:editId="3846B7EB">
            <wp:extent cx="485775" cy="657225"/>
            <wp:effectExtent l="0" t="0" r="9525" b="9525"/>
            <wp:docPr id="9057003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A62CA" w14:textId="77777777" w:rsidR="003C085F" w:rsidRPr="003C085F" w:rsidRDefault="003C085F" w:rsidP="003C085F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3C085F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93CD236" w14:textId="296E7A09" w:rsidR="003C085F" w:rsidRPr="003C085F" w:rsidRDefault="003C085F" w:rsidP="003C085F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C085F">
        <w:rPr>
          <w:rFonts w:ascii="Calibri" w:eastAsia="Calibri" w:hAnsi="Calibri"/>
          <w:b/>
          <w:bCs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E3985" wp14:editId="304A320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528321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2CB310" w14:textId="77777777" w:rsidR="003C085F" w:rsidRPr="003C085F" w:rsidRDefault="003C085F" w:rsidP="003C085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3C085F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E3985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2CB310" w14:textId="77777777" w:rsidR="003C085F" w:rsidRPr="003C085F" w:rsidRDefault="003C085F" w:rsidP="003C085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3C085F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C085F">
        <w:rPr>
          <w:b/>
          <w:bCs/>
          <w:color w:val="000000"/>
          <w:sz w:val="36"/>
          <w:szCs w:val="30"/>
          <w:lang w:val="uk-UA" w:eastAsia="ar-SA"/>
        </w:rPr>
        <w:t>РІШЕННЯ</w:t>
      </w:r>
    </w:p>
    <w:p w14:paraId="0D59365D" w14:textId="77777777" w:rsidR="003C085F" w:rsidRPr="003C085F" w:rsidRDefault="003C085F" w:rsidP="003C085F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C085F">
        <w:rPr>
          <w:b/>
          <w:bCs/>
          <w:color w:val="000000"/>
          <w:sz w:val="36"/>
          <w:szCs w:val="30"/>
          <w:lang w:val="uk-UA" w:eastAsia="ar-SA"/>
        </w:rPr>
        <w:t>______________________________</w:t>
      </w:r>
    </w:p>
    <w:p w14:paraId="328751F9" w14:textId="5DA1EC82" w:rsidR="003C085F" w:rsidRPr="003C085F" w:rsidRDefault="003C085F" w:rsidP="003C085F">
      <w:pPr>
        <w:suppressAutoHyphens/>
        <w:rPr>
          <w:b/>
          <w:bCs/>
          <w:color w:val="000000"/>
          <w:lang w:val="uk-UA" w:eastAsia="ar-SA"/>
        </w:rPr>
      </w:pPr>
      <w:r w:rsidRPr="003C085F">
        <w:rPr>
          <w:rFonts w:ascii="Calibri" w:eastAsia="Calibri" w:hAnsi="Calibri"/>
          <w:b/>
          <w:bCs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17F41" wp14:editId="6D3321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7491657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5846B" w14:textId="77777777" w:rsidR="003C085F" w:rsidRPr="0031316F" w:rsidRDefault="003C085F" w:rsidP="003C085F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7F41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E5846B" w14:textId="77777777" w:rsidR="003C085F" w:rsidRPr="0031316F" w:rsidRDefault="003C085F" w:rsidP="003C085F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3C085F">
        <w:rPr>
          <w:rFonts w:ascii="Calibri" w:eastAsia="Calibri" w:hAnsi="Calibri"/>
          <w:b/>
          <w:bCs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BB595" wp14:editId="134E1A1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1637299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45B38A" w14:textId="534BF8CB" w:rsidR="003C085F" w:rsidRPr="003C085F" w:rsidRDefault="003C085F" w:rsidP="003C085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BB595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045B38A" w14:textId="534BF8CB" w:rsidR="003C085F" w:rsidRPr="003C085F" w:rsidRDefault="003C085F" w:rsidP="003C085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0C607C2D" w14:textId="77777777" w:rsidR="003C085F" w:rsidRPr="003C085F" w:rsidRDefault="003C085F" w:rsidP="003C085F">
      <w:pPr>
        <w:suppressAutoHyphens/>
        <w:rPr>
          <w:color w:val="000000"/>
          <w:lang w:val="uk-UA" w:eastAsia="ar-SA"/>
        </w:rPr>
      </w:pPr>
      <w:r w:rsidRPr="003C085F">
        <w:rPr>
          <w:color w:val="000000"/>
          <w:lang w:val="uk-UA" w:eastAsia="ar-SA"/>
        </w:rPr>
        <w:t>від __________________________ № __________</w:t>
      </w:r>
      <w:r w:rsidRPr="003C085F">
        <w:rPr>
          <w:color w:val="000000"/>
          <w:lang w:val="uk-UA" w:eastAsia="ar-SA"/>
        </w:rPr>
        <w:tab/>
      </w:r>
      <w:r w:rsidRPr="003C085F">
        <w:rPr>
          <w:color w:val="000000"/>
          <w:lang w:val="uk-UA" w:eastAsia="ar-SA"/>
        </w:rPr>
        <w:tab/>
      </w:r>
      <w:r w:rsidRPr="003C085F">
        <w:rPr>
          <w:color w:val="000000"/>
          <w:lang w:val="uk-UA" w:eastAsia="ar-SA"/>
        </w:rPr>
        <w:tab/>
      </w:r>
      <w:r w:rsidRPr="003C085F">
        <w:rPr>
          <w:color w:val="000000"/>
          <w:lang w:val="uk-UA" w:eastAsia="ar-SA"/>
        </w:rPr>
        <w:tab/>
      </w:r>
      <w:proofErr w:type="spellStart"/>
      <w:r w:rsidRPr="003C085F">
        <w:rPr>
          <w:color w:val="000000"/>
          <w:lang w:val="uk-UA" w:eastAsia="ar-SA"/>
        </w:rPr>
        <w:t>м.Хмельницький</w:t>
      </w:r>
      <w:proofErr w:type="spellEnd"/>
    </w:p>
    <w:p w14:paraId="6C887F18" w14:textId="77777777" w:rsidR="003C085F" w:rsidRPr="003C085F" w:rsidRDefault="003C085F" w:rsidP="003C085F">
      <w:pPr>
        <w:suppressAutoHyphens/>
        <w:ind w:right="5243"/>
        <w:jc w:val="both"/>
        <w:rPr>
          <w:lang w:val="uk-UA" w:eastAsia="ar-SA"/>
        </w:rPr>
      </w:pPr>
    </w:p>
    <w:bookmarkEnd w:id="0"/>
    <w:p w14:paraId="7147BF44" w14:textId="77777777" w:rsidR="006C1873" w:rsidRDefault="006C1873" w:rsidP="006C1873">
      <w:pPr>
        <w:ind w:right="5386"/>
        <w:jc w:val="both"/>
        <w:rPr>
          <w:szCs w:val="20"/>
          <w:lang w:val="uk-UA" w:eastAsia="ar-SA"/>
        </w:rPr>
      </w:pPr>
      <w:r w:rsidRPr="003C085F">
        <w:rPr>
          <w:szCs w:val="20"/>
          <w:lang w:val="uk-UA" w:eastAsia="ar-SA"/>
        </w:rPr>
        <w:t>Про надання дозволу комунальному підприємству</w:t>
      </w:r>
      <w:r w:rsidRPr="006C1873">
        <w:rPr>
          <w:szCs w:val="20"/>
          <w:lang w:val="uk-UA" w:eastAsia="ar-SA"/>
        </w:rPr>
        <w:t xml:space="preserve"> «Хмельницький міський лікувально-діагностичний центр» Хмельницької міської ради на списання з балансу основних засобів шляхом ліквідації</w:t>
      </w:r>
    </w:p>
    <w:p w14:paraId="4C61F07B" w14:textId="77777777" w:rsidR="006C1873" w:rsidRDefault="006C1873" w:rsidP="006C1873">
      <w:pPr>
        <w:jc w:val="both"/>
        <w:rPr>
          <w:szCs w:val="20"/>
          <w:lang w:val="uk-UA" w:eastAsia="ar-SA"/>
        </w:rPr>
      </w:pPr>
    </w:p>
    <w:p w14:paraId="72771083" w14:textId="77777777" w:rsidR="006C1873" w:rsidRDefault="006C1873" w:rsidP="006C1873">
      <w:pPr>
        <w:jc w:val="both"/>
        <w:rPr>
          <w:szCs w:val="20"/>
          <w:lang w:val="uk-UA" w:eastAsia="ar-SA"/>
        </w:rPr>
      </w:pPr>
    </w:p>
    <w:p w14:paraId="6F9012CD" w14:textId="5E1B18EC" w:rsidR="006C1873" w:rsidRDefault="006C1873" w:rsidP="006C1873">
      <w:pPr>
        <w:ind w:firstLine="567"/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Розглянувши пропозицію виконавчого комітету,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Україні», міська рада</w:t>
      </w:r>
    </w:p>
    <w:p w14:paraId="2FFD56B9" w14:textId="77777777" w:rsidR="006C1873" w:rsidRPr="006C1873" w:rsidRDefault="006C1873" w:rsidP="006C1873">
      <w:pPr>
        <w:jc w:val="both"/>
        <w:rPr>
          <w:szCs w:val="20"/>
          <w:lang w:val="uk-UA" w:eastAsia="ar-SA"/>
        </w:rPr>
      </w:pPr>
    </w:p>
    <w:p w14:paraId="052E3138" w14:textId="5AD73B24" w:rsidR="006C1873" w:rsidRDefault="006C1873" w:rsidP="006C1873">
      <w:pPr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ВИРІШИЛА</w:t>
      </w:r>
      <w:r>
        <w:rPr>
          <w:szCs w:val="20"/>
          <w:lang w:val="uk-UA" w:eastAsia="ar-SA"/>
        </w:rPr>
        <w:t>:</w:t>
      </w:r>
    </w:p>
    <w:p w14:paraId="64462567" w14:textId="77777777" w:rsidR="006C1873" w:rsidRPr="006C1873" w:rsidRDefault="006C1873" w:rsidP="006C1873">
      <w:pPr>
        <w:jc w:val="both"/>
        <w:rPr>
          <w:szCs w:val="20"/>
          <w:lang w:val="uk-UA" w:eastAsia="ar-SA"/>
        </w:rPr>
      </w:pPr>
    </w:p>
    <w:p w14:paraId="02A9F91D" w14:textId="5097F2F2" w:rsidR="006C1873" w:rsidRDefault="006C1873" w:rsidP="006C1873">
      <w:pPr>
        <w:ind w:firstLine="567"/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1. Падати дозвіл комунальному підприємству «Хмельницький міський лікувально-діагностичний центр»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717F1E17" w14:textId="77777777" w:rsidR="006C1873" w:rsidRDefault="006C1873" w:rsidP="006C1873">
      <w:pPr>
        <w:ind w:firstLine="567"/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2. Відповідальність за виконання рішення покласти на управління охорони здоров’я Хмельницької міської ради.</w:t>
      </w:r>
    </w:p>
    <w:p w14:paraId="5822F6CD" w14:textId="531F43F6" w:rsidR="006C1873" w:rsidRPr="006C1873" w:rsidRDefault="006C1873" w:rsidP="006C1873">
      <w:pPr>
        <w:ind w:firstLine="567"/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220D892C" w14:textId="77777777" w:rsidR="00CC11D9" w:rsidRPr="00782041" w:rsidRDefault="00CC11D9" w:rsidP="004D4A27">
      <w:pPr>
        <w:rPr>
          <w:lang w:val="uk-UA"/>
        </w:rPr>
      </w:pPr>
    </w:p>
    <w:p w14:paraId="7C541195" w14:textId="77777777" w:rsidR="0053089C" w:rsidRPr="00782041" w:rsidRDefault="0053089C" w:rsidP="004D4A27">
      <w:pPr>
        <w:rPr>
          <w:lang w:val="uk-UA"/>
        </w:rPr>
      </w:pPr>
    </w:p>
    <w:p w14:paraId="40336E99" w14:textId="77777777" w:rsidR="0053089C" w:rsidRPr="00782041" w:rsidRDefault="0053089C" w:rsidP="004D4A27">
      <w:pPr>
        <w:rPr>
          <w:lang w:val="uk-UA"/>
        </w:rPr>
      </w:pPr>
    </w:p>
    <w:p w14:paraId="3BEEA60E" w14:textId="77777777" w:rsidR="006C1873" w:rsidRDefault="004D4A27" w:rsidP="004D4A27">
      <w:pPr>
        <w:rPr>
          <w:lang w:val="uk-UA"/>
        </w:rPr>
      </w:pPr>
      <w:r w:rsidRPr="00782041">
        <w:rPr>
          <w:lang w:val="uk-UA"/>
        </w:rPr>
        <w:t>Міський голова</w:t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="00782041">
        <w:rPr>
          <w:lang w:val="uk-UA"/>
        </w:rPr>
        <w:tab/>
      </w:r>
      <w:r w:rsidR="00782041">
        <w:rPr>
          <w:lang w:val="uk-UA"/>
        </w:rPr>
        <w:tab/>
      </w:r>
      <w:r w:rsidR="008505B5" w:rsidRPr="00782041">
        <w:rPr>
          <w:lang w:val="uk-UA"/>
        </w:rPr>
        <w:t>Олександр</w:t>
      </w:r>
      <w:r w:rsidRPr="00782041">
        <w:rPr>
          <w:lang w:val="uk-UA"/>
        </w:rPr>
        <w:t xml:space="preserve"> </w:t>
      </w:r>
      <w:r w:rsidR="008505B5" w:rsidRPr="00782041">
        <w:rPr>
          <w:lang w:val="uk-UA"/>
        </w:rPr>
        <w:t>СИ</w:t>
      </w:r>
      <w:r w:rsidRPr="00782041">
        <w:rPr>
          <w:lang w:val="uk-UA"/>
        </w:rPr>
        <w:t>МЧИШИН</w:t>
      </w:r>
    </w:p>
    <w:p w14:paraId="41EE44F5" w14:textId="77777777" w:rsidR="006C1873" w:rsidRDefault="006C1873" w:rsidP="004D4A27">
      <w:pPr>
        <w:rPr>
          <w:lang w:val="uk-UA"/>
        </w:rPr>
      </w:pPr>
    </w:p>
    <w:p w14:paraId="490CCB5F" w14:textId="77777777" w:rsidR="006C1873" w:rsidRDefault="006C1873" w:rsidP="004D4A27">
      <w:pPr>
        <w:rPr>
          <w:lang w:val="uk-UA"/>
        </w:rPr>
        <w:sectPr w:rsidR="006C1873" w:rsidSect="00782041">
          <w:pgSz w:w="11906" w:h="16838"/>
          <w:pgMar w:top="567" w:right="849" w:bottom="284" w:left="1418" w:header="708" w:footer="708" w:gutter="0"/>
          <w:cols w:space="708"/>
          <w:docGrid w:linePitch="360"/>
        </w:sectPr>
      </w:pPr>
    </w:p>
    <w:p w14:paraId="10297601" w14:textId="15703EF2" w:rsidR="003C085F" w:rsidRPr="003C085F" w:rsidRDefault="003C085F" w:rsidP="003C085F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bookmarkStart w:id="1" w:name="_Hlk175058193"/>
      <w:r w:rsidRPr="003C085F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21A0D0A4" w14:textId="77777777" w:rsidR="003C085F" w:rsidRPr="003C085F" w:rsidRDefault="003C085F" w:rsidP="003C085F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3C085F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3170F9F9" w14:textId="2501879C" w:rsidR="003C085F" w:rsidRPr="003C085F" w:rsidRDefault="003C085F" w:rsidP="003C085F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3C085F">
        <w:rPr>
          <w:rFonts w:eastAsia="Courier New"/>
          <w:bCs/>
          <w:i/>
          <w:color w:val="000000"/>
          <w:lang w:val="uk-UA" w:eastAsia="ar-SA" w:bidi="uk-UA"/>
        </w:rPr>
        <w:t>від 16.08.2024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20</w:t>
      </w:r>
    </w:p>
    <w:bookmarkEnd w:id="1"/>
    <w:p w14:paraId="1026CBF6" w14:textId="159B219F" w:rsidR="004D4A27" w:rsidRDefault="004D4A27" w:rsidP="00AC278A">
      <w:pPr>
        <w:jc w:val="right"/>
        <w:rPr>
          <w:lang w:val="uk-UA"/>
        </w:rPr>
      </w:pPr>
    </w:p>
    <w:p w14:paraId="120C87DC" w14:textId="77777777" w:rsidR="00AC278A" w:rsidRDefault="00AC278A" w:rsidP="00AC278A">
      <w:pPr>
        <w:jc w:val="center"/>
        <w:rPr>
          <w:lang w:val="uk-UA"/>
        </w:rPr>
      </w:pPr>
      <w:r w:rsidRPr="00AC278A">
        <w:rPr>
          <w:lang w:val="uk-UA"/>
        </w:rPr>
        <w:t>Перелік</w:t>
      </w:r>
    </w:p>
    <w:p w14:paraId="2B61AA6E" w14:textId="189E7573" w:rsidR="00AC278A" w:rsidRPr="00AC278A" w:rsidRDefault="00AC278A" w:rsidP="00AC278A">
      <w:pPr>
        <w:jc w:val="center"/>
        <w:rPr>
          <w:lang w:val="uk-UA"/>
        </w:rPr>
      </w:pPr>
      <w:r w:rsidRPr="00AC278A">
        <w:rPr>
          <w:lang w:val="uk-UA"/>
        </w:rPr>
        <w:t>основних засобів, які обліковуються на балансі комунального підприємства «Хмельницький міський лікувально-діагностичний центр»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501"/>
        <w:gridCol w:w="1277"/>
        <w:gridCol w:w="1416"/>
        <w:gridCol w:w="1416"/>
        <w:gridCol w:w="1282"/>
        <w:gridCol w:w="1267"/>
      </w:tblGrid>
      <w:tr w:rsidR="00AC278A" w:rsidRPr="00AC278A" w14:paraId="57C3659A" w14:textId="77777777" w:rsidTr="00AC278A">
        <w:trPr>
          <w:trHeight w:val="8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508A1E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№ п/</w:t>
            </w:r>
          </w:p>
          <w:p w14:paraId="3BCF7EEF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456F18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C39E25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Інвентарний 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6D4A5" w14:textId="4BEF869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5A68">
              <w:rPr>
                <w:b/>
                <w:bCs/>
                <w:sz w:val="22"/>
                <w:szCs w:val="22"/>
                <w:lang w:val="uk-UA"/>
              </w:rPr>
              <w:t xml:space="preserve">Рік </w:t>
            </w:r>
            <w:r w:rsidRPr="00AC278A">
              <w:rPr>
                <w:b/>
                <w:bCs/>
                <w:sz w:val="22"/>
                <w:szCs w:val="22"/>
                <w:lang w:val="uk-UA"/>
              </w:rPr>
              <w:t>випуску/дата введення в експлуатацію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68AAA9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Первісна (переоцінена) вартість, гривень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6804BD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Сума нарахова</w:t>
            </w:r>
            <w:r w:rsidRPr="00AC278A">
              <w:rPr>
                <w:b/>
                <w:bCs/>
                <w:sz w:val="22"/>
                <w:szCs w:val="22"/>
                <w:lang w:val="uk-UA"/>
              </w:rPr>
              <w:softHyphen/>
              <w:t>ного зносу, гривень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8A9D5A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Балансова (залишкова) вартість, гривень</w:t>
            </w:r>
          </w:p>
        </w:tc>
      </w:tr>
      <w:tr w:rsidR="00AC278A" w:rsidRPr="00AC278A" w14:paraId="1A958564" w14:textId="77777777" w:rsidTr="00AC278A">
        <w:trPr>
          <w:trHeight w:val="102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1DB1F6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413595" w14:textId="002C2F63" w:rsidR="00AC278A" w:rsidRPr="00AC278A" w:rsidRDefault="00AC278A" w:rsidP="00AC278A">
            <w:pPr>
              <w:rPr>
                <w:lang w:val="uk-UA"/>
              </w:rPr>
            </w:pPr>
            <w:r w:rsidRPr="00AC278A">
              <w:rPr>
                <w:lang w:val="uk-UA"/>
              </w:rPr>
              <w:t xml:space="preserve">Аналізатор автоматичний гематологічний </w:t>
            </w:r>
            <w:r w:rsidR="00BE5A68">
              <w:rPr>
                <w:lang w:val="en-US"/>
              </w:rPr>
              <w:t>Erba</w:t>
            </w:r>
            <w:r w:rsidR="00BE5A68" w:rsidRPr="00BE5A68">
              <w:t xml:space="preserve"> </w:t>
            </w:r>
            <w:r w:rsidR="00BE5A68">
              <w:rPr>
                <w:lang w:val="en-US"/>
              </w:rPr>
              <w:t>Elite</w:t>
            </w:r>
            <w:r w:rsidRPr="00AC278A">
              <w:rPr>
                <w:lang w:val="uk-UA"/>
              </w:rPr>
              <w:t xml:space="preserve">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B181D9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10450085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CF512E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2015/</w:t>
            </w:r>
          </w:p>
          <w:p w14:paraId="146A020B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11.05.2016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DD198B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156000,00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29B027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156000,00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57AD06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0,00</w:t>
            </w:r>
          </w:p>
        </w:tc>
      </w:tr>
      <w:tr w:rsidR="00AC278A" w:rsidRPr="00AC278A" w14:paraId="5EB96233" w14:textId="77777777" w:rsidTr="00AC278A">
        <w:trPr>
          <w:trHeight w:val="76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2B085E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AA0BA6" w14:textId="3A229074" w:rsidR="00AC278A" w:rsidRPr="00AC278A" w:rsidRDefault="00AC278A" w:rsidP="00BE5A68">
            <w:pPr>
              <w:rPr>
                <w:lang w:val="uk-UA"/>
              </w:rPr>
            </w:pPr>
            <w:r w:rsidRPr="00AC278A">
              <w:rPr>
                <w:lang w:val="uk-UA"/>
              </w:rPr>
              <w:t>Аналізатор глюкози автоматичний АГКМ-01 «</w:t>
            </w:r>
            <w:proofErr w:type="spellStart"/>
            <w:r w:rsidRPr="00AC278A">
              <w:rPr>
                <w:lang w:val="uk-UA"/>
              </w:rPr>
              <w:t>Квер</w:t>
            </w:r>
            <w:proofErr w:type="spellEnd"/>
            <w:r w:rsidRPr="00AC278A">
              <w:rPr>
                <w:lang w:val="uk-UA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8DB3F9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10450080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3E3B09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2014/</w:t>
            </w:r>
          </w:p>
          <w:p w14:paraId="586BB178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18.12.2014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842355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32710,00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4C4C73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32710,00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D7FB7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0,00</w:t>
            </w:r>
          </w:p>
        </w:tc>
      </w:tr>
      <w:tr w:rsidR="00AC278A" w:rsidRPr="00AC278A" w14:paraId="4223D9CF" w14:textId="77777777" w:rsidTr="00BE5A68">
        <w:trPr>
          <w:trHeight w:val="283"/>
        </w:trPr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F92CC0" w14:textId="77777777" w:rsidR="00AC278A" w:rsidRPr="00AC278A" w:rsidRDefault="00AC278A" w:rsidP="00BE5A68">
            <w:pPr>
              <w:rPr>
                <w:lang w:val="uk-UA"/>
              </w:rPr>
            </w:pPr>
            <w:r w:rsidRPr="00AC278A">
              <w:rPr>
                <w:lang w:val="uk-UA"/>
              </w:rPr>
              <w:t>Всього: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367CA4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188710,00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5896F0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188710,00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35C97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0,00</w:t>
            </w:r>
          </w:p>
        </w:tc>
      </w:tr>
    </w:tbl>
    <w:p w14:paraId="305AED04" w14:textId="77777777" w:rsidR="00AC278A" w:rsidRDefault="00AC278A" w:rsidP="004D4A27">
      <w:pPr>
        <w:rPr>
          <w:lang w:val="uk-UA"/>
        </w:rPr>
      </w:pPr>
    </w:p>
    <w:p w14:paraId="1A9325F6" w14:textId="77777777" w:rsidR="00AC278A" w:rsidRDefault="00AC278A" w:rsidP="004D4A27">
      <w:pPr>
        <w:rPr>
          <w:lang w:val="uk-UA"/>
        </w:rPr>
      </w:pPr>
    </w:p>
    <w:p w14:paraId="2CAA0346" w14:textId="77777777" w:rsidR="00AC278A" w:rsidRPr="00F337F3" w:rsidRDefault="00AC278A" w:rsidP="00AC278A">
      <w:pPr>
        <w:widowControl w:val="0"/>
        <w:tabs>
          <w:tab w:val="left" w:pos="1701"/>
        </w:tabs>
        <w:autoSpaceDE w:val="0"/>
        <w:autoSpaceDN w:val="0"/>
        <w:adjustRightInd w:val="0"/>
        <w:jc w:val="both"/>
        <w:rPr>
          <w:lang w:val="uk-UA"/>
        </w:rPr>
      </w:pPr>
      <w:r w:rsidRPr="00F337F3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337F3">
        <w:rPr>
          <w:lang w:val="uk-UA"/>
        </w:rPr>
        <w:t>Віталій ДІДЕНКО</w:t>
      </w:r>
    </w:p>
    <w:p w14:paraId="114C5432" w14:textId="77777777" w:rsidR="00AC278A" w:rsidRDefault="00AC278A" w:rsidP="00AC278A">
      <w:pPr>
        <w:pStyle w:val="ae"/>
        <w:rPr>
          <w:rFonts w:ascii="Times New Roman" w:hAnsi="Times New Roman"/>
          <w:sz w:val="24"/>
          <w:szCs w:val="24"/>
          <w:lang w:val="uk-UA"/>
        </w:rPr>
      </w:pPr>
    </w:p>
    <w:p w14:paraId="760AE33C" w14:textId="77777777" w:rsidR="00AC278A" w:rsidRPr="00F337F3" w:rsidRDefault="00AC278A" w:rsidP="00AC278A">
      <w:pPr>
        <w:pStyle w:val="ae"/>
        <w:rPr>
          <w:rFonts w:ascii="Times New Roman" w:hAnsi="Times New Roman"/>
          <w:sz w:val="24"/>
          <w:szCs w:val="24"/>
          <w:lang w:val="uk-UA"/>
        </w:rPr>
      </w:pPr>
    </w:p>
    <w:p w14:paraId="3846CBBF" w14:textId="77777777" w:rsidR="00AC278A" w:rsidRPr="00F337F3" w:rsidRDefault="00AC278A" w:rsidP="00AC278A">
      <w:pPr>
        <w:pStyle w:val="ae"/>
        <w:rPr>
          <w:rFonts w:ascii="Times New Roman" w:hAnsi="Times New Roman"/>
          <w:sz w:val="24"/>
          <w:szCs w:val="24"/>
          <w:lang w:val="uk-UA"/>
        </w:rPr>
      </w:pPr>
      <w:r w:rsidRPr="00F337F3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F337F3">
        <w:rPr>
          <w:rFonts w:ascii="Times New Roman" w:hAnsi="Times New Roman"/>
          <w:sz w:val="24"/>
          <w:szCs w:val="24"/>
          <w:lang w:val="uk-UA"/>
        </w:rPr>
        <w:t>Борис ТКАЧ</w:t>
      </w:r>
    </w:p>
    <w:sectPr w:rsidR="00AC278A" w:rsidRPr="00F337F3" w:rsidSect="00782041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910D" w14:textId="77777777" w:rsidR="008A2ED6" w:rsidRDefault="008A2ED6" w:rsidP="00AC0420">
      <w:r>
        <w:separator/>
      </w:r>
    </w:p>
  </w:endnote>
  <w:endnote w:type="continuationSeparator" w:id="0">
    <w:p w14:paraId="2A3C0E33" w14:textId="77777777" w:rsidR="008A2ED6" w:rsidRDefault="008A2ED6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4F45" w14:textId="77777777" w:rsidR="008A2ED6" w:rsidRDefault="008A2ED6" w:rsidP="00AC0420">
      <w:r>
        <w:separator/>
      </w:r>
    </w:p>
  </w:footnote>
  <w:footnote w:type="continuationSeparator" w:id="0">
    <w:p w14:paraId="4ED648F6" w14:textId="77777777" w:rsidR="008A2ED6" w:rsidRDefault="008A2ED6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417211160">
    <w:abstractNumId w:val="0"/>
  </w:num>
  <w:num w:numId="2" w16cid:durableId="1634631285">
    <w:abstractNumId w:val="1"/>
  </w:num>
  <w:num w:numId="3" w16cid:durableId="673536225">
    <w:abstractNumId w:val="2"/>
  </w:num>
  <w:num w:numId="4" w16cid:durableId="287323773">
    <w:abstractNumId w:val="3"/>
  </w:num>
  <w:num w:numId="5" w16cid:durableId="948006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845434">
    <w:abstractNumId w:val="1"/>
    <w:lvlOverride w:ilvl="0">
      <w:startOverride w:val="1"/>
    </w:lvlOverride>
  </w:num>
  <w:num w:numId="7" w16cid:durableId="964509576">
    <w:abstractNumId w:val="2"/>
    <w:lvlOverride w:ilvl="0">
      <w:startOverride w:val="1"/>
    </w:lvlOverride>
  </w:num>
  <w:num w:numId="8" w16cid:durableId="919564479">
    <w:abstractNumId w:val="3"/>
    <w:lvlOverride w:ilvl="0">
      <w:startOverride w:val="1"/>
    </w:lvlOverride>
  </w:num>
  <w:num w:numId="9" w16cid:durableId="1809399722">
    <w:abstractNumId w:val="9"/>
  </w:num>
  <w:num w:numId="10" w16cid:durableId="2100905431">
    <w:abstractNumId w:val="8"/>
  </w:num>
  <w:num w:numId="11" w16cid:durableId="2033071494">
    <w:abstractNumId w:val="4"/>
  </w:num>
  <w:num w:numId="12" w16cid:durableId="243103513">
    <w:abstractNumId w:val="6"/>
  </w:num>
  <w:num w:numId="13" w16cid:durableId="244193750">
    <w:abstractNumId w:val="5"/>
  </w:num>
  <w:num w:numId="14" w16cid:durableId="2068718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3077E0"/>
    <w:rsid w:val="00337C26"/>
    <w:rsid w:val="003C085F"/>
    <w:rsid w:val="0040298E"/>
    <w:rsid w:val="004107D4"/>
    <w:rsid w:val="00422281"/>
    <w:rsid w:val="00445060"/>
    <w:rsid w:val="004D4A27"/>
    <w:rsid w:val="004D6747"/>
    <w:rsid w:val="005029F4"/>
    <w:rsid w:val="00530357"/>
    <w:rsid w:val="0053089C"/>
    <w:rsid w:val="005A37A8"/>
    <w:rsid w:val="005E22C3"/>
    <w:rsid w:val="006037E1"/>
    <w:rsid w:val="00634258"/>
    <w:rsid w:val="00647D77"/>
    <w:rsid w:val="00656A81"/>
    <w:rsid w:val="00660AD3"/>
    <w:rsid w:val="006868A3"/>
    <w:rsid w:val="006C1873"/>
    <w:rsid w:val="006D02BE"/>
    <w:rsid w:val="0074754F"/>
    <w:rsid w:val="007673A2"/>
    <w:rsid w:val="00774A6E"/>
    <w:rsid w:val="00782041"/>
    <w:rsid w:val="00793F33"/>
    <w:rsid w:val="00816CFB"/>
    <w:rsid w:val="00837457"/>
    <w:rsid w:val="008505B5"/>
    <w:rsid w:val="00854CE3"/>
    <w:rsid w:val="00875742"/>
    <w:rsid w:val="0089421F"/>
    <w:rsid w:val="008954A6"/>
    <w:rsid w:val="008A2ED6"/>
    <w:rsid w:val="008D0571"/>
    <w:rsid w:val="008E3E85"/>
    <w:rsid w:val="0093347B"/>
    <w:rsid w:val="00991B5D"/>
    <w:rsid w:val="009932B0"/>
    <w:rsid w:val="0099739D"/>
    <w:rsid w:val="009B7655"/>
    <w:rsid w:val="009E7363"/>
    <w:rsid w:val="00A25BBC"/>
    <w:rsid w:val="00AB3236"/>
    <w:rsid w:val="00AC0420"/>
    <w:rsid w:val="00AC278A"/>
    <w:rsid w:val="00AD0256"/>
    <w:rsid w:val="00AE6188"/>
    <w:rsid w:val="00AF063E"/>
    <w:rsid w:val="00B03377"/>
    <w:rsid w:val="00B15E9A"/>
    <w:rsid w:val="00B53330"/>
    <w:rsid w:val="00B54764"/>
    <w:rsid w:val="00B80EB8"/>
    <w:rsid w:val="00BB79ED"/>
    <w:rsid w:val="00BE5A68"/>
    <w:rsid w:val="00C22E6B"/>
    <w:rsid w:val="00C71349"/>
    <w:rsid w:val="00C735EB"/>
    <w:rsid w:val="00CB1AC4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E025C"/>
    <w:rsid w:val="00DF04A0"/>
    <w:rsid w:val="00DF0569"/>
    <w:rsid w:val="00E01CF4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A27C52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e">
    <w:name w:val="No Spacing"/>
    <w:uiPriority w:val="1"/>
    <w:qFormat/>
    <w:rsid w:val="00AC278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2024-08-20T13:08:00Z</cp:lastPrinted>
  <dcterms:created xsi:type="dcterms:W3CDTF">2024-08-20T13:09:00Z</dcterms:created>
  <dcterms:modified xsi:type="dcterms:W3CDTF">2024-08-20T13:09:00Z</dcterms:modified>
</cp:coreProperties>
</file>