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14372" w14:textId="366C4A4F" w:rsidR="00D243AF" w:rsidRPr="0031316F" w:rsidRDefault="00D243AF" w:rsidP="00D243AF">
      <w:pPr>
        <w:jc w:val="center"/>
        <w:rPr>
          <w:color w:val="000000"/>
          <w:kern w:val="2"/>
        </w:rPr>
      </w:pPr>
      <w:r>
        <w:rPr>
          <w:noProof/>
          <w:color w:val="000000"/>
        </w:rPr>
        <w:drawing>
          <wp:inline distT="0" distB="0" distL="0" distR="0" wp14:anchorId="7B54B4A4" wp14:editId="50C1D098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53AB8" w14:textId="77777777" w:rsidR="00D243AF" w:rsidRPr="0031316F" w:rsidRDefault="00D243AF" w:rsidP="00D243AF">
      <w:pPr>
        <w:jc w:val="center"/>
        <w:rPr>
          <w:color w:val="000000"/>
          <w:sz w:val="30"/>
          <w:szCs w:val="30"/>
        </w:rPr>
      </w:pPr>
      <w:r w:rsidRPr="0031316F">
        <w:rPr>
          <w:b/>
          <w:bCs/>
          <w:color w:val="000000"/>
          <w:sz w:val="30"/>
          <w:szCs w:val="30"/>
        </w:rPr>
        <w:t>ХМЕЛЬНИЦЬКА МІСЬКА РАДА</w:t>
      </w:r>
    </w:p>
    <w:p w14:paraId="79EA5133" w14:textId="0C713C64" w:rsidR="00D243AF" w:rsidRPr="0031316F" w:rsidRDefault="00D243AF" w:rsidP="00D243AF">
      <w:pPr>
        <w:jc w:val="center"/>
        <w:rPr>
          <w:b/>
          <w:color w:val="000000"/>
          <w:sz w:val="36"/>
          <w:szCs w:val="30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FABA5F" wp14:editId="1CA8A29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9608365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A2EF3C" w14:textId="77777777" w:rsidR="00D243AF" w:rsidRPr="0031316F" w:rsidRDefault="00D243AF" w:rsidP="00D243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1316F">
                              <w:rPr>
                                <w:b/>
                                <w:bCs/>
                              </w:rPr>
                              <w:t xml:space="preserve">сорок </w:t>
                            </w:r>
                            <w:r>
                              <w:rPr>
                                <w:b/>
                                <w:bCs/>
                              </w:rPr>
                              <w:t>третьої</w:t>
                            </w:r>
                            <w:r w:rsidRPr="0031316F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ABA5F" id="Прямокутник 6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BA2EF3C" w14:textId="77777777" w:rsidR="00D243AF" w:rsidRPr="0031316F" w:rsidRDefault="00D243AF" w:rsidP="00D243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1316F">
                        <w:rPr>
                          <w:b/>
                          <w:bCs/>
                        </w:rPr>
                        <w:t xml:space="preserve">сорок </w:t>
                      </w:r>
                      <w:r>
                        <w:rPr>
                          <w:b/>
                          <w:bCs/>
                        </w:rPr>
                        <w:t>третьої</w:t>
                      </w:r>
                      <w:r w:rsidRPr="0031316F">
                        <w:rPr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b/>
          <w:color w:val="000000"/>
          <w:sz w:val="36"/>
          <w:szCs w:val="30"/>
        </w:rPr>
        <w:t>РІШЕННЯ</w:t>
      </w:r>
    </w:p>
    <w:p w14:paraId="2D39FFC0" w14:textId="77777777" w:rsidR="00D243AF" w:rsidRPr="0031316F" w:rsidRDefault="00D243AF" w:rsidP="00D243AF">
      <w:pPr>
        <w:jc w:val="center"/>
        <w:rPr>
          <w:b/>
          <w:bCs/>
          <w:color w:val="000000"/>
          <w:sz w:val="36"/>
          <w:szCs w:val="30"/>
        </w:rPr>
      </w:pPr>
      <w:r w:rsidRPr="0031316F">
        <w:rPr>
          <w:b/>
          <w:color w:val="000000"/>
          <w:sz w:val="36"/>
          <w:szCs w:val="30"/>
        </w:rPr>
        <w:t>______________________________</w:t>
      </w:r>
    </w:p>
    <w:p w14:paraId="251523B8" w14:textId="315228BE" w:rsidR="00D243AF" w:rsidRPr="0031316F" w:rsidRDefault="00D243AF" w:rsidP="00D243AF">
      <w:pPr>
        <w:rPr>
          <w:color w:val="000000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CC8296" wp14:editId="5C9A94F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995640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977950" w14:textId="77777777" w:rsidR="00D243AF" w:rsidRPr="0031316F" w:rsidRDefault="00D243AF" w:rsidP="00D243AF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C8296" id="Прямокутник 4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4977950" w14:textId="77777777" w:rsidR="00D243AF" w:rsidRPr="0031316F" w:rsidRDefault="00D243AF" w:rsidP="00D243AF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A978B" wp14:editId="6186A80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6508214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4E302" w14:textId="5F7AAA20" w:rsidR="00D243AF" w:rsidRPr="0031316F" w:rsidRDefault="00D243AF" w:rsidP="00D243AF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A978B" id="Прямокутник 2" o:spid="_x0000_s1028" style="position:absolute;margin-left:196.2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D04E302" w14:textId="5F7AAA20" w:rsidR="00D243AF" w:rsidRPr="0031316F" w:rsidRDefault="00D243AF" w:rsidP="00D243AF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370821CF" w14:textId="77777777" w:rsidR="00D243AF" w:rsidRPr="0031316F" w:rsidRDefault="00D243AF" w:rsidP="00D243AF">
      <w:pPr>
        <w:rPr>
          <w:color w:val="000000"/>
        </w:rPr>
      </w:pPr>
      <w:r w:rsidRPr="0031316F">
        <w:rPr>
          <w:color w:val="000000"/>
        </w:rPr>
        <w:t>від __________________________ № __________</w:t>
      </w:r>
      <w:r w:rsidRPr="0031316F">
        <w:rPr>
          <w:color w:val="000000"/>
        </w:rPr>
        <w:tab/>
      </w:r>
      <w:r w:rsidRPr="0031316F">
        <w:rPr>
          <w:color w:val="000000"/>
        </w:rPr>
        <w:tab/>
      </w:r>
      <w:r w:rsidRPr="0031316F">
        <w:rPr>
          <w:color w:val="000000"/>
        </w:rPr>
        <w:tab/>
      </w:r>
      <w:r w:rsidRPr="0031316F">
        <w:rPr>
          <w:color w:val="000000"/>
        </w:rPr>
        <w:tab/>
        <w:t>м.Хмельницький</w:t>
      </w:r>
    </w:p>
    <w:p w14:paraId="4E05E57B" w14:textId="77777777" w:rsidR="00D243AF" w:rsidRPr="0031316F" w:rsidRDefault="00D243AF" w:rsidP="00D243AF">
      <w:pPr>
        <w:ind w:right="5243"/>
        <w:jc w:val="both"/>
      </w:pPr>
    </w:p>
    <w:p w14:paraId="4EB8A3A0" w14:textId="77777777" w:rsidR="00DE1240" w:rsidRDefault="0054752D" w:rsidP="00D243AF">
      <w:pPr>
        <w:ind w:right="5386"/>
        <w:jc w:val="both"/>
      </w:pPr>
      <w:r>
        <w:t>Про надання згоди на безоплатну</w:t>
      </w:r>
      <w:r w:rsidRPr="00663535">
        <w:t xml:space="preserve"> </w:t>
      </w:r>
      <w:r>
        <w:t>передачу</w:t>
      </w:r>
      <w:r w:rsidRPr="00663535">
        <w:t xml:space="preserve"> у комунальну власність Хмельницької міської територіальної громади в особі Хмельницької міської ради</w:t>
      </w:r>
      <w:r>
        <w:t xml:space="preserve"> скульптурної композиції «Чудо Покрови Пресвятої Богородиці»</w:t>
      </w:r>
    </w:p>
    <w:p w14:paraId="1C69FD54" w14:textId="77777777" w:rsidR="00DE1240" w:rsidRDefault="00DE1240" w:rsidP="00D243AF">
      <w:pPr>
        <w:ind w:right="6302"/>
        <w:jc w:val="both"/>
      </w:pPr>
    </w:p>
    <w:p w14:paraId="29284EF1" w14:textId="77777777" w:rsidR="00A041D2" w:rsidRPr="00AD3923" w:rsidRDefault="00A041D2" w:rsidP="00D243AF">
      <w:pPr>
        <w:ind w:right="6302"/>
        <w:jc w:val="both"/>
      </w:pPr>
    </w:p>
    <w:p w14:paraId="0A693BB6" w14:textId="77777777" w:rsidR="005472EB" w:rsidRPr="00AD3923" w:rsidRDefault="005472EB" w:rsidP="00D243AF">
      <w:pPr>
        <w:ind w:firstLine="567"/>
        <w:jc w:val="both"/>
      </w:pPr>
      <w:r w:rsidRPr="00AD3923">
        <w:t>Розглянувши пропозицію виконавчого коміт</w:t>
      </w:r>
      <w:r w:rsidR="002A5A85">
        <w:t>ету Хмельницької міської ради</w:t>
      </w:r>
      <w:r w:rsidR="003D718F">
        <w:t>,</w:t>
      </w:r>
      <w:r w:rsidR="00E855EC">
        <w:t xml:space="preserve"> </w:t>
      </w:r>
      <w:r w:rsidR="0054752D" w:rsidRPr="008F0EDB">
        <w:t xml:space="preserve">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№17 «Про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</w:t>
      </w:r>
      <w:r w:rsidR="0054752D">
        <w:t>в комунальну власність міста»</w:t>
      </w:r>
      <w:r w:rsidR="002A5A85">
        <w:rPr>
          <w:szCs w:val="20"/>
        </w:rPr>
        <w:t xml:space="preserve">, </w:t>
      </w:r>
      <w:r w:rsidR="00D00AEA" w:rsidRPr="00B1621B">
        <w:rPr>
          <w:lang w:eastAsia="uk-UA"/>
        </w:rPr>
        <w:t xml:space="preserve">керуючись </w:t>
      </w:r>
      <w:r w:rsidR="00D00AEA">
        <w:t>Законом України «Про місцеве самоврядування в Україні»</w:t>
      </w:r>
      <w:r w:rsidR="00DE1240">
        <w:t xml:space="preserve">, </w:t>
      </w:r>
      <w:r w:rsidRPr="00AD3923">
        <w:t>міська рада</w:t>
      </w:r>
    </w:p>
    <w:p w14:paraId="02246586" w14:textId="77777777" w:rsidR="00C23FC1" w:rsidRPr="00AD3923" w:rsidRDefault="00C23FC1" w:rsidP="00D243AF">
      <w:pPr>
        <w:jc w:val="both"/>
      </w:pPr>
    </w:p>
    <w:p w14:paraId="49578631" w14:textId="77777777" w:rsidR="00324617" w:rsidRPr="00AD3923" w:rsidRDefault="005472EB" w:rsidP="00D243AF">
      <w:r w:rsidRPr="00AD3923">
        <w:t>ВИРІШИЛА</w:t>
      </w:r>
      <w:r w:rsidR="00324617" w:rsidRPr="00AD3923">
        <w:t>:</w:t>
      </w:r>
    </w:p>
    <w:p w14:paraId="3DC3EEB4" w14:textId="77777777" w:rsidR="009C2E5C" w:rsidRDefault="009C2E5C" w:rsidP="00D243AF">
      <w:pPr>
        <w:tabs>
          <w:tab w:val="left" w:pos="1095"/>
        </w:tabs>
        <w:jc w:val="both"/>
      </w:pPr>
    </w:p>
    <w:p w14:paraId="20A94543" w14:textId="77777777" w:rsidR="002C6742" w:rsidRDefault="00485A61" w:rsidP="00D243AF">
      <w:pPr>
        <w:suppressAutoHyphens w:val="0"/>
        <w:ind w:firstLine="567"/>
        <w:jc w:val="both"/>
      </w:pPr>
      <w:r>
        <w:t xml:space="preserve">1. </w:t>
      </w:r>
      <w:r w:rsidR="0054752D">
        <w:t>Надати</w:t>
      </w:r>
      <w:r w:rsidR="0054752D" w:rsidRPr="00663535">
        <w:t xml:space="preserve"> згод</w:t>
      </w:r>
      <w:r w:rsidR="003D718F">
        <w:t>у</w:t>
      </w:r>
      <w:r w:rsidR="0054752D" w:rsidRPr="00663535">
        <w:t xml:space="preserve"> </w:t>
      </w:r>
      <w:r w:rsidR="0054752D">
        <w:t xml:space="preserve">фізичній особі-підприємцю Гайдуку Р.В. </w:t>
      </w:r>
      <w:r w:rsidR="0054752D" w:rsidRPr="00663535">
        <w:t>на безоплатн</w:t>
      </w:r>
      <w:r w:rsidR="0054752D">
        <w:t>у передачу у комунальну</w:t>
      </w:r>
      <w:r w:rsidR="0054752D" w:rsidRPr="00663535">
        <w:t xml:space="preserve"> власність Хмельницької міської територіальної громади в особі Хмельницької міської ради</w:t>
      </w:r>
      <w:r w:rsidR="0054752D">
        <w:t xml:space="preserve"> скульптурної композиції «Чудо Покрови Пресвятої Богородиці».</w:t>
      </w:r>
    </w:p>
    <w:p w14:paraId="18D2D4F6" w14:textId="77777777" w:rsidR="00C71FF4" w:rsidRDefault="00485A61" w:rsidP="00D243AF">
      <w:pPr>
        <w:ind w:firstLine="567"/>
        <w:jc w:val="both"/>
        <w:rPr>
          <w:rStyle w:val="rvts9"/>
          <w:color w:val="000000"/>
        </w:rPr>
      </w:pPr>
      <w:r>
        <w:rPr>
          <w:rStyle w:val="rvts9"/>
          <w:color w:val="000000"/>
        </w:rPr>
        <w:t xml:space="preserve">2. </w:t>
      </w:r>
      <w:r w:rsidR="00AD3923" w:rsidRPr="00AD3923">
        <w:rPr>
          <w:rStyle w:val="rvts9"/>
          <w:color w:val="000000"/>
        </w:rPr>
        <w:t>Відповідальність за виконання</w:t>
      </w:r>
      <w:r w:rsidR="00D054BE" w:rsidRPr="00AD3923">
        <w:rPr>
          <w:rStyle w:val="rvts9"/>
          <w:color w:val="000000"/>
        </w:rPr>
        <w:t xml:space="preserve"> рішення покласти</w:t>
      </w:r>
      <w:r w:rsidR="00BF4E0B" w:rsidRPr="00AD3923">
        <w:rPr>
          <w:rStyle w:val="rvts9"/>
          <w:color w:val="000000"/>
        </w:rPr>
        <w:t xml:space="preserve"> на </w:t>
      </w:r>
      <w:r w:rsidR="002C6742">
        <w:rPr>
          <w:rStyle w:val="rvts9"/>
          <w:color w:val="000000"/>
        </w:rPr>
        <w:t>з</w:t>
      </w:r>
      <w:r w:rsidR="00BF4E0B" w:rsidRPr="00AD3923">
        <w:rPr>
          <w:rStyle w:val="rvts9"/>
          <w:color w:val="000000"/>
        </w:rPr>
        <w:t>аступника міського голови</w:t>
      </w:r>
      <w:r w:rsidR="007E2D4E" w:rsidRPr="00AD3923">
        <w:rPr>
          <w:rStyle w:val="rvts9"/>
          <w:color w:val="000000"/>
        </w:rPr>
        <w:t xml:space="preserve"> - директора департаменту інфраструктури міста </w:t>
      </w:r>
      <w:r w:rsidR="00BF4E0B" w:rsidRPr="00AD3923">
        <w:rPr>
          <w:rStyle w:val="rvts9"/>
          <w:color w:val="000000"/>
        </w:rPr>
        <w:t>В</w:t>
      </w:r>
      <w:r w:rsidR="00D054BE" w:rsidRPr="00AD3923">
        <w:rPr>
          <w:rStyle w:val="rvts9"/>
          <w:color w:val="000000"/>
        </w:rPr>
        <w:t>.</w:t>
      </w:r>
      <w:r w:rsidR="00D00AEA">
        <w:rPr>
          <w:rStyle w:val="rvts9"/>
          <w:color w:val="000000"/>
        </w:rPr>
        <w:t>Новачка</w:t>
      </w:r>
      <w:r w:rsidR="00D054BE" w:rsidRPr="00AD3923">
        <w:rPr>
          <w:rStyle w:val="rvts9"/>
          <w:color w:val="000000"/>
        </w:rPr>
        <w:t>.</w:t>
      </w:r>
    </w:p>
    <w:p w14:paraId="6B40AEFE" w14:textId="77777777" w:rsidR="00316CD0" w:rsidRDefault="00485A61" w:rsidP="00D243AF">
      <w:pPr>
        <w:pStyle w:val="Normal"/>
        <w:ind w:firstLine="567"/>
        <w:jc w:val="both"/>
      </w:pPr>
      <w:r>
        <w:rPr>
          <w:rStyle w:val="15"/>
          <w:rFonts w:eastAsia="Calibri"/>
          <w:color w:val="000000"/>
        </w:rPr>
        <w:t xml:space="preserve">3. </w:t>
      </w:r>
      <w:r w:rsidR="00316CD0">
        <w:rPr>
          <w:rStyle w:val="15"/>
          <w:rFonts w:eastAsia="Calibri"/>
          <w:color w:val="000000"/>
        </w:rPr>
        <w:t xml:space="preserve">Контроль за виконанням рішення покласти на постійну комісію </w:t>
      </w:r>
      <w:r w:rsidR="00316CD0">
        <w:rPr>
          <w:rStyle w:val="15"/>
          <w:color w:val="000000"/>
        </w:rPr>
        <w:t>з питань роботи житлово-комунального господарства, приватизації та використання майна територіальної громади.</w:t>
      </w:r>
    </w:p>
    <w:p w14:paraId="2B862702" w14:textId="77777777" w:rsidR="002C6742" w:rsidRDefault="002C6742" w:rsidP="00D243AF">
      <w:pPr>
        <w:tabs>
          <w:tab w:val="left" w:pos="426"/>
          <w:tab w:val="left" w:pos="1095"/>
        </w:tabs>
        <w:jc w:val="both"/>
      </w:pPr>
    </w:p>
    <w:p w14:paraId="54933E62" w14:textId="77777777" w:rsidR="00E855EC" w:rsidRDefault="00E855EC" w:rsidP="00D243AF">
      <w:pPr>
        <w:tabs>
          <w:tab w:val="left" w:pos="1095"/>
        </w:tabs>
        <w:jc w:val="both"/>
      </w:pPr>
    </w:p>
    <w:p w14:paraId="2FCD1A75" w14:textId="77777777" w:rsidR="004208C7" w:rsidRDefault="004208C7" w:rsidP="00D243AF">
      <w:pPr>
        <w:tabs>
          <w:tab w:val="left" w:pos="1095"/>
        </w:tabs>
        <w:jc w:val="both"/>
      </w:pPr>
    </w:p>
    <w:p w14:paraId="6A7CC0B6" w14:textId="77777777" w:rsidR="0049724B" w:rsidRPr="00AD3923" w:rsidRDefault="005472EB" w:rsidP="00D243AF">
      <w:pPr>
        <w:jc w:val="both"/>
      </w:pPr>
      <w:r w:rsidRPr="00AD3923">
        <w:rPr>
          <w:bCs/>
        </w:rPr>
        <w:t>М</w:t>
      </w:r>
      <w:r w:rsidR="001B1473" w:rsidRPr="00AD3923">
        <w:rPr>
          <w:bCs/>
        </w:rPr>
        <w:t>іськ</w:t>
      </w:r>
      <w:r w:rsidRPr="00AD3923">
        <w:rPr>
          <w:bCs/>
        </w:rPr>
        <w:t>ий голова</w:t>
      </w:r>
      <w:r w:rsidR="004208C7">
        <w:rPr>
          <w:bCs/>
        </w:rPr>
        <w:tab/>
      </w:r>
      <w:r w:rsidR="004208C7">
        <w:rPr>
          <w:bCs/>
        </w:rPr>
        <w:tab/>
      </w:r>
      <w:r w:rsidR="004208C7">
        <w:rPr>
          <w:bCs/>
        </w:rPr>
        <w:tab/>
      </w:r>
      <w:r w:rsidR="004208C7">
        <w:rPr>
          <w:bCs/>
        </w:rPr>
        <w:tab/>
      </w:r>
      <w:r w:rsidR="004208C7">
        <w:rPr>
          <w:bCs/>
        </w:rPr>
        <w:tab/>
      </w:r>
      <w:r w:rsidR="004208C7">
        <w:rPr>
          <w:bCs/>
        </w:rPr>
        <w:tab/>
      </w:r>
      <w:r w:rsidR="004208C7">
        <w:rPr>
          <w:bCs/>
        </w:rPr>
        <w:tab/>
      </w:r>
      <w:r w:rsidRPr="00AD3923">
        <w:rPr>
          <w:bCs/>
        </w:rPr>
        <w:t>О</w:t>
      </w:r>
      <w:r w:rsidR="00D00AEA">
        <w:rPr>
          <w:bCs/>
        </w:rPr>
        <w:t>лександр</w:t>
      </w:r>
      <w:r w:rsidRPr="00AD3923">
        <w:rPr>
          <w:bCs/>
        </w:rPr>
        <w:t xml:space="preserve"> СИМЧИШИН</w:t>
      </w:r>
    </w:p>
    <w:sectPr w:rsidR="0049724B" w:rsidRPr="00AD3923" w:rsidSect="00485A61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2010408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5" w15:restartNumberingAfterBreak="0">
    <w:nsid w:val="41D67FAC"/>
    <w:multiLevelType w:val="hybridMultilevel"/>
    <w:tmpl w:val="8D7AF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4637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7" w15:restartNumberingAfterBreak="0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57A1E0C"/>
    <w:multiLevelType w:val="hybridMultilevel"/>
    <w:tmpl w:val="690A1BFA"/>
    <w:lvl w:ilvl="0" w:tplc="BEE83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8001873">
    <w:abstractNumId w:val="0"/>
  </w:num>
  <w:num w:numId="2" w16cid:durableId="918444187">
    <w:abstractNumId w:val="1"/>
  </w:num>
  <w:num w:numId="3" w16cid:durableId="2097823030">
    <w:abstractNumId w:val="2"/>
  </w:num>
  <w:num w:numId="4" w16cid:durableId="291906266">
    <w:abstractNumId w:val="7"/>
  </w:num>
  <w:num w:numId="5" w16cid:durableId="1344629672">
    <w:abstractNumId w:val="4"/>
  </w:num>
  <w:num w:numId="6" w16cid:durableId="1502742415">
    <w:abstractNumId w:val="6"/>
  </w:num>
  <w:num w:numId="7" w16cid:durableId="768696262">
    <w:abstractNumId w:val="5"/>
  </w:num>
  <w:num w:numId="8" w16cid:durableId="42338861">
    <w:abstractNumId w:val="8"/>
  </w:num>
  <w:num w:numId="9" w16cid:durableId="81100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AE"/>
    <w:rsid w:val="00056437"/>
    <w:rsid w:val="00075B5B"/>
    <w:rsid w:val="00080268"/>
    <w:rsid w:val="000903C0"/>
    <w:rsid w:val="00094D29"/>
    <w:rsid w:val="000A16A9"/>
    <w:rsid w:val="000B2124"/>
    <w:rsid w:val="000C0167"/>
    <w:rsid w:val="001306AE"/>
    <w:rsid w:val="001A048F"/>
    <w:rsid w:val="001B0D17"/>
    <w:rsid w:val="001B1473"/>
    <w:rsid w:val="00252B33"/>
    <w:rsid w:val="002650AD"/>
    <w:rsid w:val="002969D9"/>
    <w:rsid w:val="002A0656"/>
    <w:rsid w:val="002A5A85"/>
    <w:rsid w:val="002C5D52"/>
    <w:rsid w:val="002C6448"/>
    <w:rsid w:val="002C6742"/>
    <w:rsid w:val="002D0047"/>
    <w:rsid w:val="002E5E98"/>
    <w:rsid w:val="00316CD0"/>
    <w:rsid w:val="00324617"/>
    <w:rsid w:val="003246E7"/>
    <w:rsid w:val="0032546E"/>
    <w:rsid w:val="00326A53"/>
    <w:rsid w:val="00332DB9"/>
    <w:rsid w:val="00340543"/>
    <w:rsid w:val="00377443"/>
    <w:rsid w:val="00377B3F"/>
    <w:rsid w:val="00397702"/>
    <w:rsid w:val="003C324F"/>
    <w:rsid w:val="003D4F49"/>
    <w:rsid w:val="003D718F"/>
    <w:rsid w:val="003E2272"/>
    <w:rsid w:val="00406F46"/>
    <w:rsid w:val="00414520"/>
    <w:rsid w:val="004208C7"/>
    <w:rsid w:val="00485A61"/>
    <w:rsid w:val="00485CF1"/>
    <w:rsid w:val="0049724B"/>
    <w:rsid w:val="00505705"/>
    <w:rsid w:val="0050584B"/>
    <w:rsid w:val="005472EB"/>
    <w:rsid w:val="0054752D"/>
    <w:rsid w:val="00560EBC"/>
    <w:rsid w:val="00576864"/>
    <w:rsid w:val="005930FC"/>
    <w:rsid w:val="005C43F1"/>
    <w:rsid w:val="005E3B04"/>
    <w:rsid w:val="005F1392"/>
    <w:rsid w:val="00604C99"/>
    <w:rsid w:val="00616A92"/>
    <w:rsid w:val="006428E7"/>
    <w:rsid w:val="00683942"/>
    <w:rsid w:val="006A2EF0"/>
    <w:rsid w:val="00712326"/>
    <w:rsid w:val="00722D2A"/>
    <w:rsid w:val="00727767"/>
    <w:rsid w:val="007555B3"/>
    <w:rsid w:val="0079485D"/>
    <w:rsid w:val="007E2D4E"/>
    <w:rsid w:val="00821240"/>
    <w:rsid w:val="008626EE"/>
    <w:rsid w:val="008C6F1C"/>
    <w:rsid w:val="008D0B2B"/>
    <w:rsid w:val="008E28BA"/>
    <w:rsid w:val="00933FA2"/>
    <w:rsid w:val="00937BE0"/>
    <w:rsid w:val="009C2E5C"/>
    <w:rsid w:val="009C3388"/>
    <w:rsid w:val="009D5D3D"/>
    <w:rsid w:val="00A041D2"/>
    <w:rsid w:val="00A231FC"/>
    <w:rsid w:val="00A33811"/>
    <w:rsid w:val="00A369FE"/>
    <w:rsid w:val="00A57A79"/>
    <w:rsid w:val="00A67D02"/>
    <w:rsid w:val="00A67DE0"/>
    <w:rsid w:val="00A93AE7"/>
    <w:rsid w:val="00A95953"/>
    <w:rsid w:val="00AB2AE0"/>
    <w:rsid w:val="00AD05FE"/>
    <w:rsid w:val="00AD3923"/>
    <w:rsid w:val="00B56D54"/>
    <w:rsid w:val="00B576DA"/>
    <w:rsid w:val="00B86195"/>
    <w:rsid w:val="00B92C81"/>
    <w:rsid w:val="00BE2BD3"/>
    <w:rsid w:val="00BF2C31"/>
    <w:rsid w:val="00BF4E0B"/>
    <w:rsid w:val="00BF7279"/>
    <w:rsid w:val="00C06A8F"/>
    <w:rsid w:val="00C14D2F"/>
    <w:rsid w:val="00C23FC1"/>
    <w:rsid w:val="00C71FF4"/>
    <w:rsid w:val="00CA3DF3"/>
    <w:rsid w:val="00CC7B00"/>
    <w:rsid w:val="00D00AEA"/>
    <w:rsid w:val="00D03AF6"/>
    <w:rsid w:val="00D054BE"/>
    <w:rsid w:val="00D06D61"/>
    <w:rsid w:val="00D11B06"/>
    <w:rsid w:val="00D21856"/>
    <w:rsid w:val="00D243AF"/>
    <w:rsid w:val="00D27C21"/>
    <w:rsid w:val="00D30AE5"/>
    <w:rsid w:val="00D6302A"/>
    <w:rsid w:val="00D638A4"/>
    <w:rsid w:val="00D86D95"/>
    <w:rsid w:val="00D92472"/>
    <w:rsid w:val="00DE1240"/>
    <w:rsid w:val="00DE5A8E"/>
    <w:rsid w:val="00DF51AD"/>
    <w:rsid w:val="00DF72CE"/>
    <w:rsid w:val="00E13377"/>
    <w:rsid w:val="00E3128D"/>
    <w:rsid w:val="00E855EC"/>
    <w:rsid w:val="00E9358A"/>
    <w:rsid w:val="00EC2226"/>
    <w:rsid w:val="00EF1E46"/>
    <w:rsid w:val="00F54F96"/>
    <w:rsid w:val="00F77459"/>
    <w:rsid w:val="00FC0B48"/>
    <w:rsid w:val="00FC413D"/>
    <w:rsid w:val="00FE32EC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10A7DD"/>
  <w15:chartTrackingRefBased/>
  <w15:docId w15:val="{57B68B15-CA7A-4596-9DB0-D7669609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styleId="ab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616A92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16A92"/>
    <w:rPr>
      <w:sz w:val="24"/>
      <w:szCs w:val="24"/>
      <w:lang w:eastAsia="ar-SA"/>
    </w:rPr>
  </w:style>
  <w:style w:type="character" w:customStyle="1" w:styleId="rvts9">
    <w:name w:val="rvts9"/>
    <w:rsid w:val="009C2E5C"/>
  </w:style>
  <w:style w:type="character" w:styleId="af0">
    <w:name w:val="Strong"/>
    <w:uiPriority w:val="22"/>
    <w:qFormat/>
    <w:rsid w:val="003E2272"/>
    <w:rPr>
      <w:b/>
      <w:bCs/>
    </w:rPr>
  </w:style>
  <w:style w:type="paragraph" w:customStyle="1" w:styleId="Normal">
    <w:name w:val="Normal"/>
    <w:rsid w:val="00316CD0"/>
    <w:pPr>
      <w:suppressAutoHyphens/>
    </w:pPr>
    <w:rPr>
      <w:sz w:val="24"/>
      <w:szCs w:val="24"/>
    </w:rPr>
  </w:style>
  <w:style w:type="character" w:customStyle="1" w:styleId="15">
    <w:name w:val="15"/>
    <w:rsid w:val="00316CD0"/>
    <w:rPr>
      <w:rFonts w:ascii="Times New Roman" w:hAnsi="Times New Roman" w:cs="Times New Roman" w:hint="default"/>
    </w:rPr>
  </w:style>
  <w:style w:type="paragraph" w:customStyle="1" w:styleId="20">
    <w:name w:val="Основной текст 2"/>
    <w:basedOn w:val="a"/>
    <w:rsid w:val="00D00AEA"/>
    <w:pPr>
      <w:jc w:val="both"/>
    </w:pPr>
    <w:rPr>
      <w:lang w:eastAsia="zh-CN"/>
    </w:rPr>
  </w:style>
  <w:style w:type="paragraph" w:styleId="af1">
    <w:name w:val="header"/>
    <w:basedOn w:val="a"/>
    <w:link w:val="af2"/>
    <w:uiPriority w:val="99"/>
    <w:unhideWhenUsed/>
    <w:rsid w:val="00D00AEA"/>
    <w:pPr>
      <w:tabs>
        <w:tab w:val="center" w:pos="4819"/>
        <w:tab w:val="right" w:pos="9639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D00A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A022-C22B-4055-A10E-8C7C6C06B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Олександр Шарлай</cp:lastModifiedBy>
  <cp:revision>2</cp:revision>
  <cp:lastPrinted>2023-09-19T10:32:00Z</cp:lastPrinted>
  <dcterms:created xsi:type="dcterms:W3CDTF">2024-08-27T13:04:00Z</dcterms:created>
  <dcterms:modified xsi:type="dcterms:W3CDTF">2024-08-27T13:04:00Z</dcterms:modified>
</cp:coreProperties>
</file>