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D87E6C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C27A9B" w:rsidRDefault="00C27A9B" w:rsidP="00C27A9B">
      <w:pPr>
        <w:pStyle w:val="a7"/>
        <w:ind w:left="708" w:firstLine="192"/>
        <w:jc w:val="center"/>
      </w:pPr>
    </w:p>
    <w:p w:rsidR="003916CC" w:rsidRPr="00BF0343" w:rsidRDefault="003916CC" w:rsidP="003916CC">
      <w:pPr>
        <w:jc w:val="center"/>
        <w:rPr>
          <w:color w:val="000000"/>
          <w:kern w:val="2"/>
        </w:rPr>
      </w:pPr>
      <w:r w:rsidRPr="003916CC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CC" w:rsidRPr="00BF0343" w:rsidRDefault="003916CC" w:rsidP="003916CC">
      <w:pPr>
        <w:jc w:val="center"/>
        <w:rPr>
          <w:color w:val="000000"/>
          <w:sz w:val="30"/>
          <w:szCs w:val="30"/>
        </w:rPr>
      </w:pPr>
      <w:r w:rsidRPr="00BF0343">
        <w:rPr>
          <w:b/>
          <w:bCs/>
          <w:color w:val="000000"/>
          <w:sz w:val="30"/>
          <w:szCs w:val="30"/>
        </w:rPr>
        <w:t>ХМЕЛЬНИЦЬКА МІСЬКА РАДА</w:t>
      </w:r>
    </w:p>
    <w:p w:rsidR="003916CC" w:rsidRPr="00BF0343" w:rsidRDefault="003916CC" w:rsidP="003916CC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1D5A" w:rsidRPr="00BF0343" w:rsidRDefault="00551D5A" w:rsidP="003916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F0343">
                              <w:rPr>
                                <w:b/>
                                <w:bCs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Cy0J2C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551D5A" w:rsidRPr="00BF0343" w:rsidRDefault="00551D5A" w:rsidP="003916C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F0343">
                        <w:rPr>
                          <w:b/>
                          <w:bCs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F0343">
        <w:rPr>
          <w:b/>
          <w:color w:val="000000"/>
          <w:sz w:val="36"/>
          <w:szCs w:val="30"/>
        </w:rPr>
        <w:t>РІШЕННЯ</w:t>
      </w:r>
    </w:p>
    <w:p w:rsidR="003916CC" w:rsidRPr="00BF0343" w:rsidRDefault="003916CC" w:rsidP="003916CC">
      <w:pPr>
        <w:jc w:val="center"/>
        <w:rPr>
          <w:b/>
          <w:bCs/>
          <w:color w:val="000000"/>
          <w:sz w:val="36"/>
          <w:szCs w:val="30"/>
        </w:rPr>
      </w:pPr>
      <w:r w:rsidRPr="00BF0343">
        <w:rPr>
          <w:b/>
          <w:color w:val="000000"/>
          <w:sz w:val="36"/>
          <w:szCs w:val="30"/>
        </w:rPr>
        <w:t>______________________________</w:t>
      </w:r>
    </w:p>
    <w:p w:rsidR="003916CC" w:rsidRPr="00BF0343" w:rsidRDefault="00551D5A" w:rsidP="003916CC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1D5A" w:rsidRPr="00BF0343" w:rsidRDefault="00551D5A" w:rsidP="003916CC">
                            <w: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76.7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e/Dw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" filled="f" stroked="f">
                <v:textbox>
                  <w:txbxContent>
                    <w:p w:rsidR="00551D5A" w:rsidRPr="00BF0343" w:rsidRDefault="00551D5A" w:rsidP="003916CC">
                      <w: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  <w:r w:rsidR="003916C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1D5A" w:rsidRPr="0031316F" w:rsidRDefault="00551D5A" w:rsidP="003916CC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NLbus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551D5A" w:rsidRPr="0031316F" w:rsidRDefault="00551D5A" w:rsidP="003916CC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</w:p>
    <w:p w:rsidR="003916CC" w:rsidRPr="00BF0343" w:rsidRDefault="00551D5A" w:rsidP="003916CC">
      <w:pPr>
        <w:rPr>
          <w:color w:val="000000"/>
        </w:rPr>
      </w:pPr>
      <w:r>
        <w:rPr>
          <w:color w:val="000000"/>
        </w:rPr>
        <w:t>від ____________________</w:t>
      </w:r>
      <w:r w:rsidR="003916CC" w:rsidRPr="00BF0343">
        <w:rPr>
          <w:color w:val="000000"/>
        </w:rPr>
        <w:t>___ № __________</w:t>
      </w:r>
      <w:r w:rsidR="003916CC" w:rsidRPr="00BF0343">
        <w:rPr>
          <w:color w:val="000000"/>
        </w:rPr>
        <w:tab/>
      </w:r>
      <w:r w:rsidR="003916CC" w:rsidRPr="00BF0343">
        <w:rPr>
          <w:color w:val="000000"/>
        </w:rPr>
        <w:tab/>
      </w:r>
      <w:r>
        <w:rPr>
          <w:color w:val="000000"/>
        </w:rPr>
        <w:tab/>
      </w:r>
      <w:r w:rsidR="003916CC">
        <w:rPr>
          <w:color w:val="000000"/>
        </w:rPr>
        <w:tab/>
      </w:r>
      <w:proofErr w:type="spellStart"/>
      <w:r w:rsidR="003916CC" w:rsidRPr="00BF0343">
        <w:rPr>
          <w:color w:val="000000"/>
        </w:rPr>
        <w:t>м.Хмельницький</w:t>
      </w:r>
      <w:proofErr w:type="spellEnd"/>
    </w:p>
    <w:p w:rsidR="00123E80" w:rsidRDefault="00123E80" w:rsidP="003916CC">
      <w:pPr>
        <w:pStyle w:val="a5"/>
        <w:tabs>
          <w:tab w:val="right" w:pos="0"/>
          <w:tab w:val="left" w:pos="4678"/>
        </w:tabs>
        <w:spacing w:after="0"/>
        <w:ind w:right="4790"/>
      </w:pPr>
    </w:p>
    <w:p w:rsidR="00A675AE" w:rsidRDefault="00A41C2A" w:rsidP="003916CC">
      <w:pPr>
        <w:pStyle w:val="a5"/>
        <w:tabs>
          <w:tab w:val="right" w:pos="0"/>
          <w:tab w:val="left" w:pos="4678"/>
        </w:tabs>
        <w:spacing w:after="0"/>
        <w:ind w:right="4790"/>
      </w:pPr>
      <w:r>
        <w:t>Про</w:t>
      </w:r>
      <w:r w:rsidR="00C63380">
        <w:t xml:space="preserve"> </w:t>
      </w:r>
      <w:r w:rsidR="008F3732">
        <w:t>припин</w:t>
      </w:r>
      <w:r w:rsidR="008A4728">
        <w:t>ення права користування земельн</w:t>
      </w:r>
      <w:r w:rsidR="006F7B7D">
        <w:t>ими</w:t>
      </w:r>
      <w:r w:rsidR="008A4728">
        <w:t xml:space="preserve"> ділянк</w:t>
      </w:r>
      <w:r w:rsidR="006F7B7D">
        <w:t>ами</w:t>
      </w:r>
      <w:r w:rsidR="008F3732">
        <w:t xml:space="preserve">, </w:t>
      </w:r>
      <w:r>
        <w:t xml:space="preserve">затвердження </w:t>
      </w:r>
      <w:r w:rsidR="008B346A">
        <w:t>технічних документацій із землеустрою</w:t>
      </w:r>
      <w:r w:rsidR="00C02B78">
        <w:t>,</w:t>
      </w:r>
      <w:r w:rsidR="00C02B78" w:rsidRPr="00C02B78">
        <w:t xml:space="preserve"> </w:t>
      </w:r>
      <w:r w:rsidR="00C02B78" w:rsidRPr="00DE5266">
        <w:t>проектів землеустрою щодо відведення земельних ділянок</w:t>
      </w:r>
      <w:r w:rsidR="00EA4517">
        <w:t xml:space="preserve"> та</w:t>
      </w:r>
      <w:r w:rsidR="00C87D46">
        <w:t xml:space="preserve"> </w:t>
      </w:r>
      <w:r w:rsidR="000D60CF">
        <w:t>надання земельних ділянок у власність</w:t>
      </w:r>
      <w:r w:rsidR="000507F9">
        <w:t xml:space="preserve"> </w:t>
      </w:r>
      <w:r w:rsidR="00A1678E">
        <w:t>і</w:t>
      </w:r>
      <w:r w:rsidR="000507F9">
        <w:t xml:space="preserve"> оренду</w:t>
      </w:r>
      <w:r w:rsidR="008F3732">
        <w:t xml:space="preserve"> </w:t>
      </w:r>
      <w:r w:rsidR="000D60CF">
        <w:t>громадянам</w:t>
      </w:r>
    </w:p>
    <w:p w:rsidR="00EA4517" w:rsidRDefault="00EA4517"/>
    <w:p w:rsidR="00010155" w:rsidRDefault="00010155" w:rsidP="008B346A">
      <w:pPr>
        <w:pStyle w:val="a7"/>
        <w:ind w:firstLine="56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</w:t>
      </w:r>
      <w:r w:rsidR="003916CC">
        <w:t>шнього природного середовища, к</w:t>
      </w:r>
      <w:r>
        <w:t>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:rsidR="00EA4517" w:rsidRDefault="00EA4517" w:rsidP="008B346A">
      <w:pPr>
        <w:ind w:firstLine="567"/>
      </w:pPr>
    </w:p>
    <w:p w:rsidR="00010155" w:rsidRDefault="00010155" w:rsidP="003916CC">
      <w:r>
        <w:t>ВИРІШИЛА:</w:t>
      </w:r>
    </w:p>
    <w:p w:rsidR="0036303A" w:rsidRDefault="0036303A" w:rsidP="00E24958">
      <w:pPr>
        <w:tabs>
          <w:tab w:val="left" w:pos="851"/>
        </w:tabs>
        <w:ind w:firstLine="567"/>
      </w:pPr>
    </w:p>
    <w:p w:rsidR="00747A60" w:rsidRDefault="008D2F4D" w:rsidP="008D2F4D">
      <w:pPr>
        <w:tabs>
          <w:tab w:val="left" w:pos="0"/>
          <w:tab w:val="left" w:pos="851"/>
        </w:tabs>
        <w:ind w:firstLine="567"/>
        <w:jc w:val="both"/>
      </w:pPr>
      <w:r>
        <w:t xml:space="preserve">1. </w:t>
      </w:r>
      <w:r w:rsidR="008A4728" w:rsidRPr="007B2FC2">
        <w:t>Припинити право постійного користування частин</w:t>
      </w:r>
      <w:r w:rsidR="00E24958">
        <w:t>ою</w:t>
      </w:r>
      <w:r w:rsidR="008A4728" w:rsidRPr="007B2FC2">
        <w:t xml:space="preserve"> земельн</w:t>
      </w:r>
      <w:r w:rsidR="00E60304">
        <w:t>ої</w:t>
      </w:r>
      <w:r w:rsidR="008A4728" w:rsidRPr="007B2FC2">
        <w:t xml:space="preserve"> ділян</w:t>
      </w:r>
      <w:r w:rsidR="00E60304">
        <w:t>ки</w:t>
      </w:r>
      <w:r w:rsidR="008A4728" w:rsidRPr="007B2FC2">
        <w:t xml:space="preserve"> загальною </w:t>
      </w:r>
      <w:r w:rsidR="008A4728" w:rsidRPr="00E60304">
        <w:t xml:space="preserve">площею </w:t>
      </w:r>
      <w:r w:rsidR="00E60304" w:rsidRPr="00E60304">
        <w:t>2</w:t>
      </w:r>
      <w:r w:rsidR="00EA4517">
        <w:t>3</w:t>
      </w:r>
      <w:r w:rsidR="008A4728" w:rsidRPr="00E60304">
        <w:t xml:space="preserve"> м</w:t>
      </w:r>
      <w:r w:rsidR="008A4728" w:rsidRPr="00E60304">
        <w:rPr>
          <w:vertAlign w:val="superscript"/>
        </w:rPr>
        <w:t xml:space="preserve">2 </w:t>
      </w:r>
      <w:r w:rsidR="008A4728" w:rsidRPr="00E60304">
        <w:t>із площі 61160 м</w:t>
      </w:r>
      <w:r w:rsidR="008A4728" w:rsidRPr="00E60304">
        <w:rPr>
          <w:vertAlign w:val="superscript"/>
        </w:rPr>
        <w:t>2</w:t>
      </w:r>
      <w:r w:rsidR="008A4728" w:rsidRPr="00E60304">
        <w:t xml:space="preserve"> </w:t>
      </w:r>
      <w:r w:rsidR="008A4728" w:rsidRPr="007B2FC2">
        <w:t>гаражному кооперативу «</w:t>
      </w:r>
      <w:r w:rsidR="0090433D">
        <w:t>АВІАТОР</w:t>
      </w:r>
      <w:r w:rsidR="008A4728" w:rsidRPr="007B2FC2">
        <w:t>»</w:t>
      </w:r>
      <w:r w:rsidR="00DC48A0" w:rsidRPr="007B2FC2">
        <w:t>,</w:t>
      </w:r>
      <w:r w:rsidR="002B598C">
        <w:t xml:space="preserve"> </w:t>
      </w:r>
      <w:r w:rsidR="002B598C" w:rsidRPr="007B2FC2">
        <w:t>частин</w:t>
      </w:r>
      <w:r w:rsidR="002B598C">
        <w:t>ою</w:t>
      </w:r>
      <w:r w:rsidR="002B598C" w:rsidRPr="007B2FC2">
        <w:t xml:space="preserve"> земельн</w:t>
      </w:r>
      <w:r w:rsidR="002B598C">
        <w:t>ої</w:t>
      </w:r>
      <w:r w:rsidR="002B598C" w:rsidRPr="007B2FC2">
        <w:t xml:space="preserve"> ділян</w:t>
      </w:r>
      <w:r w:rsidR="002B598C">
        <w:t>ки</w:t>
      </w:r>
      <w:r w:rsidR="002B598C" w:rsidRPr="007B2FC2">
        <w:t xml:space="preserve"> загальною </w:t>
      </w:r>
      <w:r w:rsidR="002B598C" w:rsidRPr="00E60304">
        <w:t>площею 24 м</w:t>
      </w:r>
      <w:r w:rsidR="002B598C" w:rsidRPr="00E60304">
        <w:rPr>
          <w:vertAlign w:val="superscript"/>
        </w:rPr>
        <w:t xml:space="preserve">2 </w:t>
      </w:r>
      <w:r w:rsidR="002B598C" w:rsidRPr="00E60304">
        <w:t>із площі 30703</w:t>
      </w:r>
      <w:r w:rsidR="002B598C" w:rsidRPr="009E1084">
        <w:rPr>
          <w:color w:val="ED7D31"/>
        </w:rPr>
        <w:t xml:space="preserve"> </w:t>
      </w:r>
      <w:r w:rsidR="002B598C" w:rsidRPr="007B2FC2">
        <w:t>м</w:t>
      </w:r>
      <w:r w:rsidR="002B598C" w:rsidRPr="007B2FC2">
        <w:rPr>
          <w:vertAlign w:val="superscript"/>
        </w:rPr>
        <w:t>2</w:t>
      </w:r>
      <w:r w:rsidR="002B598C" w:rsidRPr="007B2FC2">
        <w:t xml:space="preserve"> </w:t>
      </w:r>
      <w:r w:rsidR="002B598C">
        <w:t>гаражному товариству</w:t>
      </w:r>
      <w:r w:rsidR="002B598C" w:rsidRPr="007B2FC2">
        <w:t xml:space="preserve"> «</w:t>
      </w:r>
      <w:r w:rsidR="002B598C">
        <w:t>СПІВДРУЖНІСТЬ</w:t>
      </w:r>
      <w:r w:rsidR="002B598C" w:rsidRPr="007B2FC2">
        <w:t>»</w:t>
      </w:r>
      <w:r w:rsidR="002B598C">
        <w:t>,</w:t>
      </w:r>
      <w:r w:rsidR="008A4728" w:rsidRPr="007B2FC2">
        <w:t xml:space="preserve"> затвердити технічн</w:t>
      </w:r>
      <w:r w:rsidR="002B598C">
        <w:t>і</w:t>
      </w:r>
      <w:r w:rsidR="008A4728" w:rsidRPr="007B2FC2">
        <w:t xml:space="preserve"> документац</w:t>
      </w:r>
      <w:r w:rsidR="002B598C">
        <w:t>ії</w:t>
      </w:r>
      <w:r w:rsidR="008A4728" w:rsidRPr="007B2FC2">
        <w:t xml:space="preserve"> із землеустрою щодо встановлення (відновлення) меж земельн</w:t>
      </w:r>
      <w:r w:rsidR="00EA4517">
        <w:t>ої</w:t>
      </w:r>
      <w:r w:rsidR="008A4728" w:rsidRPr="007B2FC2">
        <w:t xml:space="preserve"> ділян</w:t>
      </w:r>
      <w:r w:rsidR="00EA4517">
        <w:t>ки</w:t>
      </w:r>
      <w:r w:rsidR="008A4728" w:rsidRPr="007B2FC2">
        <w:t xml:space="preserve"> в натурі (на місцевості) та надати у власність земельн</w:t>
      </w:r>
      <w:r w:rsidR="002B598C">
        <w:t>і</w:t>
      </w:r>
      <w:r w:rsidR="008A4728" w:rsidRPr="007B2FC2">
        <w:t xml:space="preserve"> ділянк</w:t>
      </w:r>
      <w:r w:rsidR="002B598C">
        <w:t>и</w:t>
      </w:r>
      <w:r w:rsidR="008A4728" w:rsidRPr="007B2FC2">
        <w:t xml:space="preserve"> громадян</w:t>
      </w:r>
      <w:r w:rsidR="002B598C">
        <w:t>ам</w:t>
      </w:r>
      <w:r w:rsidR="008A4728" w:rsidRPr="007B2FC2">
        <w:t xml:space="preserve"> для будівництва індивідуальн</w:t>
      </w:r>
      <w:r w:rsidR="00A1678E">
        <w:t>их</w:t>
      </w:r>
      <w:r w:rsidR="008A4728" w:rsidRPr="007B2FC2">
        <w:t xml:space="preserve"> гараж</w:t>
      </w:r>
      <w:r w:rsidR="00A1678E">
        <w:t>ів</w:t>
      </w:r>
      <w:r w:rsidR="008A4728" w:rsidRPr="007B2FC2">
        <w:t xml:space="preserve"> – землі житлової та громадської забудови із земель міської ради</w:t>
      </w:r>
      <w:r w:rsidR="008A4728">
        <w:t xml:space="preserve"> </w:t>
      </w:r>
      <w:r w:rsidR="008A4728" w:rsidRPr="007B2FC2">
        <w:t>(додаток 1)</w:t>
      </w:r>
      <w:r w:rsidR="008A4728">
        <w:t>.</w:t>
      </w:r>
    </w:p>
    <w:p w:rsidR="00EA4517" w:rsidRPr="00F95CBC" w:rsidRDefault="00EA4517" w:rsidP="00EA4517">
      <w:pPr>
        <w:tabs>
          <w:tab w:val="left" w:pos="0"/>
          <w:tab w:val="left" w:pos="851"/>
        </w:tabs>
        <w:ind w:right="-1" w:firstLine="567"/>
        <w:jc w:val="both"/>
      </w:pPr>
      <w:r>
        <w:t>2</w:t>
      </w:r>
      <w:r w:rsidR="008C2346">
        <w:t xml:space="preserve">. </w:t>
      </w:r>
      <w:r w:rsidRPr="00F95CBC">
        <w:t>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EA4517" w:rsidRPr="00F95CBC" w:rsidRDefault="00EA4517" w:rsidP="00EA4517">
      <w:pPr>
        <w:tabs>
          <w:tab w:val="left" w:pos="0"/>
          <w:tab w:val="left" w:pos="851"/>
        </w:tabs>
        <w:ind w:right="-1" w:firstLine="567"/>
        <w:jc w:val="both"/>
      </w:pPr>
      <w:r>
        <w:t>2</w:t>
      </w:r>
      <w:r w:rsidRPr="00F95CBC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BB392E" w:rsidRPr="00BB392E">
        <w:t xml:space="preserve"> </w:t>
      </w:r>
      <w:r w:rsidR="00BB392E" w:rsidRPr="007B2FC2">
        <w:t>із земель міської ради</w:t>
      </w:r>
      <w:r w:rsidRPr="00F95CBC">
        <w:t xml:space="preserve">  (додаток </w:t>
      </w:r>
      <w:r>
        <w:t>2);</w:t>
      </w:r>
    </w:p>
    <w:p w:rsidR="00EA4517" w:rsidRDefault="00EA4517" w:rsidP="00EA4517">
      <w:pPr>
        <w:tabs>
          <w:tab w:val="left" w:pos="0"/>
          <w:tab w:val="left" w:pos="851"/>
        </w:tabs>
        <w:ind w:right="-1" w:firstLine="567"/>
        <w:jc w:val="both"/>
      </w:pPr>
      <w:r>
        <w:t>2</w:t>
      </w:r>
      <w:r w:rsidRPr="00F95CBC">
        <w:t>.2. для будівництва індивідуальних гаражів – землі житлової та громадської забудови</w:t>
      </w:r>
      <w:r w:rsidR="00BB392E">
        <w:rPr>
          <w:lang w:val="en-US"/>
        </w:rPr>
        <w:t xml:space="preserve"> </w:t>
      </w:r>
      <w:r w:rsidR="00BB392E" w:rsidRPr="007B2FC2">
        <w:t>із земель міської ради</w:t>
      </w:r>
      <w:r w:rsidRPr="00F95CBC">
        <w:t xml:space="preserve"> (додаток </w:t>
      </w:r>
      <w:r>
        <w:t>3</w:t>
      </w:r>
      <w:r w:rsidRPr="00F95CBC">
        <w:t>).</w:t>
      </w:r>
    </w:p>
    <w:p w:rsidR="0036303A" w:rsidRDefault="0036303A" w:rsidP="00E8153C">
      <w:pPr>
        <w:tabs>
          <w:tab w:val="left" w:pos="709"/>
        </w:tabs>
        <w:suppressAutoHyphens w:val="0"/>
        <w:ind w:right="-1" w:firstLine="567"/>
        <w:jc w:val="both"/>
      </w:pPr>
      <w:r>
        <w:t>3. Затвердити технічн</w:t>
      </w:r>
      <w:r w:rsidR="00211846">
        <w:t>і</w:t>
      </w:r>
      <w:r>
        <w:t xml:space="preserve"> документаці</w:t>
      </w:r>
      <w:r w:rsidR="00211846">
        <w:t>ї</w:t>
      </w:r>
      <w:r>
        <w:t xml:space="preserve"> із землеустрою щодо встановлення (відновлення) меж земельн</w:t>
      </w:r>
      <w:r w:rsidR="00211846">
        <w:t>их</w:t>
      </w:r>
      <w:r>
        <w:t xml:space="preserve"> ділян</w:t>
      </w:r>
      <w:r w:rsidR="00211846">
        <w:t>ок</w:t>
      </w:r>
      <w:r>
        <w:t xml:space="preserve"> в натурі (на місцевості) та надати у спільну сумісну власність земельн</w:t>
      </w:r>
      <w:r w:rsidR="00211846">
        <w:t>і</w:t>
      </w:r>
      <w:r>
        <w:t xml:space="preserve"> ділянк</w:t>
      </w:r>
      <w:r w:rsidR="00211846">
        <w:t>и</w:t>
      </w:r>
      <w:r>
        <w:t xml:space="preserve">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E8153C">
        <w:t xml:space="preserve"> із земель міської ради (додаток 4)</w:t>
      </w:r>
      <w:r>
        <w:t>.</w:t>
      </w:r>
    </w:p>
    <w:p w:rsidR="00E8153C" w:rsidRDefault="00E8153C" w:rsidP="0036303A">
      <w:pPr>
        <w:tabs>
          <w:tab w:val="left" w:pos="851"/>
        </w:tabs>
        <w:suppressAutoHyphens w:val="0"/>
        <w:ind w:right="-1" w:firstLine="567"/>
        <w:jc w:val="both"/>
      </w:pPr>
      <w:r>
        <w:t xml:space="preserve">4. Затвердити проекти землеустрою щодо відведення земельних ділянок та надати в оренду земельні ділянки громадянам для будівництва індивідуальних гаражів – землі житлової та громадської забудови </w:t>
      </w:r>
      <w:r w:rsidRPr="007B2FC2">
        <w:t>із земель міської ради</w:t>
      </w:r>
      <w:r>
        <w:t xml:space="preserve"> (додаток 5).</w:t>
      </w:r>
    </w:p>
    <w:p w:rsidR="00751C72" w:rsidRDefault="00751C72" w:rsidP="00751C72">
      <w:pPr>
        <w:tabs>
          <w:tab w:val="left" w:pos="0"/>
          <w:tab w:val="left" w:pos="709"/>
        </w:tabs>
        <w:suppressAutoHyphens w:val="0"/>
        <w:ind w:right="-1" w:firstLine="567"/>
        <w:jc w:val="both"/>
      </w:pPr>
      <w:r>
        <w:t xml:space="preserve">5. </w:t>
      </w:r>
      <w:r w:rsidRPr="00F95CBC">
        <w:t>Затвердити технічн</w:t>
      </w:r>
      <w:r>
        <w:t>у</w:t>
      </w:r>
      <w:r w:rsidRPr="00F95CBC">
        <w:t xml:space="preserve"> документаці</w:t>
      </w:r>
      <w:r>
        <w:t>ю</w:t>
      </w:r>
      <w:r w:rsidRPr="00F95CBC">
        <w:t xml:space="preserve"> із землеустрою щодо встановлення (відновлення) меж земельн</w:t>
      </w:r>
      <w:r>
        <w:t>ої</w:t>
      </w:r>
      <w:r w:rsidRPr="00F95CBC">
        <w:t xml:space="preserve"> ділян</w:t>
      </w:r>
      <w:r>
        <w:t>ки</w:t>
      </w:r>
      <w:r w:rsidRPr="00F95CBC">
        <w:t xml:space="preserve"> в натурі (на місцевості) та надати </w:t>
      </w:r>
      <w:r>
        <w:t>в оренду</w:t>
      </w:r>
      <w:r w:rsidRPr="00F95CBC">
        <w:t xml:space="preserve"> земельн</w:t>
      </w:r>
      <w:r>
        <w:t>у</w:t>
      </w:r>
      <w:r w:rsidRPr="00F95CBC">
        <w:t xml:space="preserve"> ділянк</w:t>
      </w:r>
      <w:r>
        <w:t>у</w:t>
      </w:r>
      <w:r w:rsidRPr="00F95CBC">
        <w:t xml:space="preserve"> громадян</w:t>
      </w:r>
      <w:r>
        <w:t xml:space="preserve">ину </w:t>
      </w:r>
      <w:r w:rsidRPr="00F95CBC">
        <w:t>для будівництва індивідуальних гаражів – землі житлової та громадської забудови</w:t>
      </w:r>
      <w:r w:rsidRPr="00B06824">
        <w:rPr>
          <w:lang w:val="en-US"/>
        </w:rPr>
        <w:t xml:space="preserve"> </w:t>
      </w:r>
      <w:r w:rsidRPr="007B2FC2">
        <w:t>із земель міської ради</w:t>
      </w:r>
      <w:r w:rsidRPr="00F95CBC">
        <w:t xml:space="preserve"> (додаток </w:t>
      </w:r>
      <w:r>
        <w:t>6</w:t>
      </w:r>
      <w:r w:rsidRPr="00F95CBC">
        <w:t>).</w:t>
      </w:r>
    </w:p>
    <w:p w:rsidR="008B346A" w:rsidRDefault="00751C72" w:rsidP="00EA4517">
      <w:pPr>
        <w:tabs>
          <w:tab w:val="left" w:pos="0"/>
          <w:tab w:val="left" w:pos="851"/>
        </w:tabs>
        <w:ind w:right="-1" w:firstLine="567"/>
        <w:jc w:val="both"/>
        <w:rPr>
          <w:lang w:eastAsia="zh-CN"/>
        </w:rPr>
      </w:pPr>
      <w:r>
        <w:rPr>
          <w:lang w:eastAsia="zh-CN"/>
        </w:rPr>
        <w:t>6</w:t>
      </w:r>
      <w:r w:rsidR="008B346A">
        <w:rPr>
          <w:lang w:eastAsia="zh-CN"/>
        </w:rPr>
        <w:t xml:space="preserve">. </w:t>
      </w:r>
      <w:r w:rsidR="008B346A" w:rsidRPr="00D7557C">
        <w:rPr>
          <w:lang w:eastAsia="zh-CN"/>
        </w:rPr>
        <w:t>Гаражному кооперативу «</w:t>
      </w:r>
      <w:r w:rsidR="00E60304">
        <w:rPr>
          <w:lang w:eastAsia="zh-CN"/>
        </w:rPr>
        <w:t>АВІАТОР</w:t>
      </w:r>
      <w:r w:rsidR="008B346A" w:rsidRPr="00D7557C">
        <w:rPr>
          <w:lang w:eastAsia="zh-CN"/>
        </w:rPr>
        <w:t>» привести у відповідність</w:t>
      </w:r>
      <w:r w:rsidR="008B346A">
        <w:rPr>
          <w:lang w:eastAsia="zh-CN"/>
        </w:rPr>
        <w:t xml:space="preserve"> до чинного законодавства правов</w:t>
      </w:r>
      <w:r w:rsidR="008B346A" w:rsidRPr="00D7557C">
        <w:rPr>
          <w:lang w:eastAsia="zh-CN"/>
        </w:rPr>
        <w:t>становлюючі документи на земельну ділянку.</w:t>
      </w:r>
    </w:p>
    <w:p w:rsidR="006F7B7D" w:rsidRDefault="00751C72" w:rsidP="00EA4517">
      <w:pPr>
        <w:tabs>
          <w:tab w:val="left" w:pos="0"/>
          <w:tab w:val="left" w:pos="851"/>
        </w:tabs>
        <w:ind w:right="-1" w:firstLine="567"/>
        <w:jc w:val="both"/>
        <w:rPr>
          <w:lang w:eastAsia="zh-CN"/>
        </w:rPr>
      </w:pPr>
      <w:r>
        <w:rPr>
          <w:lang w:eastAsia="zh-CN"/>
        </w:rPr>
        <w:lastRenderedPageBreak/>
        <w:t>7</w:t>
      </w:r>
      <w:r w:rsidR="006F7B7D">
        <w:rPr>
          <w:lang w:eastAsia="zh-CN"/>
        </w:rPr>
        <w:t xml:space="preserve">. </w:t>
      </w:r>
      <w:r w:rsidR="006F7B7D" w:rsidRPr="00D7557C">
        <w:rPr>
          <w:lang w:eastAsia="zh-CN"/>
        </w:rPr>
        <w:t>Гаражному кооперативу «СПІВДРУЖНІСТЬ» привести у відповідність</w:t>
      </w:r>
      <w:r w:rsidR="006F7B7D">
        <w:rPr>
          <w:lang w:eastAsia="zh-CN"/>
        </w:rPr>
        <w:t xml:space="preserve"> до чинного законодавства правов</w:t>
      </w:r>
      <w:r w:rsidR="006F7B7D" w:rsidRPr="00D7557C">
        <w:rPr>
          <w:lang w:eastAsia="zh-CN"/>
        </w:rPr>
        <w:t>становлюючі документи на земельну ділянку.</w:t>
      </w:r>
    </w:p>
    <w:p w:rsidR="00010155" w:rsidRDefault="00751C72" w:rsidP="0090433D">
      <w:pPr>
        <w:tabs>
          <w:tab w:val="left" w:pos="900"/>
        </w:tabs>
        <w:ind w:firstLine="567"/>
        <w:jc w:val="both"/>
      </w:pPr>
      <w:r>
        <w:t>8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</w:t>
      </w:r>
      <w:r w:rsidR="00EF1ECE">
        <w:t xml:space="preserve"> </w:t>
      </w:r>
      <w:proofErr w:type="spellStart"/>
      <w:r w:rsidR="003916CC">
        <w:t>М.</w:t>
      </w:r>
      <w:r w:rsidR="00D717E1">
        <w:t>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751C72" w:rsidP="0090433D">
      <w:pPr>
        <w:ind w:firstLine="567"/>
        <w:jc w:val="both"/>
      </w:pPr>
      <w:r>
        <w:t>9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24958" w:rsidRDefault="00E24958" w:rsidP="005343E7">
      <w:pPr>
        <w:tabs>
          <w:tab w:val="left" w:pos="6804"/>
          <w:tab w:val="left" w:pos="9072"/>
        </w:tabs>
        <w:ind w:left="720"/>
        <w:jc w:val="both"/>
      </w:pPr>
    </w:p>
    <w:p w:rsidR="00EA4517" w:rsidRDefault="00EA4517" w:rsidP="005343E7">
      <w:pPr>
        <w:tabs>
          <w:tab w:val="left" w:pos="6804"/>
          <w:tab w:val="left" w:pos="9072"/>
        </w:tabs>
        <w:ind w:left="720"/>
        <w:jc w:val="both"/>
      </w:pPr>
    </w:p>
    <w:p w:rsidR="008057F2" w:rsidRDefault="005343E7" w:rsidP="003916CC">
      <w:pPr>
        <w:tabs>
          <w:tab w:val="left" w:pos="6804"/>
          <w:tab w:val="left" w:pos="9072"/>
        </w:tabs>
        <w:ind w:left="720" w:hanging="720"/>
        <w:jc w:val="both"/>
      </w:pPr>
      <w:r>
        <w:t xml:space="preserve">Міський голова </w:t>
      </w:r>
      <w:r w:rsidR="003916CC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90433D" w:rsidRDefault="0090433D">
      <w:pPr>
        <w:ind w:firstLine="708"/>
      </w:pPr>
    </w:p>
    <w:p w:rsidR="00E24958" w:rsidRDefault="00E24958">
      <w:pPr>
        <w:ind w:firstLine="708"/>
      </w:pPr>
    </w:p>
    <w:p w:rsidR="007B6474" w:rsidRDefault="007B6474" w:rsidP="00CD4FBA">
      <w:pPr>
        <w:tabs>
          <w:tab w:val="left" w:pos="6804"/>
        </w:tabs>
        <w:ind w:firstLine="708"/>
        <w:sectPr w:rsidR="007B6474" w:rsidSect="008D2F4D">
          <w:pgSz w:w="11906" w:h="16838"/>
          <w:pgMar w:top="709" w:right="737" w:bottom="567" w:left="1701" w:header="720" w:footer="426" w:gutter="0"/>
          <w:cols w:space="720"/>
          <w:docGrid w:linePitch="600" w:charSpace="32768"/>
        </w:sectPr>
      </w:pPr>
    </w:p>
    <w:p w:rsidR="00747A60" w:rsidRPr="008D2F4D" w:rsidRDefault="00747A60" w:rsidP="008D2F4D">
      <w:pPr>
        <w:spacing w:line="216" w:lineRule="auto"/>
        <w:ind w:right="-109"/>
        <w:jc w:val="right"/>
        <w:rPr>
          <w:i/>
        </w:rPr>
      </w:pPr>
      <w:r w:rsidRPr="008D2F4D">
        <w:rPr>
          <w:i/>
        </w:rPr>
        <w:lastRenderedPageBreak/>
        <w:t>Додаток 1</w:t>
      </w:r>
    </w:p>
    <w:p w:rsidR="00747A60" w:rsidRPr="008D2F4D" w:rsidRDefault="00747A60" w:rsidP="008D2F4D">
      <w:pPr>
        <w:spacing w:line="216" w:lineRule="auto"/>
        <w:ind w:left="10620" w:firstLine="708"/>
        <w:jc w:val="right"/>
        <w:rPr>
          <w:i/>
        </w:rPr>
      </w:pPr>
      <w:r w:rsidRPr="008D2F4D">
        <w:rPr>
          <w:i/>
        </w:rPr>
        <w:t>до рішення сесії міської ради</w:t>
      </w:r>
    </w:p>
    <w:p w:rsidR="00747A60" w:rsidRPr="008D2F4D" w:rsidRDefault="008D2F4D" w:rsidP="008D2F4D">
      <w:pPr>
        <w:spacing w:line="216" w:lineRule="auto"/>
        <w:ind w:left="10620"/>
        <w:jc w:val="right"/>
        <w:rPr>
          <w:i/>
        </w:rPr>
      </w:pPr>
      <w:r>
        <w:rPr>
          <w:i/>
        </w:rPr>
        <w:t>від</w:t>
      </w:r>
      <w:r w:rsidR="00747A60" w:rsidRPr="008D2F4D">
        <w:rPr>
          <w:i/>
        </w:rPr>
        <w:t xml:space="preserve"> </w:t>
      </w:r>
      <w:r>
        <w:rPr>
          <w:i/>
        </w:rPr>
        <w:t>16.08.</w:t>
      </w:r>
      <w:r w:rsidR="00747A60" w:rsidRPr="008D2F4D">
        <w:rPr>
          <w:i/>
        </w:rPr>
        <w:t>202</w:t>
      </w:r>
      <w:r w:rsidR="0032764C" w:rsidRPr="008D2F4D">
        <w:rPr>
          <w:i/>
        </w:rPr>
        <w:t>4</w:t>
      </w:r>
      <w:r w:rsidR="00747A60" w:rsidRPr="008D2F4D">
        <w:rPr>
          <w:i/>
        </w:rPr>
        <w:t xml:space="preserve"> р.</w:t>
      </w:r>
      <w:r>
        <w:rPr>
          <w:i/>
        </w:rPr>
        <w:t xml:space="preserve"> </w:t>
      </w:r>
      <w:r w:rsidR="00747A60" w:rsidRPr="008D2F4D">
        <w:rPr>
          <w:i/>
        </w:rPr>
        <w:t>№</w:t>
      </w:r>
      <w:r>
        <w:rPr>
          <w:i/>
        </w:rPr>
        <w:t>62</w:t>
      </w:r>
    </w:p>
    <w:p w:rsidR="00747A60" w:rsidRPr="005413ED" w:rsidRDefault="00747A60" w:rsidP="00E24958">
      <w:pPr>
        <w:spacing w:line="216" w:lineRule="auto"/>
        <w:jc w:val="center"/>
      </w:pPr>
      <w:r w:rsidRPr="005413ED">
        <w:t>СПИСОК</w:t>
      </w:r>
    </w:p>
    <w:p w:rsidR="00E24958" w:rsidRDefault="00747A60" w:rsidP="00E24958">
      <w:pPr>
        <w:spacing w:line="216" w:lineRule="auto"/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53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694"/>
        <w:gridCol w:w="3402"/>
        <w:gridCol w:w="1843"/>
        <w:gridCol w:w="5245"/>
        <w:gridCol w:w="1701"/>
      </w:tblGrid>
      <w:tr w:rsidR="00747A60" w:rsidRPr="005413ED" w:rsidTr="003534D3">
        <w:trPr>
          <w:tblHeader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8D2F4D">
            <w:pPr>
              <w:spacing w:line="216" w:lineRule="auto"/>
              <w:jc w:val="center"/>
            </w:pPr>
            <w:r w:rsidRPr="005413ED">
              <w:t>№</w:t>
            </w:r>
          </w:p>
          <w:p w:rsidR="00747A60" w:rsidRPr="005413ED" w:rsidRDefault="00747A60" w:rsidP="008D2F4D">
            <w:pPr>
              <w:spacing w:line="216" w:lineRule="auto"/>
              <w:jc w:val="center"/>
            </w:pPr>
            <w:r w:rsidRPr="005413ED">
              <w:t>з/п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B97805">
            <w:pPr>
              <w:spacing w:line="216" w:lineRule="auto"/>
              <w:jc w:val="center"/>
            </w:pPr>
            <w:r w:rsidRPr="005413ED">
              <w:t>Назва юридичних осіб,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B97805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B97805">
            <w:pPr>
              <w:spacing w:line="216" w:lineRule="auto"/>
              <w:jc w:val="center"/>
            </w:pPr>
            <w:r w:rsidRPr="005413ED">
              <w:t>Площа земельної ділянки, на яку припиняється право постійного</w:t>
            </w:r>
            <w:r w:rsidR="008D2F4D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60" w:rsidRPr="005413ED" w:rsidRDefault="00747A60" w:rsidP="00E24958">
            <w:pPr>
              <w:spacing w:line="216" w:lineRule="auto"/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A60" w:rsidRPr="005413ED" w:rsidRDefault="00747A60" w:rsidP="00E24958">
            <w:pPr>
              <w:spacing w:line="216" w:lineRule="auto"/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DC48A0" w:rsidRPr="005413ED" w:rsidTr="003534D3">
        <w:trPr>
          <w:trHeight w:val="17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8A0" w:rsidRDefault="00E24958" w:rsidP="00E24958">
            <w:pPr>
              <w:spacing w:line="216" w:lineRule="auto"/>
              <w:jc w:val="center"/>
            </w:pPr>
            <w:r>
              <w:t>1</w:t>
            </w:r>
            <w:r w:rsidR="00DC48A0"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8A0" w:rsidRPr="005413ED" w:rsidRDefault="00DC48A0" w:rsidP="006F7B7D">
            <w:pPr>
              <w:spacing w:line="216" w:lineRule="auto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DC48A0" w:rsidRPr="005413ED" w:rsidRDefault="00DC48A0" w:rsidP="006F7B7D">
            <w:pPr>
              <w:spacing w:line="216" w:lineRule="auto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DC48A0" w:rsidRPr="005413ED" w:rsidRDefault="00DC48A0" w:rsidP="006F7B7D">
            <w:pPr>
              <w:spacing w:line="216" w:lineRule="auto"/>
            </w:pPr>
            <w:r>
              <w:t xml:space="preserve">прв.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DC48A0" w:rsidRPr="005413ED" w:rsidRDefault="00DC48A0" w:rsidP="006F7B7D">
            <w:pPr>
              <w:spacing w:line="216" w:lineRule="auto"/>
              <w:rPr>
                <w:rFonts w:eastAsia="Arial Unicode MS"/>
              </w:rPr>
            </w:pPr>
          </w:p>
          <w:p w:rsidR="00DC48A0" w:rsidRPr="005413ED" w:rsidRDefault="00DC48A0" w:rsidP="006F7B7D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8A0" w:rsidRPr="005413ED" w:rsidRDefault="00DC48A0" w:rsidP="00B97805">
            <w:pPr>
              <w:spacing w:line="216" w:lineRule="auto"/>
              <w:jc w:val="both"/>
            </w:pPr>
            <w:r w:rsidRPr="005413ED">
              <w:t xml:space="preserve">м. Хмельницький, </w:t>
            </w:r>
          </w:p>
          <w:p w:rsidR="00DC48A0" w:rsidRDefault="00DC48A0" w:rsidP="00B97805">
            <w:pPr>
              <w:spacing w:line="216" w:lineRule="auto"/>
              <w:jc w:val="both"/>
            </w:pPr>
            <w:r>
              <w:t xml:space="preserve">прв.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DC48A0" w:rsidRDefault="00DC48A0" w:rsidP="00B97805">
            <w:pPr>
              <w:spacing w:line="216" w:lineRule="auto"/>
              <w:jc w:val="both"/>
            </w:pPr>
            <w:r w:rsidRPr="005413ED">
              <w:t>гаражний кооператив</w:t>
            </w:r>
            <w:r w:rsidR="00123E80">
              <w:t xml:space="preserve"> </w:t>
            </w:r>
            <w:r>
              <w:t>«Авіатор</w:t>
            </w:r>
            <w:r w:rsidRPr="005413ED">
              <w:t>»</w:t>
            </w:r>
            <w:r>
              <w:t xml:space="preserve">, </w:t>
            </w:r>
          </w:p>
          <w:p w:rsidR="00DC48A0" w:rsidRDefault="00DC48A0" w:rsidP="00B97805">
            <w:pPr>
              <w:spacing w:line="216" w:lineRule="auto"/>
              <w:jc w:val="both"/>
            </w:pPr>
            <w:r>
              <w:t xml:space="preserve">блок </w:t>
            </w:r>
            <w:r w:rsidR="00E43597">
              <w:t>Г</w:t>
            </w:r>
            <w:r w:rsidR="00870FC8">
              <w:t xml:space="preserve">, бокс </w:t>
            </w:r>
            <w:r w:rsidR="00E43597">
              <w:t>13</w:t>
            </w:r>
          </w:p>
          <w:p w:rsidR="00DC48A0" w:rsidRPr="005413ED" w:rsidRDefault="00DC48A0" w:rsidP="00B97805">
            <w:pPr>
              <w:spacing w:line="216" w:lineRule="auto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 w:rsidR="00870FC8">
              <w:t>20</w:t>
            </w:r>
            <w:r w:rsidR="00E43597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8A0" w:rsidRDefault="00870FC8" w:rsidP="006F7B7D">
            <w:pPr>
              <w:spacing w:line="216" w:lineRule="auto"/>
              <w:jc w:val="center"/>
            </w:pPr>
            <w:r>
              <w:t>2</w:t>
            </w:r>
            <w:r w:rsidR="00E43597"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FC8" w:rsidRDefault="00E43597" w:rsidP="00E75A85">
            <w:pPr>
              <w:spacing w:line="211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ДОРОЖКІН Олександр Павлович</w:t>
            </w:r>
          </w:p>
          <w:p w:rsidR="00E43597" w:rsidRPr="00E43597" w:rsidRDefault="00A36430" w:rsidP="00E75A85">
            <w:pPr>
              <w:spacing w:line="211" w:lineRule="auto"/>
              <w:jc w:val="both"/>
            </w:pPr>
            <w:r>
              <w:rPr>
                <w:color w:val="000000"/>
              </w:rPr>
              <w:t>…</w:t>
            </w:r>
          </w:p>
          <w:p w:rsidR="00DC48A0" w:rsidRDefault="00DC48A0" w:rsidP="00E75A85">
            <w:pPr>
              <w:spacing w:line="211" w:lineRule="auto"/>
              <w:jc w:val="both"/>
            </w:pPr>
            <w:r>
              <w:t xml:space="preserve">м. Хмельницький, прв.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DC48A0" w:rsidRDefault="00DC48A0" w:rsidP="00E75A85">
            <w:pPr>
              <w:spacing w:line="211" w:lineRule="auto"/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 xml:space="preserve">, блок </w:t>
            </w:r>
            <w:r w:rsidR="00E43597">
              <w:t>Г</w:t>
            </w:r>
            <w:r>
              <w:t xml:space="preserve">, бокс </w:t>
            </w:r>
            <w:r w:rsidR="00E43597">
              <w:t>13</w:t>
            </w:r>
          </w:p>
          <w:p w:rsidR="00DC48A0" w:rsidRDefault="00DC48A0" w:rsidP="00E75A85">
            <w:pPr>
              <w:spacing w:line="211" w:lineRule="auto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 w:rsidR="00870FC8">
              <w:t>20</w:t>
            </w:r>
            <w:r w:rsidR="00E43597">
              <w:t>1</w:t>
            </w:r>
          </w:p>
          <w:p w:rsidR="00E43597" w:rsidRDefault="00870FC8" w:rsidP="00E75A85">
            <w:pPr>
              <w:spacing w:line="211" w:lineRule="auto"/>
              <w:jc w:val="both"/>
            </w:pPr>
            <w:r>
              <w:t xml:space="preserve">свідоцтво про право </w:t>
            </w:r>
            <w:r w:rsidR="00321157">
              <w:t xml:space="preserve">особистої </w:t>
            </w:r>
            <w:r>
              <w:t xml:space="preserve">власності на </w:t>
            </w:r>
            <w:r w:rsidR="00E43597">
              <w:t>гараж</w:t>
            </w:r>
            <w:r>
              <w:t xml:space="preserve"> від </w:t>
            </w:r>
            <w:r w:rsidR="00E43597">
              <w:t>22.01.2003</w:t>
            </w:r>
            <w:r>
              <w:t xml:space="preserve"> </w:t>
            </w:r>
            <w:r w:rsidR="00E43597">
              <w:t>з</w:t>
            </w:r>
            <w:r w:rsidR="00E43597" w:rsidRPr="00616EDB">
              <w:t xml:space="preserve">ареєстроване </w:t>
            </w:r>
            <w:r w:rsidR="00E43597">
              <w:t xml:space="preserve">Хмельницьким </w:t>
            </w:r>
            <w:r w:rsidR="00E43597" w:rsidRPr="00616EDB">
              <w:t xml:space="preserve">БТІ від </w:t>
            </w:r>
            <w:r w:rsidR="00E43597">
              <w:t xml:space="preserve">22.01.2003 </w:t>
            </w:r>
            <w:r w:rsidR="00E43597" w:rsidRPr="00616EDB">
              <w:t>в реєстрову книгу №</w:t>
            </w:r>
            <w:r w:rsidR="00E43597">
              <w:t xml:space="preserve"> Г/13</w:t>
            </w:r>
            <w:r w:rsidR="00E43597" w:rsidRPr="00616EDB">
              <w:t xml:space="preserve"> </w:t>
            </w:r>
          </w:p>
          <w:p w:rsidR="00E24958" w:rsidRPr="00EB3C23" w:rsidRDefault="00DC48A0" w:rsidP="00E75A85">
            <w:pPr>
              <w:spacing w:line="211" w:lineRule="auto"/>
              <w:jc w:val="both"/>
            </w:pPr>
            <w:r w:rsidRPr="00EB3C23">
              <w:t xml:space="preserve">реєстраційний номер об’єкта нерухомого майна </w:t>
            </w:r>
            <w:r w:rsidR="00E43597">
              <w:t>580698868101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8A0" w:rsidRDefault="00870FC8" w:rsidP="00E43597">
            <w:pPr>
              <w:jc w:val="center"/>
            </w:pPr>
            <w:r>
              <w:t>2</w:t>
            </w:r>
            <w:r w:rsidR="00E43597">
              <w:t>3</w:t>
            </w:r>
          </w:p>
        </w:tc>
      </w:tr>
      <w:tr w:rsidR="002B598C" w:rsidRPr="005413ED" w:rsidTr="003534D3">
        <w:trPr>
          <w:trHeight w:val="17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98C" w:rsidRDefault="002B598C" w:rsidP="002B598C">
            <w:pPr>
              <w:spacing w:line="216" w:lineRule="auto"/>
              <w:jc w:val="center"/>
            </w:pPr>
            <w:r>
              <w:t xml:space="preserve">2.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98C" w:rsidRPr="005413ED" w:rsidRDefault="002B598C" w:rsidP="006F7B7D">
            <w:pPr>
              <w:spacing w:line="216" w:lineRule="auto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B598C" w:rsidRPr="005413ED" w:rsidRDefault="002B598C" w:rsidP="006F7B7D">
            <w:pPr>
              <w:spacing w:line="216" w:lineRule="auto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2B598C" w:rsidRPr="005413ED" w:rsidRDefault="002B598C" w:rsidP="006F7B7D">
            <w:pPr>
              <w:spacing w:line="216" w:lineRule="auto"/>
            </w:pPr>
            <w:r w:rsidRPr="005413ED">
              <w:t>в</w:t>
            </w:r>
            <w:r>
              <w:t>ул. Тернопільська, 13/4</w:t>
            </w:r>
          </w:p>
          <w:p w:rsidR="002B598C" w:rsidRPr="005413ED" w:rsidRDefault="002B598C" w:rsidP="006F7B7D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98C" w:rsidRPr="005413ED" w:rsidRDefault="002B598C" w:rsidP="00B97805">
            <w:pPr>
              <w:spacing w:line="216" w:lineRule="auto"/>
              <w:jc w:val="both"/>
            </w:pPr>
            <w:r w:rsidRPr="005413ED">
              <w:t xml:space="preserve">м. Хмельницький, </w:t>
            </w:r>
          </w:p>
          <w:p w:rsidR="002B598C" w:rsidRDefault="002B598C" w:rsidP="00B97805">
            <w:pPr>
              <w:spacing w:line="216" w:lineRule="auto"/>
              <w:jc w:val="both"/>
            </w:pPr>
            <w:r>
              <w:t>вул. Тернопільська, 13/4,</w:t>
            </w:r>
          </w:p>
          <w:p w:rsidR="002B598C" w:rsidRDefault="002B598C" w:rsidP="00B97805">
            <w:pPr>
              <w:spacing w:line="216" w:lineRule="auto"/>
              <w:jc w:val="both"/>
            </w:pPr>
            <w:r w:rsidRPr="005413ED">
              <w:t>гаражний кооператив</w:t>
            </w:r>
          </w:p>
          <w:p w:rsidR="002B598C" w:rsidRDefault="002B598C" w:rsidP="00B97805">
            <w:pPr>
              <w:spacing w:line="216" w:lineRule="auto"/>
              <w:jc w:val="both"/>
            </w:pPr>
            <w:r>
              <w:t xml:space="preserve"> «Співдружність</w:t>
            </w:r>
            <w:r w:rsidRPr="005413ED">
              <w:t>»</w:t>
            </w:r>
            <w:r>
              <w:t xml:space="preserve">, </w:t>
            </w:r>
          </w:p>
          <w:p w:rsidR="002B598C" w:rsidRDefault="002B598C" w:rsidP="00B97805">
            <w:pPr>
              <w:spacing w:line="216" w:lineRule="auto"/>
              <w:jc w:val="both"/>
            </w:pPr>
            <w:r>
              <w:t>бокс 329</w:t>
            </w:r>
          </w:p>
          <w:p w:rsidR="002B598C" w:rsidRPr="005413ED" w:rsidRDefault="002B598C" w:rsidP="00B97805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98C" w:rsidRDefault="002B598C" w:rsidP="006F7B7D">
            <w:pPr>
              <w:spacing w:line="216" w:lineRule="auto"/>
              <w:jc w:val="center"/>
            </w:pPr>
            <w: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98C" w:rsidRDefault="002B598C" w:rsidP="00E75A85">
            <w:pPr>
              <w:spacing w:line="211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БЕЛІК Євгеній Анатолійович</w:t>
            </w:r>
          </w:p>
          <w:p w:rsidR="002B598C" w:rsidRDefault="00A36430" w:rsidP="00E75A85">
            <w:pPr>
              <w:spacing w:line="211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bookmarkStart w:id="0" w:name="_GoBack"/>
            <w:bookmarkEnd w:id="0"/>
          </w:p>
          <w:p w:rsidR="002B598C" w:rsidRDefault="002B598C" w:rsidP="00E75A85">
            <w:pPr>
              <w:spacing w:line="211" w:lineRule="auto"/>
              <w:jc w:val="both"/>
            </w:pPr>
            <w:r w:rsidRPr="005413ED">
              <w:rPr>
                <w:rFonts w:eastAsia="Arial Unicode MS"/>
              </w:rPr>
              <w:t>м. Хмельницький,</w:t>
            </w:r>
            <w:r w:rsidRPr="005413ED">
              <w:t xml:space="preserve"> в</w:t>
            </w:r>
            <w:r>
              <w:t>ул. Тернопільська, 13/4</w:t>
            </w:r>
          </w:p>
          <w:p w:rsidR="002B598C" w:rsidRDefault="002B598C" w:rsidP="00E75A85">
            <w:pPr>
              <w:spacing w:line="211" w:lineRule="auto"/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329</w:t>
            </w:r>
          </w:p>
          <w:p w:rsidR="002B598C" w:rsidRDefault="002B598C" w:rsidP="00E75A85">
            <w:pPr>
              <w:spacing w:line="211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673</w:t>
            </w:r>
          </w:p>
          <w:p w:rsidR="002B598C" w:rsidRDefault="002B598C" w:rsidP="00E75A85">
            <w:pPr>
              <w:spacing w:line="211" w:lineRule="auto"/>
              <w:jc w:val="both"/>
            </w:pPr>
            <w:r>
              <w:t>свідоцтво про право на спадщину за законом від 15.01.2014 №12</w:t>
            </w:r>
          </w:p>
          <w:p w:rsidR="002B598C" w:rsidRDefault="002B598C" w:rsidP="00E75A85">
            <w:pPr>
              <w:spacing w:line="211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15.01.2014 </w:t>
            </w:r>
            <w:proofErr w:type="spellStart"/>
            <w:r>
              <w:t>інд.номер</w:t>
            </w:r>
            <w:proofErr w:type="spellEnd"/>
            <w:r>
              <w:t xml:space="preserve"> 16172486</w:t>
            </w:r>
          </w:p>
          <w:p w:rsidR="002B598C" w:rsidRPr="00014FD7" w:rsidRDefault="002B598C" w:rsidP="00E75A85">
            <w:pPr>
              <w:spacing w:line="211" w:lineRule="auto"/>
              <w:jc w:val="both"/>
            </w:pPr>
            <w:r>
              <w:t>реєстраційний номер об’єкта нерухомого майна 267427768101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98C" w:rsidRPr="005413ED" w:rsidRDefault="002B598C" w:rsidP="002B598C">
            <w:pPr>
              <w:spacing w:line="216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24</w:t>
            </w:r>
          </w:p>
        </w:tc>
      </w:tr>
    </w:tbl>
    <w:p w:rsidR="00747A60" w:rsidRPr="004A6BBD" w:rsidRDefault="00747A60" w:rsidP="00E60304">
      <w:pPr>
        <w:ind w:left="1843" w:right="-109"/>
        <w:jc w:val="both"/>
        <w:rPr>
          <w:sz w:val="16"/>
          <w:szCs w:val="16"/>
        </w:rPr>
      </w:pPr>
    </w:p>
    <w:p w:rsidR="008D2F4D" w:rsidRPr="00814D33" w:rsidRDefault="008D2F4D" w:rsidP="008D2F4D">
      <w:pPr>
        <w:tabs>
          <w:tab w:val="left" w:pos="7797"/>
        </w:tabs>
        <w:ind w:left="1701" w:right="-109"/>
        <w:jc w:val="both"/>
      </w:pPr>
      <w:r w:rsidRPr="00814D33"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8D2F4D" w:rsidRPr="004A6BBD" w:rsidRDefault="008D2F4D" w:rsidP="008D2F4D">
      <w:pPr>
        <w:ind w:left="1701" w:right="-109"/>
        <w:jc w:val="both"/>
        <w:rPr>
          <w:sz w:val="16"/>
          <w:szCs w:val="16"/>
        </w:rPr>
      </w:pPr>
    </w:p>
    <w:p w:rsidR="008D2F4D" w:rsidRDefault="008D2F4D" w:rsidP="008D2F4D">
      <w:pPr>
        <w:ind w:left="1701" w:right="-109"/>
        <w:jc w:val="both"/>
      </w:pPr>
      <w:r>
        <w:t>Начальник</w:t>
      </w:r>
      <w:r w:rsidRPr="00814D33">
        <w:t xml:space="preserve"> управ</w:t>
      </w:r>
      <w:r>
        <w:t xml:space="preserve">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8D2F4D" w:rsidRPr="004A6BBD" w:rsidRDefault="008D2F4D" w:rsidP="008D2F4D">
      <w:pPr>
        <w:ind w:left="1701" w:right="-109"/>
        <w:jc w:val="both"/>
        <w:rPr>
          <w:sz w:val="16"/>
          <w:szCs w:val="16"/>
        </w:rPr>
      </w:pPr>
    </w:p>
    <w:p w:rsidR="008D2F4D" w:rsidRDefault="008D2F4D" w:rsidP="004A6BBD">
      <w:pPr>
        <w:ind w:left="1701" w:right="-109"/>
        <w:jc w:val="both"/>
        <w:rPr>
          <w:iCs/>
        </w:rPr>
      </w:pPr>
      <w:r w:rsidRPr="00814D33">
        <w:rPr>
          <w:iCs/>
        </w:rPr>
        <w:t xml:space="preserve">Начальник управління правового забезпечення </w:t>
      </w:r>
      <w:r>
        <w:rPr>
          <w:iCs/>
        </w:rPr>
        <w:t>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814D33">
        <w:rPr>
          <w:iCs/>
        </w:rPr>
        <w:t xml:space="preserve"> ДЕМЧУК</w:t>
      </w:r>
      <w:r>
        <w:rPr>
          <w:iCs/>
        </w:rPr>
        <w:br w:type="page"/>
      </w:r>
    </w:p>
    <w:p w:rsidR="008D2F4D" w:rsidRPr="008D2F4D" w:rsidRDefault="008D2F4D" w:rsidP="008D2F4D">
      <w:pPr>
        <w:spacing w:line="216" w:lineRule="auto"/>
        <w:ind w:right="-109"/>
        <w:jc w:val="right"/>
        <w:rPr>
          <w:i/>
        </w:rPr>
      </w:pPr>
      <w:r w:rsidRPr="008D2F4D">
        <w:rPr>
          <w:i/>
        </w:rPr>
        <w:lastRenderedPageBreak/>
        <w:t xml:space="preserve">Додаток </w:t>
      </w:r>
      <w:r>
        <w:rPr>
          <w:i/>
        </w:rPr>
        <w:t>2</w:t>
      </w:r>
    </w:p>
    <w:p w:rsidR="008D2F4D" w:rsidRPr="008D2F4D" w:rsidRDefault="008D2F4D" w:rsidP="008D2F4D">
      <w:pPr>
        <w:spacing w:line="216" w:lineRule="auto"/>
        <w:ind w:left="10620" w:firstLine="708"/>
        <w:jc w:val="right"/>
        <w:rPr>
          <w:i/>
        </w:rPr>
      </w:pPr>
      <w:r w:rsidRPr="008D2F4D">
        <w:rPr>
          <w:i/>
        </w:rPr>
        <w:t>до рішення сесії міської ради</w:t>
      </w:r>
    </w:p>
    <w:p w:rsidR="008D2F4D" w:rsidRPr="008D2F4D" w:rsidRDefault="008D2F4D" w:rsidP="008D2F4D">
      <w:pPr>
        <w:spacing w:line="216" w:lineRule="auto"/>
        <w:ind w:left="10620"/>
        <w:jc w:val="right"/>
        <w:rPr>
          <w:i/>
        </w:rPr>
      </w:pPr>
      <w:r>
        <w:rPr>
          <w:i/>
        </w:rPr>
        <w:t>від</w:t>
      </w:r>
      <w:r w:rsidRPr="008D2F4D">
        <w:rPr>
          <w:i/>
        </w:rPr>
        <w:t xml:space="preserve"> </w:t>
      </w:r>
      <w:r>
        <w:rPr>
          <w:i/>
        </w:rPr>
        <w:t>16.08.</w:t>
      </w:r>
      <w:r w:rsidRPr="008D2F4D">
        <w:rPr>
          <w:i/>
        </w:rPr>
        <w:t>2024 р.</w:t>
      </w:r>
      <w:r>
        <w:rPr>
          <w:i/>
        </w:rPr>
        <w:t xml:space="preserve"> </w:t>
      </w:r>
      <w:r w:rsidRPr="008D2F4D">
        <w:rPr>
          <w:i/>
        </w:rPr>
        <w:t>№</w:t>
      </w:r>
      <w:r>
        <w:rPr>
          <w:i/>
        </w:rPr>
        <w:t>62</w:t>
      </w:r>
    </w:p>
    <w:p w:rsidR="009D1B54" w:rsidRPr="005F213D" w:rsidRDefault="009D1B54" w:rsidP="005D088B">
      <w:pPr>
        <w:spacing w:line="216" w:lineRule="auto"/>
        <w:jc w:val="center"/>
      </w:pPr>
      <w:r w:rsidRPr="005F213D">
        <w:t>СПИСОК</w:t>
      </w:r>
    </w:p>
    <w:p w:rsidR="009D1B54" w:rsidRPr="005F213D" w:rsidRDefault="009D1B54" w:rsidP="005D088B">
      <w:pPr>
        <w:spacing w:line="216" w:lineRule="auto"/>
        <w:jc w:val="center"/>
      </w:pPr>
      <w:r w:rsidRPr="005F213D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1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21"/>
        <w:gridCol w:w="2551"/>
        <w:gridCol w:w="1134"/>
        <w:gridCol w:w="5812"/>
      </w:tblGrid>
      <w:tr w:rsidR="00303579" w:rsidRPr="005F213D" w:rsidTr="0030357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579" w:rsidRPr="005F213D" w:rsidRDefault="00303579" w:rsidP="00B90ACE">
            <w:pPr>
              <w:ind w:hanging="43"/>
              <w:jc w:val="center"/>
            </w:pPr>
            <w:r w:rsidRPr="005F213D">
              <w:t>№</w:t>
            </w:r>
          </w:p>
          <w:p w:rsidR="00303579" w:rsidRPr="005F213D" w:rsidRDefault="00303579" w:rsidP="00B90ACE">
            <w:pPr>
              <w:ind w:hanging="43"/>
              <w:jc w:val="center"/>
            </w:pPr>
            <w:r w:rsidRPr="005F213D">
              <w:t>з/п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579" w:rsidRPr="005F213D" w:rsidRDefault="00303579" w:rsidP="00E75A85">
            <w:pPr>
              <w:jc w:val="center"/>
            </w:pPr>
            <w:r w:rsidRPr="005F213D">
              <w:t>Прізвище, ім’я, 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579" w:rsidRPr="005F213D" w:rsidRDefault="00303579" w:rsidP="004A6BBD">
            <w:pPr>
              <w:jc w:val="center"/>
            </w:pPr>
            <w:r w:rsidRPr="005F213D">
              <w:t>Місце розташування та</w:t>
            </w:r>
            <w:r>
              <w:t xml:space="preserve"> </w:t>
            </w:r>
            <w:r w:rsidRPr="005F213D"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579" w:rsidRPr="005F213D" w:rsidRDefault="00303579" w:rsidP="00B90ACE">
            <w:pPr>
              <w:ind w:left="-30" w:right="4"/>
              <w:jc w:val="center"/>
            </w:pPr>
            <w:r w:rsidRPr="005F213D">
              <w:t>Площа,</w:t>
            </w:r>
          </w:p>
          <w:p w:rsidR="00303579" w:rsidRPr="005F213D" w:rsidRDefault="00303579" w:rsidP="00B90ACE">
            <w:pPr>
              <w:ind w:left="-30" w:right="4"/>
              <w:jc w:val="center"/>
            </w:pPr>
            <w:r w:rsidRPr="005F213D">
              <w:t>м</w:t>
            </w:r>
            <w:r w:rsidRPr="005F213D">
              <w:rPr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579" w:rsidRPr="005F213D" w:rsidRDefault="00303579" w:rsidP="00B90ACE">
            <w:pPr>
              <w:jc w:val="center"/>
            </w:pPr>
            <w:r w:rsidRPr="005F213D">
              <w:t>Підстава</w:t>
            </w:r>
          </w:p>
        </w:tc>
      </w:tr>
      <w:tr w:rsidR="00303579" w:rsidRPr="005F213D" w:rsidTr="0030357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5F213D" w:rsidRDefault="00303579" w:rsidP="00B90ACE">
            <w:pPr>
              <w:snapToGrid w:val="0"/>
              <w:spacing w:line="216" w:lineRule="auto"/>
              <w:jc w:val="center"/>
            </w:pPr>
            <w:r w:rsidRPr="005F213D">
              <w:t>1.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CF4E87" w:rsidRDefault="00303579" w:rsidP="005D088B">
            <w:pPr>
              <w:snapToGrid w:val="0"/>
              <w:spacing w:line="216" w:lineRule="auto"/>
            </w:pPr>
            <w:r>
              <w:t>БУРЯЧОК Надія Григорівна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5D088B">
            <w:pPr>
              <w:spacing w:line="216" w:lineRule="auto"/>
            </w:pPr>
            <w:r>
              <w:t>Хмельницька обл., Хмельницький р-н,</w:t>
            </w:r>
          </w:p>
          <w:p w:rsidR="00303579" w:rsidRDefault="00303579" w:rsidP="005D088B">
            <w:pPr>
              <w:spacing w:line="216" w:lineRule="auto"/>
            </w:pPr>
            <w:r>
              <w:t xml:space="preserve">с. </w:t>
            </w:r>
            <w:proofErr w:type="spellStart"/>
            <w:r>
              <w:t>Колибань</w:t>
            </w:r>
            <w:proofErr w:type="spellEnd"/>
            <w:r>
              <w:t xml:space="preserve">, </w:t>
            </w:r>
          </w:p>
          <w:p w:rsidR="00303579" w:rsidRDefault="00303579" w:rsidP="005D088B">
            <w:pPr>
              <w:spacing w:line="216" w:lineRule="auto"/>
            </w:pPr>
            <w:r>
              <w:t>вул. Волошкова, 37</w:t>
            </w:r>
          </w:p>
          <w:p w:rsidR="00303579" w:rsidRPr="00CF4E87" w:rsidRDefault="00303579" w:rsidP="005D088B">
            <w:pPr>
              <w:spacing w:line="216" w:lineRule="auto"/>
            </w:pPr>
            <w:r>
              <w:t>6825083300:05:001:0091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CF4E87" w:rsidRDefault="00303579" w:rsidP="005D088B">
            <w:pPr>
              <w:spacing w:line="216" w:lineRule="auto"/>
              <w:jc w:val="center"/>
            </w:pPr>
            <w:r>
              <w:t>2500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579" w:rsidRDefault="00303579" w:rsidP="00E75A85">
            <w:pPr>
              <w:spacing w:line="206" w:lineRule="auto"/>
              <w:jc w:val="both"/>
            </w:pPr>
            <w:r w:rsidRPr="00CF4E87">
              <w:t xml:space="preserve">свідоцтво про </w:t>
            </w:r>
            <w:r>
              <w:t>право на спадщину за законом від 22.02.2005 №2-653</w:t>
            </w:r>
          </w:p>
          <w:p w:rsidR="00303579" w:rsidRDefault="00303579" w:rsidP="00E75A85">
            <w:pPr>
              <w:spacing w:line="206" w:lineRule="auto"/>
              <w:jc w:val="both"/>
            </w:pPr>
            <w:r>
              <w:t>витяг про реєстрацію права власності на нерухоме майно від 31.05.2005 №7385813</w:t>
            </w:r>
          </w:p>
          <w:p w:rsidR="00303579" w:rsidRPr="00CF7F74" w:rsidRDefault="00303579" w:rsidP="00E75A85">
            <w:pPr>
              <w:spacing w:line="206" w:lineRule="auto"/>
              <w:jc w:val="both"/>
            </w:pPr>
            <w:r w:rsidRPr="00CF7F74">
              <w:t xml:space="preserve">довідка старости </w:t>
            </w:r>
            <w:proofErr w:type="spellStart"/>
            <w:r w:rsidRPr="00CF7F74">
              <w:t>старостинського</w:t>
            </w:r>
            <w:proofErr w:type="spellEnd"/>
            <w:r w:rsidRPr="00CF7F74">
              <w:t xml:space="preserve"> округу з центром с. </w:t>
            </w:r>
            <w:proofErr w:type="spellStart"/>
            <w:r w:rsidRPr="00CF7F74">
              <w:t>Копистин</w:t>
            </w:r>
            <w:proofErr w:type="spellEnd"/>
            <w:r w:rsidRPr="00CF7F74">
              <w:t xml:space="preserve"> від </w:t>
            </w:r>
            <w:r>
              <w:t>05.07.2021</w:t>
            </w:r>
            <w:r w:rsidRPr="00CF7F74">
              <w:t xml:space="preserve"> №</w:t>
            </w:r>
            <w:r>
              <w:t xml:space="preserve"> 16</w:t>
            </w:r>
            <w:r w:rsidRPr="00CF7F74">
              <w:t>7</w:t>
            </w:r>
          </w:p>
          <w:p w:rsidR="00303579" w:rsidRPr="00CF4E87" w:rsidRDefault="00303579" w:rsidP="00E75A85">
            <w:pPr>
              <w:spacing w:line="206" w:lineRule="auto"/>
              <w:jc w:val="both"/>
            </w:pPr>
            <w:r w:rsidRPr="00CF4E87">
              <w:t xml:space="preserve">реєстраційний номер об’єкта нерухомого майна </w:t>
            </w:r>
            <w:r>
              <w:t>9295575</w:t>
            </w:r>
          </w:p>
        </w:tc>
      </w:tr>
      <w:tr w:rsidR="00303579" w:rsidRPr="005F213D" w:rsidTr="0030357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5F213D" w:rsidRDefault="00303579" w:rsidP="00B90ACE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050D2E" w:rsidRDefault="00303579" w:rsidP="005D088B">
            <w:pPr>
              <w:snapToGrid w:val="0"/>
              <w:spacing w:line="216" w:lineRule="auto"/>
            </w:pPr>
            <w:r>
              <w:t>ДЕРКАЧ Наталія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5D088B">
            <w:pPr>
              <w:spacing w:line="216" w:lineRule="auto"/>
            </w:pPr>
            <w:r>
              <w:t>Хмельницька обл., Хмельницький р-н,</w:t>
            </w:r>
          </w:p>
          <w:p w:rsidR="00303579" w:rsidRDefault="00303579" w:rsidP="005D088B">
            <w:pPr>
              <w:spacing w:line="216" w:lineRule="auto"/>
            </w:pPr>
            <w:r>
              <w:t xml:space="preserve">с. </w:t>
            </w:r>
            <w:proofErr w:type="spellStart"/>
            <w:r>
              <w:t>Колибань</w:t>
            </w:r>
            <w:proofErr w:type="spellEnd"/>
            <w:r>
              <w:t xml:space="preserve">, </w:t>
            </w:r>
          </w:p>
          <w:p w:rsidR="00303579" w:rsidRDefault="00303579" w:rsidP="005D088B">
            <w:pPr>
              <w:spacing w:line="216" w:lineRule="auto"/>
            </w:pPr>
            <w:r>
              <w:t>вул. Лугова, 12</w:t>
            </w:r>
          </w:p>
          <w:p w:rsidR="00303579" w:rsidRPr="00050D2E" w:rsidRDefault="00303579" w:rsidP="005D088B">
            <w:pPr>
              <w:spacing w:line="216" w:lineRule="auto"/>
            </w:pPr>
            <w:r>
              <w:t>6825083300:05:002:0015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050D2E" w:rsidRDefault="00303579" w:rsidP="005D088B">
            <w:pPr>
              <w:spacing w:line="216" w:lineRule="auto"/>
              <w:jc w:val="center"/>
            </w:pPr>
            <w:r>
              <w:t>2500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579" w:rsidRDefault="00303579" w:rsidP="00E75A85">
            <w:pPr>
              <w:spacing w:line="206" w:lineRule="auto"/>
              <w:jc w:val="both"/>
            </w:pPr>
            <w:r>
              <w:t>договір дарування від 18.09.2008 №2-5610</w:t>
            </w:r>
          </w:p>
          <w:p w:rsidR="00303579" w:rsidRDefault="00303579" w:rsidP="00E75A85">
            <w:pPr>
              <w:spacing w:line="206" w:lineRule="auto"/>
              <w:jc w:val="both"/>
            </w:pPr>
            <w:r>
              <w:t>витяг про реєстрацію права власності на нерухоме майно від 21.10.2008 №20642240</w:t>
            </w:r>
          </w:p>
          <w:p w:rsidR="00303579" w:rsidRPr="00CF7F74" w:rsidRDefault="00303579" w:rsidP="00E75A85">
            <w:pPr>
              <w:spacing w:line="206" w:lineRule="auto"/>
              <w:jc w:val="both"/>
            </w:pPr>
            <w:r w:rsidRPr="00CF7F74">
              <w:t xml:space="preserve">довідка старости </w:t>
            </w:r>
            <w:proofErr w:type="spellStart"/>
            <w:r w:rsidRPr="00CF7F74">
              <w:t>старостинського</w:t>
            </w:r>
            <w:proofErr w:type="spellEnd"/>
            <w:r w:rsidRPr="00CF7F74">
              <w:t xml:space="preserve"> округу з центром с. </w:t>
            </w:r>
            <w:proofErr w:type="spellStart"/>
            <w:r w:rsidRPr="00CF7F74">
              <w:t>Копистин</w:t>
            </w:r>
            <w:proofErr w:type="spellEnd"/>
            <w:r w:rsidRPr="00CF7F74">
              <w:t xml:space="preserve"> від </w:t>
            </w:r>
            <w:r>
              <w:t>08.05.2024</w:t>
            </w:r>
            <w:r w:rsidRPr="00CF7F74">
              <w:t xml:space="preserve"> №</w:t>
            </w:r>
            <w:r>
              <w:t xml:space="preserve"> 58</w:t>
            </w:r>
          </w:p>
          <w:p w:rsidR="00303579" w:rsidRPr="00050D2E" w:rsidRDefault="00303579" w:rsidP="00E75A85">
            <w:pPr>
              <w:spacing w:line="206" w:lineRule="auto"/>
              <w:jc w:val="both"/>
            </w:pPr>
            <w:r w:rsidRPr="00CF4E87">
              <w:t xml:space="preserve">реєстраційний номер об’єкта нерухомого майна </w:t>
            </w:r>
            <w:r>
              <w:t>24750429</w:t>
            </w:r>
          </w:p>
        </w:tc>
      </w:tr>
      <w:tr w:rsidR="00303579" w:rsidRPr="005F213D" w:rsidTr="0030357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B90ACE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A670E1" w:rsidRDefault="00303579" w:rsidP="005D088B">
            <w:pPr>
              <w:snapToGrid w:val="0"/>
              <w:spacing w:line="216" w:lineRule="auto"/>
            </w:pPr>
            <w:r>
              <w:t>МОНАСТИРСЬКА Людмила Олегівна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A670E1" w:rsidRDefault="00303579" w:rsidP="005D088B">
            <w:pPr>
              <w:spacing w:line="216" w:lineRule="auto"/>
            </w:pPr>
            <w:r w:rsidRPr="00A670E1">
              <w:t>м. Хмельницький,</w:t>
            </w:r>
          </w:p>
          <w:p w:rsidR="00303579" w:rsidRPr="00A670E1" w:rsidRDefault="00303579" w:rsidP="005D088B">
            <w:pPr>
              <w:spacing w:line="216" w:lineRule="auto"/>
            </w:pPr>
            <w:proofErr w:type="spellStart"/>
            <w:r w:rsidRPr="00A670E1">
              <w:t>прв</w:t>
            </w:r>
            <w:proofErr w:type="spellEnd"/>
            <w:r w:rsidRPr="00A670E1">
              <w:t xml:space="preserve">. </w:t>
            </w:r>
            <w:r>
              <w:t>Кільцевий, 29</w:t>
            </w:r>
          </w:p>
          <w:p w:rsidR="00303579" w:rsidRPr="00A670E1" w:rsidRDefault="00303579" w:rsidP="005D088B">
            <w:pPr>
              <w:spacing w:line="216" w:lineRule="auto"/>
            </w:pPr>
            <w:r>
              <w:t>6810100000:08:002</w:t>
            </w:r>
            <w:r w:rsidRPr="00A670E1">
              <w:t>:1</w:t>
            </w:r>
            <w:r>
              <w:t>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A670E1" w:rsidRDefault="00303579" w:rsidP="005D088B">
            <w:pPr>
              <w:spacing w:line="216" w:lineRule="auto"/>
              <w:jc w:val="center"/>
            </w:pPr>
            <w:r>
              <w:t>508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579" w:rsidRDefault="00303579" w:rsidP="00E75A85">
            <w:pPr>
              <w:spacing w:line="206" w:lineRule="auto"/>
              <w:jc w:val="both"/>
            </w:pPr>
            <w:r>
              <w:t>договір купівлі-продажу від 23.04.2024 №1626</w:t>
            </w:r>
          </w:p>
          <w:p w:rsidR="00303579" w:rsidRDefault="00303579" w:rsidP="00E75A85">
            <w:pPr>
              <w:spacing w:line="206" w:lineRule="auto"/>
              <w:jc w:val="both"/>
            </w:pPr>
            <w:r>
              <w:t xml:space="preserve">витяг з Державного реєстру речових прав від 23.04.2024 </w:t>
            </w:r>
            <w:proofErr w:type="spellStart"/>
            <w:r>
              <w:t>інд.номер</w:t>
            </w:r>
            <w:proofErr w:type="spellEnd"/>
            <w:r>
              <w:t xml:space="preserve"> 375531164</w:t>
            </w:r>
          </w:p>
          <w:p w:rsidR="00303579" w:rsidRPr="00A670E1" w:rsidRDefault="00303579" w:rsidP="00E75A85">
            <w:pPr>
              <w:spacing w:line="206" w:lineRule="auto"/>
              <w:jc w:val="both"/>
            </w:pPr>
            <w:r w:rsidRPr="00CF4E87">
              <w:t xml:space="preserve">реєстраційний номер об’єкта нерухомого майна </w:t>
            </w:r>
            <w:r>
              <w:t>2878337068040</w:t>
            </w:r>
          </w:p>
        </w:tc>
      </w:tr>
      <w:tr w:rsidR="00303579" w:rsidRPr="005F213D" w:rsidTr="00303579">
        <w:trPr>
          <w:trHeight w:val="29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36303A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5F1450" w:rsidRDefault="00303579" w:rsidP="0036303A">
            <w:pPr>
              <w:snapToGrid w:val="0"/>
              <w:spacing w:line="264" w:lineRule="auto"/>
            </w:pPr>
            <w:r>
              <w:t>МЕЛЬНИК Оксана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5F1450" w:rsidRDefault="00303579" w:rsidP="0036303A">
            <w:pPr>
              <w:spacing w:line="264" w:lineRule="auto"/>
            </w:pPr>
            <w:r w:rsidRPr="005F1450">
              <w:t>м. Хмельницький,</w:t>
            </w:r>
          </w:p>
          <w:p w:rsidR="00303579" w:rsidRPr="005F1450" w:rsidRDefault="00303579" w:rsidP="0036303A">
            <w:pPr>
              <w:spacing w:line="264" w:lineRule="auto"/>
            </w:pPr>
            <w:r w:rsidRPr="005F1450">
              <w:t xml:space="preserve">вул. </w:t>
            </w:r>
            <w:r>
              <w:t>Смотрицького, 16</w:t>
            </w:r>
            <w:r w:rsidRPr="005F1450">
              <w:t xml:space="preserve"> </w:t>
            </w:r>
          </w:p>
          <w:p w:rsidR="00303579" w:rsidRPr="005F1450" w:rsidRDefault="00303579" w:rsidP="0036303A">
            <w:pPr>
              <w:spacing w:line="264" w:lineRule="auto"/>
            </w:pPr>
            <w:r>
              <w:t>6810100000:28</w:t>
            </w:r>
            <w:r w:rsidRPr="005F1450">
              <w:t>:00</w:t>
            </w:r>
            <w:r>
              <w:t>2:1318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5F1450" w:rsidRDefault="00303579" w:rsidP="0036303A">
            <w:pPr>
              <w:snapToGrid w:val="0"/>
              <w:spacing w:line="264" w:lineRule="auto"/>
              <w:ind w:left="-30" w:right="4"/>
              <w:jc w:val="center"/>
            </w:pPr>
            <w:r>
              <w:t>1000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579" w:rsidRDefault="00303579" w:rsidP="00E75A85">
            <w:pPr>
              <w:spacing w:line="206" w:lineRule="auto"/>
              <w:jc w:val="both"/>
            </w:pPr>
            <w:r>
              <w:t>договір купівлі-продажу житлового будинку садибного типу з надвірними будівлями від 04.10.2023 №2294</w:t>
            </w:r>
          </w:p>
          <w:p w:rsidR="00303579" w:rsidRDefault="00303579" w:rsidP="00E75A85">
            <w:pPr>
              <w:spacing w:line="206" w:lineRule="auto"/>
              <w:jc w:val="both"/>
            </w:pPr>
            <w:r>
              <w:t xml:space="preserve">витяг з Державного реєстру речових прав від 04.10.2023 </w:t>
            </w:r>
            <w:proofErr w:type="spellStart"/>
            <w:r>
              <w:t>інд.комер</w:t>
            </w:r>
            <w:proofErr w:type="spellEnd"/>
            <w:r>
              <w:t xml:space="preserve"> 349102739</w:t>
            </w:r>
          </w:p>
          <w:p w:rsidR="00303579" w:rsidRPr="005F1450" w:rsidRDefault="00303579" w:rsidP="00E75A85">
            <w:pPr>
              <w:spacing w:line="206" w:lineRule="auto"/>
              <w:jc w:val="both"/>
            </w:pPr>
            <w:r>
              <w:t>реєстраційний номер об’єкту нерухомого майна 2782425168040</w:t>
            </w:r>
          </w:p>
        </w:tc>
      </w:tr>
      <w:tr w:rsidR="00303579" w:rsidRPr="005F213D" w:rsidTr="00303579">
        <w:trPr>
          <w:trHeight w:val="56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36303A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36303A">
            <w:pPr>
              <w:snapToGrid w:val="0"/>
              <w:spacing w:line="264" w:lineRule="auto"/>
            </w:pPr>
            <w:r>
              <w:t>ЛОЗІНСЬКА Лідія Станіславівна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36303A">
            <w:pPr>
              <w:spacing w:line="264" w:lineRule="auto"/>
            </w:pPr>
            <w:r>
              <w:t>м. Хмельницький,</w:t>
            </w:r>
          </w:p>
          <w:p w:rsidR="00303579" w:rsidRDefault="00303579" w:rsidP="0036303A">
            <w:pPr>
              <w:spacing w:line="264" w:lineRule="auto"/>
            </w:pPr>
            <w:proofErr w:type="spellStart"/>
            <w:r>
              <w:t>прв</w:t>
            </w:r>
            <w:proofErr w:type="spellEnd"/>
            <w:r>
              <w:t xml:space="preserve">. </w:t>
            </w:r>
            <w:proofErr w:type="spellStart"/>
            <w:r>
              <w:t>Фельштинський</w:t>
            </w:r>
            <w:proofErr w:type="spellEnd"/>
            <w:r>
              <w:t>, 1</w:t>
            </w:r>
          </w:p>
          <w:p w:rsidR="00303579" w:rsidRPr="005F1450" w:rsidRDefault="00303579" w:rsidP="0036303A">
            <w:pPr>
              <w:spacing w:line="264" w:lineRule="auto"/>
            </w:pPr>
            <w:r>
              <w:t>6810100000:11:001:0360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36303A">
            <w:pPr>
              <w:snapToGrid w:val="0"/>
              <w:spacing w:line="264" w:lineRule="auto"/>
              <w:ind w:left="-30" w:right="4"/>
              <w:jc w:val="center"/>
            </w:pPr>
            <w:r>
              <w:t>1000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579" w:rsidRDefault="00303579" w:rsidP="00E75A85">
            <w:pPr>
              <w:jc w:val="both"/>
            </w:pPr>
            <w:r>
              <w:t xml:space="preserve">свідоцтво про право власності на житловий будинок від 14.11.2001 </w:t>
            </w:r>
          </w:p>
          <w:p w:rsidR="00303579" w:rsidRDefault="00303579" w:rsidP="00E75A85">
            <w:pPr>
              <w:jc w:val="both"/>
            </w:pPr>
            <w:r w:rsidRPr="00315FCD">
              <w:t xml:space="preserve">право власності зареєстроване </w:t>
            </w:r>
            <w:r>
              <w:t>14.11</w:t>
            </w:r>
            <w:r w:rsidRPr="00315FCD">
              <w:t>.2001 в Хмельницькому бюро технічної інвентаризації в реєстрову книгу № 16</w:t>
            </w:r>
            <w:r>
              <w:t>6</w:t>
            </w:r>
            <w:r w:rsidRPr="00315FCD">
              <w:t xml:space="preserve"> за р/н3</w:t>
            </w:r>
            <w:r>
              <w:t>6583</w:t>
            </w:r>
          </w:p>
          <w:p w:rsidR="00303579" w:rsidRPr="00315FCD" w:rsidRDefault="00303579" w:rsidP="00E75A85">
            <w:pPr>
              <w:jc w:val="both"/>
            </w:pPr>
            <w:r>
              <w:t>витяг з рішення виконкому Хмельницької міської Ради народних депутатів від 13.02.1997 №1420</w:t>
            </w:r>
          </w:p>
        </w:tc>
      </w:tr>
      <w:tr w:rsidR="00303579" w:rsidRPr="005F213D" w:rsidTr="0030357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36303A">
            <w:pPr>
              <w:snapToGrid w:val="0"/>
              <w:spacing w:line="216" w:lineRule="auto"/>
              <w:jc w:val="center"/>
            </w:pPr>
            <w:r>
              <w:lastRenderedPageBreak/>
              <w:t>6.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5F1450" w:rsidRDefault="00303579" w:rsidP="0036303A">
            <w:pPr>
              <w:snapToGrid w:val="0"/>
            </w:pPr>
            <w:r>
              <w:t>ПОПЛАВСЬКА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5F1450" w:rsidRDefault="00303579" w:rsidP="0036303A">
            <w:r w:rsidRPr="005F1450">
              <w:t>м. Хмельницький,</w:t>
            </w:r>
          </w:p>
          <w:p w:rsidR="00303579" w:rsidRPr="005F1450" w:rsidRDefault="00303579" w:rsidP="0036303A">
            <w:r w:rsidRPr="005F1450">
              <w:t xml:space="preserve">вул. </w:t>
            </w:r>
            <w:r>
              <w:t>Академіка Вернадського, 42/1</w:t>
            </w:r>
          </w:p>
          <w:p w:rsidR="00303579" w:rsidRPr="005F1450" w:rsidRDefault="00303579" w:rsidP="0036303A">
            <w:r w:rsidRPr="005F1450">
              <w:t>6810100000:</w:t>
            </w:r>
            <w:r>
              <w:t>23</w:t>
            </w:r>
            <w:r w:rsidRPr="005F1450">
              <w:t>:00</w:t>
            </w:r>
            <w:r>
              <w:t>4</w:t>
            </w:r>
            <w:r w:rsidRPr="005F1450">
              <w:t>:0</w:t>
            </w:r>
            <w:r>
              <w:t>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5F1450" w:rsidRDefault="00303579" w:rsidP="0036303A">
            <w:pPr>
              <w:snapToGrid w:val="0"/>
              <w:ind w:left="-30" w:right="4"/>
              <w:jc w:val="center"/>
            </w:pPr>
            <w:r>
              <w:t>560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579" w:rsidRDefault="00303579" w:rsidP="00E75A85">
            <w:pPr>
              <w:jc w:val="both"/>
            </w:pPr>
            <w:r>
              <w:t>свідоцтво про право на спадщину за законом на 1/6 частину житлового будинку від 23.12.1982 №3-5386</w:t>
            </w:r>
          </w:p>
          <w:p w:rsidR="00303579" w:rsidRDefault="00303579" w:rsidP="00E75A85">
            <w:pPr>
              <w:jc w:val="both"/>
            </w:pPr>
            <w:r w:rsidRPr="00315FCD">
              <w:t xml:space="preserve">право власності зареєстроване </w:t>
            </w:r>
            <w:r>
              <w:t>05.01.1983</w:t>
            </w:r>
            <w:r w:rsidRPr="00315FCD">
              <w:t xml:space="preserve"> в Хмельницькому бюро технічної інвентаризації в реєстрову книгу № </w:t>
            </w:r>
            <w:r>
              <w:t>15</w:t>
            </w:r>
            <w:r w:rsidRPr="00315FCD">
              <w:t xml:space="preserve"> за р/н</w:t>
            </w:r>
            <w:r>
              <w:t>2386</w:t>
            </w:r>
          </w:p>
          <w:p w:rsidR="00303579" w:rsidRDefault="00303579" w:rsidP="00E75A85">
            <w:pPr>
              <w:jc w:val="both"/>
            </w:pPr>
            <w:r>
              <w:t>свідоцтво про право на спадщину за законом на 1/3 частину житлового будинку від 10.12.2008 №4-5718</w:t>
            </w:r>
          </w:p>
          <w:p w:rsidR="00303579" w:rsidRDefault="00303579" w:rsidP="00E75A85">
            <w:pPr>
              <w:jc w:val="both"/>
            </w:pPr>
            <w:r>
              <w:t>витяг про реєстрацію права власності на нерухоме майно від 05.01.2009 №21471114</w:t>
            </w:r>
          </w:p>
          <w:p w:rsidR="00303579" w:rsidRDefault="00303579" w:rsidP="00E75A85">
            <w:pPr>
              <w:jc w:val="both"/>
            </w:pPr>
            <w:r>
              <w:t>свідоцтво про право на спадщину за законом на 1/2 частину житлового будинку від 06.03.2013 №1-213</w:t>
            </w:r>
          </w:p>
          <w:p w:rsidR="00303579" w:rsidRDefault="00303579" w:rsidP="00E75A85">
            <w:pPr>
              <w:jc w:val="both"/>
            </w:pPr>
            <w:r>
              <w:t xml:space="preserve">витяг з Державного реєстру прав на нерухоме майно про реєстрацію права власності від 06.03.2013 </w:t>
            </w:r>
            <w:proofErr w:type="spellStart"/>
            <w:r>
              <w:t>інд.номер</w:t>
            </w:r>
            <w:proofErr w:type="spellEnd"/>
            <w:r>
              <w:t xml:space="preserve"> 1012871</w:t>
            </w:r>
          </w:p>
          <w:p w:rsidR="00303579" w:rsidRPr="005F1450" w:rsidRDefault="00303579" w:rsidP="00E75A85">
            <w:pPr>
              <w:jc w:val="both"/>
            </w:pPr>
            <w:r>
              <w:t>реєстраційний номер об’єкту нерухомого майна 17896868101</w:t>
            </w:r>
          </w:p>
        </w:tc>
      </w:tr>
      <w:tr w:rsidR="00303579" w:rsidRPr="005F213D" w:rsidTr="00303579">
        <w:trPr>
          <w:trHeight w:val="29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F04B40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84263D" w:rsidRDefault="00303579" w:rsidP="00F04B40">
            <w:pPr>
              <w:snapToGrid w:val="0"/>
            </w:pPr>
            <w:r w:rsidRPr="0084263D">
              <w:t>СОРОКА Юлія Станіславівна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84263D" w:rsidRDefault="00303579" w:rsidP="00F04B40">
            <w:r w:rsidRPr="0084263D">
              <w:t>Хмельницька обл.,</w:t>
            </w:r>
          </w:p>
          <w:p w:rsidR="00303579" w:rsidRPr="0084263D" w:rsidRDefault="00303579" w:rsidP="00F04B40">
            <w:r w:rsidRPr="0084263D">
              <w:t>Хмельницький р-н,</w:t>
            </w:r>
          </w:p>
          <w:p w:rsidR="00303579" w:rsidRPr="0084263D" w:rsidRDefault="00303579" w:rsidP="00F04B40">
            <w:r w:rsidRPr="0084263D">
              <w:t xml:space="preserve">с. </w:t>
            </w:r>
            <w:proofErr w:type="spellStart"/>
            <w:r w:rsidRPr="0084263D">
              <w:t>Мацьківці</w:t>
            </w:r>
            <w:proofErr w:type="spellEnd"/>
            <w:r w:rsidRPr="0084263D">
              <w:t>, вул. Садова, 47</w:t>
            </w:r>
          </w:p>
          <w:p w:rsidR="00303579" w:rsidRPr="0084263D" w:rsidRDefault="00303579" w:rsidP="00E75A85">
            <w:r w:rsidRPr="0084263D">
              <w:t>6825089600:02:001:0166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84263D" w:rsidRDefault="00303579" w:rsidP="00F04B40">
            <w:pPr>
              <w:jc w:val="center"/>
            </w:pPr>
            <w:r w:rsidRPr="0084263D">
              <w:t>2170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579" w:rsidRDefault="00303579" w:rsidP="00E75A85">
            <w:pPr>
              <w:jc w:val="both"/>
            </w:pPr>
            <w:r w:rsidRPr="0084263D">
              <w:t>свідоцтво</w:t>
            </w:r>
            <w:r>
              <w:t xml:space="preserve"> про право на спадщину за заповітом від 04.02.2021 №1-174</w:t>
            </w:r>
          </w:p>
          <w:p w:rsidR="00303579" w:rsidRDefault="00303579" w:rsidP="00E75A85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04.02.2021 </w:t>
            </w:r>
            <w:proofErr w:type="spellStart"/>
            <w:r>
              <w:t>інд.номер</w:t>
            </w:r>
            <w:proofErr w:type="spellEnd"/>
            <w:r>
              <w:t xml:space="preserve"> 243097884</w:t>
            </w:r>
          </w:p>
          <w:p w:rsidR="00303579" w:rsidRDefault="00303579" w:rsidP="00E75A85">
            <w:pPr>
              <w:jc w:val="both"/>
            </w:pPr>
            <w:r w:rsidRPr="00CF7F74">
              <w:t xml:space="preserve">довідка старости </w:t>
            </w:r>
            <w:proofErr w:type="spellStart"/>
            <w:r w:rsidRPr="00CF7F74">
              <w:t>старостинського</w:t>
            </w:r>
            <w:proofErr w:type="spellEnd"/>
            <w:r w:rsidRPr="00CF7F74">
              <w:t xml:space="preserve"> округу з центром с. </w:t>
            </w:r>
            <w:proofErr w:type="spellStart"/>
            <w:r>
              <w:t>Шаровечка</w:t>
            </w:r>
            <w:proofErr w:type="spellEnd"/>
            <w:r w:rsidRPr="00CF7F74">
              <w:t xml:space="preserve"> від </w:t>
            </w:r>
            <w:r>
              <w:t>04.04.2024</w:t>
            </w:r>
            <w:r w:rsidRPr="00CF7F74">
              <w:t xml:space="preserve"> №</w:t>
            </w:r>
            <w:r>
              <w:t xml:space="preserve"> 24</w:t>
            </w:r>
          </w:p>
          <w:p w:rsidR="00303579" w:rsidRPr="0084263D" w:rsidRDefault="00303579" w:rsidP="00E75A85">
            <w:pPr>
              <w:jc w:val="both"/>
            </w:pPr>
            <w:r>
              <w:t>реєстраційний номер об’єкта нерухомого майна 2283819468250</w:t>
            </w:r>
          </w:p>
        </w:tc>
      </w:tr>
      <w:tr w:rsidR="00303579" w:rsidRPr="005F213D" w:rsidTr="00303579">
        <w:trPr>
          <w:trHeight w:val="29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A66DFE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7C4488" w:rsidRDefault="00303579" w:rsidP="00A66DFE">
            <w:pPr>
              <w:ind w:right="11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ГРИНЬ Василь Іванович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875EB5" w:rsidRDefault="00303579" w:rsidP="00A66DFE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303579" w:rsidRPr="00875EB5" w:rsidRDefault="00303579" w:rsidP="00A66DFE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303579" w:rsidRPr="00875EB5" w:rsidRDefault="00303579" w:rsidP="00E75A85">
            <w:pPr>
              <w:ind w:right="-28"/>
              <w:rPr>
                <w:rFonts w:ascii="Times New Roman CYR" w:hAnsi="Times New Roman CYR" w:cs="Times New Roman CYR"/>
                <w:color w:val="000000"/>
              </w:rPr>
            </w:pPr>
            <w:r w:rsidRPr="00321B07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Давидківці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, вул. Незалежності, 48 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24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00:0</w:t>
            </w:r>
            <w:r>
              <w:rPr>
                <w:rFonts w:ascii="Times New Roman CYR" w:hAnsi="Times New Roman CYR" w:cs="Times New Roman CYR"/>
                <w:color w:val="000000"/>
              </w:rPr>
              <w:t>1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</w:t>
            </w:r>
            <w:r>
              <w:rPr>
                <w:rFonts w:ascii="Times New Roman CYR" w:hAnsi="Times New Roman CYR" w:cs="Times New Roman CYR"/>
                <w:color w:val="000000"/>
              </w:rPr>
              <w:t>02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</w:t>
            </w:r>
            <w:r>
              <w:rPr>
                <w:rFonts w:ascii="Times New Roman CYR" w:hAnsi="Times New Roman CYR" w:cs="Times New Roman CYR"/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875EB5" w:rsidRDefault="00303579" w:rsidP="00A66DFE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579" w:rsidRDefault="00303579" w:rsidP="00E75A85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7E0530">
              <w:rPr>
                <w:rFonts w:ascii="Times New Roman CYR" w:hAnsi="Times New Roman CYR" w:cs="Times New Roman CYR"/>
              </w:rPr>
              <w:t xml:space="preserve">витяг </w:t>
            </w:r>
            <w:r>
              <w:rPr>
                <w:rFonts w:ascii="Times New Roman CYR" w:hAnsi="Times New Roman CYR" w:cs="Times New Roman CYR"/>
              </w:rPr>
              <w:t xml:space="preserve">з Державного реєстру речових прав </w:t>
            </w:r>
            <w:r w:rsidRPr="007E0530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29.01.2024</w:t>
            </w:r>
            <w:r w:rsidRPr="007E0530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 363548147</w:t>
            </w:r>
          </w:p>
          <w:p w:rsidR="00303579" w:rsidRPr="000C4DB7" w:rsidRDefault="00303579" w:rsidP="00E75A85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довідка (витяг з </w:t>
            </w:r>
            <w:proofErr w:type="spellStart"/>
            <w:r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книги) </w:t>
            </w:r>
            <w:r w:rsidRPr="00116E24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116E24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116E24">
              <w:rPr>
                <w:rFonts w:ascii="Times New Roman CYR" w:hAnsi="Times New Roman CYR" w:cs="Times New Roman CYR"/>
              </w:rPr>
              <w:t xml:space="preserve"> округу з центром у </w:t>
            </w:r>
            <w:r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від 04.01.2024</w:t>
            </w:r>
            <w:r w:rsidRPr="00116E24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№03-17</w:t>
            </w:r>
            <w:r w:rsidRPr="00116E24">
              <w:rPr>
                <w:rFonts w:ascii="Times New Roman CYR" w:hAnsi="Times New Roman CYR" w:cs="Times New Roman CYR"/>
              </w:rPr>
              <w:t xml:space="preserve"> </w:t>
            </w:r>
            <w:r w:rsidRPr="00956529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2869535268040</w:t>
            </w:r>
          </w:p>
        </w:tc>
      </w:tr>
      <w:tr w:rsidR="00303579" w:rsidRPr="005F213D" w:rsidTr="00303579">
        <w:trPr>
          <w:trHeight w:val="29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Default="00303579" w:rsidP="00A66DFE">
            <w:pPr>
              <w:snapToGrid w:val="0"/>
              <w:spacing w:line="216" w:lineRule="auto"/>
              <w:jc w:val="center"/>
            </w:pPr>
            <w:r>
              <w:t>9.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7C4488" w:rsidRDefault="00303579" w:rsidP="00A66DFE">
            <w:pPr>
              <w:ind w:right="11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РУДЕНКО Емілія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875EB5" w:rsidRDefault="00303579" w:rsidP="00A66DFE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303579" w:rsidRPr="00875EB5" w:rsidRDefault="00303579" w:rsidP="00A66DFE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303579" w:rsidRPr="00875EB5" w:rsidRDefault="00303579" w:rsidP="00E75A85">
            <w:pPr>
              <w:ind w:right="-28"/>
              <w:rPr>
                <w:rFonts w:ascii="Times New Roman CYR" w:hAnsi="Times New Roman CYR" w:cs="Times New Roman CYR"/>
                <w:color w:val="000000"/>
              </w:rPr>
            </w:pPr>
            <w:r w:rsidRPr="00321B07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Колибань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, вул. Весняна, 1 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33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00:0</w:t>
            </w:r>
            <w:r>
              <w:rPr>
                <w:rFonts w:ascii="Times New Roman CYR" w:hAnsi="Times New Roman CYR" w:cs="Times New Roman CYR"/>
                <w:color w:val="000000"/>
              </w:rPr>
              <w:t>5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</w:t>
            </w:r>
            <w:r>
              <w:rPr>
                <w:rFonts w:ascii="Times New Roman CYR" w:hAnsi="Times New Roman CYR" w:cs="Times New Roman CYR"/>
                <w:color w:val="000000"/>
              </w:rPr>
              <w:t>01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</w:t>
            </w:r>
            <w:r>
              <w:rPr>
                <w:rFonts w:ascii="Times New Roman CYR" w:hAnsi="Times New Roman CYR" w:cs="Times New Roman CYR"/>
                <w:color w:val="000000"/>
              </w:rPr>
              <w:t>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579" w:rsidRPr="00875EB5" w:rsidRDefault="00303579" w:rsidP="00A66DFE">
            <w:pPr>
              <w:ind w:right="-109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579" w:rsidRDefault="00303579" w:rsidP="00E75A85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законом від 11.05.2004  за р/н 2-2153</w:t>
            </w:r>
          </w:p>
          <w:p w:rsidR="00303579" w:rsidRDefault="00303579" w:rsidP="00E75A85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7E0530">
              <w:rPr>
                <w:rFonts w:ascii="Times New Roman CYR" w:hAnsi="Times New Roman CYR" w:cs="Times New Roman CYR"/>
              </w:rPr>
              <w:t xml:space="preserve">витяг </w:t>
            </w:r>
            <w:r>
              <w:rPr>
                <w:rFonts w:ascii="Times New Roman CYR" w:hAnsi="Times New Roman CYR" w:cs="Times New Roman CYR"/>
              </w:rPr>
              <w:t>про реєстрацію права власності на нерухоме майно в</w:t>
            </w:r>
            <w:r w:rsidRPr="007E0530">
              <w:rPr>
                <w:rFonts w:ascii="Times New Roman CYR" w:hAnsi="Times New Roman CYR" w:cs="Times New Roman CYR"/>
              </w:rPr>
              <w:t xml:space="preserve">ід </w:t>
            </w:r>
            <w:r>
              <w:rPr>
                <w:rFonts w:ascii="Times New Roman CYR" w:hAnsi="Times New Roman CYR" w:cs="Times New Roman CYR"/>
              </w:rPr>
              <w:t>08.06.2004</w:t>
            </w:r>
            <w:r w:rsidRPr="007E0530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№3798077</w:t>
            </w:r>
          </w:p>
          <w:p w:rsidR="00303579" w:rsidRPr="000C4DB7" w:rsidRDefault="00303579" w:rsidP="00E75A85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довідка </w:t>
            </w:r>
            <w:r w:rsidRPr="00116E24">
              <w:rPr>
                <w:rFonts w:ascii="Times New Roman CYR" w:hAnsi="Times New Roman CYR" w:cs="Times New Roman CYR"/>
              </w:rPr>
              <w:t xml:space="preserve">старости старостинського округу з центром </w:t>
            </w:r>
            <w:r>
              <w:rPr>
                <w:rFonts w:ascii="Times New Roman CYR" w:hAnsi="Times New Roman CYR" w:cs="Times New Roman CYR"/>
              </w:rPr>
              <w:t>у</w:t>
            </w:r>
            <w:r w:rsidRPr="00116E24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Копистин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від 24.04.2024</w:t>
            </w:r>
            <w:r w:rsidRPr="00116E24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№46</w:t>
            </w:r>
            <w:r w:rsidRPr="00116E24">
              <w:rPr>
                <w:rFonts w:ascii="Times New Roman CYR" w:hAnsi="Times New Roman CYR" w:cs="Times New Roman CYR"/>
              </w:rPr>
              <w:t xml:space="preserve"> </w:t>
            </w:r>
            <w:r w:rsidRPr="00956529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5744903</w:t>
            </w:r>
            <w:r w:rsidRPr="00116E24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</w:tbl>
    <w:p w:rsidR="009D1B54" w:rsidRPr="00E75A85" w:rsidRDefault="009D1B54" w:rsidP="009D1B54">
      <w:pPr>
        <w:rPr>
          <w:sz w:val="16"/>
          <w:szCs w:val="16"/>
        </w:rPr>
      </w:pPr>
    </w:p>
    <w:p w:rsidR="008D2F4D" w:rsidRPr="00814D33" w:rsidRDefault="008D2F4D" w:rsidP="008D2F4D">
      <w:pPr>
        <w:tabs>
          <w:tab w:val="left" w:pos="7797"/>
        </w:tabs>
        <w:ind w:left="1701" w:right="-109"/>
        <w:jc w:val="both"/>
      </w:pPr>
      <w:r w:rsidRPr="00814D33"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8D2F4D" w:rsidRPr="00E75A85" w:rsidRDefault="008D2F4D" w:rsidP="008D2F4D">
      <w:pPr>
        <w:ind w:left="1701" w:right="-109"/>
        <w:jc w:val="both"/>
        <w:rPr>
          <w:sz w:val="16"/>
          <w:szCs w:val="16"/>
        </w:rPr>
      </w:pPr>
    </w:p>
    <w:p w:rsidR="008D2F4D" w:rsidRDefault="008D2F4D" w:rsidP="008D2F4D">
      <w:pPr>
        <w:ind w:left="1701" w:right="-109"/>
        <w:jc w:val="both"/>
      </w:pPr>
      <w:r>
        <w:t>Начальник</w:t>
      </w:r>
      <w:r w:rsidRPr="00814D33">
        <w:t xml:space="preserve"> управ</w:t>
      </w:r>
      <w:r>
        <w:t xml:space="preserve">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8D2F4D" w:rsidRPr="00E75A85" w:rsidRDefault="008D2F4D" w:rsidP="008D2F4D">
      <w:pPr>
        <w:ind w:left="1701" w:right="-109"/>
        <w:jc w:val="both"/>
        <w:rPr>
          <w:sz w:val="16"/>
          <w:szCs w:val="16"/>
        </w:rPr>
      </w:pPr>
      <w:r w:rsidRPr="00E75A85">
        <w:rPr>
          <w:sz w:val="16"/>
          <w:szCs w:val="16"/>
        </w:rPr>
        <w:t xml:space="preserve"> </w:t>
      </w:r>
    </w:p>
    <w:p w:rsidR="008D2F4D" w:rsidRPr="00751C72" w:rsidRDefault="008D2F4D" w:rsidP="00E75A85">
      <w:pPr>
        <w:ind w:left="1701" w:right="-109"/>
        <w:jc w:val="both"/>
      </w:pPr>
      <w:r w:rsidRPr="00814D33">
        <w:rPr>
          <w:iCs/>
        </w:rPr>
        <w:t xml:space="preserve">Начальник управління правового забезпечення </w:t>
      </w:r>
      <w:r>
        <w:rPr>
          <w:iCs/>
        </w:rPr>
        <w:t>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814D33">
        <w:rPr>
          <w:iCs/>
        </w:rPr>
        <w:t xml:space="preserve"> ДЕМЧУК</w:t>
      </w:r>
    </w:p>
    <w:p w:rsidR="008D2F4D" w:rsidRPr="008D2F4D" w:rsidRDefault="009D1B54" w:rsidP="008D2F4D">
      <w:pPr>
        <w:spacing w:line="216" w:lineRule="auto"/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8D2F4D" w:rsidRPr="008D2F4D">
        <w:rPr>
          <w:i/>
        </w:rPr>
        <w:lastRenderedPageBreak/>
        <w:t xml:space="preserve">Додаток </w:t>
      </w:r>
      <w:r w:rsidR="008D2F4D">
        <w:rPr>
          <w:i/>
        </w:rPr>
        <w:t>3</w:t>
      </w:r>
    </w:p>
    <w:p w:rsidR="008D2F4D" w:rsidRPr="008D2F4D" w:rsidRDefault="008D2F4D" w:rsidP="008D2F4D">
      <w:pPr>
        <w:spacing w:line="216" w:lineRule="auto"/>
        <w:ind w:left="10620" w:firstLine="708"/>
        <w:jc w:val="right"/>
        <w:rPr>
          <w:i/>
        </w:rPr>
      </w:pPr>
      <w:r w:rsidRPr="008D2F4D">
        <w:rPr>
          <w:i/>
        </w:rPr>
        <w:t>до рішення сесії міської ради</w:t>
      </w:r>
    </w:p>
    <w:p w:rsidR="008D2F4D" w:rsidRPr="008D2F4D" w:rsidRDefault="008D2F4D" w:rsidP="008D2F4D">
      <w:pPr>
        <w:spacing w:line="216" w:lineRule="auto"/>
        <w:ind w:left="10620"/>
        <w:jc w:val="right"/>
        <w:rPr>
          <w:i/>
        </w:rPr>
      </w:pPr>
      <w:r>
        <w:rPr>
          <w:i/>
        </w:rPr>
        <w:t>від</w:t>
      </w:r>
      <w:r w:rsidRPr="008D2F4D">
        <w:rPr>
          <w:i/>
        </w:rPr>
        <w:t xml:space="preserve"> </w:t>
      </w:r>
      <w:r>
        <w:rPr>
          <w:i/>
        </w:rPr>
        <w:t>16.08.</w:t>
      </w:r>
      <w:r w:rsidRPr="008D2F4D">
        <w:rPr>
          <w:i/>
        </w:rPr>
        <w:t>2024 р.</w:t>
      </w:r>
      <w:r>
        <w:rPr>
          <w:i/>
        </w:rPr>
        <w:t xml:space="preserve"> </w:t>
      </w:r>
      <w:r w:rsidRPr="008D2F4D">
        <w:rPr>
          <w:i/>
        </w:rPr>
        <w:t>№</w:t>
      </w:r>
      <w:r>
        <w:rPr>
          <w:i/>
        </w:rPr>
        <w:t>62</w:t>
      </w:r>
    </w:p>
    <w:p w:rsidR="00E77FBD" w:rsidRDefault="00E77FBD" w:rsidP="008D2F4D">
      <w:pPr>
        <w:tabs>
          <w:tab w:val="left" w:pos="11482"/>
        </w:tabs>
        <w:spacing w:line="228" w:lineRule="auto"/>
        <w:ind w:left="11057" w:right="-31"/>
        <w:jc w:val="both"/>
        <w:rPr>
          <w:lang w:eastAsia="ru-RU"/>
        </w:rPr>
      </w:pPr>
    </w:p>
    <w:p w:rsidR="009D1B54" w:rsidRPr="00DF73ED" w:rsidRDefault="009D1B54" w:rsidP="009D1B54">
      <w:pPr>
        <w:ind w:right="111"/>
        <w:jc w:val="center"/>
        <w:rPr>
          <w:lang w:eastAsia="ru-RU"/>
        </w:rPr>
      </w:pPr>
      <w:r w:rsidRPr="00DF73ED">
        <w:rPr>
          <w:lang w:eastAsia="ru-RU"/>
        </w:rPr>
        <w:t>СПИСОК</w:t>
      </w:r>
    </w:p>
    <w:p w:rsidR="0036303A" w:rsidRPr="00DF73ED" w:rsidRDefault="009D1B54" w:rsidP="009D1B54">
      <w:pPr>
        <w:suppressAutoHyphens w:val="0"/>
        <w:ind w:right="111"/>
        <w:jc w:val="center"/>
        <w:rPr>
          <w:lang w:eastAsia="ru-RU"/>
        </w:rPr>
      </w:pPr>
      <w:r w:rsidRPr="00DF73ED">
        <w:rPr>
          <w:lang w:eastAsia="ru-RU"/>
        </w:rPr>
        <w:t xml:space="preserve">громадян, яким затверджуються </w:t>
      </w:r>
      <w:r w:rsidRPr="00DF73ED">
        <w:t xml:space="preserve">технічні документації із землеустрою щодо встановлення (відновлення) меж земельних ділянок в натурі (на місцевості) та надаються у власність земельні ділянки </w:t>
      </w:r>
      <w:r w:rsidRPr="00DF73ED">
        <w:rPr>
          <w:lang w:eastAsia="ru-RU"/>
        </w:rPr>
        <w:t>для будівництва індивідуальних гаражів – землі житлової та громадської забудови із земель міської ради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813"/>
        <w:gridCol w:w="3991"/>
        <w:gridCol w:w="851"/>
        <w:gridCol w:w="5953"/>
      </w:tblGrid>
      <w:tr w:rsidR="00303579" w:rsidRPr="00DF73ED" w:rsidTr="00303579">
        <w:trPr>
          <w:trHeight w:val="58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303579" w:rsidRPr="00DF73ED" w:rsidRDefault="00303579" w:rsidP="00B90ACE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№</w:t>
            </w:r>
          </w:p>
          <w:p w:rsidR="00303579" w:rsidRPr="00DF73ED" w:rsidRDefault="00303579" w:rsidP="00B90A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DF73ED">
              <w:rPr>
                <w:lang w:eastAsia="ru-RU"/>
              </w:rPr>
              <w:t>/п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303579" w:rsidRPr="00DF73ED" w:rsidRDefault="00303579" w:rsidP="004A6BBD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Прізвище, ім’я, по-батькові</w:t>
            </w:r>
          </w:p>
        </w:tc>
        <w:tc>
          <w:tcPr>
            <w:tcW w:w="3991" w:type="dxa"/>
            <w:tcBorders>
              <w:bottom w:val="single" w:sz="4" w:space="0" w:color="auto"/>
            </w:tcBorders>
          </w:tcPr>
          <w:p w:rsidR="00303579" w:rsidRPr="00DF73ED" w:rsidRDefault="00303579" w:rsidP="00B90ACE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3579" w:rsidRPr="00DF73ED" w:rsidRDefault="00303579" w:rsidP="00B90ACE">
            <w:pPr>
              <w:suppressAutoHyphens w:val="0"/>
              <w:ind w:left="-28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Площа, м</w:t>
            </w:r>
            <w:r w:rsidRPr="00DF73ED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303579" w:rsidRPr="00DF73ED" w:rsidRDefault="00303579" w:rsidP="0092553A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Підстава</w:t>
            </w:r>
          </w:p>
        </w:tc>
      </w:tr>
      <w:tr w:rsidR="00303579" w:rsidRPr="00DF73ED" w:rsidTr="00303579">
        <w:trPr>
          <w:trHeight w:val="144"/>
          <w:jc w:val="center"/>
        </w:trPr>
        <w:tc>
          <w:tcPr>
            <w:tcW w:w="562" w:type="dxa"/>
          </w:tcPr>
          <w:p w:rsidR="00303579" w:rsidRDefault="00303579" w:rsidP="00B90ACE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2813" w:type="dxa"/>
          </w:tcPr>
          <w:p w:rsidR="00303579" w:rsidRPr="005D7D78" w:rsidRDefault="00303579" w:rsidP="00B90ACE">
            <w:pPr>
              <w:snapToGrid w:val="0"/>
            </w:pPr>
            <w:r>
              <w:t>ТРАПЕЗУН Наталія Володимирівна</w:t>
            </w:r>
          </w:p>
        </w:tc>
        <w:tc>
          <w:tcPr>
            <w:tcW w:w="3991" w:type="dxa"/>
          </w:tcPr>
          <w:p w:rsidR="00303579" w:rsidRPr="005D7D78" w:rsidRDefault="00303579" w:rsidP="00B90ACE">
            <w:pPr>
              <w:spacing w:line="228" w:lineRule="auto"/>
            </w:pPr>
            <w:r w:rsidRPr="005D7D78">
              <w:t xml:space="preserve">м. Хмельницький, </w:t>
            </w:r>
          </w:p>
          <w:p w:rsidR="00303579" w:rsidRPr="005D7D78" w:rsidRDefault="00303579" w:rsidP="00B90ACE">
            <w:pPr>
              <w:spacing w:line="228" w:lineRule="auto"/>
            </w:pPr>
            <w:r w:rsidRPr="005D7D78">
              <w:t xml:space="preserve">вул. </w:t>
            </w:r>
            <w:proofErr w:type="spellStart"/>
            <w:r w:rsidRPr="005D7D78">
              <w:t>Прибузька</w:t>
            </w:r>
            <w:proofErr w:type="spellEnd"/>
            <w:r w:rsidRPr="005D7D78">
              <w:t xml:space="preserve">, 34/2, бокс </w:t>
            </w:r>
            <w:r>
              <w:t>66</w:t>
            </w:r>
          </w:p>
          <w:p w:rsidR="00303579" w:rsidRPr="005D7D78" w:rsidRDefault="00303579" w:rsidP="005D7D78">
            <w:pPr>
              <w:spacing w:line="228" w:lineRule="auto"/>
            </w:pPr>
            <w:r w:rsidRPr="005D7D78">
              <w:t>6810100000:04:002:0</w:t>
            </w:r>
            <w:r>
              <w:t>206</w:t>
            </w:r>
          </w:p>
        </w:tc>
        <w:tc>
          <w:tcPr>
            <w:tcW w:w="851" w:type="dxa"/>
          </w:tcPr>
          <w:p w:rsidR="00303579" w:rsidRPr="005D7D78" w:rsidRDefault="00303579" w:rsidP="00B90ACE">
            <w:pPr>
              <w:jc w:val="center"/>
            </w:pPr>
            <w:r>
              <w:t>24</w:t>
            </w:r>
          </w:p>
        </w:tc>
        <w:tc>
          <w:tcPr>
            <w:tcW w:w="5953" w:type="dxa"/>
          </w:tcPr>
          <w:p w:rsidR="00303579" w:rsidRDefault="00303579" w:rsidP="0092553A">
            <w:pPr>
              <w:jc w:val="both"/>
            </w:pPr>
            <w:r>
              <w:t>договір купівлі-продажу гаража від 02.02.2022 №106</w:t>
            </w:r>
          </w:p>
          <w:p w:rsidR="00303579" w:rsidRPr="005D7D78" w:rsidRDefault="00303579" w:rsidP="0092553A">
            <w:pPr>
              <w:jc w:val="both"/>
            </w:pPr>
            <w:r w:rsidRPr="005D7D78">
              <w:t>витяг з Державного реєстру речових прав</w:t>
            </w:r>
            <w:r>
              <w:t xml:space="preserve"> на нерухоме майно про реєстрацію права власності </w:t>
            </w:r>
            <w:r w:rsidRPr="005D7D78">
              <w:t>від</w:t>
            </w:r>
            <w:r>
              <w:t xml:space="preserve"> 02.02.2022 </w:t>
            </w:r>
            <w:proofErr w:type="spellStart"/>
            <w:r>
              <w:t>інд.номер</w:t>
            </w:r>
            <w:proofErr w:type="spellEnd"/>
            <w:r>
              <w:t xml:space="preserve"> 297465763</w:t>
            </w:r>
            <w:r w:rsidRPr="005D7D78">
              <w:t xml:space="preserve"> </w:t>
            </w:r>
          </w:p>
          <w:p w:rsidR="00303579" w:rsidRPr="005D7D78" w:rsidRDefault="00303579" w:rsidP="0092553A">
            <w:pPr>
              <w:jc w:val="both"/>
            </w:pPr>
            <w:r w:rsidRPr="005D7D78">
              <w:t xml:space="preserve">реєстраційний номер об’єкта нерухомого майна </w:t>
            </w:r>
            <w:r>
              <w:t>2115497868101</w:t>
            </w:r>
          </w:p>
        </w:tc>
      </w:tr>
      <w:tr w:rsidR="00303579" w:rsidRPr="00DF73ED" w:rsidTr="00303579">
        <w:trPr>
          <w:trHeight w:val="144"/>
          <w:jc w:val="center"/>
        </w:trPr>
        <w:tc>
          <w:tcPr>
            <w:tcW w:w="562" w:type="dxa"/>
          </w:tcPr>
          <w:p w:rsidR="00303579" w:rsidRDefault="00303579" w:rsidP="0036303A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2813" w:type="dxa"/>
          </w:tcPr>
          <w:p w:rsidR="00303579" w:rsidRPr="002135E7" w:rsidRDefault="00303579" w:rsidP="0036303A">
            <w:pPr>
              <w:snapToGrid w:val="0"/>
            </w:pPr>
            <w:r w:rsidRPr="002135E7">
              <w:t>БІЛОУС Ольга Анатоліївна</w:t>
            </w:r>
          </w:p>
        </w:tc>
        <w:tc>
          <w:tcPr>
            <w:tcW w:w="3991" w:type="dxa"/>
          </w:tcPr>
          <w:p w:rsidR="00303579" w:rsidRPr="002135E7" w:rsidRDefault="00303579" w:rsidP="0036303A">
            <w:pPr>
              <w:spacing w:line="228" w:lineRule="auto"/>
            </w:pPr>
            <w:r w:rsidRPr="002135E7">
              <w:t xml:space="preserve">м. Хмельницький, </w:t>
            </w:r>
          </w:p>
          <w:p w:rsidR="00303579" w:rsidRPr="002135E7" w:rsidRDefault="00303579" w:rsidP="0036303A">
            <w:pPr>
              <w:spacing w:line="228" w:lineRule="auto"/>
            </w:pPr>
            <w:r w:rsidRPr="002135E7">
              <w:t>вул. Гарнізонна, 16/3,</w:t>
            </w:r>
          </w:p>
          <w:p w:rsidR="00303579" w:rsidRPr="002135E7" w:rsidRDefault="00303579" w:rsidP="0036303A">
            <w:pPr>
              <w:spacing w:line="228" w:lineRule="auto"/>
            </w:pPr>
            <w:r w:rsidRPr="002135E7">
              <w:t xml:space="preserve">гаражний кооператив «Раково-2», </w:t>
            </w:r>
          </w:p>
          <w:p w:rsidR="00303579" w:rsidRPr="002135E7" w:rsidRDefault="00303579" w:rsidP="0036303A">
            <w:pPr>
              <w:spacing w:line="228" w:lineRule="auto"/>
            </w:pPr>
            <w:r w:rsidRPr="002135E7">
              <w:t>блок 14, бокс 50</w:t>
            </w:r>
          </w:p>
          <w:p w:rsidR="00303579" w:rsidRPr="002135E7" w:rsidRDefault="00303579" w:rsidP="0036303A">
            <w:pPr>
              <w:spacing w:line="228" w:lineRule="auto"/>
            </w:pPr>
            <w:r w:rsidRPr="002135E7">
              <w:t>6810100000:24:002:0737</w:t>
            </w:r>
          </w:p>
        </w:tc>
        <w:tc>
          <w:tcPr>
            <w:tcW w:w="851" w:type="dxa"/>
          </w:tcPr>
          <w:p w:rsidR="00303579" w:rsidRPr="002135E7" w:rsidRDefault="00303579" w:rsidP="0036303A">
            <w:pPr>
              <w:jc w:val="center"/>
            </w:pPr>
            <w:r w:rsidRPr="002135E7">
              <w:t>33</w:t>
            </w:r>
          </w:p>
        </w:tc>
        <w:tc>
          <w:tcPr>
            <w:tcW w:w="5953" w:type="dxa"/>
          </w:tcPr>
          <w:p w:rsidR="00303579" w:rsidRDefault="00303579" w:rsidP="0092553A">
            <w:pPr>
              <w:jc w:val="both"/>
            </w:pPr>
            <w:r>
              <w:t>договір купівлі-продажу від 09.10.2023 №2457</w:t>
            </w:r>
          </w:p>
          <w:p w:rsidR="00303579" w:rsidRDefault="00303579" w:rsidP="0092553A">
            <w:pPr>
              <w:jc w:val="both"/>
            </w:pPr>
            <w:r>
              <w:t xml:space="preserve">витяг з Державного реєстру речових прав від 09.10.2023 </w:t>
            </w:r>
            <w:proofErr w:type="spellStart"/>
            <w:r>
              <w:t>інд.номер</w:t>
            </w:r>
            <w:proofErr w:type="spellEnd"/>
            <w:r>
              <w:t xml:space="preserve"> 349630884</w:t>
            </w:r>
          </w:p>
          <w:p w:rsidR="00303579" w:rsidRPr="002135E7" w:rsidRDefault="00303579" w:rsidP="0092553A">
            <w:pPr>
              <w:jc w:val="both"/>
            </w:pPr>
            <w:r w:rsidRPr="002135E7">
              <w:t xml:space="preserve">реєстраційний номер об’єкта нерухомого майна </w:t>
            </w:r>
            <w:r>
              <w:t>2780071768040</w:t>
            </w:r>
          </w:p>
        </w:tc>
      </w:tr>
      <w:tr w:rsidR="00303579" w:rsidRPr="00DF73ED" w:rsidTr="00303579">
        <w:trPr>
          <w:trHeight w:val="144"/>
          <w:jc w:val="center"/>
        </w:trPr>
        <w:tc>
          <w:tcPr>
            <w:tcW w:w="562" w:type="dxa"/>
          </w:tcPr>
          <w:p w:rsidR="00303579" w:rsidRDefault="00303579" w:rsidP="0036303A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2813" w:type="dxa"/>
          </w:tcPr>
          <w:p w:rsidR="00303579" w:rsidRPr="00925268" w:rsidRDefault="00303579" w:rsidP="0036303A">
            <w:pPr>
              <w:snapToGrid w:val="0"/>
            </w:pPr>
            <w:r>
              <w:t>ЄВДОЩУК Анжеліка Володимирівна</w:t>
            </w:r>
          </w:p>
        </w:tc>
        <w:tc>
          <w:tcPr>
            <w:tcW w:w="3991" w:type="dxa"/>
          </w:tcPr>
          <w:p w:rsidR="00303579" w:rsidRPr="00925268" w:rsidRDefault="00303579" w:rsidP="0036303A">
            <w:pPr>
              <w:spacing w:line="228" w:lineRule="auto"/>
            </w:pPr>
            <w:r w:rsidRPr="00925268">
              <w:t xml:space="preserve">м. Хмельницький, </w:t>
            </w:r>
          </w:p>
          <w:p w:rsidR="00303579" w:rsidRDefault="00303579" w:rsidP="0036303A">
            <w:pPr>
              <w:spacing w:line="228" w:lineRule="auto"/>
            </w:pPr>
            <w:r w:rsidRPr="00925268">
              <w:t xml:space="preserve">вул. </w:t>
            </w:r>
            <w:r>
              <w:t xml:space="preserve">Трипільська, 9/1, </w:t>
            </w:r>
          </w:p>
          <w:p w:rsidR="00303579" w:rsidRDefault="00303579" w:rsidP="0036303A">
            <w:pPr>
              <w:spacing w:line="228" w:lineRule="auto"/>
            </w:pPr>
            <w:r>
              <w:t xml:space="preserve">гаражний кооператив «Дубово», </w:t>
            </w:r>
          </w:p>
          <w:p w:rsidR="00303579" w:rsidRDefault="00303579" w:rsidP="0036303A">
            <w:pPr>
              <w:spacing w:line="228" w:lineRule="auto"/>
            </w:pPr>
            <w:r>
              <w:t>блок 6, бокс 3</w:t>
            </w:r>
          </w:p>
          <w:p w:rsidR="00303579" w:rsidRPr="00925268" w:rsidRDefault="00303579" w:rsidP="0036303A">
            <w:pPr>
              <w:spacing w:line="228" w:lineRule="auto"/>
            </w:pPr>
            <w:r w:rsidRPr="00925268">
              <w:t>6810100000:2</w:t>
            </w:r>
            <w:r>
              <w:t>6</w:t>
            </w:r>
            <w:r w:rsidRPr="00925268">
              <w:t>:002:0</w:t>
            </w:r>
            <w:r>
              <w:t>412</w:t>
            </w:r>
          </w:p>
        </w:tc>
        <w:tc>
          <w:tcPr>
            <w:tcW w:w="851" w:type="dxa"/>
          </w:tcPr>
          <w:p w:rsidR="00303579" w:rsidRPr="00925268" w:rsidRDefault="00303579" w:rsidP="0036303A">
            <w:pPr>
              <w:jc w:val="center"/>
            </w:pPr>
            <w:r>
              <w:t>21</w:t>
            </w:r>
          </w:p>
        </w:tc>
        <w:tc>
          <w:tcPr>
            <w:tcW w:w="5953" w:type="dxa"/>
          </w:tcPr>
          <w:p w:rsidR="00303579" w:rsidRDefault="00303579" w:rsidP="0092553A">
            <w:pPr>
              <w:jc w:val="both"/>
            </w:pPr>
            <w:r>
              <w:t>свідоцтво про право на спадщину за законом від 11.03.2024 №276</w:t>
            </w:r>
          </w:p>
          <w:p w:rsidR="00303579" w:rsidRDefault="00303579" w:rsidP="0092553A">
            <w:pPr>
              <w:jc w:val="both"/>
            </w:pPr>
            <w:r>
              <w:t xml:space="preserve">витяг з Державного реєстру речових прав від 11.03.2024 </w:t>
            </w:r>
            <w:proofErr w:type="spellStart"/>
            <w:r>
              <w:t>інд.номер</w:t>
            </w:r>
            <w:proofErr w:type="spellEnd"/>
            <w:r>
              <w:t xml:space="preserve"> 369314806</w:t>
            </w:r>
          </w:p>
          <w:p w:rsidR="00303579" w:rsidRPr="00925268" w:rsidRDefault="00303579" w:rsidP="0092553A">
            <w:pPr>
              <w:jc w:val="both"/>
            </w:pPr>
            <w:r w:rsidRPr="002135E7">
              <w:t xml:space="preserve">реєстраційний номер об’єкта нерухомого майна </w:t>
            </w:r>
            <w:r>
              <w:t>2764396368101</w:t>
            </w:r>
          </w:p>
        </w:tc>
      </w:tr>
      <w:tr w:rsidR="00303579" w:rsidRPr="00DF73ED" w:rsidTr="00303579">
        <w:trPr>
          <w:trHeight w:val="144"/>
          <w:jc w:val="center"/>
        </w:trPr>
        <w:tc>
          <w:tcPr>
            <w:tcW w:w="562" w:type="dxa"/>
          </w:tcPr>
          <w:p w:rsidR="00303579" w:rsidRDefault="00303579" w:rsidP="0036303A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2813" w:type="dxa"/>
          </w:tcPr>
          <w:p w:rsidR="00303579" w:rsidRDefault="00303579" w:rsidP="0036303A">
            <w:pPr>
              <w:snapToGrid w:val="0"/>
            </w:pPr>
            <w:r>
              <w:t>ТРЕМБАЧ Сергій Михайлович</w:t>
            </w:r>
          </w:p>
          <w:p w:rsidR="00303579" w:rsidRPr="00925268" w:rsidRDefault="00303579" w:rsidP="0036303A">
            <w:pPr>
              <w:snapToGrid w:val="0"/>
            </w:pPr>
          </w:p>
        </w:tc>
        <w:tc>
          <w:tcPr>
            <w:tcW w:w="3991" w:type="dxa"/>
          </w:tcPr>
          <w:p w:rsidR="00303579" w:rsidRPr="00925268" w:rsidRDefault="00303579" w:rsidP="0036303A">
            <w:pPr>
              <w:spacing w:line="228" w:lineRule="auto"/>
            </w:pPr>
            <w:r w:rsidRPr="00925268">
              <w:t xml:space="preserve">м. Хмельницький, </w:t>
            </w:r>
          </w:p>
          <w:p w:rsidR="00303579" w:rsidRPr="00925268" w:rsidRDefault="00303579" w:rsidP="0036303A">
            <w:pPr>
              <w:spacing w:line="228" w:lineRule="auto"/>
            </w:pPr>
            <w:r w:rsidRPr="00925268">
              <w:t>вул. Гарнізонна, 16/3,</w:t>
            </w:r>
          </w:p>
          <w:p w:rsidR="00303579" w:rsidRPr="00925268" w:rsidRDefault="00303579" w:rsidP="0036303A">
            <w:pPr>
              <w:spacing w:line="228" w:lineRule="auto"/>
            </w:pPr>
            <w:r w:rsidRPr="00925268">
              <w:t xml:space="preserve">гаражний кооператив «Раково-2», </w:t>
            </w:r>
          </w:p>
          <w:p w:rsidR="00303579" w:rsidRPr="00925268" w:rsidRDefault="00303579" w:rsidP="0036303A">
            <w:pPr>
              <w:spacing w:line="228" w:lineRule="auto"/>
            </w:pPr>
            <w:r w:rsidRPr="00925268">
              <w:t>блок 2</w:t>
            </w:r>
            <w:r>
              <w:t>5</w:t>
            </w:r>
            <w:r w:rsidRPr="00925268">
              <w:t xml:space="preserve">, бокс </w:t>
            </w:r>
            <w:r>
              <w:t>65</w:t>
            </w:r>
          </w:p>
          <w:p w:rsidR="00303579" w:rsidRPr="00925268" w:rsidRDefault="00303579" w:rsidP="0036303A">
            <w:pPr>
              <w:spacing w:line="228" w:lineRule="auto"/>
            </w:pPr>
            <w:r w:rsidRPr="00925268">
              <w:t>6810100000:24:002:07</w:t>
            </w:r>
            <w:r>
              <w:t>36</w:t>
            </w:r>
          </w:p>
        </w:tc>
        <w:tc>
          <w:tcPr>
            <w:tcW w:w="851" w:type="dxa"/>
          </w:tcPr>
          <w:p w:rsidR="00303579" w:rsidRPr="00925268" w:rsidRDefault="00303579" w:rsidP="0036303A">
            <w:pPr>
              <w:jc w:val="center"/>
            </w:pPr>
            <w:r>
              <w:t>32</w:t>
            </w:r>
          </w:p>
        </w:tc>
        <w:tc>
          <w:tcPr>
            <w:tcW w:w="5953" w:type="dxa"/>
          </w:tcPr>
          <w:p w:rsidR="00303579" w:rsidRDefault="00303579" w:rsidP="0092553A">
            <w:pPr>
              <w:spacing w:line="228" w:lineRule="auto"/>
              <w:jc w:val="both"/>
            </w:pPr>
            <w:r>
              <w:t>свідоцтво про право власності на нерухоме майно від 23.12.2010 (серія САС№893943)</w:t>
            </w:r>
          </w:p>
          <w:p w:rsidR="00303579" w:rsidRDefault="00303579" w:rsidP="0092553A">
            <w:pPr>
              <w:spacing w:line="228" w:lineRule="auto"/>
              <w:jc w:val="both"/>
            </w:pPr>
            <w:r>
              <w:t>витяг про державну реєстрацію прав від 23.12.2010 №28469822</w:t>
            </w:r>
          </w:p>
          <w:p w:rsidR="00303579" w:rsidRPr="00925268" w:rsidRDefault="00303579" w:rsidP="0092553A">
            <w:pPr>
              <w:spacing w:line="228" w:lineRule="auto"/>
              <w:jc w:val="both"/>
            </w:pPr>
            <w:r w:rsidRPr="00925268">
              <w:t xml:space="preserve">реєстраційний номер об’єкта нерухомого майна </w:t>
            </w:r>
            <w:r>
              <w:t>32459621</w:t>
            </w:r>
          </w:p>
        </w:tc>
      </w:tr>
      <w:tr w:rsidR="00303579" w:rsidRPr="00DF73ED" w:rsidTr="00303579">
        <w:trPr>
          <w:trHeight w:val="144"/>
          <w:jc w:val="center"/>
        </w:trPr>
        <w:tc>
          <w:tcPr>
            <w:tcW w:w="562" w:type="dxa"/>
          </w:tcPr>
          <w:p w:rsidR="00303579" w:rsidRDefault="00303579" w:rsidP="0036303A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2813" w:type="dxa"/>
          </w:tcPr>
          <w:p w:rsidR="00303579" w:rsidRPr="008D2B9E" w:rsidRDefault="00303579" w:rsidP="0036303A">
            <w:pPr>
              <w:snapToGrid w:val="0"/>
            </w:pPr>
            <w:r>
              <w:t>ФАРМАГЕЙ Віктор Іванович</w:t>
            </w:r>
          </w:p>
        </w:tc>
        <w:tc>
          <w:tcPr>
            <w:tcW w:w="3991" w:type="dxa"/>
          </w:tcPr>
          <w:p w:rsidR="00303579" w:rsidRPr="008D2B9E" w:rsidRDefault="00303579" w:rsidP="0036303A">
            <w:pPr>
              <w:spacing w:line="228" w:lineRule="auto"/>
            </w:pPr>
            <w:r w:rsidRPr="008D2B9E">
              <w:t xml:space="preserve">м. Хмельницький, </w:t>
            </w:r>
          </w:p>
          <w:p w:rsidR="00303579" w:rsidRPr="008D2B9E" w:rsidRDefault="00303579" w:rsidP="0036303A">
            <w:pPr>
              <w:spacing w:line="228" w:lineRule="auto"/>
            </w:pPr>
            <w:r>
              <w:t xml:space="preserve">гаражний масив по вул. Марка Кропивницького, </w:t>
            </w:r>
            <w:r w:rsidRPr="008D2B9E">
              <w:t xml:space="preserve">блок </w:t>
            </w:r>
            <w:r>
              <w:t>Б</w:t>
            </w:r>
            <w:r w:rsidRPr="008D2B9E">
              <w:t xml:space="preserve">, бокс </w:t>
            </w:r>
            <w:r>
              <w:t>16</w:t>
            </w:r>
          </w:p>
          <w:p w:rsidR="00303579" w:rsidRPr="008D2B9E" w:rsidRDefault="00303579" w:rsidP="0036303A">
            <w:pPr>
              <w:spacing w:line="228" w:lineRule="auto"/>
            </w:pPr>
            <w:r w:rsidRPr="008D2B9E">
              <w:t>6810100000:</w:t>
            </w:r>
            <w:r>
              <w:t>16</w:t>
            </w:r>
            <w:r w:rsidRPr="008D2B9E">
              <w:t>:00</w:t>
            </w:r>
            <w:r>
              <w:t>7</w:t>
            </w:r>
            <w:r w:rsidRPr="008D2B9E">
              <w:t>:0</w:t>
            </w:r>
            <w:r>
              <w:t>396</w:t>
            </w:r>
          </w:p>
        </w:tc>
        <w:tc>
          <w:tcPr>
            <w:tcW w:w="851" w:type="dxa"/>
          </w:tcPr>
          <w:p w:rsidR="00303579" w:rsidRPr="008D2B9E" w:rsidRDefault="00303579" w:rsidP="0036303A">
            <w:pPr>
              <w:jc w:val="center"/>
            </w:pPr>
            <w:r>
              <w:t>21</w:t>
            </w:r>
          </w:p>
        </w:tc>
        <w:tc>
          <w:tcPr>
            <w:tcW w:w="5953" w:type="dxa"/>
          </w:tcPr>
          <w:p w:rsidR="00303579" w:rsidRDefault="00303579" w:rsidP="0092553A">
            <w:pPr>
              <w:spacing w:line="228" w:lineRule="auto"/>
              <w:jc w:val="both"/>
            </w:pPr>
            <w:r>
              <w:t>договір купівлі-продажу гаража від 05.12.2018 №1275</w:t>
            </w:r>
          </w:p>
          <w:p w:rsidR="00303579" w:rsidRDefault="00303579" w:rsidP="0092553A">
            <w:pPr>
              <w:spacing w:line="228" w:lineRule="auto"/>
              <w:jc w:val="both"/>
            </w:pPr>
            <w:r>
              <w:t>витяг з Державного реєстру речових прав на нерухоме майно про реєстрацію права власності від 05.12.2018 інд.номер148233688</w:t>
            </w:r>
          </w:p>
          <w:p w:rsidR="00303579" w:rsidRPr="008D2B9E" w:rsidRDefault="00303579" w:rsidP="0092553A">
            <w:pPr>
              <w:spacing w:line="228" w:lineRule="auto"/>
              <w:jc w:val="both"/>
            </w:pPr>
            <w:r w:rsidRPr="008D2B9E">
              <w:t xml:space="preserve">реєстраційний номер об’єкта нерухомого майна </w:t>
            </w:r>
            <w:r>
              <w:t>1628604068101</w:t>
            </w:r>
          </w:p>
        </w:tc>
      </w:tr>
      <w:tr w:rsidR="00303579" w:rsidRPr="00DF73ED" w:rsidTr="00303579">
        <w:trPr>
          <w:trHeight w:val="144"/>
          <w:jc w:val="center"/>
        </w:trPr>
        <w:tc>
          <w:tcPr>
            <w:tcW w:w="562" w:type="dxa"/>
          </w:tcPr>
          <w:p w:rsidR="00303579" w:rsidRDefault="00303579" w:rsidP="0036303A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6.</w:t>
            </w:r>
          </w:p>
        </w:tc>
        <w:tc>
          <w:tcPr>
            <w:tcW w:w="2813" w:type="dxa"/>
          </w:tcPr>
          <w:p w:rsidR="00303579" w:rsidRPr="007E060F" w:rsidRDefault="00303579" w:rsidP="0036303A">
            <w:pPr>
              <w:snapToGrid w:val="0"/>
            </w:pPr>
            <w:r>
              <w:t>ХОЛЯВКА Іван Іванович</w:t>
            </w:r>
          </w:p>
        </w:tc>
        <w:tc>
          <w:tcPr>
            <w:tcW w:w="3991" w:type="dxa"/>
          </w:tcPr>
          <w:p w:rsidR="00303579" w:rsidRPr="007E060F" w:rsidRDefault="00303579" w:rsidP="0036303A">
            <w:pPr>
              <w:spacing w:line="228" w:lineRule="auto"/>
            </w:pPr>
            <w:r w:rsidRPr="007E060F">
              <w:t xml:space="preserve">м. Хмельницький, </w:t>
            </w:r>
          </w:p>
          <w:p w:rsidR="00303579" w:rsidRPr="007E060F" w:rsidRDefault="00303579" w:rsidP="0036303A">
            <w:pPr>
              <w:spacing w:line="228" w:lineRule="auto"/>
            </w:pPr>
            <w:r w:rsidRPr="007E060F">
              <w:t xml:space="preserve">вул. </w:t>
            </w:r>
            <w:r>
              <w:t>Геологів, 22</w:t>
            </w:r>
            <w:r w:rsidRPr="007E060F">
              <w:t xml:space="preserve">, </w:t>
            </w:r>
          </w:p>
          <w:p w:rsidR="00303579" w:rsidRPr="007E060F" w:rsidRDefault="00303579" w:rsidP="0036303A">
            <w:pPr>
              <w:spacing w:line="228" w:lineRule="auto"/>
            </w:pPr>
            <w:r>
              <w:t>кооператив «Будівельник» по будівництву та експлуатації гаражів,</w:t>
            </w:r>
            <w:r w:rsidRPr="007E060F">
              <w:t xml:space="preserve"> </w:t>
            </w:r>
          </w:p>
          <w:p w:rsidR="00303579" w:rsidRPr="007E060F" w:rsidRDefault="00303579" w:rsidP="0036303A">
            <w:pPr>
              <w:spacing w:line="228" w:lineRule="auto"/>
            </w:pPr>
            <w:r w:rsidRPr="007E060F">
              <w:t xml:space="preserve">блок </w:t>
            </w:r>
            <w:r>
              <w:t>3</w:t>
            </w:r>
            <w:r w:rsidRPr="007E060F">
              <w:t xml:space="preserve">, бокс </w:t>
            </w:r>
            <w:r>
              <w:t>7</w:t>
            </w:r>
            <w:r w:rsidRPr="007E060F">
              <w:t>1</w:t>
            </w:r>
          </w:p>
          <w:p w:rsidR="00303579" w:rsidRPr="007E060F" w:rsidRDefault="00303579" w:rsidP="0036303A">
            <w:pPr>
              <w:spacing w:line="228" w:lineRule="auto"/>
            </w:pPr>
            <w:r w:rsidRPr="007E060F">
              <w:t>6810100000:1</w:t>
            </w:r>
            <w:r>
              <w:t>0</w:t>
            </w:r>
            <w:r w:rsidRPr="007E060F">
              <w:t>:001:0</w:t>
            </w:r>
            <w:r>
              <w:t>836</w:t>
            </w:r>
          </w:p>
        </w:tc>
        <w:tc>
          <w:tcPr>
            <w:tcW w:w="851" w:type="dxa"/>
          </w:tcPr>
          <w:p w:rsidR="00303579" w:rsidRPr="007E060F" w:rsidRDefault="00303579" w:rsidP="0036303A">
            <w:pPr>
              <w:jc w:val="center"/>
            </w:pPr>
            <w:r w:rsidRPr="007E060F">
              <w:t>21</w:t>
            </w:r>
          </w:p>
        </w:tc>
        <w:tc>
          <w:tcPr>
            <w:tcW w:w="5953" w:type="dxa"/>
          </w:tcPr>
          <w:p w:rsidR="00303579" w:rsidRDefault="00303579" w:rsidP="0092553A">
            <w:pPr>
              <w:spacing w:line="228" w:lineRule="auto"/>
              <w:jc w:val="both"/>
            </w:pPr>
            <w:r>
              <w:t>свідоцтво про право власності на нерухоме майно від 11.12.2007 (Серія САВ№688241)</w:t>
            </w:r>
          </w:p>
          <w:p w:rsidR="00303579" w:rsidRDefault="00303579" w:rsidP="0092553A">
            <w:pPr>
              <w:spacing w:line="228" w:lineRule="auto"/>
              <w:jc w:val="both"/>
            </w:pPr>
            <w:r>
              <w:t>витяг про реєстрацію права власності на нерухоме майно від 11.12.2007 №17001384</w:t>
            </w:r>
          </w:p>
          <w:p w:rsidR="00303579" w:rsidRPr="007E060F" w:rsidRDefault="00303579" w:rsidP="0092553A">
            <w:pPr>
              <w:spacing w:line="228" w:lineRule="auto"/>
              <w:jc w:val="both"/>
            </w:pPr>
            <w:r w:rsidRPr="008D2B9E">
              <w:t xml:space="preserve">реєстраційний номер об’єкта нерухомого майна </w:t>
            </w:r>
            <w:r>
              <w:t>21372970</w:t>
            </w:r>
          </w:p>
        </w:tc>
      </w:tr>
      <w:tr w:rsidR="00303579" w:rsidRPr="00DF73ED" w:rsidTr="00303579">
        <w:trPr>
          <w:trHeight w:val="144"/>
          <w:jc w:val="center"/>
        </w:trPr>
        <w:tc>
          <w:tcPr>
            <w:tcW w:w="562" w:type="dxa"/>
          </w:tcPr>
          <w:p w:rsidR="00303579" w:rsidRDefault="00303579" w:rsidP="00E8153C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2813" w:type="dxa"/>
          </w:tcPr>
          <w:p w:rsidR="00303579" w:rsidRPr="00513443" w:rsidRDefault="00303579" w:rsidP="00E8153C">
            <w:pPr>
              <w:snapToGrid w:val="0"/>
            </w:pPr>
            <w:r>
              <w:t>БОЙКО Людмила Миколаївна</w:t>
            </w:r>
          </w:p>
        </w:tc>
        <w:tc>
          <w:tcPr>
            <w:tcW w:w="3991" w:type="dxa"/>
          </w:tcPr>
          <w:p w:rsidR="00303579" w:rsidRPr="00513443" w:rsidRDefault="00303579" w:rsidP="00E8153C">
            <w:pPr>
              <w:spacing w:line="228" w:lineRule="auto"/>
            </w:pPr>
            <w:r w:rsidRPr="00513443">
              <w:t xml:space="preserve">м. Хмельницький, </w:t>
            </w:r>
          </w:p>
          <w:p w:rsidR="00303579" w:rsidRPr="00513443" w:rsidRDefault="00303579" w:rsidP="00E8153C">
            <w:pPr>
              <w:spacing w:line="228" w:lineRule="auto"/>
            </w:pPr>
            <w:r w:rsidRPr="00513443">
              <w:t xml:space="preserve">гаражний </w:t>
            </w:r>
            <w:r>
              <w:t>масив по вул. Залізняка,  21-В, гараж 51</w:t>
            </w:r>
          </w:p>
          <w:p w:rsidR="00303579" w:rsidRPr="00513443" w:rsidRDefault="00303579" w:rsidP="00E8153C">
            <w:pPr>
              <w:spacing w:line="228" w:lineRule="auto"/>
            </w:pPr>
            <w:r w:rsidRPr="00513443">
              <w:t>6810100000:</w:t>
            </w:r>
            <w:r>
              <w:t>17</w:t>
            </w:r>
            <w:r w:rsidRPr="00513443">
              <w:t>:00</w:t>
            </w:r>
            <w:r>
              <w:t>3</w:t>
            </w:r>
            <w:r w:rsidRPr="00513443">
              <w:t>:0</w:t>
            </w:r>
            <w:r>
              <w:t>223</w:t>
            </w:r>
          </w:p>
        </w:tc>
        <w:tc>
          <w:tcPr>
            <w:tcW w:w="851" w:type="dxa"/>
          </w:tcPr>
          <w:p w:rsidR="00303579" w:rsidRPr="00513443" w:rsidRDefault="00303579" w:rsidP="00E8153C">
            <w:pPr>
              <w:jc w:val="center"/>
            </w:pPr>
            <w:r>
              <w:t>22</w:t>
            </w:r>
          </w:p>
        </w:tc>
        <w:tc>
          <w:tcPr>
            <w:tcW w:w="5953" w:type="dxa"/>
          </w:tcPr>
          <w:p w:rsidR="00303579" w:rsidRDefault="00303579" w:rsidP="0092553A">
            <w:pPr>
              <w:spacing w:line="228" w:lineRule="auto"/>
              <w:jc w:val="both"/>
            </w:pPr>
            <w:r>
              <w:t>договір купівлі-продажу від 16.11.2000 №5072</w:t>
            </w:r>
          </w:p>
          <w:p w:rsidR="00303579" w:rsidRDefault="00303579" w:rsidP="0092553A">
            <w:pPr>
              <w:spacing w:line="228" w:lineRule="auto"/>
              <w:jc w:val="both"/>
            </w:pPr>
            <w:r>
              <w:t>витяг з Державного реєстру речових прав від 02.05.2024 інд.номер377030803</w:t>
            </w:r>
          </w:p>
          <w:p w:rsidR="00303579" w:rsidRDefault="00303579" w:rsidP="0092553A">
            <w:pPr>
              <w:spacing w:line="228" w:lineRule="auto"/>
              <w:jc w:val="both"/>
            </w:pPr>
            <w:r>
              <w:t>довідка управління архітектури та містобудування від 04.03.2024 №Б/384-01-24</w:t>
            </w:r>
          </w:p>
          <w:p w:rsidR="00303579" w:rsidRPr="00513443" w:rsidRDefault="00303579" w:rsidP="0092553A">
            <w:pPr>
              <w:spacing w:line="228" w:lineRule="auto"/>
              <w:jc w:val="both"/>
            </w:pPr>
            <w:r>
              <w:t>реєстраційний номер об’єкта нерухомого майна 2929422068101</w:t>
            </w:r>
          </w:p>
        </w:tc>
      </w:tr>
      <w:tr w:rsidR="00303579" w:rsidRPr="00DF73ED" w:rsidTr="00303579">
        <w:trPr>
          <w:trHeight w:val="144"/>
          <w:jc w:val="center"/>
        </w:trPr>
        <w:tc>
          <w:tcPr>
            <w:tcW w:w="562" w:type="dxa"/>
          </w:tcPr>
          <w:p w:rsidR="00303579" w:rsidRDefault="00303579" w:rsidP="00E8153C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2813" w:type="dxa"/>
          </w:tcPr>
          <w:p w:rsidR="00303579" w:rsidRDefault="00303579" w:rsidP="00E8153C">
            <w:pPr>
              <w:snapToGrid w:val="0"/>
            </w:pPr>
            <w:r>
              <w:t>ОВОД Лариса Василівна</w:t>
            </w:r>
          </w:p>
        </w:tc>
        <w:tc>
          <w:tcPr>
            <w:tcW w:w="3991" w:type="dxa"/>
          </w:tcPr>
          <w:p w:rsidR="00303579" w:rsidRDefault="00303579" w:rsidP="00E815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303579" w:rsidRDefault="00303579" w:rsidP="00E8153C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303579" w:rsidRDefault="00303579" w:rsidP="00E8153C">
            <w:pPr>
              <w:spacing w:line="228" w:lineRule="auto"/>
            </w:pPr>
            <w:r>
              <w:t xml:space="preserve">гаражний кооператив «Мирний», </w:t>
            </w:r>
          </w:p>
          <w:p w:rsidR="00303579" w:rsidRPr="005E2AD2" w:rsidRDefault="00303579" w:rsidP="00E8153C">
            <w:pPr>
              <w:spacing w:line="228" w:lineRule="auto"/>
              <w:rPr>
                <w:color w:val="000000"/>
              </w:rPr>
            </w:pPr>
            <w:r>
              <w:t>блок 8, бокс 2</w:t>
            </w:r>
          </w:p>
          <w:p w:rsidR="00303579" w:rsidRDefault="00303579" w:rsidP="00E8153C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6810100000:16:007:0859</w:t>
            </w:r>
          </w:p>
        </w:tc>
        <w:tc>
          <w:tcPr>
            <w:tcW w:w="851" w:type="dxa"/>
          </w:tcPr>
          <w:p w:rsidR="00303579" w:rsidRDefault="00303579" w:rsidP="00E8153C">
            <w:pPr>
              <w:jc w:val="center"/>
            </w:pPr>
            <w:r>
              <w:t>24</w:t>
            </w:r>
          </w:p>
        </w:tc>
        <w:tc>
          <w:tcPr>
            <w:tcW w:w="5953" w:type="dxa"/>
          </w:tcPr>
          <w:p w:rsidR="00303579" w:rsidRDefault="00303579" w:rsidP="0092553A">
            <w:pPr>
              <w:spacing w:line="216" w:lineRule="auto"/>
              <w:jc w:val="both"/>
            </w:pPr>
            <w:r>
              <w:t>свідоцтво про право на спадщину за законом від 25.06.2018 №1-1912</w:t>
            </w:r>
          </w:p>
          <w:p w:rsidR="00303579" w:rsidRDefault="00303579" w:rsidP="0092553A">
            <w:pPr>
              <w:spacing w:line="216" w:lineRule="auto"/>
              <w:jc w:val="both"/>
            </w:pPr>
            <w:r>
              <w:t>витяг з Державного реєстру речових прав на нерухоме майно про реєстрацію права власності від 25.06.2018 інд.номер128840649</w:t>
            </w:r>
          </w:p>
          <w:p w:rsidR="00303579" w:rsidRDefault="00303579" w:rsidP="0092553A">
            <w:pPr>
              <w:spacing w:line="216" w:lineRule="auto"/>
              <w:jc w:val="both"/>
            </w:pPr>
            <w:r>
              <w:t>реєстраційний номер об’єкта нерухомого майна 1584922668101</w:t>
            </w:r>
          </w:p>
        </w:tc>
      </w:tr>
    </w:tbl>
    <w:p w:rsidR="009D1B54" w:rsidRPr="00DF73ED" w:rsidRDefault="009D1B54" w:rsidP="009D1B54">
      <w:pPr>
        <w:ind w:firstLine="11340"/>
        <w:jc w:val="center"/>
        <w:rPr>
          <w:rFonts w:cs="Times New Roman CYR"/>
        </w:rPr>
      </w:pPr>
    </w:p>
    <w:p w:rsidR="008D2F4D" w:rsidRPr="00814D33" w:rsidRDefault="008D2F4D" w:rsidP="008D2F4D">
      <w:pPr>
        <w:tabs>
          <w:tab w:val="left" w:pos="7797"/>
        </w:tabs>
        <w:ind w:left="1701" w:right="-109"/>
        <w:jc w:val="both"/>
      </w:pPr>
      <w:r w:rsidRPr="00814D33"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8D2F4D" w:rsidRDefault="008D2F4D" w:rsidP="008D2F4D">
      <w:pPr>
        <w:ind w:left="1701" w:right="-109"/>
        <w:jc w:val="both"/>
      </w:pPr>
    </w:p>
    <w:p w:rsidR="008D2F4D" w:rsidRDefault="008D2F4D" w:rsidP="008D2F4D">
      <w:pPr>
        <w:ind w:left="1701" w:right="-109"/>
        <w:jc w:val="both"/>
      </w:pPr>
      <w:r>
        <w:t>Начальник</w:t>
      </w:r>
      <w:r w:rsidRPr="00814D33">
        <w:t xml:space="preserve"> управ</w:t>
      </w:r>
      <w:r>
        <w:t xml:space="preserve">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8D2F4D" w:rsidRDefault="008D2F4D" w:rsidP="008D2F4D">
      <w:pPr>
        <w:ind w:left="1701" w:right="-109"/>
        <w:jc w:val="both"/>
      </w:pPr>
      <w:r w:rsidRPr="00814D33">
        <w:t xml:space="preserve"> </w:t>
      </w:r>
    </w:p>
    <w:p w:rsidR="00E8153C" w:rsidRDefault="008D2F4D" w:rsidP="004A6BBD">
      <w:pPr>
        <w:ind w:left="1701" w:right="-109"/>
        <w:jc w:val="both"/>
        <w:rPr>
          <w:iCs/>
        </w:rPr>
      </w:pPr>
      <w:r w:rsidRPr="00814D33">
        <w:rPr>
          <w:iCs/>
        </w:rPr>
        <w:t xml:space="preserve">Начальник управління правового забезпечення </w:t>
      </w:r>
      <w:r>
        <w:rPr>
          <w:iCs/>
        </w:rPr>
        <w:t>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814D33">
        <w:rPr>
          <w:iCs/>
        </w:rPr>
        <w:t xml:space="preserve"> ДЕМЧУК</w:t>
      </w:r>
    </w:p>
    <w:p w:rsidR="008D2F4D" w:rsidRDefault="008D2F4D">
      <w:pPr>
        <w:suppressAutoHyphens w:val="0"/>
        <w:rPr>
          <w:iCs/>
        </w:rPr>
      </w:pPr>
      <w:r>
        <w:rPr>
          <w:iCs/>
        </w:rPr>
        <w:br w:type="page"/>
      </w:r>
    </w:p>
    <w:p w:rsidR="008D2F4D" w:rsidRPr="008D2F4D" w:rsidRDefault="008D2F4D" w:rsidP="008D2F4D">
      <w:pPr>
        <w:spacing w:line="216" w:lineRule="auto"/>
        <w:ind w:right="-109"/>
        <w:jc w:val="right"/>
        <w:rPr>
          <w:i/>
        </w:rPr>
      </w:pPr>
      <w:r w:rsidRPr="008D2F4D">
        <w:rPr>
          <w:i/>
        </w:rPr>
        <w:lastRenderedPageBreak/>
        <w:t xml:space="preserve">Додаток </w:t>
      </w:r>
      <w:r>
        <w:rPr>
          <w:i/>
        </w:rPr>
        <w:t>4</w:t>
      </w:r>
    </w:p>
    <w:p w:rsidR="008D2F4D" w:rsidRPr="008D2F4D" w:rsidRDefault="008D2F4D" w:rsidP="008D2F4D">
      <w:pPr>
        <w:spacing w:line="216" w:lineRule="auto"/>
        <w:ind w:left="10620" w:firstLine="708"/>
        <w:jc w:val="right"/>
        <w:rPr>
          <w:i/>
        </w:rPr>
      </w:pPr>
      <w:r w:rsidRPr="008D2F4D">
        <w:rPr>
          <w:i/>
        </w:rPr>
        <w:t>до рішення сесії міської ради</w:t>
      </w:r>
    </w:p>
    <w:p w:rsidR="008D2F4D" w:rsidRPr="008D2F4D" w:rsidRDefault="008D2F4D" w:rsidP="008D2F4D">
      <w:pPr>
        <w:spacing w:line="216" w:lineRule="auto"/>
        <w:ind w:left="10620"/>
        <w:jc w:val="right"/>
        <w:rPr>
          <w:i/>
        </w:rPr>
      </w:pPr>
      <w:r>
        <w:rPr>
          <w:i/>
        </w:rPr>
        <w:t>від</w:t>
      </w:r>
      <w:r w:rsidRPr="008D2F4D">
        <w:rPr>
          <w:i/>
        </w:rPr>
        <w:t xml:space="preserve"> </w:t>
      </w:r>
      <w:r>
        <w:rPr>
          <w:i/>
        </w:rPr>
        <w:t>16.08.</w:t>
      </w:r>
      <w:r w:rsidRPr="008D2F4D">
        <w:rPr>
          <w:i/>
        </w:rPr>
        <w:t>2024 р.</w:t>
      </w:r>
      <w:r>
        <w:rPr>
          <w:i/>
        </w:rPr>
        <w:t xml:space="preserve"> </w:t>
      </w:r>
      <w:r w:rsidRPr="008D2F4D">
        <w:rPr>
          <w:i/>
        </w:rPr>
        <w:t>№</w:t>
      </w:r>
      <w:r>
        <w:rPr>
          <w:i/>
        </w:rPr>
        <w:t>62</w:t>
      </w:r>
    </w:p>
    <w:p w:rsidR="00A66DFE" w:rsidRDefault="00A66DFE" w:rsidP="0036303A">
      <w:pPr>
        <w:jc w:val="center"/>
      </w:pPr>
    </w:p>
    <w:p w:rsidR="0036303A" w:rsidRPr="00697C44" w:rsidRDefault="0036303A" w:rsidP="0036303A">
      <w:pPr>
        <w:jc w:val="center"/>
      </w:pPr>
      <w:r w:rsidRPr="00697C44">
        <w:t>СПИСОК</w:t>
      </w:r>
    </w:p>
    <w:p w:rsidR="0036303A" w:rsidRDefault="0036303A" w:rsidP="0036303A">
      <w:pPr>
        <w:tabs>
          <w:tab w:val="left" w:pos="14742"/>
        </w:tabs>
        <w:ind w:right="709"/>
        <w:jc w:val="center"/>
      </w:pPr>
      <w:r w:rsidRPr="00697C44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835"/>
        <w:gridCol w:w="850"/>
        <w:gridCol w:w="7055"/>
      </w:tblGrid>
      <w:tr w:rsidR="00303579" w:rsidRPr="00697C44" w:rsidTr="00303579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303579" w:rsidRPr="00697C44" w:rsidRDefault="00303579" w:rsidP="004D4169">
            <w:pPr>
              <w:ind w:hanging="43"/>
              <w:jc w:val="center"/>
            </w:pPr>
            <w:r w:rsidRPr="00697C44">
              <w:t>№</w:t>
            </w:r>
          </w:p>
          <w:p w:rsidR="00303579" w:rsidRPr="00697C44" w:rsidRDefault="00303579" w:rsidP="004D4169">
            <w:pPr>
              <w:ind w:hanging="43"/>
              <w:jc w:val="center"/>
            </w:pPr>
            <w:r w:rsidRPr="00697C44">
              <w:t>з/п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03579" w:rsidRPr="00697C44" w:rsidRDefault="00303579" w:rsidP="008D2F4D">
            <w:pPr>
              <w:jc w:val="center"/>
            </w:pPr>
            <w:r w:rsidRPr="00697C44"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3579" w:rsidRPr="00697C44" w:rsidRDefault="00303579" w:rsidP="008D2F4D">
            <w:pPr>
              <w:jc w:val="center"/>
            </w:pPr>
            <w:r w:rsidRPr="00697C44">
              <w:t>Місце розташування та</w:t>
            </w:r>
            <w:r>
              <w:t xml:space="preserve"> </w:t>
            </w:r>
            <w:r w:rsidRPr="00697C44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3579" w:rsidRPr="00697C44" w:rsidRDefault="00303579" w:rsidP="004D4169">
            <w:pPr>
              <w:ind w:left="-30" w:right="4"/>
              <w:jc w:val="center"/>
            </w:pPr>
            <w:r w:rsidRPr="00697C44">
              <w:t>Площа,</w:t>
            </w:r>
          </w:p>
          <w:p w:rsidR="00303579" w:rsidRPr="00697C44" w:rsidRDefault="00303579" w:rsidP="004D4169">
            <w:pPr>
              <w:ind w:left="-30" w:right="4"/>
              <w:jc w:val="center"/>
            </w:pPr>
            <w:r w:rsidRPr="00697C44">
              <w:t>м</w:t>
            </w:r>
            <w:r w:rsidRPr="00697C44">
              <w:rPr>
                <w:vertAlign w:val="superscript"/>
              </w:rPr>
              <w:t>2</w:t>
            </w:r>
          </w:p>
        </w:tc>
        <w:tc>
          <w:tcPr>
            <w:tcW w:w="7055" w:type="dxa"/>
            <w:shd w:val="clear" w:color="auto" w:fill="auto"/>
            <w:vAlign w:val="center"/>
          </w:tcPr>
          <w:p w:rsidR="00303579" w:rsidRPr="00697C44" w:rsidRDefault="00303579" w:rsidP="004D4169">
            <w:pPr>
              <w:jc w:val="center"/>
            </w:pPr>
            <w:r w:rsidRPr="00697C44">
              <w:t>Підстава</w:t>
            </w:r>
          </w:p>
        </w:tc>
      </w:tr>
      <w:tr w:rsidR="00303579" w:rsidRPr="00697C44" w:rsidTr="00303579">
        <w:trPr>
          <w:trHeight w:val="861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303579" w:rsidRPr="00697C44" w:rsidRDefault="00303579" w:rsidP="004D4169">
            <w:pPr>
              <w:ind w:hanging="43"/>
              <w:jc w:val="center"/>
            </w:pPr>
            <w:r>
              <w:t>1.</w:t>
            </w:r>
          </w:p>
        </w:tc>
        <w:tc>
          <w:tcPr>
            <w:tcW w:w="2040" w:type="dxa"/>
            <w:shd w:val="clear" w:color="auto" w:fill="auto"/>
          </w:tcPr>
          <w:p w:rsidR="00303579" w:rsidRDefault="00303579" w:rsidP="004D416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МАКОРТА Галина Степанівна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03579" w:rsidRPr="00C97FA7" w:rsidRDefault="00303579" w:rsidP="00B97805">
            <w:pPr>
              <w:jc w:val="both"/>
              <w:rPr>
                <w:color w:val="000000"/>
              </w:rPr>
            </w:pPr>
            <w:r w:rsidRPr="00C97FA7">
              <w:rPr>
                <w:color w:val="000000"/>
              </w:rPr>
              <w:t xml:space="preserve">Хмельницька обл., </w:t>
            </w:r>
          </w:p>
          <w:p w:rsidR="00303579" w:rsidRPr="00C97FA7" w:rsidRDefault="00303579" w:rsidP="00B97805">
            <w:pPr>
              <w:jc w:val="both"/>
              <w:rPr>
                <w:color w:val="000000"/>
              </w:rPr>
            </w:pPr>
            <w:r w:rsidRPr="00C97FA7">
              <w:rPr>
                <w:color w:val="000000"/>
              </w:rPr>
              <w:t>Хмельницький р-н,</w:t>
            </w:r>
          </w:p>
          <w:p w:rsidR="00303579" w:rsidRDefault="00303579" w:rsidP="00B978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Копистин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303579" w:rsidRPr="00C97FA7" w:rsidRDefault="00303579" w:rsidP="00B97805">
            <w:pPr>
              <w:jc w:val="both"/>
              <w:rPr>
                <w:color w:val="000000"/>
              </w:rPr>
            </w:pPr>
            <w:r w:rsidRPr="00C97FA7">
              <w:rPr>
                <w:color w:val="000000"/>
              </w:rPr>
              <w:t xml:space="preserve">вул. </w:t>
            </w:r>
            <w:r>
              <w:rPr>
                <w:color w:val="000000"/>
              </w:rPr>
              <w:t>Соборна, 201</w:t>
            </w:r>
          </w:p>
          <w:p w:rsidR="00303579" w:rsidRPr="00697C44" w:rsidRDefault="00303579" w:rsidP="00B97805">
            <w:pPr>
              <w:jc w:val="both"/>
              <w:rPr>
                <w:color w:val="000000"/>
              </w:rPr>
            </w:pPr>
            <w:r w:rsidRPr="00C97FA7">
              <w:rPr>
                <w:color w:val="000000"/>
              </w:rPr>
              <w:t>682508</w:t>
            </w:r>
            <w:r>
              <w:rPr>
                <w:color w:val="000000"/>
              </w:rPr>
              <w:t>33</w:t>
            </w:r>
            <w:r w:rsidRPr="00C97FA7">
              <w:rPr>
                <w:color w:val="000000"/>
              </w:rPr>
              <w:t>00:01:00</w:t>
            </w:r>
            <w:r>
              <w:rPr>
                <w:color w:val="000000"/>
              </w:rPr>
              <w:t>3</w:t>
            </w:r>
            <w:r w:rsidRPr="00C97FA7">
              <w:rPr>
                <w:color w:val="000000"/>
              </w:rPr>
              <w:t>:</w:t>
            </w:r>
            <w:r>
              <w:rPr>
                <w:color w:val="000000"/>
              </w:rPr>
              <w:t>1845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3579" w:rsidRPr="00697C44" w:rsidRDefault="00303579" w:rsidP="00E8153C">
            <w:pPr>
              <w:snapToGrid w:val="0"/>
              <w:spacing w:line="228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7055" w:type="dxa"/>
            <w:vMerge w:val="restart"/>
            <w:shd w:val="clear" w:color="auto" w:fill="auto"/>
          </w:tcPr>
          <w:p w:rsidR="00303579" w:rsidRDefault="00303579" w:rsidP="00B47013">
            <w:pPr>
              <w:jc w:val="both"/>
            </w:pPr>
            <w:r>
              <w:t xml:space="preserve">рішення 38-ої сесії </w:t>
            </w:r>
            <w:proofErr w:type="spellStart"/>
            <w:r>
              <w:t>Копистинської</w:t>
            </w:r>
            <w:proofErr w:type="spellEnd"/>
            <w:r>
              <w:t xml:space="preserve"> сільської ради від 21.10.2020 №9</w:t>
            </w:r>
          </w:p>
          <w:p w:rsidR="00303579" w:rsidRDefault="00303579" w:rsidP="00B47013">
            <w:pPr>
              <w:jc w:val="both"/>
            </w:pPr>
            <w:r>
              <w:t>договір купівлі-продажу домоволодіння – житлового будинку з віднесеними до нього надвірними будівлями від 29.09.2011 за р/н1699</w:t>
            </w:r>
          </w:p>
          <w:p w:rsidR="00303579" w:rsidRDefault="00303579" w:rsidP="00B47013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08.10.2020 </w:t>
            </w:r>
            <w:proofErr w:type="spellStart"/>
            <w:r>
              <w:t>інд</w:t>
            </w:r>
            <w:proofErr w:type="spellEnd"/>
            <w:r>
              <w:t>/н 227433024</w:t>
            </w:r>
          </w:p>
          <w:p w:rsidR="00303579" w:rsidRPr="006C0067" w:rsidRDefault="00303579" w:rsidP="00B47013">
            <w:pPr>
              <w:jc w:val="both"/>
            </w:pPr>
            <w:r>
              <w:t>договір купівлі - продажу</w:t>
            </w:r>
            <w:r w:rsidRPr="006C0067">
              <w:t xml:space="preserve"> від </w:t>
            </w:r>
            <w:r>
              <w:t>09.10.2020</w:t>
            </w:r>
            <w:r w:rsidRPr="006C0067">
              <w:t xml:space="preserve"> </w:t>
            </w:r>
            <w:r>
              <w:t>за р/н500</w:t>
            </w:r>
          </w:p>
          <w:p w:rsidR="00303579" w:rsidRDefault="00303579" w:rsidP="00B47013">
            <w:pPr>
              <w:jc w:val="both"/>
            </w:pPr>
            <w:r w:rsidRPr="006C0067">
              <w:t xml:space="preserve">витяг з Державного реєстру речових прав </w:t>
            </w:r>
            <w:r>
              <w:t xml:space="preserve">на нерухоме майно про реєстрацію права власності </w:t>
            </w:r>
            <w:r w:rsidRPr="006C0067">
              <w:t xml:space="preserve">від </w:t>
            </w:r>
            <w:r>
              <w:t xml:space="preserve">09.10.2020 </w:t>
            </w:r>
            <w:proofErr w:type="spellStart"/>
            <w:r w:rsidRPr="006C0067">
              <w:t>інд</w:t>
            </w:r>
            <w:proofErr w:type="spellEnd"/>
            <w:r w:rsidRPr="006C0067">
              <w:t xml:space="preserve">/н </w:t>
            </w:r>
            <w:r>
              <w:t>227637909</w:t>
            </w:r>
          </w:p>
          <w:p w:rsidR="00303579" w:rsidRPr="006C0067" w:rsidRDefault="00303579" w:rsidP="00B47013">
            <w:pPr>
              <w:jc w:val="both"/>
            </w:pPr>
            <w:r w:rsidRPr="006C0067">
              <w:t>реєстраційний номер об’єкта нерухомого майна</w:t>
            </w:r>
            <w:r>
              <w:t xml:space="preserve"> 2189126468250</w:t>
            </w:r>
          </w:p>
          <w:p w:rsidR="00303579" w:rsidRPr="00697C44" w:rsidRDefault="00303579" w:rsidP="00B47013">
            <w:pPr>
              <w:jc w:val="both"/>
            </w:pPr>
            <w:r w:rsidRPr="002825FF">
              <w:t xml:space="preserve">довідка старости </w:t>
            </w:r>
            <w:proofErr w:type="spellStart"/>
            <w:r w:rsidRPr="002825FF">
              <w:t>старостинського</w:t>
            </w:r>
            <w:proofErr w:type="spellEnd"/>
            <w:r w:rsidRPr="002825FF">
              <w:t xml:space="preserve"> округу з центром </w:t>
            </w:r>
            <w:r>
              <w:t>у</w:t>
            </w:r>
            <w:r w:rsidRPr="002825FF">
              <w:t xml:space="preserve"> </w:t>
            </w:r>
            <w:proofErr w:type="spellStart"/>
            <w:r>
              <w:t>с.</w:t>
            </w:r>
            <w:r w:rsidRPr="002825FF">
              <w:t>Копистин</w:t>
            </w:r>
            <w:proofErr w:type="spellEnd"/>
            <w:r w:rsidRPr="002825FF">
              <w:t xml:space="preserve"> від </w:t>
            </w:r>
            <w:r>
              <w:t>02.05.2024 №53</w:t>
            </w:r>
          </w:p>
        </w:tc>
      </w:tr>
      <w:tr w:rsidR="00303579" w:rsidRPr="00697C44" w:rsidTr="00303579">
        <w:trPr>
          <w:trHeight w:val="412"/>
          <w:jc w:val="center"/>
        </w:trPr>
        <w:tc>
          <w:tcPr>
            <w:tcW w:w="540" w:type="dxa"/>
            <w:vMerge/>
            <w:shd w:val="clear" w:color="auto" w:fill="auto"/>
          </w:tcPr>
          <w:p w:rsidR="00303579" w:rsidRDefault="00303579" w:rsidP="004D4169">
            <w:pPr>
              <w:ind w:hanging="43"/>
              <w:jc w:val="center"/>
            </w:pPr>
          </w:p>
        </w:tc>
        <w:tc>
          <w:tcPr>
            <w:tcW w:w="2040" w:type="dxa"/>
            <w:shd w:val="clear" w:color="auto" w:fill="auto"/>
          </w:tcPr>
          <w:p w:rsidR="00303579" w:rsidRDefault="00303579" w:rsidP="004D416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САВЧЕНЮК Валентина Іванівна</w:t>
            </w:r>
          </w:p>
        </w:tc>
        <w:tc>
          <w:tcPr>
            <w:tcW w:w="2835" w:type="dxa"/>
            <w:vMerge/>
            <w:shd w:val="clear" w:color="auto" w:fill="auto"/>
          </w:tcPr>
          <w:p w:rsidR="00303579" w:rsidRPr="00697C44" w:rsidRDefault="00303579" w:rsidP="00B97805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579" w:rsidRPr="00697C44" w:rsidRDefault="00303579" w:rsidP="00E8153C">
            <w:pPr>
              <w:snapToGrid w:val="0"/>
              <w:spacing w:line="228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7055" w:type="dxa"/>
            <w:vMerge/>
            <w:shd w:val="clear" w:color="auto" w:fill="auto"/>
          </w:tcPr>
          <w:p w:rsidR="00303579" w:rsidRPr="00697C44" w:rsidRDefault="00303579" w:rsidP="00B47013">
            <w:pPr>
              <w:jc w:val="both"/>
            </w:pPr>
          </w:p>
        </w:tc>
      </w:tr>
      <w:tr w:rsidR="00303579" w:rsidRPr="00697C44" w:rsidTr="00303579">
        <w:trPr>
          <w:trHeight w:val="683"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303579" w:rsidRDefault="00303579" w:rsidP="00E8153C">
            <w:pPr>
              <w:ind w:hanging="43"/>
              <w:jc w:val="center"/>
            </w:pPr>
            <w:r>
              <w:t>2.</w:t>
            </w:r>
          </w:p>
        </w:tc>
        <w:tc>
          <w:tcPr>
            <w:tcW w:w="2040" w:type="dxa"/>
            <w:shd w:val="clear" w:color="auto" w:fill="auto"/>
          </w:tcPr>
          <w:p w:rsidR="00303579" w:rsidRDefault="00303579" w:rsidP="00E8153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ТКАЧЕНКО Андрій Олегович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03579" w:rsidRDefault="00303579" w:rsidP="00B978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303579" w:rsidRDefault="00303579" w:rsidP="00B978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Назарія Яремчука, 52/1</w:t>
            </w:r>
          </w:p>
          <w:p w:rsidR="00303579" w:rsidRDefault="00303579" w:rsidP="00B978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6810100000:07:001:0444</w:t>
            </w:r>
          </w:p>
          <w:p w:rsidR="00303579" w:rsidRDefault="00303579" w:rsidP="00B97805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3579" w:rsidRDefault="00303579" w:rsidP="00E8153C">
            <w:pPr>
              <w:spacing w:line="228" w:lineRule="auto"/>
              <w:jc w:val="center"/>
            </w:pPr>
            <w:r>
              <w:t>500</w:t>
            </w:r>
          </w:p>
        </w:tc>
        <w:tc>
          <w:tcPr>
            <w:tcW w:w="7055" w:type="dxa"/>
            <w:vMerge w:val="restart"/>
            <w:shd w:val="clear" w:color="auto" w:fill="auto"/>
          </w:tcPr>
          <w:p w:rsidR="00303579" w:rsidRDefault="00303579" w:rsidP="00B47013">
            <w:pPr>
              <w:jc w:val="both"/>
            </w:pPr>
            <w:r>
              <w:t>свідоцтво про право на спадщину за заповітом на 69/100 частки у праві власності на житловий будинок від 11.09.2023 №1729</w:t>
            </w:r>
          </w:p>
          <w:p w:rsidR="00303579" w:rsidRDefault="00303579" w:rsidP="00B47013">
            <w:pPr>
              <w:jc w:val="both"/>
            </w:pPr>
            <w:r>
              <w:t xml:space="preserve">витяг з Державного реєстру речових прав від 11.09.2023 </w:t>
            </w:r>
            <w:proofErr w:type="spellStart"/>
            <w:r>
              <w:t>інд.номер</w:t>
            </w:r>
            <w:proofErr w:type="spellEnd"/>
            <w:r>
              <w:t xml:space="preserve"> 346033784</w:t>
            </w:r>
          </w:p>
          <w:p w:rsidR="00303579" w:rsidRDefault="00303579" w:rsidP="00B47013">
            <w:pPr>
              <w:jc w:val="both"/>
            </w:pPr>
            <w:r>
              <w:t>договір дарування 31/100  частини житлового будинку від 15.06.1979 №2-1389 з</w:t>
            </w:r>
            <w:r w:rsidRPr="00616EDB">
              <w:t>ареєстрован</w:t>
            </w:r>
            <w:r>
              <w:t>ий</w:t>
            </w:r>
            <w:r w:rsidRPr="00616EDB">
              <w:t xml:space="preserve"> </w:t>
            </w:r>
            <w:r>
              <w:t xml:space="preserve">Хмельницьким обласним </w:t>
            </w:r>
            <w:r w:rsidRPr="00616EDB">
              <w:t xml:space="preserve">БТІ від </w:t>
            </w:r>
            <w:r>
              <w:t xml:space="preserve">09.07.1979 </w:t>
            </w:r>
            <w:r w:rsidRPr="00616EDB">
              <w:t xml:space="preserve">в реєстрову книгу </w:t>
            </w:r>
            <w:r>
              <w:t xml:space="preserve">8 за </w:t>
            </w:r>
            <w:r w:rsidRPr="00616EDB">
              <w:t>№</w:t>
            </w:r>
            <w:r>
              <w:t>1184</w:t>
            </w:r>
            <w:r w:rsidRPr="00616EDB">
              <w:t xml:space="preserve"> </w:t>
            </w:r>
          </w:p>
          <w:p w:rsidR="00303579" w:rsidRDefault="00303579" w:rsidP="00B47013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2794562468040</w:t>
            </w:r>
          </w:p>
        </w:tc>
      </w:tr>
      <w:tr w:rsidR="00303579" w:rsidRPr="00697C44" w:rsidTr="00303579">
        <w:trPr>
          <w:trHeight w:val="412"/>
          <w:jc w:val="center"/>
        </w:trPr>
        <w:tc>
          <w:tcPr>
            <w:tcW w:w="540" w:type="dxa"/>
            <w:vMerge/>
            <w:shd w:val="clear" w:color="auto" w:fill="auto"/>
          </w:tcPr>
          <w:p w:rsidR="00303579" w:rsidRDefault="00303579" w:rsidP="00E8153C">
            <w:pPr>
              <w:ind w:hanging="43"/>
              <w:jc w:val="center"/>
            </w:pPr>
          </w:p>
        </w:tc>
        <w:tc>
          <w:tcPr>
            <w:tcW w:w="2040" w:type="dxa"/>
            <w:shd w:val="clear" w:color="auto" w:fill="auto"/>
          </w:tcPr>
          <w:p w:rsidR="00303579" w:rsidRDefault="00303579" w:rsidP="00E8153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ТКАЧЕНКО Ніна Олександрівна</w:t>
            </w:r>
          </w:p>
        </w:tc>
        <w:tc>
          <w:tcPr>
            <w:tcW w:w="2835" w:type="dxa"/>
            <w:vMerge/>
            <w:shd w:val="clear" w:color="auto" w:fill="auto"/>
          </w:tcPr>
          <w:p w:rsidR="00303579" w:rsidRDefault="00303579" w:rsidP="00E8153C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3579" w:rsidRDefault="00303579" w:rsidP="00E8153C">
            <w:pPr>
              <w:spacing w:line="228" w:lineRule="auto"/>
              <w:jc w:val="center"/>
            </w:pPr>
          </w:p>
        </w:tc>
        <w:tc>
          <w:tcPr>
            <w:tcW w:w="7055" w:type="dxa"/>
            <w:vMerge/>
            <w:shd w:val="clear" w:color="auto" w:fill="auto"/>
          </w:tcPr>
          <w:p w:rsidR="00303579" w:rsidRDefault="00303579" w:rsidP="00E8153C">
            <w:pPr>
              <w:spacing w:line="228" w:lineRule="auto"/>
            </w:pPr>
          </w:p>
        </w:tc>
      </w:tr>
    </w:tbl>
    <w:p w:rsidR="0036303A" w:rsidRPr="00697C44" w:rsidRDefault="0036303A" w:rsidP="0036303A">
      <w:pPr>
        <w:ind w:left="1134" w:right="-109"/>
        <w:jc w:val="both"/>
        <w:rPr>
          <w:iCs/>
        </w:rPr>
      </w:pPr>
    </w:p>
    <w:p w:rsidR="008D2F4D" w:rsidRPr="00814D33" w:rsidRDefault="008D2F4D" w:rsidP="008D2F4D">
      <w:pPr>
        <w:tabs>
          <w:tab w:val="left" w:pos="7797"/>
        </w:tabs>
        <w:ind w:left="1701" w:right="-109"/>
        <w:jc w:val="both"/>
      </w:pPr>
      <w:r w:rsidRPr="00814D33"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8D2F4D" w:rsidRDefault="008D2F4D" w:rsidP="008D2F4D">
      <w:pPr>
        <w:ind w:left="1701" w:right="-109"/>
        <w:jc w:val="both"/>
      </w:pPr>
    </w:p>
    <w:p w:rsidR="008D2F4D" w:rsidRDefault="008D2F4D" w:rsidP="008D2F4D">
      <w:pPr>
        <w:ind w:left="1701" w:right="-109"/>
        <w:jc w:val="both"/>
      </w:pPr>
      <w:r>
        <w:t>Начальник</w:t>
      </w:r>
      <w:r w:rsidRPr="00814D33">
        <w:t xml:space="preserve"> управ</w:t>
      </w:r>
      <w:r>
        <w:t xml:space="preserve">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8D2F4D" w:rsidRDefault="008D2F4D" w:rsidP="008D2F4D">
      <w:pPr>
        <w:ind w:left="1701" w:right="-109"/>
        <w:jc w:val="both"/>
      </w:pPr>
      <w:r w:rsidRPr="00814D33">
        <w:t xml:space="preserve"> </w:t>
      </w:r>
    </w:p>
    <w:p w:rsidR="00A66DFE" w:rsidRDefault="008D2F4D" w:rsidP="00303579">
      <w:pPr>
        <w:ind w:left="1701" w:right="-109"/>
        <w:jc w:val="both"/>
        <w:rPr>
          <w:iCs/>
        </w:rPr>
      </w:pPr>
      <w:r w:rsidRPr="00814D33">
        <w:rPr>
          <w:iCs/>
        </w:rPr>
        <w:t xml:space="preserve">Начальник управління правового забезпечення </w:t>
      </w:r>
      <w:r>
        <w:rPr>
          <w:iCs/>
        </w:rPr>
        <w:t>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814D33">
        <w:rPr>
          <w:iCs/>
        </w:rPr>
        <w:t xml:space="preserve"> ДЕМЧУК</w:t>
      </w:r>
    </w:p>
    <w:p w:rsidR="008D2F4D" w:rsidRDefault="008D2F4D">
      <w:pPr>
        <w:suppressAutoHyphens w:val="0"/>
        <w:rPr>
          <w:iCs/>
        </w:rPr>
      </w:pPr>
      <w:r>
        <w:rPr>
          <w:iCs/>
        </w:rPr>
        <w:br w:type="page"/>
      </w:r>
    </w:p>
    <w:p w:rsidR="008D2F4D" w:rsidRPr="008D2F4D" w:rsidRDefault="008D2F4D" w:rsidP="008D2F4D">
      <w:pPr>
        <w:spacing w:line="216" w:lineRule="auto"/>
        <w:ind w:right="-109"/>
        <w:jc w:val="right"/>
        <w:rPr>
          <w:i/>
        </w:rPr>
      </w:pPr>
      <w:r w:rsidRPr="008D2F4D">
        <w:rPr>
          <w:i/>
        </w:rPr>
        <w:lastRenderedPageBreak/>
        <w:t xml:space="preserve">Додаток </w:t>
      </w:r>
      <w:r>
        <w:rPr>
          <w:i/>
        </w:rPr>
        <w:t>5</w:t>
      </w:r>
    </w:p>
    <w:p w:rsidR="008D2F4D" w:rsidRPr="008D2F4D" w:rsidRDefault="008D2F4D" w:rsidP="008D2F4D">
      <w:pPr>
        <w:spacing w:line="216" w:lineRule="auto"/>
        <w:ind w:left="10620" w:firstLine="708"/>
        <w:jc w:val="right"/>
        <w:rPr>
          <w:i/>
        </w:rPr>
      </w:pPr>
      <w:r w:rsidRPr="008D2F4D">
        <w:rPr>
          <w:i/>
        </w:rPr>
        <w:t>до рішення сесії міської ради</w:t>
      </w:r>
    </w:p>
    <w:p w:rsidR="008D2F4D" w:rsidRPr="008D2F4D" w:rsidRDefault="008D2F4D" w:rsidP="008D2F4D">
      <w:pPr>
        <w:spacing w:line="216" w:lineRule="auto"/>
        <w:ind w:left="10620"/>
        <w:jc w:val="right"/>
        <w:rPr>
          <w:i/>
        </w:rPr>
      </w:pPr>
      <w:r>
        <w:rPr>
          <w:i/>
        </w:rPr>
        <w:t>від</w:t>
      </w:r>
      <w:r w:rsidRPr="008D2F4D">
        <w:rPr>
          <w:i/>
        </w:rPr>
        <w:t xml:space="preserve"> </w:t>
      </w:r>
      <w:r>
        <w:rPr>
          <w:i/>
        </w:rPr>
        <w:t>16.08.</w:t>
      </w:r>
      <w:r w:rsidRPr="008D2F4D">
        <w:rPr>
          <w:i/>
        </w:rPr>
        <w:t>2024 р.</w:t>
      </w:r>
      <w:r>
        <w:rPr>
          <w:i/>
        </w:rPr>
        <w:t xml:space="preserve"> </w:t>
      </w:r>
      <w:r w:rsidRPr="008D2F4D">
        <w:rPr>
          <w:i/>
        </w:rPr>
        <w:t>№</w:t>
      </w:r>
      <w:r>
        <w:rPr>
          <w:i/>
        </w:rPr>
        <w:t>62</w:t>
      </w:r>
    </w:p>
    <w:p w:rsidR="00E8153C" w:rsidRDefault="00E8153C" w:rsidP="00E8153C">
      <w:pPr>
        <w:ind w:left="900" w:right="587"/>
        <w:jc w:val="center"/>
      </w:pPr>
      <w:r w:rsidRPr="0052101D">
        <w:t>СПИС</w:t>
      </w:r>
      <w:r w:rsidR="008D2F4D">
        <w:t>ОК</w:t>
      </w:r>
    </w:p>
    <w:p w:rsidR="00E8153C" w:rsidRDefault="00E8153C" w:rsidP="00E8153C">
      <w:pPr>
        <w:ind w:left="900" w:right="587"/>
        <w:jc w:val="center"/>
      </w:pPr>
      <w:r w:rsidRPr="0052101D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p w:rsidR="00E8153C" w:rsidRDefault="00E8153C" w:rsidP="00E8153C">
      <w:pPr>
        <w:ind w:left="900" w:right="587"/>
        <w:jc w:val="center"/>
      </w:pPr>
    </w:p>
    <w:tbl>
      <w:tblPr>
        <w:tblW w:w="12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4536"/>
        <w:gridCol w:w="850"/>
        <w:gridCol w:w="3861"/>
        <w:gridCol w:w="1146"/>
      </w:tblGrid>
      <w:tr w:rsidR="00A00648" w:rsidRPr="009F3FF5" w:rsidTr="00A00648">
        <w:trPr>
          <w:trHeight w:val="580"/>
          <w:tblHeader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A00648" w:rsidRPr="009F3FF5" w:rsidRDefault="00A00648" w:rsidP="008564FE">
            <w:pPr>
              <w:jc w:val="center"/>
            </w:pPr>
            <w:r w:rsidRPr="009F3FF5">
              <w:t>№</w:t>
            </w:r>
          </w:p>
          <w:p w:rsidR="00A00648" w:rsidRPr="009F3FF5" w:rsidRDefault="00A00648" w:rsidP="008564FE">
            <w:pPr>
              <w:jc w:val="center"/>
            </w:pPr>
            <w:r>
              <w:t>з</w:t>
            </w:r>
            <w:r w:rsidRPr="009F3FF5">
              <w:t>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0648" w:rsidRPr="009F3FF5" w:rsidRDefault="00A00648" w:rsidP="00451D46">
            <w:pPr>
              <w:jc w:val="center"/>
            </w:pPr>
            <w:r w:rsidRPr="009F3FF5">
              <w:t>Прізвище, ім’я, по-батькові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00648" w:rsidRPr="009F3FF5" w:rsidRDefault="00A00648" w:rsidP="008564FE">
            <w:pPr>
              <w:jc w:val="center"/>
            </w:pPr>
            <w:r w:rsidRPr="009F3FF5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0648" w:rsidRPr="009F3FF5" w:rsidRDefault="00A00648" w:rsidP="008564FE">
            <w:pPr>
              <w:ind w:left="-28"/>
              <w:jc w:val="center"/>
            </w:pPr>
            <w:r w:rsidRPr="009F3FF5">
              <w:t>Площа, м</w:t>
            </w:r>
            <w:r w:rsidRPr="00CE47CC">
              <w:rPr>
                <w:vertAlign w:val="superscript"/>
              </w:rPr>
              <w:t>2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:rsidR="00A00648" w:rsidRPr="009F3FF5" w:rsidRDefault="00A00648" w:rsidP="00B97805">
            <w:pPr>
              <w:jc w:val="center"/>
            </w:pPr>
            <w:r w:rsidRPr="009F3FF5">
              <w:t>Підстава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A00648" w:rsidRPr="009F3FF5" w:rsidRDefault="00A00648" w:rsidP="008564FE">
            <w:pPr>
              <w:jc w:val="center"/>
              <w:rPr>
                <w:lang w:val="ru-RU"/>
              </w:rPr>
            </w:pPr>
            <w:proofErr w:type="spellStart"/>
            <w:r w:rsidRPr="009F3FF5">
              <w:rPr>
                <w:lang w:val="ru-RU"/>
              </w:rPr>
              <w:t>Термін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надання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земельної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ділянки</w:t>
            </w:r>
            <w:proofErr w:type="spellEnd"/>
          </w:p>
        </w:tc>
      </w:tr>
      <w:tr w:rsidR="00A00648" w:rsidRPr="009F3FF5" w:rsidTr="00A00648">
        <w:trPr>
          <w:trHeight w:val="788"/>
          <w:jc w:val="center"/>
        </w:trPr>
        <w:tc>
          <w:tcPr>
            <w:tcW w:w="567" w:type="dxa"/>
          </w:tcPr>
          <w:p w:rsidR="00A00648" w:rsidRPr="009F3FF5" w:rsidRDefault="00A00648" w:rsidP="008564FE">
            <w:pPr>
              <w:ind w:left="180"/>
            </w:pPr>
            <w:r w:rsidRPr="009F3FF5">
              <w:t>1.</w:t>
            </w:r>
          </w:p>
        </w:tc>
        <w:tc>
          <w:tcPr>
            <w:tcW w:w="1843" w:type="dxa"/>
          </w:tcPr>
          <w:p w:rsidR="00A00648" w:rsidRPr="006D4C7D" w:rsidRDefault="00A00648" w:rsidP="008564FE">
            <w:pPr>
              <w:snapToGrid w:val="0"/>
            </w:pPr>
            <w:r>
              <w:t>БОЙЧУК Наталія Петрівна</w:t>
            </w:r>
          </w:p>
        </w:tc>
        <w:tc>
          <w:tcPr>
            <w:tcW w:w="4536" w:type="dxa"/>
          </w:tcPr>
          <w:p w:rsidR="00A00648" w:rsidRPr="0052101D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A00648" w:rsidRDefault="00A00648" w:rsidP="00B97805">
            <w:pPr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прс</w:t>
            </w:r>
            <w:proofErr w:type="spellEnd"/>
            <w:r>
              <w:rPr>
                <w:rFonts w:eastAsia="Arial Unicode MS"/>
              </w:rPr>
              <w:t xml:space="preserve">. Миру, 36/1, 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A00648" w:rsidRPr="00D9795E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2, бокс 79</w:t>
            </w:r>
          </w:p>
          <w:p w:rsidR="00A00648" w:rsidRPr="00D9795E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6810100000:03:005:0913</w:t>
            </w:r>
          </w:p>
        </w:tc>
        <w:tc>
          <w:tcPr>
            <w:tcW w:w="850" w:type="dxa"/>
          </w:tcPr>
          <w:p w:rsidR="00A00648" w:rsidRPr="009F3FF5" w:rsidRDefault="00A00648" w:rsidP="008564FE">
            <w:pPr>
              <w:jc w:val="center"/>
            </w:pPr>
            <w:r>
              <w:t>28</w:t>
            </w:r>
          </w:p>
        </w:tc>
        <w:tc>
          <w:tcPr>
            <w:tcW w:w="3861" w:type="dxa"/>
          </w:tcPr>
          <w:p w:rsidR="00A00648" w:rsidRDefault="00A00648" w:rsidP="00B97805">
            <w:pPr>
              <w:jc w:val="both"/>
            </w:pPr>
            <w:r>
              <w:t>рішення 9-ої сесії Хмельницької міської ради від 20.10.2021 №48</w:t>
            </w:r>
          </w:p>
          <w:p w:rsidR="00A00648" w:rsidRPr="00D9795E" w:rsidRDefault="00A00648" w:rsidP="00B97805">
            <w:pPr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27.04.2021 №01</w:t>
            </w:r>
          </w:p>
        </w:tc>
        <w:tc>
          <w:tcPr>
            <w:tcW w:w="1146" w:type="dxa"/>
          </w:tcPr>
          <w:p w:rsidR="00A00648" w:rsidRPr="009F3FF5" w:rsidRDefault="00A00648" w:rsidP="008564FE">
            <w:pPr>
              <w:jc w:val="center"/>
            </w:pPr>
            <w:r>
              <w:t>10 років</w:t>
            </w:r>
          </w:p>
        </w:tc>
      </w:tr>
      <w:tr w:rsidR="00A00648" w:rsidRPr="009F3FF5" w:rsidTr="00A00648">
        <w:trPr>
          <w:trHeight w:val="788"/>
          <w:jc w:val="center"/>
        </w:trPr>
        <w:tc>
          <w:tcPr>
            <w:tcW w:w="567" w:type="dxa"/>
          </w:tcPr>
          <w:p w:rsidR="00A00648" w:rsidRPr="009F3FF5" w:rsidRDefault="00A00648" w:rsidP="008564FE">
            <w:pPr>
              <w:ind w:left="180"/>
            </w:pPr>
            <w:r>
              <w:t>2.</w:t>
            </w:r>
          </w:p>
        </w:tc>
        <w:tc>
          <w:tcPr>
            <w:tcW w:w="1843" w:type="dxa"/>
          </w:tcPr>
          <w:p w:rsidR="00A00648" w:rsidRPr="006D4C7D" w:rsidRDefault="00A00648" w:rsidP="008564FE">
            <w:pPr>
              <w:snapToGrid w:val="0"/>
            </w:pPr>
            <w:r>
              <w:t>УДАЧІНА Алла Анатоліївна</w:t>
            </w:r>
          </w:p>
        </w:tc>
        <w:tc>
          <w:tcPr>
            <w:tcW w:w="4536" w:type="dxa"/>
          </w:tcPr>
          <w:p w:rsidR="00A00648" w:rsidRPr="0052101D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A00648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«Електроніка»,</w:t>
            </w:r>
          </w:p>
          <w:p w:rsidR="00A00648" w:rsidRPr="0052101D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Д, бокс 10</w:t>
            </w:r>
          </w:p>
          <w:p w:rsidR="00A00648" w:rsidRPr="00D9795E" w:rsidRDefault="00A00648" w:rsidP="00B97805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426</w:t>
            </w:r>
          </w:p>
        </w:tc>
        <w:tc>
          <w:tcPr>
            <w:tcW w:w="850" w:type="dxa"/>
          </w:tcPr>
          <w:p w:rsidR="00A00648" w:rsidRPr="009F3FF5" w:rsidRDefault="00A00648" w:rsidP="008564FE">
            <w:pPr>
              <w:jc w:val="center"/>
            </w:pPr>
            <w:r>
              <w:t>25</w:t>
            </w:r>
          </w:p>
        </w:tc>
        <w:tc>
          <w:tcPr>
            <w:tcW w:w="3861" w:type="dxa"/>
          </w:tcPr>
          <w:p w:rsidR="00A00648" w:rsidRDefault="00A00648" w:rsidP="00B97805">
            <w:pPr>
              <w:jc w:val="both"/>
            </w:pPr>
            <w:r>
              <w:t>рішення 35-ої сесії Хмельницької міської ради від 10.11.2023 №58</w:t>
            </w:r>
          </w:p>
          <w:p w:rsidR="00A00648" w:rsidRPr="00D9795E" w:rsidRDefault="00A00648" w:rsidP="00B97805">
            <w:pPr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02.02.2023 №01</w:t>
            </w:r>
          </w:p>
        </w:tc>
        <w:tc>
          <w:tcPr>
            <w:tcW w:w="1146" w:type="dxa"/>
          </w:tcPr>
          <w:p w:rsidR="00A00648" w:rsidRPr="009F3FF5" w:rsidRDefault="00A00648" w:rsidP="008564FE">
            <w:pPr>
              <w:jc w:val="center"/>
            </w:pPr>
            <w:r>
              <w:t>10 років</w:t>
            </w:r>
          </w:p>
        </w:tc>
      </w:tr>
      <w:tr w:rsidR="00A00648" w:rsidRPr="009F3FF5" w:rsidTr="00A00648">
        <w:trPr>
          <w:trHeight w:val="788"/>
          <w:jc w:val="center"/>
        </w:trPr>
        <w:tc>
          <w:tcPr>
            <w:tcW w:w="567" w:type="dxa"/>
          </w:tcPr>
          <w:p w:rsidR="00A00648" w:rsidRDefault="00A00648" w:rsidP="00751C72">
            <w:pPr>
              <w:ind w:left="180"/>
            </w:pPr>
            <w:r>
              <w:t>3.</w:t>
            </w:r>
          </w:p>
        </w:tc>
        <w:tc>
          <w:tcPr>
            <w:tcW w:w="1843" w:type="dxa"/>
          </w:tcPr>
          <w:p w:rsidR="00A00648" w:rsidRPr="006D4C7D" w:rsidRDefault="00A00648" w:rsidP="00751C72">
            <w:pPr>
              <w:snapToGrid w:val="0"/>
            </w:pPr>
            <w:r>
              <w:t>АДАМЧУК Михайло Іванович</w:t>
            </w:r>
          </w:p>
        </w:tc>
        <w:tc>
          <w:tcPr>
            <w:tcW w:w="4536" w:type="dxa"/>
          </w:tcPr>
          <w:p w:rsidR="00A00648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A00648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прв. Тракторний, 31/1, гаражний кооператив «Енергія»,</w:t>
            </w:r>
          </w:p>
          <w:p w:rsidR="00A00648" w:rsidRPr="0052101D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6, бокс 90</w:t>
            </w:r>
          </w:p>
          <w:p w:rsidR="00A00648" w:rsidRPr="00D9795E" w:rsidRDefault="00A00648" w:rsidP="00B97805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384</w:t>
            </w:r>
          </w:p>
        </w:tc>
        <w:tc>
          <w:tcPr>
            <w:tcW w:w="850" w:type="dxa"/>
          </w:tcPr>
          <w:p w:rsidR="00A00648" w:rsidRPr="009F3FF5" w:rsidRDefault="00A00648" w:rsidP="00751C72">
            <w:pPr>
              <w:jc w:val="center"/>
            </w:pPr>
            <w:r>
              <w:t>22</w:t>
            </w:r>
          </w:p>
        </w:tc>
        <w:tc>
          <w:tcPr>
            <w:tcW w:w="3861" w:type="dxa"/>
          </w:tcPr>
          <w:p w:rsidR="00A00648" w:rsidRDefault="00A00648" w:rsidP="00B97805">
            <w:pPr>
              <w:spacing w:line="216" w:lineRule="auto"/>
              <w:jc w:val="both"/>
            </w:pPr>
            <w:r>
              <w:t>рішення 39-ої сесії Хмельницької міської ради від 02.05.2024 №38</w:t>
            </w:r>
          </w:p>
          <w:p w:rsidR="00A00648" w:rsidRPr="00D9795E" w:rsidRDefault="00A00648" w:rsidP="00B97805">
            <w:pPr>
              <w:spacing w:line="216" w:lineRule="auto"/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04.04.2023 №02</w:t>
            </w:r>
          </w:p>
        </w:tc>
        <w:tc>
          <w:tcPr>
            <w:tcW w:w="1146" w:type="dxa"/>
          </w:tcPr>
          <w:p w:rsidR="00A00648" w:rsidRPr="009F3FF5" w:rsidRDefault="00A00648" w:rsidP="00751C72">
            <w:pPr>
              <w:jc w:val="center"/>
            </w:pPr>
            <w:r>
              <w:t>10 років</w:t>
            </w:r>
          </w:p>
        </w:tc>
      </w:tr>
      <w:tr w:rsidR="00A00648" w:rsidRPr="009F3FF5" w:rsidTr="00A00648">
        <w:trPr>
          <w:trHeight w:val="788"/>
          <w:jc w:val="center"/>
        </w:trPr>
        <w:tc>
          <w:tcPr>
            <w:tcW w:w="567" w:type="dxa"/>
          </w:tcPr>
          <w:p w:rsidR="00A00648" w:rsidRDefault="00A00648" w:rsidP="00751C72">
            <w:pPr>
              <w:ind w:left="180"/>
            </w:pPr>
            <w:r>
              <w:t>4.</w:t>
            </w:r>
          </w:p>
        </w:tc>
        <w:tc>
          <w:tcPr>
            <w:tcW w:w="1843" w:type="dxa"/>
          </w:tcPr>
          <w:p w:rsidR="00A00648" w:rsidRPr="006D4C7D" w:rsidRDefault="00A00648" w:rsidP="00751C72">
            <w:pPr>
              <w:snapToGrid w:val="0"/>
            </w:pPr>
            <w:r>
              <w:t>ТРУБАЙЧУК Михайло Юрійович</w:t>
            </w:r>
          </w:p>
        </w:tc>
        <w:tc>
          <w:tcPr>
            <w:tcW w:w="4536" w:type="dxa"/>
          </w:tcPr>
          <w:p w:rsidR="00A00648" w:rsidRPr="0052101D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A00648" w:rsidRDefault="00A00648" w:rsidP="00B9780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Тернопільська, 13/4, гаражний кооператив «Співдружність»</w:t>
            </w:r>
            <w:r w:rsidRPr="0052101D">
              <w:rPr>
                <w:rFonts w:eastAsia="Arial Unicode MS"/>
              </w:rPr>
              <w:t xml:space="preserve">, </w:t>
            </w:r>
          </w:p>
          <w:p w:rsidR="00A00648" w:rsidRPr="0052101D" w:rsidRDefault="00A00648" w:rsidP="00B97805">
            <w:pPr>
              <w:jc w:val="both"/>
              <w:rPr>
                <w:rFonts w:eastAsia="Arial Unicode MS"/>
              </w:rPr>
            </w:pP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363</w:t>
            </w:r>
          </w:p>
          <w:p w:rsidR="00A00648" w:rsidRPr="00D9795E" w:rsidRDefault="00A00648" w:rsidP="00B97805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29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685</w:t>
            </w:r>
          </w:p>
        </w:tc>
        <w:tc>
          <w:tcPr>
            <w:tcW w:w="850" w:type="dxa"/>
          </w:tcPr>
          <w:p w:rsidR="00A00648" w:rsidRPr="009F3FF5" w:rsidRDefault="00A00648" w:rsidP="00751C72">
            <w:pPr>
              <w:jc w:val="center"/>
            </w:pPr>
            <w:r>
              <w:t>23</w:t>
            </w:r>
          </w:p>
        </w:tc>
        <w:tc>
          <w:tcPr>
            <w:tcW w:w="3861" w:type="dxa"/>
          </w:tcPr>
          <w:p w:rsidR="00A00648" w:rsidRDefault="00A00648" w:rsidP="00B97805">
            <w:pPr>
              <w:spacing w:line="216" w:lineRule="auto"/>
              <w:jc w:val="both"/>
            </w:pPr>
            <w:r>
              <w:t>рішення 39-ої сесії Хмельницької міської ради від 02.05.2024 №34</w:t>
            </w:r>
          </w:p>
          <w:p w:rsidR="00A00648" w:rsidRPr="00D9795E" w:rsidRDefault="00A00648" w:rsidP="00526FE8">
            <w:pPr>
              <w:spacing w:line="216" w:lineRule="auto"/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27.10.2021 №03</w:t>
            </w:r>
          </w:p>
        </w:tc>
        <w:tc>
          <w:tcPr>
            <w:tcW w:w="1146" w:type="dxa"/>
          </w:tcPr>
          <w:p w:rsidR="00A00648" w:rsidRPr="009F3FF5" w:rsidRDefault="00A00648" w:rsidP="00751C72">
            <w:pPr>
              <w:jc w:val="center"/>
            </w:pPr>
            <w:r>
              <w:t>10 років</w:t>
            </w:r>
          </w:p>
        </w:tc>
      </w:tr>
    </w:tbl>
    <w:p w:rsidR="00E8153C" w:rsidRPr="003534D3" w:rsidRDefault="00E8153C" w:rsidP="00E8153C">
      <w:pPr>
        <w:spacing w:line="228" w:lineRule="auto"/>
        <w:ind w:left="12053" w:right="-109" w:firstLine="709"/>
        <w:jc w:val="both"/>
        <w:rPr>
          <w:sz w:val="16"/>
          <w:szCs w:val="16"/>
        </w:rPr>
      </w:pPr>
    </w:p>
    <w:p w:rsidR="008D2F4D" w:rsidRPr="00814D33" w:rsidRDefault="008D2F4D" w:rsidP="008D2F4D">
      <w:pPr>
        <w:tabs>
          <w:tab w:val="left" w:pos="7797"/>
        </w:tabs>
        <w:ind w:left="1701" w:right="-109"/>
        <w:jc w:val="both"/>
      </w:pPr>
      <w:r w:rsidRPr="00814D33"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Pr="00814D33">
        <w:t xml:space="preserve"> ДІДЕНКО</w:t>
      </w:r>
    </w:p>
    <w:p w:rsidR="008D2F4D" w:rsidRPr="003534D3" w:rsidRDefault="008D2F4D" w:rsidP="008D2F4D">
      <w:pPr>
        <w:ind w:left="1701" w:right="-109"/>
        <w:jc w:val="both"/>
        <w:rPr>
          <w:sz w:val="16"/>
          <w:szCs w:val="16"/>
        </w:rPr>
      </w:pPr>
    </w:p>
    <w:p w:rsidR="008D2F4D" w:rsidRDefault="008D2F4D" w:rsidP="008D2F4D">
      <w:pPr>
        <w:ind w:left="1701" w:right="-109"/>
        <w:jc w:val="both"/>
      </w:pPr>
      <w:r>
        <w:t>Начальник</w:t>
      </w:r>
      <w:r w:rsidRPr="00814D33">
        <w:t xml:space="preserve"> управ</w:t>
      </w:r>
      <w:r>
        <w:t xml:space="preserve">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8D2F4D" w:rsidRPr="003534D3" w:rsidRDefault="008D2F4D" w:rsidP="008D2F4D">
      <w:pPr>
        <w:ind w:left="1701" w:right="-109"/>
        <w:jc w:val="both"/>
        <w:rPr>
          <w:sz w:val="16"/>
          <w:szCs w:val="16"/>
        </w:rPr>
      </w:pPr>
    </w:p>
    <w:p w:rsidR="008D2F4D" w:rsidRDefault="008D2F4D" w:rsidP="003534D3">
      <w:pPr>
        <w:ind w:left="1701" w:right="-109"/>
        <w:jc w:val="both"/>
      </w:pPr>
      <w:r w:rsidRPr="00814D33">
        <w:rPr>
          <w:iCs/>
        </w:rPr>
        <w:t xml:space="preserve">Начальник управління правового забезпечення </w:t>
      </w:r>
      <w:r>
        <w:rPr>
          <w:iCs/>
        </w:rPr>
        <w:t>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814D33">
        <w:rPr>
          <w:iCs/>
        </w:rPr>
        <w:t xml:space="preserve"> ДЕМЧУК</w:t>
      </w:r>
      <w:r>
        <w:br w:type="page"/>
      </w:r>
    </w:p>
    <w:p w:rsidR="008D2F4D" w:rsidRPr="008D2F4D" w:rsidRDefault="008D2F4D" w:rsidP="008D2F4D">
      <w:pPr>
        <w:spacing w:line="216" w:lineRule="auto"/>
        <w:ind w:right="-109"/>
        <w:jc w:val="right"/>
        <w:rPr>
          <w:i/>
        </w:rPr>
      </w:pPr>
      <w:r w:rsidRPr="008D2F4D">
        <w:rPr>
          <w:i/>
        </w:rPr>
        <w:lastRenderedPageBreak/>
        <w:t xml:space="preserve">Додаток </w:t>
      </w:r>
      <w:r>
        <w:rPr>
          <w:i/>
        </w:rPr>
        <w:t>6</w:t>
      </w:r>
    </w:p>
    <w:p w:rsidR="008D2F4D" w:rsidRPr="008D2F4D" w:rsidRDefault="008D2F4D" w:rsidP="008D2F4D">
      <w:pPr>
        <w:spacing w:line="216" w:lineRule="auto"/>
        <w:ind w:left="10620" w:firstLine="708"/>
        <w:jc w:val="right"/>
        <w:rPr>
          <w:i/>
        </w:rPr>
      </w:pPr>
      <w:r w:rsidRPr="008D2F4D">
        <w:rPr>
          <w:i/>
        </w:rPr>
        <w:t>до рішення сесії міської ради</w:t>
      </w:r>
    </w:p>
    <w:p w:rsidR="008D2F4D" w:rsidRPr="008D2F4D" w:rsidRDefault="008D2F4D" w:rsidP="008D2F4D">
      <w:pPr>
        <w:spacing w:line="216" w:lineRule="auto"/>
        <w:ind w:left="10620"/>
        <w:jc w:val="right"/>
        <w:rPr>
          <w:i/>
        </w:rPr>
      </w:pPr>
      <w:r>
        <w:rPr>
          <w:i/>
        </w:rPr>
        <w:t>від</w:t>
      </w:r>
      <w:r w:rsidRPr="008D2F4D">
        <w:rPr>
          <w:i/>
        </w:rPr>
        <w:t xml:space="preserve"> </w:t>
      </w:r>
      <w:r>
        <w:rPr>
          <w:i/>
        </w:rPr>
        <w:t>16.08.</w:t>
      </w:r>
      <w:r w:rsidRPr="008D2F4D">
        <w:rPr>
          <w:i/>
        </w:rPr>
        <w:t>2024 р.</w:t>
      </w:r>
      <w:r>
        <w:rPr>
          <w:i/>
        </w:rPr>
        <w:t xml:space="preserve"> </w:t>
      </w:r>
      <w:r w:rsidRPr="008D2F4D">
        <w:rPr>
          <w:i/>
        </w:rPr>
        <w:t>№</w:t>
      </w:r>
      <w:r>
        <w:rPr>
          <w:i/>
        </w:rPr>
        <w:t>62</w:t>
      </w:r>
    </w:p>
    <w:p w:rsidR="00751C72" w:rsidRDefault="00751C72" w:rsidP="00751C72">
      <w:pPr>
        <w:jc w:val="center"/>
      </w:pPr>
    </w:p>
    <w:p w:rsidR="00751C72" w:rsidRDefault="00751C72" w:rsidP="00751C72">
      <w:pPr>
        <w:jc w:val="center"/>
      </w:pPr>
      <w:r>
        <w:t>СПИСОК</w:t>
      </w:r>
    </w:p>
    <w:p w:rsidR="00751C72" w:rsidRDefault="00751C72" w:rsidP="008D2F4D">
      <w:pPr>
        <w:jc w:val="center"/>
      </w:pPr>
      <w:r>
        <w:t xml:space="preserve"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</w:t>
      </w:r>
      <w:r w:rsidRPr="0052101D">
        <w:t>будівництва індивідуальних гаражів землі житлової та громадської забудови із земель міської ради</w:t>
      </w:r>
    </w:p>
    <w:p w:rsidR="00751C72" w:rsidRDefault="00751C72" w:rsidP="00751C72">
      <w:pPr>
        <w:jc w:val="center"/>
      </w:pPr>
    </w:p>
    <w:tbl>
      <w:tblPr>
        <w:tblW w:w="12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3828"/>
        <w:gridCol w:w="850"/>
        <w:gridCol w:w="4111"/>
        <w:gridCol w:w="1134"/>
      </w:tblGrid>
      <w:tr w:rsidR="00A00648" w:rsidRPr="009F3FF5" w:rsidTr="00A00648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A00648" w:rsidRPr="009F3FF5" w:rsidRDefault="00A00648" w:rsidP="008564FE">
            <w:pPr>
              <w:jc w:val="center"/>
            </w:pPr>
            <w:r w:rsidRPr="009F3FF5">
              <w:t>№</w:t>
            </w:r>
          </w:p>
          <w:p w:rsidR="00A00648" w:rsidRPr="009F3FF5" w:rsidRDefault="00A00648" w:rsidP="008564FE">
            <w:pPr>
              <w:jc w:val="center"/>
            </w:pPr>
            <w:r>
              <w:t>з</w:t>
            </w:r>
            <w:r w:rsidRPr="009F3FF5">
              <w:t>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A00648" w:rsidRPr="009F3FF5" w:rsidRDefault="00A00648" w:rsidP="00CE47FC">
            <w:pPr>
              <w:jc w:val="center"/>
            </w:pPr>
            <w:r w:rsidRPr="009F3FF5">
              <w:t>Прізвище, ім’я, по-</w:t>
            </w:r>
            <w:proofErr w:type="spellStart"/>
            <w:r w:rsidRPr="009F3FF5">
              <w:t>батькові</w:t>
            </w:r>
            <w:r>
              <w:t>о</w:t>
            </w:r>
            <w:proofErr w:type="spell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A00648" w:rsidRPr="009F3FF5" w:rsidRDefault="00A00648" w:rsidP="008564FE">
            <w:pPr>
              <w:jc w:val="center"/>
            </w:pPr>
            <w:r w:rsidRPr="009F3FF5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0648" w:rsidRPr="009F3FF5" w:rsidRDefault="00A00648" w:rsidP="008564FE">
            <w:pPr>
              <w:ind w:left="-28"/>
              <w:jc w:val="center"/>
            </w:pPr>
            <w:r w:rsidRPr="009F3FF5">
              <w:t>Площа, м</w:t>
            </w:r>
            <w:r w:rsidRPr="00CE47CC">
              <w:rPr>
                <w:vertAlign w:val="superscript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00648" w:rsidRPr="009F3FF5" w:rsidRDefault="00A00648" w:rsidP="008564FE">
            <w:pPr>
              <w:jc w:val="center"/>
            </w:pPr>
            <w:r w:rsidRPr="009F3FF5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0648" w:rsidRPr="009F3FF5" w:rsidRDefault="00A00648" w:rsidP="008564FE">
            <w:pPr>
              <w:jc w:val="center"/>
              <w:rPr>
                <w:lang w:val="ru-RU"/>
              </w:rPr>
            </w:pPr>
            <w:proofErr w:type="spellStart"/>
            <w:r w:rsidRPr="009F3FF5">
              <w:rPr>
                <w:lang w:val="ru-RU"/>
              </w:rPr>
              <w:t>Термін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надання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земельної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ділянки</w:t>
            </w:r>
            <w:proofErr w:type="spellEnd"/>
          </w:p>
        </w:tc>
      </w:tr>
      <w:tr w:rsidR="00A00648" w:rsidRPr="009F3FF5" w:rsidTr="00A00648">
        <w:trPr>
          <w:trHeight w:val="788"/>
          <w:jc w:val="center"/>
        </w:trPr>
        <w:tc>
          <w:tcPr>
            <w:tcW w:w="540" w:type="dxa"/>
          </w:tcPr>
          <w:p w:rsidR="00A00648" w:rsidRPr="009F3FF5" w:rsidRDefault="00A00648" w:rsidP="008564FE">
            <w:pPr>
              <w:ind w:left="180"/>
            </w:pPr>
            <w:r>
              <w:t>1.</w:t>
            </w:r>
          </w:p>
        </w:tc>
        <w:tc>
          <w:tcPr>
            <w:tcW w:w="2105" w:type="dxa"/>
          </w:tcPr>
          <w:p w:rsidR="00A00648" w:rsidRPr="006D4C7D" w:rsidRDefault="00A00648" w:rsidP="008564FE">
            <w:pPr>
              <w:snapToGrid w:val="0"/>
            </w:pPr>
            <w:r>
              <w:t>ПУЦЕЛЕЙ Володимир Антонович</w:t>
            </w:r>
          </w:p>
        </w:tc>
        <w:tc>
          <w:tcPr>
            <w:tcW w:w="3828" w:type="dxa"/>
          </w:tcPr>
          <w:p w:rsidR="00A00648" w:rsidRPr="0052101D" w:rsidRDefault="00A00648" w:rsidP="008564F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</w:p>
          <w:p w:rsidR="00A00648" w:rsidRDefault="00A00648" w:rsidP="008564F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прв. Героїв Маріуполя, 12, гаражний кооператив «Центральний»</w:t>
            </w:r>
            <w:r w:rsidRPr="0052101D">
              <w:rPr>
                <w:rFonts w:eastAsia="Arial Unicode MS"/>
              </w:rPr>
              <w:t xml:space="preserve">, </w:t>
            </w:r>
          </w:p>
          <w:p w:rsidR="00A00648" w:rsidRPr="0052101D" w:rsidRDefault="00A00648" w:rsidP="008564F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блок 2, бокс 33</w:t>
            </w:r>
          </w:p>
          <w:p w:rsidR="00A00648" w:rsidRPr="00D9795E" w:rsidRDefault="00A00648" w:rsidP="008564FE">
            <w:pPr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8</w:t>
            </w:r>
            <w:r w:rsidRPr="00D9795E">
              <w:rPr>
                <w:rFonts w:eastAsia="Arial Unicode MS"/>
              </w:rPr>
              <w:t>:</w:t>
            </w:r>
            <w:r>
              <w:rPr>
                <w:rFonts w:eastAsia="Arial Unicode MS"/>
              </w:rPr>
              <w:t>1080</w:t>
            </w:r>
          </w:p>
        </w:tc>
        <w:tc>
          <w:tcPr>
            <w:tcW w:w="850" w:type="dxa"/>
          </w:tcPr>
          <w:p w:rsidR="00A00648" w:rsidRPr="009F3FF5" w:rsidRDefault="00A00648" w:rsidP="008564FE">
            <w:pPr>
              <w:jc w:val="center"/>
            </w:pPr>
            <w:r>
              <w:t>28</w:t>
            </w:r>
          </w:p>
        </w:tc>
        <w:tc>
          <w:tcPr>
            <w:tcW w:w="4111" w:type="dxa"/>
          </w:tcPr>
          <w:p w:rsidR="00A00648" w:rsidRDefault="00A00648" w:rsidP="008564FE">
            <w:pPr>
              <w:spacing w:line="216" w:lineRule="auto"/>
              <w:rPr>
                <w:bCs/>
              </w:rPr>
            </w:pPr>
            <w:r>
              <w:rPr>
                <w:bCs/>
              </w:rPr>
              <w:t>договір купівлі-продажу від 20.07.1995 №3556</w:t>
            </w:r>
          </w:p>
          <w:p w:rsidR="00A00648" w:rsidRDefault="00A00648" w:rsidP="008564FE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витяг з Державного реєстру речових прав від 22.04.2024 </w:t>
            </w:r>
          </w:p>
          <w:p w:rsidR="00A00648" w:rsidRDefault="00A00648" w:rsidP="008564FE">
            <w:pPr>
              <w:spacing w:line="216" w:lineRule="auto"/>
              <w:rPr>
                <w:bCs/>
              </w:rPr>
            </w:pPr>
            <w:proofErr w:type="spellStart"/>
            <w:r>
              <w:rPr>
                <w:bCs/>
              </w:rPr>
              <w:t>індекс.номер</w:t>
            </w:r>
            <w:proofErr w:type="spellEnd"/>
            <w:r>
              <w:rPr>
                <w:bCs/>
              </w:rPr>
              <w:t xml:space="preserve"> 375250250</w:t>
            </w:r>
          </w:p>
          <w:p w:rsidR="00A00648" w:rsidRPr="00D9795E" w:rsidRDefault="00A00648" w:rsidP="008564FE">
            <w:pPr>
              <w:spacing w:line="216" w:lineRule="auto"/>
            </w:pPr>
            <w:r>
              <w:t>реєстраційний номер об’єкта нерухомого майна 2921296268040</w:t>
            </w:r>
          </w:p>
        </w:tc>
        <w:tc>
          <w:tcPr>
            <w:tcW w:w="1134" w:type="dxa"/>
          </w:tcPr>
          <w:p w:rsidR="00A00648" w:rsidRPr="009F3FF5" w:rsidRDefault="00A00648" w:rsidP="008564FE">
            <w:pPr>
              <w:jc w:val="center"/>
            </w:pPr>
            <w:r>
              <w:t>10 років</w:t>
            </w:r>
          </w:p>
        </w:tc>
      </w:tr>
    </w:tbl>
    <w:p w:rsidR="00751C72" w:rsidRDefault="00751C72" w:rsidP="00751C72">
      <w:pPr>
        <w:tabs>
          <w:tab w:val="left" w:pos="7797"/>
        </w:tabs>
        <w:ind w:right="-109"/>
        <w:jc w:val="both"/>
      </w:pPr>
    </w:p>
    <w:p w:rsidR="003534D3" w:rsidRDefault="003534D3" w:rsidP="00751C72">
      <w:pPr>
        <w:tabs>
          <w:tab w:val="left" w:pos="7797"/>
        </w:tabs>
        <w:ind w:left="1701" w:right="-109"/>
        <w:jc w:val="both"/>
      </w:pPr>
    </w:p>
    <w:p w:rsidR="00751C72" w:rsidRPr="00814D33" w:rsidRDefault="00751C72" w:rsidP="00751C72">
      <w:pPr>
        <w:tabs>
          <w:tab w:val="left" w:pos="7797"/>
        </w:tabs>
        <w:ind w:left="1701" w:right="-109"/>
        <w:jc w:val="both"/>
      </w:pPr>
      <w:r w:rsidRPr="00814D33">
        <w:t xml:space="preserve">Секретар міської ради </w:t>
      </w:r>
      <w:r w:rsidR="008D2F4D">
        <w:tab/>
      </w:r>
      <w:r w:rsidR="008D2F4D">
        <w:tab/>
      </w:r>
      <w:r w:rsidR="008D2F4D">
        <w:tab/>
      </w:r>
      <w:r w:rsidR="008D2F4D">
        <w:tab/>
      </w:r>
      <w:r w:rsidR="008D2F4D">
        <w:tab/>
      </w:r>
      <w:r>
        <w:tab/>
        <w:t>Віталій</w:t>
      </w:r>
      <w:r w:rsidRPr="00814D33">
        <w:t xml:space="preserve"> ДІДЕНКО</w:t>
      </w:r>
    </w:p>
    <w:p w:rsidR="00751C72" w:rsidRDefault="00751C72" w:rsidP="00751C72">
      <w:pPr>
        <w:ind w:left="1701" w:right="-109"/>
        <w:jc w:val="both"/>
      </w:pPr>
    </w:p>
    <w:p w:rsidR="00751C72" w:rsidRDefault="00751C72" w:rsidP="00751C72">
      <w:pPr>
        <w:ind w:left="1701" w:right="-109"/>
        <w:jc w:val="both"/>
      </w:pPr>
      <w:r>
        <w:t>Начальник</w:t>
      </w:r>
      <w:r w:rsidRPr="00814D33">
        <w:t xml:space="preserve"> управ</w:t>
      </w:r>
      <w:r>
        <w:t xml:space="preserve">ління земельних ресурсів </w:t>
      </w:r>
      <w:r>
        <w:tab/>
      </w:r>
      <w:r>
        <w:tab/>
      </w:r>
      <w:r w:rsidR="008D2F4D"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751C72" w:rsidRDefault="00751C72" w:rsidP="00751C72">
      <w:pPr>
        <w:ind w:left="1701" w:right="-109"/>
        <w:jc w:val="both"/>
      </w:pPr>
      <w:r w:rsidRPr="00814D33">
        <w:t xml:space="preserve"> </w:t>
      </w:r>
    </w:p>
    <w:p w:rsidR="00751C72" w:rsidRDefault="00751C72" w:rsidP="00751C72">
      <w:pPr>
        <w:ind w:left="1701" w:right="-109"/>
        <w:jc w:val="both"/>
        <w:rPr>
          <w:iCs/>
        </w:rPr>
      </w:pPr>
      <w:r w:rsidRPr="00814D33">
        <w:rPr>
          <w:iCs/>
        </w:rPr>
        <w:t xml:space="preserve">Начальник управління правового забезпечення </w:t>
      </w:r>
      <w:r>
        <w:rPr>
          <w:iCs/>
        </w:rPr>
        <w:t>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814D33">
        <w:rPr>
          <w:iCs/>
        </w:rPr>
        <w:t xml:space="preserve"> ДЕМЧУК</w:t>
      </w:r>
    </w:p>
    <w:p w:rsidR="00751C72" w:rsidRPr="00751C72" w:rsidRDefault="00751C72" w:rsidP="00751C72">
      <w:pPr>
        <w:tabs>
          <w:tab w:val="left" w:pos="10016"/>
        </w:tabs>
      </w:pPr>
    </w:p>
    <w:sectPr w:rsidR="00751C72" w:rsidRPr="00751C72" w:rsidSect="003534D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67" w:bottom="284" w:left="1560" w:header="426" w:footer="4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5A" w:rsidRDefault="00551D5A">
      <w:r>
        <w:separator/>
      </w:r>
    </w:p>
  </w:endnote>
  <w:endnote w:type="continuationSeparator" w:id="0">
    <w:p w:rsidR="00551D5A" w:rsidRDefault="0055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5A" w:rsidRDefault="00551D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5A" w:rsidRPr="00E75A85" w:rsidRDefault="00551D5A" w:rsidP="008D2F4D">
    <w:pPr>
      <w:pStyle w:val="a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5A" w:rsidRDefault="00551D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5A" w:rsidRDefault="00551D5A">
      <w:r>
        <w:separator/>
      </w:r>
    </w:p>
  </w:footnote>
  <w:footnote w:type="continuationSeparator" w:id="0">
    <w:p w:rsidR="00551D5A" w:rsidRDefault="0055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5A" w:rsidRPr="008D2F4D" w:rsidRDefault="00551D5A" w:rsidP="008D2F4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5A" w:rsidRDefault="00551D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70C5BF6"/>
    <w:multiLevelType w:val="hybridMultilevel"/>
    <w:tmpl w:val="C9488890"/>
    <w:lvl w:ilvl="0" w:tplc="98F21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F030F2F"/>
    <w:multiLevelType w:val="hybridMultilevel"/>
    <w:tmpl w:val="66C4D69C"/>
    <w:lvl w:ilvl="0" w:tplc="8244EA2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18C332C"/>
    <w:multiLevelType w:val="hybridMultilevel"/>
    <w:tmpl w:val="5ADC0F9C"/>
    <w:lvl w:ilvl="0" w:tplc="92347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2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62E"/>
    <w:rsid w:val="00012714"/>
    <w:rsid w:val="0001360D"/>
    <w:rsid w:val="00013782"/>
    <w:rsid w:val="000141C4"/>
    <w:rsid w:val="000149E9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373C"/>
    <w:rsid w:val="00024B71"/>
    <w:rsid w:val="00025AB1"/>
    <w:rsid w:val="00026202"/>
    <w:rsid w:val="0002680D"/>
    <w:rsid w:val="00030BB6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4DE2"/>
    <w:rsid w:val="00046B42"/>
    <w:rsid w:val="000479F7"/>
    <w:rsid w:val="00047B26"/>
    <w:rsid w:val="000507F9"/>
    <w:rsid w:val="00050889"/>
    <w:rsid w:val="00050D2E"/>
    <w:rsid w:val="00051B0F"/>
    <w:rsid w:val="00053A5F"/>
    <w:rsid w:val="000552A6"/>
    <w:rsid w:val="00055658"/>
    <w:rsid w:val="00056DB1"/>
    <w:rsid w:val="00060477"/>
    <w:rsid w:val="000614EF"/>
    <w:rsid w:val="000617E6"/>
    <w:rsid w:val="00061A90"/>
    <w:rsid w:val="0006211E"/>
    <w:rsid w:val="00062488"/>
    <w:rsid w:val="00062B0F"/>
    <w:rsid w:val="00063AFE"/>
    <w:rsid w:val="00063C08"/>
    <w:rsid w:val="00063DB8"/>
    <w:rsid w:val="00065D6E"/>
    <w:rsid w:val="00065E9F"/>
    <w:rsid w:val="0006665C"/>
    <w:rsid w:val="0006689B"/>
    <w:rsid w:val="00066F60"/>
    <w:rsid w:val="00067B64"/>
    <w:rsid w:val="00070E70"/>
    <w:rsid w:val="00070EBA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4D6A"/>
    <w:rsid w:val="0008515A"/>
    <w:rsid w:val="00086857"/>
    <w:rsid w:val="00091A19"/>
    <w:rsid w:val="00091CA6"/>
    <w:rsid w:val="00091F43"/>
    <w:rsid w:val="00092A66"/>
    <w:rsid w:val="00092AEE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FD1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3E80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444"/>
    <w:rsid w:val="001368B4"/>
    <w:rsid w:val="00136BBA"/>
    <w:rsid w:val="0013799C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E1C"/>
    <w:rsid w:val="001750B4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32CF"/>
    <w:rsid w:val="0019506C"/>
    <w:rsid w:val="00197A7C"/>
    <w:rsid w:val="001A05AF"/>
    <w:rsid w:val="001A0803"/>
    <w:rsid w:val="001A0A48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1934"/>
    <w:rsid w:val="001C19EF"/>
    <w:rsid w:val="001C2A76"/>
    <w:rsid w:val="001C2C8E"/>
    <w:rsid w:val="001C339E"/>
    <w:rsid w:val="001C33DB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3CA1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1846"/>
    <w:rsid w:val="00212416"/>
    <w:rsid w:val="002124AD"/>
    <w:rsid w:val="0021334A"/>
    <w:rsid w:val="00213857"/>
    <w:rsid w:val="00213A75"/>
    <w:rsid w:val="00213C43"/>
    <w:rsid w:val="0021482E"/>
    <w:rsid w:val="00214A7C"/>
    <w:rsid w:val="002152E4"/>
    <w:rsid w:val="00216C9D"/>
    <w:rsid w:val="0021769D"/>
    <w:rsid w:val="0022005E"/>
    <w:rsid w:val="002217EB"/>
    <w:rsid w:val="00221C71"/>
    <w:rsid w:val="0022217F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40A6"/>
    <w:rsid w:val="002351C4"/>
    <w:rsid w:val="002357FA"/>
    <w:rsid w:val="00235854"/>
    <w:rsid w:val="00235944"/>
    <w:rsid w:val="00235A33"/>
    <w:rsid w:val="00235D15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4A1"/>
    <w:rsid w:val="00241518"/>
    <w:rsid w:val="00242A47"/>
    <w:rsid w:val="0024325E"/>
    <w:rsid w:val="00243E2C"/>
    <w:rsid w:val="00244303"/>
    <w:rsid w:val="00244579"/>
    <w:rsid w:val="00247191"/>
    <w:rsid w:val="0025054C"/>
    <w:rsid w:val="00252347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0BA"/>
    <w:rsid w:val="00261C7E"/>
    <w:rsid w:val="00263F6B"/>
    <w:rsid w:val="0026467A"/>
    <w:rsid w:val="0026470A"/>
    <w:rsid w:val="00264FD0"/>
    <w:rsid w:val="00265617"/>
    <w:rsid w:val="002675DB"/>
    <w:rsid w:val="002702C8"/>
    <w:rsid w:val="0027063D"/>
    <w:rsid w:val="00270E42"/>
    <w:rsid w:val="00270E9A"/>
    <w:rsid w:val="00270F9A"/>
    <w:rsid w:val="0027115E"/>
    <w:rsid w:val="0027290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8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652C"/>
    <w:rsid w:val="002D714F"/>
    <w:rsid w:val="002D78EC"/>
    <w:rsid w:val="002E059C"/>
    <w:rsid w:val="002E059D"/>
    <w:rsid w:val="002E20F8"/>
    <w:rsid w:val="002E3CE0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603F"/>
    <w:rsid w:val="002F6331"/>
    <w:rsid w:val="002F65DB"/>
    <w:rsid w:val="003003F0"/>
    <w:rsid w:val="00301034"/>
    <w:rsid w:val="00301691"/>
    <w:rsid w:val="00302BBD"/>
    <w:rsid w:val="00303579"/>
    <w:rsid w:val="0030482D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1157"/>
    <w:rsid w:val="0032224F"/>
    <w:rsid w:val="0032270D"/>
    <w:rsid w:val="00322B4F"/>
    <w:rsid w:val="00322FF9"/>
    <w:rsid w:val="003237F2"/>
    <w:rsid w:val="00324F4E"/>
    <w:rsid w:val="003253CB"/>
    <w:rsid w:val="00326539"/>
    <w:rsid w:val="003267B5"/>
    <w:rsid w:val="0032764C"/>
    <w:rsid w:val="00327CD2"/>
    <w:rsid w:val="0033205E"/>
    <w:rsid w:val="0033260C"/>
    <w:rsid w:val="003330BF"/>
    <w:rsid w:val="003333C4"/>
    <w:rsid w:val="0033361E"/>
    <w:rsid w:val="003356C6"/>
    <w:rsid w:val="00335B6B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D1"/>
    <w:rsid w:val="00350863"/>
    <w:rsid w:val="003521EB"/>
    <w:rsid w:val="00352896"/>
    <w:rsid w:val="00352D4B"/>
    <w:rsid w:val="003534D3"/>
    <w:rsid w:val="0035563B"/>
    <w:rsid w:val="00355D59"/>
    <w:rsid w:val="00356720"/>
    <w:rsid w:val="0036041F"/>
    <w:rsid w:val="00360438"/>
    <w:rsid w:val="0036110E"/>
    <w:rsid w:val="0036303A"/>
    <w:rsid w:val="00363E1A"/>
    <w:rsid w:val="00363EE6"/>
    <w:rsid w:val="003647B5"/>
    <w:rsid w:val="00364EF2"/>
    <w:rsid w:val="0036641F"/>
    <w:rsid w:val="003677D5"/>
    <w:rsid w:val="00367D5A"/>
    <w:rsid w:val="00370216"/>
    <w:rsid w:val="00370A10"/>
    <w:rsid w:val="003728ED"/>
    <w:rsid w:val="0037338E"/>
    <w:rsid w:val="00373696"/>
    <w:rsid w:val="003743CB"/>
    <w:rsid w:val="003755E6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87CC9"/>
    <w:rsid w:val="003900CD"/>
    <w:rsid w:val="00390477"/>
    <w:rsid w:val="003916CC"/>
    <w:rsid w:val="003923D8"/>
    <w:rsid w:val="00392FDD"/>
    <w:rsid w:val="0039321B"/>
    <w:rsid w:val="003935C2"/>
    <w:rsid w:val="0039511F"/>
    <w:rsid w:val="00395287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4499"/>
    <w:rsid w:val="003B4D11"/>
    <w:rsid w:val="003B51FC"/>
    <w:rsid w:val="003B56AB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5941"/>
    <w:rsid w:val="003D6301"/>
    <w:rsid w:val="003D6A7F"/>
    <w:rsid w:val="003D7AEA"/>
    <w:rsid w:val="003E371F"/>
    <w:rsid w:val="003E37BA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6FE2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813"/>
    <w:rsid w:val="00433EAA"/>
    <w:rsid w:val="00434CF6"/>
    <w:rsid w:val="004355E1"/>
    <w:rsid w:val="004372AF"/>
    <w:rsid w:val="00437706"/>
    <w:rsid w:val="00440539"/>
    <w:rsid w:val="004415AD"/>
    <w:rsid w:val="004418F6"/>
    <w:rsid w:val="00441FC8"/>
    <w:rsid w:val="00443220"/>
    <w:rsid w:val="00445D91"/>
    <w:rsid w:val="00446649"/>
    <w:rsid w:val="00447993"/>
    <w:rsid w:val="0045004C"/>
    <w:rsid w:val="004510EA"/>
    <w:rsid w:val="004512AE"/>
    <w:rsid w:val="00451D46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A6BBD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18CF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169"/>
    <w:rsid w:val="004D424C"/>
    <w:rsid w:val="004D4882"/>
    <w:rsid w:val="004D4C34"/>
    <w:rsid w:val="004D4DC1"/>
    <w:rsid w:val="004D4EDC"/>
    <w:rsid w:val="004D4F9D"/>
    <w:rsid w:val="004D5156"/>
    <w:rsid w:val="004D6A0F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7033"/>
    <w:rsid w:val="004E72FF"/>
    <w:rsid w:val="004E7B4B"/>
    <w:rsid w:val="004E7B5D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6FE8"/>
    <w:rsid w:val="005270C7"/>
    <w:rsid w:val="0052799A"/>
    <w:rsid w:val="005279B3"/>
    <w:rsid w:val="00527B81"/>
    <w:rsid w:val="00527FB5"/>
    <w:rsid w:val="00530C95"/>
    <w:rsid w:val="00530ED0"/>
    <w:rsid w:val="0053153F"/>
    <w:rsid w:val="005343E7"/>
    <w:rsid w:val="00534A6D"/>
    <w:rsid w:val="00535FE1"/>
    <w:rsid w:val="0053702E"/>
    <w:rsid w:val="005375F9"/>
    <w:rsid w:val="005376E1"/>
    <w:rsid w:val="00537FDA"/>
    <w:rsid w:val="005403D9"/>
    <w:rsid w:val="0054080C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D5A"/>
    <w:rsid w:val="00551E97"/>
    <w:rsid w:val="005524BD"/>
    <w:rsid w:val="005528F3"/>
    <w:rsid w:val="00552C23"/>
    <w:rsid w:val="00552F65"/>
    <w:rsid w:val="00553BFB"/>
    <w:rsid w:val="00555A38"/>
    <w:rsid w:val="00556030"/>
    <w:rsid w:val="00556196"/>
    <w:rsid w:val="00556CCA"/>
    <w:rsid w:val="0055711B"/>
    <w:rsid w:val="005574BC"/>
    <w:rsid w:val="00557652"/>
    <w:rsid w:val="00560167"/>
    <w:rsid w:val="00561801"/>
    <w:rsid w:val="005641C5"/>
    <w:rsid w:val="005659EB"/>
    <w:rsid w:val="005667AA"/>
    <w:rsid w:val="00566862"/>
    <w:rsid w:val="00566DAE"/>
    <w:rsid w:val="0056727F"/>
    <w:rsid w:val="0056771C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827"/>
    <w:rsid w:val="005849C6"/>
    <w:rsid w:val="00586478"/>
    <w:rsid w:val="00586B65"/>
    <w:rsid w:val="00587270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F0B"/>
    <w:rsid w:val="005C5506"/>
    <w:rsid w:val="005C57EE"/>
    <w:rsid w:val="005C5E94"/>
    <w:rsid w:val="005C6BBC"/>
    <w:rsid w:val="005C7D69"/>
    <w:rsid w:val="005D024A"/>
    <w:rsid w:val="005D088B"/>
    <w:rsid w:val="005D0EF1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D7D19"/>
    <w:rsid w:val="005D7D78"/>
    <w:rsid w:val="005E0078"/>
    <w:rsid w:val="005E0147"/>
    <w:rsid w:val="005E0329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1A31"/>
    <w:rsid w:val="00602379"/>
    <w:rsid w:val="006023BD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3890"/>
    <w:rsid w:val="006347E1"/>
    <w:rsid w:val="00634A75"/>
    <w:rsid w:val="006377AF"/>
    <w:rsid w:val="00637B40"/>
    <w:rsid w:val="00637BCE"/>
    <w:rsid w:val="00637D1F"/>
    <w:rsid w:val="006404C0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BC3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E70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22E2"/>
    <w:rsid w:val="00693667"/>
    <w:rsid w:val="006950C2"/>
    <w:rsid w:val="00695AB5"/>
    <w:rsid w:val="00695E06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057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6F7B7D"/>
    <w:rsid w:val="006F7BDD"/>
    <w:rsid w:val="00701C1E"/>
    <w:rsid w:val="00702556"/>
    <w:rsid w:val="00702CCA"/>
    <w:rsid w:val="00703A4F"/>
    <w:rsid w:val="007045F6"/>
    <w:rsid w:val="007048E3"/>
    <w:rsid w:val="00705C95"/>
    <w:rsid w:val="00706BC3"/>
    <w:rsid w:val="007071F8"/>
    <w:rsid w:val="00707445"/>
    <w:rsid w:val="00707FB9"/>
    <w:rsid w:val="00711573"/>
    <w:rsid w:val="007126EF"/>
    <w:rsid w:val="00712929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1545"/>
    <w:rsid w:val="00732BD6"/>
    <w:rsid w:val="00732D38"/>
    <w:rsid w:val="0073471A"/>
    <w:rsid w:val="00735624"/>
    <w:rsid w:val="0073586F"/>
    <w:rsid w:val="00736BF7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70F2"/>
    <w:rsid w:val="0074768D"/>
    <w:rsid w:val="00747A60"/>
    <w:rsid w:val="00747EFD"/>
    <w:rsid w:val="00750E6A"/>
    <w:rsid w:val="0075101E"/>
    <w:rsid w:val="00751458"/>
    <w:rsid w:val="00751C72"/>
    <w:rsid w:val="007520CA"/>
    <w:rsid w:val="007536F1"/>
    <w:rsid w:val="007551C7"/>
    <w:rsid w:val="00755D1A"/>
    <w:rsid w:val="00756843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4FD3"/>
    <w:rsid w:val="007A5490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972"/>
    <w:rsid w:val="007C3E9C"/>
    <w:rsid w:val="007C40C6"/>
    <w:rsid w:val="007C476A"/>
    <w:rsid w:val="007C4E6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281C"/>
    <w:rsid w:val="007F304E"/>
    <w:rsid w:val="007F4A40"/>
    <w:rsid w:val="007F4A6F"/>
    <w:rsid w:val="007F55FE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25B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5646"/>
    <w:rsid w:val="0081564E"/>
    <w:rsid w:val="008230B8"/>
    <w:rsid w:val="00823D6F"/>
    <w:rsid w:val="00823DC3"/>
    <w:rsid w:val="00824790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427F"/>
    <w:rsid w:val="008449AA"/>
    <w:rsid w:val="008455AC"/>
    <w:rsid w:val="00846639"/>
    <w:rsid w:val="00846D2A"/>
    <w:rsid w:val="00846FFF"/>
    <w:rsid w:val="00847057"/>
    <w:rsid w:val="0084717E"/>
    <w:rsid w:val="00850623"/>
    <w:rsid w:val="0085228C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4FE"/>
    <w:rsid w:val="00856DAF"/>
    <w:rsid w:val="00856FF2"/>
    <w:rsid w:val="00857F9E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0C2B"/>
    <w:rsid w:val="00870FC8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4F10"/>
    <w:rsid w:val="00885C56"/>
    <w:rsid w:val="0088626E"/>
    <w:rsid w:val="0089033F"/>
    <w:rsid w:val="0089072C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346A"/>
    <w:rsid w:val="008B4AC4"/>
    <w:rsid w:val="008B52AA"/>
    <w:rsid w:val="008B5418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6152"/>
    <w:rsid w:val="008C61AE"/>
    <w:rsid w:val="008C66A7"/>
    <w:rsid w:val="008C6E46"/>
    <w:rsid w:val="008D03B3"/>
    <w:rsid w:val="008D062E"/>
    <w:rsid w:val="008D2E9A"/>
    <w:rsid w:val="008D2F4D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33D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4A87"/>
    <w:rsid w:val="0092553A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6C1D"/>
    <w:rsid w:val="0093792B"/>
    <w:rsid w:val="00940609"/>
    <w:rsid w:val="00941211"/>
    <w:rsid w:val="00941A18"/>
    <w:rsid w:val="00944F77"/>
    <w:rsid w:val="0094531C"/>
    <w:rsid w:val="00945DCD"/>
    <w:rsid w:val="009460B7"/>
    <w:rsid w:val="00946814"/>
    <w:rsid w:val="00946F2C"/>
    <w:rsid w:val="0094739A"/>
    <w:rsid w:val="009502DD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5349"/>
    <w:rsid w:val="0097565C"/>
    <w:rsid w:val="00975678"/>
    <w:rsid w:val="00976CC1"/>
    <w:rsid w:val="009813BA"/>
    <w:rsid w:val="0098212B"/>
    <w:rsid w:val="009823B9"/>
    <w:rsid w:val="00983A56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46A4"/>
    <w:rsid w:val="009A5119"/>
    <w:rsid w:val="009A5DF0"/>
    <w:rsid w:val="009A6090"/>
    <w:rsid w:val="009A73BD"/>
    <w:rsid w:val="009A795B"/>
    <w:rsid w:val="009B1623"/>
    <w:rsid w:val="009B2262"/>
    <w:rsid w:val="009B2DA5"/>
    <w:rsid w:val="009B4437"/>
    <w:rsid w:val="009B54CE"/>
    <w:rsid w:val="009B605A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54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1084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648"/>
    <w:rsid w:val="00A009D5"/>
    <w:rsid w:val="00A00D6E"/>
    <w:rsid w:val="00A01114"/>
    <w:rsid w:val="00A01195"/>
    <w:rsid w:val="00A01612"/>
    <w:rsid w:val="00A018A1"/>
    <w:rsid w:val="00A03C03"/>
    <w:rsid w:val="00A04496"/>
    <w:rsid w:val="00A05D32"/>
    <w:rsid w:val="00A05D8F"/>
    <w:rsid w:val="00A05EE4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678E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261D"/>
    <w:rsid w:val="00A33438"/>
    <w:rsid w:val="00A340CA"/>
    <w:rsid w:val="00A34836"/>
    <w:rsid w:val="00A35014"/>
    <w:rsid w:val="00A36430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6DFE"/>
    <w:rsid w:val="00A670E1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5018"/>
    <w:rsid w:val="00AC5169"/>
    <w:rsid w:val="00AC671B"/>
    <w:rsid w:val="00AC7F7F"/>
    <w:rsid w:val="00AD114B"/>
    <w:rsid w:val="00AD1527"/>
    <w:rsid w:val="00AD1951"/>
    <w:rsid w:val="00AD1DBE"/>
    <w:rsid w:val="00AD4184"/>
    <w:rsid w:val="00AD46F9"/>
    <w:rsid w:val="00AD5330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B94"/>
    <w:rsid w:val="00B20628"/>
    <w:rsid w:val="00B21F84"/>
    <w:rsid w:val="00B222CF"/>
    <w:rsid w:val="00B222EF"/>
    <w:rsid w:val="00B2277E"/>
    <w:rsid w:val="00B22869"/>
    <w:rsid w:val="00B23C65"/>
    <w:rsid w:val="00B278B0"/>
    <w:rsid w:val="00B30D95"/>
    <w:rsid w:val="00B3119D"/>
    <w:rsid w:val="00B32045"/>
    <w:rsid w:val="00B320BB"/>
    <w:rsid w:val="00B327DC"/>
    <w:rsid w:val="00B32CF6"/>
    <w:rsid w:val="00B3355E"/>
    <w:rsid w:val="00B342E6"/>
    <w:rsid w:val="00B35080"/>
    <w:rsid w:val="00B360AC"/>
    <w:rsid w:val="00B3622A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7013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6701"/>
    <w:rsid w:val="00B77521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7D1"/>
    <w:rsid w:val="00B84B42"/>
    <w:rsid w:val="00B84F51"/>
    <w:rsid w:val="00B84F59"/>
    <w:rsid w:val="00B85518"/>
    <w:rsid w:val="00B8635C"/>
    <w:rsid w:val="00B8705C"/>
    <w:rsid w:val="00B871A9"/>
    <w:rsid w:val="00B90ACE"/>
    <w:rsid w:val="00B90DCE"/>
    <w:rsid w:val="00B90E08"/>
    <w:rsid w:val="00B918EE"/>
    <w:rsid w:val="00B921BC"/>
    <w:rsid w:val="00B94C0F"/>
    <w:rsid w:val="00B94D5F"/>
    <w:rsid w:val="00B956AB"/>
    <w:rsid w:val="00B96309"/>
    <w:rsid w:val="00B97805"/>
    <w:rsid w:val="00BA04EB"/>
    <w:rsid w:val="00BA0611"/>
    <w:rsid w:val="00BA092C"/>
    <w:rsid w:val="00BA17DE"/>
    <w:rsid w:val="00BA2403"/>
    <w:rsid w:val="00BA4284"/>
    <w:rsid w:val="00BA5510"/>
    <w:rsid w:val="00BA5606"/>
    <w:rsid w:val="00BA58B1"/>
    <w:rsid w:val="00BA6F1E"/>
    <w:rsid w:val="00BA77D6"/>
    <w:rsid w:val="00BB1604"/>
    <w:rsid w:val="00BB1EB7"/>
    <w:rsid w:val="00BB202F"/>
    <w:rsid w:val="00BB28F2"/>
    <w:rsid w:val="00BB295E"/>
    <w:rsid w:val="00BB392E"/>
    <w:rsid w:val="00BB3C1E"/>
    <w:rsid w:val="00BB3F0B"/>
    <w:rsid w:val="00BB623C"/>
    <w:rsid w:val="00BB65EC"/>
    <w:rsid w:val="00BB67F9"/>
    <w:rsid w:val="00BB70F1"/>
    <w:rsid w:val="00BB74F7"/>
    <w:rsid w:val="00BB7CA3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DCF"/>
    <w:rsid w:val="00BE1F20"/>
    <w:rsid w:val="00BE23E8"/>
    <w:rsid w:val="00BE2F21"/>
    <w:rsid w:val="00BE4943"/>
    <w:rsid w:val="00BE4FB0"/>
    <w:rsid w:val="00BE6ABD"/>
    <w:rsid w:val="00BE7F51"/>
    <w:rsid w:val="00BF00AD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C84"/>
    <w:rsid w:val="00C01DCF"/>
    <w:rsid w:val="00C0233B"/>
    <w:rsid w:val="00C024FD"/>
    <w:rsid w:val="00C02A3B"/>
    <w:rsid w:val="00C02B78"/>
    <w:rsid w:val="00C055C1"/>
    <w:rsid w:val="00C062EE"/>
    <w:rsid w:val="00C066D0"/>
    <w:rsid w:val="00C076A3"/>
    <w:rsid w:val="00C07EAF"/>
    <w:rsid w:val="00C110B7"/>
    <w:rsid w:val="00C11FC9"/>
    <w:rsid w:val="00C12E6D"/>
    <w:rsid w:val="00C136EB"/>
    <w:rsid w:val="00C13FC7"/>
    <w:rsid w:val="00C142C1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169D"/>
    <w:rsid w:val="00C32DAE"/>
    <w:rsid w:val="00C32F8D"/>
    <w:rsid w:val="00C3322D"/>
    <w:rsid w:val="00C33614"/>
    <w:rsid w:val="00C3388B"/>
    <w:rsid w:val="00C34638"/>
    <w:rsid w:val="00C34E00"/>
    <w:rsid w:val="00C355C4"/>
    <w:rsid w:val="00C35A50"/>
    <w:rsid w:val="00C37073"/>
    <w:rsid w:val="00C375EA"/>
    <w:rsid w:val="00C40276"/>
    <w:rsid w:val="00C409FD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DCA"/>
    <w:rsid w:val="00C55250"/>
    <w:rsid w:val="00C55812"/>
    <w:rsid w:val="00C55D7E"/>
    <w:rsid w:val="00C563B3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0F91"/>
    <w:rsid w:val="00C8141A"/>
    <w:rsid w:val="00C821F1"/>
    <w:rsid w:val="00C825E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8C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3D08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7FC"/>
    <w:rsid w:val="00CE4911"/>
    <w:rsid w:val="00CE49DC"/>
    <w:rsid w:val="00CE4DB7"/>
    <w:rsid w:val="00CE79C3"/>
    <w:rsid w:val="00CF0676"/>
    <w:rsid w:val="00CF06FA"/>
    <w:rsid w:val="00CF1F61"/>
    <w:rsid w:val="00CF32DA"/>
    <w:rsid w:val="00CF4E87"/>
    <w:rsid w:val="00CF5E9D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E16"/>
    <w:rsid w:val="00D46834"/>
    <w:rsid w:val="00D47063"/>
    <w:rsid w:val="00D474E5"/>
    <w:rsid w:val="00D50806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4045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824"/>
    <w:rsid w:val="00D96F4C"/>
    <w:rsid w:val="00D973C8"/>
    <w:rsid w:val="00D97B9C"/>
    <w:rsid w:val="00D97E7A"/>
    <w:rsid w:val="00DA003C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762"/>
    <w:rsid w:val="00DB1913"/>
    <w:rsid w:val="00DB1C1A"/>
    <w:rsid w:val="00DB21B4"/>
    <w:rsid w:val="00DB353E"/>
    <w:rsid w:val="00DB3661"/>
    <w:rsid w:val="00DB473D"/>
    <w:rsid w:val="00DB5A94"/>
    <w:rsid w:val="00DB5E12"/>
    <w:rsid w:val="00DB5F02"/>
    <w:rsid w:val="00DB757F"/>
    <w:rsid w:val="00DB7BB1"/>
    <w:rsid w:val="00DC07C4"/>
    <w:rsid w:val="00DC1277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5C6C"/>
    <w:rsid w:val="00DF695E"/>
    <w:rsid w:val="00DF79D8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B91"/>
    <w:rsid w:val="00E212D9"/>
    <w:rsid w:val="00E21423"/>
    <w:rsid w:val="00E222F8"/>
    <w:rsid w:val="00E24958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597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0D25"/>
    <w:rsid w:val="00E517BB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304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5284"/>
    <w:rsid w:val="00E75A85"/>
    <w:rsid w:val="00E75C8F"/>
    <w:rsid w:val="00E76B00"/>
    <w:rsid w:val="00E77151"/>
    <w:rsid w:val="00E77650"/>
    <w:rsid w:val="00E77731"/>
    <w:rsid w:val="00E77FBD"/>
    <w:rsid w:val="00E802C6"/>
    <w:rsid w:val="00E805AD"/>
    <w:rsid w:val="00E8153C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4FF"/>
    <w:rsid w:val="00E9260C"/>
    <w:rsid w:val="00E940CD"/>
    <w:rsid w:val="00E94EFA"/>
    <w:rsid w:val="00EA08D5"/>
    <w:rsid w:val="00EA21E3"/>
    <w:rsid w:val="00EA2ECF"/>
    <w:rsid w:val="00EA3569"/>
    <w:rsid w:val="00EA3A38"/>
    <w:rsid w:val="00EA3FEA"/>
    <w:rsid w:val="00EA4517"/>
    <w:rsid w:val="00EA4A25"/>
    <w:rsid w:val="00EA50B5"/>
    <w:rsid w:val="00EA545D"/>
    <w:rsid w:val="00EA56E3"/>
    <w:rsid w:val="00EA7240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1A4A"/>
    <w:rsid w:val="00EC2CCF"/>
    <w:rsid w:val="00EC2F42"/>
    <w:rsid w:val="00EC3946"/>
    <w:rsid w:val="00EC3992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4C2E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4B40"/>
    <w:rsid w:val="00F067E7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DBF"/>
    <w:rsid w:val="00F14A7C"/>
    <w:rsid w:val="00F158EF"/>
    <w:rsid w:val="00F15FA7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371C0"/>
    <w:rsid w:val="00F40688"/>
    <w:rsid w:val="00F41B6A"/>
    <w:rsid w:val="00F41F21"/>
    <w:rsid w:val="00F4232F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460"/>
    <w:rsid w:val="00F565CB"/>
    <w:rsid w:val="00F577D4"/>
    <w:rsid w:val="00F5794E"/>
    <w:rsid w:val="00F579A4"/>
    <w:rsid w:val="00F57C2F"/>
    <w:rsid w:val="00F6011F"/>
    <w:rsid w:val="00F6041D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353F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2BCA"/>
    <w:rsid w:val="00FC3427"/>
    <w:rsid w:val="00FC4488"/>
    <w:rsid w:val="00FC4EF9"/>
    <w:rsid w:val="00FC50A3"/>
    <w:rsid w:val="00FC5CDB"/>
    <w:rsid w:val="00FC5E32"/>
    <w:rsid w:val="00FC6666"/>
    <w:rsid w:val="00FC7E38"/>
    <w:rsid w:val="00FD0125"/>
    <w:rsid w:val="00FD0575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E18E4"/>
    <w:rsid w:val="00FE1A12"/>
    <w:rsid w:val="00FE3BCE"/>
    <w:rsid w:val="00FE3E8C"/>
    <w:rsid w:val="00FE41C6"/>
    <w:rsid w:val="00FE4535"/>
    <w:rsid w:val="00FE5921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640747AB-3023-488C-956D-5E5B00E5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721F1-F204-43BC-BA24-BEA54560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11907</Words>
  <Characters>6788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2024-06-25T07:11:00Z</cp:lastPrinted>
  <dcterms:created xsi:type="dcterms:W3CDTF">2024-09-03T07:46:00Z</dcterms:created>
  <dcterms:modified xsi:type="dcterms:W3CDTF">2024-09-03T08:41:00Z</dcterms:modified>
</cp:coreProperties>
</file>