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91CA" w14:textId="77777777" w:rsidR="006D3C17" w:rsidRPr="007E51A2" w:rsidRDefault="006D3C17" w:rsidP="006D3C17">
      <w:pPr>
        <w:jc w:val="center"/>
      </w:pPr>
      <w:r w:rsidRPr="007E51A2">
        <w:object w:dxaOrig="759" w:dyaOrig="1031" w14:anchorId="0D393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5" o:title=""/>
          </v:shape>
          <o:OLEObject Type="Embed" ProgID="CorelDRAW" ShapeID="_x0000_i1025" DrawAspect="Content" ObjectID="_1787472584" r:id="rId6"/>
        </w:object>
      </w:r>
    </w:p>
    <w:p w14:paraId="4018BECF" w14:textId="77777777" w:rsidR="006D3C17" w:rsidRPr="007E51A2" w:rsidRDefault="006D3C17" w:rsidP="006D3C17">
      <w:pPr>
        <w:jc w:val="center"/>
        <w:rPr>
          <w:sz w:val="16"/>
          <w:szCs w:val="16"/>
        </w:rPr>
      </w:pPr>
    </w:p>
    <w:p w14:paraId="105CEF88" w14:textId="77777777" w:rsidR="006D3C17" w:rsidRPr="007E51A2" w:rsidRDefault="006D3C17" w:rsidP="006D3C17">
      <w:pPr>
        <w:pStyle w:val="a7"/>
        <w:spacing w:after="0"/>
        <w:jc w:val="center"/>
        <w:rPr>
          <w:sz w:val="30"/>
          <w:szCs w:val="30"/>
        </w:rPr>
      </w:pPr>
      <w:r w:rsidRPr="007E51A2">
        <w:rPr>
          <w:b/>
          <w:bCs/>
          <w:sz w:val="30"/>
          <w:szCs w:val="30"/>
        </w:rPr>
        <w:t>ХМЕЛЬНИЦЬКА МІСЬКА РАДА</w:t>
      </w:r>
    </w:p>
    <w:p w14:paraId="585DF033" w14:textId="77777777" w:rsidR="006D3C17" w:rsidRPr="007E51A2" w:rsidRDefault="006D3C17" w:rsidP="006D3C17">
      <w:pPr>
        <w:pStyle w:val="a7"/>
        <w:spacing w:after="0"/>
        <w:jc w:val="center"/>
        <w:rPr>
          <w:b/>
          <w:sz w:val="36"/>
          <w:szCs w:val="30"/>
        </w:rPr>
      </w:pPr>
      <w:r w:rsidRPr="007E51A2">
        <w:rPr>
          <w:b/>
          <w:sz w:val="36"/>
          <w:szCs w:val="30"/>
        </w:rPr>
        <w:t>РІШЕННЯ</w:t>
      </w:r>
    </w:p>
    <w:p w14:paraId="26D4AC6C" w14:textId="77777777" w:rsidR="006D3C17" w:rsidRPr="007E51A2" w:rsidRDefault="006D3C17" w:rsidP="006D3C17">
      <w:pPr>
        <w:pStyle w:val="a7"/>
        <w:spacing w:after="0"/>
        <w:jc w:val="center"/>
        <w:rPr>
          <w:b/>
          <w:bCs/>
          <w:sz w:val="36"/>
          <w:szCs w:val="30"/>
        </w:rPr>
      </w:pPr>
      <w:r>
        <w:rPr>
          <w:noProof/>
          <w:lang w:eastAsia="uk-UA"/>
        </w:rPr>
        <mc:AlternateContent>
          <mc:Choice Requires="wps">
            <w:drawing>
              <wp:anchor distT="0" distB="0" distL="114300" distR="114300" simplePos="0" relativeHeight="251659776" behindDoc="0" locked="0" layoutInCell="1" allowOverlap="1" wp14:anchorId="665F9860" wp14:editId="7C657EE7">
                <wp:simplePos x="0" y="0"/>
                <wp:positionH relativeFrom="column">
                  <wp:posOffset>1347470</wp:posOffset>
                </wp:positionH>
                <wp:positionV relativeFrom="paragraph">
                  <wp:posOffset>3810</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AE1DD" w14:textId="77777777" w:rsidR="006D3C17" w:rsidRPr="00437C3D" w:rsidRDefault="006D3C17" w:rsidP="006D3C17">
                            <w:pPr>
                              <w:jc w:val="center"/>
                              <w:rPr>
                                <w:b/>
                              </w:rPr>
                            </w:pPr>
                            <w:r w:rsidRPr="00463496">
                              <w:rPr>
                                <w:b/>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F9860" id="Прямокутник 10" o:spid="_x0000_s1026" style="position:absolute;left:0;text-align:left;margin-left:106.1pt;margin-top:.3pt;width:268.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27EAE1DD" w14:textId="77777777" w:rsidR="006D3C17" w:rsidRPr="00437C3D" w:rsidRDefault="006D3C17" w:rsidP="006D3C17">
                      <w:pPr>
                        <w:jc w:val="center"/>
                        <w:rPr>
                          <w:b/>
                        </w:rPr>
                      </w:pPr>
                      <w:r w:rsidRPr="00463496">
                        <w:rPr>
                          <w:b/>
                        </w:rPr>
                        <w:t>п’ятої сесії</w:t>
                      </w:r>
                    </w:p>
                  </w:txbxContent>
                </v:textbox>
              </v:rect>
            </w:pict>
          </mc:Fallback>
        </mc:AlternateContent>
      </w:r>
      <w:r w:rsidRPr="007E51A2">
        <w:rPr>
          <w:b/>
          <w:sz w:val="36"/>
          <w:szCs w:val="30"/>
        </w:rPr>
        <w:t>______________________________</w:t>
      </w:r>
    </w:p>
    <w:p w14:paraId="47E7612F" w14:textId="77777777" w:rsidR="006D3C17" w:rsidRPr="007E51A2" w:rsidRDefault="006D3C17" w:rsidP="006D3C17">
      <w:r>
        <w:rPr>
          <w:noProof/>
          <w:lang w:eastAsia="uk-UA"/>
        </w:rPr>
        <mc:AlternateContent>
          <mc:Choice Requires="wps">
            <w:drawing>
              <wp:anchor distT="0" distB="0" distL="114300" distR="114300" simplePos="0" relativeHeight="251660800" behindDoc="0" locked="0" layoutInCell="1" allowOverlap="1" wp14:anchorId="5CC25090" wp14:editId="25998CD7">
                <wp:simplePos x="0" y="0"/>
                <wp:positionH relativeFrom="column">
                  <wp:posOffset>2395220</wp:posOffset>
                </wp:positionH>
                <wp:positionV relativeFrom="paragraph">
                  <wp:posOffset>83820</wp:posOffset>
                </wp:positionV>
                <wp:extent cx="412115" cy="2286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2853" w14:textId="77777777" w:rsidR="006D3C17" w:rsidRPr="002F6E92" w:rsidRDefault="006D3C17" w:rsidP="006D3C17">
                            <w: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5090" id="Прямокутник 9" o:spid="_x0000_s1027" style="position:absolute;margin-left:188.6pt;margin-top:6.6pt;width:32.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" filled="f" stroked="f">
                <v:textbox>
                  <w:txbxContent>
                    <w:p w14:paraId="68762853" w14:textId="77777777" w:rsidR="006D3C17" w:rsidRPr="002F6E92" w:rsidRDefault="006D3C17" w:rsidP="006D3C17">
                      <w:r>
                        <w:t>33</w:t>
                      </w:r>
                    </w:p>
                  </w:txbxContent>
                </v:textbox>
              </v:rect>
            </w:pict>
          </mc:Fallback>
        </mc:AlternateContent>
      </w:r>
      <w:r>
        <w:rPr>
          <w:noProof/>
          <w:lang w:eastAsia="uk-UA"/>
        </w:rPr>
        <mc:AlternateContent>
          <mc:Choice Requires="wps">
            <w:drawing>
              <wp:anchor distT="0" distB="0" distL="114300" distR="114300" simplePos="0" relativeHeight="251661824" behindDoc="0" locked="0" layoutInCell="1" allowOverlap="1" wp14:anchorId="0EBCD67F" wp14:editId="7D7D7710">
                <wp:simplePos x="0" y="0"/>
                <wp:positionH relativeFrom="column">
                  <wp:posOffset>242570</wp:posOffset>
                </wp:positionH>
                <wp:positionV relativeFrom="paragraph">
                  <wp:posOffset>83820</wp:posOffset>
                </wp:positionV>
                <wp:extent cx="1847850" cy="2286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D332" w14:textId="77777777" w:rsidR="006D3C17" w:rsidRPr="003F5151" w:rsidRDefault="006D3C17" w:rsidP="006D3C17">
                            <w:pPr>
                              <w:rPr>
                                <w:lang w:val="en-US"/>
                              </w:rPr>
                            </w:pPr>
                            <w:r>
                              <w:t>16.03.2016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D67F" id="Прямокутник 8" o:spid="_x0000_s1028" style="position:absolute;margin-left:19.1pt;margin-top:6.6pt;width:145.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" filled="f" stroked="f">
                <v:textbox>
                  <w:txbxContent>
                    <w:p w14:paraId="51B5D332" w14:textId="77777777" w:rsidR="006D3C17" w:rsidRPr="003F5151" w:rsidRDefault="006D3C17" w:rsidP="006D3C17">
                      <w:pPr>
                        <w:rPr>
                          <w:lang w:val="en-US"/>
                        </w:rPr>
                      </w:pPr>
                      <w:r>
                        <w:t>16.03.2016</w:t>
                      </w:r>
                    </w:p>
                  </w:txbxContent>
                </v:textbox>
              </v:rect>
            </w:pict>
          </mc:Fallback>
        </mc:AlternateContent>
      </w:r>
    </w:p>
    <w:p w14:paraId="12881986" w14:textId="77777777" w:rsidR="006D3C17" w:rsidRPr="007E51A2" w:rsidRDefault="006D3C17" w:rsidP="006D3C17">
      <w:r w:rsidRPr="007E51A2">
        <w:t>від __________________________ № __________</w:t>
      </w:r>
      <w:r w:rsidRPr="007E51A2">
        <w:tab/>
      </w:r>
      <w:r w:rsidRPr="007E51A2">
        <w:tab/>
      </w:r>
      <w:r w:rsidRPr="007E51A2">
        <w:tab/>
      </w:r>
      <w:r w:rsidRPr="007E51A2">
        <w:tab/>
      </w:r>
      <w:proofErr w:type="spellStart"/>
      <w:r w:rsidRPr="007E51A2">
        <w:t>м.Хмельницький</w:t>
      </w:r>
      <w:proofErr w:type="spellEnd"/>
    </w:p>
    <w:p w14:paraId="0A47EE2B" w14:textId="77777777" w:rsidR="006D3C17" w:rsidRDefault="006D3C17" w:rsidP="00360546">
      <w:pPr>
        <w:pStyle w:val="21"/>
        <w:ind w:left="0" w:right="5386"/>
      </w:pPr>
    </w:p>
    <w:p w14:paraId="04889BDA" w14:textId="77777777" w:rsidR="006D3C17" w:rsidRDefault="006D3C17" w:rsidP="006D3C17">
      <w:pPr>
        <w:pStyle w:val="rteright"/>
        <w:shd w:val="clear" w:color="auto" w:fill="FDFDFD"/>
        <w:spacing w:before="0" w:beforeAutospacing="0" w:after="0" w:afterAutospacing="0"/>
        <w:jc w:val="right"/>
        <w:rPr>
          <w:rStyle w:val="a4"/>
          <w:color w:val="252B33"/>
        </w:rPr>
      </w:pPr>
      <w:r>
        <w:rPr>
          <w:rStyle w:val="a4"/>
          <w:color w:val="252B33"/>
        </w:rPr>
        <w:t xml:space="preserve">Внесені </w:t>
      </w:r>
      <w:r w:rsidRPr="006D3C17">
        <w:rPr>
          <w:rStyle w:val="a4"/>
          <w:color w:val="252B33"/>
        </w:rPr>
        <w:t>зміни:</w:t>
      </w:r>
    </w:p>
    <w:p w14:paraId="07CF9E77" w14:textId="77777777" w:rsidR="006D3C17" w:rsidRPr="006D3C17" w:rsidRDefault="0031168E" w:rsidP="006D3C17">
      <w:pPr>
        <w:pStyle w:val="rteright"/>
        <w:shd w:val="clear" w:color="auto" w:fill="FDFDFD"/>
        <w:spacing w:before="0" w:beforeAutospacing="0" w:after="0" w:afterAutospacing="0"/>
        <w:jc w:val="right"/>
        <w:rPr>
          <w:i/>
          <w:color w:val="252B33"/>
        </w:rPr>
      </w:pPr>
      <w:hyperlink r:id="rId7" w:history="1">
        <w:r w:rsidR="006D3C17" w:rsidRPr="006D3C17">
          <w:rPr>
            <w:rStyle w:val="ac"/>
            <w:i/>
            <w:u w:val="none"/>
          </w:rPr>
          <w:t xml:space="preserve">рішенням </w:t>
        </w:r>
        <w:r w:rsidR="006D3C17" w:rsidRPr="00D2345C">
          <w:rPr>
            <w:rStyle w:val="ac"/>
            <w:i/>
            <w:u w:val="none"/>
          </w:rPr>
          <w:t>39</w:t>
        </w:r>
        <w:r w:rsidR="006D3C17" w:rsidRPr="006D3C17">
          <w:rPr>
            <w:rStyle w:val="ac"/>
            <w:i/>
            <w:u w:val="none"/>
          </w:rPr>
          <w:t>-ї сесії міської ради від 04.03.2020 №8</w:t>
        </w:r>
      </w:hyperlink>
    </w:p>
    <w:p w14:paraId="42FEEB69" w14:textId="77777777" w:rsidR="006D3C17" w:rsidRDefault="0031168E" w:rsidP="006D3C17">
      <w:pPr>
        <w:pStyle w:val="21"/>
        <w:ind w:left="0"/>
        <w:jc w:val="right"/>
        <w:rPr>
          <w:rStyle w:val="ac"/>
          <w:i/>
          <w:u w:val="none"/>
        </w:rPr>
      </w:pPr>
      <w:hyperlink r:id="rId8" w:history="1">
        <w:r w:rsidR="006D3C17" w:rsidRPr="006D3C17">
          <w:rPr>
            <w:rStyle w:val="ac"/>
            <w:i/>
            <w:u w:val="none"/>
          </w:rPr>
          <w:t>рішенням 10-ї сесії міської ради від 15.12.2021 №46</w:t>
        </w:r>
      </w:hyperlink>
    </w:p>
    <w:p w14:paraId="4899ED1E" w14:textId="77777777" w:rsidR="00D2345C" w:rsidRDefault="0031168E" w:rsidP="008B28F9">
      <w:pPr>
        <w:jc w:val="right"/>
        <w:rPr>
          <w:rStyle w:val="ac"/>
          <w:rFonts w:eastAsiaTheme="majorEastAsia"/>
          <w:i/>
          <w:u w:val="none"/>
        </w:rPr>
      </w:pPr>
      <w:hyperlink r:id="rId9" w:history="1">
        <w:r w:rsidR="00D2345C" w:rsidRPr="008B28F9">
          <w:rPr>
            <w:rStyle w:val="ac"/>
            <w:rFonts w:eastAsiaTheme="majorEastAsia"/>
            <w:i/>
            <w:u w:val="none"/>
          </w:rPr>
          <w:t>рішенням 16-ї сесії міської ради від 28.04.2022 №8</w:t>
        </w:r>
      </w:hyperlink>
    </w:p>
    <w:p w14:paraId="542A66CC" w14:textId="77777777" w:rsidR="006221F7" w:rsidRDefault="0031168E" w:rsidP="006221F7">
      <w:pPr>
        <w:jc w:val="right"/>
        <w:rPr>
          <w:rStyle w:val="ac"/>
          <w:rFonts w:eastAsiaTheme="majorEastAsia"/>
          <w:i/>
          <w:u w:val="none"/>
        </w:rPr>
      </w:pPr>
      <w:hyperlink r:id="rId10" w:history="1">
        <w:r w:rsidR="006221F7" w:rsidRPr="006221F7">
          <w:rPr>
            <w:rStyle w:val="ac"/>
            <w:rFonts w:eastAsiaTheme="majorEastAsia"/>
            <w:i/>
            <w:u w:val="none"/>
          </w:rPr>
          <w:t>рішенням 18-ї сесії міської ради від 09.09.2022 №18</w:t>
        </w:r>
      </w:hyperlink>
    </w:p>
    <w:p w14:paraId="79B68436" w14:textId="77777777" w:rsidR="00AA3011" w:rsidRPr="00AA3011" w:rsidRDefault="0031168E" w:rsidP="00AA3011">
      <w:pPr>
        <w:jc w:val="right"/>
        <w:rPr>
          <w:rStyle w:val="ac"/>
          <w:rFonts w:eastAsiaTheme="majorEastAsia"/>
          <w:i/>
          <w:u w:val="none"/>
        </w:rPr>
      </w:pPr>
      <w:hyperlink r:id="rId11" w:history="1">
        <w:r w:rsidR="00AA3011" w:rsidRPr="00AA3011">
          <w:rPr>
            <w:rStyle w:val="ac"/>
            <w:rFonts w:eastAsiaTheme="majorEastAsia"/>
            <w:i/>
            <w:u w:val="none"/>
          </w:rPr>
          <w:t>рішенням 21-ї сесії міської ради від 25.11.2022 №8</w:t>
        </w:r>
      </w:hyperlink>
    </w:p>
    <w:p w14:paraId="69FAFF3B" w14:textId="77777777" w:rsidR="00AA3011" w:rsidRDefault="0031168E" w:rsidP="006221F7">
      <w:pPr>
        <w:jc w:val="right"/>
        <w:rPr>
          <w:rStyle w:val="ac"/>
          <w:rFonts w:eastAsiaTheme="majorEastAsia"/>
          <w:i/>
          <w:u w:val="none"/>
        </w:rPr>
      </w:pPr>
      <w:hyperlink r:id="rId12" w:history="1">
        <w:r w:rsidR="00FD347B" w:rsidRPr="0090670D">
          <w:rPr>
            <w:rStyle w:val="ac"/>
            <w:rFonts w:eastAsiaTheme="majorEastAsia"/>
            <w:i/>
            <w:u w:val="none"/>
          </w:rPr>
          <w:t>рішенням 22-ї сесії міської ради від 21.12.2022 №18</w:t>
        </w:r>
      </w:hyperlink>
    </w:p>
    <w:p w14:paraId="5D1E5EC3" w14:textId="77777777" w:rsidR="00EE5E4A" w:rsidRDefault="0031168E" w:rsidP="00EE5E4A">
      <w:pPr>
        <w:jc w:val="right"/>
        <w:rPr>
          <w:rStyle w:val="ac"/>
          <w:rFonts w:eastAsiaTheme="majorEastAsia"/>
          <w:i/>
          <w:u w:val="none"/>
        </w:rPr>
      </w:pPr>
      <w:hyperlink r:id="rId13" w:history="1">
        <w:r w:rsidR="00EE5E4A" w:rsidRPr="00EE5E4A">
          <w:rPr>
            <w:rStyle w:val="ac"/>
            <w:rFonts w:eastAsiaTheme="majorEastAsia"/>
            <w:i/>
            <w:u w:val="none"/>
          </w:rPr>
          <w:t>рішенням 24-ї сесії міської ради від 10.02.2023 №12</w:t>
        </w:r>
      </w:hyperlink>
    </w:p>
    <w:p w14:paraId="712640FE" w14:textId="77777777" w:rsidR="00E35C99" w:rsidRDefault="0031168E" w:rsidP="00EE5E4A">
      <w:pPr>
        <w:jc w:val="right"/>
        <w:rPr>
          <w:rStyle w:val="ac"/>
          <w:rFonts w:eastAsiaTheme="majorEastAsia"/>
          <w:i/>
          <w:u w:val="none"/>
        </w:rPr>
      </w:pPr>
      <w:hyperlink r:id="rId14" w:history="1">
        <w:r w:rsidR="00E35C99" w:rsidRPr="00E35C99">
          <w:rPr>
            <w:rStyle w:val="ac"/>
            <w:rFonts w:eastAsiaTheme="majorEastAsia"/>
            <w:i/>
            <w:u w:val="none"/>
          </w:rPr>
          <w:t>рішенням 25-ї сесії міської ради від 28.03.2023 №17</w:t>
        </w:r>
      </w:hyperlink>
    </w:p>
    <w:p w14:paraId="63984E87" w14:textId="77777777" w:rsidR="005C05FA" w:rsidRDefault="0031168E" w:rsidP="00EE5E4A">
      <w:pPr>
        <w:jc w:val="right"/>
        <w:rPr>
          <w:rStyle w:val="ac"/>
          <w:rFonts w:eastAsiaTheme="majorEastAsia"/>
          <w:i/>
          <w:u w:val="none"/>
        </w:rPr>
      </w:pPr>
      <w:hyperlink r:id="rId15" w:history="1">
        <w:r w:rsidR="005C05FA" w:rsidRPr="005C05FA">
          <w:rPr>
            <w:rStyle w:val="ac"/>
            <w:rFonts w:eastAsiaTheme="majorEastAsia"/>
            <w:i/>
            <w:u w:val="none"/>
          </w:rPr>
          <w:t>рішенням 29-ї сесії міської ради від 02.06.2023 №26</w:t>
        </w:r>
      </w:hyperlink>
    </w:p>
    <w:p w14:paraId="1E42E408" w14:textId="340F6D74" w:rsidR="00D576F8" w:rsidRDefault="0031168E" w:rsidP="00EE5E4A">
      <w:pPr>
        <w:jc w:val="right"/>
        <w:rPr>
          <w:rStyle w:val="ac"/>
          <w:rFonts w:eastAsiaTheme="majorEastAsia"/>
          <w:i/>
          <w:u w:val="none"/>
        </w:rPr>
      </w:pPr>
      <w:hyperlink r:id="rId16" w:history="1">
        <w:r w:rsidR="00D576F8" w:rsidRPr="00D576F8">
          <w:rPr>
            <w:rStyle w:val="ac"/>
            <w:rFonts w:eastAsiaTheme="majorEastAsia"/>
            <w:i/>
            <w:u w:val="none"/>
          </w:rPr>
          <w:t>рішенням 35-ї сесії міської ради від 10.11.2023 №4</w:t>
        </w:r>
      </w:hyperlink>
    </w:p>
    <w:p w14:paraId="0C0633B8" w14:textId="0463701C" w:rsidR="006602F5" w:rsidRPr="0031168E" w:rsidRDefault="0031168E" w:rsidP="00EE5E4A">
      <w:pPr>
        <w:jc w:val="right"/>
        <w:rPr>
          <w:rStyle w:val="ac"/>
          <w:rFonts w:eastAsiaTheme="majorEastAsia"/>
          <w:i/>
          <w:u w:val="none"/>
        </w:rPr>
      </w:pPr>
      <w:hyperlink r:id="rId17" w:history="1">
        <w:r w:rsidR="006602F5" w:rsidRPr="005F4708">
          <w:rPr>
            <w:rStyle w:val="ac"/>
            <w:rFonts w:eastAsiaTheme="majorEastAsia"/>
            <w:i/>
            <w:u w:val="none"/>
          </w:rPr>
          <w:t>рішенням 41-ї сесії міської ради від 14.06.2024 №11</w:t>
        </w:r>
      </w:hyperlink>
    </w:p>
    <w:p w14:paraId="548DCEE1" w14:textId="63DD8891" w:rsidR="0031168E" w:rsidRPr="0031168E" w:rsidRDefault="0031168E" w:rsidP="0031168E">
      <w:pPr>
        <w:jc w:val="right"/>
        <w:rPr>
          <w:i/>
          <w:color w:val="000000" w:themeColor="text1"/>
        </w:rPr>
      </w:pPr>
      <w:hyperlink r:id="rId18" w:history="1">
        <w:r w:rsidRPr="0031168E">
          <w:rPr>
            <w:rStyle w:val="ac"/>
            <w:rFonts w:eastAsiaTheme="majorEastAsia"/>
            <w:i/>
            <w:u w:val="none"/>
          </w:rPr>
          <w:t>рішенням 4</w:t>
        </w:r>
        <w:r w:rsidRPr="0031168E">
          <w:rPr>
            <w:rStyle w:val="ac"/>
            <w:rFonts w:eastAsiaTheme="majorEastAsia"/>
            <w:i/>
            <w:u w:val="none"/>
          </w:rPr>
          <w:t>3</w:t>
        </w:r>
        <w:r w:rsidRPr="0031168E">
          <w:rPr>
            <w:rStyle w:val="ac"/>
            <w:rFonts w:eastAsiaTheme="majorEastAsia"/>
            <w:i/>
            <w:u w:val="none"/>
          </w:rPr>
          <w:t>-ї сесії міської ради від 1</w:t>
        </w:r>
        <w:r w:rsidRPr="0031168E">
          <w:rPr>
            <w:rStyle w:val="ac"/>
            <w:rFonts w:eastAsiaTheme="majorEastAsia"/>
            <w:i/>
            <w:u w:val="none"/>
          </w:rPr>
          <w:t>6</w:t>
        </w:r>
        <w:r w:rsidRPr="0031168E">
          <w:rPr>
            <w:rStyle w:val="ac"/>
            <w:rFonts w:eastAsiaTheme="majorEastAsia"/>
            <w:i/>
            <w:u w:val="none"/>
          </w:rPr>
          <w:t>.0</w:t>
        </w:r>
        <w:r w:rsidRPr="0031168E">
          <w:rPr>
            <w:rStyle w:val="ac"/>
            <w:rFonts w:eastAsiaTheme="majorEastAsia"/>
            <w:i/>
            <w:u w:val="none"/>
          </w:rPr>
          <w:t>8</w:t>
        </w:r>
        <w:r w:rsidRPr="0031168E">
          <w:rPr>
            <w:rStyle w:val="ac"/>
            <w:rFonts w:eastAsiaTheme="majorEastAsia"/>
            <w:i/>
            <w:u w:val="none"/>
          </w:rPr>
          <w:t>.2024 №1</w:t>
        </w:r>
        <w:r w:rsidRPr="0031168E">
          <w:rPr>
            <w:rStyle w:val="ac"/>
            <w:rFonts w:eastAsiaTheme="majorEastAsia"/>
            <w:i/>
            <w:u w:val="none"/>
          </w:rPr>
          <w:t>5</w:t>
        </w:r>
      </w:hyperlink>
    </w:p>
    <w:p w14:paraId="65096D6D" w14:textId="77777777" w:rsidR="006D3C17" w:rsidRPr="006D3C17" w:rsidRDefault="006D3C17" w:rsidP="00360546">
      <w:pPr>
        <w:pStyle w:val="21"/>
        <w:ind w:left="0" w:right="5386"/>
        <w:rPr>
          <w:i/>
        </w:rPr>
      </w:pPr>
    </w:p>
    <w:p w14:paraId="35B7ED61" w14:textId="77777777" w:rsidR="00812C17" w:rsidRPr="00544D90" w:rsidRDefault="00812C17" w:rsidP="00360546">
      <w:pPr>
        <w:pStyle w:val="21"/>
        <w:ind w:left="0" w:right="5386"/>
      </w:pPr>
      <w:r w:rsidRPr="00544D90">
        <w:t xml:space="preserve">Про </w:t>
      </w:r>
      <w:r w:rsidRPr="00544D90">
        <w:rPr>
          <w:rStyle w:val="a4"/>
          <w:i w:val="0"/>
          <w:iCs w:val="0"/>
          <w:color w:val="222222"/>
          <w:shd w:val="clear" w:color="auto" w:fill="FFFFFF"/>
        </w:rPr>
        <w:t xml:space="preserve">створення </w:t>
      </w:r>
      <w:r w:rsidRPr="00544D90">
        <w:rPr>
          <w:rStyle w:val="a4"/>
          <w:i w:val="0"/>
          <w:iCs w:val="0"/>
          <w:color w:val="222222"/>
          <w:szCs w:val="28"/>
          <w:shd w:val="clear" w:color="auto" w:fill="FFFFFF"/>
        </w:rPr>
        <w:t>матеріального резерву місцевого рівня для здійснення заходів спрямованих на запобігання і ліквідацію наслідків на</w:t>
      </w:r>
      <w:r w:rsidR="009537E0" w:rsidRPr="00544D90">
        <w:rPr>
          <w:rStyle w:val="a4"/>
          <w:i w:val="0"/>
          <w:iCs w:val="0"/>
          <w:color w:val="222222"/>
          <w:szCs w:val="28"/>
          <w:shd w:val="clear" w:color="auto" w:fill="FFFFFF"/>
        </w:rPr>
        <w:t xml:space="preserve">дзвичайних ситуацій та надання </w:t>
      </w:r>
      <w:r w:rsidRPr="00544D90">
        <w:rPr>
          <w:rStyle w:val="a4"/>
          <w:i w:val="0"/>
          <w:iCs w:val="0"/>
          <w:color w:val="222222"/>
          <w:szCs w:val="28"/>
          <w:shd w:val="clear" w:color="auto" w:fill="FFFFFF"/>
        </w:rPr>
        <w:t>допомоги постраждалому населенню, проведення невідкладних відновлювальних робіт і заходів та затвердження н</w:t>
      </w:r>
      <w:r w:rsidR="009537E0" w:rsidRPr="00544D90">
        <w:rPr>
          <w:rStyle w:val="a4"/>
          <w:i w:val="0"/>
          <w:iCs w:val="0"/>
          <w:color w:val="222222"/>
          <w:shd w:val="clear" w:color="auto" w:fill="FFFFFF"/>
        </w:rPr>
        <w:t>оменклатури та обсягів</w:t>
      </w:r>
    </w:p>
    <w:p w14:paraId="6C1A6299" w14:textId="77777777" w:rsidR="00812C17" w:rsidRPr="00544D90" w:rsidRDefault="00812C17" w:rsidP="00360546"/>
    <w:p w14:paraId="4B4588E8" w14:textId="77777777" w:rsidR="00812C17" w:rsidRPr="00544D90" w:rsidRDefault="00812C17" w:rsidP="00360546"/>
    <w:p w14:paraId="45A219E7" w14:textId="77777777" w:rsidR="00812C17" w:rsidRPr="00544D90" w:rsidRDefault="00812C17" w:rsidP="00360546">
      <w:pPr>
        <w:pStyle w:val="a9"/>
        <w:spacing w:before="0" w:after="0" w:line="240" w:lineRule="auto"/>
        <w:ind w:firstLine="567"/>
        <w:rPr>
          <w:color w:val="auto"/>
        </w:rPr>
      </w:pPr>
      <w:r w:rsidRPr="00544D90">
        <w:rPr>
          <w:color w:val="auto"/>
        </w:rPr>
        <w:t xml:space="preserve">Розглянувши пропозицію виконавчого комітету міської ради, з метою здійснення заходів, спрямованих на запобігання і ліквідацію наслідків надзвичайних ситуацій та надання допомоги постраждалому населенню, </w:t>
      </w:r>
      <w:r w:rsidRPr="00544D90">
        <w:rPr>
          <w:rStyle w:val="a4"/>
          <w:i w:val="0"/>
          <w:iCs w:val="0"/>
          <w:color w:val="222222"/>
          <w:szCs w:val="28"/>
          <w:shd w:val="clear" w:color="auto" w:fill="FFFFFF"/>
        </w:rPr>
        <w:t>проведення невідкладних відновлювальних робіт і заходів</w:t>
      </w:r>
      <w:r w:rsidR="00360546" w:rsidRPr="00544D90">
        <w:rPr>
          <w:color w:val="auto"/>
        </w:rPr>
        <w:t xml:space="preserve"> та керуючись Законом України </w:t>
      </w:r>
      <w:r w:rsidR="00360546" w:rsidRPr="00544D90">
        <w:rPr>
          <w:rStyle w:val="a4"/>
          <w:i w:val="0"/>
          <w:iCs w:val="0"/>
          <w:color w:val="222222"/>
          <w:szCs w:val="28"/>
          <w:shd w:val="clear" w:color="auto" w:fill="FFFFFF"/>
        </w:rPr>
        <w:t>“</w:t>
      </w:r>
      <w:r w:rsidRPr="00544D90">
        <w:rPr>
          <w:color w:val="auto"/>
        </w:rPr>
        <w:t xml:space="preserve">Про місцеве самоврядування в Україні”, Постановою Кабінету Міністрів </w:t>
      </w:r>
      <w:r w:rsidR="00360546" w:rsidRPr="00544D90">
        <w:rPr>
          <w:color w:val="auto"/>
        </w:rPr>
        <w:t>України від 30 вересня 2015р. №</w:t>
      </w:r>
      <w:r w:rsidRPr="00544D90">
        <w:rPr>
          <w:color w:val="auto"/>
        </w:rPr>
        <w:t>775 “Про затвердження Порядку створення та використання матеріальних резервів для запобігання і ліквідації наслідків надзвичайних ситуацій”, міська рада</w:t>
      </w:r>
    </w:p>
    <w:p w14:paraId="76C882CA" w14:textId="77777777" w:rsidR="00360546" w:rsidRPr="00544D90" w:rsidRDefault="00360546" w:rsidP="00360546">
      <w:pPr>
        <w:pStyle w:val="a9"/>
        <w:spacing w:before="0" w:after="0" w:line="240" w:lineRule="auto"/>
        <w:ind w:firstLine="0"/>
        <w:rPr>
          <w:color w:val="auto"/>
        </w:rPr>
      </w:pPr>
    </w:p>
    <w:p w14:paraId="054E715A" w14:textId="77777777" w:rsidR="00812C17" w:rsidRPr="00544D90" w:rsidRDefault="00812C17" w:rsidP="00360546">
      <w:r w:rsidRPr="00544D90">
        <w:t>ВИРІШИЛА:</w:t>
      </w:r>
    </w:p>
    <w:p w14:paraId="2D5F47D0" w14:textId="77777777" w:rsidR="009537E0" w:rsidRPr="00544D90" w:rsidRDefault="009537E0" w:rsidP="00360546"/>
    <w:p w14:paraId="4722E823"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 Створити місцевий матеріальний резерв (далі - матеріальний резерв) для запобігання виникненню надзвичайних ситуацій, ліквідації їх наслідків та надання термінової допомоги постраждалим:</w:t>
      </w:r>
    </w:p>
    <w:p w14:paraId="21305252"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14:paraId="55D2D1D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lastRenderedPageBreak/>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w:t>
      </w:r>
      <w:proofErr w:type="spellStart"/>
      <w:r w:rsidRPr="005F4708">
        <w:rPr>
          <w:color w:val="0070C0"/>
          <w:lang w:eastAsia="zh-CN"/>
        </w:rPr>
        <w:t>Спецкомунтранс</w:t>
      </w:r>
      <w:proofErr w:type="spellEnd"/>
      <w:r w:rsidRPr="005F4708">
        <w:rPr>
          <w:color w:val="0070C0"/>
          <w:lang w:eastAsia="zh-CN"/>
        </w:rPr>
        <w:t>»,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 господарської служби фінансово-економічного відділу Департаменту освіти та науки Хмельницької ради;</w:t>
      </w:r>
    </w:p>
    <w:p w14:paraId="13C89B25"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1.3 матеріальний резерв використовувати тільки для:</w:t>
      </w:r>
    </w:p>
    <w:p w14:paraId="11F487D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здійснення запобіжних заходів у разі загрози виникнення надзвичайних ситуацій;</w:t>
      </w:r>
    </w:p>
    <w:p w14:paraId="6D0C6C8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ліквідації наслідків надзвичайних ситуацій;</w:t>
      </w:r>
    </w:p>
    <w:p w14:paraId="10ABF83F"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проведення невідкладних відновлювальних робіт і заходів;</w:t>
      </w:r>
    </w:p>
    <w:p w14:paraId="305F38C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надання постраждалим термінової допомоги для забезпечення їх життєдіяльності;</w:t>
      </w:r>
    </w:p>
    <w:p w14:paraId="501193A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розгортання та утримання тимчасових пунктів проживання і харчування постраждалого населення;</w:t>
      </w:r>
    </w:p>
    <w:p w14:paraId="4D5AC02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14:paraId="2D8A07AF"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14:paraId="23559FE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 розгортання та забезпечення діяльності пунктів незламності в разі загрози та/або виникнення надзвичайних ситуацій;</w:t>
      </w:r>
    </w:p>
    <w:p w14:paraId="26E49798"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14:paraId="2A9875E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1.5 відпуск матеріальних цінностей з матеріального резерву може здійснюватися:</w:t>
      </w:r>
    </w:p>
    <w:p w14:paraId="35F067BA"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для запобігання виникненню надзвичайних ситуацій і ліквідації їх наслідків;</w:t>
      </w:r>
    </w:p>
    <w:p w14:paraId="62C81C9D"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у зв’язку з їх освіженням або заміною.</w:t>
      </w:r>
    </w:p>
    <w:p w14:paraId="31FEAF44"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Відпуск матеріальних цінностей з матеріального резерву для запобігання виникненню надзвичайних ситуацій і ліквідації їх наслідків здійснюється за розпорядженням міського голови.</w:t>
      </w:r>
    </w:p>
    <w:p w14:paraId="1296A3B0"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14:paraId="38126490" w14:textId="77777777" w:rsidR="005F4708" w:rsidRPr="005F4708" w:rsidRDefault="005F4708" w:rsidP="005F4708">
      <w:pPr>
        <w:autoSpaceDE w:val="0"/>
        <w:autoSpaceDN w:val="0"/>
        <w:adjustRightInd w:val="0"/>
        <w:ind w:firstLine="567"/>
        <w:jc w:val="both"/>
        <w:rPr>
          <w:color w:val="0070C0"/>
          <w:lang w:eastAsia="zh-CN"/>
        </w:rPr>
      </w:pPr>
      <w:r w:rsidRPr="005F4708">
        <w:rPr>
          <w:color w:val="0070C0"/>
          <w:lang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розпорядженням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14:paraId="187C7AE5" w14:textId="77777777" w:rsidR="005F4708" w:rsidRPr="005F4708" w:rsidRDefault="005F4708" w:rsidP="005F4708">
      <w:pPr>
        <w:pStyle w:val="31"/>
        <w:spacing w:line="240" w:lineRule="auto"/>
        <w:ind w:firstLine="567"/>
        <w:rPr>
          <w:color w:val="0070C0"/>
          <w:lang w:eastAsia="zh-CN"/>
        </w:rPr>
      </w:pPr>
      <w:r w:rsidRPr="005F4708">
        <w:rPr>
          <w:color w:val="0070C0"/>
          <w:lang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14:paraId="06551E10" w14:textId="6DEC2CB8" w:rsidR="00360546" w:rsidRPr="00544D90" w:rsidRDefault="00812C17" w:rsidP="005F4708">
      <w:pPr>
        <w:pStyle w:val="31"/>
        <w:spacing w:line="240" w:lineRule="auto"/>
        <w:ind w:firstLine="567"/>
        <w:rPr>
          <w:color w:val="222222"/>
          <w:szCs w:val="28"/>
          <w:shd w:val="clear" w:color="auto" w:fill="FFFFFF"/>
        </w:rPr>
      </w:pPr>
      <w:r w:rsidRPr="00544D90">
        <w:rPr>
          <w:shd w:val="clear" w:color="auto" w:fill="FFFFFF"/>
        </w:rPr>
        <w:lastRenderedPageBreak/>
        <w:t>2. З</w:t>
      </w:r>
      <w:r w:rsidRPr="00544D90">
        <w:rPr>
          <w:color w:val="222222"/>
          <w:shd w:val="clear" w:color="auto" w:fill="FFFFFF"/>
        </w:rPr>
        <w:t xml:space="preserve">атвердити номенклатуру та обсяги місцевого матеріального резерву для здійснення заходів, спрямованих на запобігання і ліквідацію наслідків надзвичайних ситуацій та надання допомоги постраждалому населенню, </w:t>
      </w:r>
      <w:r w:rsidRPr="00544D90">
        <w:rPr>
          <w:rStyle w:val="a4"/>
          <w:i w:val="0"/>
          <w:iCs w:val="0"/>
          <w:color w:val="222222"/>
          <w:szCs w:val="28"/>
          <w:shd w:val="clear" w:color="auto" w:fill="FFFFFF"/>
        </w:rPr>
        <w:t>проведення невідкладних відновлювальних робіт і заходів</w:t>
      </w:r>
      <w:r w:rsidRPr="00544D90">
        <w:rPr>
          <w:color w:val="222222"/>
          <w:shd w:val="clear" w:color="auto" w:fill="FFFFFF"/>
        </w:rPr>
        <w:t xml:space="preserve"> (додається)</w:t>
      </w:r>
      <w:r w:rsidRPr="00544D90">
        <w:rPr>
          <w:shd w:val="clear" w:color="auto" w:fill="FFFFFF"/>
        </w:rPr>
        <w:t>.</w:t>
      </w:r>
    </w:p>
    <w:p w14:paraId="0A6EF69A" w14:textId="77777777" w:rsidR="00360546" w:rsidRPr="00544D90" w:rsidRDefault="00812C17" w:rsidP="00360546">
      <w:pPr>
        <w:pStyle w:val="31"/>
        <w:spacing w:line="240" w:lineRule="auto"/>
        <w:ind w:firstLine="567"/>
        <w:rPr>
          <w:szCs w:val="28"/>
          <w:shd w:val="clear" w:color="auto" w:fill="FFFFFF"/>
        </w:rPr>
      </w:pPr>
      <w:r w:rsidRPr="00544D90">
        <w:rPr>
          <w:shd w:val="clear" w:color="auto" w:fill="FFFFFF"/>
        </w:rPr>
        <w:t xml:space="preserve">3. Відповідальність </w:t>
      </w:r>
      <w:r w:rsidRPr="00544D90">
        <w:rPr>
          <w:szCs w:val="28"/>
          <w:shd w:val="clear" w:color="auto" w:fill="FFFFFF"/>
        </w:rPr>
        <w:t>за виконання рішення покласти на управління з питань надзвичайних ситуацій та цивільного захисту населення і охорони праці.</w:t>
      </w:r>
    </w:p>
    <w:p w14:paraId="5DF71A8E" w14:textId="77777777" w:rsidR="00812C17" w:rsidRPr="00544D90" w:rsidRDefault="00360546" w:rsidP="00360546">
      <w:pPr>
        <w:pStyle w:val="31"/>
        <w:spacing w:line="240" w:lineRule="auto"/>
        <w:ind w:firstLine="567"/>
        <w:rPr>
          <w:color w:val="222222"/>
          <w:szCs w:val="28"/>
          <w:shd w:val="clear" w:color="auto" w:fill="FFFFFF"/>
        </w:rPr>
      </w:pPr>
      <w:r w:rsidRPr="00544D90">
        <w:t xml:space="preserve">4. </w:t>
      </w:r>
      <w:r w:rsidR="00812C17" w:rsidRPr="00544D90">
        <w:t>Контроль за виконанням рішення покласти на постійну комісію з питань роботи житлово-комунального господарства, приватизації та використання майн</w:t>
      </w:r>
      <w:r w:rsidRPr="00544D90">
        <w:t>а територіальної громади міста.</w:t>
      </w:r>
    </w:p>
    <w:p w14:paraId="6BC2A4A8" w14:textId="77777777" w:rsidR="009537E0" w:rsidRPr="00544D90" w:rsidRDefault="009537E0" w:rsidP="00360546">
      <w:pPr>
        <w:jc w:val="both"/>
      </w:pPr>
    </w:p>
    <w:p w14:paraId="2533B087" w14:textId="77777777" w:rsidR="009537E0" w:rsidRPr="00544D90" w:rsidRDefault="009537E0" w:rsidP="00360546">
      <w:pPr>
        <w:jc w:val="both"/>
      </w:pPr>
    </w:p>
    <w:p w14:paraId="4B07E94F" w14:textId="77777777" w:rsidR="009537E0" w:rsidRPr="00544D90" w:rsidRDefault="009537E0" w:rsidP="00360546">
      <w:pPr>
        <w:jc w:val="both"/>
      </w:pPr>
    </w:p>
    <w:p w14:paraId="098E535E" w14:textId="77777777" w:rsidR="009537E0" w:rsidRPr="00544D90" w:rsidRDefault="00812C17" w:rsidP="00360546">
      <w:pPr>
        <w:jc w:val="both"/>
      </w:pPr>
      <w:r w:rsidRPr="00544D90">
        <w:t>Міський голова</w:t>
      </w:r>
      <w:r w:rsidRPr="00544D90">
        <w:tab/>
      </w:r>
      <w:r w:rsidRPr="00544D90">
        <w:tab/>
      </w:r>
      <w:r w:rsidRPr="00544D90">
        <w:tab/>
      </w:r>
      <w:r w:rsidRPr="00544D90">
        <w:tab/>
      </w:r>
      <w:r w:rsidRPr="00544D90">
        <w:tab/>
      </w:r>
      <w:r w:rsidR="009537E0" w:rsidRPr="00544D90">
        <w:tab/>
      </w:r>
      <w:r w:rsidR="009537E0" w:rsidRPr="00544D90">
        <w:tab/>
      </w:r>
      <w:r w:rsidR="009537E0" w:rsidRPr="00544D90">
        <w:tab/>
      </w:r>
      <w:r w:rsidR="009537E0" w:rsidRPr="00544D90">
        <w:tab/>
        <w:t>О.</w:t>
      </w:r>
      <w:r w:rsidRPr="00544D90">
        <w:t>С</w:t>
      </w:r>
      <w:r w:rsidR="0090670D" w:rsidRPr="00544D90">
        <w:t>ИМЧИШИН</w:t>
      </w:r>
    </w:p>
    <w:p w14:paraId="3421048E" w14:textId="77777777" w:rsidR="00360546" w:rsidRPr="00544D90" w:rsidRDefault="00360546" w:rsidP="00360546">
      <w:pPr>
        <w:jc w:val="both"/>
      </w:pPr>
    </w:p>
    <w:p w14:paraId="71B89965" w14:textId="77777777" w:rsidR="009537E0" w:rsidRPr="00544D90" w:rsidRDefault="009537E0" w:rsidP="00360546">
      <w:pPr>
        <w:jc w:val="both"/>
        <w:sectPr w:rsidR="009537E0" w:rsidRPr="00544D90" w:rsidSect="00360546">
          <w:pgSz w:w="11906" w:h="16838"/>
          <w:pgMar w:top="993" w:right="849" w:bottom="1134" w:left="1418" w:header="708" w:footer="708" w:gutter="0"/>
          <w:cols w:space="720"/>
          <w:docGrid w:linePitch="600" w:charSpace="32768"/>
        </w:sectPr>
      </w:pPr>
    </w:p>
    <w:p w14:paraId="51E1A16A" w14:textId="77777777" w:rsidR="00360546" w:rsidRPr="00D2345C" w:rsidRDefault="00360546" w:rsidP="00360546">
      <w:pPr>
        <w:jc w:val="right"/>
        <w:rPr>
          <w:i/>
          <w:color w:val="0070C0"/>
        </w:rPr>
      </w:pPr>
      <w:r w:rsidRPr="00D2345C">
        <w:rPr>
          <w:i/>
          <w:color w:val="0070C0"/>
        </w:rPr>
        <w:lastRenderedPageBreak/>
        <w:t>Додаток</w:t>
      </w:r>
    </w:p>
    <w:p w14:paraId="57FA44BC" w14:textId="77777777" w:rsidR="00360546" w:rsidRPr="00D2345C" w:rsidRDefault="00360546" w:rsidP="00360546">
      <w:pPr>
        <w:jc w:val="right"/>
        <w:rPr>
          <w:i/>
          <w:color w:val="0070C0"/>
        </w:rPr>
      </w:pPr>
      <w:r w:rsidRPr="00D2345C">
        <w:rPr>
          <w:i/>
          <w:color w:val="0070C0"/>
        </w:rPr>
        <w:t>до рішення сесії міської ради</w:t>
      </w:r>
      <w:r w:rsidR="00D2345C" w:rsidRPr="00D2345C">
        <w:rPr>
          <w:i/>
          <w:color w:val="0070C0"/>
        </w:rPr>
        <w:t xml:space="preserve"> у редакції</w:t>
      </w:r>
    </w:p>
    <w:p w14:paraId="372BC959" w14:textId="6E8E5F9E" w:rsidR="00360546" w:rsidRPr="0031168E" w:rsidRDefault="0090670D" w:rsidP="00360546">
      <w:pPr>
        <w:jc w:val="right"/>
        <w:rPr>
          <w:i/>
          <w:color w:val="0070C0"/>
        </w:rPr>
      </w:pPr>
      <w:r>
        <w:rPr>
          <w:i/>
          <w:color w:val="0070C0"/>
        </w:rPr>
        <w:t xml:space="preserve">рішення </w:t>
      </w:r>
      <w:r w:rsidR="004036AE">
        <w:rPr>
          <w:i/>
          <w:color w:val="0070C0"/>
        </w:rPr>
        <w:t>4</w:t>
      </w:r>
      <w:r w:rsidR="0031168E" w:rsidRPr="0031168E">
        <w:rPr>
          <w:i/>
          <w:color w:val="0070C0"/>
        </w:rPr>
        <w:t>3</w:t>
      </w:r>
      <w:r w:rsidR="00D2345C" w:rsidRPr="00D2345C">
        <w:rPr>
          <w:i/>
          <w:color w:val="0070C0"/>
        </w:rPr>
        <w:t xml:space="preserve"> </w:t>
      </w:r>
      <w:r w:rsidR="006221F7">
        <w:rPr>
          <w:i/>
          <w:color w:val="0070C0"/>
        </w:rPr>
        <w:t xml:space="preserve">сесії міської </w:t>
      </w:r>
      <w:r w:rsidR="005C05FA">
        <w:rPr>
          <w:i/>
          <w:color w:val="0070C0"/>
        </w:rPr>
        <w:t>ради від</w:t>
      </w:r>
      <w:r w:rsidR="00D576F8" w:rsidRPr="00D576F8">
        <w:rPr>
          <w:i/>
          <w:color w:val="0070C0"/>
        </w:rPr>
        <w:t xml:space="preserve"> 1</w:t>
      </w:r>
      <w:r w:rsidR="0031168E" w:rsidRPr="0031168E">
        <w:rPr>
          <w:i/>
          <w:color w:val="0070C0"/>
        </w:rPr>
        <w:t>6</w:t>
      </w:r>
      <w:r w:rsidR="00E35C99">
        <w:rPr>
          <w:i/>
          <w:color w:val="0070C0"/>
        </w:rPr>
        <w:t>.</w:t>
      </w:r>
      <w:r w:rsidR="004036AE">
        <w:rPr>
          <w:i/>
          <w:color w:val="0070C0"/>
        </w:rPr>
        <w:t>0</w:t>
      </w:r>
      <w:r w:rsidR="0031168E" w:rsidRPr="0031168E">
        <w:rPr>
          <w:i/>
          <w:color w:val="0070C0"/>
        </w:rPr>
        <w:t>8</w:t>
      </w:r>
      <w:r w:rsidR="00EE5E4A">
        <w:rPr>
          <w:i/>
          <w:color w:val="0070C0"/>
        </w:rPr>
        <w:t>.202</w:t>
      </w:r>
      <w:r w:rsidR="004036AE">
        <w:rPr>
          <w:i/>
          <w:color w:val="0070C0"/>
        </w:rPr>
        <w:t>4</w:t>
      </w:r>
      <w:r w:rsidR="00D2345C" w:rsidRPr="00D2345C">
        <w:rPr>
          <w:i/>
          <w:color w:val="0070C0"/>
        </w:rPr>
        <w:t xml:space="preserve"> №</w:t>
      </w:r>
      <w:r w:rsidR="004036AE">
        <w:rPr>
          <w:i/>
          <w:color w:val="0070C0"/>
        </w:rPr>
        <w:t>1</w:t>
      </w:r>
      <w:r w:rsidR="0031168E" w:rsidRPr="0031168E">
        <w:rPr>
          <w:i/>
          <w:color w:val="0070C0"/>
        </w:rPr>
        <w:t>5</w:t>
      </w:r>
    </w:p>
    <w:p w14:paraId="6D5A382D" w14:textId="77777777" w:rsidR="0031168E" w:rsidRPr="0031168E" w:rsidRDefault="0031168E" w:rsidP="0031168E">
      <w:pPr>
        <w:jc w:val="center"/>
        <w:rPr>
          <w:color w:val="0070C0"/>
        </w:rPr>
      </w:pPr>
      <w:r w:rsidRPr="0031168E">
        <w:rPr>
          <w:color w:val="0070C0"/>
        </w:rPr>
        <w:t>Номенклатура та обсяги</w:t>
      </w:r>
    </w:p>
    <w:p w14:paraId="3929F834" w14:textId="77777777" w:rsidR="0031168E" w:rsidRPr="0031168E" w:rsidRDefault="0031168E" w:rsidP="0031168E">
      <w:pPr>
        <w:jc w:val="center"/>
        <w:rPr>
          <w:color w:val="0070C0"/>
        </w:rPr>
      </w:pPr>
      <w:r w:rsidRPr="0031168E">
        <w:rPr>
          <w:color w:val="0070C0"/>
        </w:rPr>
        <w:t>місцевого матеріального резерву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tbl>
      <w:tblPr>
        <w:tblW w:w="9639" w:type="dxa"/>
        <w:jc w:val="center"/>
        <w:tblLayout w:type="fixed"/>
        <w:tblLook w:val="0000" w:firstRow="0" w:lastRow="0" w:firstColumn="0" w:lastColumn="0" w:noHBand="0" w:noVBand="0"/>
      </w:tblPr>
      <w:tblGrid>
        <w:gridCol w:w="570"/>
        <w:gridCol w:w="5526"/>
        <w:gridCol w:w="1275"/>
        <w:gridCol w:w="993"/>
        <w:gridCol w:w="1275"/>
      </w:tblGrid>
      <w:tr w:rsidR="0031168E" w:rsidRPr="0031168E" w14:paraId="5F7B5345" w14:textId="77777777" w:rsidTr="000D6ED4">
        <w:trPr>
          <w:trHeight w:val="625"/>
          <w:jc w:val="center"/>
        </w:trPr>
        <w:tc>
          <w:tcPr>
            <w:tcW w:w="570" w:type="dxa"/>
            <w:tcBorders>
              <w:top w:val="single" w:sz="4" w:space="0" w:color="000000"/>
              <w:left w:val="single" w:sz="4" w:space="0" w:color="000000"/>
              <w:bottom w:val="single" w:sz="4" w:space="0" w:color="000000"/>
            </w:tcBorders>
            <w:shd w:val="clear" w:color="auto" w:fill="auto"/>
            <w:vAlign w:val="center"/>
          </w:tcPr>
          <w:p w14:paraId="1A23C56D" w14:textId="77777777" w:rsidR="0031168E" w:rsidRPr="0031168E" w:rsidRDefault="0031168E" w:rsidP="000D6ED4">
            <w:pPr>
              <w:tabs>
                <w:tab w:val="left" w:pos="7920"/>
                <w:tab w:val="left" w:pos="8460"/>
              </w:tabs>
              <w:jc w:val="center"/>
              <w:rPr>
                <w:color w:val="0070C0"/>
                <w:szCs w:val="28"/>
              </w:rPr>
            </w:pPr>
            <w:r w:rsidRPr="0031168E">
              <w:rPr>
                <w:color w:val="0070C0"/>
                <w:szCs w:val="28"/>
              </w:rPr>
              <w:t>№п-п</w:t>
            </w:r>
          </w:p>
        </w:tc>
        <w:tc>
          <w:tcPr>
            <w:tcW w:w="5526" w:type="dxa"/>
            <w:tcBorders>
              <w:top w:val="single" w:sz="4" w:space="0" w:color="000000"/>
              <w:left w:val="single" w:sz="4" w:space="0" w:color="000000"/>
              <w:bottom w:val="single" w:sz="4" w:space="0" w:color="000000"/>
            </w:tcBorders>
            <w:shd w:val="clear" w:color="auto" w:fill="auto"/>
            <w:vAlign w:val="center"/>
          </w:tcPr>
          <w:p w14:paraId="6959949A" w14:textId="77777777" w:rsidR="0031168E" w:rsidRPr="0031168E" w:rsidRDefault="0031168E" w:rsidP="000D6ED4">
            <w:pPr>
              <w:tabs>
                <w:tab w:val="left" w:pos="7920"/>
                <w:tab w:val="left" w:pos="8460"/>
              </w:tabs>
              <w:jc w:val="center"/>
              <w:rPr>
                <w:color w:val="0070C0"/>
                <w:szCs w:val="28"/>
              </w:rPr>
            </w:pPr>
            <w:r w:rsidRPr="0031168E">
              <w:rPr>
                <w:color w:val="0070C0"/>
                <w:szCs w:val="28"/>
              </w:rPr>
              <w:t>Номенклатура місцевого матеріального резерву</w:t>
            </w:r>
          </w:p>
        </w:tc>
        <w:tc>
          <w:tcPr>
            <w:tcW w:w="1275" w:type="dxa"/>
            <w:tcBorders>
              <w:top w:val="single" w:sz="4" w:space="0" w:color="000000"/>
              <w:left w:val="single" w:sz="4" w:space="0" w:color="000000"/>
              <w:bottom w:val="single" w:sz="4" w:space="0" w:color="000000"/>
            </w:tcBorders>
            <w:shd w:val="clear" w:color="auto" w:fill="auto"/>
            <w:vAlign w:val="center"/>
          </w:tcPr>
          <w:p w14:paraId="2CA6C604" w14:textId="77777777" w:rsidR="0031168E" w:rsidRPr="0031168E" w:rsidRDefault="0031168E" w:rsidP="000D6ED4">
            <w:pPr>
              <w:tabs>
                <w:tab w:val="left" w:pos="7920"/>
                <w:tab w:val="left" w:pos="8460"/>
              </w:tabs>
              <w:jc w:val="center"/>
              <w:rPr>
                <w:color w:val="0070C0"/>
                <w:szCs w:val="28"/>
              </w:rPr>
            </w:pPr>
            <w:r w:rsidRPr="0031168E">
              <w:rPr>
                <w:color w:val="0070C0"/>
                <w:szCs w:val="28"/>
              </w:rPr>
              <w:t>Одиниця виміру</w:t>
            </w:r>
          </w:p>
        </w:tc>
        <w:tc>
          <w:tcPr>
            <w:tcW w:w="993" w:type="dxa"/>
            <w:tcBorders>
              <w:top w:val="single" w:sz="4" w:space="0" w:color="000000"/>
              <w:left w:val="single" w:sz="4" w:space="0" w:color="000000"/>
              <w:bottom w:val="single" w:sz="4" w:space="0" w:color="000000"/>
            </w:tcBorders>
            <w:shd w:val="clear" w:color="auto" w:fill="auto"/>
            <w:vAlign w:val="center"/>
          </w:tcPr>
          <w:p w14:paraId="15075AC7" w14:textId="77777777" w:rsidR="0031168E" w:rsidRPr="0031168E" w:rsidRDefault="0031168E" w:rsidP="000D6ED4">
            <w:pPr>
              <w:tabs>
                <w:tab w:val="left" w:pos="7920"/>
                <w:tab w:val="left" w:pos="8460"/>
              </w:tabs>
              <w:jc w:val="center"/>
              <w:rPr>
                <w:color w:val="0070C0"/>
                <w:szCs w:val="28"/>
              </w:rPr>
            </w:pPr>
            <w:r w:rsidRPr="0031168E">
              <w:rPr>
                <w:color w:val="0070C0"/>
                <w:szCs w:val="28"/>
              </w:rPr>
              <w:t>Обсяги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372B" w14:textId="77777777" w:rsidR="0031168E" w:rsidRPr="0031168E" w:rsidRDefault="0031168E" w:rsidP="000D6ED4">
            <w:pPr>
              <w:tabs>
                <w:tab w:val="left" w:pos="7920"/>
                <w:tab w:val="left" w:pos="8460"/>
              </w:tabs>
              <w:jc w:val="center"/>
              <w:rPr>
                <w:color w:val="0070C0"/>
                <w:szCs w:val="28"/>
              </w:rPr>
            </w:pPr>
            <w:r w:rsidRPr="0031168E">
              <w:rPr>
                <w:color w:val="0070C0"/>
                <w:szCs w:val="28"/>
              </w:rPr>
              <w:t>Примітка</w:t>
            </w:r>
          </w:p>
        </w:tc>
      </w:tr>
      <w:tr w:rsidR="0031168E" w:rsidRPr="0031168E" w14:paraId="59B6B8D3" w14:textId="77777777" w:rsidTr="000D6ED4">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1936786D" w14:textId="77777777" w:rsidR="0031168E" w:rsidRPr="0031168E" w:rsidRDefault="0031168E" w:rsidP="000D6ED4">
            <w:pPr>
              <w:tabs>
                <w:tab w:val="left" w:pos="7920"/>
                <w:tab w:val="left" w:pos="8460"/>
              </w:tabs>
              <w:jc w:val="center"/>
              <w:rPr>
                <w:color w:val="0070C0"/>
                <w:szCs w:val="28"/>
              </w:rPr>
            </w:pPr>
            <w:r w:rsidRPr="0031168E">
              <w:rPr>
                <w:color w:val="0070C0"/>
                <w:szCs w:val="28"/>
              </w:rPr>
              <w:t>БУДІВЕЛЬНІ МАТЕРІАЛИ</w:t>
            </w:r>
          </w:p>
        </w:tc>
      </w:tr>
      <w:tr w:rsidR="0031168E" w:rsidRPr="0031168E" w14:paraId="0D192F9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51DD5E94" w14:textId="77777777" w:rsidR="0031168E" w:rsidRPr="0031168E" w:rsidRDefault="0031168E" w:rsidP="000D6ED4">
            <w:pPr>
              <w:jc w:val="center"/>
              <w:rPr>
                <w:color w:val="0070C0"/>
              </w:rPr>
            </w:pPr>
            <w:r w:rsidRPr="0031168E">
              <w:rPr>
                <w:color w:val="0070C0"/>
              </w:rPr>
              <w:t>1.</w:t>
            </w:r>
          </w:p>
        </w:tc>
        <w:tc>
          <w:tcPr>
            <w:tcW w:w="5526" w:type="dxa"/>
            <w:tcBorders>
              <w:top w:val="single" w:sz="4" w:space="0" w:color="000000"/>
              <w:left w:val="single" w:sz="4" w:space="0" w:color="000000"/>
              <w:bottom w:val="single" w:sz="4" w:space="0" w:color="000000"/>
            </w:tcBorders>
            <w:shd w:val="clear" w:color="auto" w:fill="auto"/>
          </w:tcPr>
          <w:p w14:paraId="34822B22" w14:textId="77777777" w:rsidR="0031168E" w:rsidRPr="0031168E" w:rsidRDefault="0031168E" w:rsidP="000D6ED4">
            <w:pPr>
              <w:tabs>
                <w:tab w:val="left" w:pos="7920"/>
                <w:tab w:val="left" w:pos="8460"/>
              </w:tabs>
              <w:jc w:val="both"/>
              <w:rPr>
                <w:color w:val="0070C0"/>
                <w:szCs w:val="28"/>
              </w:rPr>
            </w:pPr>
            <w:r w:rsidRPr="0031168E">
              <w:rPr>
                <w:color w:val="0070C0"/>
                <w:szCs w:val="28"/>
              </w:rPr>
              <w:t>шифер хвильовий</w:t>
            </w:r>
          </w:p>
        </w:tc>
        <w:tc>
          <w:tcPr>
            <w:tcW w:w="1275" w:type="dxa"/>
            <w:tcBorders>
              <w:top w:val="single" w:sz="4" w:space="0" w:color="000000"/>
              <w:left w:val="single" w:sz="4" w:space="0" w:color="000000"/>
              <w:bottom w:val="single" w:sz="4" w:space="0" w:color="000000"/>
            </w:tcBorders>
            <w:shd w:val="clear" w:color="auto" w:fill="auto"/>
          </w:tcPr>
          <w:p w14:paraId="00BD8941" w14:textId="77777777" w:rsidR="0031168E" w:rsidRPr="0031168E" w:rsidRDefault="0031168E" w:rsidP="000D6ED4">
            <w:pPr>
              <w:tabs>
                <w:tab w:val="left" w:pos="7920"/>
                <w:tab w:val="left" w:pos="8460"/>
              </w:tabs>
              <w:jc w:val="center"/>
              <w:rPr>
                <w:color w:val="0070C0"/>
                <w:szCs w:val="28"/>
              </w:rPr>
            </w:pPr>
            <w:r w:rsidRPr="0031168E">
              <w:rPr>
                <w:color w:val="0070C0"/>
                <w:szCs w:val="28"/>
              </w:rPr>
              <w:t>лист</w:t>
            </w:r>
          </w:p>
        </w:tc>
        <w:tc>
          <w:tcPr>
            <w:tcW w:w="993" w:type="dxa"/>
            <w:tcBorders>
              <w:top w:val="single" w:sz="4" w:space="0" w:color="000000"/>
              <w:left w:val="single" w:sz="4" w:space="0" w:color="000000"/>
              <w:bottom w:val="single" w:sz="4" w:space="0" w:color="000000"/>
            </w:tcBorders>
            <w:shd w:val="clear" w:color="auto" w:fill="auto"/>
          </w:tcPr>
          <w:p w14:paraId="0247242F" w14:textId="77777777" w:rsidR="0031168E" w:rsidRPr="0031168E" w:rsidRDefault="0031168E" w:rsidP="000D6ED4">
            <w:pPr>
              <w:tabs>
                <w:tab w:val="left" w:pos="7920"/>
                <w:tab w:val="left" w:pos="8460"/>
              </w:tabs>
              <w:jc w:val="center"/>
              <w:rPr>
                <w:color w:val="0070C0"/>
                <w:szCs w:val="28"/>
              </w:rPr>
            </w:pPr>
            <w:r w:rsidRPr="0031168E">
              <w:rPr>
                <w:color w:val="0070C0"/>
              </w:rPr>
              <w:t>4300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43E0EF" w14:textId="77777777" w:rsidR="0031168E" w:rsidRPr="0031168E" w:rsidRDefault="0031168E" w:rsidP="000D6ED4">
            <w:pPr>
              <w:tabs>
                <w:tab w:val="left" w:pos="7920"/>
                <w:tab w:val="left" w:pos="8460"/>
              </w:tabs>
              <w:jc w:val="both"/>
              <w:rPr>
                <w:color w:val="0070C0"/>
                <w:szCs w:val="28"/>
              </w:rPr>
            </w:pPr>
          </w:p>
        </w:tc>
      </w:tr>
      <w:tr w:rsidR="0031168E" w:rsidRPr="0031168E" w14:paraId="31A40700"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A4286D9" w14:textId="77777777" w:rsidR="0031168E" w:rsidRPr="0031168E" w:rsidRDefault="0031168E" w:rsidP="000D6ED4">
            <w:pPr>
              <w:jc w:val="center"/>
              <w:rPr>
                <w:color w:val="0070C0"/>
              </w:rPr>
            </w:pPr>
            <w:r w:rsidRPr="0031168E">
              <w:rPr>
                <w:color w:val="0070C0"/>
              </w:rPr>
              <w:t>2.</w:t>
            </w:r>
          </w:p>
        </w:tc>
        <w:tc>
          <w:tcPr>
            <w:tcW w:w="5526" w:type="dxa"/>
            <w:tcBorders>
              <w:top w:val="single" w:sz="4" w:space="0" w:color="000000"/>
              <w:left w:val="single" w:sz="4" w:space="0" w:color="000000"/>
              <w:bottom w:val="single" w:sz="4" w:space="0" w:color="000000"/>
            </w:tcBorders>
            <w:shd w:val="clear" w:color="auto" w:fill="auto"/>
          </w:tcPr>
          <w:p w14:paraId="053BFD04"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профнастил</w:t>
            </w:r>
            <w:proofErr w:type="spellEnd"/>
            <w:r w:rsidRPr="0031168E">
              <w:rPr>
                <w:color w:val="0070C0"/>
                <w:szCs w:val="28"/>
              </w:rPr>
              <w:t xml:space="preserve"> металевий</w:t>
            </w:r>
          </w:p>
        </w:tc>
        <w:tc>
          <w:tcPr>
            <w:tcW w:w="1275" w:type="dxa"/>
            <w:tcBorders>
              <w:top w:val="single" w:sz="4" w:space="0" w:color="000000"/>
              <w:left w:val="single" w:sz="4" w:space="0" w:color="000000"/>
              <w:bottom w:val="single" w:sz="4" w:space="0" w:color="000000"/>
            </w:tcBorders>
            <w:shd w:val="clear" w:color="auto" w:fill="auto"/>
          </w:tcPr>
          <w:p w14:paraId="69662F2F"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2</w:t>
            </w:r>
          </w:p>
        </w:tc>
        <w:tc>
          <w:tcPr>
            <w:tcW w:w="993" w:type="dxa"/>
            <w:tcBorders>
              <w:top w:val="single" w:sz="4" w:space="0" w:color="000000"/>
              <w:left w:val="single" w:sz="4" w:space="0" w:color="000000"/>
              <w:bottom w:val="single" w:sz="4" w:space="0" w:color="000000"/>
            </w:tcBorders>
            <w:shd w:val="clear" w:color="auto" w:fill="auto"/>
          </w:tcPr>
          <w:p w14:paraId="102D08C6" w14:textId="77777777" w:rsidR="0031168E" w:rsidRPr="0031168E" w:rsidRDefault="0031168E" w:rsidP="000D6ED4">
            <w:pPr>
              <w:tabs>
                <w:tab w:val="left" w:pos="7920"/>
                <w:tab w:val="left" w:pos="8460"/>
              </w:tabs>
              <w:jc w:val="center"/>
              <w:rPr>
                <w:color w:val="0070C0"/>
                <w:szCs w:val="28"/>
              </w:rPr>
            </w:pPr>
            <w:r w:rsidRPr="0031168E">
              <w:rPr>
                <w:color w:val="0070C0"/>
                <w:szCs w:val="28"/>
              </w:rPr>
              <w:t xml:space="preserve">10 </w:t>
            </w:r>
            <w:r w:rsidRPr="0031168E">
              <w:rPr>
                <w:color w:val="0070C0"/>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B66095" w14:textId="77777777" w:rsidR="0031168E" w:rsidRPr="0031168E" w:rsidRDefault="0031168E" w:rsidP="000D6ED4">
            <w:pPr>
              <w:tabs>
                <w:tab w:val="left" w:pos="7920"/>
                <w:tab w:val="left" w:pos="8460"/>
              </w:tabs>
              <w:jc w:val="both"/>
              <w:rPr>
                <w:color w:val="0070C0"/>
                <w:szCs w:val="28"/>
              </w:rPr>
            </w:pPr>
          </w:p>
        </w:tc>
      </w:tr>
      <w:tr w:rsidR="0031168E" w:rsidRPr="0031168E" w14:paraId="7B801719"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7CAD60CA" w14:textId="77777777" w:rsidR="0031168E" w:rsidRPr="0031168E" w:rsidRDefault="0031168E" w:rsidP="000D6ED4">
            <w:pPr>
              <w:jc w:val="center"/>
              <w:rPr>
                <w:color w:val="0070C0"/>
              </w:rPr>
            </w:pPr>
            <w:r w:rsidRPr="0031168E">
              <w:rPr>
                <w:color w:val="0070C0"/>
              </w:rPr>
              <w:t>3.</w:t>
            </w:r>
          </w:p>
        </w:tc>
        <w:tc>
          <w:tcPr>
            <w:tcW w:w="5526" w:type="dxa"/>
            <w:tcBorders>
              <w:top w:val="single" w:sz="4" w:space="0" w:color="000000"/>
              <w:left w:val="single" w:sz="4" w:space="0" w:color="000000"/>
              <w:bottom w:val="single" w:sz="4" w:space="0" w:color="000000"/>
            </w:tcBorders>
            <w:shd w:val="clear" w:color="auto" w:fill="auto"/>
          </w:tcPr>
          <w:p w14:paraId="226724C3" w14:textId="77777777" w:rsidR="0031168E" w:rsidRPr="0031168E" w:rsidRDefault="0031168E" w:rsidP="000D6ED4">
            <w:pPr>
              <w:tabs>
                <w:tab w:val="left" w:pos="7920"/>
                <w:tab w:val="left" w:pos="8460"/>
              </w:tabs>
              <w:jc w:val="both"/>
              <w:rPr>
                <w:color w:val="0070C0"/>
                <w:szCs w:val="28"/>
              </w:rPr>
            </w:pPr>
            <w:r w:rsidRPr="0031168E">
              <w:rPr>
                <w:color w:val="0070C0"/>
                <w:szCs w:val="28"/>
              </w:rPr>
              <w:t>цвяхи шиферні</w:t>
            </w:r>
          </w:p>
        </w:tc>
        <w:tc>
          <w:tcPr>
            <w:tcW w:w="1275" w:type="dxa"/>
            <w:tcBorders>
              <w:top w:val="single" w:sz="4" w:space="0" w:color="000000"/>
              <w:left w:val="single" w:sz="4" w:space="0" w:color="000000"/>
              <w:bottom w:val="single" w:sz="4" w:space="0" w:color="000000"/>
            </w:tcBorders>
            <w:shd w:val="clear" w:color="auto" w:fill="auto"/>
          </w:tcPr>
          <w:p w14:paraId="69FA1E96" w14:textId="77777777" w:rsidR="0031168E" w:rsidRPr="0031168E" w:rsidRDefault="0031168E" w:rsidP="000D6ED4">
            <w:pPr>
              <w:tabs>
                <w:tab w:val="left" w:pos="7920"/>
                <w:tab w:val="left" w:pos="8460"/>
              </w:tabs>
              <w:jc w:val="center"/>
              <w:rPr>
                <w:color w:val="0070C0"/>
                <w:szCs w:val="28"/>
              </w:rPr>
            </w:pPr>
            <w:r w:rsidRPr="0031168E">
              <w:rPr>
                <w:color w:val="0070C0"/>
                <w:szCs w:val="28"/>
              </w:rPr>
              <w:t>кг</w:t>
            </w:r>
          </w:p>
        </w:tc>
        <w:tc>
          <w:tcPr>
            <w:tcW w:w="993" w:type="dxa"/>
            <w:tcBorders>
              <w:top w:val="single" w:sz="4" w:space="0" w:color="000000"/>
              <w:left w:val="single" w:sz="4" w:space="0" w:color="000000"/>
              <w:bottom w:val="single" w:sz="4" w:space="0" w:color="000000"/>
            </w:tcBorders>
            <w:shd w:val="clear" w:color="auto" w:fill="auto"/>
          </w:tcPr>
          <w:p w14:paraId="3B7440DA" w14:textId="77777777" w:rsidR="0031168E" w:rsidRPr="0031168E" w:rsidRDefault="0031168E" w:rsidP="000D6ED4">
            <w:pPr>
              <w:tabs>
                <w:tab w:val="left" w:pos="7920"/>
                <w:tab w:val="left" w:pos="8460"/>
              </w:tabs>
              <w:jc w:val="center"/>
              <w:rPr>
                <w:color w:val="0070C0"/>
                <w:szCs w:val="28"/>
              </w:rPr>
            </w:pPr>
            <w:r w:rsidRPr="0031168E">
              <w:rPr>
                <w:color w:val="0070C0"/>
                <w:szCs w:val="28"/>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E8B54C" w14:textId="77777777" w:rsidR="0031168E" w:rsidRPr="0031168E" w:rsidRDefault="0031168E" w:rsidP="000D6ED4">
            <w:pPr>
              <w:tabs>
                <w:tab w:val="left" w:pos="7920"/>
                <w:tab w:val="left" w:pos="8460"/>
              </w:tabs>
              <w:jc w:val="both"/>
              <w:rPr>
                <w:color w:val="0070C0"/>
                <w:szCs w:val="28"/>
              </w:rPr>
            </w:pPr>
          </w:p>
        </w:tc>
      </w:tr>
      <w:tr w:rsidR="0031168E" w:rsidRPr="0031168E" w14:paraId="47676BDD"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7C0308E6" w14:textId="77777777" w:rsidR="0031168E" w:rsidRPr="0031168E" w:rsidRDefault="0031168E" w:rsidP="000D6ED4">
            <w:pPr>
              <w:jc w:val="center"/>
              <w:rPr>
                <w:color w:val="0070C0"/>
              </w:rPr>
            </w:pPr>
            <w:r w:rsidRPr="0031168E">
              <w:rPr>
                <w:color w:val="0070C0"/>
              </w:rPr>
              <w:t>4.</w:t>
            </w:r>
          </w:p>
        </w:tc>
        <w:tc>
          <w:tcPr>
            <w:tcW w:w="5526" w:type="dxa"/>
            <w:tcBorders>
              <w:top w:val="single" w:sz="4" w:space="0" w:color="000000"/>
              <w:left w:val="single" w:sz="4" w:space="0" w:color="000000"/>
              <w:bottom w:val="single" w:sz="4" w:space="0" w:color="000000"/>
            </w:tcBorders>
            <w:shd w:val="clear" w:color="auto" w:fill="auto"/>
          </w:tcPr>
          <w:p w14:paraId="1B795246" w14:textId="77777777" w:rsidR="0031168E" w:rsidRPr="0031168E" w:rsidRDefault="0031168E" w:rsidP="000D6ED4">
            <w:pPr>
              <w:tabs>
                <w:tab w:val="left" w:pos="7920"/>
                <w:tab w:val="left" w:pos="8460"/>
              </w:tabs>
              <w:jc w:val="both"/>
              <w:rPr>
                <w:color w:val="0070C0"/>
                <w:szCs w:val="28"/>
              </w:rPr>
            </w:pPr>
            <w:r w:rsidRPr="0031168E">
              <w:rPr>
                <w:color w:val="0070C0"/>
                <w:szCs w:val="28"/>
              </w:rPr>
              <w:t>цвяхи будівельні</w:t>
            </w:r>
          </w:p>
        </w:tc>
        <w:tc>
          <w:tcPr>
            <w:tcW w:w="1275" w:type="dxa"/>
            <w:tcBorders>
              <w:top w:val="single" w:sz="4" w:space="0" w:color="000000"/>
              <w:left w:val="single" w:sz="4" w:space="0" w:color="000000"/>
              <w:bottom w:val="single" w:sz="4" w:space="0" w:color="000000"/>
            </w:tcBorders>
            <w:shd w:val="clear" w:color="auto" w:fill="auto"/>
          </w:tcPr>
          <w:p w14:paraId="1855FE81" w14:textId="77777777" w:rsidR="0031168E" w:rsidRPr="0031168E" w:rsidRDefault="0031168E" w:rsidP="000D6ED4">
            <w:pPr>
              <w:tabs>
                <w:tab w:val="left" w:pos="7920"/>
                <w:tab w:val="left" w:pos="8460"/>
              </w:tabs>
              <w:jc w:val="center"/>
              <w:rPr>
                <w:color w:val="0070C0"/>
                <w:szCs w:val="28"/>
              </w:rPr>
            </w:pPr>
            <w:r w:rsidRPr="0031168E">
              <w:rPr>
                <w:color w:val="0070C0"/>
                <w:szCs w:val="28"/>
              </w:rPr>
              <w:t>кг</w:t>
            </w:r>
          </w:p>
        </w:tc>
        <w:tc>
          <w:tcPr>
            <w:tcW w:w="993" w:type="dxa"/>
            <w:tcBorders>
              <w:top w:val="single" w:sz="4" w:space="0" w:color="000000"/>
              <w:left w:val="single" w:sz="4" w:space="0" w:color="000000"/>
              <w:bottom w:val="single" w:sz="4" w:space="0" w:color="000000"/>
            </w:tcBorders>
            <w:shd w:val="clear" w:color="auto" w:fill="auto"/>
          </w:tcPr>
          <w:p w14:paraId="361161BF" w14:textId="77777777" w:rsidR="0031168E" w:rsidRPr="0031168E" w:rsidRDefault="0031168E" w:rsidP="000D6ED4">
            <w:pPr>
              <w:tabs>
                <w:tab w:val="left" w:pos="7920"/>
                <w:tab w:val="left" w:pos="8460"/>
              </w:tabs>
              <w:jc w:val="center"/>
              <w:rPr>
                <w:color w:val="0070C0"/>
                <w:szCs w:val="28"/>
              </w:rPr>
            </w:pPr>
            <w:r w:rsidRPr="0031168E">
              <w:rPr>
                <w:color w:val="0070C0"/>
                <w:szCs w:val="28"/>
              </w:rPr>
              <w:t>267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DFAFC8" w14:textId="77777777" w:rsidR="0031168E" w:rsidRPr="0031168E" w:rsidRDefault="0031168E" w:rsidP="000D6ED4">
            <w:pPr>
              <w:tabs>
                <w:tab w:val="left" w:pos="7920"/>
                <w:tab w:val="left" w:pos="8460"/>
              </w:tabs>
              <w:jc w:val="both"/>
              <w:rPr>
                <w:color w:val="0070C0"/>
                <w:szCs w:val="28"/>
              </w:rPr>
            </w:pPr>
          </w:p>
        </w:tc>
      </w:tr>
      <w:tr w:rsidR="0031168E" w:rsidRPr="0031168E" w14:paraId="7441EEC6"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5A1DFD0" w14:textId="77777777" w:rsidR="0031168E" w:rsidRPr="0031168E" w:rsidRDefault="0031168E" w:rsidP="000D6ED4">
            <w:pPr>
              <w:jc w:val="center"/>
              <w:rPr>
                <w:color w:val="0070C0"/>
              </w:rPr>
            </w:pPr>
            <w:r w:rsidRPr="0031168E">
              <w:rPr>
                <w:color w:val="0070C0"/>
              </w:rPr>
              <w:t>5.</w:t>
            </w:r>
          </w:p>
        </w:tc>
        <w:tc>
          <w:tcPr>
            <w:tcW w:w="5526" w:type="dxa"/>
            <w:tcBorders>
              <w:top w:val="single" w:sz="4" w:space="0" w:color="000000"/>
              <w:left w:val="single" w:sz="4" w:space="0" w:color="000000"/>
              <w:bottom w:val="single" w:sz="4" w:space="0" w:color="000000"/>
            </w:tcBorders>
            <w:shd w:val="clear" w:color="auto" w:fill="auto"/>
          </w:tcPr>
          <w:p w14:paraId="0E14294C"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саморізи</w:t>
            </w:r>
            <w:proofErr w:type="spellEnd"/>
          </w:p>
        </w:tc>
        <w:tc>
          <w:tcPr>
            <w:tcW w:w="1275" w:type="dxa"/>
            <w:tcBorders>
              <w:top w:val="single" w:sz="4" w:space="0" w:color="000000"/>
              <w:left w:val="single" w:sz="4" w:space="0" w:color="000000"/>
              <w:bottom w:val="single" w:sz="4" w:space="0" w:color="000000"/>
            </w:tcBorders>
            <w:shd w:val="clear" w:color="auto" w:fill="auto"/>
          </w:tcPr>
          <w:p w14:paraId="36811051" w14:textId="77777777" w:rsidR="0031168E" w:rsidRPr="0031168E" w:rsidRDefault="0031168E" w:rsidP="000D6ED4">
            <w:pPr>
              <w:tabs>
                <w:tab w:val="left" w:pos="7920"/>
                <w:tab w:val="left" w:pos="8460"/>
              </w:tabs>
              <w:jc w:val="center"/>
              <w:rPr>
                <w:color w:val="0070C0"/>
                <w:szCs w:val="28"/>
              </w:rPr>
            </w:pPr>
            <w:r w:rsidRPr="0031168E">
              <w:rPr>
                <w:color w:val="0070C0"/>
                <w:szCs w:val="28"/>
              </w:rPr>
              <w:t>кг</w:t>
            </w:r>
          </w:p>
        </w:tc>
        <w:tc>
          <w:tcPr>
            <w:tcW w:w="993" w:type="dxa"/>
            <w:tcBorders>
              <w:top w:val="single" w:sz="4" w:space="0" w:color="000000"/>
              <w:left w:val="single" w:sz="4" w:space="0" w:color="000000"/>
              <w:bottom w:val="single" w:sz="4" w:space="0" w:color="000000"/>
            </w:tcBorders>
            <w:shd w:val="clear" w:color="auto" w:fill="auto"/>
          </w:tcPr>
          <w:p w14:paraId="105BC6C0" w14:textId="77777777" w:rsidR="0031168E" w:rsidRPr="0031168E" w:rsidRDefault="0031168E" w:rsidP="000D6ED4">
            <w:pPr>
              <w:tabs>
                <w:tab w:val="left" w:pos="7920"/>
                <w:tab w:val="left" w:pos="8460"/>
              </w:tabs>
              <w:jc w:val="center"/>
              <w:rPr>
                <w:color w:val="0070C0"/>
                <w:szCs w:val="28"/>
              </w:rPr>
            </w:pPr>
            <w:r w:rsidRPr="0031168E">
              <w:rPr>
                <w:color w:val="0070C0"/>
                <w:szCs w:val="28"/>
              </w:rPr>
              <w:t>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E466A1" w14:textId="77777777" w:rsidR="0031168E" w:rsidRPr="0031168E" w:rsidRDefault="0031168E" w:rsidP="000D6ED4">
            <w:pPr>
              <w:tabs>
                <w:tab w:val="left" w:pos="7920"/>
                <w:tab w:val="left" w:pos="8460"/>
              </w:tabs>
              <w:jc w:val="both"/>
              <w:rPr>
                <w:color w:val="0070C0"/>
                <w:szCs w:val="28"/>
              </w:rPr>
            </w:pPr>
          </w:p>
        </w:tc>
      </w:tr>
      <w:tr w:rsidR="0031168E" w:rsidRPr="0031168E" w14:paraId="04AAFB27"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0721C4A" w14:textId="77777777" w:rsidR="0031168E" w:rsidRPr="0031168E" w:rsidRDefault="0031168E" w:rsidP="000D6ED4">
            <w:pPr>
              <w:jc w:val="center"/>
              <w:rPr>
                <w:color w:val="0070C0"/>
              </w:rPr>
            </w:pPr>
            <w:r w:rsidRPr="0031168E">
              <w:rPr>
                <w:color w:val="0070C0"/>
              </w:rPr>
              <w:t>6.</w:t>
            </w:r>
          </w:p>
        </w:tc>
        <w:tc>
          <w:tcPr>
            <w:tcW w:w="5526" w:type="dxa"/>
            <w:tcBorders>
              <w:top w:val="single" w:sz="4" w:space="0" w:color="000000"/>
              <w:left w:val="single" w:sz="4" w:space="0" w:color="000000"/>
              <w:bottom w:val="single" w:sz="4" w:space="0" w:color="000000"/>
            </w:tcBorders>
            <w:shd w:val="clear" w:color="auto" w:fill="auto"/>
          </w:tcPr>
          <w:p w14:paraId="54B40E2F"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саморіз</w:t>
            </w:r>
            <w:proofErr w:type="spellEnd"/>
            <w:r w:rsidRPr="0031168E">
              <w:rPr>
                <w:color w:val="0070C0"/>
                <w:szCs w:val="28"/>
              </w:rPr>
              <w:t xml:space="preserve"> зі свердлом по металу для покрівлі</w:t>
            </w:r>
          </w:p>
        </w:tc>
        <w:tc>
          <w:tcPr>
            <w:tcW w:w="1275" w:type="dxa"/>
            <w:tcBorders>
              <w:top w:val="single" w:sz="4" w:space="0" w:color="000000"/>
              <w:left w:val="single" w:sz="4" w:space="0" w:color="000000"/>
              <w:bottom w:val="single" w:sz="4" w:space="0" w:color="000000"/>
            </w:tcBorders>
            <w:shd w:val="clear" w:color="auto" w:fill="auto"/>
          </w:tcPr>
          <w:p w14:paraId="1A910FF8"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4A1E7057" w14:textId="77777777" w:rsidR="0031168E" w:rsidRPr="0031168E" w:rsidRDefault="0031168E" w:rsidP="000D6ED4">
            <w:pPr>
              <w:tabs>
                <w:tab w:val="left" w:pos="7920"/>
                <w:tab w:val="left" w:pos="8460"/>
              </w:tabs>
              <w:jc w:val="center"/>
              <w:rPr>
                <w:color w:val="0070C0"/>
                <w:szCs w:val="28"/>
              </w:rPr>
            </w:pPr>
            <w:r w:rsidRPr="0031168E">
              <w:rPr>
                <w:color w:val="0070C0"/>
                <w:szCs w:val="28"/>
              </w:rPr>
              <w:t>50 000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C88BE1" w14:textId="77777777" w:rsidR="0031168E" w:rsidRPr="0031168E" w:rsidRDefault="0031168E" w:rsidP="000D6ED4">
            <w:pPr>
              <w:tabs>
                <w:tab w:val="left" w:pos="7920"/>
                <w:tab w:val="left" w:pos="8460"/>
              </w:tabs>
              <w:jc w:val="both"/>
              <w:rPr>
                <w:color w:val="0070C0"/>
                <w:szCs w:val="28"/>
              </w:rPr>
            </w:pPr>
          </w:p>
        </w:tc>
      </w:tr>
      <w:tr w:rsidR="0031168E" w:rsidRPr="0031168E" w14:paraId="29B81A65"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E71B46D" w14:textId="77777777" w:rsidR="0031168E" w:rsidRPr="0031168E" w:rsidRDefault="0031168E" w:rsidP="000D6ED4">
            <w:pPr>
              <w:jc w:val="center"/>
              <w:rPr>
                <w:color w:val="0070C0"/>
              </w:rPr>
            </w:pPr>
            <w:r w:rsidRPr="0031168E">
              <w:rPr>
                <w:color w:val="0070C0"/>
              </w:rPr>
              <w:t>7.</w:t>
            </w:r>
          </w:p>
        </w:tc>
        <w:tc>
          <w:tcPr>
            <w:tcW w:w="5526" w:type="dxa"/>
            <w:tcBorders>
              <w:top w:val="single" w:sz="4" w:space="0" w:color="000000"/>
              <w:left w:val="single" w:sz="4" w:space="0" w:color="000000"/>
              <w:bottom w:val="single" w:sz="4" w:space="0" w:color="000000"/>
            </w:tcBorders>
            <w:shd w:val="clear" w:color="auto" w:fill="auto"/>
          </w:tcPr>
          <w:p w14:paraId="5B238859"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саморіз</w:t>
            </w:r>
            <w:proofErr w:type="spellEnd"/>
            <w:r w:rsidRPr="0031168E">
              <w:rPr>
                <w:color w:val="0070C0"/>
                <w:szCs w:val="28"/>
              </w:rPr>
              <w:t xml:space="preserve"> по металу з </w:t>
            </w:r>
            <w:proofErr w:type="spellStart"/>
            <w:r w:rsidRPr="0031168E">
              <w:rPr>
                <w:color w:val="0070C0"/>
                <w:szCs w:val="28"/>
              </w:rPr>
              <w:t>пресшайбою</w:t>
            </w:r>
            <w:proofErr w:type="spellEnd"/>
            <w:r w:rsidRPr="0031168E">
              <w:rPr>
                <w:color w:val="0070C0"/>
                <w:szCs w:val="28"/>
              </w:rPr>
              <w:t xml:space="preserve"> зі свердлом</w:t>
            </w:r>
          </w:p>
        </w:tc>
        <w:tc>
          <w:tcPr>
            <w:tcW w:w="1275" w:type="dxa"/>
            <w:tcBorders>
              <w:top w:val="single" w:sz="4" w:space="0" w:color="000000"/>
              <w:left w:val="single" w:sz="4" w:space="0" w:color="000000"/>
              <w:bottom w:val="single" w:sz="4" w:space="0" w:color="000000"/>
            </w:tcBorders>
            <w:shd w:val="clear" w:color="auto" w:fill="auto"/>
          </w:tcPr>
          <w:p w14:paraId="7D32947F"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1877C7FF" w14:textId="77777777" w:rsidR="0031168E" w:rsidRPr="0031168E" w:rsidRDefault="0031168E" w:rsidP="000D6ED4">
            <w:pPr>
              <w:tabs>
                <w:tab w:val="left" w:pos="7920"/>
                <w:tab w:val="left" w:pos="8460"/>
              </w:tabs>
              <w:jc w:val="center"/>
              <w:rPr>
                <w:color w:val="0070C0"/>
                <w:szCs w:val="28"/>
              </w:rPr>
            </w:pPr>
            <w:r w:rsidRPr="0031168E">
              <w:rPr>
                <w:color w:val="0070C0"/>
                <w:szCs w:val="28"/>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403EDA" w14:textId="77777777" w:rsidR="0031168E" w:rsidRPr="0031168E" w:rsidRDefault="0031168E" w:rsidP="000D6ED4">
            <w:pPr>
              <w:tabs>
                <w:tab w:val="left" w:pos="7920"/>
                <w:tab w:val="left" w:pos="8460"/>
              </w:tabs>
              <w:jc w:val="both"/>
              <w:rPr>
                <w:color w:val="0070C0"/>
                <w:szCs w:val="28"/>
              </w:rPr>
            </w:pPr>
          </w:p>
        </w:tc>
      </w:tr>
      <w:tr w:rsidR="0031168E" w:rsidRPr="0031168E" w14:paraId="3F0E4BCA"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6D96F6F" w14:textId="77777777" w:rsidR="0031168E" w:rsidRPr="0031168E" w:rsidRDefault="0031168E" w:rsidP="000D6ED4">
            <w:pPr>
              <w:jc w:val="center"/>
              <w:rPr>
                <w:color w:val="0070C0"/>
              </w:rPr>
            </w:pPr>
            <w:r w:rsidRPr="0031168E">
              <w:rPr>
                <w:color w:val="0070C0"/>
              </w:rPr>
              <w:t>8.</w:t>
            </w:r>
          </w:p>
        </w:tc>
        <w:tc>
          <w:tcPr>
            <w:tcW w:w="5526" w:type="dxa"/>
            <w:tcBorders>
              <w:top w:val="single" w:sz="4" w:space="0" w:color="000000"/>
              <w:left w:val="single" w:sz="4" w:space="0" w:color="000000"/>
              <w:bottom w:val="single" w:sz="4" w:space="0" w:color="000000"/>
            </w:tcBorders>
            <w:shd w:val="clear" w:color="auto" w:fill="auto"/>
          </w:tcPr>
          <w:p w14:paraId="2E94A787" w14:textId="77777777" w:rsidR="0031168E" w:rsidRPr="0031168E" w:rsidRDefault="0031168E" w:rsidP="000D6ED4">
            <w:pPr>
              <w:tabs>
                <w:tab w:val="left" w:pos="7920"/>
                <w:tab w:val="left" w:pos="8460"/>
              </w:tabs>
              <w:jc w:val="both"/>
              <w:rPr>
                <w:color w:val="0070C0"/>
                <w:szCs w:val="28"/>
              </w:rPr>
            </w:pPr>
            <w:r w:rsidRPr="0031168E">
              <w:rPr>
                <w:color w:val="0070C0"/>
                <w:szCs w:val="28"/>
              </w:rPr>
              <w:t>лист оцинкований</w:t>
            </w:r>
          </w:p>
        </w:tc>
        <w:tc>
          <w:tcPr>
            <w:tcW w:w="1275" w:type="dxa"/>
            <w:tcBorders>
              <w:top w:val="single" w:sz="4" w:space="0" w:color="000000"/>
              <w:left w:val="single" w:sz="4" w:space="0" w:color="000000"/>
              <w:bottom w:val="single" w:sz="4" w:space="0" w:color="000000"/>
            </w:tcBorders>
            <w:shd w:val="clear" w:color="auto" w:fill="auto"/>
          </w:tcPr>
          <w:p w14:paraId="17EBB459"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2</w:t>
            </w:r>
          </w:p>
        </w:tc>
        <w:tc>
          <w:tcPr>
            <w:tcW w:w="993" w:type="dxa"/>
            <w:tcBorders>
              <w:top w:val="single" w:sz="4" w:space="0" w:color="000000"/>
              <w:left w:val="single" w:sz="4" w:space="0" w:color="000000"/>
              <w:bottom w:val="single" w:sz="4" w:space="0" w:color="000000"/>
            </w:tcBorders>
            <w:shd w:val="clear" w:color="auto" w:fill="auto"/>
          </w:tcPr>
          <w:p w14:paraId="487266B0" w14:textId="77777777" w:rsidR="0031168E" w:rsidRPr="0031168E" w:rsidRDefault="0031168E" w:rsidP="000D6ED4">
            <w:pPr>
              <w:tabs>
                <w:tab w:val="left" w:pos="7920"/>
                <w:tab w:val="left" w:pos="8460"/>
              </w:tabs>
              <w:jc w:val="center"/>
              <w:rPr>
                <w:color w:val="0070C0"/>
                <w:szCs w:val="28"/>
              </w:rPr>
            </w:pPr>
            <w:r w:rsidRPr="0031168E">
              <w:rPr>
                <w:color w:val="0070C0"/>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DA5C28" w14:textId="77777777" w:rsidR="0031168E" w:rsidRPr="0031168E" w:rsidRDefault="0031168E" w:rsidP="000D6ED4">
            <w:pPr>
              <w:tabs>
                <w:tab w:val="left" w:pos="7920"/>
                <w:tab w:val="left" w:pos="8460"/>
              </w:tabs>
              <w:jc w:val="both"/>
              <w:rPr>
                <w:color w:val="0070C0"/>
                <w:szCs w:val="28"/>
              </w:rPr>
            </w:pPr>
          </w:p>
        </w:tc>
      </w:tr>
      <w:tr w:rsidR="0031168E" w:rsidRPr="0031168E" w14:paraId="3E2634D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27E5562" w14:textId="77777777" w:rsidR="0031168E" w:rsidRPr="0031168E" w:rsidRDefault="0031168E" w:rsidP="000D6ED4">
            <w:pPr>
              <w:jc w:val="center"/>
              <w:rPr>
                <w:color w:val="0070C0"/>
              </w:rPr>
            </w:pPr>
            <w:r w:rsidRPr="0031168E">
              <w:rPr>
                <w:color w:val="0070C0"/>
              </w:rPr>
              <w:t>9.</w:t>
            </w:r>
          </w:p>
        </w:tc>
        <w:tc>
          <w:tcPr>
            <w:tcW w:w="5526" w:type="dxa"/>
            <w:tcBorders>
              <w:top w:val="single" w:sz="4" w:space="0" w:color="000000"/>
              <w:left w:val="single" w:sz="4" w:space="0" w:color="000000"/>
              <w:bottom w:val="single" w:sz="4" w:space="0" w:color="000000"/>
            </w:tcBorders>
            <w:shd w:val="clear" w:color="auto" w:fill="auto"/>
          </w:tcPr>
          <w:p w14:paraId="639E51A3" w14:textId="77777777" w:rsidR="0031168E" w:rsidRPr="0031168E" w:rsidRDefault="0031168E" w:rsidP="000D6ED4">
            <w:pPr>
              <w:tabs>
                <w:tab w:val="left" w:pos="7920"/>
                <w:tab w:val="left" w:pos="8460"/>
              </w:tabs>
              <w:jc w:val="both"/>
              <w:rPr>
                <w:color w:val="0070C0"/>
                <w:szCs w:val="28"/>
              </w:rPr>
            </w:pPr>
            <w:r w:rsidRPr="0031168E">
              <w:rPr>
                <w:color w:val="0070C0"/>
                <w:szCs w:val="28"/>
              </w:rPr>
              <w:t>скло віконне</w:t>
            </w:r>
          </w:p>
        </w:tc>
        <w:tc>
          <w:tcPr>
            <w:tcW w:w="1275" w:type="dxa"/>
            <w:tcBorders>
              <w:top w:val="single" w:sz="4" w:space="0" w:color="000000"/>
              <w:left w:val="single" w:sz="4" w:space="0" w:color="000000"/>
              <w:bottom w:val="single" w:sz="4" w:space="0" w:color="000000"/>
            </w:tcBorders>
            <w:shd w:val="clear" w:color="auto" w:fill="auto"/>
          </w:tcPr>
          <w:p w14:paraId="4BAECD87"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2</w:t>
            </w:r>
          </w:p>
        </w:tc>
        <w:tc>
          <w:tcPr>
            <w:tcW w:w="993" w:type="dxa"/>
            <w:tcBorders>
              <w:top w:val="single" w:sz="4" w:space="0" w:color="000000"/>
              <w:left w:val="single" w:sz="4" w:space="0" w:color="000000"/>
              <w:bottom w:val="single" w:sz="4" w:space="0" w:color="000000"/>
            </w:tcBorders>
            <w:shd w:val="clear" w:color="auto" w:fill="auto"/>
          </w:tcPr>
          <w:p w14:paraId="0C0FA2CA" w14:textId="77777777" w:rsidR="0031168E" w:rsidRPr="0031168E" w:rsidRDefault="0031168E" w:rsidP="000D6ED4">
            <w:pPr>
              <w:tabs>
                <w:tab w:val="left" w:pos="7920"/>
                <w:tab w:val="left" w:pos="8460"/>
              </w:tabs>
              <w:jc w:val="center"/>
              <w:rPr>
                <w:color w:val="0070C0"/>
                <w:szCs w:val="28"/>
              </w:rPr>
            </w:pPr>
            <w:r w:rsidRPr="0031168E">
              <w:rPr>
                <w:color w:val="0070C0"/>
              </w:rPr>
              <w:t>3</w:t>
            </w:r>
            <w:r w:rsidRPr="0031168E">
              <w:rPr>
                <w:color w:val="0070C0"/>
                <w:szCs w:val="28"/>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E4E4B1" w14:textId="77777777" w:rsidR="0031168E" w:rsidRPr="0031168E" w:rsidRDefault="0031168E" w:rsidP="000D6ED4">
            <w:pPr>
              <w:tabs>
                <w:tab w:val="left" w:pos="7920"/>
                <w:tab w:val="left" w:pos="8460"/>
              </w:tabs>
              <w:jc w:val="both"/>
              <w:rPr>
                <w:color w:val="0070C0"/>
                <w:szCs w:val="28"/>
              </w:rPr>
            </w:pPr>
          </w:p>
        </w:tc>
      </w:tr>
      <w:tr w:rsidR="0031168E" w:rsidRPr="0031168E" w14:paraId="625A2139"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5AC4F996" w14:textId="77777777" w:rsidR="0031168E" w:rsidRPr="0031168E" w:rsidRDefault="0031168E" w:rsidP="000D6ED4">
            <w:pPr>
              <w:jc w:val="center"/>
              <w:rPr>
                <w:color w:val="0070C0"/>
              </w:rPr>
            </w:pPr>
            <w:r w:rsidRPr="0031168E">
              <w:rPr>
                <w:color w:val="0070C0"/>
              </w:rPr>
              <w:t>10.</w:t>
            </w:r>
          </w:p>
        </w:tc>
        <w:tc>
          <w:tcPr>
            <w:tcW w:w="5526" w:type="dxa"/>
            <w:tcBorders>
              <w:top w:val="single" w:sz="4" w:space="0" w:color="000000"/>
              <w:left w:val="single" w:sz="4" w:space="0" w:color="000000"/>
              <w:bottom w:val="single" w:sz="4" w:space="0" w:color="000000"/>
            </w:tcBorders>
            <w:shd w:val="clear" w:color="auto" w:fill="auto"/>
          </w:tcPr>
          <w:p w14:paraId="51A7CA28" w14:textId="77777777" w:rsidR="0031168E" w:rsidRPr="0031168E" w:rsidRDefault="0031168E" w:rsidP="000D6ED4">
            <w:pPr>
              <w:tabs>
                <w:tab w:val="left" w:pos="7920"/>
                <w:tab w:val="left" w:pos="8460"/>
              </w:tabs>
              <w:jc w:val="both"/>
              <w:rPr>
                <w:color w:val="0070C0"/>
                <w:szCs w:val="28"/>
              </w:rPr>
            </w:pPr>
            <w:r w:rsidRPr="0031168E">
              <w:rPr>
                <w:color w:val="0070C0"/>
                <w:szCs w:val="28"/>
              </w:rPr>
              <w:t>дошка обрізна</w:t>
            </w:r>
          </w:p>
        </w:tc>
        <w:tc>
          <w:tcPr>
            <w:tcW w:w="1275" w:type="dxa"/>
            <w:tcBorders>
              <w:top w:val="single" w:sz="4" w:space="0" w:color="000000"/>
              <w:left w:val="single" w:sz="4" w:space="0" w:color="000000"/>
              <w:bottom w:val="single" w:sz="4" w:space="0" w:color="000000"/>
            </w:tcBorders>
            <w:shd w:val="clear" w:color="auto" w:fill="auto"/>
          </w:tcPr>
          <w:p w14:paraId="2D033221"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3</w:t>
            </w:r>
          </w:p>
        </w:tc>
        <w:tc>
          <w:tcPr>
            <w:tcW w:w="993" w:type="dxa"/>
            <w:tcBorders>
              <w:top w:val="single" w:sz="4" w:space="0" w:color="000000"/>
              <w:left w:val="single" w:sz="4" w:space="0" w:color="000000"/>
              <w:bottom w:val="single" w:sz="4" w:space="0" w:color="000000"/>
            </w:tcBorders>
            <w:shd w:val="clear" w:color="auto" w:fill="auto"/>
          </w:tcPr>
          <w:p w14:paraId="6EA6EE68" w14:textId="77777777" w:rsidR="0031168E" w:rsidRPr="0031168E" w:rsidRDefault="0031168E" w:rsidP="000D6ED4">
            <w:pPr>
              <w:tabs>
                <w:tab w:val="left" w:pos="7920"/>
                <w:tab w:val="left" w:pos="8460"/>
              </w:tabs>
              <w:jc w:val="center"/>
              <w:rPr>
                <w:color w:val="0070C0"/>
                <w:szCs w:val="28"/>
              </w:rPr>
            </w:pPr>
            <w:r w:rsidRPr="0031168E">
              <w:rPr>
                <w:color w:val="0070C0"/>
                <w:szCs w:val="28"/>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15047E" w14:textId="77777777" w:rsidR="0031168E" w:rsidRPr="0031168E" w:rsidRDefault="0031168E" w:rsidP="000D6ED4">
            <w:pPr>
              <w:tabs>
                <w:tab w:val="left" w:pos="7920"/>
                <w:tab w:val="left" w:pos="8460"/>
              </w:tabs>
              <w:jc w:val="both"/>
              <w:rPr>
                <w:color w:val="0070C0"/>
                <w:szCs w:val="28"/>
              </w:rPr>
            </w:pPr>
          </w:p>
        </w:tc>
      </w:tr>
      <w:tr w:rsidR="0031168E" w:rsidRPr="0031168E" w14:paraId="165220ED"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36B9848A" w14:textId="77777777" w:rsidR="0031168E" w:rsidRPr="0031168E" w:rsidRDefault="0031168E" w:rsidP="000D6ED4">
            <w:pPr>
              <w:jc w:val="center"/>
              <w:rPr>
                <w:color w:val="0070C0"/>
              </w:rPr>
            </w:pPr>
            <w:r w:rsidRPr="0031168E">
              <w:rPr>
                <w:color w:val="0070C0"/>
              </w:rPr>
              <w:t>11.</w:t>
            </w:r>
          </w:p>
        </w:tc>
        <w:tc>
          <w:tcPr>
            <w:tcW w:w="5526" w:type="dxa"/>
            <w:tcBorders>
              <w:top w:val="single" w:sz="4" w:space="0" w:color="000000"/>
              <w:left w:val="single" w:sz="4" w:space="0" w:color="000000"/>
              <w:bottom w:val="single" w:sz="4" w:space="0" w:color="000000"/>
            </w:tcBorders>
            <w:shd w:val="clear" w:color="auto" w:fill="auto"/>
          </w:tcPr>
          <w:p w14:paraId="061E6D24" w14:textId="77777777" w:rsidR="0031168E" w:rsidRPr="0031168E" w:rsidRDefault="0031168E" w:rsidP="000D6ED4">
            <w:pPr>
              <w:tabs>
                <w:tab w:val="left" w:pos="7920"/>
                <w:tab w:val="left" w:pos="8460"/>
              </w:tabs>
              <w:jc w:val="both"/>
              <w:rPr>
                <w:color w:val="0070C0"/>
                <w:szCs w:val="28"/>
              </w:rPr>
            </w:pPr>
            <w:r w:rsidRPr="0031168E">
              <w:rPr>
                <w:color w:val="0070C0"/>
                <w:szCs w:val="28"/>
              </w:rPr>
              <w:t>дошка необрізна</w:t>
            </w:r>
          </w:p>
        </w:tc>
        <w:tc>
          <w:tcPr>
            <w:tcW w:w="1275" w:type="dxa"/>
            <w:tcBorders>
              <w:top w:val="single" w:sz="4" w:space="0" w:color="000000"/>
              <w:left w:val="single" w:sz="4" w:space="0" w:color="000000"/>
              <w:bottom w:val="single" w:sz="4" w:space="0" w:color="000000"/>
            </w:tcBorders>
            <w:shd w:val="clear" w:color="auto" w:fill="auto"/>
          </w:tcPr>
          <w:p w14:paraId="584DAABC"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3</w:t>
            </w:r>
          </w:p>
        </w:tc>
        <w:tc>
          <w:tcPr>
            <w:tcW w:w="993" w:type="dxa"/>
            <w:tcBorders>
              <w:top w:val="single" w:sz="4" w:space="0" w:color="000000"/>
              <w:left w:val="single" w:sz="4" w:space="0" w:color="000000"/>
              <w:bottom w:val="single" w:sz="4" w:space="0" w:color="000000"/>
            </w:tcBorders>
            <w:shd w:val="clear" w:color="auto" w:fill="auto"/>
          </w:tcPr>
          <w:p w14:paraId="369BD207" w14:textId="77777777" w:rsidR="0031168E" w:rsidRPr="0031168E" w:rsidRDefault="0031168E" w:rsidP="000D6ED4">
            <w:pPr>
              <w:tabs>
                <w:tab w:val="left" w:pos="7920"/>
                <w:tab w:val="left" w:pos="8460"/>
              </w:tabs>
              <w:jc w:val="center"/>
              <w:rPr>
                <w:color w:val="0070C0"/>
                <w:szCs w:val="28"/>
              </w:rPr>
            </w:pPr>
            <w:r w:rsidRPr="0031168E">
              <w:rPr>
                <w:color w:val="0070C0"/>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D52752" w14:textId="77777777" w:rsidR="0031168E" w:rsidRPr="0031168E" w:rsidRDefault="0031168E" w:rsidP="000D6ED4">
            <w:pPr>
              <w:tabs>
                <w:tab w:val="left" w:pos="7920"/>
                <w:tab w:val="left" w:pos="8460"/>
              </w:tabs>
              <w:jc w:val="both"/>
              <w:rPr>
                <w:color w:val="0070C0"/>
                <w:szCs w:val="28"/>
              </w:rPr>
            </w:pPr>
          </w:p>
        </w:tc>
      </w:tr>
      <w:tr w:rsidR="0031168E" w:rsidRPr="0031168E" w14:paraId="17F2A7C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7C5D70C" w14:textId="77777777" w:rsidR="0031168E" w:rsidRPr="0031168E" w:rsidRDefault="0031168E" w:rsidP="000D6ED4">
            <w:pPr>
              <w:jc w:val="center"/>
              <w:rPr>
                <w:color w:val="0070C0"/>
              </w:rPr>
            </w:pPr>
            <w:r w:rsidRPr="0031168E">
              <w:rPr>
                <w:color w:val="0070C0"/>
              </w:rPr>
              <w:t>12.</w:t>
            </w:r>
          </w:p>
        </w:tc>
        <w:tc>
          <w:tcPr>
            <w:tcW w:w="5526" w:type="dxa"/>
            <w:tcBorders>
              <w:top w:val="single" w:sz="4" w:space="0" w:color="000000"/>
              <w:left w:val="single" w:sz="4" w:space="0" w:color="000000"/>
              <w:bottom w:val="single" w:sz="4" w:space="0" w:color="000000"/>
            </w:tcBorders>
            <w:shd w:val="clear" w:color="auto" w:fill="auto"/>
          </w:tcPr>
          <w:p w14:paraId="2BD7D4FB" w14:textId="77777777" w:rsidR="0031168E" w:rsidRPr="0031168E" w:rsidRDefault="0031168E" w:rsidP="000D6ED4">
            <w:pPr>
              <w:tabs>
                <w:tab w:val="left" w:pos="7920"/>
                <w:tab w:val="left" w:pos="8460"/>
              </w:tabs>
              <w:jc w:val="both"/>
              <w:rPr>
                <w:color w:val="0070C0"/>
                <w:szCs w:val="28"/>
              </w:rPr>
            </w:pPr>
            <w:r w:rsidRPr="0031168E">
              <w:rPr>
                <w:color w:val="0070C0"/>
                <w:szCs w:val="28"/>
              </w:rPr>
              <w:t>брус</w:t>
            </w:r>
          </w:p>
        </w:tc>
        <w:tc>
          <w:tcPr>
            <w:tcW w:w="1275" w:type="dxa"/>
            <w:tcBorders>
              <w:top w:val="single" w:sz="4" w:space="0" w:color="000000"/>
              <w:left w:val="single" w:sz="4" w:space="0" w:color="000000"/>
              <w:bottom w:val="single" w:sz="4" w:space="0" w:color="000000"/>
            </w:tcBorders>
            <w:shd w:val="clear" w:color="auto" w:fill="auto"/>
          </w:tcPr>
          <w:p w14:paraId="1212710F"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3</w:t>
            </w:r>
          </w:p>
        </w:tc>
        <w:tc>
          <w:tcPr>
            <w:tcW w:w="993" w:type="dxa"/>
            <w:tcBorders>
              <w:top w:val="single" w:sz="4" w:space="0" w:color="000000"/>
              <w:left w:val="single" w:sz="4" w:space="0" w:color="000000"/>
              <w:bottom w:val="single" w:sz="4" w:space="0" w:color="000000"/>
            </w:tcBorders>
            <w:shd w:val="clear" w:color="auto" w:fill="auto"/>
          </w:tcPr>
          <w:p w14:paraId="6888180D" w14:textId="77777777" w:rsidR="0031168E" w:rsidRPr="0031168E" w:rsidRDefault="0031168E" w:rsidP="000D6ED4">
            <w:pPr>
              <w:tabs>
                <w:tab w:val="left" w:pos="7920"/>
                <w:tab w:val="left" w:pos="8460"/>
              </w:tabs>
              <w:jc w:val="center"/>
              <w:rPr>
                <w:color w:val="0070C0"/>
                <w:szCs w:val="28"/>
              </w:rPr>
            </w:pPr>
            <w:r w:rsidRPr="0031168E">
              <w:rPr>
                <w:color w:val="0070C0"/>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0F8F20" w14:textId="77777777" w:rsidR="0031168E" w:rsidRPr="0031168E" w:rsidRDefault="0031168E" w:rsidP="000D6ED4">
            <w:pPr>
              <w:tabs>
                <w:tab w:val="left" w:pos="7920"/>
                <w:tab w:val="left" w:pos="8460"/>
              </w:tabs>
              <w:jc w:val="both"/>
              <w:rPr>
                <w:color w:val="0070C0"/>
                <w:szCs w:val="28"/>
              </w:rPr>
            </w:pPr>
          </w:p>
        </w:tc>
      </w:tr>
      <w:tr w:rsidR="0031168E" w:rsidRPr="0031168E" w14:paraId="3CC0BB6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531A4485" w14:textId="77777777" w:rsidR="0031168E" w:rsidRPr="0031168E" w:rsidRDefault="0031168E" w:rsidP="000D6ED4">
            <w:pPr>
              <w:jc w:val="center"/>
              <w:rPr>
                <w:color w:val="0070C0"/>
              </w:rPr>
            </w:pPr>
            <w:r w:rsidRPr="0031168E">
              <w:rPr>
                <w:color w:val="0070C0"/>
              </w:rPr>
              <w:t>13.</w:t>
            </w:r>
          </w:p>
        </w:tc>
        <w:tc>
          <w:tcPr>
            <w:tcW w:w="5526" w:type="dxa"/>
            <w:tcBorders>
              <w:top w:val="single" w:sz="4" w:space="0" w:color="000000"/>
              <w:left w:val="single" w:sz="4" w:space="0" w:color="000000"/>
              <w:bottom w:val="single" w:sz="4" w:space="0" w:color="000000"/>
            </w:tcBorders>
            <w:shd w:val="clear" w:color="auto" w:fill="auto"/>
          </w:tcPr>
          <w:p w14:paraId="31C37F01" w14:textId="77777777" w:rsidR="0031168E" w:rsidRPr="0031168E" w:rsidRDefault="0031168E" w:rsidP="000D6ED4">
            <w:pPr>
              <w:tabs>
                <w:tab w:val="left" w:pos="7920"/>
                <w:tab w:val="left" w:pos="8460"/>
              </w:tabs>
              <w:jc w:val="both"/>
              <w:rPr>
                <w:color w:val="0070C0"/>
                <w:szCs w:val="28"/>
              </w:rPr>
            </w:pPr>
            <w:r w:rsidRPr="0031168E">
              <w:rPr>
                <w:color w:val="0070C0"/>
                <w:szCs w:val="28"/>
              </w:rPr>
              <w:t>плита ОСБ</w:t>
            </w:r>
          </w:p>
        </w:tc>
        <w:tc>
          <w:tcPr>
            <w:tcW w:w="1275" w:type="dxa"/>
            <w:tcBorders>
              <w:top w:val="single" w:sz="4" w:space="0" w:color="000000"/>
              <w:left w:val="single" w:sz="4" w:space="0" w:color="000000"/>
              <w:bottom w:val="single" w:sz="4" w:space="0" w:color="000000"/>
            </w:tcBorders>
            <w:shd w:val="clear" w:color="auto" w:fill="auto"/>
          </w:tcPr>
          <w:p w14:paraId="33EC174A"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3464821" w14:textId="77777777" w:rsidR="0031168E" w:rsidRPr="0031168E" w:rsidRDefault="0031168E" w:rsidP="000D6ED4">
            <w:pPr>
              <w:tabs>
                <w:tab w:val="left" w:pos="7920"/>
                <w:tab w:val="left" w:pos="8460"/>
              </w:tabs>
              <w:jc w:val="center"/>
              <w:rPr>
                <w:color w:val="0070C0"/>
                <w:szCs w:val="28"/>
              </w:rPr>
            </w:pPr>
            <w:r w:rsidRPr="0031168E">
              <w:rPr>
                <w:color w:val="0070C0"/>
                <w:szCs w:val="28"/>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49D016" w14:textId="77777777" w:rsidR="0031168E" w:rsidRPr="0031168E" w:rsidRDefault="0031168E" w:rsidP="000D6ED4">
            <w:pPr>
              <w:tabs>
                <w:tab w:val="left" w:pos="7920"/>
                <w:tab w:val="left" w:pos="8460"/>
              </w:tabs>
              <w:jc w:val="both"/>
              <w:rPr>
                <w:color w:val="0070C0"/>
                <w:szCs w:val="28"/>
              </w:rPr>
            </w:pPr>
          </w:p>
        </w:tc>
      </w:tr>
      <w:tr w:rsidR="0031168E" w:rsidRPr="0031168E" w14:paraId="48ACA1C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8E14B7C" w14:textId="77777777" w:rsidR="0031168E" w:rsidRPr="0031168E" w:rsidRDefault="0031168E" w:rsidP="000D6ED4">
            <w:pPr>
              <w:jc w:val="center"/>
              <w:rPr>
                <w:color w:val="0070C0"/>
              </w:rPr>
            </w:pPr>
            <w:r w:rsidRPr="0031168E">
              <w:rPr>
                <w:color w:val="0070C0"/>
              </w:rPr>
              <w:t>14.</w:t>
            </w:r>
          </w:p>
        </w:tc>
        <w:tc>
          <w:tcPr>
            <w:tcW w:w="5526" w:type="dxa"/>
            <w:tcBorders>
              <w:top w:val="single" w:sz="4" w:space="0" w:color="000000"/>
              <w:left w:val="single" w:sz="4" w:space="0" w:color="000000"/>
              <w:bottom w:val="single" w:sz="4" w:space="0" w:color="000000"/>
            </w:tcBorders>
            <w:shd w:val="clear" w:color="auto" w:fill="auto"/>
          </w:tcPr>
          <w:p w14:paraId="0619A652" w14:textId="77777777" w:rsidR="0031168E" w:rsidRPr="0031168E" w:rsidRDefault="0031168E" w:rsidP="000D6ED4">
            <w:pPr>
              <w:tabs>
                <w:tab w:val="left" w:pos="7920"/>
                <w:tab w:val="left" w:pos="8460"/>
              </w:tabs>
              <w:jc w:val="both"/>
              <w:rPr>
                <w:color w:val="0070C0"/>
                <w:szCs w:val="28"/>
              </w:rPr>
            </w:pPr>
            <w:r w:rsidRPr="0031168E">
              <w:rPr>
                <w:color w:val="0070C0"/>
                <w:szCs w:val="28"/>
              </w:rPr>
              <w:t>засоби для захисту деревини</w:t>
            </w:r>
          </w:p>
        </w:tc>
        <w:tc>
          <w:tcPr>
            <w:tcW w:w="1275" w:type="dxa"/>
            <w:tcBorders>
              <w:top w:val="single" w:sz="4" w:space="0" w:color="000000"/>
              <w:left w:val="single" w:sz="4" w:space="0" w:color="000000"/>
              <w:bottom w:val="single" w:sz="4" w:space="0" w:color="000000"/>
            </w:tcBorders>
            <w:shd w:val="clear" w:color="auto" w:fill="auto"/>
          </w:tcPr>
          <w:p w14:paraId="210E5C33" w14:textId="77777777" w:rsidR="0031168E" w:rsidRPr="0031168E" w:rsidRDefault="0031168E" w:rsidP="000D6ED4">
            <w:pPr>
              <w:tabs>
                <w:tab w:val="left" w:pos="7920"/>
                <w:tab w:val="left" w:pos="8460"/>
              </w:tabs>
              <w:jc w:val="center"/>
              <w:rPr>
                <w:color w:val="0070C0"/>
                <w:szCs w:val="28"/>
              </w:rPr>
            </w:pPr>
            <w:r w:rsidRPr="0031168E">
              <w:rPr>
                <w:color w:val="0070C0"/>
                <w:szCs w:val="28"/>
              </w:rPr>
              <w:t>л</w:t>
            </w:r>
          </w:p>
        </w:tc>
        <w:tc>
          <w:tcPr>
            <w:tcW w:w="993" w:type="dxa"/>
            <w:tcBorders>
              <w:top w:val="single" w:sz="4" w:space="0" w:color="000000"/>
              <w:left w:val="single" w:sz="4" w:space="0" w:color="000000"/>
              <w:bottom w:val="single" w:sz="4" w:space="0" w:color="000000"/>
            </w:tcBorders>
            <w:shd w:val="clear" w:color="auto" w:fill="auto"/>
          </w:tcPr>
          <w:p w14:paraId="3EF3E426" w14:textId="77777777" w:rsidR="0031168E" w:rsidRPr="0031168E" w:rsidRDefault="0031168E" w:rsidP="000D6ED4">
            <w:pPr>
              <w:tabs>
                <w:tab w:val="left" w:pos="7920"/>
                <w:tab w:val="left" w:pos="8460"/>
              </w:tabs>
              <w:jc w:val="center"/>
              <w:rPr>
                <w:color w:val="0070C0"/>
                <w:szCs w:val="28"/>
              </w:rPr>
            </w:pPr>
            <w:r w:rsidRPr="0031168E">
              <w:rPr>
                <w:color w:val="0070C0"/>
                <w:szCs w:val="28"/>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84548E" w14:textId="77777777" w:rsidR="0031168E" w:rsidRPr="0031168E" w:rsidRDefault="0031168E" w:rsidP="000D6ED4">
            <w:pPr>
              <w:tabs>
                <w:tab w:val="left" w:pos="7920"/>
                <w:tab w:val="left" w:pos="8460"/>
              </w:tabs>
              <w:jc w:val="both"/>
              <w:rPr>
                <w:color w:val="0070C0"/>
                <w:szCs w:val="28"/>
              </w:rPr>
            </w:pPr>
          </w:p>
        </w:tc>
      </w:tr>
      <w:tr w:rsidR="0031168E" w:rsidRPr="0031168E" w14:paraId="49C5B810"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1C63E9C" w14:textId="77777777" w:rsidR="0031168E" w:rsidRPr="0031168E" w:rsidRDefault="0031168E" w:rsidP="000D6ED4">
            <w:pPr>
              <w:jc w:val="center"/>
              <w:rPr>
                <w:color w:val="0070C0"/>
              </w:rPr>
            </w:pPr>
            <w:r w:rsidRPr="0031168E">
              <w:rPr>
                <w:color w:val="0070C0"/>
              </w:rPr>
              <w:t>15.</w:t>
            </w:r>
          </w:p>
        </w:tc>
        <w:tc>
          <w:tcPr>
            <w:tcW w:w="5526" w:type="dxa"/>
            <w:tcBorders>
              <w:top w:val="single" w:sz="4" w:space="0" w:color="000000"/>
              <w:left w:val="single" w:sz="4" w:space="0" w:color="000000"/>
              <w:bottom w:val="single" w:sz="4" w:space="0" w:color="000000"/>
            </w:tcBorders>
            <w:shd w:val="clear" w:color="auto" w:fill="auto"/>
          </w:tcPr>
          <w:p w14:paraId="4D5CA3D0" w14:textId="77777777" w:rsidR="0031168E" w:rsidRPr="0031168E" w:rsidRDefault="0031168E" w:rsidP="000D6ED4">
            <w:pPr>
              <w:tabs>
                <w:tab w:val="left" w:pos="7920"/>
                <w:tab w:val="left" w:pos="8460"/>
              </w:tabs>
              <w:jc w:val="both"/>
              <w:rPr>
                <w:color w:val="0070C0"/>
                <w:szCs w:val="28"/>
              </w:rPr>
            </w:pPr>
            <w:r w:rsidRPr="0031168E">
              <w:rPr>
                <w:color w:val="0070C0"/>
                <w:szCs w:val="28"/>
              </w:rPr>
              <w:t>плівка поліетиленова</w:t>
            </w:r>
          </w:p>
        </w:tc>
        <w:tc>
          <w:tcPr>
            <w:tcW w:w="1275" w:type="dxa"/>
            <w:tcBorders>
              <w:top w:val="single" w:sz="4" w:space="0" w:color="000000"/>
              <w:left w:val="single" w:sz="4" w:space="0" w:color="000000"/>
              <w:bottom w:val="single" w:sz="4" w:space="0" w:color="000000"/>
            </w:tcBorders>
            <w:shd w:val="clear" w:color="auto" w:fill="auto"/>
          </w:tcPr>
          <w:p w14:paraId="760544CA" w14:textId="77777777" w:rsidR="0031168E" w:rsidRPr="0031168E" w:rsidRDefault="0031168E" w:rsidP="000D6ED4">
            <w:pPr>
              <w:tabs>
                <w:tab w:val="left" w:pos="7920"/>
                <w:tab w:val="left" w:pos="8460"/>
              </w:tabs>
              <w:jc w:val="center"/>
              <w:rPr>
                <w:color w:val="0070C0"/>
                <w:szCs w:val="28"/>
                <w:vertAlign w:val="superscript"/>
              </w:rPr>
            </w:pPr>
            <w:r w:rsidRPr="0031168E">
              <w:rPr>
                <w:color w:val="0070C0"/>
                <w:szCs w:val="28"/>
              </w:rPr>
              <w:t>м</w:t>
            </w:r>
            <w:r w:rsidRPr="0031168E">
              <w:rPr>
                <w:color w:val="0070C0"/>
                <w:szCs w:val="28"/>
                <w:vertAlign w:val="superscript"/>
              </w:rPr>
              <w:t>2</w:t>
            </w:r>
          </w:p>
        </w:tc>
        <w:tc>
          <w:tcPr>
            <w:tcW w:w="993" w:type="dxa"/>
            <w:tcBorders>
              <w:top w:val="single" w:sz="4" w:space="0" w:color="000000"/>
              <w:left w:val="single" w:sz="4" w:space="0" w:color="000000"/>
              <w:bottom w:val="single" w:sz="4" w:space="0" w:color="000000"/>
            </w:tcBorders>
            <w:shd w:val="clear" w:color="auto" w:fill="auto"/>
          </w:tcPr>
          <w:p w14:paraId="432CFE9B" w14:textId="77777777" w:rsidR="0031168E" w:rsidRPr="0031168E" w:rsidRDefault="0031168E" w:rsidP="000D6ED4">
            <w:pPr>
              <w:tabs>
                <w:tab w:val="left" w:pos="7920"/>
                <w:tab w:val="left" w:pos="8460"/>
              </w:tabs>
              <w:jc w:val="center"/>
              <w:rPr>
                <w:color w:val="0070C0"/>
                <w:szCs w:val="28"/>
              </w:rPr>
            </w:pPr>
            <w:r w:rsidRPr="0031168E">
              <w:rPr>
                <w:color w:val="0070C0"/>
                <w:szCs w:val="28"/>
              </w:rPr>
              <w:t>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3058A6" w14:textId="77777777" w:rsidR="0031168E" w:rsidRPr="0031168E" w:rsidRDefault="0031168E" w:rsidP="000D6ED4">
            <w:pPr>
              <w:tabs>
                <w:tab w:val="left" w:pos="7920"/>
                <w:tab w:val="left" w:pos="8460"/>
              </w:tabs>
              <w:jc w:val="both"/>
              <w:rPr>
                <w:color w:val="0070C0"/>
                <w:szCs w:val="28"/>
              </w:rPr>
            </w:pPr>
          </w:p>
        </w:tc>
      </w:tr>
      <w:tr w:rsidR="0031168E" w:rsidRPr="0031168E" w14:paraId="057FCA1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1331CE6" w14:textId="77777777" w:rsidR="0031168E" w:rsidRPr="0031168E" w:rsidRDefault="0031168E" w:rsidP="000D6ED4">
            <w:pPr>
              <w:jc w:val="center"/>
              <w:rPr>
                <w:color w:val="0070C0"/>
              </w:rPr>
            </w:pPr>
            <w:r w:rsidRPr="0031168E">
              <w:rPr>
                <w:color w:val="0070C0"/>
              </w:rPr>
              <w:t>16.</w:t>
            </w:r>
          </w:p>
        </w:tc>
        <w:tc>
          <w:tcPr>
            <w:tcW w:w="5526" w:type="dxa"/>
            <w:tcBorders>
              <w:top w:val="single" w:sz="4" w:space="0" w:color="000000"/>
              <w:left w:val="single" w:sz="4" w:space="0" w:color="000000"/>
              <w:bottom w:val="single" w:sz="4" w:space="0" w:color="000000"/>
            </w:tcBorders>
            <w:shd w:val="clear" w:color="auto" w:fill="auto"/>
          </w:tcPr>
          <w:p w14:paraId="60E86A49" w14:textId="77777777" w:rsidR="0031168E" w:rsidRPr="0031168E" w:rsidRDefault="0031168E" w:rsidP="000D6ED4">
            <w:pPr>
              <w:tabs>
                <w:tab w:val="left" w:pos="7920"/>
                <w:tab w:val="left" w:pos="8460"/>
              </w:tabs>
              <w:jc w:val="both"/>
              <w:rPr>
                <w:color w:val="0070C0"/>
                <w:szCs w:val="28"/>
              </w:rPr>
            </w:pPr>
            <w:r w:rsidRPr="0031168E">
              <w:rPr>
                <w:color w:val="0070C0"/>
                <w:szCs w:val="28"/>
              </w:rPr>
              <w:t>фарба ПФ</w:t>
            </w:r>
          </w:p>
        </w:tc>
        <w:tc>
          <w:tcPr>
            <w:tcW w:w="1275" w:type="dxa"/>
            <w:tcBorders>
              <w:top w:val="single" w:sz="4" w:space="0" w:color="000000"/>
              <w:left w:val="single" w:sz="4" w:space="0" w:color="000000"/>
              <w:bottom w:val="single" w:sz="4" w:space="0" w:color="000000"/>
            </w:tcBorders>
            <w:shd w:val="clear" w:color="auto" w:fill="auto"/>
          </w:tcPr>
          <w:p w14:paraId="4F425E57" w14:textId="77777777" w:rsidR="0031168E" w:rsidRPr="0031168E" w:rsidRDefault="0031168E" w:rsidP="000D6ED4">
            <w:pPr>
              <w:tabs>
                <w:tab w:val="left" w:pos="7920"/>
                <w:tab w:val="left" w:pos="8460"/>
              </w:tabs>
              <w:jc w:val="center"/>
              <w:rPr>
                <w:color w:val="0070C0"/>
                <w:szCs w:val="28"/>
              </w:rPr>
            </w:pPr>
            <w:r w:rsidRPr="0031168E">
              <w:rPr>
                <w:color w:val="0070C0"/>
                <w:szCs w:val="28"/>
              </w:rPr>
              <w:t>л</w:t>
            </w:r>
          </w:p>
        </w:tc>
        <w:tc>
          <w:tcPr>
            <w:tcW w:w="993" w:type="dxa"/>
            <w:tcBorders>
              <w:top w:val="single" w:sz="4" w:space="0" w:color="000000"/>
              <w:left w:val="single" w:sz="4" w:space="0" w:color="000000"/>
              <w:bottom w:val="single" w:sz="4" w:space="0" w:color="000000"/>
            </w:tcBorders>
            <w:shd w:val="clear" w:color="auto" w:fill="auto"/>
          </w:tcPr>
          <w:p w14:paraId="402A180E" w14:textId="77777777" w:rsidR="0031168E" w:rsidRPr="0031168E" w:rsidRDefault="0031168E" w:rsidP="000D6ED4">
            <w:pPr>
              <w:tabs>
                <w:tab w:val="left" w:pos="7920"/>
                <w:tab w:val="left" w:pos="8460"/>
              </w:tabs>
              <w:jc w:val="center"/>
              <w:rPr>
                <w:color w:val="0070C0"/>
                <w:szCs w:val="28"/>
              </w:rPr>
            </w:pPr>
            <w:r w:rsidRPr="0031168E">
              <w:rPr>
                <w:color w:val="0070C0"/>
                <w:szCs w:val="28"/>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9E9B2DE" w14:textId="77777777" w:rsidR="0031168E" w:rsidRPr="0031168E" w:rsidRDefault="0031168E" w:rsidP="000D6ED4">
            <w:pPr>
              <w:tabs>
                <w:tab w:val="left" w:pos="7920"/>
                <w:tab w:val="left" w:pos="8460"/>
              </w:tabs>
              <w:jc w:val="both"/>
              <w:rPr>
                <w:color w:val="0070C0"/>
                <w:szCs w:val="28"/>
              </w:rPr>
            </w:pPr>
          </w:p>
        </w:tc>
      </w:tr>
      <w:tr w:rsidR="0031168E" w:rsidRPr="0031168E" w14:paraId="65D7EFB2"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277925F" w14:textId="77777777" w:rsidR="0031168E" w:rsidRPr="0031168E" w:rsidRDefault="0031168E" w:rsidP="000D6ED4">
            <w:pPr>
              <w:jc w:val="center"/>
              <w:rPr>
                <w:color w:val="0070C0"/>
              </w:rPr>
            </w:pPr>
            <w:r w:rsidRPr="0031168E">
              <w:rPr>
                <w:color w:val="0070C0"/>
              </w:rPr>
              <w:t>17.</w:t>
            </w:r>
          </w:p>
        </w:tc>
        <w:tc>
          <w:tcPr>
            <w:tcW w:w="5526" w:type="dxa"/>
            <w:tcBorders>
              <w:top w:val="single" w:sz="4" w:space="0" w:color="000000"/>
              <w:left w:val="single" w:sz="4" w:space="0" w:color="000000"/>
              <w:bottom w:val="single" w:sz="4" w:space="0" w:color="000000"/>
            </w:tcBorders>
            <w:shd w:val="clear" w:color="auto" w:fill="auto"/>
          </w:tcPr>
          <w:p w14:paraId="1036EFBA" w14:textId="77777777" w:rsidR="0031168E" w:rsidRPr="0031168E" w:rsidRDefault="0031168E" w:rsidP="000D6ED4">
            <w:pPr>
              <w:tabs>
                <w:tab w:val="left" w:pos="7920"/>
                <w:tab w:val="left" w:pos="8460"/>
              </w:tabs>
              <w:jc w:val="both"/>
              <w:rPr>
                <w:color w:val="0070C0"/>
                <w:szCs w:val="28"/>
              </w:rPr>
            </w:pPr>
            <w:r w:rsidRPr="0031168E">
              <w:rPr>
                <w:color w:val="0070C0"/>
                <w:szCs w:val="28"/>
              </w:rPr>
              <w:t>пісок</w:t>
            </w:r>
          </w:p>
        </w:tc>
        <w:tc>
          <w:tcPr>
            <w:tcW w:w="1275" w:type="dxa"/>
            <w:tcBorders>
              <w:top w:val="single" w:sz="4" w:space="0" w:color="000000"/>
              <w:left w:val="single" w:sz="4" w:space="0" w:color="000000"/>
              <w:bottom w:val="single" w:sz="4" w:space="0" w:color="000000"/>
            </w:tcBorders>
            <w:shd w:val="clear" w:color="auto" w:fill="auto"/>
          </w:tcPr>
          <w:p w14:paraId="2697624D" w14:textId="77777777" w:rsidR="0031168E" w:rsidRPr="0031168E" w:rsidRDefault="0031168E" w:rsidP="000D6ED4">
            <w:pPr>
              <w:tabs>
                <w:tab w:val="left" w:pos="7920"/>
                <w:tab w:val="left" w:pos="8460"/>
              </w:tabs>
              <w:jc w:val="center"/>
              <w:rPr>
                <w:color w:val="0070C0"/>
                <w:szCs w:val="28"/>
              </w:rPr>
            </w:pPr>
            <w:r w:rsidRPr="0031168E">
              <w:rPr>
                <w:color w:val="0070C0"/>
                <w:szCs w:val="28"/>
              </w:rPr>
              <w:t>м</w:t>
            </w:r>
            <w:r w:rsidRPr="0031168E">
              <w:rPr>
                <w:color w:val="0070C0"/>
                <w:szCs w:val="28"/>
                <w:vertAlign w:val="superscript"/>
              </w:rPr>
              <w:t>3</w:t>
            </w:r>
          </w:p>
        </w:tc>
        <w:tc>
          <w:tcPr>
            <w:tcW w:w="993" w:type="dxa"/>
            <w:tcBorders>
              <w:top w:val="single" w:sz="4" w:space="0" w:color="000000"/>
              <w:left w:val="single" w:sz="4" w:space="0" w:color="000000"/>
              <w:bottom w:val="single" w:sz="4" w:space="0" w:color="000000"/>
            </w:tcBorders>
            <w:shd w:val="clear" w:color="auto" w:fill="auto"/>
          </w:tcPr>
          <w:p w14:paraId="18A2F280" w14:textId="77777777" w:rsidR="0031168E" w:rsidRPr="0031168E" w:rsidRDefault="0031168E" w:rsidP="000D6ED4">
            <w:pPr>
              <w:tabs>
                <w:tab w:val="left" w:pos="7920"/>
                <w:tab w:val="left" w:pos="8460"/>
              </w:tabs>
              <w:jc w:val="center"/>
              <w:rPr>
                <w:color w:val="0070C0"/>
                <w:szCs w:val="28"/>
              </w:rPr>
            </w:pPr>
            <w:r w:rsidRPr="0031168E">
              <w:rPr>
                <w:color w:val="0070C0"/>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3DD9C3" w14:textId="77777777" w:rsidR="0031168E" w:rsidRPr="0031168E" w:rsidRDefault="0031168E" w:rsidP="000D6ED4">
            <w:pPr>
              <w:tabs>
                <w:tab w:val="left" w:pos="7920"/>
                <w:tab w:val="left" w:pos="8460"/>
              </w:tabs>
              <w:jc w:val="both"/>
              <w:rPr>
                <w:color w:val="0070C0"/>
                <w:szCs w:val="28"/>
              </w:rPr>
            </w:pPr>
          </w:p>
        </w:tc>
      </w:tr>
      <w:tr w:rsidR="0031168E" w:rsidRPr="0031168E" w14:paraId="013E1883"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813620C" w14:textId="77777777" w:rsidR="0031168E" w:rsidRPr="0031168E" w:rsidRDefault="0031168E" w:rsidP="000D6ED4">
            <w:pPr>
              <w:jc w:val="center"/>
              <w:rPr>
                <w:color w:val="0070C0"/>
              </w:rPr>
            </w:pPr>
            <w:r w:rsidRPr="0031168E">
              <w:rPr>
                <w:color w:val="0070C0"/>
              </w:rPr>
              <w:t>18.</w:t>
            </w:r>
          </w:p>
        </w:tc>
        <w:tc>
          <w:tcPr>
            <w:tcW w:w="5526" w:type="dxa"/>
            <w:tcBorders>
              <w:top w:val="single" w:sz="4" w:space="0" w:color="000000"/>
              <w:left w:val="single" w:sz="4" w:space="0" w:color="000000"/>
              <w:bottom w:val="single" w:sz="4" w:space="0" w:color="000000"/>
            </w:tcBorders>
            <w:shd w:val="clear" w:color="auto" w:fill="auto"/>
          </w:tcPr>
          <w:p w14:paraId="0AA52CCC"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скотч</w:t>
            </w:r>
            <w:proofErr w:type="spellEnd"/>
          </w:p>
        </w:tc>
        <w:tc>
          <w:tcPr>
            <w:tcW w:w="1275" w:type="dxa"/>
            <w:tcBorders>
              <w:top w:val="single" w:sz="4" w:space="0" w:color="000000"/>
              <w:left w:val="single" w:sz="4" w:space="0" w:color="000000"/>
              <w:bottom w:val="single" w:sz="4" w:space="0" w:color="000000"/>
            </w:tcBorders>
            <w:shd w:val="clear" w:color="auto" w:fill="auto"/>
          </w:tcPr>
          <w:p w14:paraId="7DB437B1"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5C97A3D" w14:textId="77777777" w:rsidR="0031168E" w:rsidRPr="0031168E" w:rsidRDefault="0031168E" w:rsidP="000D6ED4">
            <w:pPr>
              <w:tabs>
                <w:tab w:val="left" w:pos="7920"/>
                <w:tab w:val="left" w:pos="8460"/>
              </w:tabs>
              <w:jc w:val="center"/>
              <w:rPr>
                <w:color w:val="0070C0"/>
                <w:szCs w:val="28"/>
              </w:rPr>
            </w:pPr>
            <w:r w:rsidRPr="0031168E">
              <w:rPr>
                <w:color w:val="0070C0"/>
                <w:szCs w:val="28"/>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63303B" w14:textId="77777777" w:rsidR="0031168E" w:rsidRPr="0031168E" w:rsidRDefault="0031168E" w:rsidP="000D6ED4">
            <w:pPr>
              <w:tabs>
                <w:tab w:val="left" w:pos="7920"/>
                <w:tab w:val="left" w:pos="8460"/>
              </w:tabs>
              <w:jc w:val="both"/>
              <w:rPr>
                <w:color w:val="0070C0"/>
                <w:szCs w:val="28"/>
              </w:rPr>
            </w:pPr>
          </w:p>
        </w:tc>
      </w:tr>
      <w:tr w:rsidR="0031168E" w:rsidRPr="0031168E" w14:paraId="0F6B4530"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63EFB3C" w14:textId="77777777" w:rsidR="0031168E" w:rsidRPr="0031168E" w:rsidRDefault="0031168E" w:rsidP="000D6ED4">
            <w:pPr>
              <w:jc w:val="center"/>
              <w:rPr>
                <w:color w:val="0070C0"/>
              </w:rPr>
            </w:pPr>
            <w:r w:rsidRPr="0031168E">
              <w:rPr>
                <w:color w:val="0070C0"/>
              </w:rPr>
              <w:t>19.</w:t>
            </w:r>
          </w:p>
        </w:tc>
        <w:tc>
          <w:tcPr>
            <w:tcW w:w="5526" w:type="dxa"/>
            <w:tcBorders>
              <w:top w:val="single" w:sz="4" w:space="0" w:color="000000"/>
              <w:left w:val="single" w:sz="4" w:space="0" w:color="000000"/>
              <w:bottom w:val="single" w:sz="4" w:space="0" w:color="000000"/>
            </w:tcBorders>
            <w:shd w:val="clear" w:color="auto" w:fill="auto"/>
          </w:tcPr>
          <w:p w14:paraId="7938F5A0"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диспенсер</w:t>
            </w:r>
            <w:proofErr w:type="spellEnd"/>
            <w:r w:rsidRPr="0031168E">
              <w:rPr>
                <w:color w:val="0070C0"/>
                <w:szCs w:val="28"/>
              </w:rPr>
              <w:t xml:space="preserve"> для </w:t>
            </w:r>
            <w:proofErr w:type="spellStart"/>
            <w:r w:rsidRPr="0031168E">
              <w:rPr>
                <w:color w:val="0070C0"/>
                <w:szCs w:val="28"/>
              </w:rPr>
              <w:t>скотчу</w:t>
            </w:r>
            <w:proofErr w:type="spellEnd"/>
          </w:p>
        </w:tc>
        <w:tc>
          <w:tcPr>
            <w:tcW w:w="1275" w:type="dxa"/>
            <w:tcBorders>
              <w:top w:val="single" w:sz="4" w:space="0" w:color="000000"/>
              <w:left w:val="single" w:sz="4" w:space="0" w:color="000000"/>
              <w:bottom w:val="single" w:sz="4" w:space="0" w:color="000000"/>
            </w:tcBorders>
            <w:shd w:val="clear" w:color="auto" w:fill="auto"/>
          </w:tcPr>
          <w:p w14:paraId="1933F5B6"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796600E2" w14:textId="77777777" w:rsidR="0031168E" w:rsidRPr="0031168E" w:rsidRDefault="0031168E" w:rsidP="000D6ED4">
            <w:pPr>
              <w:tabs>
                <w:tab w:val="left" w:pos="7920"/>
                <w:tab w:val="left" w:pos="8460"/>
              </w:tabs>
              <w:jc w:val="center"/>
              <w:rPr>
                <w:color w:val="0070C0"/>
                <w:szCs w:val="28"/>
              </w:rPr>
            </w:pPr>
            <w:r w:rsidRPr="0031168E">
              <w:rPr>
                <w:color w:val="0070C0"/>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3CE007" w14:textId="77777777" w:rsidR="0031168E" w:rsidRPr="0031168E" w:rsidRDefault="0031168E" w:rsidP="000D6ED4">
            <w:pPr>
              <w:tabs>
                <w:tab w:val="left" w:pos="7920"/>
                <w:tab w:val="left" w:pos="8460"/>
              </w:tabs>
              <w:jc w:val="both"/>
              <w:rPr>
                <w:color w:val="0070C0"/>
                <w:szCs w:val="28"/>
              </w:rPr>
            </w:pPr>
          </w:p>
        </w:tc>
      </w:tr>
      <w:tr w:rsidR="0031168E" w:rsidRPr="0031168E" w14:paraId="4E1A8558"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149F158" w14:textId="77777777" w:rsidR="0031168E" w:rsidRPr="0031168E" w:rsidRDefault="0031168E" w:rsidP="000D6ED4">
            <w:pPr>
              <w:jc w:val="center"/>
              <w:rPr>
                <w:color w:val="0070C0"/>
              </w:rPr>
            </w:pPr>
            <w:r w:rsidRPr="0031168E">
              <w:rPr>
                <w:color w:val="0070C0"/>
              </w:rPr>
              <w:t>20.</w:t>
            </w:r>
          </w:p>
        </w:tc>
        <w:tc>
          <w:tcPr>
            <w:tcW w:w="5526" w:type="dxa"/>
            <w:tcBorders>
              <w:top w:val="single" w:sz="4" w:space="0" w:color="000000"/>
              <w:left w:val="single" w:sz="4" w:space="0" w:color="000000"/>
              <w:bottom w:val="single" w:sz="4" w:space="0" w:color="000000"/>
            </w:tcBorders>
            <w:shd w:val="clear" w:color="auto" w:fill="auto"/>
          </w:tcPr>
          <w:p w14:paraId="2CBC8B92" w14:textId="77777777" w:rsidR="0031168E" w:rsidRPr="0031168E" w:rsidRDefault="0031168E" w:rsidP="000D6ED4">
            <w:pPr>
              <w:tabs>
                <w:tab w:val="left" w:pos="7920"/>
                <w:tab w:val="left" w:pos="8460"/>
              </w:tabs>
              <w:jc w:val="both"/>
              <w:rPr>
                <w:color w:val="0070C0"/>
                <w:szCs w:val="28"/>
              </w:rPr>
            </w:pPr>
            <w:r w:rsidRPr="0031168E">
              <w:rPr>
                <w:color w:val="0070C0"/>
                <w:szCs w:val="28"/>
              </w:rPr>
              <w:t>мішки</w:t>
            </w:r>
          </w:p>
        </w:tc>
        <w:tc>
          <w:tcPr>
            <w:tcW w:w="1275" w:type="dxa"/>
            <w:tcBorders>
              <w:top w:val="single" w:sz="4" w:space="0" w:color="000000"/>
              <w:left w:val="single" w:sz="4" w:space="0" w:color="000000"/>
              <w:bottom w:val="single" w:sz="4" w:space="0" w:color="000000"/>
            </w:tcBorders>
            <w:shd w:val="clear" w:color="auto" w:fill="auto"/>
          </w:tcPr>
          <w:p w14:paraId="58432845"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236CBCCE" w14:textId="77777777" w:rsidR="0031168E" w:rsidRPr="0031168E" w:rsidRDefault="0031168E" w:rsidP="000D6ED4">
            <w:pPr>
              <w:tabs>
                <w:tab w:val="left" w:pos="7920"/>
                <w:tab w:val="left" w:pos="8460"/>
              </w:tabs>
              <w:jc w:val="center"/>
              <w:rPr>
                <w:color w:val="0070C0"/>
                <w:szCs w:val="28"/>
              </w:rPr>
            </w:pPr>
            <w:r w:rsidRPr="0031168E">
              <w:rPr>
                <w:color w:val="0070C0"/>
                <w:szCs w:val="28"/>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93E73B" w14:textId="77777777" w:rsidR="0031168E" w:rsidRPr="0031168E" w:rsidRDefault="0031168E" w:rsidP="000D6ED4">
            <w:pPr>
              <w:tabs>
                <w:tab w:val="left" w:pos="7920"/>
                <w:tab w:val="left" w:pos="8460"/>
              </w:tabs>
              <w:jc w:val="both"/>
              <w:rPr>
                <w:color w:val="0070C0"/>
                <w:szCs w:val="28"/>
              </w:rPr>
            </w:pPr>
          </w:p>
        </w:tc>
      </w:tr>
      <w:tr w:rsidR="0031168E" w:rsidRPr="0031168E" w14:paraId="21824F9A"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A7A62AC" w14:textId="77777777" w:rsidR="0031168E" w:rsidRPr="0031168E" w:rsidRDefault="0031168E" w:rsidP="000D6ED4">
            <w:pPr>
              <w:jc w:val="center"/>
              <w:rPr>
                <w:color w:val="0070C0"/>
              </w:rPr>
            </w:pPr>
            <w:r w:rsidRPr="0031168E">
              <w:rPr>
                <w:color w:val="0070C0"/>
              </w:rPr>
              <w:t>21.</w:t>
            </w:r>
          </w:p>
        </w:tc>
        <w:tc>
          <w:tcPr>
            <w:tcW w:w="5526" w:type="dxa"/>
            <w:tcBorders>
              <w:top w:val="single" w:sz="4" w:space="0" w:color="000000"/>
              <w:left w:val="single" w:sz="4" w:space="0" w:color="000000"/>
              <w:bottom w:val="single" w:sz="4" w:space="0" w:color="000000"/>
            </w:tcBorders>
            <w:shd w:val="clear" w:color="auto" w:fill="auto"/>
          </w:tcPr>
          <w:p w14:paraId="74285B4A" w14:textId="77777777" w:rsidR="0031168E" w:rsidRPr="0031168E" w:rsidRDefault="0031168E" w:rsidP="000D6ED4">
            <w:pPr>
              <w:tabs>
                <w:tab w:val="left" w:pos="7920"/>
                <w:tab w:val="left" w:pos="8460"/>
              </w:tabs>
              <w:jc w:val="both"/>
              <w:rPr>
                <w:color w:val="0070C0"/>
                <w:szCs w:val="28"/>
              </w:rPr>
            </w:pPr>
            <w:r w:rsidRPr="0031168E">
              <w:rPr>
                <w:color w:val="0070C0"/>
                <w:szCs w:val="28"/>
              </w:rPr>
              <w:t xml:space="preserve">мішки Біг </w:t>
            </w:r>
            <w:proofErr w:type="spellStart"/>
            <w:r w:rsidRPr="0031168E">
              <w:rPr>
                <w:color w:val="0070C0"/>
                <w:szCs w:val="28"/>
              </w:rPr>
              <w:t>Бег</w:t>
            </w:r>
            <w:proofErr w:type="spellEnd"/>
          </w:p>
        </w:tc>
        <w:tc>
          <w:tcPr>
            <w:tcW w:w="1275" w:type="dxa"/>
            <w:tcBorders>
              <w:top w:val="single" w:sz="4" w:space="0" w:color="000000"/>
              <w:left w:val="single" w:sz="4" w:space="0" w:color="000000"/>
              <w:bottom w:val="single" w:sz="4" w:space="0" w:color="000000"/>
            </w:tcBorders>
            <w:shd w:val="clear" w:color="auto" w:fill="auto"/>
          </w:tcPr>
          <w:p w14:paraId="4B431AEC"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686C9F15" w14:textId="77777777" w:rsidR="0031168E" w:rsidRPr="0031168E" w:rsidRDefault="0031168E" w:rsidP="000D6ED4">
            <w:pPr>
              <w:tabs>
                <w:tab w:val="left" w:pos="7920"/>
                <w:tab w:val="left" w:pos="8460"/>
              </w:tabs>
              <w:jc w:val="center"/>
              <w:rPr>
                <w:color w:val="0070C0"/>
                <w:szCs w:val="28"/>
              </w:rPr>
            </w:pPr>
            <w:r w:rsidRPr="0031168E">
              <w:rPr>
                <w:color w:val="0070C0"/>
                <w:szCs w:val="28"/>
              </w:rPr>
              <w:t>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1FD02E" w14:textId="77777777" w:rsidR="0031168E" w:rsidRPr="0031168E" w:rsidRDefault="0031168E" w:rsidP="000D6ED4">
            <w:pPr>
              <w:tabs>
                <w:tab w:val="left" w:pos="7920"/>
                <w:tab w:val="left" w:pos="8460"/>
              </w:tabs>
              <w:jc w:val="both"/>
              <w:rPr>
                <w:color w:val="0070C0"/>
                <w:szCs w:val="28"/>
              </w:rPr>
            </w:pPr>
          </w:p>
        </w:tc>
      </w:tr>
      <w:tr w:rsidR="0031168E" w:rsidRPr="0031168E" w14:paraId="37C2C62E"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F348716" w14:textId="77777777" w:rsidR="0031168E" w:rsidRPr="0031168E" w:rsidRDefault="0031168E" w:rsidP="000D6ED4">
            <w:pPr>
              <w:jc w:val="center"/>
              <w:rPr>
                <w:color w:val="0070C0"/>
              </w:rPr>
            </w:pPr>
            <w:r w:rsidRPr="0031168E">
              <w:rPr>
                <w:color w:val="0070C0"/>
              </w:rPr>
              <w:t>22.</w:t>
            </w:r>
          </w:p>
        </w:tc>
        <w:tc>
          <w:tcPr>
            <w:tcW w:w="5526" w:type="dxa"/>
            <w:tcBorders>
              <w:top w:val="single" w:sz="4" w:space="0" w:color="000000"/>
              <w:left w:val="single" w:sz="4" w:space="0" w:color="000000"/>
              <w:bottom w:val="single" w:sz="4" w:space="0" w:color="000000"/>
            </w:tcBorders>
            <w:shd w:val="clear" w:color="auto" w:fill="auto"/>
          </w:tcPr>
          <w:p w14:paraId="3D2F1D0D" w14:textId="77777777" w:rsidR="0031168E" w:rsidRPr="0031168E" w:rsidRDefault="0031168E" w:rsidP="000D6ED4">
            <w:pPr>
              <w:tabs>
                <w:tab w:val="left" w:pos="7920"/>
                <w:tab w:val="left" w:pos="8460"/>
              </w:tabs>
              <w:jc w:val="both"/>
              <w:rPr>
                <w:color w:val="0070C0"/>
                <w:szCs w:val="28"/>
              </w:rPr>
            </w:pPr>
            <w:r w:rsidRPr="0031168E">
              <w:rPr>
                <w:color w:val="0070C0"/>
                <w:szCs w:val="28"/>
              </w:rPr>
              <w:t>руберойд</w:t>
            </w:r>
          </w:p>
        </w:tc>
        <w:tc>
          <w:tcPr>
            <w:tcW w:w="1275" w:type="dxa"/>
            <w:tcBorders>
              <w:top w:val="single" w:sz="4" w:space="0" w:color="000000"/>
              <w:left w:val="single" w:sz="4" w:space="0" w:color="000000"/>
              <w:bottom w:val="single" w:sz="4" w:space="0" w:color="000000"/>
            </w:tcBorders>
            <w:shd w:val="clear" w:color="auto" w:fill="auto"/>
          </w:tcPr>
          <w:p w14:paraId="537A4F31" w14:textId="77777777" w:rsidR="0031168E" w:rsidRPr="0031168E" w:rsidRDefault="0031168E" w:rsidP="000D6ED4">
            <w:pPr>
              <w:tabs>
                <w:tab w:val="left" w:pos="7920"/>
                <w:tab w:val="left" w:pos="8460"/>
              </w:tabs>
              <w:jc w:val="center"/>
              <w:rPr>
                <w:color w:val="0070C0"/>
                <w:szCs w:val="28"/>
                <w:vertAlign w:val="superscript"/>
              </w:rPr>
            </w:pPr>
            <w:r w:rsidRPr="0031168E">
              <w:rPr>
                <w:color w:val="0070C0"/>
                <w:szCs w:val="28"/>
              </w:rPr>
              <w:t>м</w:t>
            </w:r>
            <w:r w:rsidRPr="0031168E">
              <w:rPr>
                <w:color w:val="0070C0"/>
                <w:szCs w:val="28"/>
                <w:vertAlign w:val="superscript"/>
              </w:rPr>
              <w:t>2</w:t>
            </w:r>
          </w:p>
        </w:tc>
        <w:tc>
          <w:tcPr>
            <w:tcW w:w="993" w:type="dxa"/>
            <w:tcBorders>
              <w:top w:val="single" w:sz="4" w:space="0" w:color="000000"/>
              <w:left w:val="single" w:sz="4" w:space="0" w:color="000000"/>
              <w:bottom w:val="single" w:sz="4" w:space="0" w:color="000000"/>
            </w:tcBorders>
            <w:shd w:val="clear" w:color="auto" w:fill="auto"/>
          </w:tcPr>
          <w:p w14:paraId="163CF1FB" w14:textId="77777777" w:rsidR="0031168E" w:rsidRPr="0031168E" w:rsidRDefault="0031168E" w:rsidP="000D6ED4">
            <w:pPr>
              <w:tabs>
                <w:tab w:val="left" w:pos="7920"/>
                <w:tab w:val="left" w:pos="8460"/>
              </w:tabs>
              <w:jc w:val="center"/>
              <w:rPr>
                <w:color w:val="0070C0"/>
                <w:szCs w:val="28"/>
              </w:rPr>
            </w:pPr>
            <w:r w:rsidRPr="0031168E">
              <w:rPr>
                <w:color w:val="0070C0"/>
                <w:szCs w:val="28"/>
              </w:rPr>
              <w:t>4000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1BE23B" w14:textId="77777777" w:rsidR="0031168E" w:rsidRPr="0031168E" w:rsidRDefault="0031168E" w:rsidP="000D6ED4">
            <w:pPr>
              <w:tabs>
                <w:tab w:val="left" w:pos="7920"/>
                <w:tab w:val="left" w:pos="8460"/>
              </w:tabs>
              <w:jc w:val="both"/>
              <w:rPr>
                <w:color w:val="0070C0"/>
                <w:szCs w:val="28"/>
              </w:rPr>
            </w:pPr>
          </w:p>
        </w:tc>
      </w:tr>
      <w:tr w:rsidR="0031168E" w:rsidRPr="0031168E" w14:paraId="2A5EB445" w14:textId="77777777" w:rsidTr="000D6ED4">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463996E5" w14:textId="77777777" w:rsidR="0031168E" w:rsidRPr="0031168E" w:rsidRDefault="0031168E" w:rsidP="000D6ED4">
            <w:pPr>
              <w:tabs>
                <w:tab w:val="left" w:pos="7920"/>
                <w:tab w:val="left" w:pos="8460"/>
              </w:tabs>
              <w:jc w:val="center"/>
              <w:rPr>
                <w:color w:val="0070C0"/>
                <w:szCs w:val="28"/>
              </w:rPr>
            </w:pPr>
            <w:r w:rsidRPr="0031168E">
              <w:rPr>
                <w:color w:val="0070C0"/>
                <w:szCs w:val="28"/>
              </w:rPr>
              <w:t>ОБЛАДНАННЯ ТА ІНСТРУМЕНТ</w:t>
            </w:r>
          </w:p>
        </w:tc>
      </w:tr>
      <w:tr w:rsidR="0031168E" w:rsidRPr="0031168E" w14:paraId="07B8A133"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E36962F" w14:textId="77777777" w:rsidR="0031168E" w:rsidRPr="0031168E" w:rsidRDefault="0031168E" w:rsidP="000D6ED4">
            <w:pPr>
              <w:tabs>
                <w:tab w:val="left" w:pos="7920"/>
                <w:tab w:val="left" w:pos="8460"/>
              </w:tabs>
              <w:rPr>
                <w:color w:val="0070C0"/>
                <w:szCs w:val="28"/>
              </w:rPr>
            </w:pPr>
            <w:r w:rsidRPr="0031168E">
              <w:rPr>
                <w:color w:val="0070C0"/>
              </w:rPr>
              <w:t>1.</w:t>
            </w:r>
          </w:p>
        </w:tc>
        <w:tc>
          <w:tcPr>
            <w:tcW w:w="5526" w:type="dxa"/>
            <w:tcBorders>
              <w:top w:val="single" w:sz="4" w:space="0" w:color="000000"/>
              <w:left w:val="single" w:sz="4" w:space="0" w:color="000000"/>
              <w:bottom w:val="single" w:sz="4" w:space="0" w:color="000000"/>
            </w:tcBorders>
            <w:shd w:val="clear" w:color="auto" w:fill="auto"/>
          </w:tcPr>
          <w:p w14:paraId="5F2C37C1" w14:textId="77777777" w:rsidR="0031168E" w:rsidRPr="0031168E" w:rsidRDefault="0031168E" w:rsidP="000D6ED4">
            <w:pPr>
              <w:tabs>
                <w:tab w:val="left" w:pos="7920"/>
                <w:tab w:val="left" w:pos="8460"/>
              </w:tabs>
              <w:jc w:val="both"/>
              <w:rPr>
                <w:color w:val="0070C0"/>
                <w:szCs w:val="28"/>
              </w:rPr>
            </w:pPr>
            <w:r w:rsidRPr="0031168E">
              <w:rPr>
                <w:color w:val="0070C0"/>
                <w:szCs w:val="28"/>
              </w:rPr>
              <w:t>електростанція, генератор</w:t>
            </w:r>
          </w:p>
        </w:tc>
        <w:tc>
          <w:tcPr>
            <w:tcW w:w="1275" w:type="dxa"/>
            <w:tcBorders>
              <w:top w:val="single" w:sz="4" w:space="0" w:color="000000"/>
              <w:left w:val="single" w:sz="4" w:space="0" w:color="000000"/>
              <w:bottom w:val="single" w:sz="4" w:space="0" w:color="000000"/>
            </w:tcBorders>
            <w:shd w:val="clear" w:color="auto" w:fill="auto"/>
          </w:tcPr>
          <w:p w14:paraId="3E63C72C"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14DCB795" w14:textId="77777777" w:rsidR="0031168E" w:rsidRPr="0031168E" w:rsidRDefault="0031168E" w:rsidP="000D6ED4">
            <w:pPr>
              <w:tabs>
                <w:tab w:val="left" w:pos="7920"/>
                <w:tab w:val="left" w:pos="8460"/>
              </w:tabs>
              <w:jc w:val="center"/>
              <w:rPr>
                <w:color w:val="0070C0"/>
                <w:szCs w:val="28"/>
              </w:rPr>
            </w:pPr>
            <w:r w:rsidRPr="0031168E">
              <w:rPr>
                <w:color w:val="0070C0"/>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7B8560" w14:textId="77777777" w:rsidR="0031168E" w:rsidRPr="0031168E" w:rsidRDefault="0031168E" w:rsidP="000D6ED4">
            <w:pPr>
              <w:tabs>
                <w:tab w:val="left" w:pos="7920"/>
                <w:tab w:val="left" w:pos="8460"/>
              </w:tabs>
              <w:jc w:val="both"/>
              <w:rPr>
                <w:color w:val="0070C0"/>
                <w:szCs w:val="28"/>
              </w:rPr>
            </w:pPr>
          </w:p>
        </w:tc>
      </w:tr>
      <w:tr w:rsidR="0031168E" w:rsidRPr="0031168E" w14:paraId="0BD06413"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510CD59A" w14:textId="77777777" w:rsidR="0031168E" w:rsidRPr="0031168E" w:rsidRDefault="0031168E" w:rsidP="000D6ED4">
            <w:pPr>
              <w:tabs>
                <w:tab w:val="left" w:pos="7920"/>
                <w:tab w:val="left" w:pos="8460"/>
              </w:tabs>
              <w:rPr>
                <w:color w:val="0070C0"/>
                <w:szCs w:val="28"/>
              </w:rPr>
            </w:pPr>
            <w:r w:rsidRPr="0031168E">
              <w:rPr>
                <w:color w:val="0070C0"/>
              </w:rPr>
              <w:t>2.</w:t>
            </w:r>
          </w:p>
        </w:tc>
        <w:tc>
          <w:tcPr>
            <w:tcW w:w="5526" w:type="dxa"/>
            <w:tcBorders>
              <w:top w:val="single" w:sz="4" w:space="0" w:color="000000"/>
              <w:left w:val="single" w:sz="4" w:space="0" w:color="000000"/>
              <w:bottom w:val="single" w:sz="4" w:space="0" w:color="000000"/>
            </w:tcBorders>
            <w:shd w:val="clear" w:color="auto" w:fill="auto"/>
          </w:tcPr>
          <w:p w14:paraId="746B57FF" w14:textId="77777777" w:rsidR="0031168E" w:rsidRPr="0031168E" w:rsidRDefault="0031168E" w:rsidP="000D6ED4">
            <w:pPr>
              <w:tabs>
                <w:tab w:val="left" w:pos="7920"/>
                <w:tab w:val="left" w:pos="8460"/>
              </w:tabs>
              <w:jc w:val="both"/>
              <w:rPr>
                <w:color w:val="0070C0"/>
                <w:szCs w:val="28"/>
              </w:rPr>
            </w:pPr>
            <w:r w:rsidRPr="0031168E">
              <w:rPr>
                <w:color w:val="0070C0"/>
                <w:szCs w:val="28"/>
              </w:rPr>
              <w:t>подовжувач на котушці (50 м)</w:t>
            </w:r>
          </w:p>
        </w:tc>
        <w:tc>
          <w:tcPr>
            <w:tcW w:w="1275" w:type="dxa"/>
            <w:tcBorders>
              <w:top w:val="single" w:sz="4" w:space="0" w:color="000000"/>
              <w:left w:val="single" w:sz="4" w:space="0" w:color="000000"/>
              <w:bottom w:val="single" w:sz="4" w:space="0" w:color="000000"/>
            </w:tcBorders>
            <w:shd w:val="clear" w:color="auto" w:fill="auto"/>
          </w:tcPr>
          <w:p w14:paraId="551BD6C9"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280BAE52" w14:textId="77777777" w:rsidR="0031168E" w:rsidRPr="0031168E" w:rsidRDefault="0031168E" w:rsidP="000D6ED4">
            <w:pPr>
              <w:tabs>
                <w:tab w:val="left" w:pos="7920"/>
                <w:tab w:val="left" w:pos="8460"/>
              </w:tabs>
              <w:jc w:val="center"/>
              <w:rPr>
                <w:color w:val="0070C0"/>
                <w:szCs w:val="28"/>
              </w:rPr>
            </w:pPr>
            <w:r w:rsidRPr="0031168E">
              <w:rPr>
                <w:color w:val="0070C0"/>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2B3656" w14:textId="77777777" w:rsidR="0031168E" w:rsidRPr="0031168E" w:rsidRDefault="0031168E" w:rsidP="000D6ED4">
            <w:pPr>
              <w:tabs>
                <w:tab w:val="left" w:pos="7920"/>
                <w:tab w:val="left" w:pos="8460"/>
              </w:tabs>
              <w:jc w:val="both"/>
              <w:rPr>
                <w:color w:val="0070C0"/>
                <w:szCs w:val="28"/>
              </w:rPr>
            </w:pPr>
          </w:p>
        </w:tc>
      </w:tr>
      <w:tr w:rsidR="0031168E" w:rsidRPr="0031168E" w14:paraId="5CD2EFB3" w14:textId="77777777" w:rsidTr="000D6ED4">
        <w:trPr>
          <w:jc w:val="center"/>
        </w:trPr>
        <w:tc>
          <w:tcPr>
            <w:tcW w:w="570" w:type="dxa"/>
            <w:tcBorders>
              <w:left w:val="single" w:sz="4" w:space="0" w:color="000000"/>
              <w:bottom w:val="single" w:sz="4" w:space="0" w:color="000000"/>
            </w:tcBorders>
            <w:shd w:val="clear" w:color="auto" w:fill="auto"/>
          </w:tcPr>
          <w:p w14:paraId="549BF6C8" w14:textId="77777777" w:rsidR="0031168E" w:rsidRPr="0031168E" w:rsidRDefault="0031168E" w:rsidP="000D6ED4">
            <w:pPr>
              <w:tabs>
                <w:tab w:val="left" w:pos="7920"/>
                <w:tab w:val="left" w:pos="8460"/>
              </w:tabs>
              <w:rPr>
                <w:color w:val="0070C0"/>
                <w:szCs w:val="28"/>
              </w:rPr>
            </w:pPr>
            <w:r w:rsidRPr="0031168E">
              <w:rPr>
                <w:color w:val="0070C0"/>
              </w:rPr>
              <w:t>3.</w:t>
            </w:r>
          </w:p>
        </w:tc>
        <w:tc>
          <w:tcPr>
            <w:tcW w:w="5526" w:type="dxa"/>
            <w:tcBorders>
              <w:left w:val="single" w:sz="4" w:space="0" w:color="000000"/>
              <w:bottom w:val="single" w:sz="4" w:space="0" w:color="000000"/>
            </w:tcBorders>
            <w:shd w:val="clear" w:color="auto" w:fill="auto"/>
          </w:tcPr>
          <w:p w14:paraId="7E57343D" w14:textId="77777777" w:rsidR="0031168E" w:rsidRPr="0031168E" w:rsidRDefault="0031168E" w:rsidP="000D6ED4">
            <w:pPr>
              <w:tabs>
                <w:tab w:val="left" w:pos="7920"/>
                <w:tab w:val="left" w:pos="8460"/>
              </w:tabs>
              <w:jc w:val="both"/>
              <w:rPr>
                <w:color w:val="0070C0"/>
                <w:szCs w:val="28"/>
              </w:rPr>
            </w:pPr>
            <w:r w:rsidRPr="0031168E">
              <w:rPr>
                <w:color w:val="0070C0"/>
                <w:szCs w:val="28"/>
              </w:rPr>
              <w:t>прожектора вуличні</w:t>
            </w:r>
          </w:p>
        </w:tc>
        <w:tc>
          <w:tcPr>
            <w:tcW w:w="1275" w:type="dxa"/>
            <w:tcBorders>
              <w:left w:val="single" w:sz="4" w:space="0" w:color="000000"/>
              <w:bottom w:val="single" w:sz="4" w:space="0" w:color="000000"/>
            </w:tcBorders>
            <w:shd w:val="clear" w:color="auto" w:fill="auto"/>
          </w:tcPr>
          <w:p w14:paraId="727C0357"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left w:val="single" w:sz="4" w:space="0" w:color="000000"/>
              <w:bottom w:val="single" w:sz="4" w:space="0" w:color="000000"/>
            </w:tcBorders>
            <w:shd w:val="clear" w:color="auto" w:fill="auto"/>
          </w:tcPr>
          <w:p w14:paraId="1A991220" w14:textId="77777777" w:rsidR="0031168E" w:rsidRPr="0031168E" w:rsidRDefault="0031168E" w:rsidP="000D6ED4">
            <w:pPr>
              <w:tabs>
                <w:tab w:val="left" w:pos="7920"/>
                <w:tab w:val="left" w:pos="8460"/>
              </w:tabs>
              <w:jc w:val="center"/>
              <w:rPr>
                <w:color w:val="0070C0"/>
                <w:szCs w:val="28"/>
              </w:rPr>
            </w:pPr>
            <w:r w:rsidRPr="0031168E">
              <w:rPr>
                <w:color w:val="0070C0"/>
                <w:szCs w:val="28"/>
              </w:rPr>
              <w:t>5</w:t>
            </w:r>
          </w:p>
        </w:tc>
        <w:tc>
          <w:tcPr>
            <w:tcW w:w="1275" w:type="dxa"/>
            <w:tcBorders>
              <w:left w:val="single" w:sz="4" w:space="0" w:color="000000"/>
              <w:bottom w:val="single" w:sz="4" w:space="0" w:color="000000"/>
              <w:right w:val="single" w:sz="4" w:space="0" w:color="000000"/>
            </w:tcBorders>
            <w:shd w:val="clear" w:color="auto" w:fill="auto"/>
          </w:tcPr>
          <w:p w14:paraId="7D59104A" w14:textId="77777777" w:rsidR="0031168E" w:rsidRPr="0031168E" w:rsidRDefault="0031168E" w:rsidP="000D6ED4">
            <w:pPr>
              <w:tabs>
                <w:tab w:val="left" w:pos="7920"/>
                <w:tab w:val="left" w:pos="8460"/>
              </w:tabs>
              <w:jc w:val="both"/>
              <w:rPr>
                <w:color w:val="0070C0"/>
                <w:szCs w:val="28"/>
              </w:rPr>
            </w:pPr>
          </w:p>
        </w:tc>
      </w:tr>
      <w:tr w:rsidR="0031168E" w:rsidRPr="0031168E" w14:paraId="09BA50F9" w14:textId="77777777" w:rsidTr="000D6ED4">
        <w:trPr>
          <w:jc w:val="center"/>
        </w:trPr>
        <w:tc>
          <w:tcPr>
            <w:tcW w:w="570" w:type="dxa"/>
            <w:tcBorders>
              <w:left w:val="single" w:sz="4" w:space="0" w:color="000000"/>
              <w:bottom w:val="single" w:sz="4" w:space="0" w:color="000000"/>
            </w:tcBorders>
            <w:shd w:val="clear" w:color="auto" w:fill="auto"/>
          </w:tcPr>
          <w:p w14:paraId="234299F2" w14:textId="77777777" w:rsidR="0031168E" w:rsidRPr="0031168E" w:rsidRDefault="0031168E" w:rsidP="000D6ED4">
            <w:pPr>
              <w:tabs>
                <w:tab w:val="left" w:pos="7920"/>
                <w:tab w:val="left" w:pos="8460"/>
              </w:tabs>
              <w:rPr>
                <w:color w:val="0070C0"/>
                <w:szCs w:val="28"/>
              </w:rPr>
            </w:pPr>
            <w:r w:rsidRPr="0031168E">
              <w:rPr>
                <w:color w:val="0070C0"/>
              </w:rPr>
              <w:t>4.</w:t>
            </w:r>
          </w:p>
        </w:tc>
        <w:tc>
          <w:tcPr>
            <w:tcW w:w="5526" w:type="dxa"/>
            <w:tcBorders>
              <w:left w:val="single" w:sz="4" w:space="0" w:color="000000"/>
              <w:bottom w:val="single" w:sz="4" w:space="0" w:color="000000"/>
            </w:tcBorders>
            <w:shd w:val="clear" w:color="auto" w:fill="auto"/>
          </w:tcPr>
          <w:p w14:paraId="4D188C50" w14:textId="77777777" w:rsidR="0031168E" w:rsidRPr="0031168E" w:rsidRDefault="0031168E" w:rsidP="000D6ED4">
            <w:pPr>
              <w:tabs>
                <w:tab w:val="left" w:pos="7920"/>
                <w:tab w:val="left" w:pos="8460"/>
              </w:tabs>
              <w:jc w:val="both"/>
              <w:rPr>
                <w:color w:val="0070C0"/>
                <w:szCs w:val="28"/>
              </w:rPr>
            </w:pPr>
            <w:r w:rsidRPr="0031168E">
              <w:rPr>
                <w:color w:val="0070C0"/>
                <w:szCs w:val="28"/>
              </w:rPr>
              <w:t>переносні мотопомпи</w:t>
            </w:r>
          </w:p>
        </w:tc>
        <w:tc>
          <w:tcPr>
            <w:tcW w:w="1275" w:type="dxa"/>
            <w:tcBorders>
              <w:left w:val="single" w:sz="4" w:space="0" w:color="000000"/>
              <w:bottom w:val="single" w:sz="4" w:space="0" w:color="000000"/>
            </w:tcBorders>
            <w:shd w:val="clear" w:color="auto" w:fill="auto"/>
          </w:tcPr>
          <w:p w14:paraId="41CBCA21"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left w:val="single" w:sz="4" w:space="0" w:color="000000"/>
              <w:bottom w:val="single" w:sz="4" w:space="0" w:color="000000"/>
            </w:tcBorders>
            <w:shd w:val="clear" w:color="auto" w:fill="auto"/>
          </w:tcPr>
          <w:p w14:paraId="42163180" w14:textId="77777777" w:rsidR="0031168E" w:rsidRPr="0031168E" w:rsidRDefault="0031168E" w:rsidP="000D6ED4">
            <w:pPr>
              <w:tabs>
                <w:tab w:val="left" w:pos="7920"/>
                <w:tab w:val="left" w:pos="8460"/>
              </w:tabs>
              <w:jc w:val="center"/>
              <w:rPr>
                <w:color w:val="0070C0"/>
                <w:szCs w:val="28"/>
              </w:rPr>
            </w:pPr>
            <w:r w:rsidRPr="0031168E">
              <w:rPr>
                <w:color w:val="0070C0"/>
                <w:szCs w:val="28"/>
              </w:rPr>
              <w:t>1</w:t>
            </w:r>
          </w:p>
        </w:tc>
        <w:tc>
          <w:tcPr>
            <w:tcW w:w="1275" w:type="dxa"/>
            <w:tcBorders>
              <w:left w:val="single" w:sz="4" w:space="0" w:color="000000"/>
              <w:bottom w:val="single" w:sz="4" w:space="0" w:color="000000"/>
              <w:right w:val="single" w:sz="4" w:space="0" w:color="000000"/>
            </w:tcBorders>
            <w:shd w:val="clear" w:color="auto" w:fill="auto"/>
          </w:tcPr>
          <w:p w14:paraId="6875C959" w14:textId="77777777" w:rsidR="0031168E" w:rsidRPr="0031168E" w:rsidRDefault="0031168E" w:rsidP="000D6ED4">
            <w:pPr>
              <w:tabs>
                <w:tab w:val="left" w:pos="7920"/>
                <w:tab w:val="left" w:pos="8460"/>
              </w:tabs>
              <w:jc w:val="both"/>
              <w:rPr>
                <w:color w:val="0070C0"/>
                <w:szCs w:val="28"/>
              </w:rPr>
            </w:pPr>
          </w:p>
        </w:tc>
      </w:tr>
      <w:tr w:rsidR="0031168E" w:rsidRPr="0031168E" w14:paraId="792472EB" w14:textId="77777777" w:rsidTr="000D6ED4">
        <w:trPr>
          <w:jc w:val="center"/>
        </w:trPr>
        <w:tc>
          <w:tcPr>
            <w:tcW w:w="570" w:type="dxa"/>
            <w:tcBorders>
              <w:left w:val="single" w:sz="4" w:space="0" w:color="000000"/>
              <w:bottom w:val="single" w:sz="4" w:space="0" w:color="000000"/>
            </w:tcBorders>
            <w:shd w:val="clear" w:color="auto" w:fill="auto"/>
          </w:tcPr>
          <w:p w14:paraId="4BC11AAD" w14:textId="77777777" w:rsidR="0031168E" w:rsidRPr="0031168E" w:rsidRDefault="0031168E" w:rsidP="000D6ED4">
            <w:pPr>
              <w:tabs>
                <w:tab w:val="left" w:pos="7920"/>
                <w:tab w:val="left" w:pos="8460"/>
              </w:tabs>
              <w:rPr>
                <w:color w:val="0070C0"/>
                <w:szCs w:val="28"/>
              </w:rPr>
            </w:pPr>
            <w:r w:rsidRPr="0031168E">
              <w:rPr>
                <w:color w:val="0070C0"/>
              </w:rPr>
              <w:t>5.</w:t>
            </w:r>
          </w:p>
        </w:tc>
        <w:tc>
          <w:tcPr>
            <w:tcW w:w="5526" w:type="dxa"/>
            <w:tcBorders>
              <w:left w:val="single" w:sz="4" w:space="0" w:color="000000"/>
              <w:bottom w:val="single" w:sz="4" w:space="0" w:color="000000"/>
            </w:tcBorders>
            <w:shd w:val="clear" w:color="auto" w:fill="auto"/>
          </w:tcPr>
          <w:p w14:paraId="4A293DDB" w14:textId="77777777" w:rsidR="0031168E" w:rsidRPr="0031168E" w:rsidRDefault="0031168E" w:rsidP="000D6ED4">
            <w:pPr>
              <w:tabs>
                <w:tab w:val="left" w:pos="7920"/>
                <w:tab w:val="left" w:pos="8460"/>
              </w:tabs>
              <w:jc w:val="both"/>
              <w:rPr>
                <w:color w:val="0070C0"/>
                <w:szCs w:val="28"/>
              </w:rPr>
            </w:pPr>
            <w:r w:rsidRPr="0031168E">
              <w:rPr>
                <w:color w:val="0070C0"/>
                <w:szCs w:val="28"/>
              </w:rPr>
              <w:t>фекальний насос</w:t>
            </w:r>
          </w:p>
        </w:tc>
        <w:tc>
          <w:tcPr>
            <w:tcW w:w="1275" w:type="dxa"/>
            <w:tcBorders>
              <w:left w:val="single" w:sz="4" w:space="0" w:color="000000"/>
              <w:bottom w:val="single" w:sz="4" w:space="0" w:color="000000"/>
            </w:tcBorders>
            <w:shd w:val="clear" w:color="auto" w:fill="auto"/>
          </w:tcPr>
          <w:p w14:paraId="2B36E0B0"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left w:val="single" w:sz="4" w:space="0" w:color="000000"/>
              <w:bottom w:val="single" w:sz="4" w:space="0" w:color="000000"/>
            </w:tcBorders>
            <w:shd w:val="clear" w:color="auto" w:fill="auto"/>
          </w:tcPr>
          <w:p w14:paraId="73568984" w14:textId="77777777" w:rsidR="0031168E" w:rsidRPr="0031168E" w:rsidRDefault="0031168E" w:rsidP="000D6ED4">
            <w:pPr>
              <w:tabs>
                <w:tab w:val="left" w:pos="7920"/>
                <w:tab w:val="left" w:pos="8460"/>
              </w:tabs>
              <w:jc w:val="center"/>
              <w:rPr>
                <w:color w:val="0070C0"/>
                <w:szCs w:val="28"/>
              </w:rPr>
            </w:pPr>
            <w:r w:rsidRPr="0031168E">
              <w:rPr>
                <w:color w:val="0070C0"/>
                <w:szCs w:val="28"/>
              </w:rPr>
              <w:t>1</w:t>
            </w:r>
          </w:p>
        </w:tc>
        <w:tc>
          <w:tcPr>
            <w:tcW w:w="1275" w:type="dxa"/>
            <w:tcBorders>
              <w:left w:val="single" w:sz="4" w:space="0" w:color="000000"/>
              <w:bottom w:val="single" w:sz="4" w:space="0" w:color="000000"/>
              <w:right w:val="single" w:sz="4" w:space="0" w:color="000000"/>
            </w:tcBorders>
            <w:shd w:val="clear" w:color="auto" w:fill="auto"/>
          </w:tcPr>
          <w:p w14:paraId="59E67507" w14:textId="77777777" w:rsidR="0031168E" w:rsidRPr="0031168E" w:rsidRDefault="0031168E" w:rsidP="000D6ED4">
            <w:pPr>
              <w:tabs>
                <w:tab w:val="left" w:pos="7920"/>
                <w:tab w:val="left" w:pos="8460"/>
              </w:tabs>
              <w:jc w:val="both"/>
              <w:rPr>
                <w:color w:val="0070C0"/>
                <w:szCs w:val="28"/>
              </w:rPr>
            </w:pPr>
          </w:p>
        </w:tc>
      </w:tr>
      <w:tr w:rsidR="0031168E" w:rsidRPr="0031168E" w14:paraId="6CC9388C"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659985C" w14:textId="77777777" w:rsidR="0031168E" w:rsidRPr="0031168E" w:rsidRDefault="0031168E" w:rsidP="000D6ED4">
            <w:pPr>
              <w:tabs>
                <w:tab w:val="left" w:pos="7920"/>
                <w:tab w:val="left" w:pos="8460"/>
              </w:tabs>
              <w:rPr>
                <w:color w:val="0070C0"/>
                <w:szCs w:val="28"/>
              </w:rPr>
            </w:pPr>
            <w:r w:rsidRPr="0031168E">
              <w:rPr>
                <w:color w:val="0070C0"/>
              </w:rPr>
              <w:t>6.</w:t>
            </w:r>
          </w:p>
        </w:tc>
        <w:tc>
          <w:tcPr>
            <w:tcW w:w="5526" w:type="dxa"/>
            <w:tcBorders>
              <w:top w:val="single" w:sz="4" w:space="0" w:color="000000"/>
              <w:left w:val="single" w:sz="4" w:space="0" w:color="000000"/>
              <w:bottom w:val="single" w:sz="4" w:space="0" w:color="000000"/>
            </w:tcBorders>
            <w:shd w:val="clear" w:color="auto" w:fill="auto"/>
          </w:tcPr>
          <w:p w14:paraId="3636C5FB" w14:textId="77777777" w:rsidR="0031168E" w:rsidRPr="0031168E" w:rsidRDefault="0031168E" w:rsidP="000D6ED4">
            <w:pPr>
              <w:tabs>
                <w:tab w:val="left" w:pos="7920"/>
                <w:tab w:val="left" w:pos="8460"/>
              </w:tabs>
              <w:jc w:val="both"/>
              <w:rPr>
                <w:color w:val="0070C0"/>
                <w:szCs w:val="28"/>
              </w:rPr>
            </w:pPr>
            <w:r w:rsidRPr="0031168E">
              <w:rPr>
                <w:color w:val="0070C0"/>
                <w:szCs w:val="28"/>
              </w:rPr>
              <w:t>пила поперечна</w:t>
            </w:r>
          </w:p>
        </w:tc>
        <w:tc>
          <w:tcPr>
            <w:tcW w:w="1275" w:type="dxa"/>
            <w:tcBorders>
              <w:top w:val="single" w:sz="4" w:space="0" w:color="000000"/>
              <w:left w:val="single" w:sz="4" w:space="0" w:color="000000"/>
              <w:bottom w:val="single" w:sz="4" w:space="0" w:color="000000"/>
            </w:tcBorders>
            <w:shd w:val="clear" w:color="auto" w:fill="auto"/>
          </w:tcPr>
          <w:p w14:paraId="6E560FBD"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76A6B287" w14:textId="77777777" w:rsidR="0031168E" w:rsidRPr="0031168E" w:rsidRDefault="0031168E" w:rsidP="000D6ED4">
            <w:pPr>
              <w:tabs>
                <w:tab w:val="left" w:pos="7920"/>
                <w:tab w:val="left" w:pos="8460"/>
              </w:tabs>
              <w:jc w:val="center"/>
              <w:rPr>
                <w:color w:val="0070C0"/>
                <w:szCs w:val="28"/>
              </w:rPr>
            </w:pPr>
            <w:r w:rsidRPr="0031168E">
              <w:rPr>
                <w:color w:val="0070C0"/>
                <w:szCs w:val="2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1BE265" w14:textId="77777777" w:rsidR="0031168E" w:rsidRPr="0031168E" w:rsidRDefault="0031168E" w:rsidP="000D6ED4">
            <w:pPr>
              <w:tabs>
                <w:tab w:val="left" w:pos="7920"/>
                <w:tab w:val="left" w:pos="8460"/>
              </w:tabs>
              <w:jc w:val="both"/>
              <w:rPr>
                <w:color w:val="0070C0"/>
                <w:szCs w:val="28"/>
              </w:rPr>
            </w:pPr>
          </w:p>
        </w:tc>
      </w:tr>
      <w:tr w:rsidR="0031168E" w:rsidRPr="0031168E" w14:paraId="5B8CEC2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7E8B3670" w14:textId="77777777" w:rsidR="0031168E" w:rsidRPr="0031168E" w:rsidRDefault="0031168E" w:rsidP="000D6ED4">
            <w:pPr>
              <w:tabs>
                <w:tab w:val="left" w:pos="7920"/>
                <w:tab w:val="left" w:pos="8460"/>
              </w:tabs>
              <w:rPr>
                <w:color w:val="0070C0"/>
                <w:szCs w:val="28"/>
              </w:rPr>
            </w:pPr>
            <w:r w:rsidRPr="0031168E">
              <w:rPr>
                <w:color w:val="0070C0"/>
              </w:rPr>
              <w:t>7.</w:t>
            </w:r>
          </w:p>
        </w:tc>
        <w:tc>
          <w:tcPr>
            <w:tcW w:w="5526" w:type="dxa"/>
            <w:tcBorders>
              <w:top w:val="single" w:sz="4" w:space="0" w:color="000000"/>
              <w:left w:val="single" w:sz="4" w:space="0" w:color="000000"/>
              <w:bottom w:val="single" w:sz="4" w:space="0" w:color="000000"/>
            </w:tcBorders>
            <w:shd w:val="clear" w:color="auto" w:fill="auto"/>
          </w:tcPr>
          <w:p w14:paraId="3DB44FF6" w14:textId="77777777" w:rsidR="0031168E" w:rsidRPr="0031168E" w:rsidRDefault="0031168E" w:rsidP="000D6ED4">
            <w:pPr>
              <w:tabs>
                <w:tab w:val="left" w:pos="7920"/>
                <w:tab w:val="left" w:pos="8460"/>
              </w:tabs>
              <w:jc w:val="both"/>
              <w:rPr>
                <w:color w:val="0070C0"/>
                <w:szCs w:val="28"/>
              </w:rPr>
            </w:pPr>
            <w:r w:rsidRPr="0031168E">
              <w:rPr>
                <w:color w:val="0070C0"/>
                <w:szCs w:val="28"/>
              </w:rPr>
              <w:t>бензопили</w:t>
            </w:r>
          </w:p>
        </w:tc>
        <w:tc>
          <w:tcPr>
            <w:tcW w:w="1275" w:type="dxa"/>
            <w:tcBorders>
              <w:top w:val="single" w:sz="4" w:space="0" w:color="000000"/>
              <w:left w:val="single" w:sz="4" w:space="0" w:color="000000"/>
              <w:bottom w:val="single" w:sz="4" w:space="0" w:color="000000"/>
            </w:tcBorders>
            <w:shd w:val="clear" w:color="auto" w:fill="auto"/>
          </w:tcPr>
          <w:p w14:paraId="496C7226"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6063F737" w14:textId="77777777" w:rsidR="0031168E" w:rsidRPr="0031168E" w:rsidRDefault="0031168E" w:rsidP="000D6ED4">
            <w:pPr>
              <w:tabs>
                <w:tab w:val="left" w:pos="7920"/>
                <w:tab w:val="left" w:pos="8460"/>
              </w:tabs>
              <w:jc w:val="center"/>
              <w:rPr>
                <w:color w:val="0070C0"/>
                <w:szCs w:val="28"/>
              </w:rPr>
            </w:pPr>
            <w:r w:rsidRPr="0031168E">
              <w:rPr>
                <w:color w:val="0070C0"/>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0FE9E5" w14:textId="77777777" w:rsidR="0031168E" w:rsidRPr="0031168E" w:rsidRDefault="0031168E" w:rsidP="000D6ED4">
            <w:pPr>
              <w:tabs>
                <w:tab w:val="left" w:pos="7920"/>
                <w:tab w:val="left" w:pos="8460"/>
              </w:tabs>
              <w:jc w:val="both"/>
              <w:rPr>
                <w:color w:val="0070C0"/>
                <w:szCs w:val="28"/>
              </w:rPr>
            </w:pPr>
          </w:p>
        </w:tc>
      </w:tr>
      <w:tr w:rsidR="0031168E" w:rsidRPr="0031168E" w14:paraId="55F3D8C3"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84B843B" w14:textId="77777777" w:rsidR="0031168E" w:rsidRPr="0031168E" w:rsidRDefault="0031168E" w:rsidP="000D6ED4">
            <w:pPr>
              <w:tabs>
                <w:tab w:val="left" w:pos="7920"/>
                <w:tab w:val="left" w:pos="8460"/>
              </w:tabs>
              <w:rPr>
                <w:color w:val="0070C0"/>
                <w:szCs w:val="28"/>
              </w:rPr>
            </w:pPr>
            <w:r w:rsidRPr="0031168E">
              <w:rPr>
                <w:color w:val="0070C0"/>
              </w:rPr>
              <w:t>8.</w:t>
            </w:r>
          </w:p>
        </w:tc>
        <w:tc>
          <w:tcPr>
            <w:tcW w:w="5526" w:type="dxa"/>
            <w:tcBorders>
              <w:top w:val="single" w:sz="4" w:space="0" w:color="000000"/>
              <w:left w:val="single" w:sz="4" w:space="0" w:color="000000"/>
              <w:bottom w:val="single" w:sz="4" w:space="0" w:color="000000"/>
            </w:tcBorders>
            <w:shd w:val="clear" w:color="auto" w:fill="auto"/>
          </w:tcPr>
          <w:p w14:paraId="141CA7E6" w14:textId="77777777" w:rsidR="0031168E" w:rsidRPr="0031168E" w:rsidRDefault="0031168E" w:rsidP="000D6ED4">
            <w:pPr>
              <w:tabs>
                <w:tab w:val="left" w:pos="7920"/>
                <w:tab w:val="left" w:pos="8460"/>
              </w:tabs>
              <w:jc w:val="both"/>
              <w:rPr>
                <w:color w:val="0070C0"/>
                <w:szCs w:val="28"/>
              </w:rPr>
            </w:pPr>
            <w:r w:rsidRPr="0031168E">
              <w:rPr>
                <w:color w:val="0070C0"/>
                <w:szCs w:val="28"/>
              </w:rPr>
              <w:t xml:space="preserve">кутова </w:t>
            </w:r>
            <w:proofErr w:type="spellStart"/>
            <w:r w:rsidRPr="0031168E">
              <w:rPr>
                <w:color w:val="0070C0"/>
                <w:szCs w:val="28"/>
              </w:rPr>
              <w:t>шліфмашина</w:t>
            </w:r>
            <w:proofErr w:type="spellEnd"/>
          </w:p>
        </w:tc>
        <w:tc>
          <w:tcPr>
            <w:tcW w:w="1275" w:type="dxa"/>
            <w:tcBorders>
              <w:top w:val="single" w:sz="4" w:space="0" w:color="000000"/>
              <w:left w:val="single" w:sz="4" w:space="0" w:color="000000"/>
              <w:bottom w:val="single" w:sz="4" w:space="0" w:color="000000"/>
            </w:tcBorders>
            <w:shd w:val="clear" w:color="auto" w:fill="auto"/>
          </w:tcPr>
          <w:p w14:paraId="2A61DB94"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7317903" w14:textId="77777777" w:rsidR="0031168E" w:rsidRPr="0031168E" w:rsidRDefault="0031168E" w:rsidP="000D6ED4">
            <w:pPr>
              <w:tabs>
                <w:tab w:val="left" w:pos="7920"/>
                <w:tab w:val="left" w:pos="8460"/>
              </w:tabs>
              <w:jc w:val="center"/>
              <w:rPr>
                <w:color w:val="0070C0"/>
                <w:szCs w:val="28"/>
              </w:rPr>
            </w:pPr>
            <w:r w:rsidRPr="0031168E">
              <w:rPr>
                <w:color w:val="0070C0"/>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FC1D11" w14:textId="77777777" w:rsidR="0031168E" w:rsidRPr="0031168E" w:rsidRDefault="0031168E" w:rsidP="000D6ED4">
            <w:pPr>
              <w:tabs>
                <w:tab w:val="left" w:pos="7920"/>
                <w:tab w:val="left" w:pos="8460"/>
              </w:tabs>
              <w:jc w:val="both"/>
              <w:rPr>
                <w:color w:val="0070C0"/>
                <w:szCs w:val="28"/>
              </w:rPr>
            </w:pPr>
          </w:p>
        </w:tc>
      </w:tr>
      <w:tr w:rsidR="0031168E" w:rsidRPr="0031168E" w14:paraId="54DF718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6CF848A" w14:textId="77777777" w:rsidR="0031168E" w:rsidRPr="0031168E" w:rsidRDefault="0031168E" w:rsidP="000D6ED4">
            <w:pPr>
              <w:tabs>
                <w:tab w:val="left" w:pos="7920"/>
                <w:tab w:val="left" w:pos="8460"/>
              </w:tabs>
              <w:rPr>
                <w:color w:val="0070C0"/>
                <w:szCs w:val="28"/>
              </w:rPr>
            </w:pPr>
            <w:r w:rsidRPr="0031168E">
              <w:rPr>
                <w:color w:val="0070C0"/>
              </w:rPr>
              <w:t>9.</w:t>
            </w:r>
          </w:p>
        </w:tc>
        <w:tc>
          <w:tcPr>
            <w:tcW w:w="5526" w:type="dxa"/>
            <w:tcBorders>
              <w:top w:val="single" w:sz="4" w:space="0" w:color="000000"/>
              <w:left w:val="single" w:sz="4" w:space="0" w:color="000000"/>
              <w:bottom w:val="single" w:sz="4" w:space="0" w:color="000000"/>
            </w:tcBorders>
            <w:shd w:val="clear" w:color="auto" w:fill="auto"/>
          </w:tcPr>
          <w:p w14:paraId="621C517C" w14:textId="77777777" w:rsidR="0031168E" w:rsidRPr="0031168E" w:rsidRDefault="0031168E" w:rsidP="000D6ED4">
            <w:pPr>
              <w:tabs>
                <w:tab w:val="left" w:pos="7920"/>
                <w:tab w:val="left" w:pos="8460"/>
              </w:tabs>
              <w:jc w:val="both"/>
              <w:rPr>
                <w:color w:val="0070C0"/>
                <w:szCs w:val="28"/>
              </w:rPr>
            </w:pPr>
            <w:r w:rsidRPr="0031168E">
              <w:rPr>
                <w:color w:val="0070C0"/>
                <w:szCs w:val="28"/>
              </w:rPr>
              <w:t>диски абразивні</w:t>
            </w:r>
          </w:p>
        </w:tc>
        <w:tc>
          <w:tcPr>
            <w:tcW w:w="1275" w:type="dxa"/>
            <w:tcBorders>
              <w:top w:val="single" w:sz="4" w:space="0" w:color="000000"/>
              <w:left w:val="single" w:sz="4" w:space="0" w:color="000000"/>
              <w:bottom w:val="single" w:sz="4" w:space="0" w:color="000000"/>
            </w:tcBorders>
            <w:shd w:val="clear" w:color="auto" w:fill="auto"/>
          </w:tcPr>
          <w:p w14:paraId="736EFA74"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38B3060" w14:textId="77777777" w:rsidR="0031168E" w:rsidRPr="0031168E" w:rsidRDefault="0031168E" w:rsidP="000D6ED4">
            <w:pPr>
              <w:tabs>
                <w:tab w:val="left" w:pos="7920"/>
                <w:tab w:val="left" w:pos="8460"/>
              </w:tabs>
              <w:jc w:val="center"/>
              <w:rPr>
                <w:color w:val="0070C0"/>
                <w:szCs w:val="28"/>
              </w:rPr>
            </w:pPr>
            <w:r w:rsidRPr="0031168E">
              <w:rPr>
                <w:color w:val="0070C0"/>
                <w:szCs w:val="28"/>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CB8CA6" w14:textId="77777777" w:rsidR="0031168E" w:rsidRPr="0031168E" w:rsidRDefault="0031168E" w:rsidP="000D6ED4">
            <w:pPr>
              <w:tabs>
                <w:tab w:val="left" w:pos="7920"/>
                <w:tab w:val="left" w:pos="8460"/>
              </w:tabs>
              <w:jc w:val="both"/>
              <w:rPr>
                <w:color w:val="0070C0"/>
                <w:szCs w:val="28"/>
              </w:rPr>
            </w:pPr>
          </w:p>
        </w:tc>
      </w:tr>
      <w:tr w:rsidR="0031168E" w:rsidRPr="0031168E" w14:paraId="023CB655"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B123A5B" w14:textId="77777777" w:rsidR="0031168E" w:rsidRPr="0031168E" w:rsidRDefault="0031168E" w:rsidP="000D6ED4">
            <w:pPr>
              <w:tabs>
                <w:tab w:val="left" w:pos="7920"/>
                <w:tab w:val="left" w:pos="8460"/>
              </w:tabs>
              <w:rPr>
                <w:color w:val="0070C0"/>
                <w:szCs w:val="28"/>
              </w:rPr>
            </w:pPr>
            <w:r w:rsidRPr="0031168E">
              <w:rPr>
                <w:color w:val="0070C0"/>
              </w:rPr>
              <w:t>10.</w:t>
            </w:r>
          </w:p>
        </w:tc>
        <w:tc>
          <w:tcPr>
            <w:tcW w:w="5526" w:type="dxa"/>
            <w:tcBorders>
              <w:top w:val="single" w:sz="4" w:space="0" w:color="000000"/>
              <w:left w:val="single" w:sz="4" w:space="0" w:color="000000"/>
              <w:bottom w:val="single" w:sz="4" w:space="0" w:color="000000"/>
            </w:tcBorders>
            <w:shd w:val="clear" w:color="auto" w:fill="auto"/>
          </w:tcPr>
          <w:p w14:paraId="25557C64" w14:textId="77777777" w:rsidR="0031168E" w:rsidRPr="0031168E" w:rsidRDefault="0031168E" w:rsidP="000D6ED4">
            <w:pPr>
              <w:tabs>
                <w:tab w:val="left" w:pos="7920"/>
                <w:tab w:val="left" w:pos="8460"/>
              </w:tabs>
              <w:jc w:val="both"/>
              <w:rPr>
                <w:color w:val="0070C0"/>
                <w:szCs w:val="28"/>
              </w:rPr>
            </w:pPr>
            <w:r w:rsidRPr="0031168E">
              <w:rPr>
                <w:color w:val="0070C0"/>
                <w:szCs w:val="28"/>
              </w:rPr>
              <w:t>лопати штикові та совкові</w:t>
            </w:r>
          </w:p>
        </w:tc>
        <w:tc>
          <w:tcPr>
            <w:tcW w:w="1275" w:type="dxa"/>
            <w:tcBorders>
              <w:top w:val="single" w:sz="4" w:space="0" w:color="000000"/>
              <w:left w:val="single" w:sz="4" w:space="0" w:color="000000"/>
              <w:bottom w:val="single" w:sz="4" w:space="0" w:color="000000"/>
            </w:tcBorders>
            <w:shd w:val="clear" w:color="auto" w:fill="auto"/>
          </w:tcPr>
          <w:p w14:paraId="5B91DF2B"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62B6278" w14:textId="77777777" w:rsidR="0031168E" w:rsidRPr="0031168E" w:rsidRDefault="0031168E" w:rsidP="000D6ED4">
            <w:pPr>
              <w:tabs>
                <w:tab w:val="left" w:pos="7920"/>
                <w:tab w:val="left" w:pos="8460"/>
              </w:tabs>
              <w:jc w:val="center"/>
              <w:rPr>
                <w:color w:val="0070C0"/>
                <w:szCs w:val="28"/>
              </w:rPr>
            </w:pPr>
            <w:r w:rsidRPr="0031168E">
              <w:rPr>
                <w:color w:val="0070C0"/>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6D5402" w14:textId="77777777" w:rsidR="0031168E" w:rsidRPr="0031168E" w:rsidRDefault="0031168E" w:rsidP="000D6ED4">
            <w:pPr>
              <w:tabs>
                <w:tab w:val="left" w:pos="7920"/>
                <w:tab w:val="left" w:pos="8460"/>
              </w:tabs>
              <w:jc w:val="both"/>
              <w:rPr>
                <w:color w:val="0070C0"/>
                <w:szCs w:val="28"/>
              </w:rPr>
            </w:pPr>
          </w:p>
        </w:tc>
      </w:tr>
      <w:tr w:rsidR="0031168E" w:rsidRPr="0031168E" w14:paraId="4B34D71B"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E2B9A0A" w14:textId="77777777" w:rsidR="0031168E" w:rsidRPr="0031168E" w:rsidRDefault="0031168E" w:rsidP="000D6ED4">
            <w:pPr>
              <w:tabs>
                <w:tab w:val="left" w:pos="7920"/>
                <w:tab w:val="left" w:pos="8460"/>
              </w:tabs>
              <w:rPr>
                <w:color w:val="0070C0"/>
                <w:szCs w:val="28"/>
              </w:rPr>
            </w:pPr>
            <w:r w:rsidRPr="0031168E">
              <w:rPr>
                <w:color w:val="0070C0"/>
              </w:rPr>
              <w:t>11.</w:t>
            </w:r>
          </w:p>
        </w:tc>
        <w:tc>
          <w:tcPr>
            <w:tcW w:w="5526" w:type="dxa"/>
            <w:tcBorders>
              <w:top w:val="single" w:sz="4" w:space="0" w:color="000000"/>
              <w:left w:val="single" w:sz="4" w:space="0" w:color="000000"/>
              <w:bottom w:val="single" w:sz="4" w:space="0" w:color="000000"/>
            </w:tcBorders>
            <w:shd w:val="clear" w:color="auto" w:fill="auto"/>
          </w:tcPr>
          <w:p w14:paraId="19C17690" w14:textId="77777777" w:rsidR="0031168E" w:rsidRPr="0031168E" w:rsidRDefault="0031168E" w:rsidP="000D6ED4">
            <w:pPr>
              <w:tabs>
                <w:tab w:val="left" w:pos="7920"/>
                <w:tab w:val="left" w:pos="8460"/>
              </w:tabs>
              <w:jc w:val="both"/>
              <w:rPr>
                <w:color w:val="0070C0"/>
                <w:szCs w:val="28"/>
              </w:rPr>
            </w:pPr>
            <w:r w:rsidRPr="0031168E">
              <w:rPr>
                <w:color w:val="0070C0"/>
                <w:szCs w:val="28"/>
              </w:rPr>
              <w:t>зварювальні електроди (Ø 3-4 мм.)</w:t>
            </w:r>
          </w:p>
        </w:tc>
        <w:tc>
          <w:tcPr>
            <w:tcW w:w="1275" w:type="dxa"/>
            <w:tcBorders>
              <w:top w:val="single" w:sz="4" w:space="0" w:color="000000"/>
              <w:left w:val="single" w:sz="4" w:space="0" w:color="000000"/>
              <w:bottom w:val="single" w:sz="4" w:space="0" w:color="000000"/>
            </w:tcBorders>
            <w:shd w:val="clear" w:color="auto" w:fill="auto"/>
          </w:tcPr>
          <w:p w14:paraId="2DEE1F59" w14:textId="77777777" w:rsidR="0031168E" w:rsidRPr="0031168E" w:rsidRDefault="0031168E" w:rsidP="000D6ED4">
            <w:pPr>
              <w:tabs>
                <w:tab w:val="left" w:pos="7920"/>
                <w:tab w:val="left" w:pos="8460"/>
              </w:tabs>
              <w:jc w:val="center"/>
              <w:rPr>
                <w:color w:val="0070C0"/>
                <w:szCs w:val="28"/>
              </w:rPr>
            </w:pPr>
            <w:r w:rsidRPr="0031168E">
              <w:rPr>
                <w:color w:val="0070C0"/>
                <w:szCs w:val="28"/>
              </w:rPr>
              <w:t>кг</w:t>
            </w:r>
          </w:p>
        </w:tc>
        <w:tc>
          <w:tcPr>
            <w:tcW w:w="993" w:type="dxa"/>
            <w:tcBorders>
              <w:top w:val="single" w:sz="4" w:space="0" w:color="000000"/>
              <w:left w:val="single" w:sz="4" w:space="0" w:color="000000"/>
              <w:bottom w:val="single" w:sz="4" w:space="0" w:color="000000"/>
            </w:tcBorders>
            <w:shd w:val="clear" w:color="auto" w:fill="auto"/>
          </w:tcPr>
          <w:p w14:paraId="2335532E" w14:textId="77777777" w:rsidR="0031168E" w:rsidRPr="0031168E" w:rsidRDefault="0031168E" w:rsidP="000D6ED4">
            <w:pPr>
              <w:tabs>
                <w:tab w:val="left" w:pos="7920"/>
                <w:tab w:val="left" w:pos="8460"/>
              </w:tabs>
              <w:jc w:val="center"/>
              <w:rPr>
                <w:color w:val="0070C0"/>
                <w:szCs w:val="28"/>
              </w:rPr>
            </w:pPr>
            <w:r w:rsidRPr="0031168E">
              <w:rPr>
                <w:color w:val="0070C0"/>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C4C7E1" w14:textId="77777777" w:rsidR="0031168E" w:rsidRPr="0031168E" w:rsidRDefault="0031168E" w:rsidP="000D6ED4">
            <w:pPr>
              <w:tabs>
                <w:tab w:val="left" w:pos="7920"/>
                <w:tab w:val="left" w:pos="8460"/>
              </w:tabs>
              <w:jc w:val="both"/>
              <w:rPr>
                <w:color w:val="0070C0"/>
                <w:szCs w:val="28"/>
              </w:rPr>
            </w:pPr>
          </w:p>
        </w:tc>
      </w:tr>
      <w:tr w:rsidR="0031168E" w:rsidRPr="0031168E" w14:paraId="55747150"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52D14E1" w14:textId="77777777" w:rsidR="0031168E" w:rsidRPr="0031168E" w:rsidRDefault="0031168E" w:rsidP="000D6ED4">
            <w:pPr>
              <w:tabs>
                <w:tab w:val="left" w:pos="7920"/>
                <w:tab w:val="left" w:pos="8460"/>
              </w:tabs>
              <w:rPr>
                <w:color w:val="0070C0"/>
                <w:szCs w:val="28"/>
              </w:rPr>
            </w:pPr>
            <w:r w:rsidRPr="0031168E">
              <w:rPr>
                <w:color w:val="0070C0"/>
              </w:rPr>
              <w:t>12.</w:t>
            </w:r>
          </w:p>
        </w:tc>
        <w:tc>
          <w:tcPr>
            <w:tcW w:w="5526" w:type="dxa"/>
            <w:tcBorders>
              <w:top w:val="single" w:sz="4" w:space="0" w:color="000000"/>
              <w:left w:val="single" w:sz="4" w:space="0" w:color="000000"/>
              <w:bottom w:val="single" w:sz="4" w:space="0" w:color="000000"/>
            </w:tcBorders>
            <w:shd w:val="clear" w:color="auto" w:fill="auto"/>
          </w:tcPr>
          <w:p w14:paraId="6D86CF0E" w14:textId="77777777" w:rsidR="0031168E" w:rsidRPr="0031168E" w:rsidRDefault="0031168E" w:rsidP="000D6ED4">
            <w:pPr>
              <w:tabs>
                <w:tab w:val="left" w:pos="7920"/>
                <w:tab w:val="left" w:pos="8460"/>
              </w:tabs>
              <w:jc w:val="both"/>
              <w:rPr>
                <w:color w:val="0070C0"/>
                <w:szCs w:val="28"/>
              </w:rPr>
            </w:pPr>
            <w:r w:rsidRPr="0031168E">
              <w:rPr>
                <w:color w:val="0070C0"/>
                <w:szCs w:val="28"/>
              </w:rPr>
              <w:t>мобільний пристрій для приготування їжі</w:t>
            </w:r>
          </w:p>
        </w:tc>
        <w:tc>
          <w:tcPr>
            <w:tcW w:w="1275" w:type="dxa"/>
            <w:tcBorders>
              <w:top w:val="single" w:sz="4" w:space="0" w:color="000000"/>
              <w:left w:val="single" w:sz="4" w:space="0" w:color="000000"/>
              <w:bottom w:val="single" w:sz="4" w:space="0" w:color="000000"/>
            </w:tcBorders>
            <w:shd w:val="clear" w:color="auto" w:fill="auto"/>
          </w:tcPr>
          <w:p w14:paraId="67C24BB0"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23DE85AB" w14:textId="77777777" w:rsidR="0031168E" w:rsidRPr="0031168E" w:rsidRDefault="0031168E" w:rsidP="000D6ED4">
            <w:pPr>
              <w:tabs>
                <w:tab w:val="left" w:pos="7920"/>
                <w:tab w:val="left" w:pos="8460"/>
              </w:tabs>
              <w:jc w:val="center"/>
              <w:rPr>
                <w:color w:val="0070C0"/>
                <w:szCs w:val="28"/>
              </w:rPr>
            </w:pPr>
            <w:r w:rsidRPr="0031168E">
              <w:rPr>
                <w:color w:val="0070C0"/>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ABAA5B9" w14:textId="77777777" w:rsidR="0031168E" w:rsidRPr="0031168E" w:rsidRDefault="0031168E" w:rsidP="000D6ED4">
            <w:pPr>
              <w:tabs>
                <w:tab w:val="left" w:pos="7920"/>
                <w:tab w:val="left" w:pos="8460"/>
              </w:tabs>
              <w:jc w:val="both"/>
              <w:rPr>
                <w:color w:val="0070C0"/>
                <w:szCs w:val="28"/>
              </w:rPr>
            </w:pPr>
          </w:p>
        </w:tc>
      </w:tr>
      <w:tr w:rsidR="0031168E" w:rsidRPr="0031168E" w14:paraId="2AC25715"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F2BF25C" w14:textId="77777777" w:rsidR="0031168E" w:rsidRPr="0031168E" w:rsidRDefault="0031168E" w:rsidP="000D6ED4">
            <w:pPr>
              <w:tabs>
                <w:tab w:val="left" w:pos="7920"/>
                <w:tab w:val="left" w:pos="8460"/>
              </w:tabs>
              <w:rPr>
                <w:color w:val="0070C0"/>
                <w:szCs w:val="28"/>
              </w:rPr>
            </w:pPr>
            <w:r w:rsidRPr="0031168E">
              <w:rPr>
                <w:color w:val="0070C0"/>
              </w:rPr>
              <w:t>13.</w:t>
            </w:r>
          </w:p>
        </w:tc>
        <w:tc>
          <w:tcPr>
            <w:tcW w:w="5526" w:type="dxa"/>
            <w:tcBorders>
              <w:top w:val="single" w:sz="4" w:space="0" w:color="000000"/>
              <w:left w:val="single" w:sz="4" w:space="0" w:color="000000"/>
              <w:bottom w:val="single" w:sz="4" w:space="0" w:color="000000"/>
            </w:tcBorders>
            <w:shd w:val="clear" w:color="auto" w:fill="auto"/>
          </w:tcPr>
          <w:p w14:paraId="03FDADA2" w14:textId="77777777" w:rsidR="0031168E" w:rsidRPr="0031168E" w:rsidRDefault="0031168E" w:rsidP="000D6ED4">
            <w:pPr>
              <w:tabs>
                <w:tab w:val="left" w:pos="7920"/>
                <w:tab w:val="left" w:pos="8460"/>
              </w:tabs>
              <w:jc w:val="both"/>
              <w:rPr>
                <w:color w:val="0070C0"/>
                <w:szCs w:val="28"/>
              </w:rPr>
            </w:pPr>
            <w:r w:rsidRPr="0031168E">
              <w:rPr>
                <w:color w:val="0070C0"/>
                <w:szCs w:val="28"/>
              </w:rPr>
              <w:t>обігрівач повітряний (дизельний)</w:t>
            </w:r>
          </w:p>
        </w:tc>
        <w:tc>
          <w:tcPr>
            <w:tcW w:w="1275" w:type="dxa"/>
            <w:tcBorders>
              <w:top w:val="single" w:sz="4" w:space="0" w:color="000000"/>
              <w:left w:val="single" w:sz="4" w:space="0" w:color="000000"/>
              <w:bottom w:val="single" w:sz="4" w:space="0" w:color="000000"/>
            </w:tcBorders>
            <w:shd w:val="clear" w:color="auto" w:fill="auto"/>
          </w:tcPr>
          <w:p w14:paraId="35FADD38"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74057E1D" w14:textId="77777777" w:rsidR="0031168E" w:rsidRPr="0031168E" w:rsidRDefault="0031168E" w:rsidP="000D6ED4">
            <w:pPr>
              <w:tabs>
                <w:tab w:val="left" w:pos="7920"/>
                <w:tab w:val="left" w:pos="8460"/>
              </w:tabs>
              <w:jc w:val="center"/>
              <w:rPr>
                <w:color w:val="0070C0"/>
                <w:szCs w:val="28"/>
              </w:rPr>
            </w:pPr>
            <w:r w:rsidRPr="0031168E">
              <w:rPr>
                <w:color w:val="0070C0"/>
                <w:szCs w:val="28"/>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C41766" w14:textId="77777777" w:rsidR="0031168E" w:rsidRPr="0031168E" w:rsidRDefault="0031168E" w:rsidP="000D6ED4">
            <w:pPr>
              <w:tabs>
                <w:tab w:val="left" w:pos="7920"/>
                <w:tab w:val="left" w:pos="8460"/>
              </w:tabs>
              <w:jc w:val="both"/>
              <w:rPr>
                <w:color w:val="0070C0"/>
                <w:szCs w:val="28"/>
              </w:rPr>
            </w:pPr>
          </w:p>
        </w:tc>
      </w:tr>
      <w:tr w:rsidR="0031168E" w:rsidRPr="0031168E" w14:paraId="3A69A38B"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7C938EDA" w14:textId="77777777" w:rsidR="0031168E" w:rsidRPr="0031168E" w:rsidRDefault="0031168E" w:rsidP="000D6ED4">
            <w:pPr>
              <w:tabs>
                <w:tab w:val="left" w:pos="7920"/>
                <w:tab w:val="left" w:pos="8460"/>
              </w:tabs>
              <w:rPr>
                <w:color w:val="0070C0"/>
                <w:szCs w:val="28"/>
              </w:rPr>
            </w:pPr>
            <w:r w:rsidRPr="0031168E">
              <w:rPr>
                <w:color w:val="0070C0"/>
              </w:rPr>
              <w:t>14.</w:t>
            </w:r>
          </w:p>
        </w:tc>
        <w:tc>
          <w:tcPr>
            <w:tcW w:w="5526" w:type="dxa"/>
            <w:tcBorders>
              <w:top w:val="single" w:sz="4" w:space="0" w:color="000000"/>
              <w:left w:val="single" w:sz="4" w:space="0" w:color="000000"/>
              <w:bottom w:val="single" w:sz="4" w:space="0" w:color="000000"/>
            </w:tcBorders>
            <w:shd w:val="clear" w:color="auto" w:fill="auto"/>
          </w:tcPr>
          <w:p w14:paraId="43DC3350"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степлер</w:t>
            </w:r>
            <w:proofErr w:type="spellEnd"/>
            <w:r w:rsidRPr="0031168E">
              <w:rPr>
                <w:color w:val="0070C0"/>
                <w:szCs w:val="28"/>
              </w:rPr>
              <w:t xml:space="preserve"> будівельний</w:t>
            </w:r>
          </w:p>
        </w:tc>
        <w:tc>
          <w:tcPr>
            <w:tcW w:w="1275" w:type="dxa"/>
            <w:tcBorders>
              <w:top w:val="single" w:sz="4" w:space="0" w:color="000000"/>
              <w:left w:val="single" w:sz="4" w:space="0" w:color="000000"/>
              <w:bottom w:val="single" w:sz="4" w:space="0" w:color="000000"/>
            </w:tcBorders>
            <w:shd w:val="clear" w:color="auto" w:fill="auto"/>
          </w:tcPr>
          <w:p w14:paraId="71A9501D"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7735064" w14:textId="77777777" w:rsidR="0031168E" w:rsidRPr="0031168E" w:rsidRDefault="0031168E" w:rsidP="000D6ED4">
            <w:pPr>
              <w:tabs>
                <w:tab w:val="left" w:pos="7920"/>
                <w:tab w:val="left" w:pos="8460"/>
              </w:tabs>
              <w:jc w:val="center"/>
              <w:rPr>
                <w:color w:val="0070C0"/>
                <w:szCs w:val="28"/>
              </w:rPr>
            </w:pPr>
            <w:r w:rsidRPr="0031168E">
              <w:rPr>
                <w:color w:val="0070C0"/>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DFB683" w14:textId="77777777" w:rsidR="0031168E" w:rsidRPr="0031168E" w:rsidRDefault="0031168E" w:rsidP="000D6ED4">
            <w:pPr>
              <w:tabs>
                <w:tab w:val="left" w:pos="7920"/>
                <w:tab w:val="left" w:pos="8460"/>
              </w:tabs>
              <w:jc w:val="both"/>
              <w:rPr>
                <w:color w:val="0070C0"/>
                <w:szCs w:val="28"/>
              </w:rPr>
            </w:pPr>
          </w:p>
        </w:tc>
      </w:tr>
      <w:tr w:rsidR="0031168E" w:rsidRPr="0031168E" w14:paraId="42213B16"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1B3F154" w14:textId="77777777" w:rsidR="0031168E" w:rsidRPr="0031168E" w:rsidRDefault="0031168E" w:rsidP="000D6ED4">
            <w:pPr>
              <w:tabs>
                <w:tab w:val="left" w:pos="7920"/>
                <w:tab w:val="left" w:pos="8460"/>
              </w:tabs>
              <w:rPr>
                <w:color w:val="0070C0"/>
                <w:szCs w:val="28"/>
              </w:rPr>
            </w:pPr>
            <w:r w:rsidRPr="0031168E">
              <w:rPr>
                <w:color w:val="0070C0"/>
              </w:rPr>
              <w:t>15.</w:t>
            </w:r>
          </w:p>
        </w:tc>
        <w:tc>
          <w:tcPr>
            <w:tcW w:w="5526" w:type="dxa"/>
            <w:tcBorders>
              <w:top w:val="single" w:sz="4" w:space="0" w:color="000000"/>
              <w:left w:val="single" w:sz="4" w:space="0" w:color="000000"/>
              <w:bottom w:val="single" w:sz="4" w:space="0" w:color="000000"/>
            </w:tcBorders>
            <w:shd w:val="clear" w:color="auto" w:fill="auto"/>
          </w:tcPr>
          <w:p w14:paraId="6F3DD138" w14:textId="77777777" w:rsidR="0031168E" w:rsidRPr="0031168E" w:rsidRDefault="0031168E" w:rsidP="000D6ED4">
            <w:pPr>
              <w:tabs>
                <w:tab w:val="left" w:pos="7920"/>
                <w:tab w:val="left" w:pos="8460"/>
              </w:tabs>
              <w:jc w:val="both"/>
              <w:rPr>
                <w:color w:val="0070C0"/>
                <w:szCs w:val="28"/>
              </w:rPr>
            </w:pPr>
            <w:r w:rsidRPr="0031168E">
              <w:rPr>
                <w:color w:val="0070C0"/>
                <w:szCs w:val="28"/>
              </w:rPr>
              <w:t xml:space="preserve">скоби для </w:t>
            </w:r>
            <w:proofErr w:type="spellStart"/>
            <w:r w:rsidRPr="0031168E">
              <w:rPr>
                <w:color w:val="0070C0"/>
                <w:szCs w:val="28"/>
              </w:rPr>
              <w:t>степлера</w:t>
            </w:r>
            <w:proofErr w:type="spellEnd"/>
          </w:p>
        </w:tc>
        <w:tc>
          <w:tcPr>
            <w:tcW w:w="1275" w:type="dxa"/>
            <w:tcBorders>
              <w:top w:val="single" w:sz="4" w:space="0" w:color="000000"/>
              <w:left w:val="single" w:sz="4" w:space="0" w:color="000000"/>
              <w:bottom w:val="single" w:sz="4" w:space="0" w:color="000000"/>
            </w:tcBorders>
            <w:shd w:val="clear" w:color="auto" w:fill="auto"/>
          </w:tcPr>
          <w:p w14:paraId="319049E8"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7701DBB" w14:textId="77777777" w:rsidR="0031168E" w:rsidRPr="0031168E" w:rsidRDefault="0031168E" w:rsidP="000D6ED4">
            <w:pPr>
              <w:tabs>
                <w:tab w:val="left" w:pos="7920"/>
                <w:tab w:val="left" w:pos="8460"/>
              </w:tabs>
              <w:jc w:val="center"/>
              <w:rPr>
                <w:color w:val="0070C0"/>
                <w:szCs w:val="28"/>
              </w:rPr>
            </w:pPr>
            <w:r w:rsidRPr="0031168E">
              <w:rPr>
                <w:color w:val="0070C0"/>
                <w:szCs w:val="28"/>
              </w:rPr>
              <w:t>10 000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31373E" w14:textId="77777777" w:rsidR="0031168E" w:rsidRPr="0031168E" w:rsidRDefault="0031168E" w:rsidP="000D6ED4">
            <w:pPr>
              <w:tabs>
                <w:tab w:val="left" w:pos="7920"/>
                <w:tab w:val="left" w:pos="8460"/>
              </w:tabs>
              <w:jc w:val="both"/>
              <w:rPr>
                <w:color w:val="0070C0"/>
                <w:szCs w:val="28"/>
              </w:rPr>
            </w:pPr>
          </w:p>
        </w:tc>
      </w:tr>
      <w:tr w:rsidR="0031168E" w:rsidRPr="0031168E" w14:paraId="1E3FA463"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FE494AF" w14:textId="77777777" w:rsidR="0031168E" w:rsidRPr="0031168E" w:rsidRDefault="0031168E" w:rsidP="000D6ED4">
            <w:pPr>
              <w:tabs>
                <w:tab w:val="left" w:pos="7920"/>
                <w:tab w:val="left" w:pos="8460"/>
              </w:tabs>
              <w:rPr>
                <w:color w:val="0070C0"/>
                <w:szCs w:val="28"/>
              </w:rPr>
            </w:pPr>
            <w:r w:rsidRPr="0031168E">
              <w:rPr>
                <w:color w:val="0070C0"/>
              </w:rPr>
              <w:t>16.</w:t>
            </w:r>
          </w:p>
        </w:tc>
        <w:tc>
          <w:tcPr>
            <w:tcW w:w="5526" w:type="dxa"/>
            <w:tcBorders>
              <w:top w:val="single" w:sz="4" w:space="0" w:color="000000"/>
              <w:left w:val="single" w:sz="4" w:space="0" w:color="000000"/>
              <w:bottom w:val="single" w:sz="4" w:space="0" w:color="000000"/>
            </w:tcBorders>
            <w:shd w:val="clear" w:color="auto" w:fill="auto"/>
          </w:tcPr>
          <w:p w14:paraId="4F28C14F" w14:textId="77777777" w:rsidR="0031168E" w:rsidRPr="0031168E" w:rsidRDefault="0031168E" w:rsidP="000D6ED4">
            <w:pPr>
              <w:tabs>
                <w:tab w:val="left" w:pos="7920"/>
                <w:tab w:val="left" w:pos="8460"/>
              </w:tabs>
              <w:jc w:val="both"/>
              <w:rPr>
                <w:color w:val="0070C0"/>
                <w:szCs w:val="28"/>
              </w:rPr>
            </w:pPr>
            <w:r w:rsidRPr="0031168E">
              <w:rPr>
                <w:color w:val="0070C0"/>
                <w:szCs w:val="28"/>
              </w:rPr>
              <w:t>склоріз</w:t>
            </w:r>
          </w:p>
        </w:tc>
        <w:tc>
          <w:tcPr>
            <w:tcW w:w="1275" w:type="dxa"/>
            <w:tcBorders>
              <w:top w:val="single" w:sz="4" w:space="0" w:color="000000"/>
              <w:left w:val="single" w:sz="4" w:space="0" w:color="000000"/>
              <w:bottom w:val="single" w:sz="4" w:space="0" w:color="000000"/>
            </w:tcBorders>
            <w:shd w:val="clear" w:color="auto" w:fill="auto"/>
          </w:tcPr>
          <w:p w14:paraId="698CD554"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5AE0EB5A" w14:textId="77777777" w:rsidR="0031168E" w:rsidRPr="0031168E" w:rsidRDefault="0031168E" w:rsidP="000D6ED4">
            <w:pPr>
              <w:tabs>
                <w:tab w:val="left" w:pos="7920"/>
                <w:tab w:val="left" w:pos="8460"/>
              </w:tabs>
              <w:jc w:val="center"/>
              <w:rPr>
                <w:color w:val="0070C0"/>
                <w:szCs w:val="28"/>
              </w:rPr>
            </w:pPr>
            <w:r w:rsidRPr="0031168E">
              <w:rPr>
                <w:color w:val="0070C0"/>
                <w:szCs w:val="28"/>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B1D4DC" w14:textId="77777777" w:rsidR="0031168E" w:rsidRPr="0031168E" w:rsidRDefault="0031168E" w:rsidP="000D6ED4">
            <w:pPr>
              <w:tabs>
                <w:tab w:val="left" w:pos="7920"/>
                <w:tab w:val="left" w:pos="8460"/>
              </w:tabs>
              <w:jc w:val="both"/>
              <w:rPr>
                <w:color w:val="0070C0"/>
                <w:szCs w:val="28"/>
              </w:rPr>
            </w:pPr>
          </w:p>
        </w:tc>
      </w:tr>
      <w:tr w:rsidR="0031168E" w:rsidRPr="0031168E" w14:paraId="0C83F8C9"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A9220BE" w14:textId="77777777" w:rsidR="0031168E" w:rsidRPr="0031168E" w:rsidRDefault="0031168E" w:rsidP="000D6ED4">
            <w:pPr>
              <w:tabs>
                <w:tab w:val="left" w:pos="7920"/>
                <w:tab w:val="left" w:pos="8460"/>
              </w:tabs>
              <w:rPr>
                <w:color w:val="0070C0"/>
                <w:szCs w:val="28"/>
              </w:rPr>
            </w:pPr>
            <w:r w:rsidRPr="0031168E">
              <w:rPr>
                <w:color w:val="0070C0"/>
              </w:rPr>
              <w:t>17.</w:t>
            </w:r>
          </w:p>
        </w:tc>
        <w:tc>
          <w:tcPr>
            <w:tcW w:w="5526" w:type="dxa"/>
            <w:tcBorders>
              <w:top w:val="single" w:sz="4" w:space="0" w:color="000000"/>
              <w:left w:val="single" w:sz="4" w:space="0" w:color="000000"/>
              <w:bottom w:val="single" w:sz="4" w:space="0" w:color="000000"/>
            </w:tcBorders>
            <w:shd w:val="clear" w:color="auto" w:fill="auto"/>
          </w:tcPr>
          <w:p w14:paraId="22FEDB0A" w14:textId="77777777" w:rsidR="0031168E" w:rsidRPr="0031168E" w:rsidRDefault="0031168E" w:rsidP="000D6ED4">
            <w:pPr>
              <w:tabs>
                <w:tab w:val="left" w:pos="7920"/>
                <w:tab w:val="left" w:pos="8460"/>
              </w:tabs>
              <w:jc w:val="both"/>
              <w:rPr>
                <w:color w:val="0070C0"/>
                <w:szCs w:val="28"/>
              </w:rPr>
            </w:pPr>
            <w:r w:rsidRPr="0031168E">
              <w:rPr>
                <w:color w:val="0070C0"/>
                <w:szCs w:val="28"/>
              </w:rPr>
              <w:t>модульна АЗС</w:t>
            </w:r>
          </w:p>
        </w:tc>
        <w:tc>
          <w:tcPr>
            <w:tcW w:w="1275" w:type="dxa"/>
            <w:tcBorders>
              <w:top w:val="single" w:sz="4" w:space="0" w:color="000000"/>
              <w:left w:val="single" w:sz="4" w:space="0" w:color="000000"/>
              <w:bottom w:val="single" w:sz="4" w:space="0" w:color="000000"/>
            </w:tcBorders>
            <w:shd w:val="clear" w:color="auto" w:fill="auto"/>
          </w:tcPr>
          <w:p w14:paraId="2625C316"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11B9DC2A" w14:textId="77777777" w:rsidR="0031168E" w:rsidRPr="0031168E" w:rsidRDefault="0031168E" w:rsidP="000D6ED4">
            <w:pPr>
              <w:tabs>
                <w:tab w:val="left" w:pos="7920"/>
                <w:tab w:val="left" w:pos="8460"/>
              </w:tabs>
              <w:jc w:val="center"/>
              <w:rPr>
                <w:color w:val="0070C0"/>
                <w:szCs w:val="28"/>
              </w:rPr>
            </w:pPr>
            <w:r w:rsidRPr="0031168E">
              <w:rPr>
                <w:color w:val="0070C0"/>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400170" w14:textId="77777777" w:rsidR="0031168E" w:rsidRPr="0031168E" w:rsidRDefault="0031168E" w:rsidP="000D6ED4">
            <w:pPr>
              <w:tabs>
                <w:tab w:val="left" w:pos="7920"/>
                <w:tab w:val="left" w:pos="8460"/>
              </w:tabs>
              <w:jc w:val="both"/>
              <w:rPr>
                <w:color w:val="0070C0"/>
                <w:szCs w:val="28"/>
              </w:rPr>
            </w:pPr>
          </w:p>
        </w:tc>
      </w:tr>
      <w:tr w:rsidR="0031168E" w:rsidRPr="0031168E" w14:paraId="342EFE7A"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3DEBFB5B" w14:textId="77777777" w:rsidR="0031168E" w:rsidRPr="0031168E" w:rsidRDefault="0031168E" w:rsidP="000D6ED4">
            <w:pPr>
              <w:tabs>
                <w:tab w:val="left" w:pos="7920"/>
                <w:tab w:val="left" w:pos="8460"/>
              </w:tabs>
              <w:rPr>
                <w:color w:val="0070C0"/>
                <w:szCs w:val="28"/>
              </w:rPr>
            </w:pPr>
            <w:r w:rsidRPr="0031168E">
              <w:rPr>
                <w:color w:val="0070C0"/>
              </w:rPr>
              <w:t>18.</w:t>
            </w:r>
          </w:p>
        </w:tc>
        <w:tc>
          <w:tcPr>
            <w:tcW w:w="5526" w:type="dxa"/>
            <w:tcBorders>
              <w:top w:val="single" w:sz="4" w:space="0" w:color="000000"/>
              <w:left w:val="single" w:sz="4" w:space="0" w:color="000000"/>
              <w:bottom w:val="single" w:sz="4" w:space="0" w:color="000000"/>
            </w:tcBorders>
            <w:shd w:val="clear" w:color="auto" w:fill="auto"/>
          </w:tcPr>
          <w:p w14:paraId="21169EB6" w14:textId="77777777" w:rsidR="0031168E" w:rsidRPr="0031168E" w:rsidRDefault="0031168E" w:rsidP="000D6ED4">
            <w:pPr>
              <w:tabs>
                <w:tab w:val="left" w:pos="7920"/>
                <w:tab w:val="left" w:pos="8460"/>
              </w:tabs>
              <w:jc w:val="both"/>
              <w:rPr>
                <w:color w:val="0070C0"/>
                <w:szCs w:val="28"/>
              </w:rPr>
            </w:pPr>
            <w:r w:rsidRPr="0031168E">
              <w:rPr>
                <w:color w:val="0070C0"/>
                <w:szCs w:val="28"/>
              </w:rPr>
              <w:t>монтажна присоска</w:t>
            </w:r>
          </w:p>
        </w:tc>
        <w:tc>
          <w:tcPr>
            <w:tcW w:w="1275" w:type="dxa"/>
            <w:tcBorders>
              <w:top w:val="single" w:sz="4" w:space="0" w:color="000000"/>
              <w:left w:val="single" w:sz="4" w:space="0" w:color="000000"/>
              <w:bottom w:val="single" w:sz="4" w:space="0" w:color="000000"/>
            </w:tcBorders>
            <w:shd w:val="clear" w:color="auto" w:fill="auto"/>
          </w:tcPr>
          <w:p w14:paraId="7BD37EFC" w14:textId="77777777" w:rsidR="0031168E" w:rsidRPr="0031168E" w:rsidRDefault="0031168E" w:rsidP="000D6ED4">
            <w:pPr>
              <w:jc w:val="center"/>
              <w:rPr>
                <w:color w:val="0070C0"/>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7BBB85B3" w14:textId="77777777" w:rsidR="0031168E" w:rsidRPr="0031168E" w:rsidRDefault="0031168E" w:rsidP="000D6ED4">
            <w:pPr>
              <w:tabs>
                <w:tab w:val="left" w:pos="7920"/>
                <w:tab w:val="left" w:pos="8460"/>
              </w:tabs>
              <w:jc w:val="center"/>
              <w:rPr>
                <w:color w:val="0070C0"/>
                <w:szCs w:val="28"/>
              </w:rPr>
            </w:pPr>
            <w:r w:rsidRPr="0031168E">
              <w:rPr>
                <w:color w:val="0070C0"/>
                <w:szCs w:val="28"/>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05237A" w14:textId="77777777" w:rsidR="0031168E" w:rsidRPr="0031168E" w:rsidRDefault="0031168E" w:rsidP="000D6ED4">
            <w:pPr>
              <w:tabs>
                <w:tab w:val="left" w:pos="7920"/>
                <w:tab w:val="left" w:pos="8460"/>
              </w:tabs>
              <w:jc w:val="both"/>
              <w:rPr>
                <w:color w:val="0070C0"/>
                <w:szCs w:val="28"/>
              </w:rPr>
            </w:pPr>
          </w:p>
        </w:tc>
      </w:tr>
      <w:tr w:rsidR="0031168E" w:rsidRPr="0031168E" w14:paraId="41825A2B"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09E54B2A" w14:textId="77777777" w:rsidR="0031168E" w:rsidRPr="0031168E" w:rsidRDefault="0031168E" w:rsidP="000D6ED4">
            <w:pPr>
              <w:tabs>
                <w:tab w:val="left" w:pos="7920"/>
                <w:tab w:val="left" w:pos="8460"/>
              </w:tabs>
              <w:rPr>
                <w:color w:val="0070C0"/>
                <w:szCs w:val="28"/>
              </w:rPr>
            </w:pPr>
            <w:r w:rsidRPr="0031168E">
              <w:rPr>
                <w:color w:val="0070C0"/>
              </w:rPr>
              <w:t>19.</w:t>
            </w:r>
          </w:p>
        </w:tc>
        <w:tc>
          <w:tcPr>
            <w:tcW w:w="5526" w:type="dxa"/>
            <w:tcBorders>
              <w:top w:val="single" w:sz="4" w:space="0" w:color="000000"/>
              <w:left w:val="single" w:sz="4" w:space="0" w:color="000000"/>
              <w:bottom w:val="single" w:sz="4" w:space="0" w:color="000000"/>
            </w:tcBorders>
            <w:shd w:val="clear" w:color="auto" w:fill="auto"/>
          </w:tcPr>
          <w:p w14:paraId="3C81509E" w14:textId="77777777" w:rsidR="0031168E" w:rsidRPr="0031168E" w:rsidRDefault="0031168E" w:rsidP="000D6ED4">
            <w:pPr>
              <w:tabs>
                <w:tab w:val="left" w:pos="7920"/>
                <w:tab w:val="left" w:pos="8460"/>
              </w:tabs>
              <w:jc w:val="both"/>
              <w:rPr>
                <w:color w:val="0070C0"/>
                <w:szCs w:val="28"/>
              </w:rPr>
            </w:pPr>
            <w:proofErr w:type="spellStart"/>
            <w:r w:rsidRPr="0031168E">
              <w:rPr>
                <w:color w:val="0070C0"/>
                <w:szCs w:val="28"/>
              </w:rPr>
              <w:t>швидкоріз</w:t>
            </w:r>
            <w:proofErr w:type="spellEnd"/>
            <w:r w:rsidRPr="0031168E">
              <w:rPr>
                <w:color w:val="0070C0"/>
                <w:szCs w:val="28"/>
              </w:rPr>
              <w:t xml:space="preserve"> (рейсмус) для паралельної різки скла</w:t>
            </w:r>
          </w:p>
        </w:tc>
        <w:tc>
          <w:tcPr>
            <w:tcW w:w="1275" w:type="dxa"/>
            <w:tcBorders>
              <w:top w:val="single" w:sz="4" w:space="0" w:color="000000"/>
              <w:left w:val="single" w:sz="4" w:space="0" w:color="000000"/>
              <w:bottom w:val="single" w:sz="4" w:space="0" w:color="000000"/>
            </w:tcBorders>
            <w:shd w:val="clear" w:color="auto" w:fill="auto"/>
          </w:tcPr>
          <w:p w14:paraId="47FE8661" w14:textId="77777777" w:rsidR="0031168E" w:rsidRPr="0031168E" w:rsidRDefault="0031168E" w:rsidP="000D6ED4">
            <w:pPr>
              <w:jc w:val="center"/>
              <w:rPr>
                <w:color w:val="0070C0"/>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A760DEF" w14:textId="77777777" w:rsidR="0031168E" w:rsidRPr="0031168E" w:rsidRDefault="0031168E" w:rsidP="000D6ED4">
            <w:pPr>
              <w:tabs>
                <w:tab w:val="left" w:pos="7920"/>
                <w:tab w:val="left" w:pos="8460"/>
              </w:tabs>
              <w:jc w:val="center"/>
              <w:rPr>
                <w:color w:val="0070C0"/>
                <w:szCs w:val="28"/>
              </w:rPr>
            </w:pPr>
            <w:r w:rsidRPr="0031168E">
              <w:rPr>
                <w:color w:val="0070C0"/>
                <w:szCs w:val="28"/>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E01435E" w14:textId="77777777" w:rsidR="0031168E" w:rsidRPr="0031168E" w:rsidRDefault="0031168E" w:rsidP="000D6ED4">
            <w:pPr>
              <w:tabs>
                <w:tab w:val="left" w:pos="7920"/>
                <w:tab w:val="left" w:pos="8460"/>
              </w:tabs>
              <w:jc w:val="both"/>
              <w:rPr>
                <w:color w:val="0070C0"/>
                <w:szCs w:val="28"/>
              </w:rPr>
            </w:pPr>
          </w:p>
        </w:tc>
      </w:tr>
      <w:tr w:rsidR="0031168E" w:rsidRPr="0031168E" w14:paraId="21B6D667" w14:textId="77777777" w:rsidTr="000D6ED4">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40CA088D" w14:textId="77777777" w:rsidR="0031168E" w:rsidRPr="0031168E" w:rsidRDefault="0031168E" w:rsidP="000D6ED4">
            <w:pPr>
              <w:tabs>
                <w:tab w:val="left" w:pos="7920"/>
                <w:tab w:val="left" w:pos="8460"/>
              </w:tabs>
              <w:jc w:val="center"/>
              <w:rPr>
                <w:color w:val="0070C0"/>
                <w:szCs w:val="28"/>
              </w:rPr>
            </w:pPr>
            <w:r w:rsidRPr="0031168E">
              <w:rPr>
                <w:color w:val="0070C0"/>
                <w:szCs w:val="28"/>
              </w:rPr>
              <w:t>ПАЛИВНО-МАСТИЛЬНІ МАТЕРІАЛИ</w:t>
            </w:r>
          </w:p>
        </w:tc>
      </w:tr>
      <w:tr w:rsidR="0031168E" w:rsidRPr="0031168E" w14:paraId="05C95AB5"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7E4BE456" w14:textId="77777777" w:rsidR="0031168E" w:rsidRPr="0031168E" w:rsidRDefault="0031168E" w:rsidP="000D6ED4">
            <w:pPr>
              <w:tabs>
                <w:tab w:val="left" w:pos="7920"/>
                <w:tab w:val="left" w:pos="8460"/>
              </w:tabs>
              <w:jc w:val="center"/>
              <w:rPr>
                <w:color w:val="0070C0"/>
                <w:szCs w:val="28"/>
              </w:rPr>
            </w:pPr>
            <w:r w:rsidRPr="0031168E">
              <w:rPr>
                <w:color w:val="0070C0"/>
                <w:szCs w:val="28"/>
              </w:rPr>
              <w:t>1.</w:t>
            </w:r>
          </w:p>
        </w:tc>
        <w:tc>
          <w:tcPr>
            <w:tcW w:w="5526" w:type="dxa"/>
            <w:tcBorders>
              <w:top w:val="single" w:sz="4" w:space="0" w:color="000000"/>
              <w:left w:val="single" w:sz="4" w:space="0" w:color="000000"/>
              <w:bottom w:val="single" w:sz="4" w:space="0" w:color="000000"/>
            </w:tcBorders>
            <w:shd w:val="clear" w:color="auto" w:fill="auto"/>
          </w:tcPr>
          <w:p w14:paraId="4083BCEA" w14:textId="77777777" w:rsidR="0031168E" w:rsidRPr="0031168E" w:rsidRDefault="0031168E" w:rsidP="000D6ED4">
            <w:pPr>
              <w:tabs>
                <w:tab w:val="left" w:pos="7920"/>
                <w:tab w:val="left" w:pos="8460"/>
              </w:tabs>
              <w:jc w:val="both"/>
              <w:rPr>
                <w:color w:val="0070C0"/>
                <w:szCs w:val="28"/>
              </w:rPr>
            </w:pPr>
            <w:r w:rsidRPr="0031168E">
              <w:rPr>
                <w:color w:val="0070C0"/>
                <w:szCs w:val="28"/>
              </w:rPr>
              <w:t>бензин А-95</w:t>
            </w:r>
          </w:p>
        </w:tc>
        <w:tc>
          <w:tcPr>
            <w:tcW w:w="1275" w:type="dxa"/>
            <w:tcBorders>
              <w:top w:val="single" w:sz="4" w:space="0" w:color="000000"/>
              <w:left w:val="single" w:sz="4" w:space="0" w:color="000000"/>
              <w:bottom w:val="single" w:sz="4" w:space="0" w:color="000000"/>
            </w:tcBorders>
            <w:shd w:val="clear" w:color="auto" w:fill="auto"/>
          </w:tcPr>
          <w:p w14:paraId="18F338A6" w14:textId="77777777" w:rsidR="0031168E" w:rsidRPr="0031168E" w:rsidRDefault="0031168E" w:rsidP="000D6ED4">
            <w:pPr>
              <w:tabs>
                <w:tab w:val="left" w:pos="7920"/>
                <w:tab w:val="left" w:pos="8460"/>
              </w:tabs>
              <w:jc w:val="center"/>
              <w:rPr>
                <w:color w:val="0070C0"/>
                <w:szCs w:val="28"/>
              </w:rPr>
            </w:pPr>
            <w:r w:rsidRPr="0031168E">
              <w:rPr>
                <w:color w:val="0070C0"/>
                <w:szCs w:val="28"/>
              </w:rPr>
              <w:t>т</w:t>
            </w:r>
          </w:p>
        </w:tc>
        <w:tc>
          <w:tcPr>
            <w:tcW w:w="993" w:type="dxa"/>
            <w:tcBorders>
              <w:top w:val="single" w:sz="4" w:space="0" w:color="000000"/>
              <w:left w:val="single" w:sz="4" w:space="0" w:color="000000"/>
              <w:bottom w:val="single" w:sz="4" w:space="0" w:color="000000"/>
            </w:tcBorders>
            <w:shd w:val="clear" w:color="auto" w:fill="auto"/>
          </w:tcPr>
          <w:p w14:paraId="45D0F166" w14:textId="77777777" w:rsidR="0031168E" w:rsidRPr="0031168E" w:rsidRDefault="0031168E" w:rsidP="000D6ED4">
            <w:pPr>
              <w:tabs>
                <w:tab w:val="left" w:pos="7920"/>
                <w:tab w:val="left" w:pos="8460"/>
              </w:tabs>
              <w:jc w:val="center"/>
              <w:rPr>
                <w:color w:val="0070C0"/>
                <w:szCs w:val="28"/>
              </w:rPr>
            </w:pPr>
            <w:r w:rsidRPr="0031168E">
              <w:rPr>
                <w:color w:val="0070C0"/>
                <w:szCs w:val="28"/>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C9BFA0" w14:textId="77777777" w:rsidR="0031168E" w:rsidRPr="0031168E" w:rsidRDefault="0031168E" w:rsidP="000D6ED4">
            <w:pPr>
              <w:tabs>
                <w:tab w:val="left" w:pos="7920"/>
                <w:tab w:val="left" w:pos="8460"/>
              </w:tabs>
              <w:jc w:val="both"/>
              <w:rPr>
                <w:color w:val="0070C0"/>
                <w:szCs w:val="28"/>
              </w:rPr>
            </w:pPr>
          </w:p>
        </w:tc>
      </w:tr>
      <w:tr w:rsidR="0031168E" w:rsidRPr="0031168E" w14:paraId="711F200A"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8A995B7" w14:textId="77777777" w:rsidR="0031168E" w:rsidRPr="0031168E" w:rsidRDefault="0031168E" w:rsidP="000D6ED4">
            <w:pPr>
              <w:tabs>
                <w:tab w:val="left" w:pos="7920"/>
                <w:tab w:val="left" w:pos="8460"/>
              </w:tabs>
              <w:jc w:val="center"/>
              <w:rPr>
                <w:color w:val="0070C0"/>
                <w:szCs w:val="28"/>
              </w:rPr>
            </w:pPr>
            <w:r w:rsidRPr="0031168E">
              <w:rPr>
                <w:color w:val="0070C0"/>
                <w:szCs w:val="28"/>
              </w:rPr>
              <w:lastRenderedPageBreak/>
              <w:t>2.</w:t>
            </w:r>
          </w:p>
        </w:tc>
        <w:tc>
          <w:tcPr>
            <w:tcW w:w="5526" w:type="dxa"/>
            <w:tcBorders>
              <w:top w:val="single" w:sz="4" w:space="0" w:color="000000"/>
              <w:left w:val="single" w:sz="4" w:space="0" w:color="000000"/>
              <w:bottom w:val="single" w:sz="4" w:space="0" w:color="000000"/>
            </w:tcBorders>
            <w:shd w:val="clear" w:color="auto" w:fill="auto"/>
          </w:tcPr>
          <w:p w14:paraId="3CE15DA7" w14:textId="77777777" w:rsidR="0031168E" w:rsidRPr="0031168E" w:rsidRDefault="0031168E" w:rsidP="000D6ED4">
            <w:pPr>
              <w:tabs>
                <w:tab w:val="left" w:pos="7920"/>
                <w:tab w:val="left" w:pos="8460"/>
              </w:tabs>
              <w:jc w:val="both"/>
              <w:rPr>
                <w:color w:val="0070C0"/>
                <w:szCs w:val="28"/>
              </w:rPr>
            </w:pPr>
            <w:r w:rsidRPr="0031168E">
              <w:rPr>
                <w:color w:val="0070C0"/>
                <w:szCs w:val="28"/>
              </w:rPr>
              <w:t>дизельне паливо</w:t>
            </w:r>
          </w:p>
        </w:tc>
        <w:tc>
          <w:tcPr>
            <w:tcW w:w="1275" w:type="dxa"/>
            <w:tcBorders>
              <w:top w:val="single" w:sz="4" w:space="0" w:color="000000"/>
              <w:left w:val="single" w:sz="4" w:space="0" w:color="000000"/>
              <w:bottom w:val="single" w:sz="4" w:space="0" w:color="000000"/>
            </w:tcBorders>
            <w:shd w:val="clear" w:color="auto" w:fill="auto"/>
          </w:tcPr>
          <w:p w14:paraId="2CD2B725" w14:textId="77777777" w:rsidR="0031168E" w:rsidRPr="0031168E" w:rsidRDefault="0031168E" w:rsidP="000D6ED4">
            <w:pPr>
              <w:tabs>
                <w:tab w:val="left" w:pos="7920"/>
                <w:tab w:val="left" w:pos="8460"/>
              </w:tabs>
              <w:jc w:val="center"/>
              <w:rPr>
                <w:color w:val="0070C0"/>
                <w:szCs w:val="28"/>
              </w:rPr>
            </w:pPr>
            <w:r w:rsidRPr="0031168E">
              <w:rPr>
                <w:color w:val="0070C0"/>
                <w:szCs w:val="28"/>
              </w:rPr>
              <w:t>т</w:t>
            </w:r>
          </w:p>
        </w:tc>
        <w:tc>
          <w:tcPr>
            <w:tcW w:w="993" w:type="dxa"/>
            <w:tcBorders>
              <w:top w:val="single" w:sz="4" w:space="0" w:color="000000"/>
              <w:left w:val="single" w:sz="4" w:space="0" w:color="000000"/>
              <w:bottom w:val="single" w:sz="4" w:space="0" w:color="000000"/>
            </w:tcBorders>
            <w:shd w:val="clear" w:color="auto" w:fill="auto"/>
          </w:tcPr>
          <w:p w14:paraId="2AC8DA5D" w14:textId="77777777" w:rsidR="0031168E" w:rsidRPr="0031168E" w:rsidRDefault="0031168E" w:rsidP="000D6ED4">
            <w:pPr>
              <w:tabs>
                <w:tab w:val="left" w:pos="7920"/>
                <w:tab w:val="left" w:pos="8460"/>
              </w:tabs>
              <w:jc w:val="center"/>
              <w:rPr>
                <w:color w:val="0070C0"/>
                <w:szCs w:val="28"/>
              </w:rPr>
            </w:pPr>
            <w:r w:rsidRPr="0031168E">
              <w:rPr>
                <w:color w:val="0070C0"/>
                <w:szCs w:val="28"/>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6DE60B" w14:textId="77777777" w:rsidR="0031168E" w:rsidRPr="0031168E" w:rsidRDefault="0031168E" w:rsidP="000D6ED4">
            <w:pPr>
              <w:tabs>
                <w:tab w:val="left" w:pos="7920"/>
                <w:tab w:val="left" w:pos="8460"/>
              </w:tabs>
              <w:jc w:val="both"/>
              <w:rPr>
                <w:color w:val="0070C0"/>
                <w:szCs w:val="28"/>
              </w:rPr>
            </w:pPr>
          </w:p>
        </w:tc>
      </w:tr>
      <w:tr w:rsidR="0031168E" w:rsidRPr="0031168E" w14:paraId="41F3AB25" w14:textId="77777777" w:rsidTr="000D6ED4">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14:paraId="521D1D23" w14:textId="77777777" w:rsidR="0031168E" w:rsidRPr="0031168E" w:rsidRDefault="0031168E" w:rsidP="000D6ED4">
            <w:pPr>
              <w:tabs>
                <w:tab w:val="left" w:pos="7920"/>
                <w:tab w:val="left" w:pos="8460"/>
              </w:tabs>
              <w:jc w:val="center"/>
              <w:rPr>
                <w:color w:val="0070C0"/>
                <w:szCs w:val="28"/>
              </w:rPr>
            </w:pPr>
            <w:r w:rsidRPr="0031168E">
              <w:rPr>
                <w:color w:val="0070C0"/>
                <w:szCs w:val="28"/>
              </w:rPr>
              <w:t>РЕЧОВЕ МАЙНО</w:t>
            </w:r>
          </w:p>
        </w:tc>
      </w:tr>
      <w:tr w:rsidR="0031168E" w:rsidRPr="0031168E" w14:paraId="310A22C1"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3BF985B4" w14:textId="77777777" w:rsidR="0031168E" w:rsidRPr="0031168E" w:rsidRDefault="0031168E" w:rsidP="000D6ED4">
            <w:pPr>
              <w:tabs>
                <w:tab w:val="left" w:pos="7920"/>
                <w:tab w:val="left" w:pos="8460"/>
              </w:tabs>
              <w:jc w:val="center"/>
              <w:rPr>
                <w:color w:val="0070C0"/>
                <w:szCs w:val="28"/>
              </w:rPr>
            </w:pPr>
            <w:r w:rsidRPr="0031168E">
              <w:rPr>
                <w:color w:val="0070C0"/>
              </w:rPr>
              <w:t>1.</w:t>
            </w:r>
          </w:p>
        </w:tc>
        <w:tc>
          <w:tcPr>
            <w:tcW w:w="5526" w:type="dxa"/>
            <w:tcBorders>
              <w:top w:val="single" w:sz="4" w:space="0" w:color="000000"/>
              <w:left w:val="single" w:sz="4" w:space="0" w:color="000000"/>
              <w:bottom w:val="single" w:sz="4" w:space="0" w:color="000000"/>
            </w:tcBorders>
            <w:shd w:val="clear" w:color="auto" w:fill="auto"/>
          </w:tcPr>
          <w:p w14:paraId="6E8B2D5E" w14:textId="77777777" w:rsidR="0031168E" w:rsidRPr="0031168E" w:rsidRDefault="0031168E" w:rsidP="000D6ED4">
            <w:pPr>
              <w:tabs>
                <w:tab w:val="left" w:pos="7920"/>
                <w:tab w:val="left" w:pos="8460"/>
              </w:tabs>
              <w:jc w:val="both"/>
              <w:rPr>
                <w:color w:val="0070C0"/>
                <w:szCs w:val="28"/>
              </w:rPr>
            </w:pPr>
            <w:r w:rsidRPr="0031168E">
              <w:rPr>
                <w:color w:val="0070C0"/>
                <w:szCs w:val="28"/>
              </w:rPr>
              <w:t>намет з опалювальним пристроєм</w:t>
            </w:r>
          </w:p>
        </w:tc>
        <w:tc>
          <w:tcPr>
            <w:tcW w:w="1275" w:type="dxa"/>
            <w:tcBorders>
              <w:top w:val="single" w:sz="4" w:space="0" w:color="000000"/>
              <w:left w:val="single" w:sz="4" w:space="0" w:color="000000"/>
              <w:bottom w:val="single" w:sz="4" w:space="0" w:color="000000"/>
            </w:tcBorders>
            <w:shd w:val="clear" w:color="auto" w:fill="auto"/>
          </w:tcPr>
          <w:p w14:paraId="6C586D53"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176704DD" w14:textId="77777777" w:rsidR="0031168E" w:rsidRPr="0031168E" w:rsidRDefault="0031168E" w:rsidP="000D6ED4">
            <w:pPr>
              <w:tabs>
                <w:tab w:val="left" w:pos="7920"/>
                <w:tab w:val="left" w:pos="8460"/>
              </w:tabs>
              <w:jc w:val="center"/>
              <w:rPr>
                <w:color w:val="0070C0"/>
                <w:szCs w:val="28"/>
              </w:rPr>
            </w:pPr>
            <w:r w:rsidRPr="0031168E">
              <w:rPr>
                <w:color w:val="0070C0"/>
                <w:szCs w:val="28"/>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324190" w14:textId="77777777" w:rsidR="0031168E" w:rsidRPr="0031168E" w:rsidRDefault="0031168E" w:rsidP="000D6ED4">
            <w:pPr>
              <w:tabs>
                <w:tab w:val="left" w:pos="7920"/>
                <w:tab w:val="left" w:pos="8460"/>
              </w:tabs>
              <w:jc w:val="both"/>
              <w:rPr>
                <w:color w:val="0070C0"/>
                <w:szCs w:val="28"/>
              </w:rPr>
            </w:pPr>
          </w:p>
        </w:tc>
      </w:tr>
      <w:tr w:rsidR="0031168E" w:rsidRPr="0031168E" w14:paraId="70A93FC8"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6CE4201A" w14:textId="77777777" w:rsidR="0031168E" w:rsidRPr="0031168E" w:rsidRDefault="0031168E" w:rsidP="000D6ED4">
            <w:pPr>
              <w:tabs>
                <w:tab w:val="left" w:pos="7920"/>
                <w:tab w:val="left" w:pos="8460"/>
              </w:tabs>
              <w:jc w:val="center"/>
              <w:rPr>
                <w:color w:val="0070C0"/>
                <w:szCs w:val="28"/>
              </w:rPr>
            </w:pPr>
            <w:r w:rsidRPr="0031168E">
              <w:rPr>
                <w:color w:val="0070C0"/>
              </w:rPr>
              <w:t>2.</w:t>
            </w:r>
          </w:p>
        </w:tc>
        <w:tc>
          <w:tcPr>
            <w:tcW w:w="5526" w:type="dxa"/>
            <w:tcBorders>
              <w:top w:val="single" w:sz="4" w:space="0" w:color="000000"/>
              <w:left w:val="single" w:sz="4" w:space="0" w:color="000000"/>
              <w:bottom w:val="single" w:sz="4" w:space="0" w:color="000000"/>
            </w:tcBorders>
            <w:shd w:val="clear" w:color="auto" w:fill="auto"/>
          </w:tcPr>
          <w:p w14:paraId="06B0650F" w14:textId="77777777" w:rsidR="0031168E" w:rsidRPr="0031168E" w:rsidRDefault="0031168E" w:rsidP="000D6ED4">
            <w:pPr>
              <w:tabs>
                <w:tab w:val="left" w:pos="7920"/>
                <w:tab w:val="left" w:pos="8460"/>
              </w:tabs>
              <w:jc w:val="both"/>
              <w:rPr>
                <w:color w:val="0070C0"/>
                <w:szCs w:val="28"/>
              </w:rPr>
            </w:pPr>
            <w:r w:rsidRPr="0031168E">
              <w:rPr>
                <w:color w:val="0070C0"/>
                <w:szCs w:val="28"/>
              </w:rPr>
              <w:t>комплекти посуду (ложки, тарілки, кружки)</w:t>
            </w:r>
          </w:p>
        </w:tc>
        <w:tc>
          <w:tcPr>
            <w:tcW w:w="1275" w:type="dxa"/>
            <w:tcBorders>
              <w:top w:val="single" w:sz="4" w:space="0" w:color="000000"/>
              <w:left w:val="single" w:sz="4" w:space="0" w:color="000000"/>
              <w:bottom w:val="single" w:sz="4" w:space="0" w:color="000000"/>
            </w:tcBorders>
            <w:shd w:val="clear" w:color="auto" w:fill="auto"/>
          </w:tcPr>
          <w:p w14:paraId="38219B3C" w14:textId="77777777" w:rsidR="0031168E" w:rsidRPr="0031168E" w:rsidRDefault="0031168E" w:rsidP="000D6ED4">
            <w:pPr>
              <w:tabs>
                <w:tab w:val="left" w:pos="7920"/>
                <w:tab w:val="left" w:pos="8460"/>
              </w:tabs>
              <w:jc w:val="center"/>
              <w:rPr>
                <w:color w:val="0070C0"/>
                <w:szCs w:val="28"/>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7C4D1BC5" w14:textId="77777777" w:rsidR="0031168E" w:rsidRPr="0031168E" w:rsidRDefault="0031168E" w:rsidP="000D6ED4">
            <w:pPr>
              <w:tabs>
                <w:tab w:val="left" w:pos="7920"/>
                <w:tab w:val="left" w:pos="8460"/>
              </w:tabs>
              <w:jc w:val="center"/>
              <w:rPr>
                <w:color w:val="0070C0"/>
                <w:szCs w:val="28"/>
              </w:rPr>
            </w:pPr>
            <w:r w:rsidRPr="0031168E">
              <w:rPr>
                <w:color w:val="0070C0"/>
                <w:szCs w:val="28"/>
              </w:rPr>
              <w:t>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2F3FA4" w14:textId="77777777" w:rsidR="0031168E" w:rsidRPr="0031168E" w:rsidRDefault="0031168E" w:rsidP="000D6ED4">
            <w:pPr>
              <w:tabs>
                <w:tab w:val="left" w:pos="7920"/>
                <w:tab w:val="left" w:pos="8460"/>
              </w:tabs>
              <w:jc w:val="both"/>
              <w:rPr>
                <w:color w:val="0070C0"/>
                <w:szCs w:val="28"/>
              </w:rPr>
            </w:pPr>
          </w:p>
        </w:tc>
      </w:tr>
      <w:tr w:rsidR="0031168E" w:rsidRPr="0031168E" w14:paraId="0D4B3069"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2800C741" w14:textId="77777777" w:rsidR="0031168E" w:rsidRPr="0031168E" w:rsidRDefault="0031168E" w:rsidP="000D6ED4">
            <w:pPr>
              <w:tabs>
                <w:tab w:val="left" w:pos="7920"/>
                <w:tab w:val="left" w:pos="8460"/>
              </w:tabs>
              <w:jc w:val="center"/>
              <w:rPr>
                <w:color w:val="0070C0"/>
                <w:szCs w:val="28"/>
              </w:rPr>
            </w:pPr>
            <w:r w:rsidRPr="0031168E">
              <w:rPr>
                <w:color w:val="0070C0"/>
              </w:rPr>
              <w:t>3.</w:t>
            </w:r>
          </w:p>
        </w:tc>
        <w:tc>
          <w:tcPr>
            <w:tcW w:w="5526" w:type="dxa"/>
            <w:tcBorders>
              <w:top w:val="single" w:sz="4" w:space="0" w:color="000000"/>
              <w:left w:val="single" w:sz="4" w:space="0" w:color="000000"/>
              <w:bottom w:val="single" w:sz="4" w:space="0" w:color="000000"/>
            </w:tcBorders>
            <w:shd w:val="clear" w:color="auto" w:fill="auto"/>
          </w:tcPr>
          <w:p w14:paraId="40E8DC29" w14:textId="77777777" w:rsidR="0031168E" w:rsidRPr="0031168E" w:rsidRDefault="0031168E" w:rsidP="000D6ED4">
            <w:pPr>
              <w:tabs>
                <w:tab w:val="left" w:pos="7920"/>
                <w:tab w:val="left" w:pos="8460"/>
              </w:tabs>
              <w:jc w:val="both"/>
              <w:rPr>
                <w:color w:val="0070C0"/>
                <w:szCs w:val="28"/>
              </w:rPr>
            </w:pPr>
            <w:r w:rsidRPr="0031168E">
              <w:rPr>
                <w:color w:val="0070C0"/>
                <w:szCs w:val="28"/>
              </w:rPr>
              <w:t>матрац</w:t>
            </w:r>
          </w:p>
        </w:tc>
        <w:tc>
          <w:tcPr>
            <w:tcW w:w="1275" w:type="dxa"/>
            <w:tcBorders>
              <w:top w:val="single" w:sz="4" w:space="0" w:color="000000"/>
              <w:left w:val="single" w:sz="4" w:space="0" w:color="000000"/>
              <w:bottom w:val="single" w:sz="4" w:space="0" w:color="000000"/>
            </w:tcBorders>
            <w:shd w:val="clear" w:color="auto" w:fill="auto"/>
          </w:tcPr>
          <w:p w14:paraId="4052D8AD" w14:textId="77777777" w:rsidR="0031168E" w:rsidRPr="0031168E" w:rsidRDefault="0031168E" w:rsidP="000D6ED4">
            <w:pPr>
              <w:jc w:val="center"/>
              <w:rPr>
                <w:color w:val="0070C0"/>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454F3F23" w14:textId="77777777" w:rsidR="0031168E" w:rsidRPr="0031168E" w:rsidRDefault="0031168E" w:rsidP="000D6ED4">
            <w:pPr>
              <w:tabs>
                <w:tab w:val="left" w:pos="7920"/>
                <w:tab w:val="left" w:pos="8460"/>
              </w:tabs>
              <w:jc w:val="center"/>
              <w:rPr>
                <w:color w:val="0070C0"/>
                <w:szCs w:val="28"/>
              </w:rPr>
            </w:pPr>
            <w:r w:rsidRPr="0031168E">
              <w:rPr>
                <w:color w:val="0070C0"/>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35F6D6" w14:textId="77777777" w:rsidR="0031168E" w:rsidRPr="0031168E" w:rsidRDefault="0031168E" w:rsidP="000D6ED4">
            <w:pPr>
              <w:tabs>
                <w:tab w:val="left" w:pos="7920"/>
                <w:tab w:val="left" w:pos="8460"/>
              </w:tabs>
              <w:jc w:val="both"/>
              <w:rPr>
                <w:color w:val="0070C0"/>
                <w:szCs w:val="28"/>
              </w:rPr>
            </w:pPr>
          </w:p>
        </w:tc>
      </w:tr>
      <w:tr w:rsidR="0031168E" w:rsidRPr="0031168E" w14:paraId="0F2313E7"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188CD642" w14:textId="77777777" w:rsidR="0031168E" w:rsidRPr="0031168E" w:rsidRDefault="0031168E" w:rsidP="000D6ED4">
            <w:pPr>
              <w:tabs>
                <w:tab w:val="left" w:pos="7920"/>
                <w:tab w:val="left" w:pos="8460"/>
              </w:tabs>
              <w:jc w:val="center"/>
              <w:rPr>
                <w:color w:val="0070C0"/>
                <w:szCs w:val="28"/>
              </w:rPr>
            </w:pPr>
            <w:r w:rsidRPr="0031168E">
              <w:rPr>
                <w:color w:val="0070C0"/>
              </w:rPr>
              <w:t>4.</w:t>
            </w:r>
          </w:p>
        </w:tc>
        <w:tc>
          <w:tcPr>
            <w:tcW w:w="5526" w:type="dxa"/>
            <w:tcBorders>
              <w:top w:val="single" w:sz="4" w:space="0" w:color="000000"/>
              <w:left w:val="single" w:sz="4" w:space="0" w:color="000000"/>
              <w:bottom w:val="single" w:sz="4" w:space="0" w:color="000000"/>
            </w:tcBorders>
            <w:shd w:val="clear" w:color="auto" w:fill="auto"/>
          </w:tcPr>
          <w:p w14:paraId="6E045899" w14:textId="77777777" w:rsidR="0031168E" w:rsidRPr="0031168E" w:rsidRDefault="0031168E" w:rsidP="000D6ED4">
            <w:pPr>
              <w:tabs>
                <w:tab w:val="left" w:pos="7920"/>
                <w:tab w:val="left" w:pos="8460"/>
              </w:tabs>
              <w:jc w:val="both"/>
              <w:rPr>
                <w:color w:val="0070C0"/>
                <w:szCs w:val="28"/>
              </w:rPr>
            </w:pPr>
            <w:r w:rsidRPr="0031168E">
              <w:rPr>
                <w:color w:val="0070C0"/>
                <w:szCs w:val="28"/>
              </w:rPr>
              <w:t xml:space="preserve">подушка </w:t>
            </w:r>
          </w:p>
        </w:tc>
        <w:tc>
          <w:tcPr>
            <w:tcW w:w="1275" w:type="dxa"/>
            <w:tcBorders>
              <w:top w:val="single" w:sz="4" w:space="0" w:color="000000"/>
              <w:left w:val="single" w:sz="4" w:space="0" w:color="000000"/>
              <w:bottom w:val="single" w:sz="4" w:space="0" w:color="000000"/>
            </w:tcBorders>
            <w:shd w:val="clear" w:color="auto" w:fill="auto"/>
          </w:tcPr>
          <w:p w14:paraId="37C7CF62" w14:textId="77777777" w:rsidR="0031168E" w:rsidRPr="0031168E" w:rsidRDefault="0031168E" w:rsidP="000D6ED4">
            <w:pPr>
              <w:jc w:val="center"/>
              <w:rPr>
                <w:color w:val="0070C0"/>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76BA85D" w14:textId="77777777" w:rsidR="0031168E" w:rsidRPr="0031168E" w:rsidRDefault="0031168E" w:rsidP="000D6ED4">
            <w:pPr>
              <w:tabs>
                <w:tab w:val="left" w:pos="7920"/>
                <w:tab w:val="left" w:pos="8460"/>
              </w:tabs>
              <w:jc w:val="center"/>
              <w:rPr>
                <w:color w:val="0070C0"/>
                <w:szCs w:val="28"/>
              </w:rPr>
            </w:pPr>
            <w:r w:rsidRPr="0031168E">
              <w:rPr>
                <w:color w:val="0070C0"/>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826AF62" w14:textId="77777777" w:rsidR="0031168E" w:rsidRPr="0031168E" w:rsidRDefault="0031168E" w:rsidP="000D6ED4">
            <w:pPr>
              <w:tabs>
                <w:tab w:val="left" w:pos="7920"/>
                <w:tab w:val="left" w:pos="8460"/>
              </w:tabs>
              <w:jc w:val="both"/>
              <w:rPr>
                <w:color w:val="0070C0"/>
                <w:szCs w:val="28"/>
              </w:rPr>
            </w:pPr>
          </w:p>
        </w:tc>
      </w:tr>
      <w:tr w:rsidR="0031168E" w:rsidRPr="0031168E" w14:paraId="0D60E175" w14:textId="77777777" w:rsidTr="000D6ED4">
        <w:trPr>
          <w:jc w:val="center"/>
        </w:trPr>
        <w:tc>
          <w:tcPr>
            <w:tcW w:w="570" w:type="dxa"/>
            <w:tcBorders>
              <w:top w:val="single" w:sz="4" w:space="0" w:color="000000"/>
              <w:left w:val="single" w:sz="4" w:space="0" w:color="000000"/>
              <w:bottom w:val="single" w:sz="4" w:space="0" w:color="000000"/>
            </w:tcBorders>
            <w:shd w:val="clear" w:color="auto" w:fill="auto"/>
          </w:tcPr>
          <w:p w14:paraId="4FBF3B77" w14:textId="77777777" w:rsidR="0031168E" w:rsidRPr="0031168E" w:rsidRDefault="0031168E" w:rsidP="000D6ED4">
            <w:pPr>
              <w:tabs>
                <w:tab w:val="left" w:pos="7920"/>
                <w:tab w:val="left" w:pos="8460"/>
              </w:tabs>
              <w:jc w:val="center"/>
              <w:rPr>
                <w:color w:val="0070C0"/>
                <w:szCs w:val="28"/>
              </w:rPr>
            </w:pPr>
            <w:r w:rsidRPr="0031168E">
              <w:rPr>
                <w:color w:val="0070C0"/>
              </w:rPr>
              <w:t>5.</w:t>
            </w:r>
          </w:p>
        </w:tc>
        <w:tc>
          <w:tcPr>
            <w:tcW w:w="5526" w:type="dxa"/>
            <w:tcBorders>
              <w:top w:val="single" w:sz="4" w:space="0" w:color="000000"/>
              <w:left w:val="single" w:sz="4" w:space="0" w:color="000000"/>
              <w:bottom w:val="single" w:sz="4" w:space="0" w:color="000000"/>
            </w:tcBorders>
            <w:shd w:val="clear" w:color="auto" w:fill="auto"/>
          </w:tcPr>
          <w:p w14:paraId="7659270F" w14:textId="77777777" w:rsidR="0031168E" w:rsidRPr="0031168E" w:rsidRDefault="0031168E" w:rsidP="000D6ED4">
            <w:pPr>
              <w:tabs>
                <w:tab w:val="left" w:pos="7920"/>
                <w:tab w:val="left" w:pos="8460"/>
              </w:tabs>
              <w:jc w:val="both"/>
              <w:rPr>
                <w:color w:val="0070C0"/>
                <w:szCs w:val="28"/>
              </w:rPr>
            </w:pPr>
            <w:r w:rsidRPr="0031168E">
              <w:rPr>
                <w:color w:val="0070C0"/>
                <w:szCs w:val="28"/>
              </w:rPr>
              <w:t>одіяло</w:t>
            </w:r>
          </w:p>
        </w:tc>
        <w:tc>
          <w:tcPr>
            <w:tcW w:w="1275" w:type="dxa"/>
            <w:tcBorders>
              <w:top w:val="single" w:sz="4" w:space="0" w:color="000000"/>
              <w:left w:val="single" w:sz="4" w:space="0" w:color="000000"/>
              <w:bottom w:val="single" w:sz="4" w:space="0" w:color="000000"/>
            </w:tcBorders>
            <w:shd w:val="clear" w:color="auto" w:fill="auto"/>
          </w:tcPr>
          <w:p w14:paraId="553C5AB1" w14:textId="77777777" w:rsidR="0031168E" w:rsidRPr="0031168E" w:rsidRDefault="0031168E" w:rsidP="000D6ED4">
            <w:pPr>
              <w:jc w:val="center"/>
              <w:rPr>
                <w:color w:val="0070C0"/>
              </w:rPr>
            </w:pPr>
            <w:proofErr w:type="spellStart"/>
            <w:r w:rsidRPr="0031168E">
              <w:rPr>
                <w:color w:val="0070C0"/>
                <w:szCs w:val="28"/>
              </w:rPr>
              <w:t>шт</w:t>
            </w:r>
            <w:proofErr w:type="spellEnd"/>
          </w:p>
        </w:tc>
        <w:tc>
          <w:tcPr>
            <w:tcW w:w="993" w:type="dxa"/>
            <w:tcBorders>
              <w:top w:val="single" w:sz="4" w:space="0" w:color="000000"/>
              <w:left w:val="single" w:sz="4" w:space="0" w:color="000000"/>
              <w:bottom w:val="single" w:sz="4" w:space="0" w:color="000000"/>
            </w:tcBorders>
            <w:shd w:val="clear" w:color="auto" w:fill="auto"/>
          </w:tcPr>
          <w:p w14:paraId="0770160A" w14:textId="77777777" w:rsidR="0031168E" w:rsidRPr="0031168E" w:rsidRDefault="0031168E" w:rsidP="000D6ED4">
            <w:pPr>
              <w:tabs>
                <w:tab w:val="left" w:pos="7920"/>
                <w:tab w:val="left" w:pos="8460"/>
              </w:tabs>
              <w:jc w:val="center"/>
              <w:rPr>
                <w:color w:val="0070C0"/>
                <w:szCs w:val="28"/>
              </w:rPr>
            </w:pPr>
            <w:r w:rsidRPr="0031168E">
              <w:rPr>
                <w:color w:val="0070C0"/>
                <w:szCs w:val="28"/>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20A3A06" w14:textId="77777777" w:rsidR="0031168E" w:rsidRPr="0031168E" w:rsidRDefault="0031168E" w:rsidP="000D6ED4">
            <w:pPr>
              <w:tabs>
                <w:tab w:val="left" w:pos="7920"/>
                <w:tab w:val="left" w:pos="8460"/>
              </w:tabs>
              <w:jc w:val="both"/>
              <w:rPr>
                <w:color w:val="0070C0"/>
                <w:szCs w:val="28"/>
              </w:rPr>
            </w:pPr>
          </w:p>
        </w:tc>
      </w:tr>
    </w:tbl>
    <w:p w14:paraId="58B600EC" w14:textId="77777777" w:rsidR="0031168E" w:rsidRPr="0031168E" w:rsidRDefault="0031168E" w:rsidP="0031168E">
      <w:pPr>
        <w:rPr>
          <w:bCs/>
          <w:color w:val="0070C0"/>
        </w:rPr>
      </w:pPr>
    </w:p>
    <w:p w14:paraId="594E3925" w14:textId="77777777" w:rsidR="0031168E" w:rsidRPr="0031168E" w:rsidRDefault="0031168E" w:rsidP="0031168E">
      <w:pPr>
        <w:rPr>
          <w:bCs/>
          <w:color w:val="0070C0"/>
        </w:rPr>
      </w:pPr>
    </w:p>
    <w:p w14:paraId="28F3315C" w14:textId="77777777" w:rsidR="0031168E" w:rsidRPr="0031168E" w:rsidRDefault="0031168E" w:rsidP="0031168E">
      <w:pPr>
        <w:ind w:right="-141"/>
        <w:rPr>
          <w:bCs/>
          <w:color w:val="0070C0"/>
        </w:rPr>
      </w:pPr>
      <w:r w:rsidRPr="0031168E">
        <w:rPr>
          <w:bCs/>
          <w:color w:val="0070C0"/>
        </w:rPr>
        <w:t>Секретар міської ради</w:t>
      </w:r>
      <w:r w:rsidRPr="0031168E">
        <w:rPr>
          <w:bCs/>
          <w:color w:val="0070C0"/>
        </w:rPr>
        <w:tab/>
      </w:r>
      <w:r w:rsidRPr="0031168E">
        <w:rPr>
          <w:bCs/>
          <w:color w:val="0070C0"/>
        </w:rPr>
        <w:tab/>
      </w:r>
      <w:r w:rsidRPr="0031168E">
        <w:rPr>
          <w:bCs/>
          <w:color w:val="0070C0"/>
        </w:rPr>
        <w:tab/>
      </w:r>
      <w:r w:rsidRPr="0031168E">
        <w:rPr>
          <w:bCs/>
          <w:color w:val="0070C0"/>
        </w:rPr>
        <w:tab/>
      </w:r>
      <w:r w:rsidRPr="0031168E">
        <w:rPr>
          <w:bCs/>
          <w:color w:val="0070C0"/>
        </w:rPr>
        <w:tab/>
      </w:r>
      <w:r w:rsidRPr="0031168E">
        <w:rPr>
          <w:bCs/>
          <w:color w:val="0070C0"/>
        </w:rPr>
        <w:tab/>
      </w:r>
      <w:r w:rsidRPr="0031168E">
        <w:rPr>
          <w:bCs/>
          <w:color w:val="0070C0"/>
        </w:rPr>
        <w:tab/>
        <w:t>Віталій ДІДЕНКО</w:t>
      </w:r>
    </w:p>
    <w:p w14:paraId="14B96600" w14:textId="77777777" w:rsidR="0031168E" w:rsidRPr="0031168E" w:rsidRDefault="0031168E" w:rsidP="0031168E">
      <w:pPr>
        <w:tabs>
          <w:tab w:val="left" w:pos="7655"/>
          <w:tab w:val="left" w:pos="8222"/>
        </w:tabs>
        <w:ind w:right="-141"/>
        <w:rPr>
          <w:bCs/>
          <w:color w:val="0070C0"/>
        </w:rPr>
      </w:pPr>
    </w:p>
    <w:p w14:paraId="278ABDBB" w14:textId="77777777" w:rsidR="0031168E" w:rsidRPr="0031168E" w:rsidRDefault="0031168E" w:rsidP="0031168E">
      <w:pPr>
        <w:tabs>
          <w:tab w:val="left" w:pos="7655"/>
          <w:tab w:val="left" w:pos="8222"/>
        </w:tabs>
        <w:ind w:right="-141"/>
        <w:rPr>
          <w:bCs/>
          <w:color w:val="0070C0"/>
        </w:rPr>
      </w:pPr>
    </w:p>
    <w:p w14:paraId="109D7D76" w14:textId="77777777" w:rsidR="0031168E" w:rsidRPr="0031168E" w:rsidRDefault="0031168E" w:rsidP="0031168E">
      <w:pPr>
        <w:tabs>
          <w:tab w:val="left" w:pos="7655"/>
          <w:tab w:val="left" w:pos="8222"/>
        </w:tabs>
        <w:ind w:right="-141"/>
        <w:rPr>
          <w:bCs/>
          <w:color w:val="0070C0"/>
        </w:rPr>
      </w:pPr>
      <w:r w:rsidRPr="0031168E">
        <w:rPr>
          <w:bCs/>
          <w:color w:val="0070C0"/>
        </w:rPr>
        <w:t>Начальник управління з питань цивільного</w:t>
      </w:r>
    </w:p>
    <w:p w14:paraId="04E2D922" w14:textId="77777777" w:rsidR="0031168E" w:rsidRPr="0031168E" w:rsidRDefault="0031168E" w:rsidP="0031168E">
      <w:pPr>
        <w:ind w:right="-141"/>
        <w:rPr>
          <w:bCs/>
          <w:color w:val="0070C0"/>
        </w:rPr>
      </w:pPr>
      <w:r w:rsidRPr="0031168E">
        <w:rPr>
          <w:bCs/>
          <w:color w:val="0070C0"/>
        </w:rPr>
        <w:t>захисту населення і охорони праці</w:t>
      </w:r>
      <w:r w:rsidRPr="0031168E">
        <w:rPr>
          <w:bCs/>
          <w:color w:val="0070C0"/>
        </w:rPr>
        <w:tab/>
      </w:r>
      <w:r w:rsidRPr="0031168E">
        <w:rPr>
          <w:bCs/>
          <w:color w:val="0070C0"/>
        </w:rPr>
        <w:tab/>
      </w:r>
      <w:r w:rsidRPr="0031168E">
        <w:rPr>
          <w:bCs/>
          <w:color w:val="0070C0"/>
        </w:rPr>
        <w:tab/>
      </w:r>
      <w:r w:rsidRPr="0031168E">
        <w:rPr>
          <w:bCs/>
          <w:color w:val="0070C0"/>
        </w:rPr>
        <w:tab/>
      </w:r>
      <w:r w:rsidRPr="0031168E">
        <w:rPr>
          <w:bCs/>
          <w:color w:val="0070C0"/>
        </w:rPr>
        <w:tab/>
      </w:r>
      <w:r w:rsidRPr="0031168E">
        <w:rPr>
          <w:bCs/>
          <w:color w:val="0070C0"/>
        </w:rPr>
        <w:tab/>
        <w:t>Богдан МОВЧАН</w:t>
      </w:r>
    </w:p>
    <w:p w14:paraId="0EACEE6B" w14:textId="77777777" w:rsidR="00752520" w:rsidRDefault="00752520" w:rsidP="00EE5E4A">
      <w:pPr>
        <w:ind w:right="-141"/>
        <w:rPr>
          <w:bCs/>
        </w:rPr>
      </w:pPr>
    </w:p>
    <w:p w14:paraId="1B432D08" w14:textId="77777777" w:rsidR="00752520" w:rsidRDefault="00752520" w:rsidP="00EE5E4A">
      <w:pPr>
        <w:ind w:right="-141"/>
        <w:rPr>
          <w:bCs/>
        </w:rPr>
      </w:pPr>
    </w:p>
    <w:p w14:paraId="7B233B2F" w14:textId="77777777" w:rsidR="00752520" w:rsidRPr="006D3C17" w:rsidRDefault="00B5160E" w:rsidP="00752520">
      <w:pPr>
        <w:widowControl w:val="0"/>
        <w:tabs>
          <w:tab w:val="left" w:pos="1560"/>
        </w:tabs>
        <w:autoSpaceDE w:val="0"/>
        <w:jc w:val="right"/>
        <w:rPr>
          <w:i/>
        </w:rPr>
      </w:pPr>
      <w:r w:rsidRPr="00B5160E">
        <w:rPr>
          <w:i/>
        </w:rPr>
        <w:t xml:space="preserve">(Викладено в </w:t>
      </w:r>
      <w:r w:rsidR="00752520">
        <w:rPr>
          <w:i/>
        </w:rPr>
        <w:t>новій редакції пункт 1 рішення</w:t>
      </w:r>
      <w:r w:rsidRPr="00B5160E">
        <w:rPr>
          <w:i/>
        </w:rPr>
        <w:t xml:space="preserve"> </w:t>
      </w:r>
      <w:r w:rsidR="00752520" w:rsidRPr="006D3C17">
        <w:rPr>
          <w:i/>
        </w:rPr>
        <w:t>відповідно до</w:t>
      </w:r>
    </w:p>
    <w:p w14:paraId="11A26B85" w14:textId="52AEFD62" w:rsidR="00752520" w:rsidRDefault="0031168E" w:rsidP="00752520">
      <w:pPr>
        <w:widowControl w:val="0"/>
        <w:tabs>
          <w:tab w:val="left" w:pos="1560"/>
        </w:tabs>
        <w:autoSpaceDE w:val="0"/>
        <w:jc w:val="right"/>
      </w:pPr>
      <w:hyperlink r:id="rId19" w:history="1">
        <w:r w:rsidR="005F4708" w:rsidRPr="005F4708">
          <w:rPr>
            <w:rStyle w:val="ac"/>
            <w:rFonts w:eastAsiaTheme="majorEastAsia"/>
            <w:i/>
            <w:u w:val="none"/>
          </w:rPr>
          <w:t>рішення 41-ї сесії міської ради від 14.06.2024 №11</w:t>
        </w:r>
      </w:hyperlink>
      <w:r w:rsidR="00752520">
        <w:t>)</w:t>
      </w:r>
    </w:p>
    <w:p w14:paraId="1F038118" w14:textId="77777777" w:rsidR="0036617A" w:rsidRPr="006D3C17" w:rsidRDefault="0036617A" w:rsidP="0036617A">
      <w:pPr>
        <w:widowControl w:val="0"/>
        <w:tabs>
          <w:tab w:val="left" w:pos="1560"/>
        </w:tabs>
        <w:autoSpaceDE w:val="0"/>
        <w:jc w:val="right"/>
        <w:rPr>
          <w:i/>
        </w:rPr>
      </w:pPr>
      <w:r w:rsidRPr="006D3C17">
        <w:rPr>
          <w:i/>
        </w:rPr>
        <w:t xml:space="preserve">(Додаток викладено у новій редакції </w:t>
      </w:r>
      <w:r w:rsidR="00752520" w:rsidRPr="006D3C17">
        <w:rPr>
          <w:i/>
        </w:rPr>
        <w:t>відповідно до</w:t>
      </w:r>
    </w:p>
    <w:p w14:paraId="647C3CE6" w14:textId="6FAD46FE" w:rsidR="0036617A" w:rsidRDefault="0031168E" w:rsidP="0036617A">
      <w:pPr>
        <w:widowControl w:val="0"/>
        <w:tabs>
          <w:tab w:val="left" w:pos="1560"/>
        </w:tabs>
        <w:autoSpaceDE w:val="0"/>
        <w:jc w:val="right"/>
      </w:pPr>
      <w:hyperlink r:id="rId20" w:history="1">
        <w:r w:rsidRPr="0031168E">
          <w:rPr>
            <w:rStyle w:val="ac"/>
            <w:rFonts w:eastAsiaTheme="majorEastAsia"/>
            <w:i/>
            <w:u w:val="none"/>
          </w:rPr>
          <w:t>рішення 43-ї сесії міської ради від 16.08.2024 №15</w:t>
        </w:r>
      </w:hyperlink>
      <w:r w:rsidR="0036617A">
        <w:t>)</w:t>
      </w:r>
    </w:p>
    <w:sectPr w:rsidR="0036617A" w:rsidSect="00EE5E4A">
      <w:pgSz w:w="11906" w:h="16838"/>
      <w:pgMar w:top="709" w:right="849" w:bottom="426"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01972994">
    <w:abstractNumId w:val="0"/>
  </w:num>
  <w:num w:numId="2" w16cid:durableId="1682010117">
    <w:abstractNumId w:val="1"/>
  </w:num>
  <w:num w:numId="3" w16cid:durableId="1452164908">
    <w:abstractNumId w:val="2"/>
  </w:num>
  <w:num w:numId="4" w16cid:durableId="1696232664">
    <w:abstractNumId w:val="3"/>
  </w:num>
  <w:num w:numId="5" w16cid:durableId="66081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E0"/>
    <w:rsid w:val="001628DF"/>
    <w:rsid w:val="00171664"/>
    <w:rsid w:val="0031168E"/>
    <w:rsid w:val="00360546"/>
    <w:rsid w:val="0036617A"/>
    <w:rsid w:val="003A582A"/>
    <w:rsid w:val="003F6335"/>
    <w:rsid w:val="004036AE"/>
    <w:rsid w:val="0053052F"/>
    <w:rsid w:val="00544D90"/>
    <w:rsid w:val="0057301A"/>
    <w:rsid w:val="005C05FA"/>
    <w:rsid w:val="005F4708"/>
    <w:rsid w:val="006221F7"/>
    <w:rsid w:val="006602F5"/>
    <w:rsid w:val="006D3C17"/>
    <w:rsid w:val="00724E67"/>
    <w:rsid w:val="00752520"/>
    <w:rsid w:val="00764506"/>
    <w:rsid w:val="00812C17"/>
    <w:rsid w:val="008B28F9"/>
    <w:rsid w:val="0090670D"/>
    <w:rsid w:val="009537E0"/>
    <w:rsid w:val="00AA3011"/>
    <w:rsid w:val="00B5160E"/>
    <w:rsid w:val="00D2345C"/>
    <w:rsid w:val="00D4498C"/>
    <w:rsid w:val="00D576F8"/>
    <w:rsid w:val="00E35C99"/>
    <w:rsid w:val="00EE5E4A"/>
    <w:rsid w:val="00FD34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356A3ED"/>
  <w15:chartTrackingRefBased/>
  <w15:docId w15:val="{28D68E29-1B31-4B1E-BABF-B4BE4A0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520"/>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styleId="a3">
    <w:name w:val="Strong"/>
    <w:qFormat/>
    <w:rPr>
      <w:b/>
      <w:bC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styleId="a4">
    <w:name w:val="Emphasis"/>
    <w:uiPriority w:val="20"/>
    <w:qFormat/>
    <w:rPr>
      <w:i/>
      <w:iCs/>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9">
    <w:name w:val="Body Text Indent"/>
    <w:basedOn w:val="a"/>
    <w:pPr>
      <w:spacing w:before="280" w:after="280" w:line="336" w:lineRule="auto"/>
      <w:ind w:firstLine="720"/>
      <w:jc w:val="both"/>
    </w:pPr>
    <w:rPr>
      <w:color w:val="5A5A5A"/>
    </w:rPr>
  </w:style>
  <w:style w:type="paragraph" w:customStyle="1" w:styleId="21">
    <w:name w:val="Основной текст с отступом 21"/>
    <w:basedOn w:val="a"/>
    <w:pPr>
      <w:ind w:left="720"/>
      <w:jc w:val="both"/>
    </w:pPr>
  </w:style>
  <w:style w:type="paragraph" w:customStyle="1" w:styleId="31">
    <w:name w:val="Основной текст с отступом 31"/>
    <w:basedOn w:val="a"/>
    <w:pPr>
      <w:spacing w:line="336" w:lineRule="auto"/>
      <w:ind w:firstLine="720"/>
      <w:jc w:val="both"/>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rteright">
    <w:name w:val="rteright"/>
    <w:basedOn w:val="a"/>
    <w:rsid w:val="006D3C17"/>
    <w:pPr>
      <w:suppressAutoHyphens w:val="0"/>
      <w:spacing w:before="100" w:beforeAutospacing="1" w:after="100" w:afterAutospacing="1"/>
    </w:pPr>
    <w:rPr>
      <w:lang w:eastAsia="uk-UA"/>
    </w:rPr>
  </w:style>
  <w:style w:type="character" w:styleId="ac">
    <w:name w:val="Hyperlink"/>
    <w:basedOn w:val="a0"/>
    <w:uiPriority w:val="99"/>
    <w:unhideWhenUsed/>
    <w:rsid w:val="006D3C17"/>
    <w:rPr>
      <w:color w:val="0563C1" w:themeColor="hyperlink"/>
      <w:u w:val="single"/>
    </w:rPr>
  </w:style>
  <w:style w:type="character" w:styleId="ad">
    <w:name w:val="Unresolved Mention"/>
    <w:basedOn w:val="a0"/>
    <w:uiPriority w:val="99"/>
    <w:semiHidden/>
    <w:unhideWhenUsed/>
    <w:rsid w:val="00D57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ta-dopovnen-do-rishennya-pyatoyi-sesiyi-miskoyi-rady-vid-16032016-no33-2" TargetMode="External"/><Relationship Id="rId13" Type="http://schemas.openxmlformats.org/officeDocument/2006/relationships/hyperlink" Target="https://khm.gov.ua/uk/content/pro-vnesennya-zmin-ta-dopovnen-do-rishennya-pyatoyi-sesiyi-miskoyi-rady-vid-16032016-no33-12" TargetMode="External"/><Relationship Id="rId18" Type="http://schemas.openxmlformats.org/officeDocument/2006/relationships/hyperlink" Target="https://www.khm.gov.ua/uk/content/pro-vnesennya-zmin-ta-dopovnen-do-rishennya-pyatoyi-sesiyi-miskoyi-rady-vid-16032016-no33-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hm.gov.ua/uk/content/pro-vnesennya-zmin-ta-dopovnen-do-rishennya-pyatoyi-sesiyi-miskoyi-rady-vid-16032016-no33-0" TargetMode="External"/><Relationship Id="rId12" Type="http://schemas.openxmlformats.org/officeDocument/2006/relationships/hyperlink" Target="https://khm.gov.ua/uk/content/pro-vnesennya-zmin-ta-dopovnen-do-rishennya-pyatoyi-sesiyi-miskoyi-rady-vid-16032016-no33-10" TargetMode="External"/><Relationship Id="rId17" Type="http://schemas.openxmlformats.org/officeDocument/2006/relationships/hyperlink" Target="https://www.khm.gov.ua/uk/content/pro-vnesennya-zmin-ta-dopovnen-do-rishennya-pyatoyi-sesiyi-miskoyi-rady-vid-16032016-no33-17" TargetMode="External"/><Relationship Id="rId2" Type="http://schemas.openxmlformats.org/officeDocument/2006/relationships/styles" Target="styles.xml"/><Relationship Id="rId16" Type="http://schemas.openxmlformats.org/officeDocument/2006/relationships/hyperlink" Target="https://www.khm.gov.ua/uk/content/pro-vnesennya-zmin-ta-dopovnen-do-rishennya-pyatoyi-sesiyi-miskoyi-rady-vid-16032016-no33-16" TargetMode="External"/><Relationship Id="rId20" Type="http://schemas.openxmlformats.org/officeDocument/2006/relationships/hyperlink" Target="https://www.khm.gov.ua/uk/content/pro-vnesennya-zmin-ta-dopovnen-do-rishennya-pyatoyi-sesiyi-miskoyi-rady-vid-16032016-no33-19"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khm.gov.ua/uk/content/pro-vnesennya-zmin-ta-dopovnen-do-rishennya-pyatoyi-sesiyi-miskoyi-rady-vid-16032016-no33-9" TargetMode="External"/><Relationship Id="rId5" Type="http://schemas.openxmlformats.org/officeDocument/2006/relationships/image" Target="media/image1.wmf"/><Relationship Id="rId15" Type="http://schemas.openxmlformats.org/officeDocument/2006/relationships/hyperlink" Target="https://www.khm.gov.ua/uk/content/pro-vnesennya-zmin-ta-dopovnen-do-rishennya-pyatoyi-sesiyi-miskoyi-rady-vid-16032016-no33-15" TargetMode="External"/><Relationship Id="rId10" Type="http://schemas.openxmlformats.org/officeDocument/2006/relationships/hyperlink" Target="https://khm.gov.ua/uk/content/pro-vnesennya-zmin-ta-dopovnen-do-rishennya-pyatoyi-sesiyi-miskoyi-rady-vid-16032016-no33-7" TargetMode="External"/><Relationship Id="rId19" Type="http://schemas.openxmlformats.org/officeDocument/2006/relationships/hyperlink" Target="https://www.khm.gov.ua/uk/content/pro-vnesennya-zmin-ta-dopovnen-do-rishennya-pyatoyi-sesiyi-miskoyi-rady-vid-16032016-no33-17" TargetMode="External"/><Relationship Id="rId4" Type="http://schemas.openxmlformats.org/officeDocument/2006/relationships/webSettings" Target="webSettings.xml"/><Relationship Id="rId9" Type="http://schemas.openxmlformats.org/officeDocument/2006/relationships/hyperlink" Target="https://khm.gov.ua/uk/content/pro-vnesennya-zmin-ta-dopovnen-do-rishennya-pyatoyi-sesiyi-miskoyi-rady-vid-16032016-no33-4" TargetMode="External"/><Relationship Id="rId14" Type="http://schemas.openxmlformats.org/officeDocument/2006/relationships/hyperlink" Target="https://www.khm.gov.ua/uk/content/pro-vnesennya-zmin-ta-dopovnen-do-rishennya-pyatoyi-sesiyi-miskoyi-rady-vid-16032016-no33-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6896</Words>
  <Characters>3931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lpstr>
    </vt:vector>
  </TitlesOfParts>
  <Company>Відділ Державної Реєстрації</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Inna</dc:creator>
  <cp:keywords/>
  <cp:lastModifiedBy>Олександр Шарлай</cp:lastModifiedBy>
  <cp:revision>21</cp:revision>
  <cp:lastPrinted>2016-03-02T14:00:00Z</cp:lastPrinted>
  <dcterms:created xsi:type="dcterms:W3CDTF">2022-01-17T12:00:00Z</dcterms:created>
  <dcterms:modified xsi:type="dcterms:W3CDTF">2024-09-10T08:23:00Z</dcterms:modified>
</cp:coreProperties>
</file>