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5F0" w:rsidRPr="00AC55E7" w:rsidRDefault="001705F0" w:rsidP="001705F0">
      <w:pPr>
        <w:jc w:val="center"/>
      </w:pPr>
      <w:r w:rsidRPr="00AC55E7">
        <w:rPr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F0" w:rsidRPr="00AC55E7" w:rsidRDefault="001705F0" w:rsidP="001705F0">
      <w:pPr>
        <w:jc w:val="center"/>
        <w:rPr>
          <w:sz w:val="30"/>
          <w:szCs w:val="30"/>
        </w:rPr>
      </w:pPr>
      <w:r w:rsidRPr="00AC55E7">
        <w:rPr>
          <w:b/>
          <w:bCs/>
          <w:sz w:val="30"/>
          <w:szCs w:val="30"/>
        </w:rPr>
        <w:t>ХМЕЛЬНИЦЬКА МІСЬКА РАДА</w:t>
      </w:r>
    </w:p>
    <w:p w:rsidR="001705F0" w:rsidRPr="00AC55E7" w:rsidRDefault="001705F0" w:rsidP="001705F0">
      <w:pPr>
        <w:jc w:val="center"/>
        <w:rPr>
          <w:b/>
          <w:sz w:val="36"/>
          <w:szCs w:val="30"/>
        </w:rPr>
      </w:pPr>
      <w:r w:rsidRPr="00AC55E7">
        <w:rPr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7617648" name="Прямокутник 787617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553D" w:rsidRDefault="0038553D" w:rsidP="001705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8761764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OaZ1MFgIAANo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:rsidR="0038553D" w:rsidRDefault="0038553D" w:rsidP="001705F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C55E7">
        <w:rPr>
          <w:b/>
          <w:sz w:val="36"/>
          <w:szCs w:val="30"/>
        </w:rPr>
        <w:t>РІШЕННЯ</w:t>
      </w:r>
    </w:p>
    <w:p w:rsidR="001705F0" w:rsidRPr="00AC55E7" w:rsidRDefault="001705F0" w:rsidP="001705F0">
      <w:pPr>
        <w:jc w:val="center"/>
        <w:rPr>
          <w:b/>
          <w:bCs/>
          <w:sz w:val="36"/>
          <w:szCs w:val="30"/>
        </w:rPr>
      </w:pPr>
      <w:r w:rsidRPr="00AC55E7">
        <w:rPr>
          <w:b/>
          <w:sz w:val="36"/>
          <w:szCs w:val="30"/>
        </w:rPr>
        <w:t>______________________________</w:t>
      </w:r>
    </w:p>
    <w:p w:rsidR="001705F0" w:rsidRPr="00AC55E7" w:rsidRDefault="001705F0" w:rsidP="001705F0">
      <w:r w:rsidRPr="00AC55E7">
        <w:rPr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5248437" name="Прямокутник 125248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553D" w:rsidRDefault="0038553D" w:rsidP="001705F0">
                            <w: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524843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FhNh1RcCAADh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38553D" w:rsidRDefault="0038553D" w:rsidP="001705F0">
                      <w: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AC55E7">
        <w:rPr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8753694" name="Прямокутник 18753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553D" w:rsidRDefault="0038553D" w:rsidP="001705F0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75369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" filled="f" stroked="f">
                <v:textbox>
                  <w:txbxContent>
                    <w:p w:rsidR="0038553D" w:rsidRDefault="0038553D" w:rsidP="001705F0"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:rsidR="001705F0" w:rsidRPr="00AC55E7" w:rsidRDefault="001705F0" w:rsidP="001705F0">
      <w:r w:rsidRPr="00AC55E7">
        <w:t>від __________________________ № __________</w:t>
      </w:r>
      <w:r w:rsidRPr="00AC55E7">
        <w:tab/>
      </w:r>
      <w:r w:rsidRPr="00AC55E7">
        <w:tab/>
      </w:r>
      <w:r w:rsidRPr="00AC55E7">
        <w:tab/>
      </w:r>
      <w:proofErr w:type="spellStart"/>
      <w:r w:rsidRPr="00AC55E7">
        <w:t>м.Хмельницький</w:t>
      </w:r>
      <w:proofErr w:type="spellEnd"/>
    </w:p>
    <w:p w:rsidR="001705F0" w:rsidRPr="00AC55E7" w:rsidRDefault="001705F0" w:rsidP="001705F0">
      <w:pPr>
        <w:ind w:right="5386"/>
        <w:jc w:val="both"/>
        <w:rPr>
          <w:lang w:eastAsia="hi-IN"/>
        </w:rPr>
      </w:pPr>
    </w:p>
    <w:p w:rsidR="00CE2786" w:rsidRPr="00AC55E7" w:rsidRDefault="00A41C2A" w:rsidP="001705F0">
      <w:pPr>
        <w:ind w:right="4932"/>
        <w:jc w:val="both"/>
        <w:rPr>
          <w:lang w:eastAsia="zh-CN"/>
        </w:rPr>
      </w:pPr>
      <w:r w:rsidRPr="00AC55E7">
        <w:t>Про</w:t>
      </w:r>
      <w:r w:rsidR="005F4163" w:rsidRPr="00AC55E7">
        <w:t xml:space="preserve"> </w:t>
      </w:r>
      <w:r w:rsidR="00A560E3" w:rsidRPr="00AC55E7">
        <w:t xml:space="preserve">затвердження </w:t>
      </w:r>
      <w:r w:rsidR="00164B6D" w:rsidRPr="00AC55E7">
        <w:t>техніч</w:t>
      </w:r>
      <w:r w:rsidR="00731842" w:rsidRPr="00AC55E7">
        <w:t>н</w:t>
      </w:r>
      <w:r w:rsidR="009879A2" w:rsidRPr="00AC55E7">
        <w:t>их</w:t>
      </w:r>
      <w:r w:rsidR="00180A7F" w:rsidRPr="00AC55E7">
        <w:t xml:space="preserve"> </w:t>
      </w:r>
      <w:r w:rsidR="00164B6D" w:rsidRPr="00AC55E7">
        <w:t>документаці</w:t>
      </w:r>
      <w:r w:rsidR="009879A2" w:rsidRPr="00AC55E7">
        <w:t xml:space="preserve">й </w:t>
      </w:r>
      <w:r w:rsidR="003B7AA8" w:rsidRPr="00AC55E7">
        <w:t>із землеустрою</w:t>
      </w:r>
      <w:r w:rsidR="00180A7F" w:rsidRPr="00AC55E7">
        <w:t>,</w:t>
      </w:r>
      <w:r w:rsidR="003B7AA8" w:rsidRPr="00AC55E7">
        <w:t xml:space="preserve"> </w:t>
      </w:r>
      <w:r w:rsidR="00180A7F" w:rsidRPr="00AC55E7">
        <w:t>проектів землеустрою щодо відведення земельних ділянок</w:t>
      </w:r>
      <w:r w:rsidR="0065613D" w:rsidRPr="00AC55E7">
        <w:t>,</w:t>
      </w:r>
      <w:r w:rsidR="000D60CF" w:rsidRPr="00AC55E7">
        <w:t xml:space="preserve"> надання </w:t>
      </w:r>
      <w:r w:rsidR="00ED1929" w:rsidRPr="00AC55E7">
        <w:t>з</w:t>
      </w:r>
      <w:r w:rsidR="000D60CF" w:rsidRPr="00AC55E7">
        <w:t>емельних ділянок у власність</w:t>
      </w:r>
      <w:r w:rsidR="00A43267" w:rsidRPr="00AC55E7">
        <w:t>,</w:t>
      </w:r>
      <w:r w:rsidR="00F54ED3" w:rsidRPr="00AC55E7">
        <w:t xml:space="preserve"> </w:t>
      </w:r>
      <w:r w:rsidR="00180A7F" w:rsidRPr="00AC55E7">
        <w:t>оренду</w:t>
      </w:r>
      <w:r w:rsidR="000D60CF" w:rsidRPr="00AC55E7">
        <w:t xml:space="preserve"> громадянам</w:t>
      </w:r>
      <w:r w:rsidR="007B0771" w:rsidRPr="00AC55E7">
        <w:t>,</w:t>
      </w:r>
      <w:r w:rsidR="00CE2786" w:rsidRPr="00AC55E7">
        <w:t xml:space="preserve"> зміну категорії земель</w:t>
      </w:r>
      <w:r w:rsidR="007B0771" w:rsidRPr="00AC55E7">
        <w:t>, припинення права оренди частиною земельної ділянки</w:t>
      </w:r>
      <w:r w:rsidR="00A43267" w:rsidRPr="00AC55E7">
        <w:t>,</w:t>
      </w:r>
      <w:r w:rsidR="000F42F2" w:rsidRPr="00AC55E7">
        <w:rPr>
          <w:lang w:eastAsia="zh-CN"/>
        </w:rPr>
        <w:t xml:space="preserve"> на</w:t>
      </w:r>
      <w:r w:rsidR="00A43267" w:rsidRPr="00AC55E7">
        <w:rPr>
          <w:lang w:eastAsia="zh-CN"/>
        </w:rPr>
        <w:t xml:space="preserve">дання </w:t>
      </w:r>
      <w:r w:rsidR="000F42F2" w:rsidRPr="00AC55E7">
        <w:rPr>
          <w:lang w:eastAsia="zh-CN"/>
        </w:rPr>
        <w:t>дозволу на розроблення проекту землеустрою</w:t>
      </w:r>
    </w:p>
    <w:p w:rsidR="00D447E8" w:rsidRPr="00AC55E7" w:rsidRDefault="00D447E8"/>
    <w:p w:rsidR="007B0771" w:rsidRPr="00AC55E7" w:rsidRDefault="007B0771"/>
    <w:p w:rsidR="00010155" w:rsidRPr="00AC55E7" w:rsidRDefault="00010155" w:rsidP="00180A7F">
      <w:pPr>
        <w:pStyle w:val="a7"/>
        <w:ind w:firstLine="567"/>
      </w:pPr>
      <w:r w:rsidRPr="00AC55E7">
        <w:t>Розглянувши пропозиці</w:t>
      </w:r>
      <w:r w:rsidR="00CE2786" w:rsidRPr="00AC55E7">
        <w:t>ї</w:t>
      </w:r>
      <w:r w:rsidRPr="00AC55E7"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AC55E7">
        <w:t>ись Законом України «</w:t>
      </w:r>
      <w:r w:rsidRPr="00AC55E7">
        <w:t>Про місцеве самоврядуван</w:t>
      </w:r>
      <w:r w:rsidR="00855580" w:rsidRPr="00AC55E7">
        <w:t>ня в Україні», Законом України «</w:t>
      </w:r>
      <w:r w:rsidRPr="00AC55E7">
        <w:t>Про Державний земел</w:t>
      </w:r>
      <w:r w:rsidR="00855580" w:rsidRPr="00AC55E7">
        <w:t>ьний кадастр», Законом України «Про землеустрій»</w:t>
      </w:r>
      <w:r w:rsidRPr="00AC55E7">
        <w:t xml:space="preserve">, </w:t>
      </w:r>
      <w:r w:rsidR="00646650" w:rsidRPr="00AC55E7">
        <w:t xml:space="preserve">Законом України «Про оренду землі», </w:t>
      </w:r>
      <w:r w:rsidRPr="00AC55E7">
        <w:t>Земельним кодексом України, міська рада</w:t>
      </w:r>
    </w:p>
    <w:p w:rsidR="00D447E8" w:rsidRPr="00AC55E7" w:rsidRDefault="00D447E8">
      <w:pPr>
        <w:pStyle w:val="a7"/>
      </w:pPr>
    </w:p>
    <w:p w:rsidR="001705F0" w:rsidRPr="00AC55E7" w:rsidRDefault="00010155" w:rsidP="001705F0">
      <w:r w:rsidRPr="00AC55E7">
        <w:t>ВИРІШИЛА:</w:t>
      </w:r>
    </w:p>
    <w:p w:rsidR="001705F0" w:rsidRPr="00AC55E7" w:rsidRDefault="001705F0" w:rsidP="001705F0"/>
    <w:p w:rsidR="00881AB7" w:rsidRPr="00AC55E7" w:rsidRDefault="001705F0" w:rsidP="001705F0">
      <w:pPr>
        <w:ind w:firstLine="567"/>
        <w:jc w:val="both"/>
      </w:pPr>
      <w:r w:rsidRPr="00AC55E7">
        <w:t xml:space="preserve">1. </w:t>
      </w:r>
      <w:r w:rsidR="00881AB7" w:rsidRPr="00AC55E7"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881AB7" w:rsidRPr="00AC55E7" w:rsidRDefault="00881AB7" w:rsidP="00881AB7">
      <w:pPr>
        <w:tabs>
          <w:tab w:val="left" w:pos="851"/>
        </w:tabs>
        <w:ind w:right="-30" w:firstLine="567"/>
        <w:jc w:val="both"/>
      </w:pPr>
      <w:r w:rsidRPr="00AC55E7">
        <w:t>1.1.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862894" w:rsidRPr="00AC55E7">
        <w:t xml:space="preserve"> із земель міської ради</w:t>
      </w:r>
      <w:r w:rsidRPr="00AC55E7">
        <w:t xml:space="preserve"> (додаток 1);</w:t>
      </w:r>
    </w:p>
    <w:p w:rsidR="00881AB7" w:rsidRPr="00AC55E7" w:rsidRDefault="00881AB7" w:rsidP="00881AB7">
      <w:pPr>
        <w:tabs>
          <w:tab w:val="left" w:pos="851"/>
        </w:tabs>
        <w:ind w:right="-30" w:firstLine="567"/>
        <w:jc w:val="both"/>
      </w:pPr>
      <w:r w:rsidRPr="00AC55E7">
        <w:t>1.2. для будівництва індивідуальних гаражів – землі житлової та громадської забудови</w:t>
      </w:r>
      <w:r w:rsidR="00862894" w:rsidRPr="00AC55E7">
        <w:t xml:space="preserve"> із земель міської ради</w:t>
      </w:r>
      <w:r w:rsidRPr="00AC55E7">
        <w:t xml:space="preserve"> (додаток 2).</w:t>
      </w:r>
    </w:p>
    <w:p w:rsidR="00BB38F7" w:rsidRPr="00AC55E7" w:rsidRDefault="00BB38F7" w:rsidP="00BB38F7">
      <w:pPr>
        <w:spacing w:line="264" w:lineRule="auto"/>
        <w:ind w:right="-30" w:firstLine="567"/>
        <w:jc w:val="both"/>
      </w:pPr>
      <w:r w:rsidRPr="00AC55E7">
        <w:t>2.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862894" w:rsidRPr="00AC55E7">
        <w:t xml:space="preserve"> із земель міської ради</w:t>
      </w:r>
      <w:r w:rsidRPr="00AC55E7">
        <w:t xml:space="preserve"> (додаток 3).</w:t>
      </w:r>
    </w:p>
    <w:p w:rsidR="00731842" w:rsidRPr="00AC55E7" w:rsidRDefault="00BB38F7" w:rsidP="00BB38F7">
      <w:pPr>
        <w:tabs>
          <w:tab w:val="left" w:pos="851"/>
          <w:tab w:val="left" w:pos="1134"/>
        </w:tabs>
        <w:suppressAutoHyphens w:val="0"/>
        <w:ind w:right="-1" w:firstLine="567"/>
        <w:jc w:val="both"/>
      </w:pPr>
      <w:r w:rsidRPr="00AC55E7">
        <w:t xml:space="preserve">3. </w:t>
      </w:r>
      <w:r w:rsidR="00661351" w:rsidRPr="00AC55E7">
        <w:t>Затвердити проект</w:t>
      </w:r>
      <w:r w:rsidR="00731842" w:rsidRPr="00AC55E7">
        <w:t>и</w:t>
      </w:r>
      <w:r w:rsidR="00661351" w:rsidRPr="00AC55E7">
        <w:t xml:space="preserve"> землеустрою щодо відведення земельн</w:t>
      </w:r>
      <w:r w:rsidR="00731842" w:rsidRPr="00AC55E7">
        <w:t>их</w:t>
      </w:r>
      <w:r w:rsidR="00661351" w:rsidRPr="00AC55E7">
        <w:t xml:space="preserve"> ділян</w:t>
      </w:r>
      <w:r w:rsidR="00731842" w:rsidRPr="00AC55E7">
        <w:t>ок</w:t>
      </w:r>
      <w:r w:rsidR="00661351" w:rsidRPr="00AC55E7">
        <w:t xml:space="preserve"> та надати земельн</w:t>
      </w:r>
      <w:r w:rsidR="00731842" w:rsidRPr="00AC55E7">
        <w:t>і</w:t>
      </w:r>
      <w:r w:rsidR="00661351" w:rsidRPr="00AC55E7">
        <w:t xml:space="preserve"> ділянку в оренду громадян</w:t>
      </w:r>
      <w:r w:rsidR="00731842" w:rsidRPr="00AC55E7">
        <w:t>ам:</w:t>
      </w:r>
      <w:r w:rsidR="00661351" w:rsidRPr="00AC55E7">
        <w:t xml:space="preserve"> </w:t>
      </w:r>
    </w:p>
    <w:p w:rsidR="00731842" w:rsidRPr="00AC55E7" w:rsidRDefault="00BB38F7" w:rsidP="00731842">
      <w:pPr>
        <w:tabs>
          <w:tab w:val="left" w:pos="851"/>
        </w:tabs>
        <w:ind w:firstLine="567"/>
        <w:jc w:val="both"/>
        <w:rPr>
          <w:lang w:eastAsia="zh-CN"/>
        </w:rPr>
      </w:pPr>
      <w:r w:rsidRPr="00AC55E7">
        <w:t>3</w:t>
      </w:r>
      <w:r w:rsidR="00731842" w:rsidRPr="00AC55E7">
        <w:t xml:space="preserve">.1. 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 w:rsidR="00731842" w:rsidRPr="00AC55E7">
        <w:rPr>
          <w:lang w:eastAsia="zh-CN"/>
        </w:rPr>
        <w:t xml:space="preserve">із земель міської ради </w:t>
      </w:r>
      <w:r w:rsidR="00731842" w:rsidRPr="00AC55E7">
        <w:t xml:space="preserve"> (додаток </w:t>
      </w:r>
      <w:r w:rsidRPr="00AC55E7">
        <w:t>4</w:t>
      </w:r>
      <w:r w:rsidR="00731842" w:rsidRPr="00AC55E7">
        <w:t>)</w:t>
      </w:r>
      <w:r w:rsidR="00731842" w:rsidRPr="00AC55E7">
        <w:rPr>
          <w:lang w:eastAsia="zh-CN"/>
        </w:rPr>
        <w:t>;</w:t>
      </w:r>
    </w:p>
    <w:p w:rsidR="00731842" w:rsidRPr="00AC55E7" w:rsidRDefault="00BB38F7" w:rsidP="00731842">
      <w:pPr>
        <w:tabs>
          <w:tab w:val="left" w:pos="851"/>
        </w:tabs>
        <w:ind w:firstLine="567"/>
        <w:jc w:val="both"/>
      </w:pPr>
      <w:r w:rsidRPr="00AC55E7">
        <w:t>3</w:t>
      </w:r>
      <w:r w:rsidR="00731842" w:rsidRPr="00AC55E7">
        <w:t xml:space="preserve">.2. для будівництва індивідуальних гаражів – землі житлової та громадської забудови із земель міської ради (додаток </w:t>
      </w:r>
      <w:r w:rsidRPr="00AC55E7">
        <w:t>5</w:t>
      </w:r>
      <w:r w:rsidR="00F70BCC" w:rsidRPr="00AC55E7">
        <w:t>);</w:t>
      </w:r>
    </w:p>
    <w:p w:rsidR="00F70BCC" w:rsidRPr="00AC55E7" w:rsidRDefault="00F70BCC" w:rsidP="00731842">
      <w:pPr>
        <w:tabs>
          <w:tab w:val="left" w:pos="851"/>
        </w:tabs>
        <w:ind w:firstLine="567"/>
        <w:jc w:val="both"/>
      </w:pPr>
      <w:r w:rsidRPr="00AC55E7">
        <w:t>3.3. для городництва – землі сільськогосподарського призначення із земель міської ради (додаток 6).</w:t>
      </w:r>
    </w:p>
    <w:p w:rsidR="007B0771" w:rsidRPr="00AC55E7" w:rsidRDefault="00BB38F7" w:rsidP="00731842">
      <w:pPr>
        <w:tabs>
          <w:tab w:val="left" w:pos="851"/>
          <w:tab w:val="left" w:pos="1134"/>
        </w:tabs>
        <w:ind w:firstLine="567"/>
        <w:jc w:val="both"/>
      </w:pPr>
      <w:r w:rsidRPr="00AC55E7">
        <w:t xml:space="preserve">4. </w:t>
      </w:r>
      <w:r w:rsidR="00DC3706" w:rsidRPr="00AC55E7">
        <w:t>Затвердити проект</w:t>
      </w:r>
      <w:r w:rsidR="007B0771" w:rsidRPr="00AC55E7">
        <w:t>и</w:t>
      </w:r>
      <w:r w:rsidR="00DC3706" w:rsidRPr="00AC55E7">
        <w:t xml:space="preserve"> землеустрою щодо відведення земельн</w:t>
      </w:r>
      <w:r w:rsidR="007B0771" w:rsidRPr="00AC55E7">
        <w:t>их</w:t>
      </w:r>
      <w:r w:rsidR="00DC3706" w:rsidRPr="00AC55E7">
        <w:t xml:space="preserve"> ділян</w:t>
      </w:r>
      <w:r w:rsidR="007B0771" w:rsidRPr="00AC55E7">
        <w:t>ок</w:t>
      </w:r>
      <w:r w:rsidR="00DC3706" w:rsidRPr="00AC55E7">
        <w:t xml:space="preserve"> громадя</w:t>
      </w:r>
      <w:r w:rsidR="007B0771" w:rsidRPr="00AC55E7">
        <w:t>нам</w:t>
      </w:r>
      <w:r w:rsidR="00DC3706" w:rsidRPr="00AC55E7">
        <w:t xml:space="preserve"> та</w:t>
      </w:r>
      <w:r w:rsidR="00DC3706" w:rsidRPr="00AC55E7">
        <w:rPr>
          <w:spacing w:val="-4"/>
        </w:rPr>
        <w:t xml:space="preserve"> змінити категорію земель із </w:t>
      </w:r>
      <w:r w:rsidR="00DC3706" w:rsidRPr="00AC55E7">
        <w:t>«</w:t>
      </w:r>
      <w:r w:rsidR="00DC3706" w:rsidRPr="00AC55E7">
        <w:rPr>
          <w:spacing w:val="-4"/>
        </w:rPr>
        <w:t>землі сільськогосподарського призначення</w:t>
      </w:r>
      <w:r w:rsidR="00DC3706" w:rsidRPr="00AC55E7">
        <w:t>»</w:t>
      </w:r>
      <w:r w:rsidR="00DC3706" w:rsidRPr="00AC55E7">
        <w:rPr>
          <w:spacing w:val="-4"/>
        </w:rPr>
        <w:t xml:space="preserve"> на </w:t>
      </w:r>
      <w:r w:rsidR="00DC3706" w:rsidRPr="00AC55E7">
        <w:t>«</w:t>
      </w:r>
      <w:r w:rsidR="00DC3706" w:rsidRPr="00AC55E7">
        <w:rPr>
          <w:spacing w:val="-4"/>
        </w:rPr>
        <w:t>землі житлової та громадської забудови</w:t>
      </w:r>
      <w:r w:rsidR="00DC3706" w:rsidRPr="00AC55E7">
        <w:t xml:space="preserve">» </w:t>
      </w:r>
      <w:r w:rsidR="00411360" w:rsidRPr="00AC55E7">
        <w:t xml:space="preserve">(додаток </w:t>
      </w:r>
      <w:r w:rsidR="00F70BCC" w:rsidRPr="00AC55E7">
        <w:t>7</w:t>
      </w:r>
      <w:r w:rsidR="00411360" w:rsidRPr="00AC55E7">
        <w:t>)</w:t>
      </w:r>
      <w:r w:rsidR="00DC3706" w:rsidRPr="00AC55E7">
        <w:t>.</w:t>
      </w:r>
    </w:p>
    <w:p w:rsidR="007B0771" w:rsidRPr="00AC55E7" w:rsidRDefault="00BB38F7" w:rsidP="00731842">
      <w:pPr>
        <w:tabs>
          <w:tab w:val="left" w:pos="851"/>
          <w:tab w:val="left" w:pos="1134"/>
        </w:tabs>
        <w:ind w:firstLine="567"/>
        <w:jc w:val="both"/>
      </w:pPr>
      <w:r w:rsidRPr="00AC55E7">
        <w:lastRenderedPageBreak/>
        <w:t>5</w:t>
      </w:r>
      <w:r w:rsidR="007B0771" w:rsidRPr="00AC55E7">
        <w:t>. Припинити право оренди частиною земельної ділянки загальною площею 22 м</w:t>
      </w:r>
      <w:r w:rsidR="007B0771" w:rsidRPr="00AC55E7">
        <w:rPr>
          <w:vertAlign w:val="superscript"/>
        </w:rPr>
        <w:t xml:space="preserve">2 </w:t>
      </w:r>
      <w:r w:rsidR="007B0771" w:rsidRPr="00AC55E7">
        <w:t>із</w:t>
      </w:r>
      <w:r w:rsidR="007B0771" w:rsidRPr="00AC55E7">
        <w:rPr>
          <w:lang w:eastAsia="zh-CN"/>
        </w:rPr>
        <w:t xml:space="preserve">  площі 10295 м</w:t>
      </w:r>
      <w:r w:rsidR="007B0771" w:rsidRPr="00AC55E7">
        <w:rPr>
          <w:vertAlign w:val="superscript"/>
          <w:lang w:eastAsia="zh-CN"/>
        </w:rPr>
        <w:t>2</w:t>
      </w:r>
      <w:r w:rsidR="007B0771" w:rsidRPr="00AC55E7">
        <w:rPr>
          <w:lang w:eastAsia="zh-CN"/>
        </w:rPr>
        <w:t xml:space="preserve"> гаражному кооперативу «Автолюбитель»</w:t>
      </w:r>
      <w:r w:rsidR="007B0771" w:rsidRPr="00AC55E7">
        <w:t>,</w:t>
      </w:r>
      <w:r w:rsidR="007B0771" w:rsidRPr="00AC55E7">
        <w:rPr>
          <w:rFonts w:eastAsia="Arial Unicode MS"/>
        </w:rPr>
        <w:t xml:space="preserve"> </w:t>
      </w:r>
      <w:r w:rsidR="007B0771" w:rsidRPr="00AC55E7"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індивідуальних гаражів – землі житлової та</w:t>
      </w:r>
      <w:r w:rsidRPr="00AC55E7">
        <w:t xml:space="preserve"> громадської забудови (додаток </w:t>
      </w:r>
      <w:r w:rsidR="00F70BCC" w:rsidRPr="00AC55E7">
        <w:t>8</w:t>
      </w:r>
      <w:r w:rsidR="007B0771" w:rsidRPr="00AC55E7">
        <w:t>).</w:t>
      </w:r>
    </w:p>
    <w:p w:rsidR="000F42F2" w:rsidRPr="00AC55E7" w:rsidRDefault="000F42F2" w:rsidP="00731842">
      <w:pPr>
        <w:tabs>
          <w:tab w:val="left" w:pos="851"/>
          <w:tab w:val="left" w:pos="1134"/>
        </w:tabs>
        <w:ind w:firstLine="567"/>
        <w:jc w:val="both"/>
      </w:pPr>
      <w:r w:rsidRPr="00AC55E7">
        <w:t xml:space="preserve">6. </w:t>
      </w:r>
      <w:r w:rsidRPr="00AC55E7">
        <w:rPr>
          <w:lang w:eastAsia="zh-CN"/>
        </w:rPr>
        <w:t>Надати дозвіл на розроблення проекту землеустрою щодо відведення земельної ділянки громадянці з метою передачі в оренду для будівництва індивідуальних гаражів – землі житлової та громадської забудови із земель міської ради (додаток 9).</w:t>
      </w:r>
    </w:p>
    <w:p w:rsidR="00010155" w:rsidRPr="00AC55E7" w:rsidRDefault="000F42F2" w:rsidP="00661351">
      <w:pPr>
        <w:ind w:firstLine="567"/>
        <w:jc w:val="both"/>
      </w:pPr>
      <w:r w:rsidRPr="00AC55E7">
        <w:t>7</w:t>
      </w:r>
      <w:r w:rsidR="00010155" w:rsidRPr="00AC55E7">
        <w:t>. Відповідальність за виконання рішення покласти на заступника міського голови</w:t>
      </w:r>
      <w:r w:rsidR="00F8467B" w:rsidRPr="00AC55E7">
        <w:t xml:space="preserve"> </w:t>
      </w:r>
      <w:proofErr w:type="spellStart"/>
      <w:r w:rsidR="00A44C89" w:rsidRPr="00AC55E7">
        <w:t>М</w:t>
      </w:r>
      <w:r w:rsidR="001705F0" w:rsidRPr="00AC55E7">
        <w:t>.</w:t>
      </w:r>
      <w:r w:rsidR="00A44C89" w:rsidRPr="00AC55E7">
        <w:t>Ваврищук</w:t>
      </w:r>
      <w:r w:rsidR="00010155" w:rsidRPr="00AC55E7">
        <w:t>а</w:t>
      </w:r>
      <w:proofErr w:type="spellEnd"/>
      <w:r w:rsidR="00010155" w:rsidRPr="00AC55E7">
        <w:t xml:space="preserve">  і управління земельних ресурсів.</w:t>
      </w:r>
    </w:p>
    <w:p w:rsidR="00942CCD" w:rsidRPr="00AC55E7" w:rsidRDefault="000F42F2" w:rsidP="00661351">
      <w:pPr>
        <w:ind w:firstLine="567"/>
        <w:jc w:val="both"/>
      </w:pPr>
      <w:r w:rsidRPr="00AC55E7">
        <w:t>8</w:t>
      </w:r>
      <w:r w:rsidR="002E059C" w:rsidRPr="00AC55E7">
        <w:t>.</w:t>
      </w:r>
      <w:r w:rsidR="00D43F84" w:rsidRPr="00AC55E7">
        <w:t xml:space="preserve"> </w:t>
      </w:r>
      <w:r w:rsidR="00010155" w:rsidRPr="00AC55E7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4427F" w:rsidRPr="00AC55E7" w:rsidRDefault="0004427F" w:rsidP="00661351">
      <w:pPr>
        <w:tabs>
          <w:tab w:val="left" w:pos="6379"/>
          <w:tab w:val="left" w:pos="6521"/>
        </w:tabs>
        <w:ind w:firstLine="567"/>
        <w:jc w:val="both"/>
      </w:pPr>
    </w:p>
    <w:p w:rsidR="0086100D" w:rsidRPr="00AC55E7" w:rsidRDefault="0086100D" w:rsidP="001D6E1E">
      <w:pPr>
        <w:tabs>
          <w:tab w:val="left" w:pos="6379"/>
          <w:tab w:val="left" w:pos="6521"/>
        </w:tabs>
        <w:ind w:left="720"/>
        <w:jc w:val="both"/>
      </w:pPr>
    </w:p>
    <w:p w:rsidR="00731842" w:rsidRPr="00AC55E7" w:rsidRDefault="00731842" w:rsidP="001D6E1E">
      <w:pPr>
        <w:tabs>
          <w:tab w:val="left" w:pos="6379"/>
          <w:tab w:val="left" w:pos="6521"/>
        </w:tabs>
        <w:ind w:left="720"/>
        <w:jc w:val="both"/>
      </w:pPr>
    </w:p>
    <w:p w:rsidR="00C7127F" w:rsidRPr="00AC55E7" w:rsidRDefault="00C7127F" w:rsidP="001D6E1E">
      <w:pPr>
        <w:tabs>
          <w:tab w:val="left" w:pos="6379"/>
          <w:tab w:val="left" w:pos="6521"/>
        </w:tabs>
        <w:ind w:left="720"/>
        <w:jc w:val="both"/>
      </w:pPr>
    </w:p>
    <w:p w:rsidR="00192BC4" w:rsidRPr="00AC55E7" w:rsidRDefault="00B91C17" w:rsidP="001705F0">
      <w:pPr>
        <w:tabs>
          <w:tab w:val="left" w:pos="6521"/>
        </w:tabs>
        <w:ind w:left="567" w:hanging="567"/>
        <w:jc w:val="both"/>
      </w:pPr>
      <w:r w:rsidRPr="00AC55E7">
        <w:t>Міський голова</w:t>
      </w:r>
      <w:r w:rsidRPr="00AC55E7">
        <w:tab/>
        <w:t>Олександр</w:t>
      </w:r>
      <w:r w:rsidR="00010155" w:rsidRPr="00AC55E7">
        <w:t xml:space="preserve"> С</w:t>
      </w:r>
      <w:r w:rsidR="00CD0BA8" w:rsidRPr="00AC55E7">
        <w:t>ИМЧИШИН</w:t>
      </w:r>
      <w:r w:rsidR="00010155" w:rsidRPr="00AC55E7">
        <w:t xml:space="preserve"> </w:t>
      </w:r>
    </w:p>
    <w:p w:rsidR="00560FBD" w:rsidRPr="00AC55E7" w:rsidRDefault="00560FBD" w:rsidP="00560FBD">
      <w:pPr>
        <w:tabs>
          <w:tab w:val="left" w:pos="6521"/>
        </w:tabs>
        <w:ind w:left="567"/>
        <w:jc w:val="both"/>
      </w:pPr>
    </w:p>
    <w:p w:rsidR="00C71186" w:rsidRPr="00AC55E7" w:rsidRDefault="00C71186" w:rsidP="00560FBD">
      <w:pPr>
        <w:tabs>
          <w:tab w:val="left" w:pos="6521"/>
          <w:tab w:val="left" w:pos="6804"/>
        </w:tabs>
        <w:ind w:left="567"/>
        <w:sectPr w:rsidR="00C71186" w:rsidRPr="00AC55E7" w:rsidSect="00D447E8">
          <w:pgSz w:w="11906" w:h="16838"/>
          <w:pgMar w:top="568" w:right="737" w:bottom="993" w:left="1701" w:header="720" w:footer="720" w:gutter="0"/>
          <w:cols w:space="720"/>
          <w:docGrid w:linePitch="600" w:charSpace="32768"/>
        </w:sectPr>
      </w:pPr>
    </w:p>
    <w:p w:rsidR="00FD0FF6" w:rsidRPr="00AC55E7" w:rsidRDefault="00FD0FF6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="00731842" w:rsidRPr="00AC55E7">
        <w:rPr>
          <w:i/>
        </w:rPr>
        <w:t>1</w:t>
      </w:r>
    </w:p>
    <w:p w:rsidR="00FD0FF6" w:rsidRPr="00AC55E7" w:rsidRDefault="00FD0FF6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FD0FF6" w:rsidRPr="00AC55E7" w:rsidRDefault="00FD0FF6" w:rsidP="000E288B">
      <w:pPr>
        <w:ind w:left="10620"/>
        <w:jc w:val="right"/>
        <w:rPr>
          <w:i/>
        </w:rPr>
      </w:pPr>
      <w:r w:rsidRPr="00AC55E7">
        <w:rPr>
          <w:i/>
        </w:rPr>
        <w:t xml:space="preserve">від  </w:t>
      </w:r>
      <w:r w:rsidR="009B5B4B" w:rsidRPr="00AC55E7">
        <w:rPr>
          <w:i/>
        </w:rPr>
        <w:t>26.09.</w:t>
      </w:r>
      <w:r w:rsidRPr="00AC55E7">
        <w:rPr>
          <w:i/>
        </w:rPr>
        <w:t>2024 р.</w:t>
      </w:r>
      <w:r w:rsidR="00EE3228" w:rsidRPr="00AC55E7">
        <w:rPr>
          <w:i/>
        </w:rPr>
        <w:t xml:space="preserve"> </w:t>
      </w:r>
      <w:r w:rsidRPr="00AC55E7">
        <w:rPr>
          <w:i/>
        </w:rPr>
        <w:t>№</w:t>
      </w:r>
      <w:r w:rsidR="00EE3228" w:rsidRPr="00AC55E7">
        <w:rPr>
          <w:i/>
        </w:rPr>
        <w:t>16</w:t>
      </w:r>
    </w:p>
    <w:p w:rsidR="001B5BC7" w:rsidRPr="00AC55E7" w:rsidRDefault="001B5BC7" w:rsidP="00FD0FF6">
      <w:pPr>
        <w:jc w:val="center"/>
      </w:pPr>
    </w:p>
    <w:p w:rsidR="00FD0FF6" w:rsidRPr="00AC55E7" w:rsidRDefault="00EE3228" w:rsidP="00FD0FF6">
      <w:pPr>
        <w:jc w:val="center"/>
      </w:pPr>
      <w:r w:rsidRPr="00AC55E7">
        <w:t>СПИ</w:t>
      </w:r>
      <w:r w:rsidR="00FD0FF6" w:rsidRPr="00AC55E7">
        <w:t>СОК</w:t>
      </w:r>
    </w:p>
    <w:p w:rsidR="001B5BC7" w:rsidRPr="00AC55E7" w:rsidRDefault="00FD0FF6" w:rsidP="00FD0FF6">
      <w:pPr>
        <w:jc w:val="center"/>
      </w:pPr>
      <w:r w:rsidRPr="00AC55E7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DF2943" w:rsidRPr="00AC55E7">
        <w:t xml:space="preserve"> із земель міської ради</w:t>
      </w:r>
    </w:p>
    <w:tbl>
      <w:tblPr>
        <w:tblW w:w="1459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835"/>
        <w:gridCol w:w="1134"/>
        <w:gridCol w:w="8075"/>
      </w:tblGrid>
      <w:tr w:rsidR="007010E6" w:rsidRPr="00AC55E7" w:rsidTr="007010E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hanging="43"/>
              <w:jc w:val="center"/>
            </w:pPr>
            <w:r w:rsidRPr="00AC55E7">
              <w:t>№</w:t>
            </w:r>
          </w:p>
          <w:p w:rsidR="007010E6" w:rsidRPr="00AC55E7" w:rsidRDefault="007010E6" w:rsidP="00700544">
            <w:pPr>
              <w:ind w:hanging="43"/>
              <w:jc w:val="center"/>
            </w:pPr>
            <w:r w:rsidRPr="00AC55E7"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center"/>
            </w:pPr>
            <w:r w:rsidRPr="00AC55E7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center"/>
            </w:pPr>
            <w:r w:rsidRPr="00AC55E7">
              <w:t xml:space="preserve">Місце розташування та </w:t>
            </w:r>
            <w:r w:rsidRPr="00AC55E7"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Площа,</w:t>
            </w:r>
          </w:p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м</w:t>
            </w:r>
            <w:r w:rsidRPr="00AC55E7">
              <w:rPr>
                <w:vertAlign w:val="superscript"/>
              </w:rPr>
              <w:t>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center"/>
            </w:pPr>
            <w:r w:rsidRPr="00AC55E7">
              <w:t>Підстава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 xml:space="preserve">СЕРГУНОВА Лілія </w:t>
            </w:r>
            <w:proofErr w:type="spellStart"/>
            <w:r w:rsidRPr="00AC55E7">
              <w:t>Францівна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Колибань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Сонячна, 13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6825083300:05:002:0059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left="-30" w:right="4"/>
              <w:jc w:val="center"/>
            </w:pPr>
            <w:r w:rsidRPr="00AC55E7">
              <w:t>2500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>свідоцтво про право на спадщину за заповітом від 10.08.2019 №2-438</w:t>
            </w:r>
          </w:p>
          <w:p w:rsidR="007010E6" w:rsidRPr="00AC55E7" w:rsidRDefault="007010E6" w:rsidP="00700544">
            <w:pPr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>рішення Хмельницького міськрайонного суду від 21.04.2022 (справа №686/29879/21)</w:t>
            </w:r>
          </w:p>
          <w:p w:rsidR="007010E6" w:rsidRPr="00AC55E7" w:rsidRDefault="007010E6" w:rsidP="00700544">
            <w:pPr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10.08.2019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177047054</w:t>
            </w:r>
          </w:p>
          <w:p w:rsidR="007010E6" w:rsidRPr="00AC55E7" w:rsidRDefault="007010E6" w:rsidP="00700544">
            <w:pPr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15.07.2022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305030855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довідка старости </w:t>
            </w:r>
            <w:proofErr w:type="spellStart"/>
            <w:r w:rsidRPr="00AC55E7">
              <w:t>старостинського</w:t>
            </w:r>
            <w:proofErr w:type="spellEnd"/>
            <w:r w:rsidRPr="00AC55E7">
              <w:t xml:space="preserve"> округу з центром в с. </w:t>
            </w:r>
            <w:proofErr w:type="spellStart"/>
            <w:r w:rsidRPr="00AC55E7">
              <w:t>Копистин</w:t>
            </w:r>
            <w:proofErr w:type="spellEnd"/>
            <w:r w:rsidRPr="00AC55E7">
              <w:t xml:space="preserve"> від 04.08.2022 № 47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1891452968250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КАЧУРОВСЬКА Інна Сергіївна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Іванківці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Ювілейна, 55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6825085100:02:001:0040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2500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дублікат договору дарування від 20.09.2010 виданий взамін  втраченого договору дарування від 29.12.1993 №166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про державну реєстрацію прав від 04.10.2010 №27519438</w:t>
            </w:r>
          </w:p>
          <w:p w:rsidR="007010E6" w:rsidRPr="00AC55E7" w:rsidRDefault="007010E6" w:rsidP="00700544">
            <w:pPr>
              <w:jc w:val="both"/>
            </w:pPr>
            <w:r w:rsidRPr="00AC55E7">
              <w:rPr>
                <w:rFonts w:ascii="Times New Roman CYR" w:hAnsi="Times New Roman CYR" w:cs="Times New Roman CYR"/>
              </w:rPr>
              <w:t xml:space="preserve">довідка старости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округу з центром у с.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Олешин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від 01.07.2024 №К/90-19-28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31659227</w:t>
            </w:r>
          </w:p>
        </w:tc>
      </w:tr>
      <w:tr w:rsidR="007010E6" w:rsidRPr="00AC55E7" w:rsidTr="007010E6">
        <w:trPr>
          <w:trHeight w:val="56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ІВЕРОВ Владислав Сергійович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Масівці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Зарічанська, 71/1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6825084500:01:001:0072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2500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договір купівлі-продажу від 22.06.2024 за р/н4000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22.06.2024 </w:t>
            </w:r>
            <w:proofErr w:type="spellStart"/>
            <w:r w:rsidRPr="00AC55E7">
              <w:t>інд.ном</w:t>
            </w:r>
            <w:proofErr w:type="spellEnd"/>
            <w:r w:rsidRPr="00AC55E7">
              <w:t xml:space="preserve"> 383993082</w:t>
            </w:r>
          </w:p>
          <w:p w:rsidR="007010E6" w:rsidRPr="00AC55E7" w:rsidRDefault="007010E6" w:rsidP="00700544">
            <w:pPr>
              <w:jc w:val="both"/>
            </w:pPr>
            <w:r w:rsidRPr="00AC55E7">
              <w:rPr>
                <w:rFonts w:ascii="Times New Roman CYR" w:hAnsi="Times New Roman CYR" w:cs="Times New Roman CYR"/>
              </w:rPr>
              <w:t xml:space="preserve">довідка старости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округу з центром  в с. Богданівці від 02.07.2024 №54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532445168250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ОНИШКО Ольга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Копистин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Перемоги, 68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6825083300:01:001:0202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2500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договір купівлі-продажу житлового будинку від 01.04.2024 за р/н3001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01.04.2024 </w:t>
            </w:r>
            <w:proofErr w:type="spellStart"/>
            <w:r w:rsidRPr="00AC55E7">
              <w:t>інд.ном</w:t>
            </w:r>
            <w:proofErr w:type="spellEnd"/>
            <w:r w:rsidRPr="00AC55E7">
              <w:t xml:space="preserve"> 372313812</w:t>
            </w:r>
          </w:p>
          <w:p w:rsidR="007010E6" w:rsidRPr="00AC55E7" w:rsidRDefault="007010E6" w:rsidP="00700544">
            <w:pPr>
              <w:jc w:val="both"/>
            </w:pPr>
            <w:r w:rsidRPr="00AC55E7">
              <w:rPr>
                <w:rFonts w:ascii="Times New Roman CYR" w:hAnsi="Times New Roman CYR" w:cs="Times New Roman CYR"/>
              </w:rPr>
              <w:t xml:space="preserve">довідка старости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округу з центром в с. </w:t>
            </w:r>
            <w:proofErr w:type="spellStart"/>
            <w:r w:rsidRPr="00AC55E7"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 w:rsidRPr="00AC55E7">
              <w:rPr>
                <w:rFonts w:ascii="Times New Roman CYR" w:hAnsi="Times New Roman CYR" w:cs="Times New Roman CYR"/>
              </w:rPr>
              <w:t xml:space="preserve"> від 09.04.2024 №38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2908636268040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МАСЛАЙ Світлана Юріївна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Копистин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Лесі Українки, 7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6825083300:01:001:0216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761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свідоцтво про право на спадщину за законом від 05.10.2009 за р/н2-4482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про реєстрацію права власності на нерухоме майно від 15.10.2009 № 24152656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довідка старости </w:t>
            </w:r>
            <w:proofErr w:type="spellStart"/>
            <w:r w:rsidRPr="00AC55E7">
              <w:t>старостинського</w:t>
            </w:r>
            <w:proofErr w:type="spellEnd"/>
            <w:r w:rsidRPr="00AC55E7">
              <w:t xml:space="preserve"> округу з центром  в с. </w:t>
            </w:r>
            <w:proofErr w:type="spellStart"/>
            <w:r w:rsidRPr="00AC55E7">
              <w:t>Копистин</w:t>
            </w:r>
            <w:proofErr w:type="spellEnd"/>
            <w:r w:rsidRPr="00AC55E7">
              <w:t xml:space="preserve"> від 05.08.2024 №99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27.08.2024 №96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25790449</w:t>
            </w:r>
          </w:p>
        </w:tc>
      </w:tr>
      <w:tr w:rsidR="007010E6" w:rsidRPr="00AC55E7" w:rsidTr="007010E6">
        <w:trPr>
          <w:trHeight w:val="2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ПОВШЕДНА Тетяна Юріївна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Копистин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Соборна, 171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6825083300:01:003:0033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1642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свідоцтво про право власності на нерухоме  майно від 20.11.2008 (САС №006501)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про реєстрацію права власності на нерухоме майно від 20.11.2008 №20987956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рішення 31-ої сесії </w:t>
            </w:r>
            <w:proofErr w:type="spellStart"/>
            <w:r w:rsidRPr="00AC55E7">
              <w:t>Копистинської</w:t>
            </w:r>
            <w:proofErr w:type="spellEnd"/>
            <w:r w:rsidRPr="00AC55E7">
              <w:t xml:space="preserve"> сільської ради від 09.12.2019 №20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рішення 39-ої сесії Хмельницької міської ради від 02.05.2024 №40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27.08.2024 №96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25482248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БЛАЖКОВА Світлана Вікторівна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Колибань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Волошкова, 22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6825083300:05:001:0093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2500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свідоцтво про право на спадщину за законом від 01.08.2023 за р/н1777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01.08.2023 </w:t>
            </w:r>
            <w:proofErr w:type="spellStart"/>
            <w:r w:rsidRPr="00AC55E7">
              <w:t>інд</w:t>
            </w:r>
            <w:proofErr w:type="spellEnd"/>
            <w:r w:rsidRPr="00AC55E7">
              <w:t>/н 341137885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довідка старости </w:t>
            </w:r>
            <w:proofErr w:type="spellStart"/>
            <w:r w:rsidRPr="00AC55E7">
              <w:t>старостинського</w:t>
            </w:r>
            <w:proofErr w:type="spellEnd"/>
            <w:r w:rsidRPr="00AC55E7">
              <w:t xml:space="preserve"> округу з центром в с. </w:t>
            </w:r>
            <w:proofErr w:type="spellStart"/>
            <w:r w:rsidRPr="00AC55E7">
              <w:t>Копистин</w:t>
            </w:r>
            <w:proofErr w:type="spellEnd"/>
            <w:r w:rsidRPr="00AC55E7">
              <w:t xml:space="preserve"> від 17.04.2024 №45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27.08.2024 №96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2773814868040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 xml:space="preserve">ШИМАНСЬКА Юлія </w:t>
            </w:r>
            <w:proofErr w:type="spellStart"/>
            <w:r w:rsidRPr="00AC55E7">
              <w:t>Францівна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Хмельницька обл.,</w:t>
            </w:r>
          </w:p>
          <w:p w:rsidR="007010E6" w:rsidRPr="00AC55E7" w:rsidRDefault="007010E6" w:rsidP="00700544">
            <w:pPr>
              <w:jc w:val="both"/>
            </w:pPr>
            <w:r w:rsidRPr="00AC55E7">
              <w:t>Хмельницький р-н,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с. </w:t>
            </w:r>
            <w:proofErr w:type="spellStart"/>
            <w:r w:rsidRPr="00AC55E7">
              <w:t>Черепівка</w:t>
            </w:r>
            <w:proofErr w:type="spellEnd"/>
            <w:r w:rsidRPr="00AC55E7">
              <w:t>,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вул. Трублаїні, 16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6825089300:01:001:0019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ind w:left="-30" w:right="4"/>
              <w:jc w:val="center"/>
            </w:pPr>
            <w:r w:rsidRPr="00AC55E7">
              <w:t>2500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свідоцтво про право на спадщину за законом від 01.10.2007 р/н 2-3546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про реєстрацію права власності на нерухоме майно від 15.10.2007 №16274740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довідка старости </w:t>
            </w:r>
            <w:proofErr w:type="spellStart"/>
            <w:r w:rsidRPr="00AC55E7">
              <w:t>старостинського</w:t>
            </w:r>
            <w:proofErr w:type="spellEnd"/>
            <w:r w:rsidRPr="00AC55E7">
              <w:t xml:space="preserve"> округу з центром  в с. </w:t>
            </w:r>
            <w:proofErr w:type="spellStart"/>
            <w:r w:rsidRPr="00AC55E7">
              <w:t>Олешин</w:t>
            </w:r>
            <w:proofErr w:type="spellEnd"/>
            <w:r w:rsidRPr="00AC55E7">
              <w:t xml:space="preserve"> від 13.06.2024 №Ш/81-19-28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27.08.2024 №96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19628490</w:t>
            </w:r>
          </w:p>
        </w:tc>
      </w:tr>
      <w:tr w:rsidR="007010E6" w:rsidRPr="00AC55E7" w:rsidTr="007010E6">
        <w:trPr>
          <w:trHeight w:val="5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>МАЗУР Микола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7010E6" w:rsidRPr="00AC55E7" w:rsidRDefault="007010E6" w:rsidP="00700544">
            <w:pPr>
              <w:jc w:val="both"/>
            </w:pPr>
            <w:proofErr w:type="spellStart"/>
            <w:r w:rsidRPr="00AC55E7">
              <w:rPr>
                <w:color w:val="000000"/>
              </w:rPr>
              <w:t>прз</w:t>
            </w:r>
            <w:proofErr w:type="spellEnd"/>
            <w:r w:rsidRPr="00AC55E7">
              <w:rPr>
                <w:color w:val="000000"/>
              </w:rPr>
              <w:t>. Індустріальний, 2</w:t>
            </w:r>
          </w:p>
          <w:p w:rsidR="007010E6" w:rsidRPr="00AC55E7" w:rsidRDefault="007010E6" w:rsidP="00700544">
            <w:pPr>
              <w:jc w:val="both"/>
            </w:pPr>
            <w:r w:rsidRPr="00AC55E7">
              <w:lastRenderedPageBreak/>
              <w:t>6810100000:23:002:0095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lastRenderedPageBreak/>
              <w:t>479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03.07.2024 </w:t>
            </w:r>
            <w:proofErr w:type="spellStart"/>
            <w:r w:rsidRPr="00AC55E7">
              <w:t>інд</w:t>
            </w:r>
            <w:proofErr w:type="spellEnd"/>
            <w:r w:rsidRPr="00AC55E7">
              <w:t>/н385266879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2964456068040</w:t>
            </w:r>
          </w:p>
        </w:tc>
      </w:tr>
      <w:tr w:rsidR="007010E6" w:rsidRPr="00AC55E7" w:rsidTr="007010E6">
        <w:trPr>
          <w:trHeight w:val="43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>ВАХУТКО Галина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7010E6" w:rsidRPr="00AC55E7" w:rsidRDefault="007010E6" w:rsidP="00700544">
            <w:pPr>
              <w:jc w:val="both"/>
            </w:pPr>
            <w:r w:rsidRPr="00AC55E7">
              <w:rPr>
                <w:color w:val="000000"/>
              </w:rPr>
              <w:t>вул. Залізнична, 144-А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6810100000:13:001:0997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6810100000:13:001:0998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529 в т. ч.</w:t>
            </w:r>
          </w:p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діл. № 1-217,</w:t>
            </w:r>
          </w:p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діл. № 2-312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рішення Хмельницького міськрайонного суду від 19.07.202 (справа №686/4100/21)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16.10.2023 </w:t>
            </w:r>
            <w:proofErr w:type="spellStart"/>
            <w:r w:rsidRPr="00AC55E7">
              <w:t>інд</w:t>
            </w:r>
            <w:proofErr w:type="spellEnd"/>
            <w:r w:rsidRPr="00AC55E7">
              <w:t>/н350550440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2451089768101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>БИСТРИЦЬКА Юлія Трохимівна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7010E6" w:rsidRPr="00AC55E7" w:rsidRDefault="007010E6" w:rsidP="00700544">
            <w:pPr>
              <w:jc w:val="both"/>
            </w:pPr>
            <w:r w:rsidRPr="00AC55E7">
              <w:rPr>
                <w:color w:val="000000"/>
              </w:rPr>
              <w:t xml:space="preserve">вул. </w:t>
            </w:r>
            <w:proofErr w:type="spellStart"/>
            <w:r w:rsidRPr="00AC55E7">
              <w:rPr>
                <w:color w:val="000000"/>
              </w:rPr>
              <w:t>Чорновола</w:t>
            </w:r>
            <w:proofErr w:type="spellEnd"/>
            <w:r w:rsidRPr="00AC55E7">
              <w:rPr>
                <w:color w:val="000000"/>
              </w:rPr>
              <w:t>, 91-А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6810100000:23:002:0097</w:t>
            </w:r>
          </w:p>
          <w:p w:rsidR="007010E6" w:rsidRPr="00AC55E7" w:rsidRDefault="007010E6" w:rsidP="0070054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472</w:t>
            </w:r>
          </w:p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рішення Хмельницького міськрайонного суду від 13.03.2024 (справа №686/27157/23)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24.06.2024 </w:t>
            </w:r>
            <w:proofErr w:type="spellStart"/>
            <w:r w:rsidRPr="00AC55E7">
              <w:t>інд</w:t>
            </w:r>
            <w:proofErr w:type="spellEnd"/>
            <w:r w:rsidRPr="00AC55E7">
              <w:t>/н384121748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2959525368040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>МАТВІЙЧУК Євгена Євгенівна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прв</w:t>
            </w:r>
            <w:proofErr w:type="spellEnd"/>
            <w:r w:rsidRPr="00AC55E7">
              <w:rPr>
                <w:color w:val="000000"/>
              </w:rPr>
              <w:t>. Героїв Маріуполя, 15/1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6810100000:01:008:0997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6810100000:01:008:0998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 xml:space="preserve">609, в </w:t>
            </w:r>
            <w:proofErr w:type="spellStart"/>
            <w:r w:rsidRPr="00AC55E7">
              <w:rPr>
                <w:color w:val="000000"/>
              </w:rPr>
              <w:t>т.ч</w:t>
            </w:r>
            <w:proofErr w:type="spellEnd"/>
            <w:r w:rsidRPr="00AC55E7">
              <w:rPr>
                <w:color w:val="000000"/>
              </w:rPr>
              <w:t>.</w:t>
            </w:r>
          </w:p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діл. № 1-161,</w:t>
            </w:r>
          </w:p>
          <w:p w:rsidR="007010E6" w:rsidRPr="00AC55E7" w:rsidRDefault="007010E6" w:rsidP="00700544">
            <w:pPr>
              <w:snapToGrid w:val="0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діл. № 2-448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16.07.2024 </w:t>
            </w:r>
            <w:proofErr w:type="spellStart"/>
            <w:r w:rsidRPr="00AC55E7">
              <w:t>інд</w:t>
            </w:r>
            <w:proofErr w:type="spellEnd"/>
            <w:r w:rsidRPr="00AC55E7">
              <w:t>/н387069923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2971749268040</w:t>
            </w:r>
          </w:p>
        </w:tc>
      </w:tr>
      <w:tr w:rsidR="007010E6" w:rsidRPr="00AC55E7" w:rsidTr="007010E6">
        <w:trPr>
          <w:trHeight w:val="8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13.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>ВАСИЛИШИНА Анжела Георгіївна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7010E6" w:rsidRPr="00AC55E7" w:rsidRDefault="007010E6" w:rsidP="00700544">
            <w:pPr>
              <w:jc w:val="both"/>
            </w:pPr>
            <w:r w:rsidRPr="00AC55E7">
              <w:rPr>
                <w:color w:val="000000"/>
              </w:rPr>
              <w:t>вул. Михайла Вербицького, 50</w:t>
            </w:r>
          </w:p>
          <w:p w:rsidR="007010E6" w:rsidRPr="00AC55E7" w:rsidRDefault="007010E6" w:rsidP="00700544">
            <w:pPr>
              <w:jc w:val="both"/>
            </w:pPr>
            <w:r w:rsidRPr="00AC55E7">
              <w:t>6810100000:28:002:1340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1000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договір дарування від 21.09.1994 за р/н3-4386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право власності зареєстроване в Хмельницькому обласному об`єднаному </w:t>
            </w:r>
            <w:r w:rsidRPr="00AC55E7">
              <w:rPr>
                <w:color w:val="000000"/>
              </w:rPr>
              <w:t>бюро технічної інвентаризації</w:t>
            </w:r>
            <w:r w:rsidRPr="00AC55E7">
              <w:t xml:space="preserve"> 05.01.1995 в реєстровій книзі №54 за </w:t>
            </w:r>
            <w:r w:rsidRPr="00AC55E7">
              <w:rPr>
                <w:color w:val="000000"/>
              </w:rPr>
              <w:t>р/н</w:t>
            </w:r>
            <w:r w:rsidRPr="00AC55E7">
              <w:t>9083</w:t>
            </w:r>
          </w:p>
        </w:tc>
      </w:tr>
      <w:tr w:rsidR="007010E6" w:rsidRPr="00AC55E7" w:rsidTr="007010E6">
        <w:trPr>
          <w:trHeight w:val="5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center"/>
            </w:pPr>
            <w:r w:rsidRPr="00AC55E7"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jc w:val="both"/>
            </w:pPr>
            <w:r w:rsidRPr="00AC55E7">
              <w:t>РЯБОКОНЬ Вадим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прв</w:t>
            </w:r>
            <w:proofErr w:type="spellEnd"/>
            <w:r w:rsidRPr="00AC55E7">
              <w:rPr>
                <w:color w:val="000000"/>
              </w:rPr>
              <w:t>. Героїв Крут, 5</w:t>
            </w:r>
          </w:p>
          <w:p w:rsidR="007010E6" w:rsidRPr="00AC55E7" w:rsidRDefault="007010E6" w:rsidP="00700544">
            <w:pPr>
              <w:jc w:val="both"/>
              <w:rPr>
                <w:color w:val="000000"/>
              </w:rPr>
            </w:pPr>
            <w:r w:rsidRPr="00AC55E7">
              <w:t>6810100000:08:001:0759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snapToGrid w:val="0"/>
              <w:ind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553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E6" w:rsidRPr="00AC55E7" w:rsidRDefault="007010E6" w:rsidP="00700544">
            <w:pPr>
              <w:jc w:val="both"/>
            </w:pPr>
            <w:r w:rsidRPr="00AC55E7">
              <w:t>свідоцтво про право на спадщину за заповітом від 03.10.2000 за р/н3-2102</w:t>
            </w:r>
          </w:p>
          <w:p w:rsidR="007010E6" w:rsidRPr="00AC55E7" w:rsidRDefault="007010E6" w:rsidP="00700544">
            <w:pPr>
              <w:jc w:val="both"/>
            </w:pPr>
            <w:r w:rsidRPr="00AC55E7">
              <w:t xml:space="preserve">витяг з Державного реєстру речових прав від 11.07.2023 </w:t>
            </w:r>
            <w:proofErr w:type="spellStart"/>
            <w:r w:rsidRPr="00AC55E7">
              <w:t>інд</w:t>
            </w:r>
            <w:proofErr w:type="spellEnd"/>
            <w:r w:rsidRPr="00AC55E7">
              <w:t>/н338774459</w:t>
            </w:r>
          </w:p>
          <w:p w:rsidR="007010E6" w:rsidRPr="00AC55E7" w:rsidRDefault="007010E6" w:rsidP="00700544">
            <w:pPr>
              <w:jc w:val="both"/>
            </w:pPr>
            <w:r w:rsidRPr="00AC55E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27.08.2024 р. №96</w:t>
            </w:r>
          </w:p>
          <w:p w:rsidR="007010E6" w:rsidRPr="00AC55E7" w:rsidRDefault="007010E6" w:rsidP="00700544">
            <w:pPr>
              <w:jc w:val="both"/>
            </w:pPr>
            <w:r w:rsidRPr="00AC55E7">
              <w:t>реєстраційний номер об’єкта нерухомого майна 2763649668040</w:t>
            </w:r>
          </w:p>
        </w:tc>
      </w:tr>
    </w:tbl>
    <w:p w:rsidR="00A24CEB" w:rsidRPr="00AC55E7" w:rsidRDefault="00A24CEB" w:rsidP="000D14F2">
      <w:pPr>
        <w:tabs>
          <w:tab w:val="left" w:pos="7797"/>
        </w:tabs>
        <w:ind w:left="1701" w:right="-109"/>
        <w:jc w:val="both"/>
      </w:pPr>
    </w:p>
    <w:p w:rsidR="00FD0FF6" w:rsidRPr="00AC55E7" w:rsidRDefault="00FD0FF6" w:rsidP="000D14F2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="00F979DA" w:rsidRPr="00AC55E7">
        <w:tab/>
      </w:r>
      <w:r w:rsidR="00F979DA" w:rsidRPr="00AC55E7">
        <w:tab/>
      </w:r>
      <w:r w:rsidR="00F979DA" w:rsidRPr="00AC55E7">
        <w:tab/>
      </w:r>
      <w:r w:rsidR="00F979DA" w:rsidRPr="00AC55E7">
        <w:tab/>
      </w:r>
      <w:r w:rsidR="000D14F2" w:rsidRPr="00AC55E7">
        <w:tab/>
      </w:r>
      <w:r w:rsidRPr="00AC55E7">
        <w:t>Віталій ДІДЕНКО</w:t>
      </w:r>
    </w:p>
    <w:p w:rsidR="00FD0FF6" w:rsidRPr="00AC55E7" w:rsidRDefault="00FD0FF6" w:rsidP="000D14F2">
      <w:pPr>
        <w:ind w:left="1701" w:right="-109"/>
        <w:jc w:val="both"/>
      </w:pPr>
    </w:p>
    <w:p w:rsidR="00FD0FF6" w:rsidRPr="00AC55E7" w:rsidRDefault="00FD0FF6" w:rsidP="00700544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="000D14F2" w:rsidRPr="00AC55E7">
        <w:tab/>
      </w:r>
      <w:r w:rsidR="00F979DA" w:rsidRPr="00AC55E7">
        <w:tab/>
      </w:r>
      <w:r w:rsidRPr="00AC55E7">
        <w:t>Людмила МАТВЕЄВА</w:t>
      </w:r>
    </w:p>
    <w:p w:rsidR="00966A4D" w:rsidRPr="00AC55E7" w:rsidRDefault="00FD0FF6" w:rsidP="000D14F2">
      <w:pPr>
        <w:ind w:left="1701" w:right="-109"/>
        <w:jc w:val="both"/>
      </w:pPr>
      <w:r w:rsidRPr="00AC55E7">
        <w:t xml:space="preserve"> </w:t>
      </w:r>
    </w:p>
    <w:p w:rsidR="00FD0FF6" w:rsidRPr="00AC55E7" w:rsidRDefault="00FD0FF6" w:rsidP="000D14F2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="00266FAB"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A24CEB" w:rsidRPr="00AC55E7" w:rsidRDefault="00A24CEB" w:rsidP="000D14F2">
      <w:pPr>
        <w:ind w:left="1701" w:right="-109"/>
        <w:jc w:val="both"/>
        <w:rPr>
          <w:iCs/>
        </w:rPr>
      </w:pPr>
    </w:p>
    <w:p w:rsidR="00A24CEB" w:rsidRPr="00AC55E7" w:rsidRDefault="00A24CEB" w:rsidP="000D14F2">
      <w:pPr>
        <w:ind w:left="1701" w:right="-109"/>
        <w:jc w:val="both"/>
        <w:rPr>
          <w:iCs/>
        </w:rPr>
      </w:pPr>
    </w:p>
    <w:p w:rsidR="00A24CEB" w:rsidRPr="00AC55E7" w:rsidRDefault="00A24CEB" w:rsidP="000D14F2">
      <w:pPr>
        <w:ind w:left="1701" w:right="-109"/>
        <w:jc w:val="both"/>
        <w:rPr>
          <w:iCs/>
        </w:rPr>
      </w:pPr>
    </w:p>
    <w:p w:rsidR="00A24CEB" w:rsidRPr="00AC55E7" w:rsidRDefault="00A24CEB" w:rsidP="000D14F2">
      <w:pPr>
        <w:ind w:left="1701" w:right="-109"/>
        <w:jc w:val="both"/>
        <w:rPr>
          <w:iCs/>
        </w:rPr>
      </w:pPr>
    </w:p>
    <w:p w:rsidR="00D50AE1" w:rsidRPr="00AC55E7" w:rsidRDefault="00D50AE1">
      <w:pPr>
        <w:suppressAutoHyphens w:val="0"/>
        <w:rPr>
          <w:iCs/>
        </w:rPr>
      </w:pPr>
      <w:r w:rsidRPr="00AC55E7">
        <w:rPr>
          <w:iCs/>
        </w:rPr>
        <w:br w:type="page"/>
      </w:r>
    </w:p>
    <w:p w:rsidR="00F979DA" w:rsidRPr="00AC55E7" w:rsidRDefault="00F979DA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2</w:t>
      </w:r>
    </w:p>
    <w:p w:rsidR="00F979DA" w:rsidRPr="00AC55E7" w:rsidRDefault="00F979DA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F979DA" w:rsidRPr="00AC55E7" w:rsidRDefault="00F979DA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5917AF" w:rsidRPr="00AC55E7" w:rsidRDefault="005917AF" w:rsidP="000E288B">
      <w:pPr>
        <w:suppressAutoHyphens w:val="0"/>
        <w:spacing w:line="228" w:lineRule="auto"/>
        <w:jc w:val="center"/>
        <w:rPr>
          <w:lang w:eastAsia="ru-RU"/>
        </w:rPr>
      </w:pPr>
    </w:p>
    <w:p w:rsidR="006C1637" w:rsidRPr="00AC55E7" w:rsidRDefault="006C1637" w:rsidP="006C1637">
      <w:pPr>
        <w:suppressAutoHyphens w:val="0"/>
        <w:spacing w:line="228" w:lineRule="auto"/>
        <w:jc w:val="center"/>
        <w:rPr>
          <w:lang w:eastAsia="ru-RU"/>
        </w:rPr>
      </w:pPr>
      <w:r w:rsidRPr="00AC55E7">
        <w:rPr>
          <w:lang w:eastAsia="ru-RU"/>
        </w:rPr>
        <w:t>СПИСОК</w:t>
      </w:r>
    </w:p>
    <w:p w:rsidR="006C1637" w:rsidRPr="00AC55E7" w:rsidRDefault="006C1637" w:rsidP="006C1637">
      <w:pPr>
        <w:suppressAutoHyphens w:val="0"/>
        <w:spacing w:line="228" w:lineRule="auto"/>
        <w:jc w:val="center"/>
        <w:rPr>
          <w:lang w:eastAsia="ru-RU"/>
        </w:rPr>
      </w:pPr>
      <w:r w:rsidRPr="00AC55E7">
        <w:rPr>
          <w:lang w:eastAsia="ru-RU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–землі житлової та громадської забудови</w:t>
      </w:r>
    </w:p>
    <w:tbl>
      <w:tblPr>
        <w:tblW w:w="1445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3686"/>
        <w:gridCol w:w="992"/>
        <w:gridCol w:w="6804"/>
      </w:tblGrid>
      <w:tr w:rsidR="00247D22" w:rsidRPr="00AC55E7" w:rsidTr="00247D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№</w:t>
            </w:r>
          </w:p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Прізвище, ім’я, по-батькові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 xml:space="preserve">Місце розташування та </w:t>
            </w:r>
            <w:r w:rsidRPr="00AC55E7">
              <w:rPr>
                <w:bCs/>
                <w:lang w:eastAsia="ru-RU"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Площа,</w:t>
            </w:r>
          </w:p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м</w:t>
            </w:r>
            <w:r w:rsidRPr="00AC55E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Підстава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snapToGrid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САНДУЛ Олександр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м. Хмельницький,</w:t>
            </w:r>
          </w:p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вул. Ярослава Мудрого, 4/4А,</w:t>
            </w:r>
          </w:p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гаражний кооператив «Захисник-2009», блок 1, бокс 1</w:t>
            </w:r>
          </w:p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6810100000:07:004:0208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договір дарування від 10.11.2000 за р/н4643</w:t>
            </w:r>
          </w:p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право власності зареєстроване 24.01.2001 в Хмельницькому бюро технічної інвентаризації в реєстрову книгу за р/н 1/1</w:t>
            </w:r>
          </w:p>
          <w:p w:rsidR="00247D22" w:rsidRPr="00AC55E7" w:rsidRDefault="00247D22" w:rsidP="00700544">
            <w:pPr>
              <w:suppressAutoHyphens w:val="0"/>
              <w:jc w:val="both"/>
              <w:rPr>
                <w:lang w:eastAsia="ru-RU"/>
              </w:rPr>
            </w:pPr>
            <w:r w:rsidRPr="00AC55E7">
              <w:rPr>
                <w:lang w:eastAsia="ru-RU"/>
              </w:rPr>
              <w:t>лист управління архітектури та містобудування від 04.04.2022 №454/01-22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АКИШЕВА Алла Олександрівна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Тернопільська, 13/3,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«Безпека»,</w:t>
            </w:r>
          </w:p>
          <w:p w:rsidR="00247D22" w:rsidRPr="00AC55E7" w:rsidRDefault="00247D22" w:rsidP="00700544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1, бокс 18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6810100000:29:002:0691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на спадщину за законом від 30.08.2002 за р/н1-1744</w:t>
            </w:r>
          </w:p>
          <w:p w:rsidR="00247D22" w:rsidRPr="00AC55E7" w:rsidRDefault="00247D22" w:rsidP="00700544">
            <w:pPr>
              <w:jc w:val="both"/>
            </w:pPr>
            <w:r w:rsidRPr="00AC55E7">
              <w:t>лист управління архітектури та містобудування від 01.10.2021 №1-01-984</w:t>
            </w:r>
          </w:p>
          <w:p w:rsidR="00247D22" w:rsidRPr="00AC55E7" w:rsidRDefault="00247D22" w:rsidP="00702CE6">
            <w:pPr>
              <w:jc w:val="both"/>
            </w:pPr>
            <w:r w:rsidRPr="00AC55E7">
              <w:t>право власності зареєстроване 15.09.2002 в Хмельницькому бюро технічної інвентаризації в реєстровій книзі за р/н1/18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КОГУТ Валентина Василівна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Кармелюка, 12Г,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«Озерний-6»,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В, бокс 23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6810100000:17:001:0409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на спадщину за законом від 20.06.2024 за р/н9438</w:t>
            </w:r>
          </w:p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від 20.06.2024 </w:t>
            </w:r>
            <w:proofErr w:type="spellStart"/>
            <w:r w:rsidRPr="00AC55E7">
              <w:t>інд</w:t>
            </w:r>
            <w:proofErr w:type="spellEnd"/>
            <w:r w:rsidRPr="00AC55E7">
              <w:t>/н383801765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2958096568040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ПАЛИГА Микола Степанович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Ранкова, 4-А,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</w:t>
            </w:r>
            <w:proofErr w:type="spellStart"/>
            <w:r w:rsidRPr="00AC55E7">
              <w:rPr>
                <w:color w:val="000000"/>
              </w:rPr>
              <w:t>Дуброва</w:t>
            </w:r>
            <w:proofErr w:type="spellEnd"/>
            <w:r w:rsidRPr="00AC55E7">
              <w:rPr>
                <w:color w:val="000000"/>
              </w:rPr>
              <w:t>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4, бокс 37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6810100000:07:002:0547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особистої власності на гараж від 26.05.1998</w:t>
            </w:r>
          </w:p>
          <w:p w:rsidR="00247D22" w:rsidRPr="00AC55E7" w:rsidRDefault="00247D22" w:rsidP="00700544">
            <w:pPr>
              <w:jc w:val="both"/>
            </w:pPr>
            <w:r w:rsidRPr="00AC55E7">
              <w:t>лист управління архітектури та містобудування департаменту архітектури, містобудування та земельних ресурсів від 17.08.2020 №2149/03-20</w:t>
            </w:r>
          </w:p>
          <w:p w:rsidR="00247D22" w:rsidRPr="00AC55E7" w:rsidRDefault="00247D22" w:rsidP="00700544">
            <w:pPr>
              <w:jc w:val="both"/>
            </w:pPr>
            <w:r w:rsidRPr="00AC55E7">
              <w:t>право власності зареєстроване 26.05.1998 в Хмельницькому бюро технічної інвентаризації в реєстровій книзі за р/н4/37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ТКАЧУК Оксана Володимирівна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м. Хмельницький,</w:t>
            </w:r>
          </w:p>
          <w:p w:rsidR="00247D22" w:rsidRPr="00AC55E7" w:rsidRDefault="00247D22" w:rsidP="00700544">
            <w:pPr>
              <w:jc w:val="both"/>
            </w:pPr>
            <w:proofErr w:type="spellStart"/>
            <w:r w:rsidRPr="00AC55E7">
              <w:t>прс</w:t>
            </w:r>
            <w:proofErr w:type="spellEnd"/>
            <w:r w:rsidRPr="00AC55E7">
              <w:t>. Миру, 36/1,</w:t>
            </w:r>
          </w:p>
          <w:p w:rsidR="00247D22" w:rsidRPr="00AC55E7" w:rsidRDefault="00247D22" w:rsidP="00700544">
            <w:pPr>
              <w:jc w:val="both"/>
            </w:pPr>
            <w:r w:rsidRPr="00AC55E7">
              <w:t>споживчий неприбутковий гаражний кооператив «Темп»</w:t>
            </w:r>
          </w:p>
          <w:p w:rsidR="00247D22" w:rsidRPr="00AC55E7" w:rsidRDefault="00247D22" w:rsidP="00700544">
            <w:pPr>
              <w:jc w:val="both"/>
            </w:pPr>
            <w:r w:rsidRPr="00AC55E7">
              <w:t>по охороні та експлуатації гаражів для зберігання транспортних засобів,</w:t>
            </w:r>
          </w:p>
          <w:p w:rsidR="00247D22" w:rsidRPr="00AC55E7" w:rsidRDefault="00247D22" w:rsidP="00700544">
            <w:pPr>
              <w:jc w:val="both"/>
            </w:pPr>
            <w:r w:rsidRPr="00AC55E7">
              <w:lastRenderedPageBreak/>
              <w:t>блок 13, бокс 326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6810100000:03:005:0307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lastRenderedPageBreak/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дарування гаража від 25.03.2024 за р/н2751</w:t>
            </w:r>
          </w:p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від 25.03.2024 </w:t>
            </w:r>
            <w:proofErr w:type="spellStart"/>
            <w:r w:rsidRPr="00AC55E7">
              <w:t>інд</w:t>
            </w:r>
            <w:proofErr w:type="spellEnd"/>
            <w:r w:rsidRPr="00AC55E7">
              <w:t>/н371183593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2903580268040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КАРАСЬ Олег Леонідович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Гарнізонна, 16/3,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«Раково-2»,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17, бокс 112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6810100000:24:002:0744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власності на нерухоме майно від 17.11.2011 (серія САЕ №307685)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державну реєстрацію прав від 17.11.2011 №32081974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35180837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СМОЛІЙ Світлана Василівна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Степана Бандери, 57/2,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«Рибалко»,</w:t>
            </w:r>
          </w:p>
          <w:p w:rsidR="00247D22" w:rsidRPr="00AC55E7" w:rsidRDefault="00247D22" w:rsidP="00700544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Д, бокс 68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6810100000:16:001:0562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дарування гаража від 24.05.2007 за р/н3700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02.06.2007 №14762544</w:t>
            </w:r>
          </w:p>
          <w:p w:rsidR="00247D22" w:rsidRPr="00AC55E7" w:rsidRDefault="00247D22" w:rsidP="00700544">
            <w:pPr>
              <w:jc w:val="both"/>
            </w:pPr>
            <w:r w:rsidRPr="00AC55E7">
              <w:t>лист управління архітектури та містобудування від 08.07.2024 №С/2248-01-24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18975886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ВІЛЬЧИНСЬКИЙ Володимир Станіславович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Степана Бандери, 57/2,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«Рибалко»,</w:t>
            </w:r>
          </w:p>
          <w:p w:rsidR="00247D22" w:rsidRPr="00AC55E7" w:rsidRDefault="00247D22" w:rsidP="00700544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Е, бокс 39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6810100000:16:001:0561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дарування від 07.09.1996 за р/н3-2859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з Державного реєстру речових прав від 28.06.2024 №384728540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2962019868040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СМОЛІНСЬКА Клавдія Володимирівна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Степана Бандери, 63/1Б,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«Мир»,</w:t>
            </w:r>
          </w:p>
          <w:p w:rsidR="00247D22" w:rsidRPr="00AC55E7" w:rsidRDefault="00247D22" w:rsidP="00700544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В, бокс 44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6810100000:16:002:0625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рішення Хмельницького міськрайонного суду від 23.06.2008 (справа №3425/08)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15.12.2008 №21265488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25790390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ЮРЧАК Валентина Максимівна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 xml:space="preserve">вул. </w:t>
            </w:r>
            <w:proofErr w:type="spellStart"/>
            <w:r w:rsidRPr="00AC55E7">
              <w:rPr>
                <w:color w:val="000000"/>
              </w:rPr>
              <w:t>Кам’янецька</w:t>
            </w:r>
            <w:proofErr w:type="spellEnd"/>
            <w:r w:rsidRPr="00AC55E7">
              <w:rPr>
                <w:color w:val="000000"/>
              </w:rPr>
              <w:t>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масив «Золотий колос», блок 5, бокс 13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6810100000:09:005:0274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на спадщину за законом від 17.02.2011 за р/н1-382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державну реєстрацію прав від 22.02.2011 №29093842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27580250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КУРМАНОВ Олег Валентинович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Гарнізонна, 16/3,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«Раково-2»,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9, бокс 66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6810100000:24:002:0746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від 29.07.2024 </w:t>
            </w:r>
            <w:proofErr w:type="spellStart"/>
            <w:r w:rsidRPr="00AC55E7">
              <w:t>інд</w:t>
            </w:r>
            <w:proofErr w:type="spellEnd"/>
            <w:r w:rsidRPr="00AC55E7">
              <w:t>/н388685926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2807578368040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ТРЕМБАЧ Олександр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м. Хмельницький,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вул. Водопровідна, 16, бокс 7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6810100000:01:005:0530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власності на нерухоме майно від 05.02.2007 (серія САВ №412570)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05.02.2007 №13449127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17715461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КОКОЙКО Олег Феодосійович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прв</w:t>
            </w:r>
            <w:proofErr w:type="spellEnd"/>
            <w:r w:rsidRPr="00AC55E7">
              <w:rPr>
                <w:color w:val="000000"/>
              </w:rPr>
              <w:t>. Героїв Маріуполя, 12,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«Центральний», блок 3, бокс 19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6810100000:01:008:1075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купівлі-продажу гаража від 13.05.2024 за р/н1281</w:t>
            </w:r>
          </w:p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від 13.05.2024 </w:t>
            </w:r>
            <w:proofErr w:type="spellStart"/>
            <w:r w:rsidRPr="00AC55E7">
              <w:t>інд</w:t>
            </w:r>
            <w:proofErr w:type="spellEnd"/>
            <w:r w:rsidRPr="00AC55E7">
              <w:t>/н378215762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975886468101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МАКІТРА Іван Іванович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Гарнізонна, 16/3,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«Раково-2»,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15а, бокс 67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6810100000:24:002:0738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свідоцтво про право власності на нерухоме майно від 15.12.2008 (серія САВ №419115)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15.12.2008 №21268421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25793213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МАРКОВА Світлана Василівна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прс</w:t>
            </w:r>
            <w:proofErr w:type="spellEnd"/>
            <w:r w:rsidRPr="00AC55E7">
              <w:rPr>
                <w:color w:val="000000"/>
              </w:rPr>
              <w:t>. Миру, 71/4,</w:t>
            </w:r>
          </w:p>
          <w:p w:rsidR="00247D22" w:rsidRPr="00AC55E7" w:rsidRDefault="00247D22" w:rsidP="00700544">
            <w:pPr>
              <w:jc w:val="both"/>
            </w:pPr>
            <w:r w:rsidRPr="00AC55E7">
              <w:t>гаражний кооператив «Мирний»,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t>блок 12, бокс 23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6810100000:16:007:0869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купівлі-продажу гаража від 25.10.2007 за р/н5836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29.10.2007 №16454787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20110320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БОРОЛЮК Ірина Борисівна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прв</w:t>
            </w:r>
            <w:proofErr w:type="spellEnd"/>
            <w:r w:rsidRPr="00AC55E7">
              <w:rPr>
                <w:color w:val="000000"/>
              </w:rPr>
              <w:t>. Малиновий, 10,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«Піонерський»,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блок 11, бокс 15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6810100000:04:004:0840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купівлі-продажу від 28.07.2009 за р/н1-1013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03.08.2009 №23479109</w:t>
            </w:r>
          </w:p>
          <w:p w:rsidR="00247D22" w:rsidRPr="00AC55E7" w:rsidRDefault="00247D22" w:rsidP="00700544">
            <w:pPr>
              <w:jc w:val="both"/>
            </w:pPr>
            <w:r w:rsidRPr="00AC55E7">
              <w:t>лист управління архітектури та містобудування від 02.10.2021 №1257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11780856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НЕСТЕРЕНКО Ірина Михайлівна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прс</w:t>
            </w:r>
            <w:proofErr w:type="spellEnd"/>
            <w:r w:rsidRPr="00AC55E7">
              <w:rPr>
                <w:color w:val="000000"/>
              </w:rPr>
              <w:t>. Миру, 71/4,</w:t>
            </w:r>
          </w:p>
          <w:p w:rsidR="00247D22" w:rsidRPr="00AC55E7" w:rsidRDefault="00247D22" w:rsidP="00700544">
            <w:pPr>
              <w:jc w:val="both"/>
            </w:pPr>
            <w:r w:rsidRPr="00AC55E7">
              <w:t>гаражний кооператив «Мирний»,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t>блок 3, бокс 28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6810100000:16:007:0867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дарування гаража від 12.07.2024 за р/н13952</w:t>
            </w:r>
          </w:p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від 13.07.2024 </w:t>
            </w:r>
            <w:proofErr w:type="spellStart"/>
            <w:r w:rsidRPr="00AC55E7">
              <w:t>інд</w:t>
            </w:r>
            <w:proofErr w:type="spellEnd"/>
            <w:r w:rsidRPr="00AC55E7">
              <w:t>/н386754809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2970519168040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ОЛЕВІНСЬКА Тетяна Михайлівна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прс</w:t>
            </w:r>
            <w:proofErr w:type="spellEnd"/>
            <w:r w:rsidRPr="00AC55E7">
              <w:rPr>
                <w:color w:val="000000"/>
              </w:rPr>
              <w:t>. Миру, 71/4,</w:t>
            </w:r>
          </w:p>
          <w:p w:rsidR="00247D22" w:rsidRPr="00AC55E7" w:rsidRDefault="00247D22" w:rsidP="00700544">
            <w:pPr>
              <w:jc w:val="both"/>
            </w:pPr>
            <w:r w:rsidRPr="00AC55E7">
              <w:t>гаражний кооператив «Мирний»,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t>блок 1, бокс 7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6810100000:16:007:0831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купівлі-продажу від 24.10.2023 за р/н1514</w:t>
            </w:r>
          </w:p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від 24.10.2023 </w:t>
            </w:r>
            <w:proofErr w:type="spellStart"/>
            <w:r w:rsidRPr="00AC55E7">
              <w:t>інд</w:t>
            </w:r>
            <w:proofErr w:type="spellEnd"/>
            <w:r w:rsidRPr="00AC55E7">
              <w:t>/н351589662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2818113968040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РАДЮК Іван Іванович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вул. Степанкова,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гаражний кооператив «Західний», блок 2, бокс 5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6810100000:37:001:0431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купівлі-продажу гаража від 19.02.2004 за р/н548</w:t>
            </w:r>
          </w:p>
          <w:p w:rsidR="00247D22" w:rsidRPr="00AC55E7" w:rsidRDefault="00247D22" w:rsidP="00700544">
            <w:pPr>
              <w:jc w:val="both"/>
            </w:pPr>
            <w:r w:rsidRPr="00AC55E7">
              <w:t>витяг про реєстрацію права власності на нерухоме майно від 02.03.2004 №2976009</w:t>
            </w:r>
          </w:p>
          <w:p w:rsidR="00247D22" w:rsidRPr="00AC55E7" w:rsidRDefault="00247D22" w:rsidP="00700544">
            <w:pPr>
              <w:jc w:val="both"/>
            </w:pPr>
            <w:r w:rsidRPr="00AC55E7">
              <w:t>лист управління архітектури та містобудування від 24.07.2024 №1-01-1353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4736686</w:t>
            </w:r>
          </w:p>
        </w:tc>
      </w:tr>
      <w:tr w:rsidR="00247D22" w:rsidRPr="00AC55E7" w:rsidTr="00247D2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lastRenderedPageBreak/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snapToGrid w:val="0"/>
              <w:jc w:val="both"/>
            </w:pPr>
            <w:r w:rsidRPr="00AC55E7">
              <w:t>ЮСЬКОВА Лілія Володимирівна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proofErr w:type="spellStart"/>
            <w:r w:rsidRPr="00AC55E7">
              <w:rPr>
                <w:color w:val="000000"/>
              </w:rPr>
              <w:t>прс</w:t>
            </w:r>
            <w:proofErr w:type="spellEnd"/>
            <w:r w:rsidRPr="00AC55E7">
              <w:rPr>
                <w:color w:val="000000"/>
              </w:rPr>
              <w:t>. Миру, 71/4,</w:t>
            </w:r>
          </w:p>
          <w:p w:rsidR="00247D22" w:rsidRPr="00AC55E7" w:rsidRDefault="00247D22" w:rsidP="00700544">
            <w:pPr>
              <w:jc w:val="both"/>
            </w:pPr>
            <w:r w:rsidRPr="00AC55E7">
              <w:t>гаражний кооператив «Мирний»,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t>блок 10, бокс 26</w:t>
            </w:r>
          </w:p>
          <w:p w:rsidR="00247D22" w:rsidRPr="00AC55E7" w:rsidRDefault="00247D22" w:rsidP="00700544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6810100000:16:007:0531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D22" w:rsidRPr="00AC55E7" w:rsidRDefault="00247D22" w:rsidP="00700544">
            <w:pPr>
              <w:jc w:val="center"/>
            </w:pPr>
            <w:r w:rsidRPr="00AC55E7"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22" w:rsidRPr="00AC55E7" w:rsidRDefault="00247D22" w:rsidP="00700544">
            <w:pPr>
              <w:jc w:val="both"/>
            </w:pPr>
            <w:r w:rsidRPr="00AC55E7">
              <w:t>договір купівлі-продажу гаража від 23.03.2015 за р/н2142</w:t>
            </w:r>
          </w:p>
          <w:p w:rsidR="00247D22" w:rsidRPr="00AC55E7" w:rsidRDefault="00247D22" w:rsidP="00700544">
            <w:pPr>
              <w:jc w:val="both"/>
            </w:pPr>
            <w:r w:rsidRPr="00AC55E7">
              <w:t xml:space="preserve">витяг з Державного реєстру речових прав на нерухоме майно про реєстрацію права власності від 23.03.2015 </w:t>
            </w:r>
            <w:proofErr w:type="spellStart"/>
            <w:r w:rsidRPr="00AC55E7">
              <w:t>інд</w:t>
            </w:r>
            <w:proofErr w:type="spellEnd"/>
            <w:r w:rsidRPr="00AC55E7">
              <w:t>/н35314889</w:t>
            </w:r>
          </w:p>
          <w:p w:rsidR="00247D22" w:rsidRPr="00AC55E7" w:rsidRDefault="00247D22" w:rsidP="00700544">
            <w:pPr>
              <w:jc w:val="both"/>
            </w:pPr>
            <w:r w:rsidRPr="00AC55E7">
              <w:t>реєстраційний номер об’єкта нерухомого майна 603451768101</w:t>
            </w:r>
          </w:p>
        </w:tc>
      </w:tr>
    </w:tbl>
    <w:p w:rsidR="006C1637" w:rsidRPr="00AC55E7" w:rsidRDefault="006C1637" w:rsidP="006C1637">
      <w:pPr>
        <w:suppressAutoHyphens w:val="0"/>
        <w:spacing w:line="223" w:lineRule="auto"/>
        <w:ind w:right="-109"/>
        <w:jc w:val="both"/>
        <w:rPr>
          <w:lang w:eastAsia="ru-RU"/>
        </w:rPr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904CBD" w:rsidRPr="00AC55E7" w:rsidRDefault="00904CBD" w:rsidP="00904CBD">
      <w:pPr>
        <w:ind w:left="1701" w:right="-109"/>
        <w:jc w:val="both"/>
      </w:pPr>
    </w:p>
    <w:p w:rsidR="00904CBD" w:rsidRPr="00AC55E7" w:rsidRDefault="00904CBD" w:rsidP="00904CBD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904CBD" w:rsidRPr="00AC55E7" w:rsidRDefault="00904CBD" w:rsidP="00904CBD">
      <w:pPr>
        <w:ind w:left="1701" w:right="-109"/>
        <w:jc w:val="both"/>
      </w:pPr>
      <w:r w:rsidRPr="00AC55E7">
        <w:t xml:space="preserve"> </w:t>
      </w:r>
    </w:p>
    <w:p w:rsidR="006C1637" w:rsidRPr="00AC55E7" w:rsidRDefault="00904CBD" w:rsidP="00904CBD">
      <w:pPr>
        <w:ind w:left="1701" w:right="-109"/>
        <w:jc w:val="both"/>
        <w:rPr>
          <w:iCs/>
          <w:lang w:eastAsia="ru-RU"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904CBD" w:rsidRPr="00AC55E7" w:rsidRDefault="00904CBD">
      <w:pPr>
        <w:suppressAutoHyphens w:val="0"/>
        <w:rPr>
          <w:iCs/>
          <w:lang w:eastAsia="ru-RU"/>
        </w:rPr>
      </w:pPr>
      <w:r w:rsidRPr="00AC55E7">
        <w:rPr>
          <w:iCs/>
          <w:lang w:eastAsia="ru-RU"/>
        </w:rPr>
        <w:br w:type="page"/>
      </w:r>
    </w:p>
    <w:p w:rsidR="00904CBD" w:rsidRPr="00AC55E7" w:rsidRDefault="00904CBD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3</w:t>
      </w:r>
    </w:p>
    <w:p w:rsidR="00904CBD" w:rsidRPr="00AC55E7" w:rsidRDefault="00904CBD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904CBD" w:rsidRPr="00AC55E7" w:rsidRDefault="00904CBD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A86859" w:rsidRPr="00AC55E7" w:rsidRDefault="00A86859" w:rsidP="00A86859">
      <w:pPr>
        <w:jc w:val="center"/>
      </w:pPr>
    </w:p>
    <w:p w:rsidR="00A86859" w:rsidRPr="00AC55E7" w:rsidRDefault="00A86859" w:rsidP="00A86859">
      <w:pPr>
        <w:jc w:val="center"/>
      </w:pPr>
      <w:r w:rsidRPr="00AC55E7">
        <w:t>СПИСОК</w:t>
      </w:r>
    </w:p>
    <w:p w:rsidR="00A86859" w:rsidRPr="00AC55E7" w:rsidRDefault="00A86859" w:rsidP="00A86859">
      <w:pPr>
        <w:jc w:val="center"/>
      </w:pPr>
      <w:r w:rsidRPr="00AC55E7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p w:rsidR="00A86859" w:rsidRPr="00AC55E7" w:rsidRDefault="00A86859" w:rsidP="00A86859">
      <w:pPr>
        <w:jc w:val="center"/>
      </w:pPr>
    </w:p>
    <w:tbl>
      <w:tblPr>
        <w:tblW w:w="14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012"/>
        <w:gridCol w:w="957"/>
        <w:gridCol w:w="7371"/>
      </w:tblGrid>
      <w:tr w:rsidR="00247D22" w:rsidRPr="00AC55E7" w:rsidTr="00247D2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22" w:rsidRPr="00AC55E7" w:rsidRDefault="00247D22" w:rsidP="008D5071">
            <w:pPr>
              <w:ind w:hanging="43"/>
              <w:jc w:val="center"/>
            </w:pPr>
            <w:r w:rsidRPr="00AC55E7">
              <w:t>№</w:t>
            </w:r>
          </w:p>
          <w:p w:rsidR="00247D22" w:rsidRPr="00AC55E7" w:rsidRDefault="00247D22" w:rsidP="008D5071">
            <w:pPr>
              <w:ind w:hanging="43"/>
              <w:jc w:val="center"/>
            </w:pPr>
            <w:r w:rsidRPr="00AC55E7">
              <w:t>з/п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22" w:rsidRPr="00AC55E7" w:rsidRDefault="00247D22" w:rsidP="008D5071">
            <w:pPr>
              <w:jc w:val="center"/>
            </w:pPr>
            <w:r w:rsidRPr="00AC55E7">
              <w:t>Прізвище, ім’я, по-батькові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22" w:rsidRPr="00AC55E7" w:rsidRDefault="00247D22" w:rsidP="008D5071">
            <w:pPr>
              <w:jc w:val="center"/>
            </w:pPr>
            <w:r w:rsidRPr="00AC55E7">
              <w:t xml:space="preserve">Місце розташування та </w:t>
            </w:r>
            <w:r w:rsidRPr="00AC55E7">
              <w:rPr>
                <w:bCs/>
              </w:rPr>
              <w:t>кадастровий номер земельної ділянки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22" w:rsidRPr="00AC55E7" w:rsidRDefault="00247D22" w:rsidP="008D5071">
            <w:pPr>
              <w:ind w:left="-30" w:right="4"/>
              <w:jc w:val="center"/>
            </w:pPr>
            <w:r w:rsidRPr="00AC55E7">
              <w:t>Площа,</w:t>
            </w:r>
          </w:p>
          <w:p w:rsidR="00247D22" w:rsidRPr="00AC55E7" w:rsidRDefault="00247D22" w:rsidP="008D5071">
            <w:pPr>
              <w:ind w:left="-30" w:right="4"/>
              <w:jc w:val="center"/>
            </w:pPr>
            <w:r w:rsidRPr="00AC55E7">
              <w:t>м</w:t>
            </w:r>
            <w:r w:rsidRPr="00AC55E7">
              <w:rPr>
                <w:vertAlign w:val="superscript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D22" w:rsidRPr="00AC55E7" w:rsidRDefault="00247D22" w:rsidP="008D5071">
            <w:pPr>
              <w:jc w:val="center"/>
            </w:pPr>
            <w:r w:rsidRPr="00AC55E7">
              <w:t>Підстава</w:t>
            </w:r>
          </w:p>
        </w:tc>
      </w:tr>
      <w:tr w:rsidR="00247D22" w:rsidRPr="00AC55E7" w:rsidTr="00247D22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jc w:val="center"/>
            </w:pPr>
            <w:r w:rsidRPr="00AC55E7"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napToGrid w:val="0"/>
              <w:jc w:val="both"/>
            </w:pPr>
            <w:r w:rsidRPr="00AC55E7">
              <w:t>ВОЙТОВ Юрій Васильович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8D5071">
            <w:pPr>
              <w:jc w:val="both"/>
            </w:pPr>
            <w:r w:rsidRPr="00AC55E7">
              <w:rPr>
                <w:color w:val="000000"/>
              </w:rPr>
              <w:t>вул. Миколи Амосова, 25-А</w:t>
            </w:r>
          </w:p>
          <w:p w:rsidR="00247D22" w:rsidRPr="00AC55E7" w:rsidRDefault="00247D22" w:rsidP="008D5071">
            <w:pPr>
              <w:jc w:val="both"/>
            </w:pPr>
            <w:r w:rsidRPr="00AC55E7">
              <w:t>6810100000:20:001:0477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1000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рішення Хмельницького міськрайонного суду від 08.09.2022 (справа №686/27323/21)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на нерухоме майно про реєстрацію права власності від 18.01.2023 </w:t>
            </w:r>
            <w:proofErr w:type="spellStart"/>
            <w:r w:rsidRPr="00AC55E7">
              <w:t>інд</w:t>
            </w:r>
            <w:proofErr w:type="spellEnd"/>
            <w:r w:rsidRPr="00AC55E7">
              <w:t>/н320507870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на нерухоме майно про реєстрацію права власності від 18.01.2023 </w:t>
            </w:r>
            <w:proofErr w:type="spellStart"/>
            <w:r w:rsidRPr="00AC55E7">
              <w:t>інд</w:t>
            </w:r>
            <w:proofErr w:type="spellEnd"/>
            <w:r w:rsidRPr="00AC55E7">
              <w:t>/н320507813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рішення 35-ої сесії Хмельницької міської ради від 10.11.2023 №73  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реєстраційний номер об’єкта нерухомого майна 2682211368040</w:t>
            </w:r>
          </w:p>
        </w:tc>
      </w:tr>
      <w:tr w:rsidR="00247D22" w:rsidRPr="00AC55E7" w:rsidTr="00247D22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napToGrid w:val="0"/>
              <w:jc w:val="both"/>
            </w:pPr>
            <w:r w:rsidRPr="00AC55E7">
              <w:t>ГОРНИЙ Сергій Петрович</w:t>
            </w:r>
          </w:p>
        </w:tc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jc w:val="both"/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pacing w:line="216" w:lineRule="auto"/>
              <w:jc w:val="both"/>
            </w:pPr>
          </w:p>
        </w:tc>
      </w:tr>
      <w:tr w:rsidR="00247D22" w:rsidRPr="00AC55E7" w:rsidTr="00247D2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jc w:val="center"/>
            </w:pPr>
            <w:r w:rsidRPr="00AC55E7"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napToGrid w:val="0"/>
              <w:jc w:val="both"/>
            </w:pPr>
            <w:r w:rsidRPr="00AC55E7">
              <w:t>ДЯК Марія Тимофіївна</w:t>
            </w:r>
          </w:p>
          <w:p w:rsidR="00247D22" w:rsidRPr="00AC55E7" w:rsidRDefault="00247D22" w:rsidP="008D5071">
            <w:pPr>
              <w:snapToGrid w:val="0"/>
              <w:jc w:val="both"/>
            </w:pPr>
            <w:r w:rsidRPr="00AC55E7">
              <w:t>НИЧИПОРУК Ніна Миколаївна</w:t>
            </w:r>
          </w:p>
          <w:p w:rsidR="00247D22" w:rsidRPr="00AC55E7" w:rsidRDefault="00247D22" w:rsidP="008D5071">
            <w:pPr>
              <w:snapToGrid w:val="0"/>
              <w:jc w:val="both"/>
            </w:pPr>
            <w:r w:rsidRPr="00AC55E7">
              <w:t>ДЯК Володимир Миколайович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8D5071">
            <w:pPr>
              <w:jc w:val="both"/>
            </w:pPr>
            <w:r w:rsidRPr="00AC55E7">
              <w:rPr>
                <w:color w:val="000000"/>
              </w:rPr>
              <w:t>вул. Ранкова, 6</w:t>
            </w:r>
          </w:p>
          <w:p w:rsidR="00247D22" w:rsidRPr="00AC55E7" w:rsidRDefault="00247D22" w:rsidP="008D5071">
            <w:pPr>
              <w:jc w:val="both"/>
            </w:pPr>
            <w:r w:rsidRPr="00AC55E7">
              <w:t>6810100000:08:001:0756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від 28.05.2024 </w:t>
            </w:r>
            <w:proofErr w:type="spellStart"/>
            <w:r w:rsidRPr="00AC55E7">
              <w:t>інд</w:t>
            </w:r>
            <w:proofErr w:type="spellEnd"/>
            <w:r w:rsidRPr="00AC55E7">
              <w:t>/н380469763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від 28.05.2024 </w:t>
            </w:r>
            <w:proofErr w:type="spellStart"/>
            <w:r w:rsidRPr="00AC55E7">
              <w:t>інд</w:t>
            </w:r>
            <w:proofErr w:type="spellEnd"/>
            <w:r w:rsidRPr="00AC55E7">
              <w:t>/н380470760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від 28.05.2024 </w:t>
            </w:r>
            <w:proofErr w:type="spellStart"/>
            <w:r w:rsidRPr="00AC55E7">
              <w:t>інд</w:t>
            </w:r>
            <w:proofErr w:type="spellEnd"/>
            <w:r w:rsidRPr="00AC55E7">
              <w:t>/н380470283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реєстраційний номер об’єкта нерухомого майна 2943778368040</w:t>
            </w:r>
          </w:p>
        </w:tc>
      </w:tr>
      <w:tr w:rsidR="00247D22" w:rsidRPr="00AC55E7" w:rsidTr="00247D22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jc w:val="center"/>
            </w:pPr>
            <w:r w:rsidRPr="00AC55E7"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napToGrid w:val="0"/>
              <w:jc w:val="both"/>
            </w:pPr>
            <w:r w:rsidRPr="00AC55E7">
              <w:t xml:space="preserve">МЕЛЬНИКОВА Євгена </w:t>
            </w:r>
            <w:proofErr w:type="spellStart"/>
            <w:r w:rsidRPr="00AC55E7">
              <w:t>Войцехівна</w:t>
            </w:r>
            <w:proofErr w:type="spellEnd"/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8D5071">
            <w:pPr>
              <w:jc w:val="both"/>
            </w:pPr>
            <w:r w:rsidRPr="00AC55E7">
              <w:rPr>
                <w:color w:val="000000"/>
              </w:rPr>
              <w:t>вул. Павла Загребельного, 64</w:t>
            </w:r>
          </w:p>
          <w:p w:rsidR="00247D22" w:rsidRPr="00AC55E7" w:rsidRDefault="00247D22" w:rsidP="008D5071">
            <w:pPr>
              <w:jc w:val="both"/>
            </w:pPr>
            <w:r w:rsidRPr="00AC55E7">
              <w:t>6810100000:08:002:1036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546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свідоцтво про право на спадщину за законом від 09.11.1982 за р/н1-3582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свідоцтво про право на спадщину за законом від 03.07.2014 за р/н1-974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на нерухоме майно про реєстрацію права власності від 03.07.2014 </w:t>
            </w:r>
            <w:proofErr w:type="spellStart"/>
            <w:r w:rsidRPr="00AC55E7">
              <w:t>інд</w:t>
            </w:r>
            <w:proofErr w:type="spellEnd"/>
            <w:r w:rsidRPr="00AC55E7">
              <w:t>/н23788829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свідоцтво про право на спадщину за законом від 03.07.2014 за р/н1-978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 xml:space="preserve">витяг з Державного реєстру речових прав на нерухоме майно про реєстрацію права власності від 03.07.2014 </w:t>
            </w:r>
            <w:proofErr w:type="spellStart"/>
            <w:r w:rsidRPr="00AC55E7">
              <w:t>інд</w:t>
            </w:r>
            <w:proofErr w:type="spellEnd"/>
            <w:r w:rsidRPr="00AC55E7">
              <w:t xml:space="preserve">/н23787952 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реєстраційний номер об’єкта нерухомого майна 398848368101</w:t>
            </w:r>
          </w:p>
        </w:tc>
      </w:tr>
      <w:tr w:rsidR="00247D22" w:rsidRPr="00AC55E7" w:rsidTr="00247D22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napToGrid w:val="0"/>
              <w:jc w:val="both"/>
            </w:pPr>
            <w:r w:rsidRPr="00AC55E7">
              <w:t xml:space="preserve">ТОСЕНКО Галина </w:t>
            </w:r>
            <w:proofErr w:type="spellStart"/>
            <w:r w:rsidRPr="00AC55E7">
              <w:t>Войцехівна</w:t>
            </w:r>
            <w:proofErr w:type="spellEnd"/>
          </w:p>
        </w:tc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jc w:val="both"/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pacing w:line="216" w:lineRule="auto"/>
              <w:jc w:val="both"/>
            </w:pPr>
          </w:p>
        </w:tc>
      </w:tr>
      <w:tr w:rsidR="00247D22" w:rsidRPr="00AC55E7" w:rsidTr="00247D22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jc w:val="center"/>
            </w:pPr>
            <w:r w:rsidRPr="00AC55E7">
              <w:t>4.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napToGrid w:val="0"/>
              <w:jc w:val="both"/>
            </w:pPr>
            <w:r w:rsidRPr="00AC55E7">
              <w:t>ВОЛИНЕЦЬ Віталій Петрович</w:t>
            </w:r>
          </w:p>
          <w:p w:rsidR="00247D22" w:rsidRPr="00AC55E7" w:rsidRDefault="00247D22" w:rsidP="008D5071">
            <w:pPr>
              <w:snapToGrid w:val="0"/>
              <w:jc w:val="both"/>
            </w:pPr>
            <w:r w:rsidRPr="00AC55E7">
              <w:t>ВЛАСЮК Марія Петрівна</w:t>
            </w:r>
          </w:p>
          <w:p w:rsidR="00247D22" w:rsidRPr="00AC55E7" w:rsidRDefault="00247D22" w:rsidP="008D5071">
            <w:pPr>
              <w:snapToGrid w:val="0"/>
              <w:jc w:val="both"/>
            </w:pPr>
            <w:r w:rsidRPr="00AC55E7">
              <w:t>ГАВРІЛОВА Альона Петрівна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м. Хмельницький,</w:t>
            </w:r>
          </w:p>
          <w:p w:rsidR="00247D22" w:rsidRPr="00AC55E7" w:rsidRDefault="00247D22" w:rsidP="008D5071">
            <w:pPr>
              <w:jc w:val="both"/>
            </w:pPr>
            <w:r w:rsidRPr="00AC55E7">
              <w:rPr>
                <w:color w:val="000000"/>
              </w:rPr>
              <w:t>вул. Бузкова, 21</w:t>
            </w:r>
          </w:p>
          <w:p w:rsidR="00247D22" w:rsidRPr="00AC55E7" w:rsidRDefault="00247D22" w:rsidP="008D5071">
            <w:pPr>
              <w:jc w:val="both"/>
            </w:pPr>
            <w:r w:rsidRPr="00AC55E7">
              <w:t>6810100000:20:005:0525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C55E7" w:rsidRDefault="00247D22" w:rsidP="007D7C8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C55E7">
              <w:rPr>
                <w:color w:val="000000"/>
              </w:rPr>
              <w:t>1000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свідоцтво про право на спадщину за заповітом від 28.08.2006 за р/н1-3167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витяг про реєстрацію права власності на нерухоме майно від 06.09.2006 №11756065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свідоцтво про право на спадщину за заповітом від 28.08.2006 за р/н1-3163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витяг про реєстрацію права власності на нерухоме майно від 06.09.2006 №11755891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lastRenderedPageBreak/>
              <w:t>свідоцтво про право на спадщину за заповітом від 28.08.2006 за р/н1-3165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витяг про реєстрацію права власності на нерухоме майно від 06.09.2006 №11755986</w:t>
            </w:r>
          </w:p>
          <w:p w:rsidR="00247D22" w:rsidRPr="00AC55E7" w:rsidRDefault="00247D22" w:rsidP="008D5071">
            <w:pPr>
              <w:spacing w:line="216" w:lineRule="auto"/>
              <w:jc w:val="both"/>
            </w:pPr>
            <w:r w:rsidRPr="00AC55E7">
              <w:t>реєстраційний номер об’єкта нерухомого майна 15403167</w:t>
            </w:r>
          </w:p>
        </w:tc>
      </w:tr>
    </w:tbl>
    <w:p w:rsidR="00A86859" w:rsidRPr="00AC55E7" w:rsidRDefault="00A86859" w:rsidP="00A86859">
      <w:pPr>
        <w:ind w:right="-1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904CBD" w:rsidRPr="00AC55E7" w:rsidRDefault="00904CBD" w:rsidP="00904CBD">
      <w:pPr>
        <w:ind w:left="1701" w:right="-109"/>
        <w:jc w:val="both"/>
      </w:pPr>
    </w:p>
    <w:p w:rsidR="00904CBD" w:rsidRPr="00AC55E7" w:rsidRDefault="00904CBD" w:rsidP="00904CBD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904CBD" w:rsidRPr="00AC55E7" w:rsidRDefault="00904CBD" w:rsidP="00904CBD">
      <w:pPr>
        <w:ind w:left="1701" w:right="-109"/>
        <w:jc w:val="both"/>
      </w:pPr>
      <w:r w:rsidRPr="00AC55E7">
        <w:t xml:space="preserve"> </w:t>
      </w:r>
    </w:p>
    <w:p w:rsidR="00904CBD" w:rsidRPr="00AC55E7" w:rsidRDefault="00904CBD" w:rsidP="00904CBD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BB38F7" w:rsidRPr="00AC55E7" w:rsidRDefault="00BB38F7" w:rsidP="00A86859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:rsidR="00904CBD" w:rsidRPr="00AC55E7" w:rsidRDefault="00904CBD">
      <w:pPr>
        <w:suppressAutoHyphens w:val="0"/>
        <w:rPr>
          <w:rFonts w:ascii="Times New Roman CYR" w:hAnsi="Times New Roman CYR" w:cs="Times New Roman CYR"/>
        </w:rPr>
      </w:pPr>
      <w:r w:rsidRPr="00AC55E7">
        <w:rPr>
          <w:rFonts w:ascii="Times New Roman CYR" w:hAnsi="Times New Roman CYR" w:cs="Times New Roman CYR"/>
        </w:rPr>
        <w:br w:type="page"/>
      </w:r>
    </w:p>
    <w:p w:rsidR="003D69A6" w:rsidRPr="00AC55E7" w:rsidRDefault="003D69A6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4</w:t>
      </w:r>
    </w:p>
    <w:p w:rsidR="003D69A6" w:rsidRPr="00AC55E7" w:rsidRDefault="003D69A6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3D69A6" w:rsidRPr="00AC55E7" w:rsidRDefault="003D69A6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3D69A6" w:rsidRPr="00AC55E7" w:rsidRDefault="003D69A6" w:rsidP="003D69A6">
      <w:pPr>
        <w:ind w:left="10620"/>
        <w:jc w:val="right"/>
        <w:rPr>
          <w:i/>
        </w:rPr>
      </w:pPr>
    </w:p>
    <w:p w:rsidR="00DF2943" w:rsidRPr="00AC55E7" w:rsidRDefault="00DF2943" w:rsidP="00DF2943">
      <w:pPr>
        <w:ind w:left="900" w:right="587"/>
        <w:jc w:val="center"/>
      </w:pPr>
      <w:r w:rsidRPr="00AC55E7">
        <w:t>СПИСОК</w:t>
      </w:r>
    </w:p>
    <w:p w:rsidR="00DF2943" w:rsidRPr="00AC55E7" w:rsidRDefault="00DF2943" w:rsidP="00DF2943">
      <w:pPr>
        <w:ind w:left="900" w:right="587"/>
        <w:jc w:val="center"/>
      </w:pPr>
      <w:r w:rsidRPr="00AC55E7">
        <w:t>громадян, яким затверджуються проекти землеустрою щодо відведення земельних ділянок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38"/>
        <w:gridCol w:w="2693"/>
        <w:gridCol w:w="850"/>
        <w:gridCol w:w="7399"/>
        <w:gridCol w:w="1134"/>
      </w:tblGrid>
      <w:tr w:rsidR="00247D22" w:rsidRPr="00AC55E7" w:rsidTr="00247D22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jc w:val="center"/>
            </w:pPr>
            <w:r w:rsidRPr="00AC55E7">
              <w:t>№</w:t>
            </w:r>
          </w:p>
          <w:p w:rsidR="00247D22" w:rsidRPr="00AC55E7" w:rsidRDefault="00247D22" w:rsidP="003D69A6">
            <w:pPr>
              <w:jc w:val="center"/>
            </w:pPr>
            <w:r w:rsidRPr="00AC55E7">
              <w:t>з/п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jc w:val="center"/>
            </w:pPr>
            <w:r w:rsidRPr="00AC55E7">
              <w:t>Прізвище, ім’я, по-батькові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jc w:val="center"/>
            </w:pPr>
            <w:r w:rsidRPr="00AC55E7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ind w:left="-28"/>
              <w:jc w:val="center"/>
            </w:pPr>
            <w:r w:rsidRPr="00AC55E7">
              <w:t>Площа, м</w:t>
            </w:r>
            <w:r w:rsidRPr="00AC55E7">
              <w:rPr>
                <w:vertAlign w:val="superscript"/>
              </w:rPr>
              <w:t>2</w:t>
            </w:r>
          </w:p>
        </w:tc>
        <w:tc>
          <w:tcPr>
            <w:tcW w:w="7399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jc w:val="center"/>
            </w:pPr>
            <w:r w:rsidRPr="00AC55E7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jc w:val="center"/>
            </w:pPr>
            <w:r w:rsidRPr="00AC55E7">
              <w:t>Термін надання земельної ділянки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540" w:type="dxa"/>
          </w:tcPr>
          <w:p w:rsidR="00247D22" w:rsidRPr="00AC55E7" w:rsidRDefault="00247D22" w:rsidP="00A24EFE">
            <w:pPr>
              <w:ind w:left="180"/>
            </w:pPr>
            <w:r w:rsidRPr="00AC55E7">
              <w:t>1.</w:t>
            </w:r>
          </w:p>
        </w:tc>
        <w:tc>
          <w:tcPr>
            <w:tcW w:w="1838" w:type="dxa"/>
          </w:tcPr>
          <w:p w:rsidR="00247D22" w:rsidRPr="00AC55E7" w:rsidRDefault="00247D22" w:rsidP="003D69A6">
            <w:pPr>
              <w:snapToGrid w:val="0"/>
              <w:jc w:val="both"/>
            </w:pPr>
            <w:r w:rsidRPr="00AC55E7">
              <w:t>КУЛЯ Людмила Станіславівна</w:t>
            </w:r>
          </w:p>
        </w:tc>
        <w:tc>
          <w:tcPr>
            <w:tcW w:w="2693" w:type="dxa"/>
          </w:tcPr>
          <w:p w:rsidR="00247D22" w:rsidRPr="00AC55E7" w:rsidRDefault="00247D22" w:rsidP="003D69A6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м. Хмельницький,</w:t>
            </w:r>
          </w:p>
          <w:p w:rsidR="00247D22" w:rsidRPr="00AC55E7" w:rsidRDefault="00247D22" w:rsidP="003D69A6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вул. Леся Курбаса, 17/7</w:t>
            </w:r>
          </w:p>
          <w:p w:rsidR="00247D22" w:rsidRPr="00AC55E7" w:rsidRDefault="00247D22" w:rsidP="003D69A6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6810100000:17:006:0218</w:t>
            </w:r>
          </w:p>
        </w:tc>
        <w:tc>
          <w:tcPr>
            <w:tcW w:w="850" w:type="dxa"/>
          </w:tcPr>
          <w:p w:rsidR="00247D22" w:rsidRPr="00AC55E7" w:rsidRDefault="00247D22" w:rsidP="00A24EFE">
            <w:pPr>
              <w:jc w:val="center"/>
            </w:pPr>
            <w:r w:rsidRPr="00AC55E7">
              <w:t>203</w:t>
            </w:r>
          </w:p>
        </w:tc>
        <w:tc>
          <w:tcPr>
            <w:tcW w:w="7399" w:type="dxa"/>
          </w:tcPr>
          <w:p w:rsidR="00247D22" w:rsidRPr="00AC55E7" w:rsidRDefault="00247D22" w:rsidP="003D69A6">
            <w:pPr>
              <w:spacing w:line="216" w:lineRule="auto"/>
              <w:jc w:val="both"/>
            </w:pPr>
            <w:r w:rsidRPr="00AC55E7">
              <w:t>рішення 41-ої сесії Хмельницької міської ради від 14.06.2024 №65</w:t>
            </w:r>
          </w:p>
          <w:p w:rsidR="00247D22" w:rsidRPr="00AC55E7" w:rsidRDefault="00247D22" w:rsidP="003D69A6">
            <w:pPr>
              <w:snapToGrid w:val="0"/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 xml:space="preserve">договір про пайову участь у будівництві житла від 03.03.2007 №3/1 </w:t>
            </w:r>
          </w:p>
          <w:p w:rsidR="00247D22" w:rsidRPr="00AC55E7" w:rsidRDefault="00247D22" w:rsidP="003D69A6">
            <w:pPr>
              <w:snapToGrid w:val="0"/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 xml:space="preserve">додаткова угода №1 до Договору про пайову участь у будівництві житла №3/1 від 03 березня 2007 від 01.11.2023 </w:t>
            </w:r>
          </w:p>
          <w:p w:rsidR="00247D22" w:rsidRPr="00AC55E7" w:rsidRDefault="00247D22" w:rsidP="003D69A6">
            <w:pPr>
              <w:snapToGrid w:val="0"/>
              <w:jc w:val="both"/>
              <w:rPr>
                <w:rFonts w:ascii="Times New Roman CYR" w:hAnsi="Times New Roman CYR" w:cs="Times New Roman CYR"/>
              </w:rPr>
            </w:pPr>
            <w:r w:rsidRPr="00AC55E7">
              <w:rPr>
                <w:rFonts w:ascii="Times New Roman CYR" w:hAnsi="Times New Roman CYR" w:cs="Times New Roman CYR"/>
              </w:rPr>
              <w:t>акт приймання-передавання об’єкту незавершеного будівництва від 29.09.2008</w:t>
            </w:r>
          </w:p>
        </w:tc>
        <w:tc>
          <w:tcPr>
            <w:tcW w:w="1134" w:type="dxa"/>
          </w:tcPr>
          <w:p w:rsidR="00247D22" w:rsidRPr="00AC55E7" w:rsidRDefault="00247D22" w:rsidP="00A24EFE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540" w:type="dxa"/>
          </w:tcPr>
          <w:p w:rsidR="00247D22" w:rsidRPr="00AC55E7" w:rsidRDefault="00247D22" w:rsidP="00A24EFE">
            <w:pPr>
              <w:ind w:left="180"/>
            </w:pPr>
            <w:r w:rsidRPr="00AC55E7">
              <w:t>2.</w:t>
            </w:r>
          </w:p>
        </w:tc>
        <w:tc>
          <w:tcPr>
            <w:tcW w:w="1838" w:type="dxa"/>
          </w:tcPr>
          <w:p w:rsidR="00247D22" w:rsidRPr="00AC55E7" w:rsidRDefault="00247D22" w:rsidP="003D69A6">
            <w:pPr>
              <w:snapToGrid w:val="0"/>
              <w:jc w:val="both"/>
            </w:pPr>
            <w:r w:rsidRPr="00AC55E7">
              <w:t xml:space="preserve">КОВАЛЬЧУК Світлана Борисівна </w:t>
            </w:r>
          </w:p>
        </w:tc>
        <w:tc>
          <w:tcPr>
            <w:tcW w:w="2693" w:type="dxa"/>
          </w:tcPr>
          <w:p w:rsidR="00247D22" w:rsidRPr="00AC55E7" w:rsidRDefault="00247D22" w:rsidP="003D69A6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м. Хмельницький, </w:t>
            </w:r>
          </w:p>
          <w:p w:rsidR="00247D22" w:rsidRPr="00AC55E7" w:rsidRDefault="00247D22" w:rsidP="003D69A6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вул. Волочиська, 53/3</w:t>
            </w:r>
          </w:p>
          <w:p w:rsidR="00247D22" w:rsidRPr="00AC55E7" w:rsidRDefault="00247D22" w:rsidP="003D69A6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6810100000:13:001:0981</w:t>
            </w:r>
          </w:p>
        </w:tc>
        <w:tc>
          <w:tcPr>
            <w:tcW w:w="850" w:type="dxa"/>
          </w:tcPr>
          <w:p w:rsidR="00247D22" w:rsidRPr="00AC55E7" w:rsidRDefault="00247D22" w:rsidP="00A24EFE">
            <w:pPr>
              <w:jc w:val="center"/>
            </w:pPr>
            <w:r w:rsidRPr="00AC55E7">
              <w:t>988</w:t>
            </w:r>
          </w:p>
        </w:tc>
        <w:tc>
          <w:tcPr>
            <w:tcW w:w="7399" w:type="dxa"/>
          </w:tcPr>
          <w:p w:rsidR="00247D22" w:rsidRPr="00AC55E7" w:rsidRDefault="00247D22" w:rsidP="003D69A6">
            <w:pPr>
              <w:spacing w:line="216" w:lineRule="auto"/>
              <w:jc w:val="both"/>
            </w:pPr>
            <w:r w:rsidRPr="00AC55E7">
              <w:t>рішення 39-ої сесії Хмельницької міської ради від 02.05.2024 №34</w:t>
            </w:r>
          </w:p>
          <w:p w:rsidR="00247D22" w:rsidRPr="00AC55E7" w:rsidRDefault="00247D22" w:rsidP="003D69A6">
            <w:pPr>
              <w:spacing w:line="216" w:lineRule="auto"/>
              <w:jc w:val="both"/>
            </w:pPr>
            <w:r w:rsidRPr="00AC55E7">
              <w:t>свідоцтво про право на спадщину за законом від 26.09.1995 за р/н 1-4751</w:t>
            </w:r>
          </w:p>
          <w:p w:rsidR="00247D22" w:rsidRPr="00AC55E7" w:rsidRDefault="00247D22" w:rsidP="003D69A6">
            <w:pPr>
              <w:spacing w:line="216" w:lineRule="auto"/>
              <w:jc w:val="both"/>
            </w:pPr>
            <w:r w:rsidRPr="00AC55E7">
              <w:t>витяг з протоколу засідання постійно діючої комісії з питань самочинного будівництва від 13.12.2023 №04</w:t>
            </w:r>
          </w:p>
          <w:p w:rsidR="00247D22" w:rsidRPr="00AC55E7" w:rsidRDefault="00247D22" w:rsidP="003D69A6">
            <w:pPr>
              <w:spacing w:line="216" w:lineRule="auto"/>
              <w:jc w:val="both"/>
            </w:pPr>
            <w:r w:rsidRPr="00AC55E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27.08.2024 №96</w:t>
            </w:r>
          </w:p>
        </w:tc>
        <w:tc>
          <w:tcPr>
            <w:tcW w:w="1134" w:type="dxa"/>
          </w:tcPr>
          <w:p w:rsidR="00247D22" w:rsidRPr="00AC55E7" w:rsidRDefault="00247D22" w:rsidP="00A24EFE">
            <w:pPr>
              <w:jc w:val="center"/>
            </w:pPr>
            <w:r w:rsidRPr="00AC55E7">
              <w:t>10 років</w:t>
            </w:r>
          </w:p>
        </w:tc>
      </w:tr>
    </w:tbl>
    <w:p w:rsidR="00DF2943" w:rsidRPr="00AC55E7" w:rsidRDefault="00DF2943" w:rsidP="00DF2943">
      <w:pPr>
        <w:spacing w:line="228" w:lineRule="auto"/>
        <w:ind w:right="-1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904CBD" w:rsidRPr="00AC55E7" w:rsidRDefault="00904CBD" w:rsidP="00904CBD">
      <w:pPr>
        <w:ind w:left="1701" w:right="-109"/>
        <w:jc w:val="both"/>
      </w:pPr>
    </w:p>
    <w:p w:rsidR="00904CBD" w:rsidRPr="00AC55E7" w:rsidRDefault="00904CBD" w:rsidP="00904CBD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904CBD" w:rsidRPr="00AC55E7" w:rsidRDefault="00904CBD" w:rsidP="00904CBD">
      <w:pPr>
        <w:ind w:left="1701" w:right="-109"/>
        <w:jc w:val="both"/>
      </w:pPr>
      <w:r w:rsidRPr="00AC55E7">
        <w:t xml:space="preserve"> </w:t>
      </w:r>
    </w:p>
    <w:p w:rsidR="00904CBD" w:rsidRPr="00AC55E7" w:rsidRDefault="00904CBD" w:rsidP="0073086F">
      <w:pPr>
        <w:ind w:left="1701" w:right="-109"/>
        <w:jc w:val="both"/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  <w:r w:rsidR="0073086F" w:rsidRPr="00AC55E7">
        <w:t xml:space="preserve">   </w:t>
      </w:r>
      <w:r w:rsidRPr="00AC55E7">
        <w:br w:type="page"/>
      </w:r>
    </w:p>
    <w:p w:rsidR="003D69A6" w:rsidRPr="00AC55E7" w:rsidRDefault="003D69A6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5</w:t>
      </w:r>
    </w:p>
    <w:p w:rsidR="003D69A6" w:rsidRPr="00AC55E7" w:rsidRDefault="003D69A6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3D69A6" w:rsidRPr="00AC55E7" w:rsidRDefault="003D69A6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731842" w:rsidRPr="00AC55E7" w:rsidRDefault="00731842" w:rsidP="00731842">
      <w:pPr>
        <w:ind w:left="900" w:right="587"/>
        <w:jc w:val="center"/>
      </w:pPr>
      <w:r w:rsidRPr="00AC55E7">
        <w:t>СПИСОК</w:t>
      </w:r>
    </w:p>
    <w:p w:rsidR="00731842" w:rsidRPr="00AC55E7" w:rsidRDefault="00731842" w:rsidP="00731842">
      <w:pPr>
        <w:ind w:left="900" w:right="587"/>
        <w:jc w:val="center"/>
      </w:pPr>
      <w:r w:rsidRPr="00AC55E7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2052"/>
        <w:gridCol w:w="4757"/>
        <w:gridCol w:w="992"/>
        <w:gridCol w:w="5245"/>
        <w:gridCol w:w="1275"/>
      </w:tblGrid>
      <w:tr w:rsidR="00247D22" w:rsidRPr="00AC55E7" w:rsidTr="00247D22">
        <w:trPr>
          <w:trHeight w:val="58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247D22" w:rsidRPr="00AC55E7" w:rsidRDefault="00247D22" w:rsidP="00AC55E7">
            <w:pPr>
              <w:jc w:val="center"/>
            </w:pPr>
            <w:r w:rsidRPr="00AC55E7">
              <w:t>№</w:t>
            </w:r>
          </w:p>
          <w:p w:rsidR="00247D22" w:rsidRPr="00AC55E7" w:rsidRDefault="00247D22" w:rsidP="00AC55E7">
            <w:pPr>
              <w:jc w:val="center"/>
            </w:pPr>
            <w:r w:rsidRPr="00AC55E7">
              <w:t>з/п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47D22" w:rsidRPr="00AC55E7" w:rsidRDefault="00247D22" w:rsidP="00AC55E7">
            <w:pPr>
              <w:jc w:val="center"/>
            </w:pPr>
            <w:r w:rsidRPr="00AC55E7">
              <w:t>Прізвище, ім’я, по-батькові</w:t>
            </w:r>
          </w:p>
          <w:p w:rsidR="00247D22" w:rsidRPr="00AC55E7" w:rsidRDefault="00247D22" w:rsidP="00AC55E7">
            <w:pPr>
              <w:jc w:val="center"/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247D22" w:rsidRPr="00AC55E7" w:rsidRDefault="00247D22" w:rsidP="00AC55E7">
            <w:pPr>
              <w:jc w:val="center"/>
            </w:pPr>
            <w:r w:rsidRPr="00AC55E7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D22" w:rsidRPr="00AC55E7" w:rsidRDefault="00247D22" w:rsidP="00AC55E7">
            <w:pPr>
              <w:ind w:left="-28"/>
              <w:jc w:val="center"/>
            </w:pPr>
            <w:r w:rsidRPr="00AC55E7">
              <w:t>Площа, м</w:t>
            </w:r>
            <w:r w:rsidRPr="00AC55E7"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47D22" w:rsidRPr="00AC55E7" w:rsidRDefault="00247D22" w:rsidP="00AC55E7">
            <w:pPr>
              <w:jc w:val="center"/>
            </w:pPr>
            <w:r w:rsidRPr="00AC55E7">
              <w:t>Підстава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7D22" w:rsidRPr="00AC55E7" w:rsidRDefault="00247D22" w:rsidP="00AC55E7">
            <w:pPr>
              <w:jc w:val="center"/>
            </w:pPr>
            <w:r w:rsidRPr="00AC55E7">
              <w:t>Термін надання земельної ділянки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0" w:type="auto"/>
          </w:tcPr>
          <w:p w:rsidR="00247D22" w:rsidRPr="00AC55E7" w:rsidRDefault="00247D22" w:rsidP="00A24EFE">
            <w:pPr>
              <w:ind w:left="180"/>
            </w:pPr>
            <w:r w:rsidRPr="00AC55E7">
              <w:t>1.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БОНДАР Степан Степанович</w:t>
            </w:r>
          </w:p>
        </w:tc>
        <w:tc>
          <w:tcPr>
            <w:tcW w:w="4757" w:type="dxa"/>
          </w:tcPr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м. Хмельницький,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вул. Степана Бандери, 63А,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кооператив для зберігання транспортних засобів  «Фрагмент»,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5, бокс 34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6810100000:16:003:0218</w:t>
            </w:r>
          </w:p>
        </w:tc>
        <w:tc>
          <w:tcPr>
            <w:tcW w:w="992" w:type="dxa"/>
          </w:tcPr>
          <w:p w:rsidR="00247D22" w:rsidRPr="00AC55E7" w:rsidRDefault="00247D22" w:rsidP="008F5752">
            <w:pPr>
              <w:jc w:val="center"/>
            </w:pPr>
            <w:r w:rsidRPr="00AC55E7">
              <w:t>21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t>рішення 39-ої сесії Хмельницької міської ради від 02.05.2024 №34</w:t>
            </w:r>
          </w:p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01.12.2022 № 03</w:t>
            </w:r>
          </w:p>
        </w:tc>
        <w:tc>
          <w:tcPr>
            <w:tcW w:w="1275" w:type="dxa"/>
          </w:tcPr>
          <w:p w:rsidR="00247D22" w:rsidRPr="00AC55E7" w:rsidRDefault="00247D22" w:rsidP="00A24EFE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1425"/>
          <w:jc w:val="center"/>
        </w:trPr>
        <w:tc>
          <w:tcPr>
            <w:tcW w:w="0" w:type="auto"/>
          </w:tcPr>
          <w:p w:rsidR="00247D22" w:rsidRPr="00AC55E7" w:rsidRDefault="00247D22" w:rsidP="00A24EFE">
            <w:pPr>
              <w:ind w:left="180"/>
            </w:pPr>
            <w:r w:rsidRPr="00AC55E7">
              <w:t>2.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СМОЛІЙ Борис Іванович</w:t>
            </w:r>
          </w:p>
        </w:tc>
        <w:tc>
          <w:tcPr>
            <w:tcW w:w="4757" w:type="dxa"/>
          </w:tcPr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м. Хмельницький,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вул. Степана Бандери, 63/1Б,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гаражний кооператив «Мир»,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Д, бокс 54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6810100000:16:002:0597</w:t>
            </w:r>
          </w:p>
        </w:tc>
        <w:tc>
          <w:tcPr>
            <w:tcW w:w="992" w:type="dxa"/>
          </w:tcPr>
          <w:p w:rsidR="00247D22" w:rsidRPr="00AC55E7" w:rsidRDefault="00247D22" w:rsidP="008F5752">
            <w:pPr>
              <w:jc w:val="center"/>
            </w:pPr>
            <w:r w:rsidRPr="00AC55E7">
              <w:t>21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t>рішення 10-ої сесії Хмельницької міської ради від 15.12.2021 №82</w:t>
            </w:r>
          </w:p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22.07.2021 №02</w:t>
            </w:r>
          </w:p>
        </w:tc>
        <w:tc>
          <w:tcPr>
            <w:tcW w:w="1275" w:type="dxa"/>
          </w:tcPr>
          <w:p w:rsidR="00247D22" w:rsidRPr="00AC55E7" w:rsidRDefault="00247D22" w:rsidP="00A24EFE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0" w:type="auto"/>
          </w:tcPr>
          <w:p w:rsidR="00247D22" w:rsidRPr="00AC55E7" w:rsidRDefault="00247D22" w:rsidP="00FF786F">
            <w:pPr>
              <w:ind w:left="180"/>
            </w:pPr>
            <w:r w:rsidRPr="00AC55E7">
              <w:t>3.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БОРЕЦЬ Олександр Миколайович</w:t>
            </w:r>
          </w:p>
        </w:tc>
        <w:tc>
          <w:tcPr>
            <w:tcW w:w="4757" w:type="dxa"/>
          </w:tcPr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м. Хмельницький,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proofErr w:type="spellStart"/>
            <w:r w:rsidRPr="00AC55E7">
              <w:rPr>
                <w:rFonts w:eastAsia="Arial Unicode MS"/>
              </w:rPr>
              <w:t>прс</w:t>
            </w:r>
            <w:proofErr w:type="spellEnd"/>
            <w:r w:rsidRPr="00AC55E7">
              <w:rPr>
                <w:rFonts w:eastAsia="Arial Unicode MS"/>
              </w:rPr>
              <w:t>. Миру, 41А, Хмельницький гаражний кооператив «</w:t>
            </w:r>
            <w:proofErr w:type="spellStart"/>
            <w:r w:rsidRPr="00AC55E7">
              <w:rPr>
                <w:rFonts w:eastAsia="Arial Unicode MS"/>
              </w:rPr>
              <w:t>Агровик</w:t>
            </w:r>
            <w:proofErr w:type="spellEnd"/>
            <w:r w:rsidRPr="00AC55E7">
              <w:rPr>
                <w:rFonts w:eastAsia="Arial Unicode MS"/>
              </w:rPr>
              <w:t xml:space="preserve">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Е, бокс 8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6810100000:16:004:0505</w:t>
            </w:r>
          </w:p>
        </w:tc>
        <w:tc>
          <w:tcPr>
            <w:tcW w:w="992" w:type="dxa"/>
          </w:tcPr>
          <w:p w:rsidR="00247D22" w:rsidRPr="00AC55E7" w:rsidRDefault="00247D22" w:rsidP="00FF786F">
            <w:pPr>
              <w:jc w:val="center"/>
            </w:pPr>
            <w:r w:rsidRPr="00AC55E7">
              <w:t>23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jc w:val="both"/>
            </w:pPr>
            <w:r w:rsidRPr="00AC55E7">
              <w:t>рішення 39-ої сесії Хмельницької міської ради від 02.05.2024 №34</w:t>
            </w:r>
          </w:p>
          <w:p w:rsidR="00247D22" w:rsidRPr="00AC55E7" w:rsidRDefault="00247D22" w:rsidP="00AC55E7">
            <w:pPr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23.12.2021 №04</w:t>
            </w:r>
          </w:p>
        </w:tc>
        <w:tc>
          <w:tcPr>
            <w:tcW w:w="1275" w:type="dxa"/>
          </w:tcPr>
          <w:p w:rsidR="00247D22" w:rsidRPr="00AC55E7" w:rsidRDefault="00247D22" w:rsidP="00FF786F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307"/>
          <w:jc w:val="center"/>
        </w:trPr>
        <w:tc>
          <w:tcPr>
            <w:tcW w:w="0" w:type="auto"/>
          </w:tcPr>
          <w:p w:rsidR="00247D22" w:rsidRPr="00AC55E7" w:rsidRDefault="00247D22" w:rsidP="00FF786F">
            <w:pPr>
              <w:ind w:left="180"/>
            </w:pPr>
            <w:r w:rsidRPr="00AC55E7">
              <w:t>4.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КРУЛЕВИЧ Наталія Григорівна</w:t>
            </w:r>
          </w:p>
        </w:tc>
        <w:tc>
          <w:tcPr>
            <w:tcW w:w="4757" w:type="dxa"/>
          </w:tcPr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м. Хмельницький,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вул. Водопровідна, 48А, обслуговуючий гаражний кооператив «Затишок»,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Б, бокс 16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6810100000:01:005:0535</w:t>
            </w:r>
          </w:p>
        </w:tc>
        <w:tc>
          <w:tcPr>
            <w:tcW w:w="992" w:type="dxa"/>
          </w:tcPr>
          <w:p w:rsidR="00247D22" w:rsidRPr="00AC55E7" w:rsidRDefault="00247D22" w:rsidP="00FF786F">
            <w:pPr>
              <w:jc w:val="center"/>
            </w:pPr>
            <w:r w:rsidRPr="00AC55E7">
              <w:t>24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jc w:val="both"/>
            </w:pPr>
            <w:r w:rsidRPr="00AC55E7">
              <w:t>рішення 39-ої сесії Хмельницької міської ради від 02.05.2024 №38</w:t>
            </w:r>
          </w:p>
          <w:p w:rsidR="00247D22" w:rsidRPr="00AC55E7" w:rsidRDefault="00247D22" w:rsidP="00AC55E7">
            <w:pPr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23.12.2021 №04</w:t>
            </w:r>
          </w:p>
        </w:tc>
        <w:tc>
          <w:tcPr>
            <w:tcW w:w="1275" w:type="dxa"/>
          </w:tcPr>
          <w:p w:rsidR="00247D22" w:rsidRPr="00AC55E7" w:rsidRDefault="00247D22" w:rsidP="00FF786F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578"/>
          <w:jc w:val="center"/>
        </w:trPr>
        <w:tc>
          <w:tcPr>
            <w:tcW w:w="0" w:type="auto"/>
          </w:tcPr>
          <w:p w:rsidR="00247D22" w:rsidRPr="00AC55E7" w:rsidRDefault="00247D22" w:rsidP="00FF786F">
            <w:pPr>
              <w:ind w:left="180"/>
            </w:pPr>
            <w:r w:rsidRPr="00AC55E7">
              <w:t>5.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МАКСІМОВА Олена Єфремівна</w:t>
            </w:r>
          </w:p>
        </w:tc>
        <w:tc>
          <w:tcPr>
            <w:tcW w:w="4757" w:type="dxa"/>
          </w:tcPr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м. Хмельницький,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гаражний масив по вул. Симона Петлюри, 66/1, блок А, бокс 5а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6810100000:26:004:0232</w:t>
            </w:r>
          </w:p>
        </w:tc>
        <w:tc>
          <w:tcPr>
            <w:tcW w:w="992" w:type="dxa"/>
          </w:tcPr>
          <w:p w:rsidR="00247D22" w:rsidRPr="00AC55E7" w:rsidRDefault="00247D22" w:rsidP="00FF786F">
            <w:pPr>
              <w:jc w:val="center"/>
            </w:pPr>
            <w:r w:rsidRPr="00AC55E7">
              <w:t>42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jc w:val="both"/>
            </w:pPr>
            <w:r w:rsidRPr="00AC55E7">
              <w:t>рішення 39-ої сесії Хмельницької міської ради від 02.05.2024 №34</w:t>
            </w:r>
          </w:p>
          <w:p w:rsidR="00247D22" w:rsidRPr="00AC55E7" w:rsidRDefault="00247D22" w:rsidP="00AC55E7">
            <w:pPr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13.12.2023 №04</w:t>
            </w:r>
          </w:p>
        </w:tc>
        <w:tc>
          <w:tcPr>
            <w:tcW w:w="1275" w:type="dxa"/>
          </w:tcPr>
          <w:p w:rsidR="00247D22" w:rsidRPr="00AC55E7" w:rsidRDefault="00247D22" w:rsidP="00FF786F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0" w:type="auto"/>
          </w:tcPr>
          <w:p w:rsidR="00247D22" w:rsidRPr="00AC55E7" w:rsidRDefault="00247D22" w:rsidP="00FF786F">
            <w:pPr>
              <w:ind w:left="180"/>
            </w:pPr>
            <w:r w:rsidRPr="00AC55E7">
              <w:lastRenderedPageBreak/>
              <w:t>6.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ШЕВЧУК Галина Андріївна</w:t>
            </w:r>
          </w:p>
        </w:tc>
        <w:tc>
          <w:tcPr>
            <w:tcW w:w="4757" w:type="dxa"/>
          </w:tcPr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м. Хмельницький,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вул. Водопровідна, 48А, обслуговуючий гаражний кооператив «Затишок»,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Б, бокс 17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6810100000:01:005:0533</w:t>
            </w:r>
          </w:p>
        </w:tc>
        <w:tc>
          <w:tcPr>
            <w:tcW w:w="992" w:type="dxa"/>
          </w:tcPr>
          <w:p w:rsidR="00247D22" w:rsidRPr="00AC55E7" w:rsidRDefault="00247D22" w:rsidP="00FF786F">
            <w:pPr>
              <w:jc w:val="center"/>
            </w:pPr>
            <w:r w:rsidRPr="00AC55E7">
              <w:t>91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jc w:val="both"/>
            </w:pPr>
            <w:r w:rsidRPr="00AC55E7">
              <w:t>рішення 39-ої сесії Хмельницької міської ради від 02.05.2024 №38</w:t>
            </w:r>
          </w:p>
          <w:p w:rsidR="00247D22" w:rsidRPr="00AC55E7" w:rsidRDefault="00247D22" w:rsidP="00AC55E7">
            <w:pPr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23.12.2021 №04</w:t>
            </w:r>
          </w:p>
        </w:tc>
        <w:tc>
          <w:tcPr>
            <w:tcW w:w="1275" w:type="dxa"/>
          </w:tcPr>
          <w:p w:rsidR="00247D22" w:rsidRPr="00AC55E7" w:rsidRDefault="00247D22" w:rsidP="00FF786F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0" w:type="auto"/>
          </w:tcPr>
          <w:p w:rsidR="00247D22" w:rsidRPr="00AC55E7" w:rsidRDefault="00247D22" w:rsidP="00FF786F">
            <w:pPr>
              <w:ind w:left="180"/>
            </w:pPr>
            <w:r w:rsidRPr="00AC55E7">
              <w:t>7.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КРУПСЬКИЙ Микола Васильович</w:t>
            </w:r>
          </w:p>
        </w:tc>
        <w:tc>
          <w:tcPr>
            <w:tcW w:w="4757" w:type="dxa"/>
          </w:tcPr>
          <w:p w:rsidR="00247D22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м. Хмельницький,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</w:t>
            </w:r>
            <w:r w:rsidRPr="00AC55E7">
              <w:rPr>
                <w:rFonts w:eastAsia="Arial Unicode MS"/>
              </w:rPr>
              <w:t xml:space="preserve">Водопровідна, 48А, обслуговуючий гаражний кооператив «Затишок»,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Б, бокс 18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6810100000:01:005:0534</w:t>
            </w:r>
          </w:p>
        </w:tc>
        <w:tc>
          <w:tcPr>
            <w:tcW w:w="992" w:type="dxa"/>
          </w:tcPr>
          <w:p w:rsidR="00247D22" w:rsidRPr="00AC55E7" w:rsidRDefault="00247D22" w:rsidP="00FF786F">
            <w:pPr>
              <w:jc w:val="center"/>
            </w:pPr>
            <w:r w:rsidRPr="00AC55E7">
              <w:t>97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t>рішення 39-ої сесії Хмельницької міської ради від 02.05.2024 №38</w:t>
            </w:r>
          </w:p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20.01.2022 №01</w:t>
            </w:r>
          </w:p>
        </w:tc>
        <w:tc>
          <w:tcPr>
            <w:tcW w:w="1275" w:type="dxa"/>
          </w:tcPr>
          <w:p w:rsidR="00247D22" w:rsidRPr="00AC55E7" w:rsidRDefault="00247D22" w:rsidP="00FF786F">
            <w:pPr>
              <w:jc w:val="center"/>
            </w:pPr>
            <w:r w:rsidRPr="00AC55E7">
              <w:t>10 років</w:t>
            </w:r>
          </w:p>
        </w:tc>
      </w:tr>
      <w:tr w:rsidR="00247D22" w:rsidRPr="00AC55E7" w:rsidTr="00247D22">
        <w:trPr>
          <w:trHeight w:val="1257"/>
          <w:jc w:val="center"/>
        </w:trPr>
        <w:tc>
          <w:tcPr>
            <w:tcW w:w="0" w:type="auto"/>
          </w:tcPr>
          <w:p w:rsidR="00247D22" w:rsidRPr="00AC55E7" w:rsidRDefault="00247D22" w:rsidP="00FF786F">
            <w:pPr>
              <w:ind w:left="180"/>
            </w:pPr>
            <w:r w:rsidRPr="00AC55E7">
              <w:t>8.</w:t>
            </w:r>
          </w:p>
        </w:tc>
        <w:tc>
          <w:tcPr>
            <w:tcW w:w="0" w:type="auto"/>
          </w:tcPr>
          <w:p w:rsidR="00247D22" w:rsidRPr="00AC55E7" w:rsidRDefault="00247D22" w:rsidP="00AC55E7">
            <w:pPr>
              <w:snapToGrid w:val="0"/>
              <w:jc w:val="both"/>
            </w:pPr>
            <w:r w:rsidRPr="00AC55E7">
              <w:t>НАГОРНА Алла Іванівна</w:t>
            </w:r>
          </w:p>
        </w:tc>
        <w:tc>
          <w:tcPr>
            <w:tcW w:w="4757" w:type="dxa"/>
          </w:tcPr>
          <w:p w:rsidR="00247D22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 xml:space="preserve">м. Хмельницький,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</w:t>
            </w:r>
            <w:proofErr w:type="spellStart"/>
            <w:r w:rsidRPr="00AC55E7">
              <w:rPr>
                <w:rFonts w:eastAsia="Arial Unicode MS"/>
              </w:rPr>
              <w:t>Західно</w:t>
            </w:r>
            <w:proofErr w:type="spellEnd"/>
            <w:r w:rsidRPr="00AC55E7">
              <w:rPr>
                <w:rFonts w:eastAsia="Arial Unicode MS"/>
              </w:rPr>
              <w:t xml:space="preserve">-Окружна, 21/2, гаражний кооператив «Електроніка», 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блок В, бокс 25</w:t>
            </w:r>
          </w:p>
          <w:p w:rsidR="00247D22" w:rsidRPr="00AC55E7" w:rsidRDefault="00247D22" w:rsidP="00AC55E7">
            <w:pPr>
              <w:jc w:val="both"/>
              <w:rPr>
                <w:rFonts w:eastAsia="Arial Unicode MS"/>
              </w:rPr>
            </w:pPr>
            <w:r w:rsidRPr="00AC55E7">
              <w:rPr>
                <w:rFonts w:eastAsia="Arial Unicode MS"/>
              </w:rPr>
              <w:t>6810100000:37:001:0430</w:t>
            </w:r>
          </w:p>
        </w:tc>
        <w:tc>
          <w:tcPr>
            <w:tcW w:w="992" w:type="dxa"/>
          </w:tcPr>
          <w:p w:rsidR="00247D22" w:rsidRPr="00AC55E7" w:rsidRDefault="00247D22" w:rsidP="00FF786F">
            <w:pPr>
              <w:jc w:val="center"/>
            </w:pPr>
            <w:r w:rsidRPr="00AC55E7">
              <w:t>24</w:t>
            </w:r>
          </w:p>
        </w:tc>
        <w:tc>
          <w:tcPr>
            <w:tcW w:w="5245" w:type="dxa"/>
          </w:tcPr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t>рішення 39-ої сесії Хмельницької міської ради від 02.05.2024 №38</w:t>
            </w:r>
          </w:p>
          <w:p w:rsidR="00247D22" w:rsidRPr="00AC55E7" w:rsidRDefault="00247D22" w:rsidP="00AC55E7">
            <w:pPr>
              <w:spacing w:line="216" w:lineRule="auto"/>
              <w:jc w:val="both"/>
            </w:pPr>
            <w:r w:rsidRPr="00AC55E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AC55E7">
              <w:t xml:space="preserve"> від 13.12.2023 №04</w:t>
            </w:r>
          </w:p>
        </w:tc>
        <w:tc>
          <w:tcPr>
            <w:tcW w:w="1275" w:type="dxa"/>
          </w:tcPr>
          <w:p w:rsidR="00247D22" w:rsidRPr="00AC55E7" w:rsidRDefault="00247D22" w:rsidP="00FF786F">
            <w:pPr>
              <w:jc w:val="center"/>
            </w:pPr>
            <w:r w:rsidRPr="00AC55E7">
              <w:t>10 років</w:t>
            </w:r>
          </w:p>
        </w:tc>
      </w:tr>
    </w:tbl>
    <w:p w:rsidR="00731842" w:rsidRPr="00AC55E7" w:rsidRDefault="00731842" w:rsidP="00731842">
      <w:pPr>
        <w:spacing w:line="228" w:lineRule="auto"/>
        <w:ind w:left="12053" w:right="-109" w:firstLine="7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904CBD" w:rsidRPr="00AC55E7" w:rsidRDefault="00904CBD" w:rsidP="00904CBD">
      <w:pPr>
        <w:ind w:left="1701" w:right="-109"/>
        <w:jc w:val="both"/>
      </w:pPr>
    </w:p>
    <w:p w:rsidR="00904CBD" w:rsidRPr="00AC55E7" w:rsidRDefault="00904CBD" w:rsidP="00904CBD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904CBD" w:rsidRPr="00AC55E7" w:rsidRDefault="00904CBD" w:rsidP="00904CBD">
      <w:pPr>
        <w:ind w:left="1701" w:right="-109"/>
        <w:jc w:val="both"/>
      </w:pPr>
      <w:r w:rsidRPr="00AC55E7">
        <w:t xml:space="preserve"> </w:t>
      </w:r>
    </w:p>
    <w:p w:rsidR="00904CBD" w:rsidRPr="00AC55E7" w:rsidRDefault="00904CBD" w:rsidP="00904CBD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904CBD" w:rsidRPr="00AC55E7" w:rsidRDefault="00904CBD">
      <w:pPr>
        <w:suppressAutoHyphens w:val="0"/>
        <w:rPr>
          <w:iCs/>
        </w:rPr>
      </w:pPr>
      <w:r w:rsidRPr="00AC55E7">
        <w:rPr>
          <w:iCs/>
        </w:rPr>
        <w:br w:type="page"/>
      </w:r>
    </w:p>
    <w:p w:rsidR="003D69A6" w:rsidRPr="00AC55E7" w:rsidRDefault="003D69A6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6</w:t>
      </w:r>
    </w:p>
    <w:p w:rsidR="003D69A6" w:rsidRPr="00AC55E7" w:rsidRDefault="003D69A6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3D69A6" w:rsidRPr="00AC55E7" w:rsidRDefault="003D69A6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F70BCC" w:rsidRPr="00AC55E7" w:rsidRDefault="00F70BCC" w:rsidP="000E288B">
      <w:pPr>
        <w:suppressAutoHyphens w:val="0"/>
        <w:ind w:firstLine="11340"/>
        <w:jc w:val="both"/>
        <w:rPr>
          <w:lang w:eastAsia="ru-RU"/>
        </w:rPr>
      </w:pPr>
    </w:p>
    <w:p w:rsidR="00F70BCC" w:rsidRPr="00AC55E7" w:rsidRDefault="00F70BCC" w:rsidP="00F70BCC">
      <w:pPr>
        <w:suppressAutoHyphens w:val="0"/>
        <w:jc w:val="center"/>
        <w:rPr>
          <w:lang w:eastAsia="ru-RU"/>
        </w:rPr>
      </w:pPr>
    </w:p>
    <w:p w:rsidR="00F70BCC" w:rsidRPr="00AC55E7" w:rsidRDefault="00F70BCC" w:rsidP="00F70BCC">
      <w:pPr>
        <w:suppressAutoHyphens w:val="0"/>
        <w:jc w:val="center"/>
        <w:rPr>
          <w:lang w:eastAsia="ru-RU"/>
        </w:rPr>
      </w:pPr>
      <w:r w:rsidRPr="00AC55E7">
        <w:rPr>
          <w:lang w:eastAsia="ru-RU"/>
        </w:rPr>
        <w:t>СПИСОК</w:t>
      </w:r>
    </w:p>
    <w:p w:rsidR="00F70BCC" w:rsidRPr="00AC55E7" w:rsidRDefault="00F70BCC" w:rsidP="00F70BCC">
      <w:pPr>
        <w:suppressAutoHyphens w:val="0"/>
        <w:ind w:left="900" w:right="587"/>
        <w:jc w:val="center"/>
        <w:rPr>
          <w:lang w:eastAsia="ru-RU"/>
        </w:rPr>
      </w:pPr>
      <w:r w:rsidRPr="00AC55E7">
        <w:rPr>
          <w:lang w:eastAsia="ru-RU"/>
        </w:rPr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p w:rsidR="00F70BCC" w:rsidRPr="00AC55E7" w:rsidRDefault="00F70BCC" w:rsidP="00F70BCC">
      <w:pPr>
        <w:suppressAutoHyphens w:val="0"/>
        <w:ind w:left="900" w:right="587"/>
        <w:jc w:val="center"/>
        <w:rPr>
          <w:lang w:eastAsia="ru-RU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4438"/>
        <w:gridCol w:w="1843"/>
        <w:gridCol w:w="2976"/>
        <w:gridCol w:w="2268"/>
      </w:tblGrid>
      <w:tr w:rsidR="00247D22" w:rsidRPr="00AC55E7" w:rsidTr="00247D22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№</w:t>
            </w:r>
          </w:p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247D22" w:rsidRPr="00AC55E7" w:rsidRDefault="00247D22" w:rsidP="003D69A6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Прізвище, ім’я, по-батькові</w:t>
            </w:r>
          </w:p>
        </w:tc>
        <w:tc>
          <w:tcPr>
            <w:tcW w:w="4438" w:type="dxa"/>
            <w:tcBorders>
              <w:bottom w:val="single" w:sz="4" w:space="0" w:color="auto"/>
            </w:tcBorders>
          </w:tcPr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7D22" w:rsidRPr="00AC55E7" w:rsidRDefault="00247D22" w:rsidP="00F70BCC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Площа, м</w:t>
            </w:r>
            <w:r w:rsidRPr="00AC55E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Підстава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Термін надання земельної ділянки</w:t>
            </w:r>
          </w:p>
        </w:tc>
      </w:tr>
      <w:tr w:rsidR="00247D22" w:rsidRPr="00AC55E7" w:rsidTr="00247D22">
        <w:trPr>
          <w:trHeight w:val="788"/>
          <w:jc w:val="center"/>
        </w:trPr>
        <w:tc>
          <w:tcPr>
            <w:tcW w:w="540" w:type="dxa"/>
          </w:tcPr>
          <w:p w:rsidR="00247D22" w:rsidRPr="00AC55E7" w:rsidRDefault="00247D22" w:rsidP="00F70BCC">
            <w:pPr>
              <w:suppressAutoHyphens w:val="0"/>
              <w:ind w:left="180"/>
              <w:rPr>
                <w:lang w:eastAsia="ru-RU"/>
              </w:rPr>
            </w:pPr>
            <w:r w:rsidRPr="00AC55E7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:rsidR="00247D22" w:rsidRPr="00AC55E7" w:rsidRDefault="00247D22" w:rsidP="00F70BCC">
            <w:pPr>
              <w:suppressAutoHyphens w:val="0"/>
              <w:rPr>
                <w:lang w:eastAsia="ru-RU"/>
              </w:rPr>
            </w:pPr>
            <w:r w:rsidRPr="00AC55E7">
              <w:rPr>
                <w:lang w:eastAsia="ru-RU"/>
              </w:rPr>
              <w:t>КЛАК Тетяна Леонідівна</w:t>
            </w:r>
          </w:p>
        </w:tc>
        <w:tc>
          <w:tcPr>
            <w:tcW w:w="4438" w:type="dxa"/>
          </w:tcPr>
          <w:p w:rsidR="00247D22" w:rsidRPr="00AC55E7" w:rsidRDefault="00247D22" w:rsidP="00F70BCC">
            <w:pPr>
              <w:suppressAutoHyphens w:val="0"/>
              <w:rPr>
                <w:rFonts w:eastAsia="Arial Unicode MS"/>
                <w:lang w:eastAsia="ru-RU"/>
              </w:rPr>
            </w:pPr>
            <w:r w:rsidRPr="00AC55E7">
              <w:rPr>
                <w:rFonts w:eastAsia="Arial Unicode MS"/>
                <w:lang w:eastAsia="ru-RU"/>
              </w:rPr>
              <w:t>м. Хмельницький,</w:t>
            </w:r>
          </w:p>
          <w:p w:rsidR="00247D22" w:rsidRPr="00AC55E7" w:rsidRDefault="00247D22" w:rsidP="00F70BCC">
            <w:pPr>
              <w:suppressAutoHyphens w:val="0"/>
              <w:rPr>
                <w:rFonts w:eastAsia="Arial Unicode MS"/>
                <w:lang w:eastAsia="ru-RU"/>
              </w:rPr>
            </w:pPr>
            <w:r w:rsidRPr="00AC55E7">
              <w:rPr>
                <w:rFonts w:eastAsia="Arial Unicode MS"/>
                <w:lang w:eastAsia="ru-RU"/>
              </w:rPr>
              <w:t>вул. Вишнева, 5/1</w:t>
            </w:r>
          </w:p>
          <w:p w:rsidR="00247D22" w:rsidRPr="00AC55E7" w:rsidRDefault="00247D22" w:rsidP="00247D22">
            <w:pPr>
              <w:suppressAutoHyphens w:val="0"/>
              <w:rPr>
                <w:rFonts w:eastAsia="Arial Unicode MS"/>
                <w:lang w:eastAsia="ru-RU"/>
              </w:rPr>
            </w:pPr>
            <w:r w:rsidRPr="00AC55E7">
              <w:rPr>
                <w:rFonts w:eastAsia="Arial Unicode MS"/>
                <w:lang w:eastAsia="ru-RU"/>
              </w:rPr>
              <w:t>6810100000:02:006:0960</w:t>
            </w:r>
          </w:p>
        </w:tc>
        <w:tc>
          <w:tcPr>
            <w:tcW w:w="1843" w:type="dxa"/>
          </w:tcPr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1000</w:t>
            </w:r>
          </w:p>
        </w:tc>
        <w:tc>
          <w:tcPr>
            <w:tcW w:w="2976" w:type="dxa"/>
          </w:tcPr>
          <w:p w:rsidR="00247D22" w:rsidRPr="00AC55E7" w:rsidRDefault="00247D22" w:rsidP="00247D22">
            <w:pPr>
              <w:suppressAutoHyphens w:val="0"/>
              <w:spacing w:line="216" w:lineRule="auto"/>
              <w:rPr>
                <w:lang w:eastAsia="ru-RU"/>
              </w:rPr>
            </w:pPr>
            <w:r w:rsidRPr="00AC55E7">
              <w:rPr>
                <w:lang w:eastAsia="ru-RU"/>
              </w:rPr>
              <w:t>рішення позачергової 38-ої сесії Хмельницької міської ради від 13.03.2024 №28</w:t>
            </w:r>
          </w:p>
        </w:tc>
        <w:tc>
          <w:tcPr>
            <w:tcW w:w="2268" w:type="dxa"/>
          </w:tcPr>
          <w:p w:rsidR="00247D22" w:rsidRPr="00AC55E7" w:rsidRDefault="00247D22" w:rsidP="00F70BCC">
            <w:pPr>
              <w:suppressAutoHyphens w:val="0"/>
              <w:jc w:val="center"/>
              <w:rPr>
                <w:lang w:eastAsia="ru-RU"/>
              </w:rPr>
            </w:pPr>
            <w:r w:rsidRPr="00AC55E7">
              <w:rPr>
                <w:lang w:eastAsia="ru-RU"/>
              </w:rPr>
              <w:t>5 років</w:t>
            </w:r>
          </w:p>
        </w:tc>
      </w:tr>
    </w:tbl>
    <w:p w:rsidR="00F70BCC" w:rsidRPr="00AC55E7" w:rsidRDefault="00F70BCC" w:rsidP="00F70BCC">
      <w:pPr>
        <w:ind w:firstLine="11340"/>
        <w:jc w:val="center"/>
        <w:rPr>
          <w:rFonts w:cs="Times New Roman CYR"/>
        </w:rPr>
      </w:pPr>
    </w:p>
    <w:p w:rsidR="00F70BCC" w:rsidRPr="00AC55E7" w:rsidRDefault="00F70BCC" w:rsidP="00F70BCC">
      <w:pPr>
        <w:ind w:firstLine="11340"/>
        <w:jc w:val="center"/>
        <w:rPr>
          <w:rFonts w:cs="Times New Roman CYR"/>
        </w:rPr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</w:p>
    <w:p w:rsidR="00904CBD" w:rsidRPr="00AC55E7" w:rsidRDefault="00904CBD" w:rsidP="00904CBD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904CBD" w:rsidRPr="00AC55E7" w:rsidRDefault="00904CBD" w:rsidP="00904CBD">
      <w:pPr>
        <w:ind w:left="1701" w:right="-109"/>
        <w:jc w:val="both"/>
      </w:pPr>
    </w:p>
    <w:p w:rsidR="00904CBD" w:rsidRPr="00AC55E7" w:rsidRDefault="00904CBD" w:rsidP="00904CBD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904CBD" w:rsidRPr="00AC55E7" w:rsidRDefault="00904CBD" w:rsidP="00904CBD">
      <w:pPr>
        <w:ind w:left="1701" w:right="-109"/>
        <w:jc w:val="both"/>
      </w:pPr>
      <w:r w:rsidRPr="00AC55E7">
        <w:t xml:space="preserve"> </w:t>
      </w:r>
    </w:p>
    <w:p w:rsidR="00904CBD" w:rsidRPr="00AC55E7" w:rsidRDefault="00904CBD" w:rsidP="00904CBD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F70BCC" w:rsidRPr="00AC55E7" w:rsidRDefault="00F70BCC" w:rsidP="00F70BCC">
      <w:pPr>
        <w:spacing w:line="228" w:lineRule="auto"/>
        <w:ind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F70BCC" w:rsidRPr="00AC55E7" w:rsidRDefault="00F70BCC" w:rsidP="00A24CEB">
      <w:pPr>
        <w:spacing w:line="228" w:lineRule="auto"/>
        <w:ind w:left="1701" w:right="-109"/>
        <w:jc w:val="both"/>
        <w:rPr>
          <w:iCs/>
        </w:rPr>
      </w:pPr>
    </w:p>
    <w:p w:rsidR="0073086F" w:rsidRPr="00AC55E7" w:rsidRDefault="0073086F">
      <w:pPr>
        <w:suppressAutoHyphens w:val="0"/>
        <w:rPr>
          <w:iCs/>
        </w:rPr>
      </w:pPr>
      <w:r w:rsidRPr="00AC55E7">
        <w:rPr>
          <w:iCs/>
        </w:rPr>
        <w:br w:type="page"/>
      </w:r>
    </w:p>
    <w:p w:rsidR="003D69A6" w:rsidRPr="00AC55E7" w:rsidRDefault="003D69A6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7</w:t>
      </w:r>
    </w:p>
    <w:p w:rsidR="003D69A6" w:rsidRPr="00AC55E7" w:rsidRDefault="003D69A6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3D69A6" w:rsidRPr="00AC55E7" w:rsidRDefault="003D69A6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3D69A6" w:rsidRPr="00AC55E7" w:rsidRDefault="003D69A6" w:rsidP="003D69A6">
      <w:pPr>
        <w:ind w:left="10620"/>
        <w:jc w:val="right"/>
        <w:rPr>
          <w:i/>
        </w:rPr>
      </w:pPr>
    </w:p>
    <w:p w:rsidR="00A7648D" w:rsidRPr="00AC55E7" w:rsidRDefault="003D69A6" w:rsidP="00A7648D">
      <w:pPr>
        <w:jc w:val="center"/>
      </w:pPr>
      <w:r w:rsidRPr="00AC55E7">
        <w:t>С</w:t>
      </w:r>
      <w:r w:rsidR="00A7648D" w:rsidRPr="00AC55E7">
        <w:t>ПИСОК</w:t>
      </w:r>
    </w:p>
    <w:p w:rsidR="00A7648D" w:rsidRPr="00AC55E7" w:rsidRDefault="00A7648D" w:rsidP="00A7648D">
      <w:pPr>
        <w:jc w:val="center"/>
      </w:pPr>
      <w:r w:rsidRPr="00AC55E7">
        <w:t xml:space="preserve">громадян, яким  затверджуються проекти землеустрою щодо відведення земельних ділянок </w:t>
      </w:r>
      <w:r w:rsidRPr="00AC55E7">
        <w:rPr>
          <w:spacing w:val="-4"/>
        </w:rPr>
        <w:t>та</w:t>
      </w:r>
      <w:r w:rsidRPr="00AC55E7">
        <w:t xml:space="preserve"> </w:t>
      </w:r>
      <w:r w:rsidRPr="00AC55E7">
        <w:rPr>
          <w:spacing w:val="-4"/>
        </w:rPr>
        <w:t xml:space="preserve">змінюється категорія земель із </w:t>
      </w:r>
      <w:r w:rsidRPr="00AC55E7">
        <w:t>«</w:t>
      </w:r>
      <w:r w:rsidRPr="00AC55E7">
        <w:rPr>
          <w:spacing w:val="-4"/>
        </w:rPr>
        <w:t>землі сільськогосподарського призначення</w:t>
      </w:r>
      <w:r w:rsidRPr="00AC55E7">
        <w:t xml:space="preserve">» </w:t>
      </w:r>
      <w:r w:rsidRPr="00AC55E7">
        <w:rPr>
          <w:spacing w:val="-4"/>
        </w:rPr>
        <w:t xml:space="preserve">на </w:t>
      </w:r>
      <w:r w:rsidRPr="00AC55E7">
        <w:t>«</w:t>
      </w:r>
      <w:r w:rsidRPr="00AC55E7">
        <w:rPr>
          <w:spacing w:val="-4"/>
        </w:rPr>
        <w:t>землі житлової та громадської забудови</w:t>
      </w:r>
      <w:r w:rsidRPr="00AC55E7">
        <w:t>»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1645"/>
        <w:gridCol w:w="2977"/>
        <w:gridCol w:w="850"/>
        <w:gridCol w:w="2777"/>
        <w:gridCol w:w="6237"/>
      </w:tblGrid>
      <w:tr w:rsidR="00247D22" w:rsidRPr="00A96E76" w:rsidTr="00247D22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</w:pPr>
            <w:r w:rsidRPr="00A96E76">
              <w:t>№</w:t>
            </w:r>
          </w:p>
          <w:p w:rsidR="00247D22" w:rsidRPr="00A96E76" w:rsidRDefault="00247D22" w:rsidP="00A96E76">
            <w:pPr>
              <w:jc w:val="center"/>
            </w:pPr>
            <w:r w:rsidRPr="00A96E76">
              <w:t>з/п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</w:pPr>
            <w:r w:rsidRPr="00A96E76">
              <w:t>Прізвище, ім’я,</w:t>
            </w:r>
          </w:p>
          <w:p w:rsidR="00247D22" w:rsidRPr="00A96E76" w:rsidRDefault="00247D22" w:rsidP="00A96E76">
            <w:pPr>
              <w:jc w:val="center"/>
            </w:pPr>
            <w:r w:rsidRPr="00A96E76">
              <w:t>по-батькові громадянина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</w:pPr>
            <w:r w:rsidRPr="00A96E76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</w:pPr>
            <w:r w:rsidRPr="00A96E76">
              <w:t>Площа,</w:t>
            </w:r>
          </w:p>
          <w:p w:rsidR="00247D22" w:rsidRPr="00A96E76" w:rsidRDefault="00247D22" w:rsidP="00A96E76">
            <w:pPr>
              <w:jc w:val="center"/>
              <w:rPr>
                <w:bCs/>
              </w:rPr>
            </w:pPr>
            <w:r w:rsidRPr="00A96E76">
              <w:t>м2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  <w:rPr>
                <w:bCs/>
              </w:rPr>
            </w:pPr>
            <w:r w:rsidRPr="00A96E76"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22" w:rsidRPr="00A96E76" w:rsidRDefault="00247D22" w:rsidP="00F539B6">
            <w:pPr>
              <w:jc w:val="center"/>
            </w:pPr>
            <w:r w:rsidRPr="00A96E76">
              <w:rPr>
                <w:bCs/>
              </w:rPr>
              <w:t>Цільове використання земельної ділянки,</w:t>
            </w:r>
            <w:r w:rsidR="00F539B6">
              <w:rPr>
                <w:bCs/>
              </w:rPr>
              <w:t xml:space="preserve"> </w:t>
            </w:r>
            <w:bookmarkStart w:id="0" w:name="_GoBack"/>
            <w:bookmarkEnd w:id="0"/>
            <w:r w:rsidRPr="00A96E76">
              <w:t>підстава</w:t>
            </w:r>
          </w:p>
        </w:tc>
      </w:tr>
      <w:tr w:rsidR="00247D22" w:rsidRPr="00A96E76" w:rsidTr="00247D22">
        <w:trPr>
          <w:trHeight w:val="168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</w:pPr>
            <w:r w:rsidRPr="00A96E76"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ЗОЗУЛЯ Лариса Василівна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Хмельницька обл.,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Хмельницький р-н,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 xml:space="preserve">с. </w:t>
            </w:r>
            <w:proofErr w:type="spellStart"/>
            <w:r w:rsidRPr="00A96E76">
              <w:rPr>
                <w:color w:val="000000"/>
              </w:rPr>
              <w:t>Малашівці</w:t>
            </w:r>
            <w:proofErr w:type="spellEnd"/>
            <w:r w:rsidRPr="00A96E76">
              <w:rPr>
                <w:color w:val="000000"/>
              </w:rPr>
              <w:t>,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вул. Центральна</w:t>
            </w:r>
          </w:p>
          <w:p w:rsidR="00247D22" w:rsidRPr="00A96E76" w:rsidRDefault="00247D22" w:rsidP="00A96E76">
            <w:pPr>
              <w:jc w:val="both"/>
            </w:pPr>
            <w:r w:rsidRPr="00A96E76">
              <w:t>6825083900:01:004:0098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jc w:val="center"/>
            </w:pPr>
            <w:r w:rsidRPr="00A96E76">
              <w:t>3000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jc w:val="both"/>
            </w:pPr>
            <w:r w:rsidRPr="00A96E76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jc w:val="both"/>
            </w:pPr>
            <w:r w:rsidRPr="00A96E76">
              <w:t>для будівництва і обслуговування жилого будинку, господарських будівель і споруд (присадибна ділянка)</w:t>
            </w:r>
          </w:p>
          <w:p w:rsidR="00247D22" w:rsidRPr="00A96E76" w:rsidRDefault="00247D22" w:rsidP="00A96E76">
            <w:pPr>
              <w:jc w:val="both"/>
            </w:pPr>
            <w:r w:rsidRPr="00A96E76">
              <w:t>заява громадянки від 17.07.2024</w:t>
            </w:r>
          </w:p>
          <w:p w:rsidR="00247D22" w:rsidRPr="00A96E76" w:rsidRDefault="00247D22" w:rsidP="00A96E76">
            <w:pPr>
              <w:jc w:val="both"/>
            </w:pPr>
            <w:r w:rsidRPr="00A96E76">
              <w:t>договір дарування земельної ділянки від 30.04.2013 за р/н 809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витяг з Державного реєстру речових прав  на нерухоме майно про реєстрацію права власності</w:t>
            </w:r>
            <w:r>
              <w:rPr>
                <w:color w:val="000000"/>
              </w:rPr>
              <w:t xml:space="preserve"> </w:t>
            </w:r>
            <w:r w:rsidRPr="00A96E76">
              <w:rPr>
                <w:color w:val="000000"/>
              </w:rPr>
              <w:t xml:space="preserve">від 30.04.2013 </w:t>
            </w:r>
            <w:proofErr w:type="spellStart"/>
            <w:r w:rsidRPr="00A96E76">
              <w:rPr>
                <w:color w:val="000000"/>
              </w:rPr>
              <w:t>інд</w:t>
            </w:r>
            <w:proofErr w:type="spellEnd"/>
            <w:r w:rsidRPr="00A96E76">
              <w:rPr>
                <w:color w:val="000000"/>
              </w:rPr>
              <w:t>/н 3167614</w:t>
            </w:r>
          </w:p>
          <w:p w:rsidR="00247D22" w:rsidRPr="00A96E76" w:rsidRDefault="00247D22" w:rsidP="00A96E76">
            <w:pPr>
              <w:jc w:val="both"/>
            </w:pPr>
            <w:r w:rsidRPr="00A96E76">
              <w:t>реєстраційний номер об’єкта нерухомого майна 54128868250</w:t>
            </w:r>
          </w:p>
        </w:tc>
      </w:tr>
      <w:tr w:rsidR="00247D22" w:rsidRPr="00A96E76" w:rsidTr="00247D22">
        <w:trPr>
          <w:trHeight w:val="168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center"/>
            </w:pPr>
            <w:r w:rsidRPr="00A96E76">
              <w:t>2.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jc w:val="both"/>
            </w:pPr>
            <w:r w:rsidRPr="00A96E76">
              <w:t>БЕВЗ Лариса Ігорівна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Хмельницька обл.,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Хмельницький р-н,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 xml:space="preserve">с. </w:t>
            </w:r>
            <w:proofErr w:type="spellStart"/>
            <w:r w:rsidRPr="00A96E76">
              <w:rPr>
                <w:color w:val="000000"/>
              </w:rPr>
              <w:t>Малашівці</w:t>
            </w:r>
            <w:proofErr w:type="spellEnd"/>
            <w:r w:rsidRPr="00A96E76">
              <w:rPr>
                <w:color w:val="000000"/>
              </w:rPr>
              <w:t>,</w:t>
            </w:r>
          </w:p>
          <w:p w:rsidR="00247D22" w:rsidRPr="00A96E76" w:rsidRDefault="00247D22" w:rsidP="00A96E76">
            <w:pPr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6825083900:01:001:0043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jc w:val="center"/>
            </w:pPr>
            <w:r w:rsidRPr="00A96E76">
              <w:t>1300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jc w:val="both"/>
            </w:pPr>
            <w:r w:rsidRPr="00A96E76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jc w:val="both"/>
            </w:pPr>
            <w:r w:rsidRPr="00A96E76">
              <w:t>для будівництва і обслуговування жилого будинку, господарських будівель і споруд (присадибна ділянка)</w:t>
            </w:r>
          </w:p>
          <w:p w:rsidR="00247D22" w:rsidRPr="00A96E76" w:rsidRDefault="00247D22" w:rsidP="00A96E76">
            <w:pPr>
              <w:jc w:val="both"/>
            </w:pPr>
            <w:r w:rsidRPr="00A96E76">
              <w:t>заява громадянки від 17.07.2024</w:t>
            </w:r>
          </w:p>
          <w:p w:rsidR="00247D22" w:rsidRPr="00A96E76" w:rsidRDefault="00247D22" w:rsidP="00A96E76">
            <w:pPr>
              <w:jc w:val="both"/>
            </w:pPr>
            <w:r w:rsidRPr="00A96E76">
              <w:t>договір купівлі-продажу земельної ділянки від 07.05.2024 за р/н 4649</w:t>
            </w:r>
          </w:p>
          <w:p w:rsidR="00247D22" w:rsidRPr="00A96E76" w:rsidRDefault="00247D22" w:rsidP="00A96E76">
            <w:pPr>
              <w:jc w:val="both"/>
            </w:pPr>
            <w:r w:rsidRPr="00A96E76">
              <w:t xml:space="preserve">витяг з Державного реєстру речових прав  від 07.05.2024 </w:t>
            </w:r>
            <w:proofErr w:type="spellStart"/>
            <w:r w:rsidRPr="00A96E76">
              <w:t>інд</w:t>
            </w:r>
            <w:proofErr w:type="spellEnd"/>
            <w:r w:rsidRPr="00A96E76">
              <w:t>/н 377521020</w:t>
            </w:r>
          </w:p>
          <w:p w:rsidR="00247D22" w:rsidRPr="00A96E76" w:rsidRDefault="00247D22" w:rsidP="00A96E76">
            <w:pPr>
              <w:jc w:val="both"/>
            </w:pPr>
            <w:r w:rsidRPr="00A96E76">
              <w:t>реєстраційний номер об’єкта нерухомого майна 2931569768250</w:t>
            </w:r>
          </w:p>
        </w:tc>
      </w:tr>
      <w:tr w:rsidR="00247D22" w:rsidRPr="00A96E76" w:rsidTr="00247D22">
        <w:trPr>
          <w:trHeight w:val="168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pacing w:line="216" w:lineRule="auto"/>
              <w:jc w:val="center"/>
            </w:pPr>
            <w:r w:rsidRPr="00A96E76">
              <w:t>3.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ЩУДЛЯК Наталія Петрівна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м. Хмельницький,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вул. Сільськогосподарська,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20/1</w:t>
            </w:r>
          </w:p>
          <w:p w:rsidR="00247D22" w:rsidRPr="00A96E76" w:rsidRDefault="00247D22" w:rsidP="00A96E76">
            <w:pPr>
              <w:spacing w:line="228" w:lineRule="auto"/>
              <w:jc w:val="both"/>
            </w:pPr>
            <w:r w:rsidRPr="00A96E76">
              <w:t>6810100000:18:001:0156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spacing w:line="216" w:lineRule="auto"/>
              <w:jc w:val="center"/>
            </w:pPr>
            <w:r w:rsidRPr="00A96E76">
              <w:t>426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spacing w:line="228" w:lineRule="auto"/>
              <w:jc w:val="both"/>
            </w:pPr>
            <w:r w:rsidRPr="00A96E76">
              <w:t>02.01 -</w:t>
            </w:r>
            <w:r>
              <w:t xml:space="preserve"> </w:t>
            </w:r>
            <w:r w:rsidRPr="00A96E76"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spacing w:line="228" w:lineRule="auto"/>
              <w:jc w:val="both"/>
            </w:pPr>
            <w:r w:rsidRPr="00A96E76">
              <w:t>для будівництва і обслуговування жилого будинку, господарських будівель і споруд</w:t>
            </w:r>
            <w:r>
              <w:t xml:space="preserve"> </w:t>
            </w:r>
            <w:r w:rsidRPr="00A96E76">
              <w:t>(присадибна ділянка)</w:t>
            </w:r>
          </w:p>
          <w:p w:rsidR="00247D22" w:rsidRPr="00A96E76" w:rsidRDefault="00247D22" w:rsidP="00A96E76">
            <w:pPr>
              <w:spacing w:line="228" w:lineRule="auto"/>
              <w:jc w:val="both"/>
            </w:pPr>
            <w:r w:rsidRPr="00A96E76">
              <w:t>клопотання громадянки від 06.08.2024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 xml:space="preserve">витяг з Державного реєстру речових прав від 03.06.2024 </w:t>
            </w:r>
            <w:proofErr w:type="spellStart"/>
            <w:r w:rsidRPr="00A96E76">
              <w:rPr>
                <w:color w:val="000000"/>
              </w:rPr>
              <w:t>інд</w:t>
            </w:r>
            <w:proofErr w:type="spellEnd"/>
            <w:r w:rsidRPr="00A96E76">
              <w:rPr>
                <w:color w:val="000000"/>
              </w:rPr>
              <w:t>/н 381231701</w:t>
            </w:r>
          </w:p>
          <w:p w:rsidR="00247D22" w:rsidRPr="00A96E76" w:rsidRDefault="00247D22" w:rsidP="000E288B">
            <w:pPr>
              <w:spacing w:line="216" w:lineRule="auto"/>
              <w:jc w:val="both"/>
              <w:rPr>
                <w:color w:val="000000"/>
              </w:rPr>
            </w:pPr>
            <w:r w:rsidRPr="00A96E76"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t xml:space="preserve"> </w:t>
            </w:r>
            <w:r w:rsidRPr="00A96E76">
              <w:t>від 27.08.2024 №96</w:t>
            </w:r>
          </w:p>
        </w:tc>
      </w:tr>
      <w:tr w:rsidR="00247D22" w:rsidRPr="00A96E76" w:rsidTr="00247D22">
        <w:trPr>
          <w:trHeight w:val="168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pacing w:line="216" w:lineRule="auto"/>
              <w:jc w:val="center"/>
            </w:pPr>
            <w:r w:rsidRPr="00A96E76">
              <w:lastRenderedPageBreak/>
              <w:t>4.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БОДНАРЧУК Світлана Андріївна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Хмельницька обл.,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Хмельницький р-н,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 xml:space="preserve">с. </w:t>
            </w:r>
            <w:proofErr w:type="spellStart"/>
            <w:r w:rsidRPr="00A96E76">
              <w:rPr>
                <w:color w:val="000000"/>
              </w:rPr>
              <w:t>Іванківці</w:t>
            </w:r>
            <w:proofErr w:type="spellEnd"/>
            <w:r w:rsidRPr="00A96E76">
              <w:rPr>
                <w:color w:val="000000"/>
              </w:rPr>
              <w:t>,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6825085100:06:011:0622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spacing w:line="216" w:lineRule="auto"/>
              <w:jc w:val="center"/>
            </w:pPr>
            <w:r w:rsidRPr="00A96E76">
              <w:t>1093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22" w:rsidRPr="00A96E76" w:rsidRDefault="00247D22" w:rsidP="00A96E76">
            <w:pPr>
              <w:snapToGrid w:val="0"/>
              <w:spacing w:line="228" w:lineRule="auto"/>
              <w:jc w:val="both"/>
            </w:pPr>
            <w:r w:rsidRPr="00A96E76">
              <w:t>02.01 -</w:t>
            </w:r>
            <w:r>
              <w:t xml:space="preserve"> </w:t>
            </w:r>
            <w:r w:rsidRPr="00A96E76"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22" w:rsidRPr="00A96E76" w:rsidRDefault="00247D22" w:rsidP="00A96E76">
            <w:pPr>
              <w:spacing w:line="228" w:lineRule="auto"/>
              <w:jc w:val="both"/>
            </w:pPr>
            <w:r w:rsidRPr="00A96E76">
              <w:t>для будівництва і обслуговування жилого будинку, господарських будівель і споруд</w:t>
            </w:r>
            <w:r>
              <w:t xml:space="preserve"> </w:t>
            </w:r>
            <w:r w:rsidRPr="00A96E76">
              <w:t>(присадибна ділянка)</w:t>
            </w:r>
          </w:p>
          <w:p w:rsidR="00247D22" w:rsidRPr="00A96E76" w:rsidRDefault="00247D22" w:rsidP="00A96E76">
            <w:pPr>
              <w:spacing w:line="228" w:lineRule="auto"/>
              <w:jc w:val="both"/>
            </w:pPr>
            <w:r w:rsidRPr="00A96E76">
              <w:t>клопотання громадянки від 08.08.2024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>договір купівлі-продажу земельної ділянки від 17.07.2024 за р/н1887</w:t>
            </w:r>
          </w:p>
          <w:p w:rsidR="00247D22" w:rsidRPr="00A96E76" w:rsidRDefault="00247D22" w:rsidP="00A96E76">
            <w:pPr>
              <w:spacing w:line="228" w:lineRule="auto"/>
              <w:jc w:val="both"/>
              <w:rPr>
                <w:color w:val="000000"/>
              </w:rPr>
            </w:pPr>
            <w:r w:rsidRPr="00A96E76">
              <w:rPr>
                <w:color w:val="000000"/>
              </w:rPr>
              <w:t xml:space="preserve">витяг з Державного реєстру речових прав від 17.07.2024 </w:t>
            </w:r>
            <w:proofErr w:type="spellStart"/>
            <w:r w:rsidRPr="00A96E76">
              <w:rPr>
                <w:color w:val="000000"/>
              </w:rPr>
              <w:t>інд</w:t>
            </w:r>
            <w:proofErr w:type="spellEnd"/>
            <w:r w:rsidRPr="00A96E76">
              <w:rPr>
                <w:color w:val="000000"/>
              </w:rPr>
              <w:t>/н 387135663</w:t>
            </w:r>
          </w:p>
          <w:p w:rsidR="00247D22" w:rsidRPr="00A96E76" w:rsidRDefault="00247D22" w:rsidP="00A96E76">
            <w:pPr>
              <w:spacing w:line="216" w:lineRule="auto"/>
              <w:jc w:val="both"/>
              <w:rPr>
                <w:color w:val="000000"/>
              </w:rPr>
            </w:pPr>
            <w:r w:rsidRPr="00A96E76"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t xml:space="preserve"> </w:t>
            </w:r>
            <w:r w:rsidRPr="00A96E76">
              <w:t>від 27.08.2024 №96</w:t>
            </w:r>
          </w:p>
        </w:tc>
      </w:tr>
    </w:tbl>
    <w:p w:rsidR="00A7648D" w:rsidRPr="00AC55E7" w:rsidRDefault="00A7648D" w:rsidP="00A7648D">
      <w:pPr>
        <w:ind w:right="-109"/>
        <w:jc w:val="both"/>
      </w:pPr>
    </w:p>
    <w:p w:rsidR="002E79E6" w:rsidRPr="00AC55E7" w:rsidRDefault="002E79E6" w:rsidP="00043240">
      <w:pPr>
        <w:ind w:left="1701" w:right="-109"/>
        <w:jc w:val="both"/>
      </w:pPr>
    </w:p>
    <w:p w:rsidR="0073086F" w:rsidRPr="00AC55E7" w:rsidRDefault="0073086F" w:rsidP="0073086F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73086F" w:rsidRPr="00AC55E7" w:rsidRDefault="0073086F" w:rsidP="0073086F">
      <w:pPr>
        <w:ind w:left="1701" w:right="-109"/>
        <w:jc w:val="both"/>
      </w:pPr>
    </w:p>
    <w:p w:rsidR="0073086F" w:rsidRPr="00AC55E7" w:rsidRDefault="0073086F" w:rsidP="0073086F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73086F" w:rsidRPr="00AC55E7" w:rsidRDefault="0073086F" w:rsidP="0073086F">
      <w:pPr>
        <w:ind w:left="1701" w:right="-109"/>
        <w:jc w:val="both"/>
      </w:pPr>
      <w:r w:rsidRPr="00AC55E7">
        <w:t xml:space="preserve"> </w:t>
      </w:r>
    </w:p>
    <w:p w:rsidR="002E79E6" w:rsidRPr="00AC55E7" w:rsidRDefault="0073086F" w:rsidP="003D69A6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3D69A6" w:rsidRPr="00AC55E7" w:rsidRDefault="003D69A6">
      <w:pPr>
        <w:suppressAutoHyphens w:val="0"/>
        <w:rPr>
          <w:iCs/>
        </w:rPr>
      </w:pPr>
      <w:r w:rsidRPr="00AC55E7">
        <w:rPr>
          <w:iCs/>
        </w:rPr>
        <w:br w:type="page"/>
      </w:r>
    </w:p>
    <w:p w:rsidR="009D683B" w:rsidRPr="00AC55E7" w:rsidRDefault="009D683B" w:rsidP="009D683B"/>
    <w:p w:rsidR="003D69A6" w:rsidRPr="00AC55E7" w:rsidRDefault="003D69A6" w:rsidP="000E288B">
      <w:pPr>
        <w:spacing w:line="228" w:lineRule="auto"/>
        <w:ind w:left="11328" w:firstLine="438"/>
        <w:jc w:val="right"/>
        <w:rPr>
          <w:i/>
        </w:rPr>
      </w:pPr>
      <w:r w:rsidRPr="00AC55E7">
        <w:rPr>
          <w:i/>
        </w:rPr>
        <w:t xml:space="preserve">Додаток </w:t>
      </w:r>
      <w:r w:rsidRPr="00AC55E7">
        <w:rPr>
          <w:i/>
        </w:rPr>
        <w:t>8</w:t>
      </w:r>
    </w:p>
    <w:p w:rsidR="003D69A6" w:rsidRPr="00AC55E7" w:rsidRDefault="003D69A6" w:rsidP="000E288B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3D69A6" w:rsidRPr="00AC55E7" w:rsidRDefault="003D69A6" w:rsidP="000E288B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3D69A6" w:rsidRPr="00AC55E7" w:rsidRDefault="003D69A6" w:rsidP="003D69A6">
      <w:pPr>
        <w:ind w:left="10620"/>
        <w:jc w:val="right"/>
        <w:rPr>
          <w:i/>
        </w:rPr>
      </w:pPr>
    </w:p>
    <w:p w:rsidR="008876FC" w:rsidRPr="00AC55E7" w:rsidRDefault="008876FC" w:rsidP="008876FC">
      <w:pPr>
        <w:spacing w:line="240" w:lineRule="exact"/>
        <w:jc w:val="center"/>
      </w:pPr>
      <w:r w:rsidRPr="00AC55E7">
        <w:t>СПИСОК</w:t>
      </w:r>
    </w:p>
    <w:p w:rsidR="008876FC" w:rsidRPr="00AC55E7" w:rsidRDefault="008876FC" w:rsidP="008876FC">
      <w:pPr>
        <w:spacing w:line="240" w:lineRule="exact"/>
        <w:jc w:val="center"/>
      </w:pPr>
      <w:r w:rsidRPr="00AC55E7">
        <w:t xml:space="preserve">юридичних осіб, яким припиняється  право оренди частинами земельної ділянки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010"/>
        <w:gridCol w:w="2835"/>
        <w:gridCol w:w="1951"/>
        <w:gridCol w:w="5381"/>
        <w:gridCol w:w="1701"/>
      </w:tblGrid>
      <w:tr w:rsidR="008876FC" w:rsidRPr="00AC55E7" w:rsidTr="000E288B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jc w:val="center"/>
            </w:pPr>
            <w:r w:rsidRPr="00AC55E7">
              <w:t>№</w:t>
            </w:r>
          </w:p>
          <w:p w:rsidR="008876FC" w:rsidRPr="00AC55E7" w:rsidRDefault="008876FC" w:rsidP="000E288B">
            <w:pPr>
              <w:jc w:val="center"/>
            </w:pPr>
            <w:r w:rsidRPr="00AC55E7">
              <w:t>з/п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spacing w:line="216" w:lineRule="auto"/>
              <w:jc w:val="center"/>
            </w:pPr>
            <w:r w:rsidRPr="00AC55E7">
              <w:t>Назва юридичних осіб,  яким припиняється право оренди частинами земельної ділянки,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spacing w:line="216" w:lineRule="auto"/>
              <w:jc w:val="center"/>
            </w:pPr>
            <w:r w:rsidRPr="00AC55E7">
              <w:t>Місце розташування</w:t>
            </w:r>
            <w:r w:rsidR="000E288B">
              <w:t xml:space="preserve"> </w:t>
            </w:r>
            <w:r w:rsidRPr="00AC55E7">
              <w:t>та кадастровий номер земельної ділянки, на яку припиняється право оренди частинами земельної ділянки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jc w:val="center"/>
            </w:pPr>
            <w:r w:rsidRPr="00AC55E7">
              <w:t>Площа земельної ділянки, на яку  припиняється право оренди</w:t>
            </w:r>
          </w:p>
          <w:p w:rsidR="008876FC" w:rsidRPr="00AC55E7" w:rsidRDefault="008876FC" w:rsidP="000E288B">
            <w:pPr>
              <w:jc w:val="center"/>
            </w:pPr>
            <w:r w:rsidRPr="00AC55E7">
              <w:t>м</w:t>
            </w:r>
            <w:r w:rsidRPr="00AC55E7">
              <w:rPr>
                <w:vertAlign w:val="superscript"/>
              </w:rPr>
              <w:t>2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jc w:val="center"/>
            </w:pPr>
            <w:r w:rsidRPr="00AC55E7">
              <w:t>Прізвище, ім</w:t>
            </w:r>
            <w:r w:rsidRPr="00AC55E7">
              <w:rPr>
                <w:rFonts w:eastAsia="Arial Unicode MS"/>
              </w:rPr>
              <w:t>’</w:t>
            </w:r>
            <w:r w:rsidRPr="00AC55E7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jc w:val="center"/>
            </w:pPr>
            <w:r w:rsidRPr="00AC55E7">
              <w:t>Площа земельної ділянки, що надається у власність, м</w:t>
            </w:r>
            <w:r w:rsidRPr="00AC55E7">
              <w:rPr>
                <w:vertAlign w:val="superscript"/>
              </w:rPr>
              <w:t>2</w:t>
            </w:r>
          </w:p>
        </w:tc>
      </w:tr>
      <w:tr w:rsidR="008876FC" w:rsidRPr="00AC55E7" w:rsidTr="000E288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7D7C81">
            <w:pPr>
              <w:spacing w:line="216" w:lineRule="auto"/>
              <w:jc w:val="center"/>
            </w:pPr>
            <w:r w:rsidRPr="00AC55E7"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0F42F2" w:rsidP="000E288B">
            <w:pPr>
              <w:spacing w:line="216" w:lineRule="auto"/>
              <w:jc w:val="both"/>
            </w:pPr>
            <w:r w:rsidRPr="00AC55E7">
              <w:rPr>
                <w:rFonts w:eastAsia="Arial Unicode MS"/>
              </w:rPr>
              <w:t>Г</w:t>
            </w:r>
            <w:r w:rsidR="008876FC" w:rsidRPr="00AC55E7">
              <w:rPr>
                <w:rFonts w:eastAsia="Arial Unicode MS"/>
              </w:rPr>
              <w:t>аражний кооператив</w:t>
            </w:r>
            <w:r w:rsidR="000E288B">
              <w:rPr>
                <w:rFonts w:eastAsia="Arial Unicode MS"/>
              </w:rPr>
              <w:t xml:space="preserve"> </w:t>
            </w:r>
            <w:r w:rsidR="008876FC" w:rsidRPr="00AC55E7">
              <w:t>«Автолюбитель»,</w:t>
            </w:r>
          </w:p>
          <w:p w:rsidR="008876FC" w:rsidRPr="00AC55E7" w:rsidRDefault="008876FC" w:rsidP="000E288B">
            <w:pPr>
              <w:spacing w:line="216" w:lineRule="auto"/>
              <w:jc w:val="both"/>
            </w:pPr>
            <w:r w:rsidRPr="00AC55E7">
              <w:rPr>
                <w:rFonts w:eastAsia="Arial Unicode MS"/>
              </w:rPr>
              <w:t>м. Хмельницький,</w:t>
            </w:r>
          </w:p>
          <w:p w:rsidR="008876FC" w:rsidRPr="00AC55E7" w:rsidRDefault="008876FC" w:rsidP="000E288B">
            <w:pPr>
              <w:spacing w:line="216" w:lineRule="auto"/>
              <w:jc w:val="both"/>
              <w:rPr>
                <w:rFonts w:eastAsia="Arial Unicode MS"/>
              </w:rPr>
            </w:pPr>
            <w:r w:rsidRPr="00AC55E7">
              <w:t>вул. Симона Петлюри, 64</w:t>
            </w:r>
          </w:p>
          <w:p w:rsidR="008876FC" w:rsidRPr="00AC55E7" w:rsidRDefault="008876FC" w:rsidP="000E288B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spacing w:line="228" w:lineRule="auto"/>
              <w:jc w:val="both"/>
            </w:pPr>
            <w:r w:rsidRPr="00AC55E7">
              <w:t xml:space="preserve">м. Хмельницький, </w:t>
            </w:r>
          </w:p>
          <w:p w:rsidR="008876FC" w:rsidRPr="00AC55E7" w:rsidRDefault="008876FC" w:rsidP="000E288B">
            <w:pPr>
              <w:spacing w:line="216" w:lineRule="auto"/>
              <w:jc w:val="both"/>
              <w:rPr>
                <w:rFonts w:eastAsia="Arial Unicode MS"/>
              </w:rPr>
            </w:pPr>
            <w:r w:rsidRPr="00AC55E7">
              <w:t>вул. Симона Петлюри, 64,</w:t>
            </w:r>
          </w:p>
          <w:p w:rsidR="008876FC" w:rsidRPr="00AC55E7" w:rsidRDefault="008876FC" w:rsidP="000E288B">
            <w:pPr>
              <w:jc w:val="both"/>
            </w:pPr>
            <w:r w:rsidRPr="00AC55E7">
              <w:t>гаражний кооператив</w:t>
            </w:r>
          </w:p>
          <w:p w:rsidR="008876FC" w:rsidRPr="00AC55E7" w:rsidRDefault="008876FC" w:rsidP="000E288B">
            <w:pPr>
              <w:jc w:val="both"/>
            </w:pPr>
            <w:r w:rsidRPr="00AC55E7">
              <w:t xml:space="preserve">«Автолюбитель», </w:t>
            </w:r>
          </w:p>
          <w:p w:rsidR="008876FC" w:rsidRPr="00AC55E7" w:rsidRDefault="008876FC" w:rsidP="000E288B">
            <w:pPr>
              <w:jc w:val="both"/>
            </w:pPr>
            <w:r w:rsidRPr="00AC55E7">
              <w:t>блок Б, бокс 60</w:t>
            </w:r>
          </w:p>
          <w:p w:rsidR="008876FC" w:rsidRPr="00AC55E7" w:rsidRDefault="008876FC" w:rsidP="000E288B">
            <w:pPr>
              <w:spacing w:line="216" w:lineRule="auto"/>
              <w:jc w:val="both"/>
            </w:pPr>
            <w:r w:rsidRPr="00AC55E7">
              <w:t>6810100000:06:003:0144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7D7C81">
            <w:pPr>
              <w:spacing w:line="216" w:lineRule="auto"/>
              <w:jc w:val="center"/>
            </w:pPr>
            <w:r w:rsidRPr="00AC55E7">
              <w:t>22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6FC" w:rsidRPr="00AC55E7" w:rsidRDefault="008876FC" w:rsidP="000E288B">
            <w:pPr>
              <w:jc w:val="both"/>
              <w:rPr>
                <w:color w:val="000000"/>
              </w:rPr>
            </w:pPr>
            <w:r w:rsidRPr="00AC55E7">
              <w:rPr>
                <w:color w:val="000000"/>
              </w:rPr>
              <w:t>ЯКИМЧУК Клавдія Василівна</w:t>
            </w:r>
          </w:p>
          <w:p w:rsidR="00E73E9B" w:rsidRDefault="00E73E9B" w:rsidP="000E288B">
            <w:pPr>
              <w:jc w:val="both"/>
            </w:pPr>
            <w:r>
              <w:t>…</w:t>
            </w:r>
          </w:p>
          <w:p w:rsidR="008876FC" w:rsidRPr="00AC55E7" w:rsidRDefault="008876FC" w:rsidP="000E288B">
            <w:pPr>
              <w:jc w:val="both"/>
            </w:pPr>
            <w:r w:rsidRPr="00AC55E7">
              <w:t>м. Хмельницький, вул. Симона Петлюри, 64,</w:t>
            </w:r>
          </w:p>
          <w:p w:rsidR="008876FC" w:rsidRPr="00AC55E7" w:rsidRDefault="008876FC" w:rsidP="000E288B">
            <w:pPr>
              <w:jc w:val="both"/>
            </w:pPr>
            <w:r w:rsidRPr="00AC55E7">
              <w:t xml:space="preserve">гаражний кооператив «Автолюбитель», </w:t>
            </w:r>
          </w:p>
          <w:p w:rsidR="008876FC" w:rsidRPr="00AC55E7" w:rsidRDefault="008876FC" w:rsidP="000E288B">
            <w:pPr>
              <w:jc w:val="both"/>
            </w:pPr>
            <w:r w:rsidRPr="00AC55E7">
              <w:t>блок Б, бокс 60</w:t>
            </w:r>
          </w:p>
          <w:p w:rsidR="008876FC" w:rsidRPr="00AC55E7" w:rsidRDefault="008876FC" w:rsidP="000E288B">
            <w:pPr>
              <w:spacing w:line="228" w:lineRule="auto"/>
              <w:jc w:val="both"/>
            </w:pPr>
            <w:r w:rsidRPr="00AC55E7">
              <w:t>6810100000:06:003:0144</w:t>
            </w:r>
          </w:p>
          <w:p w:rsidR="008876FC" w:rsidRPr="00AC55E7" w:rsidRDefault="008876FC" w:rsidP="000E288B">
            <w:pPr>
              <w:spacing w:line="228" w:lineRule="auto"/>
              <w:jc w:val="both"/>
            </w:pPr>
            <w:r w:rsidRPr="00AC55E7">
              <w:t>витяг з Державного реєстру речових прав</w:t>
            </w:r>
            <w:r w:rsidR="000E288B">
              <w:t xml:space="preserve"> </w:t>
            </w:r>
            <w:r w:rsidRPr="00AC55E7">
              <w:t xml:space="preserve">від 29.05.2024 </w:t>
            </w:r>
            <w:proofErr w:type="spellStart"/>
            <w:r w:rsidRPr="00AC55E7">
              <w:t>інд</w:t>
            </w:r>
            <w:proofErr w:type="spellEnd"/>
            <w:r w:rsidRPr="00AC55E7">
              <w:t>/н380664562</w:t>
            </w:r>
          </w:p>
          <w:p w:rsidR="008876FC" w:rsidRPr="00AC55E7" w:rsidRDefault="008876FC" w:rsidP="000E288B">
            <w:pPr>
              <w:spacing w:line="228" w:lineRule="auto"/>
              <w:jc w:val="both"/>
            </w:pPr>
            <w:r w:rsidRPr="00AC55E7">
              <w:t>реєстраційний номер об’єкта нерухомого майна 2944758068040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6FC" w:rsidRPr="00AC55E7" w:rsidRDefault="008876FC" w:rsidP="007D7C81">
            <w:pPr>
              <w:spacing w:line="216" w:lineRule="auto"/>
              <w:jc w:val="center"/>
            </w:pPr>
            <w:r w:rsidRPr="00AC55E7">
              <w:t>22</w:t>
            </w:r>
          </w:p>
        </w:tc>
      </w:tr>
    </w:tbl>
    <w:p w:rsidR="008876FC" w:rsidRPr="00AC55E7" w:rsidRDefault="008876FC" w:rsidP="008876FC">
      <w:pPr>
        <w:ind w:right="-109"/>
        <w:jc w:val="both"/>
      </w:pPr>
    </w:p>
    <w:p w:rsidR="009D683B" w:rsidRPr="00AC55E7" w:rsidRDefault="009D683B" w:rsidP="009D683B">
      <w:pPr>
        <w:ind w:right="-109"/>
        <w:jc w:val="both"/>
      </w:pPr>
    </w:p>
    <w:p w:rsidR="003D69A6" w:rsidRPr="00AC55E7" w:rsidRDefault="003D69A6" w:rsidP="003D69A6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3D69A6" w:rsidRPr="00AC55E7" w:rsidRDefault="003D69A6" w:rsidP="003D69A6">
      <w:pPr>
        <w:ind w:left="1701" w:right="-109"/>
        <w:jc w:val="both"/>
      </w:pPr>
    </w:p>
    <w:p w:rsidR="003D69A6" w:rsidRPr="00AC55E7" w:rsidRDefault="003D69A6" w:rsidP="003D69A6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3D69A6" w:rsidRPr="00AC55E7" w:rsidRDefault="003D69A6" w:rsidP="003D69A6">
      <w:pPr>
        <w:ind w:left="1701" w:right="-109"/>
        <w:jc w:val="both"/>
      </w:pPr>
      <w:r w:rsidRPr="00AC55E7">
        <w:t xml:space="preserve"> </w:t>
      </w:r>
    </w:p>
    <w:p w:rsidR="003D69A6" w:rsidRPr="00AC55E7" w:rsidRDefault="003D69A6" w:rsidP="003D69A6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3D69A6" w:rsidRPr="00AC55E7" w:rsidRDefault="003D69A6">
      <w:pPr>
        <w:suppressAutoHyphens w:val="0"/>
        <w:rPr>
          <w:iCs/>
        </w:rPr>
      </w:pPr>
      <w:r w:rsidRPr="00AC55E7">
        <w:rPr>
          <w:iCs/>
        </w:rPr>
        <w:br w:type="page"/>
      </w:r>
    </w:p>
    <w:p w:rsidR="003D69A6" w:rsidRPr="00AC55E7" w:rsidRDefault="003D69A6" w:rsidP="003D69A6">
      <w:pPr>
        <w:spacing w:line="228" w:lineRule="auto"/>
        <w:ind w:left="11328" w:right="-109" w:firstLine="438"/>
        <w:jc w:val="right"/>
        <w:rPr>
          <w:i/>
        </w:rPr>
      </w:pPr>
      <w:r w:rsidRPr="00AC55E7">
        <w:rPr>
          <w:i/>
        </w:rPr>
        <w:lastRenderedPageBreak/>
        <w:t xml:space="preserve">Додаток </w:t>
      </w:r>
      <w:r w:rsidRPr="00AC55E7">
        <w:rPr>
          <w:i/>
        </w:rPr>
        <w:t>9</w:t>
      </w:r>
    </w:p>
    <w:p w:rsidR="003D69A6" w:rsidRPr="00AC55E7" w:rsidRDefault="003D69A6" w:rsidP="003D69A6">
      <w:pPr>
        <w:ind w:left="10620" w:firstLine="708"/>
        <w:jc w:val="right"/>
        <w:rPr>
          <w:i/>
        </w:rPr>
      </w:pPr>
      <w:r w:rsidRPr="00AC55E7">
        <w:rPr>
          <w:i/>
        </w:rPr>
        <w:t>до рішення сесії міської ради</w:t>
      </w:r>
    </w:p>
    <w:p w:rsidR="003D69A6" w:rsidRPr="00AC55E7" w:rsidRDefault="003D69A6" w:rsidP="003D69A6">
      <w:pPr>
        <w:ind w:left="10620"/>
        <w:jc w:val="right"/>
        <w:rPr>
          <w:i/>
        </w:rPr>
      </w:pPr>
      <w:r w:rsidRPr="00AC55E7">
        <w:rPr>
          <w:i/>
        </w:rPr>
        <w:t>від  26.09.2024 р. №16</w:t>
      </w:r>
    </w:p>
    <w:p w:rsidR="000F42F2" w:rsidRPr="00AC55E7" w:rsidRDefault="000F42F2" w:rsidP="000F42F2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</w:p>
    <w:p w:rsidR="000F42F2" w:rsidRPr="00AC55E7" w:rsidRDefault="000F42F2" w:rsidP="000F42F2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AC55E7">
        <w:rPr>
          <w:rFonts w:ascii="Times New Roman CYR" w:hAnsi="Times New Roman CYR" w:cs="Times New Roman CYR"/>
          <w:lang w:eastAsia="zh-CN"/>
        </w:rPr>
        <w:t>СПИСОК</w:t>
      </w:r>
    </w:p>
    <w:p w:rsidR="000F42F2" w:rsidRPr="00AC55E7" w:rsidRDefault="000F42F2" w:rsidP="000F42F2">
      <w:pPr>
        <w:ind w:right="-109" w:firstLine="540"/>
        <w:jc w:val="center"/>
        <w:rPr>
          <w:rFonts w:ascii="Times New Roman CYR" w:eastAsia="Times New Roman CYR" w:hAnsi="Times New Roman CYR" w:cs="Times New Roman CYR"/>
          <w:lang w:eastAsia="zh-CN"/>
        </w:rPr>
      </w:pPr>
      <w:r w:rsidRPr="00AC55E7">
        <w:rPr>
          <w:rFonts w:ascii="Times New Roman CYR" w:hAnsi="Times New Roman CYR" w:cs="Times New Roman CYR"/>
          <w:lang w:eastAsia="zh-CN"/>
        </w:rPr>
        <w:t>громадян,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яким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надається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дозвіл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на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розроблення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проектів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spacing w:val="-4"/>
          <w:lang w:eastAsia="zh-CN"/>
        </w:rPr>
        <w:t xml:space="preserve">землеустрою щодо </w:t>
      </w:r>
      <w:r w:rsidRPr="00AC55E7">
        <w:rPr>
          <w:rFonts w:ascii="Times New Roman CYR" w:hAnsi="Times New Roman CYR" w:cs="Times New Roman CYR"/>
          <w:lang w:eastAsia="zh-CN"/>
        </w:rPr>
        <w:t>відведення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земельних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ділянок для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 </w:t>
      </w:r>
      <w:r w:rsidRPr="00AC55E7">
        <w:rPr>
          <w:rFonts w:ascii="Times New Roman CYR" w:hAnsi="Times New Roman CYR" w:cs="Times New Roman CYR"/>
          <w:lang w:eastAsia="zh-CN"/>
        </w:rPr>
        <w:t>будівництва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індивідуальних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гаражів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– </w:t>
      </w:r>
      <w:r w:rsidRPr="00AC55E7">
        <w:rPr>
          <w:rFonts w:ascii="Times New Roman CYR" w:hAnsi="Times New Roman CYR" w:cs="Times New Roman CYR"/>
          <w:lang w:eastAsia="zh-CN"/>
        </w:rPr>
        <w:t>землі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житлової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та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 </w:t>
      </w:r>
      <w:r w:rsidRPr="00AC55E7">
        <w:rPr>
          <w:rFonts w:ascii="Times New Roman CYR" w:hAnsi="Times New Roman CYR" w:cs="Times New Roman CYR"/>
          <w:lang w:eastAsia="zh-CN"/>
        </w:rPr>
        <w:t>громадської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забудови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із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земель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міської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AC55E7">
        <w:rPr>
          <w:rFonts w:ascii="Times New Roman CYR" w:hAnsi="Times New Roman CYR" w:cs="Times New Roman CYR"/>
          <w:lang w:eastAsia="zh-CN"/>
        </w:rPr>
        <w:t>ради з метою</w:t>
      </w:r>
      <w:r w:rsidRPr="00AC55E7">
        <w:rPr>
          <w:rFonts w:ascii="Times New Roman CYR" w:eastAsia="Times New Roman CYR" w:hAnsi="Times New Roman CYR" w:cs="Times New Roman CYR"/>
          <w:lang w:eastAsia="zh-CN"/>
        </w:rPr>
        <w:t xml:space="preserve"> передачі в оренду</w:t>
      </w:r>
    </w:p>
    <w:p w:rsidR="000F42F2" w:rsidRPr="00AC55E7" w:rsidRDefault="000F42F2" w:rsidP="000F42F2">
      <w:pPr>
        <w:ind w:right="-109" w:firstLine="540"/>
        <w:jc w:val="center"/>
        <w:rPr>
          <w:rFonts w:ascii="Times New Roman CYR" w:eastAsia="Times New Roman CYR" w:hAnsi="Times New Roman CYR" w:cs="Times New Roman CYR"/>
          <w:lang w:eastAsia="zh-CN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9776"/>
        <w:gridCol w:w="850"/>
      </w:tblGrid>
      <w:tr w:rsidR="00E73E9B" w:rsidRPr="00AC55E7" w:rsidTr="00E73E9B">
        <w:trPr>
          <w:tblHeader/>
          <w:jc w:val="center"/>
        </w:trPr>
        <w:tc>
          <w:tcPr>
            <w:tcW w:w="567" w:type="dxa"/>
          </w:tcPr>
          <w:p w:rsidR="00E73E9B" w:rsidRPr="00AC55E7" w:rsidRDefault="00E73E9B" w:rsidP="00742F2B">
            <w:pPr>
              <w:snapToGrid w:val="0"/>
              <w:jc w:val="center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№ з/п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3E9B" w:rsidRPr="00AC55E7" w:rsidRDefault="00E73E9B" w:rsidP="00742F2B">
            <w:pPr>
              <w:snapToGrid w:val="0"/>
              <w:jc w:val="center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9776" w:type="dxa"/>
            <w:shd w:val="clear" w:color="auto" w:fill="auto"/>
            <w:vAlign w:val="center"/>
          </w:tcPr>
          <w:p w:rsidR="00E73E9B" w:rsidRPr="00AC55E7" w:rsidRDefault="00E73E9B" w:rsidP="00F539B6">
            <w:pPr>
              <w:snapToGrid w:val="0"/>
              <w:jc w:val="center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Місце розташування земельної ділянки,</w:t>
            </w:r>
            <w:r w:rsidR="00F539B6">
              <w:rPr>
                <w:bCs/>
                <w:lang w:eastAsia="zh-CN"/>
              </w:rPr>
              <w:t xml:space="preserve"> </w:t>
            </w:r>
            <w:r w:rsidRPr="00AC55E7">
              <w:rPr>
                <w:bCs/>
                <w:lang w:eastAsia="zh-CN"/>
              </w:rPr>
              <w:t>підстава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3E9B" w:rsidRPr="00AC55E7" w:rsidRDefault="00E73E9B" w:rsidP="00742F2B">
            <w:pPr>
              <w:snapToGrid w:val="0"/>
              <w:jc w:val="center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Площа,</w:t>
            </w:r>
          </w:p>
          <w:p w:rsidR="00E73E9B" w:rsidRPr="00AC55E7" w:rsidRDefault="00E73E9B" w:rsidP="00742F2B">
            <w:pPr>
              <w:jc w:val="center"/>
              <w:rPr>
                <w:bCs/>
                <w:vertAlign w:val="superscript"/>
                <w:lang w:eastAsia="zh-CN"/>
              </w:rPr>
            </w:pPr>
            <w:r w:rsidRPr="00AC55E7">
              <w:rPr>
                <w:bCs/>
                <w:lang w:eastAsia="zh-CN"/>
              </w:rPr>
              <w:t>м</w:t>
            </w:r>
            <w:r w:rsidRPr="00AC55E7">
              <w:rPr>
                <w:bCs/>
                <w:vertAlign w:val="superscript"/>
                <w:lang w:eastAsia="zh-CN"/>
              </w:rPr>
              <w:t>2</w:t>
            </w:r>
          </w:p>
        </w:tc>
      </w:tr>
      <w:tr w:rsidR="00E73E9B" w:rsidRPr="00AC55E7" w:rsidTr="00E73E9B">
        <w:trPr>
          <w:trHeight w:val="431"/>
          <w:jc w:val="center"/>
        </w:trPr>
        <w:tc>
          <w:tcPr>
            <w:tcW w:w="567" w:type="dxa"/>
          </w:tcPr>
          <w:p w:rsidR="00E73E9B" w:rsidRPr="00AC55E7" w:rsidRDefault="00E73E9B" w:rsidP="00742F2B">
            <w:pPr>
              <w:snapToGrid w:val="0"/>
              <w:jc w:val="center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E73E9B" w:rsidRPr="00AC55E7" w:rsidRDefault="00E73E9B" w:rsidP="00742F2B">
            <w:pPr>
              <w:snapToGrid w:val="0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ЖЕРЕБ Алла Миколаївна</w:t>
            </w:r>
          </w:p>
        </w:tc>
        <w:tc>
          <w:tcPr>
            <w:tcW w:w="9776" w:type="dxa"/>
            <w:shd w:val="clear" w:color="auto" w:fill="auto"/>
          </w:tcPr>
          <w:p w:rsidR="00E73E9B" w:rsidRPr="00AC55E7" w:rsidRDefault="00E73E9B" w:rsidP="00742F2B">
            <w:pPr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м. Хмельницький, вул. Степана Бандери, 63/1Б,</w:t>
            </w:r>
          </w:p>
          <w:p w:rsidR="00E73E9B" w:rsidRPr="00AC55E7" w:rsidRDefault="00E73E9B" w:rsidP="00F539B6">
            <w:pPr>
              <w:jc w:val="both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гаражний кооператив «Мир», блок Й, бокс 31</w:t>
            </w:r>
          </w:p>
          <w:p w:rsidR="00E73E9B" w:rsidRPr="00AC55E7" w:rsidRDefault="00E73E9B" w:rsidP="00F539B6">
            <w:pPr>
              <w:jc w:val="both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850" w:type="dxa"/>
            <w:shd w:val="clear" w:color="auto" w:fill="auto"/>
          </w:tcPr>
          <w:p w:rsidR="00E73E9B" w:rsidRPr="00AC55E7" w:rsidRDefault="00E73E9B" w:rsidP="00742F2B">
            <w:pPr>
              <w:snapToGrid w:val="0"/>
              <w:jc w:val="center"/>
              <w:rPr>
                <w:bCs/>
                <w:lang w:eastAsia="zh-CN"/>
              </w:rPr>
            </w:pPr>
            <w:r w:rsidRPr="00AC55E7">
              <w:rPr>
                <w:bCs/>
                <w:lang w:eastAsia="zh-CN"/>
              </w:rPr>
              <w:t>21</w:t>
            </w:r>
          </w:p>
        </w:tc>
      </w:tr>
    </w:tbl>
    <w:p w:rsidR="000F42F2" w:rsidRPr="00AC55E7" w:rsidRDefault="000F42F2" w:rsidP="000F42F2">
      <w:pPr>
        <w:tabs>
          <w:tab w:val="left" w:pos="3261"/>
          <w:tab w:val="left" w:pos="3402"/>
        </w:tabs>
        <w:ind w:left="2835" w:right="-109"/>
        <w:jc w:val="both"/>
        <w:rPr>
          <w:lang w:eastAsia="zh-CN"/>
        </w:rPr>
      </w:pPr>
    </w:p>
    <w:p w:rsidR="003D69A6" w:rsidRPr="00AC55E7" w:rsidRDefault="003D69A6" w:rsidP="003D69A6">
      <w:pPr>
        <w:ind w:left="1701" w:right="-109"/>
        <w:jc w:val="both"/>
      </w:pPr>
    </w:p>
    <w:p w:rsidR="003D69A6" w:rsidRPr="00AC55E7" w:rsidRDefault="003D69A6" w:rsidP="003D69A6">
      <w:pPr>
        <w:tabs>
          <w:tab w:val="left" w:pos="7797"/>
        </w:tabs>
        <w:ind w:left="1701" w:right="-109"/>
        <w:jc w:val="both"/>
      </w:pPr>
      <w:r w:rsidRPr="00AC55E7">
        <w:t xml:space="preserve">Секретар міської ради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Віталій ДІДЕНКО</w:t>
      </w:r>
    </w:p>
    <w:p w:rsidR="003D69A6" w:rsidRPr="00AC55E7" w:rsidRDefault="003D69A6" w:rsidP="003D69A6">
      <w:pPr>
        <w:ind w:left="1701" w:right="-109"/>
        <w:jc w:val="both"/>
      </w:pPr>
    </w:p>
    <w:p w:rsidR="003D69A6" w:rsidRPr="00AC55E7" w:rsidRDefault="003D69A6" w:rsidP="003D69A6">
      <w:pPr>
        <w:ind w:left="1701"/>
        <w:jc w:val="both"/>
      </w:pPr>
      <w:r w:rsidRPr="00AC55E7">
        <w:t xml:space="preserve">Начальник управління земельних ресурсів </w:t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</w:r>
      <w:r w:rsidRPr="00AC55E7">
        <w:tab/>
        <w:t>Людмила МАТВЕЄВА</w:t>
      </w:r>
    </w:p>
    <w:p w:rsidR="003D69A6" w:rsidRPr="00AC55E7" w:rsidRDefault="003D69A6" w:rsidP="003D69A6">
      <w:pPr>
        <w:ind w:left="1701" w:right="-109"/>
        <w:jc w:val="both"/>
      </w:pPr>
      <w:r w:rsidRPr="00AC55E7">
        <w:t xml:space="preserve"> </w:t>
      </w:r>
    </w:p>
    <w:p w:rsidR="003D69A6" w:rsidRPr="00AC55E7" w:rsidRDefault="003D69A6" w:rsidP="003D69A6">
      <w:pPr>
        <w:ind w:left="1701" w:right="-109"/>
        <w:jc w:val="both"/>
        <w:rPr>
          <w:iCs/>
        </w:rPr>
      </w:pPr>
      <w:r w:rsidRPr="00AC55E7">
        <w:rPr>
          <w:iCs/>
        </w:rPr>
        <w:t>Начальник управління правового забезпечення та представництва</w:t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</w:r>
      <w:r w:rsidRPr="00AC55E7">
        <w:rPr>
          <w:iCs/>
        </w:rPr>
        <w:tab/>
        <w:t>Лілія ДЕМЧУК</w:t>
      </w:r>
    </w:p>
    <w:p w:rsidR="000F42F2" w:rsidRPr="00AC55E7" w:rsidRDefault="000F42F2" w:rsidP="003D69A6">
      <w:pPr>
        <w:tabs>
          <w:tab w:val="left" w:pos="3261"/>
          <w:tab w:val="left" w:pos="3402"/>
        </w:tabs>
        <w:ind w:left="1560" w:right="-109"/>
        <w:jc w:val="both"/>
        <w:rPr>
          <w:iCs/>
        </w:rPr>
      </w:pPr>
    </w:p>
    <w:sectPr w:rsidR="000F42F2" w:rsidRPr="00AC55E7" w:rsidSect="00A96E7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536" w:bottom="426" w:left="1276" w:header="284" w:footer="2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3D" w:rsidRDefault="0038553D">
      <w:r>
        <w:separator/>
      </w:r>
    </w:p>
  </w:endnote>
  <w:endnote w:type="continuationSeparator" w:id="0">
    <w:p w:rsidR="0038553D" w:rsidRDefault="0038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3D" w:rsidRDefault="003855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3D" w:rsidRPr="00F979DA" w:rsidRDefault="0038553D" w:rsidP="00F979D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3D" w:rsidRDefault="003855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3D" w:rsidRDefault="0038553D">
      <w:r>
        <w:separator/>
      </w:r>
    </w:p>
  </w:footnote>
  <w:footnote w:type="continuationSeparator" w:id="0">
    <w:p w:rsidR="0038553D" w:rsidRDefault="0038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3D" w:rsidRPr="00F979DA" w:rsidRDefault="0038553D" w:rsidP="00F979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3D" w:rsidRDefault="003855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0C5BF6"/>
    <w:multiLevelType w:val="hybridMultilevel"/>
    <w:tmpl w:val="C9488890"/>
    <w:lvl w:ilvl="0" w:tplc="98F2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8B17B36"/>
    <w:multiLevelType w:val="multilevel"/>
    <w:tmpl w:val="9B7ED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FE12081"/>
    <w:multiLevelType w:val="hybridMultilevel"/>
    <w:tmpl w:val="0C7437E6"/>
    <w:lvl w:ilvl="0" w:tplc="0EAA096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0C6D92"/>
    <w:multiLevelType w:val="multilevel"/>
    <w:tmpl w:val="FE9AF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F030F2F"/>
    <w:multiLevelType w:val="hybridMultilevel"/>
    <w:tmpl w:val="66C4D69C"/>
    <w:lvl w:ilvl="0" w:tplc="8244EA2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5511D"/>
    <w:multiLevelType w:val="multilevel"/>
    <w:tmpl w:val="1B56323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92B"/>
    <w:rsid w:val="00007C9E"/>
    <w:rsid w:val="0001007D"/>
    <w:rsid w:val="00010155"/>
    <w:rsid w:val="000109B0"/>
    <w:rsid w:val="00010BFA"/>
    <w:rsid w:val="000125E7"/>
    <w:rsid w:val="00012714"/>
    <w:rsid w:val="0001360D"/>
    <w:rsid w:val="00013782"/>
    <w:rsid w:val="000141C4"/>
    <w:rsid w:val="000149E9"/>
    <w:rsid w:val="00014FD7"/>
    <w:rsid w:val="000151B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B99"/>
    <w:rsid w:val="00032F95"/>
    <w:rsid w:val="00033463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57C"/>
    <w:rsid w:val="0004165F"/>
    <w:rsid w:val="000418A5"/>
    <w:rsid w:val="00041C35"/>
    <w:rsid w:val="0004203B"/>
    <w:rsid w:val="000424A6"/>
    <w:rsid w:val="000424DC"/>
    <w:rsid w:val="00043240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8BD"/>
    <w:rsid w:val="00051B0F"/>
    <w:rsid w:val="000524D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636"/>
    <w:rsid w:val="00056DB1"/>
    <w:rsid w:val="00057B93"/>
    <w:rsid w:val="00060477"/>
    <w:rsid w:val="000617E6"/>
    <w:rsid w:val="00061A90"/>
    <w:rsid w:val="0006211E"/>
    <w:rsid w:val="00062A99"/>
    <w:rsid w:val="00062B0F"/>
    <w:rsid w:val="00062D3E"/>
    <w:rsid w:val="00063620"/>
    <w:rsid w:val="000639B0"/>
    <w:rsid w:val="00063AFE"/>
    <w:rsid w:val="00063BCC"/>
    <w:rsid w:val="00063C08"/>
    <w:rsid w:val="00063DB8"/>
    <w:rsid w:val="000645B8"/>
    <w:rsid w:val="0006519B"/>
    <w:rsid w:val="0006574D"/>
    <w:rsid w:val="00065D6E"/>
    <w:rsid w:val="0006665C"/>
    <w:rsid w:val="0006689B"/>
    <w:rsid w:val="00066F60"/>
    <w:rsid w:val="00067B64"/>
    <w:rsid w:val="00070E70"/>
    <w:rsid w:val="00071746"/>
    <w:rsid w:val="000721C3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5D29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5140"/>
    <w:rsid w:val="000A5CDF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1F3"/>
    <w:rsid w:val="000B2824"/>
    <w:rsid w:val="000B29A3"/>
    <w:rsid w:val="000B2CC6"/>
    <w:rsid w:val="000B4533"/>
    <w:rsid w:val="000B4F66"/>
    <w:rsid w:val="000B553E"/>
    <w:rsid w:val="000B5A6F"/>
    <w:rsid w:val="000B5FEB"/>
    <w:rsid w:val="000B7204"/>
    <w:rsid w:val="000B7DC9"/>
    <w:rsid w:val="000C0AD7"/>
    <w:rsid w:val="000C0CBE"/>
    <w:rsid w:val="000C1B70"/>
    <w:rsid w:val="000C5677"/>
    <w:rsid w:val="000C5D06"/>
    <w:rsid w:val="000C6875"/>
    <w:rsid w:val="000C6966"/>
    <w:rsid w:val="000C6CF4"/>
    <w:rsid w:val="000C6D0D"/>
    <w:rsid w:val="000C6D0F"/>
    <w:rsid w:val="000C6FCF"/>
    <w:rsid w:val="000C71CE"/>
    <w:rsid w:val="000C7538"/>
    <w:rsid w:val="000C7885"/>
    <w:rsid w:val="000C7CF4"/>
    <w:rsid w:val="000C7DB7"/>
    <w:rsid w:val="000C7F19"/>
    <w:rsid w:val="000D032C"/>
    <w:rsid w:val="000D0B65"/>
    <w:rsid w:val="000D0E18"/>
    <w:rsid w:val="000D136A"/>
    <w:rsid w:val="000D14F2"/>
    <w:rsid w:val="000D2600"/>
    <w:rsid w:val="000D325D"/>
    <w:rsid w:val="000D3CD4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1E8D"/>
    <w:rsid w:val="000E23B6"/>
    <w:rsid w:val="000E288B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5FCA"/>
    <w:rsid w:val="000E6597"/>
    <w:rsid w:val="000E66D1"/>
    <w:rsid w:val="000E7C7E"/>
    <w:rsid w:val="000F0034"/>
    <w:rsid w:val="000F0D0D"/>
    <w:rsid w:val="000F2002"/>
    <w:rsid w:val="000F21C2"/>
    <w:rsid w:val="000F280F"/>
    <w:rsid w:val="000F42F2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97"/>
    <w:rsid w:val="0012228D"/>
    <w:rsid w:val="0012343C"/>
    <w:rsid w:val="00123AC1"/>
    <w:rsid w:val="00123DB4"/>
    <w:rsid w:val="001242E6"/>
    <w:rsid w:val="001249ED"/>
    <w:rsid w:val="00124DEA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901"/>
    <w:rsid w:val="00143787"/>
    <w:rsid w:val="00143EE8"/>
    <w:rsid w:val="00144101"/>
    <w:rsid w:val="0014420E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605C5"/>
    <w:rsid w:val="001610FE"/>
    <w:rsid w:val="00161D71"/>
    <w:rsid w:val="00162421"/>
    <w:rsid w:val="00162568"/>
    <w:rsid w:val="00162C28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70089"/>
    <w:rsid w:val="00170315"/>
    <w:rsid w:val="001705F0"/>
    <w:rsid w:val="00171A72"/>
    <w:rsid w:val="00171F34"/>
    <w:rsid w:val="00172DBA"/>
    <w:rsid w:val="00172F0A"/>
    <w:rsid w:val="00172F1E"/>
    <w:rsid w:val="00173B22"/>
    <w:rsid w:val="001748FB"/>
    <w:rsid w:val="00174BB2"/>
    <w:rsid w:val="00174E1C"/>
    <w:rsid w:val="001750B4"/>
    <w:rsid w:val="00175C7C"/>
    <w:rsid w:val="00176063"/>
    <w:rsid w:val="0017668D"/>
    <w:rsid w:val="00176E85"/>
    <w:rsid w:val="00176F15"/>
    <w:rsid w:val="00177B09"/>
    <w:rsid w:val="00180A7F"/>
    <w:rsid w:val="00180EE9"/>
    <w:rsid w:val="0018206C"/>
    <w:rsid w:val="0018365D"/>
    <w:rsid w:val="001840FE"/>
    <w:rsid w:val="001852A9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87FAF"/>
    <w:rsid w:val="00190280"/>
    <w:rsid w:val="00191A2E"/>
    <w:rsid w:val="00191C4C"/>
    <w:rsid w:val="00191D4D"/>
    <w:rsid w:val="00192BC4"/>
    <w:rsid w:val="0019326E"/>
    <w:rsid w:val="001932CF"/>
    <w:rsid w:val="00194E95"/>
    <w:rsid w:val="0019506C"/>
    <w:rsid w:val="00197A7C"/>
    <w:rsid w:val="001A05AF"/>
    <w:rsid w:val="001A0A48"/>
    <w:rsid w:val="001A0D23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BC7"/>
    <w:rsid w:val="001B5CDD"/>
    <w:rsid w:val="001B5FDA"/>
    <w:rsid w:val="001B62B5"/>
    <w:rsid w:val="001B7520"/>
    <w:rsid w:val="001B7E1C"/>
    <w:rsid w:val="001C097A"/>
    <w:rsid w:val="001C1934"/>
    <w:rsid w:val="001C19EF"/>
    <w:rsid w:val="001C28E2"/>
    <w:rsid w:val="001C2A76"/>
    <w:rsid w:val="001C2C8E"/>
    <w:rsid w:val="001C3394"/>
    <w:rsid w:val="001C339E"/>
    <w:rsid w:val="001C33DB"/>
    <w:rsid w:val="001C3CC2"/>
    <w:rsid w:val="001C630F"/>
    <w:rsid w:val="001C6BDC"/>
    <w:rsid w:val="001D058A"/>
    <w:rsid w:val="001D067B"/>
    <w:rsid w:val="001D13EE"/>
    <w:rsid w:val="001D13F0"/>
    <w:rsid w:val="001D176D"/>
    <w:rsid w:val="001D19C0"/>
    <w:rsid w:val="001D235A"/>
    <w:rsid w:val="001D23A4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13A4"/>
    <w:rsid w:val="001E1A85"/>
    <w:rsid w:val="001E1C2B"/>
    <w:rsid w:val="001E233D"/>
    <w:rsid w:val="001E2895"/>
    <w:rsid w:val="001E3385"/>
    <w:rsid w:val="001E3851"/>
    <w:rsid w:val="001E44E0"/>
    <w:rsid w:val="001E57E4"/>
    <w:rsid w:val="001E5C91"/>
    <w:rsid w:val="001E703C"/>
    <w:rsid w:val="001F025C"/>
    <w:rsid w:val="001F06AC"/>
    <w:rsid w:val="001F127E"/>
    <w:rsid w:val="001F139B"/>
    <w:rsid w:val="001F20A6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A22"/>
    <w:rsid w:val="00200BC7"/>
    <w:rsid w:val="0020163D"/>
    <w:rsid w:val="00201824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7E9"/>
    <w:rsid w:val="0021482E"/>
    <w:rsid w:val="00214A7C"/>
    <w:rsid w:val="00214C97"/>
    <w:rsid w:val="00214FD1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4EF"/>
    <w:rsid w:val="002406A8"/>
    <w:rsid w:val="00240B69"/>
    <w:rsid w:val="00240CED"/>
    <w:rsid w:val="002414A1"/>
    <w:rsid w:val="00241518"/>
    <w:rsid w:val="002422C8"/>
    <w:rsid w:val="00242A47"/>
    <w:rsid w:val="0024325E"/>
    <w:rsid w:val="00243873"/>
    <w:rsid w:val="00243E2C"/>
    <w:rsid w:val="00244303"/>
    <w:rsid w:val="00244363"/>
    <w:rsid w:val="00244579"/>
    <w:rsid w:val="00244715"/>
    <w:rsid w:val="00247191"/>
    <w:rsid w:val="00247831"/>
    <w:rsid w:val="00247D22"/>
    <w:rsid w:val="00251484"/>
    <w:rsid w:val="00253044"/>
    <w:rsid w:val="002532B9"/>
    <w:rsid w:val="002535B1"/>
    <w:rsid w:val="00253C84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6FAB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35F3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1982"/>
    <w:rsid w:val="00282C88"/>
    <w:rsid w:val="0028339E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361"/>
    <w:rsid w:val="002A1876"/>
    <w:rsid w:val="002A1970"/>
    <w:rsid w:val="002A1C70"/>
    <w:rsid w:val="002A2D29"/>
    <w:rsid w:val="002A430C"/>
    <w:rsid w:val="002A43FF"/>
    <w:rsid w:val="002A4B51"/>
    <w:rsid w:val="002A4C1D"/>
    <w:rsid w:val="002A4F3B"/>
    <w:rsid w:val="002A5199"/>
    <w:rsid w:val="002A520A"/>
    <w:rsid w:val="002A562E"/>
    <w:rsid w:val="002A58E1"/>
    <w:rsid w:val="002A6557"/>
    <w:rsid w:val="002A6687"/>
    <w:rsid w:val="002A66EB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A48"/>
    <w:rsid w:val="002B73AD"/>
    <w:rsid w:val="002B7567"/>
    <w:rsid w:val="002B7AF9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5D5"/>
    <w:rsid w:val="002C36F2"/>
    <w:rsid w:val="002C50B4"/>
    <w:rsid w:val="002C54BA"/>
    <w:rsid w:val="002C5658"/>
    <w:rsid w:val="002C59A1"/>
    <w:rsid w:val="002C5A40"/>
    <w:rsid w:val="002C65B7"/>
    <w:rsid w:val="002C66F8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20F8"/>
    <w:rsid w:val="002E3CE0"/>
    <w:rsid w:val="002E3DC4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9E6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31F3"/>
    <w:rsid w:val="002F3D45"/>
    <w:rsid w:val="002F4D3C"/>
    <w:rsid w:val="002F4FC1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3048E"/>
    <w:rsid w:val="00331A10"/>
    <w:rsid w:val="0033205E"/>
    <w:rsid w:val="0033206A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37BD7"/>
    <w:rsid w:val="00340855"/>
    <w:rsid w:val="00340CEE"/>
    <w:rsid w:val="00341B5B"/>
    <w:rsid w:val="0034276C"/>
    <w:rsid w:val="0034283B"/>
    <w:rsid w:val="00343947"/>
    <w:rsid w:val="00344E42"/>
    <w:rsid w:val="003461D9"/>
    <w:rsid w:val="003465F3"/>
    <w:rsid w:val="003466D1"/>
    <w:rsid w:val="00346CF3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6C9"/>
    <w:rsid w:val="00354B67"/>
    <w:rsid w:val="0035563B"/>
    <w:rsid w:val="00355D59"/>
    <w:rsid w:val="003560F8"/>
    <w:rsid w:val="00356720"/>
    <w:rsid w:val="003570FD"/>
    <w:rsid w:val="0036041F"/>
    <w:rsid w:val="00360438"/>
    <w:rsid w:val="00362392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802F9"/>
    <w:rsid w:val="003806B7"/>
    <w:rsid w:val="0038073E"/>
    <w:rsid w:val="003810CF"/>
    <w:rsid w:val="00381895"/>
    <w:rsid w:val="00381920"/>
    <w:rsid w:val="00381B32"/>
    <w:rsid w:val="0038223B"/>
    <w:rsid w:val="00382916"/>
    <w:rsid w:val="00382AA0"/>
    <w:rsid w:val="00382EB8"/>
    <w:rsid w:val="00384007"/>
    <w:rsid w:val="0038404F"/>
    <w:rsid w:val="00384D65"/>
    <w:rsid w:val="00384EC4"/>
    <w:rsid w:val="00385104"/>
    <w:rsid w:val="0038553D"/>
    <w:rsid w:val="003857EF"/>
    <w:rsid w:val="00385F34"/>
    <w:rsid w:val="00386B07"/>
    <w:rsid w:val="00386C12"/>
    <w:rsid w:val="00387831"/>
    <w:rsid w:val="003879F9"/>
    <w:rsid w:val="00387A01"/>
    <w:rsid w:val="00387DAC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4A3"/>
    <w:rsid w:val="0039511F"/>
    <w:rsid w:val="0039575C"/>
    <w:rsid w:val="003971C4"/>
    <w:rsid w:val="003A0171"/>
    <w:rsid w:val="003A0257"/>
    <w:rsid w:val="003A0D06"/>
    <w:rsid w:val="003A2A41"/>
    <w:rsid w:val="003A2C5A"/>
    <w:rsid w:val="003A2FE3"/>
    <w:rsid w:val="003A3922"/>
    <w:rsid w:val="003A39A7"/>
    <w:rsid w:val="003A4DDD"/>
    <w:rsid w:val="003A51CD"/>
    <w:rsid w:val="003A52CB"/>
    <w:rsid w:val="003A5D5A"/>
    <w:rsid w:val="003A6C6E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50A"/>
    <w:rsid w:val="003C4B06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E55"/>
    <w:rsid w:val="003D6301"/>
    <w:rsid w:val="003D69A6"/>
    <w:rsid w:val="003D6A7F"/>
    <w:rsid w:val="003D7AEA"/>
    <w:rsid w:val="003E12F9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A69"/>
    <w:rsid w:val="003F34B8"/>
    <w:rsid w:val="003F357B"/>
    <w:rsid w:val="003F375B"/>
    <w:rsid w:val="003F3B76"/>
    <w:rsid w:val="003F4175"/>
    <w:rsid w:val="003F43F1"/>
    <w:rsid w:val="003F5591"/>
    <w:rsid w:val="003F58DA"/>
    <w:rsid w:val="003F7105"/>
    <w:rsid w:val="003F7AF4"/>
    <w:rsid w:val="003F7EBC"/>
    <w:rsid w:val="00400335"/>
    <w:rsid w:val="004003C9"/>
    <w:rsid w:val="0040137D"/>
    <w:rsid w:val="00401EFC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360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3D4"/>
    <w:rsid w:val="004364AC"/>
    <w:rsid w:val="004372AF"/>
    <w:rsid w:val="00437706"/>
    <w:rsid w:val="00437D5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996"/>
    <w:rsid w:val="00476DF4"/>
    <w:rsid w:val="004770B2"/>
    <w:rsid w:val="00477875"/>
    <w:rsid w:val="00477D12"/>
    <w:rsid w:val="004809DB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7C94"/>
    <w:rsid w:val="00487DE2"/>
    <w:rsid w:val="004900FE"/>
    <w:rsid w:val="004903D8"/>
    <w:rsid w:val="00491267"/>
    <w:rsid w:val="00491759"/>
    <w:rsid w:val="004918DA"/>
    <w:rsid w:val="00491A76"/>
    <w:rsid w:val="00491E86"/>
    <w:rsid w:val="004929A0"/>
    <w:rsid w:val="00492E2A"/>
    <w:rsid w:val="004936CB"/>
    <w:rsid w:val="00493832"/>
    <w:rsid w:val="004938C4"/>
    <w:rsid w:val="00494811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9A5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28"/>
    <w:rsid w:val="004A6963"/>
    <w:rsid w:val="004A7668"/>
    <w:rsid w:val="004B0FA2"/>
    <w:rsid w:val="004B1997"/>
    <w:rsid w:val="004B2C9E"/>
    <w:rsid w:val="004B39EF"/>
    <w:rsid w:val="004B3BF7"/>
    <w:rsid w:val="004B3C99"/>
    <w:rsid w:val="004B4767"/>
    <w:rsid w:val="004B506A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999"/>
    <w:rsid w:val="004F6A15"/>
    <w:rsid w:val="004F6A8C"/>
    <w:rsid w:val="004F6C93"/>
    <w:rsid w:val="004F6CEE"/>
    <w:rsid w:val="004F6FF9"/>
    <w:rsid w:val="004F7338"/>
    <w:rsid w:val="005003A8"/>
    <w:rsid w:val="005004E8"/>
    <w:rsid w:val="00500919"/>
    <w:rsid w:val="00500D77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56A0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650"/>
    <w:rsid w:val="00514673"/>
    <w:rsid w:val="00514E7F"/>
    <w:rsid w:val="00515574"/>
    <w:rsid w:val="00515F42"/>
    <w:rsid w:val="00515FCD"/>
    <w:rsid w:val="00516AE7"/>
    <w:rsid w:val="005172D8"/>
    <w:rsid w:val="0051758D"/>
    <w:rsid w:val="00517A17"/>
    <w:rsid w:val="0052020F"/>
    <w:rsid w:val="00521190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127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2EF7"/>
    <w:rsid w:val="0054347E"/>
    <w:rsid w:val="00543AAF"/>
    <w:rsid w:val="00543E19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2CA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0FBD"/>
    <w:rsid w:val="00561801"/>
    <w:rsid w:val="005641C5"/>
    <w:rsid w:val="005658BF"/>
    <w:rsid w:val="005659E2"/>
    <w:rsid w:val="005659EB"/>
    <w:rsid w:val="00565A8B"/>
    <w:rsid w:val="00565EB7"/>
    <w:rsid w:val="00566A36"/>
    <w:rsid w:val="00566DAE"/>
    <w:rsid w:val="0056727F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7AF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51E6"/>
    <w:rsid w:val="00596192"/>
    <w:rsid w:val="005962B9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CEA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594"/>
    <w:rsid w:val="005C19FB"/>
    <w:rsid w:val="005C1AF5"/>
    <w:rsid w:val="005C2A20"/>
    <w:rsid w:val="005C3F0B"/>
    <w:rsid w:val="005C5298"/>
    <w:rsid w:val="005C5506"/>
    <w:rsid w:val="005C5551"/>
    <w:rsid w:val="005C57EE"/>
    <w:rsid w:val="005C5E94"/>
    <w:rsid w:val="005C6BBC"/>
    <w:rsid w:val="005C6D4D"/>
    <w:rsid w:val="005C7D69"/>
    <w:rsid w:val="005D024A"/>
    <w:rsid w:val="005D0456"/>
    <w:rsid w:val="005D0EF1"/>
    <w:rsid w:val="005D0FD1"/>
    <w:rsid w:val="005D22C4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8D1"/>
    <w:rsid w:val="005F7A86"/>
    <w:rsid w:val="005F7B1A"/>
    <w:rsid w:val="005F7F99"/>
    <w:rsid w:val="00600A7F"/>
    <w:rsid w:val="00601631"/>
    <w:rsid w:val="00601825"/>
    <w:rsid w:val="00602379"/>
    <w:rsid w:val="006023BD"/>
    <w:rsid w:val="00602B4E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787"/>
    <w:rsid w:val="00627CC4"/>
    <w:rsid w:val="00630A7A"/>
    <w:rsid w:val="00630CED"/>
    <w:rsid w:val="006310BA"/>
    <w:rsid w:val="006312B8"/>
    <w:rsid w:val="0063243C"/>
    <w:rsid w:val="006334EF"/>
    <w:rsid w:val="00633890"/>
    <w:rsid w:val="00633EFB"/>
    <w:rsid w:val="006347E1"/>
    <w:rsid w:val="00634A75"/>
    <w:rsid w:val="00635248"/>
    <w:rsid w:val="006354C9"/>
    <w:rsid w:val="00635923"/>
    <w:rsid w:val="0063597E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47DE"/>
    <w:rsid w:val="00645150"/>
    <w:rsid w:val="00645A89"/>
    <w:rsid w:val="00645C5C"/>
    <w:rsid w:val="00646365"/>
    <w:rsid w:val="0064649C"/>
    <w:rsid w:val="00646650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13D"/>
    <w:rsid w:val="00656613"/>
    <w:rsid w:val="00657BC6"/>
    <w:rsid w:val="00657C0D"/>
    <w:rsid w:val="00657EC5"/>
    <w:rsid w:val="00657EE4"/>
    <w:rsid w:val="00660015"/>
    <w:rsid w:val="00660AA5"/>
    <w:rsid w:val="00661351"/>
    <w:rsid w:val="006613CB"/>
    <w:rsid w:val="0066186C"/>
    <w:rsid w:val="006619A9"/>
    <w:rsid w:val="006629E0"/>
    <w:rsid w:val="00662EA8"/>
    <w:rsid w:val="00662EAF"/>
    <w:rsid w:val="0066315C"/>
    <w:rsid w:val="006677AA"/>
    <w:rsid w:val="006677CB"/>
    <w:rsid w:val="006701C3"/>
    <w:rsid w:val="00670343"/>
    <w:rsid w:val="006706D5"/>
    <w:rsid w:val="00670A4B"/>
    <w:rsid w:val="00670B88"/>
    <w:rsid w:val="00670FC0"/>
    <w:rsid w:val="00671178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00E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3F23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878D2"/>
    <w:rsid w:val="006914BB"/>
    <w:rsid w:val="00691644"/>
    <w:rsid w:val="00691DAA"/>
    <w:rsid w:val="006922E2"/>
    <w:rsid w:val="0069237E"/>
    <w:rsid w:val="00693667"/>
    <w:rsid w:val="006943D9"/>
    <w:rsid w:val="006946AD"/>
    <w:rsid w:val="006950C2"/>
    <w:rsid w:val="006963E1"/>
    <w:rsid w:val="00696945"/>
    <w:rsid w:val="0069716C"/>
    <w:rsid w:val="006A02A6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0F1A"/>
    <w:rsid w:val="006C11F6"/>
    <w:rsid w:val="006C13DA"/>
    <w:rsid w:val="006C14F7"/>
    <w:rsid w:val="006C1637"/>
    <w:rsid w:val="006C18EC"/>
    <w:rsid w:val="006C1AD6"/>
    <w:rsid w:val="006C1CE0"/>
    <w:rsid w:val="006C252E"/>
    <w:rsid w:val="006C35F5"/>
    <w:rsid w:val="006C436D"/>
    <w:rsid w:val="006C4C7B"/>
    <w:rsid w:val="006C55B5"/>
    <w:rsid w:val="006C5730"/>
    <w:rsid w:val="006C5846"/>
    <w:rsid w:val="006C61A3"/>
    <w:rsid w:val="006C6DFB"/>
    <w:rsid w:val="006C6E57"/>
    <w:rsid w:val="006C7742"/>
    <w:rsid w:val="006C7778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319"/>
    <w:rsid w:val="006E64A9"/>
    <w:rsid w:val="006E731F"/>
    <w:rsid w:val="006E7AF4"/>
    <w:rsid w:val="006F2E44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544"/>
    <w:rsid w:val="00700E04"/>
    <w:rsid w:val="007010E6"/>
    <w:rsid w:val="00701C1E"/>
    <w:rsid w:val="007022C9"/>
    <w:rsid w:val="00702556"/>
    <w:rsid w:val="007028B2"/>
    <w:rsid w:val="00702CCA"/>
    <w:rsid w:val="00702CE6"/>
    <w:rsid w:val="00703995"/>
    <w:rsid w:val="00703A4F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764"/>
    <w:rsid w:val="00707F86"/>
    <w:rsid w:val="00707FB9"/>
    <w:rsid w:val="007109BA"/>
    <w:rsid w:val="00711573"/>
    <w:rsid w:val="00711DE1"/>
    <w:rsid w:val="007126EF"/>
    <w:rsid w:val="00712929"/>
    <w:rsid w:val="0071357C"/>
    <w:rsid w:val="007137C5"/>
    <w:rsid w:val="007142F6"/>
    <w:rsid w:val="00714B49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86F"/>
    <w:rsid w:val="00730B92"/>
    <w:rsid w:val="00730D30"/>
    <w:rsid w:val="00731003"/>
    <w:rsid w:val="00731129"/>
    <w:rsid w:val="00731842"/>
    <w:rsid w:val="00732851"/>
    <w:rsid w:val="00732B5B"/>
    <w:rsid w:val="00732D38"/>
    <w:rsid w:val="0073471A"/>
    <w:rsid w:val="00734744"/>
    <w:rsid w:val="00734D60"/>
    <w:rsid w:val="00735624"/>
    <w:rsid w:val="0073586F"/>
    <w:rsid w:val="0073591E"/>
    <w:rsid w:val="00736BF7"/>
    <w:rsid w:val="00737005"/>
    <w:rsid w:val="007411B1"/>
    <w:rsid w:val="00741564"/>
    <w:rsid w:val="00741A7B"/>
    <w:rsid w:val="0074276B"/>
    <w:rsid w:val="007428E7"/>
    <w:rsid w:val="00742F2B"/>
    <w:rsid w:val="00742F37"/>
    <w:rsid w:val="0074304F"/>
    <w:rsid w:val="0074313A"/>
    <w:rsid w:val="00743C2E"/>
    <w:rsid w:val="00745F74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2FC7"/>
    <w:rsid w:val="0075309E"/>
    <w:rsid w:val="007536F1"/>
    <w:rsid w:val="007551C7"/>
    <w:rsid w:val="00755D1A"/>
    <w:rsid w:val="00756843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38B7"/>
    <w:rsid w:val="0076444B"/>
    <w:rsid w:val="0076451C"/>
    <w:rsid w:val="00764A2A"/>
    <w:rsid w:val="00765980"/>
    <w:rsid w:val="00765D13"/>
    <w:rsid w:val="00767662"/>
    <w:rsid w:val="00767AFF"/>
    <w:rsid w:val="00770642"/>
    <w:rsid w:val="00770AA6"/>
    <w:rsid w:val="007713C8"/>
    <w:rsid w:val="00771534"/>
    <w:rsid w:val="00771987"/>
    <w:rsid w:val="00771A58"/>
    <w:rsid w:val="007722D4"/>
    <w:rsid w:val="00773BF9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0C90"/>
    <w:rsid w:val="00791604"/>
    <w:rsid w:val="007916EF"/>
    <w:rsid w:val="00792537"/>
    <w:rsid w:val="00792D0F"/>
    <w:rsid w:val="00793B95"/>
    <w:rsid w:val="00793C0B"/>
    <w:rsid w:val="00793DF1"/>
    <w:rsid w:val="00794183"/>
    <w:rsid w:val="00794204"/>
    <w:rsid w:val="007956DF"/>
    <w:rsid w:val="007959AA"/>
    <w:rsid w:val="00795D6D"/>
    <w:rsid w:val="00795DE1"/>
    <w:rsid w:val="00796651"/>
    <w:rsid w:val="00796E0A"/>
    <w:rsid w:val="00797045"/>
    <w:rsid w:val="0079734D"/>
    <w:rsid w:val="007974FA"/>
    <w:rsid w:val="007A0133"/>
    <w:rsid w:val="007A052A"/>
    <w:rsid w:val="007A0D84"/>
    <w:rsid w:val="007A1022"/>
    <w:rsid w:val="007A11F6"/>
    <w:rsid w:val="007A14BF"/>
    <w:rsid w:val="007A17DF"/>
    <w:rsid w:val="007A211B"/>
    <w:rsid w:val="007A24D0"/>
    <w:rsid w:val="007A2927"/>
    <w:rsid w:val="007A2CF2"/>
    <w:rsid w:val="007A3DDD"/>
    <w:rsid w:val="007A3FA9"/>
    <w:rsid w:val="007A4598"/>
    <w:rsid w:val="007A5490"/>
    <w:rsid w:val="007A5D83"/>
    <w:rsid w:val="007A7121"/>
    <w:rsid w:val="007B058E"/>
    <w:rsid w:val="007B0771"/>
    <w:rsid w:val="007B15E1"/>
    <w:rsid w:val="007B16D0"/>
    <w:rsid w:val="007B225E"/>
    <w:rsid w:val="007B2D24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C26"/>
    <w:rsid w:val="007C0D5D"/>
    <w:rsid w:val="007C0DB0"/>
    <w:rsid w:val="007C1285"/>
    <w:rsid w:val="007C13EB"/>
    <w:rsid w:val="007C1CC7"/>
    <w:rsid w:val="007C20A0"/>
    <w:rsid w:val="007C3143"/>
    <w:rsid w:val="007C3872"/>
    <w:rsid w:val="007C3920"/>
    <w:rsid w:val="007C3972"/>
    <w:rsid w:val="007C3E9C"/>
    <w:rsid w:val="007C40C6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C8D"/>
    <w:rsid w:val="007D3F3B"/>
    <w:rsid w:val="007D4AEB"/>
    <w:rsid w:val="007D5BA3"/>
    <w:rsid w:val="007D6920"/>
    <w:rsid w:val="007D6965"/>
    <w:rsid w:val="007D6A9F"/>
    <w:rsid w:val="007D71E2"/>
    <w:rsid w:val="007D7C5E"/>
    <w:rsid w:val="007D7C81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7922"/>
    <w:rsid w:val="007E7B9C"/>
    <w:rsid w:val="007F0159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0D2"/>
    <w:rsid w:val="007F7051"/>
    <w:rsid w:val="007F72A6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573"/>
    <w:rsid w:val="00822AB0"/>
    <w:rsid w:val="008230B8"/>
    <w:rsid w:val="00823D3A"/>
    <w:rsid w:val="00823D6F"/>
    <w:rsid w:val="00823DC3"/>
    <w:rsid w:val="00824790"/>
    <w:rsid w:val="00825A77"/>
    <w:rsid w:val="0082680C"/>
    <w:rsid w:val="00826F11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6D7"/>
    <w:rsid w:val="008338F2"/>
    <w:rsid w:val="00834023"/>
    <w:rsid w:val="008341CF"/>
    <w:rsid w:val="00834497"/>
    <w:rsid w:val="008344B3"/>
    <w:rsid w:val="00835AA5"/>
    <w:rsid w:val="008361CE"/>
    <w:rsid w:val="00836C18"/>
    <w:rsid w:val="00837373"/>
    <w:rsid w:val="008375E6"/>
    <w:rsid w:val="00837613"/>
    <w:rsid w:val="0083797D"/>
    <w:rsid w:val="00837A41"/>
    <w:rsid w:val="00840244"/>
    <w:rsid w:val="008410FC"/>
    <w:rsid w:val="00841B7C"/>
    <w:rsid w:val="00843711"/>
    <w:rsid w:val="0084427F"/>
    <w:rsid w:val="008449AA"/>
    <w:rsid w:val="00845297"/>
    <w:rsid w:val="008455AC"/>
    <w:rsid w:val="008455BE"/>
    <w:rsid w:val="00846639"/>
    <w:rsid w:val="00846D2A"/>
    <w:rsid w:val="00846FFF"/>
    <w:rsid w:val="00847057"/>
    <w:rsid w:val="0084717E"/>
    <w:rsid w:val="008504B5"/>
    <w:rsid w:val="00850623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100D"/>
    <w:rsid w:val="00861687"/>
    <w:rsid w:val="00861E0C"/>
    <w:rsid w:val="008627F1"/>
    <w:rsid w:val="00862894"/>
    <w:rsid w:val="00862D74"/>
    <w:rsid w:val="00863D8B"/>
    <w:rsid w:val="00863ED8"/>
    <w:rsid w:val="00863EEE"/>
    <w:rsid w:val="00863F9F"/>
    <w:rsid w:val="0086537A"/>
    <w:rsid w:val="00865C40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F2C"/>
    <w:rsid w:val="00872538"/>
    <w:rsid w:val="00873297"/>
    <w:rsid w:val="00873F5D"/>
    <w:rsid w:val="00874B59"/>
    <w:rsid w:val="00874D1C"/>
    <w:rsid w:val="00874D59"/>
    <w:rsid w:val="0087548C"/>
    <w:rsid w:val="008754AF"/>
    <w:rsid w:val="0087566C"/>
    <w:rsid w:val="00875945"/>
    <w:rsid w:val="008764E4"/>
    <w:rsid w:val="00876832"/>
    <w:rsid w:val="00876C3C"/>
    <w:rsid w:val="00876F97"/>
    <w:rsid w:val="0087713F"/>
    <w:rsid w:val="00877A6B"/>
    <w:rsid w:val="00881AB7"/>
    <w:rsid w:val="00881C70"/>
    <w:rsid w:val="00882A4A"/>
    <w:rsid w:val="00884B5F"/>
    <w:rsid w:val="00884F10"/>
    <w:rsid w:val="00885568"/>
    <w:rsid w:val="00885979"/>
    <w:rsid w:val="00885C56"/>
    <w:rsid w:val="00887154"/>
    <w:rsid w:val="008876FC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22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B9F"/>
    <w:rsid w:val="008B7C7B"/>
    <w:rsid w:val="008B7F75"/>
    <w:rsid w:val="008C0372"/>
    <w:rsid w:val="008C0E2F"/>
    <w:rsid w:val="008C0F2D"/>
    <w:rsid w:val="008C1BB2"/>
    <w:rsid w:val="008C1E64"/>
    <w:rsid w:val="008C31C4"/>
    <w:rsid w:val="008C33C2"/>
    <w:rsid w:val="008C3807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1CA"/>
    <w:rsid w:val="008D2E9A"/>
    <w:rsid w:val="008D3235"/>
    <w:rsid w:val="008D49A9"/>
    <w:rsid w:val="008D49AA"/>
    <w:rsid w:val="008D4DCE"/>
    <w:rsid w:val="008D5071"/>
    <w:rsid w:val="008D5A1C"/>
    <w:rsid w:val="008D5BB3"/>
    <w:rsid w:val="008D5D48"/>
    <w:rsid w:val="008D6508"/>
    <w:rsid w:val="008D657D"/>
    <w:rsid w:val="008D6749"/>
    <w:rsid w:val="008D684A"/>
    <w:rsid w:val="008D6F6A"/>
    <w:rsid w:val="008D70DF"/>
    <w:rsid w:val="008D73E8"/>
    <w:rsid w:val="008E0197"/>
    <w:rsid w:val="008E0F8F"/>
    <w:rsid w:val="008E1262"/>
    <w:rsid w:val="008E16D0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ED3"/>
    <w:rsid w:val="008F0EED"/>
    <w:rsid w:val="008F0FCD"/>
    <w:rsid w:val="008F14E9"/>
    <w:rsid w:val="008F17B2"/>
    <w:rsid w:val="008F19AD"/>
    <w:rsid w:val="008F376C"/>
    <w:rsid w:val="008F5432"/>
    <w:rsid w:val="008F5752"/>
    <w:rsid w:val="008F59A4"/>
    <w:rsid w:val="008F5A90"/>
    <w:rsid w:val="008F5C63"/>
    <w:rsid w:val="008F5EAF"/>
    <w:rsid w:val="008F5ED8"/>
    <w:rsid w:val="008F6684"/>
    <w:rsid w:val="008F675E"/>
    <w:rsid w:val="008F6AC6"/>
    <w:rsid w:val="008F7909"/>
    <w:rsid w:val="008F7B6A"/>
    <w:rsid w:val="009000C5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CBD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BC2"/>
    <w:rsid w:val="00920C31"/>
    <w:rsid w:val="00921A0C"/>
    <w:rsid w:val="00921C8E"/>
    <w:rsid w:val="00922856"/>
    <w:rsid w:val="0092293B"/>
    <w:rsid w:val="00923510"/>
    <w:rsid w:val="009238A4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2E4"/>
    <w:rsid w:val="00932772"/>
    <w:rsid w:val="00932984"/>
    <w:rsid w:val="00933D90"/>
    <w:rsid w:val="009354B6"/>
    <w:rsid w:val="009354CA"/>
    <w:rsid w:val="00935635"/>
    <w:rsid w:val="00936C1D"/>
    <w:rsid w:val="00936C21"/>
    <w:rsid w:val="0093792B"/>
    <w:rsid w:val="00940609"/>
    <w:rsid w:val="00941211"/>
    <w:rsid w:val="00941A18"/>
    <w:rsid w:val="00941C3C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A2B"/>
    <w:rsid w:val="00952E31"/>
    <w:rsid w:val="00953823"/>
    <w:rsid w:val="009539BC"/>
    <w:rsid w:val="00954B06"/>
    <w:rsid w:val="00954C1D"/>
    <w:rsid w:val="00954EFA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6A4D"/>
    <w:rsid w:val="0096709D"/>
    <w:rsid w:val="009670DE"/>
    <w:rsid w:val="00967565"/>
    <w:rsid w:val="00967612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29E2"/>
    <w:rsid w:val="0097378E"/>
    <w:rsid w:val="00973BA6"/>
    <w:rsid w:val="00973F43"/>
    <w:rsid w:val="0097565C"/>
    <w:rsid w:val="00975678"/>
    <w:rsid w:val="009771DF"/>
    <w:rsid w:val="009813BA"/>
    <w:rsid w:val="0098212B"/>
    <w:rsid w:val="009823B9"/>
    <w:rsid w:val="00982866"/>
    <w:rsid w:val="00983BAD"/>
    <w:rsid w:val="00983C7F"/>
    <w:rsid w:val="00984CDB"/>
    <w:rsid w:val="00985079"/>
    <w:rsid w:val="00985703"/>
    <w:rsid w:val="009859C6"/>
    <w:rsid w:val="00985C2E"/>
    <w:rsid w:val="00985EE7"/>
    <w:rsid w:val="0098641C"/>
    <w:rsid w:val="00986527"/>
    <w:rsid w:val="0098730D"/>
    <w:rsid w:val="009879A2"/>
    <w:rsid w:val="00987CC8"/>
    <w:rsid w:val="00987ECB"/>
    <w:rsid w:val="00990720"/>
    <w:rsid w:val="00991693"/>
    <w:rsid w:val="00991C5C"/>
    <w:rsid w:val="00992164"/>
    <w:rsid w:val="00992435"/>
    <w:rsid w:val="00992B14"/>
    <w:rsid w:val="00992D64"/>
    <w:rsid w:val="00992DAD"/>
    <w:rsid w:val="009937DD"/>
    <w:rsid w:val="0099412B"/>
    <w:rsid w:val="00994C00"/>
    <w:rsid w:val="00995305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502"/>
    <w:rsid w:val="009A7BAF"/>
    <w:rsid w:val="009B1623"/>
    <w:rsid w:val="009B1AEF"/>
    <w:rsid w:val="009B1BE5"/>
    <w:rsid w:val="009B2146"/>
    <w:rsid w:val="009B2DA5"/>
    <w:rsid w:val="009B3DE8"/>
    <w:rsid w:val="009B4221"/>
    <w:rsid w:val="009B4437"/>
    <w:rsid w:val="009B4ED1"/>
    <w:rsid w:val="009B54CE"/>
    <w:rsid w:val="009B56D4"/>
    <w:rsid w:val="009B5B4B"/>
    <w:rsid w:val="009B605A"/>
    <w:rsid w:val="009B621A"/>
    <w:rsid w:val="009C163F"/>
    <w:rsid w:val="009C1B71"/>
    <w:rsid w:val="009C29F2"/>
    <w:rsid w:val="009C2B6B"/>
    <w:rsid w:val="009C2D50"/>
    <w:rsid w:val="009C32D3"/>
    <w:rsid w:val="009C3CDE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69AD"/>
    <w:rsid w:val="009C7753"/>
    <w:rsid w:val="009C789B"/>
    <w:rsid w:val="009C7B6C"/>
    <w:rsid w:val="009D053A"/>
    <w:rsid w:val="009D0C03"/>
    <w:rsid w:val="009D194C"/>
    <w:rsid w:val="009D1D5B"/>
    <w:rsid w:val="009D2C69"/>
    <w:rsid w:val="009D2DBE"/>
    <w:rsid w:val="009D2FCD"/>
    <w:rsid w:val="009D3EC0"/>
    <w:rsid w:val="009D436D"/>
    <w:rsid w:val="009D4D39"/>
    <w:rsid w:val="009D4F91"/>
    <w:rsid w:val="009D5BFE"/>
    <w:rsid w:val="009D683B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FA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3C03"/>
    <w:rsid w:val="00A04496"/>
    <w:rsid w:val="00A05D32"/>
    <w:rsid w:val="00A05D8F"/>
    <w:rsid w:val="00A05EE4"/>
    <w:rsid w:val="00A06717"/>
    <w:rsid w:val="00A068F8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4CEB"/>
    <w:rsid w:val="00A24EFE"/>
    <w:rsid w:val="00A25480"/>
    <w:rsid w:val="00A25C8F"/>
    <w:rsid w:val="00A27510"/>
    <w:rsid w:val="00A27E7E"/>
    <w:rsid w:val="00A303D7"/>
    <w:rsid w:val="00A30698"/>
    <w:rsid w:val="00A3095F"/>
    <w:rsid w:val="00A312F3"/>
    <w:rsid w:val="00A324AD"/>
    <w:rsid w:val="00A3261D"/>
    <w:rsid w:val="00A32A60"/>
    <w:rsid w:val="00A33438"/>
    <w:rsid w:val="00A340CA"/>
    <w:rsid w:val="00A34836"/>
    <w:rsid w:val="00A354FB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973"/>
    <w:rsid w:val="00A42B65"/>
    <w:rsid w:val="00A43267"/>
    <w:rsid w:val="00A43880"/>
    <w:rsid w:val="00A439DB"/>
    <w:rsid w:val="00A43FD0"/>
    <w:rsid w:val="00A444DD"/>
    <w:rsid w:val="00A44C89"/>
    <w:rsid w:val="00A44E58"/>
    <w:rsid w:val="00A4553E"/>
    <w:rsid w:val="00A458B1"/>
    <w:rsid w:val="00A458C5"/>
    <w:rsid w:val="00A470C0"/>
    <w:rsid w:val="00A4787C"/>
    <w:rsid w:val="00A500B7"/>
    <w:rsid w:val="00A51362"/>
    <w:rsid w:val="00A513DF"/>
    <w:rsid w:val="00A51B25"/>
    <w:rsid w:val="00A51B6D"/>
    <w:rsid w:val="00A53A6F"/>
    <w:rsid w:val="00A54CF3"/>
    <w:rsid w:val="00A55FC2"/>
    <w:rsid w:val="00A560E3"/>
    <w:rsid w:val="00A561F5"/>
    <w:rsid w:val="00A56651"/>
    <w:rsid w:val="00A56B9C"/>
    <w:rsid w:val="00A575BF"/>
    <w:rsid w:val="00A57F39"/>
    <w:rsid w:val="00A60EC7"/>
    <w:rsid w:val="00A61B43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95F"/>
    <w:rsid w:val="00A75EE3"/>
    <w:rsid w:val="00A7648D"/>
    <w:rsid w:val="00A772EE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51B"/>
    <w:rsid w:val="00A82BF4"/>
    <w:rsid w:val="00A83516"/>
    <w:rsid w:val="00A8393A"/>
    <w:rsid w:val="00A83A2B"/>
    <w:rsid w:val="00A83D1A"/>
    <w:rsid w:val="00A83D5F"/>
    <w:rsid w:val="00A83DE9"/>
    <w:rsid w:val="00A84BC6"/>
    <w:rsid w:val="00A855F5"/>
    <w:rsid w:val="00A86478"/>
    <w:rsid w:val="00A86859"/>
    <w:rsid w:val="00A86AC1"/>
    <w:rsid w:val="00A87351"/>
    <w:rsid w:val="00A87353"/>
    <w:rsid w:val="00A90DF3"/>
    <w:rsid w:val="00A929F6"/>
    <w:rsid w:val="00A92C31"/>
    <w:rsid w:val="00A93662"/>
    <w:rsid w:val="00A93D45"/>
    <w:rsid w:val="00A9439B"/>
    <w:rsid w:val="00A94782"/>
    <w:rsid w:val="00A94C5D"/>
    <w:rsid w:val="00A955AE"/>
    <w:rsid w:val="00A962D7"/>
    <w:rsid w:val="00A96471"/>
    <w:rsid w:val="00A96493"/>
    <w:rsid w:val="00A965CC"/>
    <w:rsid w:val="00A96E76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4761"/>
    <w:rsid w:val="00AB502B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169"/>
    <w:rsid w:val="00AC55E7"/>
    <w:rsid w:val="00AC5D08"/>
    <w:rsid w:val="00AC7F7F"/>
    <w:rsid w:val="00AD114B"/>
    <w:rsid w:val="00AD1527"/>
    <w:rsid w:val="00AD1951"/>
    <w:rsid w:val="00AD1BF5"/>
    <w:rsid w:val="00AD1DBE"/>
    <w:rsid w:val="00AD4184"/>
    <w:rsid w:val="00AD46F9"/>
    <w:rsid w:val="00AD4BE6"/>
    <w:rsid w:val="00AD5330"/>
    <w:rsid w:val="00AD6030"/>
    <w:rsid w:val="00AD64AD"/>
    <w:rsid w:val="00AD68F0"/>
    <w:rsid w:val="00AD6A46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0A2"/>
    <w:rsid w:val="00AF0621"/>
    <w:rsid w:val="00AF07CF"/>
    <w:rsid w:val="00AF1C7B"/>
    <w:rsid w:val="00AF26A6"/>
    <w:rsid w:val="00AF33D0"/>
    <w:rsid w:val="00AF362B"/>
    <w:rsid w:val="00AF3CE8"/>
    <w:rsid w:val="00AF43D4"/>
    <w:rsid w:val="00AF46E8"/>
    <w:rsid w:val="00AF4FE5"/>
    <w:rsid w:val="00AF5C47"/>
    <w:rsid w:val="00AF6693"/>
    <w:rsid w:val="00AF6761"/>
    <w:rsid w:val="00AF6AFB"/>
    <w:rsid w:val="00AF7F14"/>
    <w:rsid w:val="00B000B1"/>
    <w:rsid w:val="00B0064D"/>
    <w:rsid w:val="00B012DC"/>
    <w:rsid w:val="00B01420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1C99"/>
    <w:rsid w:val="00B1310C"/>
    <w:rsid w:val="00B13CA9"/>
    <w:rsid w:val="00B1496F"/>
    <w:rsid w:val="00B15261"/>
    <w:rsid w:val="00B155BB"/>
    <w:rsid w:val="00B15E36"/>
    <w:rsid w:val="00B16631"/>
    <w:rsid w:val="00B16A80"/>
    <w:rsid w:val="00B16E5C"/>
    <w:rsid w:val="00B17B94"/>
    <w:rsid w:val="00B20628"/>
    <w:rsid w:val="00B21810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98"/>
    <w:rsid w:val="00B35052"/>
    <w:rsid w:val="00B35080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33D"/>
    <w:rsid w:val="00B445CA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88C"/>
    <w:rsid w:val="00B54A6C"/>
    <w:rsid w:val="00B54BDB"/>
    <w:rsid w:val="00B550DE"/>
    <w:rsid w:val="00B551A6"/>
    <w:rsid w:val="00B551EC"/>
    <w:rsid w:val="00B55427"/>
    <w:rsid w:val="00B554EB"/>
    <w:rsid w:val="00B55815"/>
    <w:rsid w:val="00B56293"/>
    <w:rsid w:val="00B5640A"/>
    <w:rsid w:val="00B56EB0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3A69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EF5"/>
    <w:rsid w:val="00B70FC5"/>
    <w:rsid w:val="00B710D4"/>
    <w:rsid w:val="00B7165B"/>
    <w:rsid w:val="00B71AC7"/>
    <w:rsid w:val="00B71E56"/>
    <w:rsid w:val="00B72933"/>
    <w:rsid w:val="00B735A1"/>
    <w:rsid w:val="00B739A5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607"/>
    <w:rsid w:val="00B81CBB"/>
    <w:rsid w:val="00B81F4A"/>
    <w:rsid w:val="00B823B2"/>
    <w:rsid w:val="00B824BD"/>
    <w:rsid w:val="00B82C59"/>
    <w:rsid w:val="00B8371A"/>
    <w:rsid w:val="00B8385F"/>
    <w:rsid w:val="00B83D5B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3A52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17DE"/>
    <w:rsid w:val="00BA1A8C"/>
    <w:rsid w:val="00BA1C52"/>
    <w:rsid w:val="00BA2403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8F7"/>
    <w:rsid w:val="00BB3C1E"/>
    <w:rsid w:val="00BB3F0B"/>
    <w:rsid w:val="00BB4F34"/>
    <w:rsid w:val="00BB550C"/>
    <w:rsid w:val="00BB5C5E"/>
    <w:rsid w:val="00BB5D36"/>
    <w:rsid w:val="00BB65EC"/>
    <w:rsid w:val="00BB67F9"/>
    <w:rsid w:val="00BB70F1"/>
    <w:rsid w:val="00BB7434"/>
    <w:rsid w:val="00BB74F7"/>
    <w:rsid w:val="00BB7CA3"/>
    <w:rsid w:val="00BC0A78"/>
    <w:rsid w:val="00BC1584"/>
    <w:rsid w:val="00BC1EAC"/>
    <w:rsid w:val="00BC235B"/>
    <w:rsid w:val="00BC2563"/>
    <w:rsid w:val="00BC25E5"/>
    <w:rsid w:val="00BC3E85"/>
    <w:rsid w:val="00BC4A4D"/>
    <w:rsid w:val="00BC5461"/>
    <w:rsid w:val="00BC586E"/>
    <w:rsid w:val="00BC5D7B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332"/>
    <w:rsid w:val="00C016B6"/>
    <w:rsid w:val="00C019BB"/>
    <w:rsid w:val="00C01C84"/>
    <w:rsid w:val="00C01DCF"/>
    <w:rsid w:val="00C01DF5"/>
    <w:rsid w:val="00C0233B"/>
    <w:rsid w:val="00C024FD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D5C"/>
    <w:rsid w:val="00C24F52"/>
    <w:rsid w:val="00C250E7"/>
    <w:rsid w:val="00C2515C"/>
    <w:rsid w:val="00C253CA"/>
    <w:rsid w:val="00C2638C"/>
    <w:rsid w:val="00C276BE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474"/>
    <w:rsid w:val="00C445BE"/>
    <w:rsid w:val="00C448C6"/>
    <w:rsid w:val="00C44D89"/>
    <w:rsid w:val="00C4505B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4919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57F0B"/>
    <w:rsid w:val="00C61130"/>
    <w:rsid w:val="00C62379"/>
    <w:rsid w:val="00C6271D"/>
    <w:rsid w:val="00C62DAD"/>
    <w:rsid w:val="00C631AD"/>
    <w:rsid w:val="00C6430D"/>
    <w:rsid w:val="00C6438E"/>
    <w:rsid w:val="00C64726"/>
    <w:rsid w:val="00C648F3"/>
    <w:rsid w:val="00C64BEC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186"/>
    <w:rsid w:val="00C7127F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61C"/>
    <w:rsid w:val="00C749CA"/>
    <w:rsid w:val="00C759B6"/>
    <w:rsid w:val="00C75AFC"/>
    <w:rsid w:val="00C75B10"/>
    <w:rsid w:val="00C764E4"/>
    <w:rsid w:val="00C765DE"/>
    <w:rsid w:val="00C76859"/>
    <w:rsid w:val="00C76DF2"/>
    <w:rsid w:val="00C77D1C"/>
    <w:rsid w:val="00C77D37"/>
    <w:rsid w:val="00C77F53"/>
    <w:rsid w:val="00C80092"/>
    <w:rsid w:val="00C803B1"/>
    <w:rsid w:val="00C809F8"/>
    <w:rsid w:val="00C80DE5"/>
    <w:rsid w:val="00C8141A"/>
    <w:rsid w:val="00C815F4"/>
    <w:rsid w:val="00C81EB5"/>
    <w:rsid w:val="00C821F1"/>
    <w:rsid w:val="00C825E3"/>
    <w:rsid w:val="00C82963"/>
    <w:rsid w:val="00C85284"/>
    <w:rsid w:val="00C85491"/>
    <w:rsid w:val="00C85888"/>
    <w:rsid w:val="00C85DF1"/>
    <w:rsid w:val="00C865A0"/>
    <w:rsid w:val="00C86796"/>
    <w:rsid w:val="00C879B5"/>
    <w:rsid w:val="00C879D6"/>
    <w:rsid w:val="00C87E11"/>
    <w:rsid w:val="00C90327"/>
    <w:rsid w:val="00C90C18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6EF9"/>
    <w:rsid w:val="00C977F8"/>
    <w:rsid w:val="00CA0A23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EB7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D0236"/>
    <w:rsid w:val="00CD02DD"/>
    <w:rsid w:val="00CD033E"/>
    <w:rsid w:val="00CD0743"/>
    <w:rsid w:val="00CD0BA8"/>
    <w:rsid w:val="00CD13ED"/>
    <w:rsid w:val="00CD1475"/>
    <w:rsid w:val="00CD2A25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2786"/>
    <w:rsid w:val="00CE3BC0"/>
    <w:rsid w:val="00CE4911"/>
    <w:rsid w:val="00CE49DC"/>
    <w:rsid w:val="00CE4DB7"/>
    <w:rsid w:val="00CE7002"/>
    <w:rsid w:val="00CE79C3"/>
    <w:rsid w:val="00CF0333"/>
    <w:rsid w:val="00CF0676"/>
    <w:rsid w:val="00CF06FA"/>
    <w:rsid w:val="00CF19A2"/>
    <w:rsid w:val="00CF1DC7"/>
    <w:rsid w:val="00CF1DF8"/>
    <w:rsid w:val="00CF1F61"/>
    <w:rsid w:val="00CF32DA"/>
    <w:rsid w:val="00CF3759"/>
    <w:rsid w:val="00CF5E9D"/>
    <w:rsid w:val="00CF6728"/>
    <w:rsid w:val="00CF68E9"/>
    <w:rsid w:val="00CF6B52"/>
    <w:rsid w:val="00CF7247"/>
    <w:rsid w:val="00CF7A36"/>
    <w:rsid w:val="00D009DD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AC7"/>
    <w:rsid w:val="00D06B2F"/>
    <w:rsid w:val="00D06BD6"/>
    <w:rsid w:val="00D07A39"/>
    <w:rsid w:val="00D07C96"/>
    <w:rsid w:val="00D10880"/>
    <w:rsid w:val="00D10A66"/>
    <w:rsid w:val="00D10EEB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8A"/>
    <w:rsid w:val="00D1719A"/>
    <w:rsid w:val="00D17A53"/>
    <w:rsid w:val="00D20EFA"/>
    <w:rsid w:val="00D21416"/>
    <w:rsid w:val="00D214AF"/>
    <w:rsid w:val="00D216BD"/>
    <w:rsid w:val="00D21BBF"/>
    <w:rsid w:val="00D21BD2"/>
    <w:rsid w:val="00D22035"/>
    <w:rsid w:val="00D2290B"/>
    <w:rsid w:val="00D22A2C"/>
    <w:rsid w:val="00D22F4C"/>
    <w:rsid w:val="00D242C2"/>
    <w:rsid w:val="00D248F6"/>
    <w:rsid w:val="00D249A0"/>
    <w:rsid w:val="00D2525D"/>
    <w:rsid w:val="00D2698D"/>
    <w:rsid w:val="00D27973"/>
    <w:rsid w:val="00D31367"/>
    <w:rsid w:val="00D31C33"/>
    <w:rsid w:val="00D31E9A"/>
    <w:rsid w:val="00D31FE9"/>
    <w:rsid w:val="00D324DB"/>
    <w:rsid w:val="00D32E48"/>
    <w:rsid w:val="00D3305B"/>
    <w:rsid w:val="00D33101"/>
    <w:rsid w:val="00D33265"/>
    <w:rsid w:val="00D3452F"/>
    <w:rsid w:val="00D34975"/>
    <w:rsid w:val="00D3546A"/>
    <w:rsid w:val="00D356D1"/>
    <w:rsid w:val="00D360F4"/>
    <w:rsid w:val="00D36DBC"/>
    <w:rsid w:val="00D370AE"/>
    <w:rsid w:val="00D37460"/>
    <w:rsid w:val="00D374A2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47E8"/>
    <w:rsid w:val="00D44C7D"/>
    <w:rsid w:val="00D452BF"/>
    <w:rsid w:val="00D45395"/>
    <w:rsid w:val="00D453B1"/>
    <w:rsid w:val="00D45BE1"/>
    <w:rsid w:val="00D45E16"/>
    <w:rsid w:val="00D47063"/>
    <w:rsid w:val="00D474E5"/>
    <w:rsid w:val="00D50806"/>
    <w:rsid w:val="00D50AE1"/>
    <w:rsid w:val="00D50E1E"/>
    <w:rsid w:val="00D51708"/>
    <w:rsid w:val="00D52586"/>
    <w:rsid w:val="00D5297E"/>
    <w:rsid w:val="00D53155"/>
    <w:rsid w:val="00D5316D"/>
    <w:rsid w:val="00D5344E"/>
    <w:rsid w:val="00D542F9"/>
    <w:rsid w:val="00D553A0"/>
    <w:rsid w:val="00D560E9"/>
    <w:rsid w:val="00D57320"/>
    <w:rsid w:val="00D57872"/>
    <w:rsid w:val="00D60040"/>
    <w:rsid w:val="00D6057C"/>
    <w:rsid w:val="00D60A91"/>
    <w:rsid w:val="00D60AB4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D30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D1B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F4"/>
    <w:rsid w:val="00D82379"/>
    <w:rsid w:val="00D82651"/>
    <w:rsid w:val="00D84045"/>
    <w:rsid w:val="00D84B2C"/>
    <w:rsid w:val="00D84E54"/>
    <w:rsid w:val="00D84FA2"/>
    <w:rsid w:val="00D868AF"/>
    <w:rsid w:val="00D86DE3"/>
    <w:rsid w:val="00D903AF"/>
    <w:rsid w:val="00D903CF"/>
    <w:rsid w:val="00D92372"/>
    <w:rsid w:val="00D92842"/>
    <w:rsid w:val="00D92888"/>
    <w:rsid w:val="00D93E38"/>
    <w:rsid w:val="00D941B0"/>
    <w:rsid w:val="00D94B89"/>
    <w:rsid w:val="00D95085"/>
    <w:rsid w:val="00D95366"/>
    <w:rsid w:val="00D95403"/>
    <w:rsid w:val="00D96824"/>
    <w:rsid w:val="00D970DE"/>
    <w:rsid w:val="00D9712C"/>
    <w:rsid w:val="00D97B9C"/>
    <w:rsid w:val="00D97E7A"/>
    <w:rsid w:val="00DA1746"/>
    <w:rsid w:val="00DA1BAA"/>
    <w:rsid w:val="00DA2084"/>
    <w:rsid w:val="00DA2F92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9F2"/>
    <w:rsid w:val="00DB4064"/>
    <w:rsid w:val="00DB4144"/>
    <w:rsid w:val="00DB473D"/>
    <w:rsid w:val="00DB4DBD"/>
    <w:rsid w:val="00DB5A94"/>
    <w:rsid w:val="00DB5E12"/>
    <w:rsid w:val="00DB5F02"/>
    <w:rsid w:val="00DB7BB1"/>
    <w:rsid w:val="00DC07C4"/>
    <w:rsid w:val="00DC1F97"/>
    <w:rsid w:val="00DC261A"/>
    <w:rsid w:val="00DC265B"/>
    <w:rsid w:val="00DC33BD"/>
    <w:rsid w:val="00DC3706"/>
    <w:rsid w:val="00DC370F"/>
    <w:rsid w:val="00DC41D9"/>
    <w:rsid w:val="00DC48CF"/>
    <w:rsid w:val="00DC5530"/>
    <w:rsid w:val="00DC585A"/>
    <w:rsid w:val="00DC5C80"/>
    <w:rsid w:val="00DC6055"/>
    <w:rsid w:val="00DC626E"/>
    <w:rsid w:val="00DC6903"/>
    <w:rsid w:val="00DC6F7B"/>
    <w:rsid w:val="00DC7090"/>
    <w:rsid w:val="00DC7CF3"/>
    <w:rsid w:val="00DD0293"/>
    <w:rsid w:val="00DD038D"/>
    <w:rsid w:val="00DD0CEC"/>
    <w:rsid w:val="00DD1B26"/>
    <w:rsid w:val="00DD2A24"/>
    <w:rsid w:val="00DD2E15"/>
    <w:rsid w:val="00DD3163"/>
    <w:rsid w:val="00DD3E35"/>
    <w:rsid w:val="00DD4331"/>
    <w:rsid w:val="00DD44B1"/>
    <w:rsid w:val="00DD485D"/>
    <w:rsid w:val="00DD5328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F029A"/>
    <w:rsid w:val="00DF06AF"/>
    <w:rsid w:val="00DF0996"/>
    <w:rsid w:val="00DF0E6F"/>
    <w:rsid w:val="00DF1312"/>
    <w:rsid w:val="00DF147F"/>
    <w:rsid w:val="00DF16BC"/>
    <w:rsid w:val="00DF180B"/>
    <w:rsid w:val="00DF1A0A"/>
    <w:rsid w:val="00DF1EEA"/>
    <w:rsid w:val="00DF248D"/>
    <w:rsid w:val="00DF2943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79B"/>
    <w:rsid w:val="00E011A4"/>
    <w:rsid w:val="00E012AB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CAC"/>
    <w:rsid w:val="00E07D75"/>
    <w:rsid w:val="00E07EDE"/>
    <w:rsid w:val="00E100D2"/>
    <w:rsid w:val="00E1058B"/>
    <w:rsid w:val="00E10849"/>
    <w:rsid w:val="00E116E4"/>
    <w:rsid w:val="00E1232F"/>
    <w:rsid w:val="00E126BA"/>
    <w:rsid w:val="00E128FE"/>
    <w:rsid w:val="00E12F75"/>
    <w:rsid w:val="00E1416B"/>
    <w:rsid w:val="00E14885"/>
    <w:rsid w:val="00E14938"/>
    <w:rsid w:val="00E149CF"/>
    <w:rsid w:val="00E151F2"/>
    <w:rsid w:val="00E153A9"/>
    <w:rsid w:val="00E15777"/>
    <w:rsid w:val="00E15E75"/>
    <w:rsid w:val="00E164ED"/>
    <w:rsid w:val="00E16A90"/>
    <w:rsid w:val="00E178A1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213D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47450"/>
    <w:rsid w:val="00E503D4"/>
    <w:rsid w:val="00E507F1"/>
    <w:rsid w:val="00E508A5"/>
    <w:rsid w:val="00E50B0B"/>
    <w:rsid w:val="00E52AAD"/>
    <w:rsid w:val="00E52D86"/>
    <w:rsid w:val="00E530B7"/>
    <w:rsid w:val="00E54B1C"/>
    <w:rsid w:val="00E54C40"/>
    <w:rsid w:val="00E553A6"/>
    <w:rsid w:val="00E55EF4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84"/>
    <w:rsid w:val="00E639FD"/>
    <w:rsid w:val="00E64270"/>
    <w:rsid w:val="00E65A3F"/>
    <w:rsid w:val="00E66309"/>
    <w:rsid w:val="00E665F2"/>
    <w:rsid w:val="00E66972"/>
    <w:rsid w:val="00E67331"/>
    <w:rsid w:val="00E702BE"/>
    <w:rsid w:val="00E704C8"/>
    <w:rsid w:val="00E70B96"/>
    <w:rsid w:val="00E7348D"/>
    <w:rsid w:val="00E73E9B"/>
    <w:rsid w:val="00E75284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4DAC"/>
    <w:rsid w:val="00E85264"/>
    <w:rsid w:val="00E85C7E"/>
    <w:rsid w:val="00E86699"/>
    <w:rsid w:val="00E869ED"/>
    <w:rsid w:val="00E86B4B"/>
    <w:rsid w:val="00E86CA6"/>
    <w:rsid w:val="00E870AC"/>
    <w:rsid w:val="00E879D8"/>
    <w:rsid w:val="00E90113"/>
    <w:rsid w:val="00E90403"/>
    <w:rsid w:val="00E911C7"/>
    <w:rsid w:val="00E914FF"/>
    <w:rsid w:val="00E9237A"/>
    <w:rsid w:val="00E924A7"/>
    <w:rsid w:val="00E9260C"/>
    <w:rsid w:val="00E93BF8"/>
    <w:rsid w:val="00E940CD"/>
    <w:rsid w:val="00E94EFA"/>
    <w:rsid w:val="00E972AC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A7D55"/>
    <w:rsid w:val="00EB05DB"/>
    <w:rsid w:val="00EB06E2"/>
    <w:rsid w:val="00EB133A"/>
    <w:rsid w:val="00EB1544"/>
    <w:rsid w:val="00EB1580"/>
    <w:rsid w:val="00EB1616"/>
    <w:rsid w:val="00EB1C26"/>
    <w:rsid w:val="00EB2A54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1929"/>
    <w:rsid w:val="00ED25F4"/>
    <w:rsid w:val="00ED2A60"/>
    <w:rsid w:val="00ED2F61"/>
    <w:rsid w:val="00ED448C"/>
    <w:rsid w:val="00ED45BA"/>
    <w:rsid w:val="00ED471E"/>
    <w:rsid w:val="00ED496E"/>
    <w:rsid w:val="00ED4F7B"/>
    <w:rsid w:val="00ED585B"/>
    <w:rsid w:val="00ED631C"/>
    <w:rsid w:val="00ED634B"/>
    <w:rsid w:val="00ED6C36"/>
    <w:rsid w:val="00EE0B60"/>
    <w:rsid w:val="00EE110C"/>
    <w:rsid w:val="00EE11DE"/>
    <w:rsid w:val="00EE1DFA"/>
    <w:rsid w:val="00EE1EE3"/>
    <w:rsid w:val="00EE2652"/>
    <w:rsid w:val="00EE28EF"/>
    <w:rsid w:val="00EE2D31"/>
    <w:rsid w:val="00EE2DE8"/>
    <w:rsid w:val="00EE3228"/>
    <w:rsid w:val="00EE40B4"/>
    <w:rsid w:val="00EE4421"/>
    <w:rsid w:val="00EE45DF"/>
    <w:rsid w:val="00EE4B6F"/>
    <w:rsid w:val="00EE4E22"/>
    <w:rsid w:val="00EE530E"/>
    <w:rsid w:val="00EE53E8"/>
    <w:rsid w:val="00EE57B2"/>
    <w:rsid w:val="00EE5E57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32BB"/>
    <w:rsid w:val="00EF44C0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7B0"/>
    <w:rsid w:val="00F01857"/>
    <w:rsid w:val="00F01CBA"/>
    <w:rsid w:val="00F02411"/>
    <w:rsid w:val="00F03E01"/>
    <w:rsid w:val="00F03E73"/>
    <w:rsid w:val="00F041F0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58EF"/>
    <w:rsid w:val="00F159AC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373E2"/>
    <w:rsid w:val="00F40688"/>
    <w:rsid w:val="00F40961"/>
    <w:rsid w:val="00F40ACE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7603"/>
    <w:rsid w:val="00F50471"/>
    <w:rsid w:val="00F50861"/>
    <w:rsid w:val="00F5116B"/>
    <w:rsid w:val="00F5120C"/>
    <w:rsid w:val="00F51780"/>
    <w:rsid w:val="00F51ED5"/>
    <w:rsid w:val="00F535E3"/>
    <w:rsid w:val="00F539B6"/>
    <w:rsid w:val="00F53FD0"/>
    <w:rsid w:val="00F53FE0"/>
    <w:rsid w:val="00F54CFB"/>
    <w:rsid w:val="00F54ED3"/>
    <w:rsid w:val="00F55342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A8C"/>
    <w:rsid w:val="00F67D54"/>
    <w:rsid w:val="00F67E57"/>
    <w:rsid w:val="00F67E89"/>
    <w:rsid w:val="00F67FFB"/>
    <w:rsid w:val="00F708AB"/>
    <w:rsid w:val="00F70BBA"/>
    <w:rsid w:val="00F70BCC"/>
    <w:rsid w:val="00F722F3"/>
    <w:rsid w:val="00F72C52"/>
    <w:rsid w:val="00F75ABF"/>
    <w:rsid w:val="00F75EB3"/>
    <w:rsid w:val="00F760E1"/>
    <w:rsid w:val="00F7729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198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186"/>
    <w:rsid w:val="00F95882"/>
    <w:rsid w:val="00F9600D"/>
    <w:rsid w:val="00F979DA"/>
    <w:rsid w:val="00F97BA8"/>
    <w:rsid w:val="00F97BCD"/>
    <w:rsid w:val="00F97D77"/>
    <w:rsid w:val="00F97E35"/>
    <w:rsid w:val="00FA0FE4"/>
    <w:rsid w:val="00FA2002"/>
    <w:rsid w:val="00FA24FE"/>
    <w:rsid w:val="00FA3014"/>
    <w:rsid w:val="00FA389F"/>
    <w:rsid w:val="00FA3AB5"/>
    <w:rsid w:val="00FA3FFE"/>
    <w:rsid w:val="00FA5016"/>
    <w:rsid w:val="00FA504E"/>
    <w:rsid w:val="00FA5627"/>
    <w:rsid w:val="00FA56A8"/>
    <w:rsid w:val="00FA57F0"/>
    <w:rsid w:val="00FA59F8"/>
    <w:rsid w:val="00FA64D9"/>
    <w:rsid w:val="00FA6BD4"/>
    <w:rsid w:val="00FA6EB1"/>
    <w:rsid w:val="00FA7214"/>
    <w:rsid w:val="00FA757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58A9"/>
    <w:rsid w:val="00FB5A4C"/>
    <w:rsid w:val="00FB5D46"/>
    <w:rsid w:val="00FB5FCB"/>
    <w:rsid w:val="00FB72A6"/>
    <w:rsid w:val="00FC0405"/>
    <w:rsid w:val="00FC13F5"/>
    <w:rsid w:val="00FC21C8"/>
    <w:rsid w:val="00FC2BC6"/>
    <w:rsid w:val="00FC3427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D0125"/>
    <w:rsid w:val="00FD0575"/>
    <w:rsid w:val="00FD0A1A"/>
    <w:rsid w:val="00FD0F03"/>
    <w:rsid w:val="00FD0FF6"/>
    <w:rsid w:val="00FD18B8"/>
    <w:rsid w:val="00FD1F34"/>
    <w:rsid w:val="00FD21BB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D7E41"/>
    <w:rsid w:val="00FE1A12"/>
    <w:rsid w:val="00FE3BCE"/>
    <w:rsid w:val="00FE3E8C"/>
    <w:rsid w:val="00FE4535"/>
    <w:rsid w:val="00FE73C3"/>
    <w:rsid w:val="00FE7496"/>
    <w:rsid w:val="00FE777F"/>
    <w:rsid w:val="00FF006B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3AE"/>
    <w:rsid w:val="00FF75CF"/>
    <w:rsid w:val="00FF778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B935D3-6CF9-4A26-A4C2-5CEDB3C8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B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paragraph" w:styleId="20">
    <w:name w:val="Body Text Indent 2"/>
    <w:basedOn w:val="a"/>
    <w:link w:val="23"/>
    <w:rsid w:val="00661351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0"/>
    <w:rsid w:val="00661351"/>
    <w:rPr>
      <w:sz w:val="24"/>
      <w:szCs w:val="24"/>
      <w:lang w:eastAsia="ar-SA"/>
    </w:rPr>
  </w:style>
  <w:style w:type="character" w:customStyle="1" w:styleId="50">
    <w:name w:val="Заголовок 5 Знак"/>
    <w:link w:val="5"/>
    <w:rsid w:val="002F4FC1"/>
    <w:rPr>
      <w:rFonts w:ascii="Arial" w:hAnsi="Arial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CC01-6BFF-480C-AEE1-CEFCDB10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20611</Words>
  <Characters>11749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32296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dc:description/>
  <cp:lastModifiedBy>Бульба Вікторія Миколаївна</cp:lastModifiedBy>
  <cp:revision>5</cp:revision>
  <cp:lastPrinted>2024-09-03T11:41:00Z</cp:lastPrinted>
  <dcterms:created xsi:type="dcterms:W3CDTF">2024-10-04T11:59:00Z</dcterms:created>
  <dcterms:modified xsi:type="dcterms:W3CDTF">2024-10-04T12:04:00Z</dcterms:modified>
</cp:coreProperties>
</file>