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7D" w:rsidRPr="009A51CD" w:rsidRDefault="00811075" w:rsidP="00844A7D">
      <w:pPr>
        <w:widowControl w:val="0"/>
        <w:suppressAutoHyphens w:val="0"/>
        <w:autoSpaceDE w:val="0"/>
        <w:autoSpaceDN w:val="0"/>
        <w:adjustRightInd w:val="0"/>
        <w:spacing w:line="360" w:lineRule="auto"/>
        <w:ind w:firstLine="567"/>
        <w:jc w:val="center"/>
        <w:rPr>
          <w:rFonts w:ascii="Arial" w:hAnsi="Arial" w:cs="Arial"/>
          <w:sz w:val="20"/>
          <w:szCs w:val="20"/>
          <w:lang w:eastAsia="ru-RU"/>
        </w:rPr>
      </w:pPr>
      <w:r w:rsidRPr="00DC6A22">
        <w:rPr>
          <w:rFonts w:ascii="Arial" w:hAnsi="Arial" w:cs="Arial"/>
          <w:noProof/>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44A7D" w:rsidRPr="009A51CD" w:rsidRDefault="00844A7D" w:rsidP="00844A7D">
      <w:pPr>
        <w:widowControl w:val="0"/>
        <w:suppressAutoHyphens w:val="0"/>
        <w:autoSpaceDE w:val="0"/>
        <w:autoSpaceDN w:val="0"/>
        <w:adjustRightInd w:val="0"/>
        <w:spacing w:line="276" w:lineRule="auto"/>
        <w:ind w:firstLine="567"/>
        <w:jc w:val="center"/>
        <w:rPr>
          <w:rFonts w:ascii="Times New Roman CYR" w:hAnsi="Times New Roman CYR" w:cs="Times New Roman CYR"/>
          <w:b/>
          <w:bCs/>
          <w:spacing w:val="24"/>
          <w:sz w:val="32"/>
          <w:szCs w:val="32"/>
          <w:lang w:eastAsia="ru-RU"/>
        </w:rPr>
      </w:pPr>
      <w:r w:rsidRPr="009A51CD">
        <w:rPr>
          <w:rFonts w:ascii="Times New Roman CYR" w:hAnsi="Times New Roman CYR" w:cs="Times New Roman CYR"/>
          <w:b/>
          <w:bCs/>
          <w:spacing w:val="24"/>
          <w:sz w:val="32"/>
          <w:szCs w:val="32"/>
          <w:lang w:eastAsia="ru-RU"/>
        </w:rPr>
        <w:t>ХМЕЛЬНИЦЬКА МІСЬКА РАДА</w:t>
      </w:r>
    </w:p>
    <w:p w:rsidR="00844A7D" w:rsidRPr="009A51CD" w:rsidRDefault="00844A7D" w:rsidP="00844A7D">
      <w:pPr>
        <w:widowControl w:val="0"/>
        <w:suppressAutoHyphens w:val="0"/>
        <w:autoSpaceDE w:val="0"/>
        <w:autoSpaceDN w:val="0"/>
        <w:adjustRightInd w:val="0"/>
        <w:spacing w:line="276" w:lineRule="auto"/>
        <w:ind w:firstLine="567"/>
        <w:jc w:val="center"/>
        <w:rPr>
          <w:rFonts w:ascii="Times New Roman CYR" w:hAnsi="Times New Roman CYR" w:cs="Times New Roman CYR"/>
          <w:spacing w:val="24"/>
          <w:sz w:val="36"/>
          <w:szCs w:val="36"/>
          <w:lang w:eastAsia="ru-RU"/>
        </w:rPr>
      </w:pPr>
      <w:r w:rsidRPr="009A51CD">
        <w:rPr>
          <w:rFonts w:ascii="Times New Roman CYR" w:hAnsi="Times New Roman CYR" w:cs="Times New Roman CYR"/>
          <w:spacing w:val="24"/>
          <w:sz w:val="36"/>
          <w:szCs w:val="36"/>
          <w:lang w:eastAsia="ru-RU"/>
        </w:rPr>
        <w:t>ВИКОНАВЧИЙ КОМІТЕТ</w:t>
      </w:r>
    </w:p>
    <w:p w:rsidR="00844A7D" w:rsidRPr="009A51CD" w:rsidRDefault="00844A7D" w:rsidP="00844A7D">
      <w:pPr>
        <w:widowControl w:val="0"/>
        <w:suppressAutoHyphens w:val="0"/>
        <w:autoSpaceDE w:val="0"/>
        <w:autoSpaceDN w:val="0"/>
        <w:adjustRightInd w:val="0"/>
        <w:spacing w:line="276" w:lineRule="auto"/>
        <w:ind w:firstLine="567"/>
        <w:jc w:val="center"/>
        <w:rPr>
          <w:rFonts w:ascii="Times New Roman CYR" w:hAnsi="Times New Roman CYR" w:cs="Times New Roman CYR"/>
          <w:b/>
          <w:bCs/>
          <w:spacing w:val="24"/>
          <w:sz w:val="48"/>
          <w:szCs w:val="48"/>
          <w:lang w:eastAsia="ru-RU"/>
        </w:rPr>
      </w:pPr>
      <w:r w:rsidRPr="009A51CD">
        <w:rPr>
          <w:rFonts w:ascii="Times New Roman CYR" w:hAnsi="Times New Roman CYR" w:cs="Times New Roman CYR"/>
          <w:b/>
          <w:bCs/>
          <w:spacing w:val="24"/>
          <w:sz w:val="48"/>
          <w:szCs w:val="48"/>
          <w:lang w:eastAsia="ru-RU"/>
        </w:rPr>
        <w:t>РІШЕННЯ</w:t>
      </w:r>
    </w:p>
    <w:p w:rsidR="00844A7D" w:rsidRPr="000D5706" w:rsidRDefault="00844A7D" w:rsidP="000D5706">
      <w:pPr>
        <w:widowControl w:val="0"/>
        <w:tabs>
          <w:tab w:val="left" w:pos="4253"/>
        </w:tabs>
        <w:suppressAutoHyphens w:val="0"/>
        <w:autoSpaceDE w:val="0"/>
        <w:autoSpaceDN w:val="0"/>
        <w:adjustRightInd w:val="0"/>
        <w:rPr>
          <w:rFonts w:ascii="Times New Roman CYR" w:hAnsi="Times New Roman CYR" w:cs="Times New Roman CYR"/>
          <w:b/>
          <w:bCs/>
          <w:sz w:val="22"/>
          <w:szCs w:val="22"/>
          <w:lang w:eastAsia="ru-RU"/>
        </w:rPr>
      </w:pPr>
      <w:r w:rsidRPr="009A51CD">
        <w:rPr>
          <w:rFonts w:ascii="Times New Roman CYR" w:hAnsi="Times New Roman CYR" w:cs="Times New Roman CYR"/>
          <w:b/>
          <w:bCs/>
          <w:sz w:val="22"/>
          <w:szCs w:val="22"/>
          <w:lang w:eastAsia="ru-RU"/>
        </w:rPr>
        <w:t>від ____________________№_____________</w:t>
      </w:r>
    </w:p>
    <w:p w:rsidR="00844A7D" w:rsidRDefault="00844A7D" w:rsidP="00C50B17">
      <w:pPr>
        <w:tabs>
          <w:tab w:val="left" w:pos="5245"/>
        </w:tabs>
        <w:autoSpaceDE w:val="0"/>
        <w:autoSpaceDN w:val="0"/>
        <w:adjustRightInd w:val="0"/>
        <w:ind w:right="4394"/>
        <w:jc w:val="both"/>
      </w:pPr>
      <w:r w:rsidRPr="009A51CD">
        <w:rPr>
          <w:color w:val="000000"/>
        </w:rPr>
        <w:t xml:space="preserve">Про внесення </w:t>
      </w:r>
      <w:r w:rsidRPr="009A51CD">
        <w:t>на розгляд сесії міської ради пропозиції про</w:t>
      </w:r>
      <w:r w:rsidRPr="009A51CD">
        <w:rPr>
          <w:color w:val="000000"/>
        </w:rPr>
        <w:t xml:space="preserve"> </w:t>
      </w:r>
      <w:r>
        <w:t>внесення змін до</w:t>
      </w:r>
      <w:r w:rsidRPr="00EF61AB">
        <w:t xml:space="preserve">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w:t>
      </w:r>
      <w:r w:rsidR="009B1216">
        <w:rPr>
          <w:color w:val="000000"/>
        </w:rPr>
        <w:t>льної громади на 2022-2027 роки,</w:t>
      </w:r>
      <w:r w:rsidR="009B1216" w:rsidRPr="009B1216">
        <w:t xml:space="preserve"> </w:t>
      </w:r>
      <w:r w:rsidR="009B1216">
        <w:t xml:space="preserve">затвердженої рішенням </w:t>
      </w:r>
      <w:r w:rsidR="009B1216" w:rsidRPr="009D3F69">
        <w:t>десятої сесі</w:t>
      </w:r>
      <w:r w:rsidR="009B1216">
        <w:t xml:space="preserve">ї </w:t>
      </w:r>
      <w:r w:rsidR="000A55E3">
        <w:t xml:space="preserve">Хмельницької </w:t>
      </w:r>
      <w:r w:rsidR="009B1216">
        <w:t>міської ради від 15.12.2021 № </w:t>
      </w:r>
      <w:r w:rsidR="009B1216" w:rsidRPr="009D3F69">
        <w:t>52</w:t>
      </w:r>
      <w:r w:rsidR="009B1216">
        <w:t xml:space="preserve">, </w:t>
      </w:r>
      <w:r>
        <w:t>зі змінами</w:t>
      </w:r>
    </w:p>
    <w:p w:rsidR="00844A7D" w:rsidRPr="009A51CD" w:rsidRDefault="00844A7D" w:rsidP="00844A7D">
      <w:pPr>
        <w:tabs>
          <w:tab w:val="left" w:pos="4535"/>
          <w:tab w:val="left" w:pos="5670"/>
        </w:tabs>
        <w:autoSpaceDE w:val="0"/>
        <w:autoSpaceDN w:val="0"/>
        <w:adjustRightInd w:val="0"/>
        <w:ind w:right="5012"/>
        <w:jc w:val="both"/>
      </w:pPr>
    </w:p>
    <w:p w:rsidR="00844A7D" w:rsidRPr="009A51CD" w:rsidRDefault="00844A7D" w:rsidP="00844A7D">
      <w:pPr>
        <w:ind w:firstLine="567"/>
        <w:jc w:val="both"/>
      </w:pPr>
      <w:r w:rsidRPr="009A51CD">
        <w:rPr>
          <w:lang w:eastAsia="ru-RU"/>
        </w:rPr>
        <w:t xml:space="preserve">Розглянувши клопотання </w:t>
      </w:r>
      <w:r>
        <w:rPr>
          <w:lang w:eastAsia="ru-RU"/>
        </w:rPr>
        <w:t>управління житлової політики і майна</w:t>
      </w:r>
      <w:r w:rsidRPr="009A51CD">
        <w:rPr>
          <w:lang w:eastAsia="ru-RU"/>
        </w:rPr>
        <w:t xml:space="preserve"> Хмельницької міської ради</w:t>
      </w:r>
      <w:r w:rsidRPr="009A51CD">
        <w:t>, керуючись Закон</w:t>
      </w:r>
      <w:r>
        <w:t>ами</w:t>
      </w:r>
      <w:r w:rsidRPr="009A51CD">
        <w:t xml:space="preserve"> </w:t>
      </w:r>
      <w:r>
        <w:t xml:space="preserve">України </w:t>
      </w:r>
      <w:r w:rsidRPr="009A51CD">
        <w:t>«Про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w:t>
      </w:r>
      <w:r>
        <w:t>могу суб’єктам господарювання»</w:t>
      </w:r>
      <w:r w:rsidRPr="009A51CD">
        <w:t>,</w:t>
      </w:r>
      <w:r w:rsidRPr="009A51CD">
        <w:rPr>
          <w:color w:val="000000"/>
        </w:rPr>
        <w:t xml:space="preserve"> «Про особливості здійснення права власності у багатоквартирному будинку»,</w:t>
      </w:r>
      <w:r>
        <w:t xml:space="preserve"> постановою</w:t>
      </w:r>
      <w:r w:rsidRPr="009A51CD">
        <w:t xml:space="preserve"> Кабінету Міністрів України від 13.11.2013 № </w:t>
      </w:r>
      <w:r>
        <w:t xml:space="preserve">835 </w:t>
      </w:r>
      <w:r w:rsidRPr="009A51CD">
        <w:t>«Про затвердження Порядку відбору інвестиційних проектів, для реалізації яких надається державна підтримка»,</w:t>
      </w:r>
      <w:r>
        <w:t xml:space="preserve"> </w:t>
      </w:r>
      <w:r w:rsidRPr="009A51CD">
        <w:t>виконавчий комітет міської ради</w:t>
      </w:r>
    </w:p>
    <w:p w:rsidR="00844A7D" w:rsidRPr="009A51CD" w:rsidRDefault="00844A7D" w:rsidP="00844A7D">
      <w:pPr>
        <w:tabs>
          <w:tab w:val="left" w:pos="4535"/>
          <w:tab w:val="left" w:pos="5670"/>
        </w:tabs>
        <w:ind w:right="5012"/>
        <w:jc w:val="both"/>
      </w:pPr>
    </w:p>
    <w:p w:rsidR="00844A7D" w:rsidRPr="009A51CD" w:rsidRDefault="00844A7D" w:rsidP="00844A7D">
      <w:r w:rsidRPr="009A51CD">
        <w:t>ВИРІШИВ:</w:t>
      </w:r>
    </w:p>
    <w:p w:rsidR="00844A7D" w:rsidRPr="009A51CD" w:rsidRDefault="00844A7D" w:rsidP="00844A7D">
      <w:pPr>
        <w:pStyle w:val="30"/>
        <w:tabs>
          <w:tab w:val="clear" w:pos="3960"/>
          <w:tab w:val="left" w:pos="570"/>
        </w:tabs>
        <w:ind w:right="1"/>
      </w:pPr>
    </w:p>
    <w:p w:rsidR="007D25C6" w:rsidRPr="00E61A5F" w:rsidRDefault="00F27BAF" w:rsidP="007D25C6">
      <w:pPr>
        <w:autoSpaceDN w:val="0"/>
        <w:ind w:firstLine="567"/>
        <w:jc w:val="both"/>
        <w:textAlignment w:val="baseline"/>
      </w:pPr>
      <w:r>
        <w:t>1. </w:t>
      </w:r>
      <w:r w:rsidR="007D25C6" w:rsidRPr="009A51CD">
        <w:t xml:space="preserve">Внести </w:t>
      </w:r>
      <w:r w:rsidR="007D25C6" w:rsidRPr="00C0577F">
        <w:t xml:space="preserve">на розгляд сесії міської ради </w:t>
      </w:r>
      <w:r w:rsidR="007D25C6" w:rsidRPr="00E61A5F">
        <w:t>пропозицію про внесення змін до 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сесії міської ради від 15.12.2021 № 52, зі змінами, а саме:</w:t>
      </w:r>
    </w:p>
    <w:p w:rsidR="007D25C6" w:rsidRPr="00E61A5F" w:rsidRDefault="007D25C6" w:rsidP="00B938E5">
      <w:pPr>
        <w:autoSpaceDN w:val="0"/>
        <w:ind w:firstLine="567"/>
        <w:jc w:val="both"/>
        <w:textAlignment w:val="baseline"/>
        <w:rPr>
          <w:kern w:val="3"/>
          <w:lang w:eastAsia="zh-CN"/>
        </w:rPr>
      </w:pPr>
      <w:r w:rsidRPr="00E61A5F">
        <w:t xml:space="preserve">1.1. </w:t>
      </w:r>
      <w:r w:rsidR="00C46FD7" w:rsidRPr="00E61A5F">
        <w:t xml:space="preserve">Абзац </w:t>
      </w:r>
      <w:r w:rsidR="00111552" w:rsidRPr="00E61A5F">
        <w:t>2</w:t>
      </w:r>
      <w:r w:rsidRPr="00E61A5F">
        <w:t xml:space="preserve"> </w:t>
      </w:r>
      <w:r w:rsidRPr="00E61A5F">
        <w:rPr>
          <w:kern w:val="3"/>
          <w:lang w:eastAsia="zh-CN"/>
        </w:rPr>
        <w:t>підпункт</w:t>
      </w:r>
      <w:r w:rsidR="00C46FD7" w:rsidRPr="00E61A5F">
        <w:rPr>
          <w:kern w:val="3"/>
          <w:lang w:eastAsia="zh-CN"/>
        </w:rPr>
        <w:t>у</w:t>
      </w:r>
      <w:r w:rsidRPr="00E61A5F">
        <w:rPr>
          <w:kern w:val="3"/>
          <w:lang w:eastAsia="zh-CN"/>
        </w:rPr>
        <w:t xml:space="preserve"> 5.1.6</w:t>
      </w:r>
      <w:r w:rsidRPr="00E61A5F">
        <w:rPr>
          <w:b/>
        </w:rPr>
        <w:t xml:space="preserve"> </w:t>
      </w:r>
      <w:r w:rsidRPr="00E61A5F">
        <w:rPr>
          <w:kern w:val="3"/>
          <w:lang w:eastAsia="zh-CN"/>
        </w:rPr>
        <w:t>пункту 5.1 розділу 5</w:t>
      </w:r>
      <w:r w:rsidRPr="00E61A5F">
        <w:rPr>
          <w:b/>
        </w:rPr>
        <w:t xml:space="preserve"> </w:t>
      </w:r>
      <w:r w:rsidRPr="00E61A5F">
        <w:rPr>
          <w:kern w:val="3"/>
          <w:lang w:eastAsia="zh-CN"/>
        </w:rPr>
        <w:t xml:space="preserve">Програми </w:t>
      </w:r>
      <w:r w:rsidR="0006403D" w:rsidRPr="00E61A5F">
        <w:rPr>
          <w:kern w:val="3"/>
          <w:lang w:eastAsia="zh-CN"/>
        </w:rPr>
        <w:t>викласти в новій редакції</w:t>
      </w:r>
      <w:r w:rsidRPr="00E61A5F">
        <w:rPr>
          <w:kern w:val="3"/>
          <w:lang w:eastAsia="zh-CN"/>
        </w:rPr>
        <w:t>:</w:t>
      </w:r>
    </w:p>
    <w:p w:rsidR="00F802BE" w:rsidRPr="00E61A5F" w:rsidRDefault="005976A2" w:rsidP="00BC1519">
      <w:pPr>
        <w:ind w:firstLine="567"/>
        <w:jc w:val="both"/>
        <w:rPr>
          <w:shd w:val="clear" w:color="auto" w:fill="FFFFFF"/>
        </w:rPr>
      </w:pPr>
      <w:r w:rsidRPr="00E61A5F">
        <w:rPr>
          <w:shd w:val="clear" w:color="auto" w:fill="FFFFFF"/>
        </w:rPr>
        <w:t>«Шість кладовищ старостинського округу з центром в селі Копистин (кладовища в с. Копистин, с. </w:t>
      </w:r>
      <w:proofErr w:type="spellStart"/>
      <w:r w:rsidRPr="00E61A5F">
        <w:rPr>
          <w:shd w:val="clear" w:color="auto" w:fill="FFFFFF"/>
        </w:rPr>
        <w:t>Івашківці</w:t>
      </w:r>
      <w:proofErr w:type="spellEnd"/>
      <w:r w:rsidRPr="00E61A5F">
        <w:rPr>
          <w:shd w:val="clear" w:color="auto" w:fill="FFFFFF"/>
        </w:rPr>
        <w:t>, с. </w:t>
      </w:r>
      <w:proofErr w:type="spellStart"/>
      <w:r w:rsidRPr="00E61A5F">
        <w:rPr>
          <w:shd w:val="clear" w:color="auto" w:fill="FFFFFF"/>
        </w:rPr>
        <w:t>Колибань</w:t>
      </w:r>
      <w:proofErr w:type="spellEnd"/>
      <w:r w:rsidRPr="00E61A5F">
        <w:rPr>
          <w:shd w:val="clear" w:color="auto" w:fill="FFFFFF"/>
        </w:rPr>
        <w:t>, с. </w:t>
      </w:r>
      <w:proofErr w:type="spellStart"/>
      <w:r w:rsidRPr="00E61A5F">
        <w:rPr>
          <w:shd w:val="clear" w:color="auto" w:fill="FFFFFF"/>
        </w:rPr>
        <w:t>Масівці</w:t>
      </w:r>
      <w:proofErr w:type="spellEnd"/>
      <w:r w:rsidRPr="00E61A5F">
        <w:rPr>
          <w:shd w:val="clear" w:color="auto" w:fill="FFFFFF"/>
        </w:rPr>
        <w:t xml:space="preserve">, с. Богданівці, старе кладовище в с. Богданівці), які обслуговувались комунальним підприємством «Елеватор», </w:t>
      </w:r>
      <w:r w:rsidR="00BC1519" w:rsidRPr="00E61A5F">
        <w:rPr>
          <w:shd w:val="clear" w:color="auto" w:fill="FFFFFF"/>
        </w:rPr>
        <w:t xml:space="preserve">з 2025 </w:t>
      </w:r>
      <w:r w:rsidRPr="00E61A5F">
        <w:rPr>
          <w:shd w:val="clear" w:color="auto" w:fill="FFFFFF"/>
        </w:rPr>
        <w:t xml:space="preserve">року </w:t>
      </w:r>
      <w:r w:rsidR="00BC1519" w:rsidRPr="00E61A5F">
        <w:rPr>
          <w:shd w:val="clear" w:color="auto" w:fill="FFFFFF"/>
        </w:rPr>
        <w:t xml:space="preserve">будуть обслуговуватись </w:t>
      </w:r>
      <w:r w:rsidR="008D19B8" w:rsidRPr="00E61A5F">
        <w:rPr>
          <w:shd w:val="clear" w:color="auto" w:fill="FFFFFF"/>
        </w:rPr>
        <w:t>КП «УМК «Озерна</w:t>
      </w:r>
      <w:r w:rsidR="00837FC2" w:rsidRPr="00E61A5F">
        <w:rPr>
          <w:shd w:val="clear" w:color="auto" w:fill="FFFFFF"/>
        </w:rPr>
        <w:t>»</w:t>
      </w:r>
      <w:r w:rsidRPr="00E61A5F">
        <w:rPr>
          <w:shd w:val="clear" w:color="auto" w:fill="FFFFFF"/>
        </w:rPr>
        <w:t>.</w:t>
      </w:r>
    </w:p>
    <w:p w:rsidR="00111552" w:rsidRPr="00E61A5F" w:rsidRDefault="00111552" w:rsidP="00B938E5">
      <w:pPr>
        <w:autoSpaceDN w:val="0"/>
        <w:ind w:firstLine="567"/>
        <w:jc w:val="both"/>
        <w:textAlignment w:val="baseline"/>
        <w:rPr>
          <w:kern w:val="3"/>
          <w:lang w:eastAsia="zh-CN"/>
        </w:rPr>
      </w:pPr>
      <w:r w:rsidRPr="00E61A5F">
        <w:t xml:space="preserve">1.2. </w:t>
      </w:r>
      <w:r w:rsidR="00B938E5" w:rsidRPr="00E61A5F">
        <w:t>В а</w:t>
      </w:r>
      <w:r w:rsidRPr="00E61A5F">
        <w:t>бзац</w:t>
      </w:r>
      <w:r w:rsidR="00B938E5" w:rsidRPr="00E61A5F">
        <w:t>і</w:t>
      </w:r>
      <w:r w:rsidRPr="00E61A5F">
        <w:t xml:space="preserve"> 4 </w:t>
      </w:r>
      <w:r w:rsidRPr="00E61A5F">
        <w:rPr>
          <w:kern w:val="3"/>
          <w:lang w:eastAsia="zh-CN"/>
        </w:rPr>
        <w:t>підпункту 5.1.6</w:t>
      </w:r>
      <w:r w:rsidRPr="00E61A5F">
        <w:rPr>
          <w:b/>
        </w:rPr>
        <w:t xml:space="preserve"> </w:t>
      </w:r>
      <w:r w:rsidRPr="00E61A5F">
        <w:rPr>
          <w:kern w:val="3"/>
          <w:lang w:eastAsia="zh-CN"/>
        </w:rPr>
        <w:t>пункту 5.1 розділу 5</w:t>
      </w:r>
      <w:r w:rsidRPr="00E61A5F">
        <w:rPr>
          <w:b/>
        </w:rPr>
        <w:t xml:space="preserve"> </w:t>
      </w:r>
      <w:r w:rsidRPr="00E61A5F">
        <w:rPr>
          <w:kern w:val="3"/>
          <w:lang w:eastAsia="zh-CN"/>
        </w:rPr>
        <w:t>Програми</w:t>
      </w:r>
      <w:r w:rsidR="00B938E5" w:rsidRPr="00E61A5F">
        <w:rPr>
          <w:kern w:val="3"/>
          <w:lang w:eastAsia="zh-CN"/>
        </w:rPr>
        <w:t xml:space="preserve"> останнє речення</w:t>
      </w:r>
      <w:r w:rsidRPr="00E61A5F">
        <w:rPr>
          <w:kern w:val="3"/>
          <w:lang w:eastAsia="zh-CN"/>
        </w:rPr>
        <w:t xml:space="preserve"> </w:t>
      </w:r>
      <w:r w:rsidR="00B938E5" w:rsidRPr="00E61A5F">
        <w:rPr>
          <w:kern w:val="3"/>
          <w:lang w:eastAsia="zh-CN"/>
        </w:rPr>
        <w:t>викласти в новій редакції</w:t>
      </w:r>
      <w:r w:rsidRPr="00E61A5F">
        <w:rPr>
          <w:kern w:val="3"/>
          <w:lang w:eastAsia="zh-CN"/>
        </w:rPr>
        <w:t xml:space="preserve">: </w:t>
      </w:r>
    </w:p>
    <w:p w:rsidR="007D25C6" w:rsidRPr="00E61A5F" w:rsidRDefault="00111552" w:rsidP="007D25C6">
      <w:pPr>
        <w:ind w:firstLine="567"/>
        <w:jc w:val="both"/>
        <w:rPr>
          <w:shd w:val="clear" w:color="auto" w:fill="FFFFFF"/>
        </w:rPr>
      </w:pPr>
      <w:r w:rsidRPr="00E61A5F">
        <w:rPr>
          <w:shd w:val="clear" w:color="auto" w:fill="FFFFFF"/>
        </w:rPr>
        <w:t>«</w:t>
      </w:r>
      <w:r w:rsidR="00DD3E28" w:rsidRPr="00E61A5F">
        <w:rPr>
          <w:shd w:val="clear" w:color="auto" w:fill="FFFFFF"/>
        </w:rPr>
        <w:t>Здійснення заходів з утримання та благоустрою</w:t>
      </w:r>
      <w:r w:rsidR="008D19B8" w:rsidRPr="00E61A5F">
        <w:rPr>
          <w:shd w:val="clear" w:color="auto" w:fill="FFFFFF"/>
        </w:rPr>
        <w:t>, поточного ремонту</w:t>
      </w:r>
      <w:r w:rsidR="00DD3E28" w:rsidRPr="00E61A5F">
        <w:rPr>
          <w:shd w:val="clear" w:color="auto" w:fill="FFFFFF"/>
        </w:rPr>
        <w:t xml:space="preserve"> кладовищ, розробка землевпорядної документації під кладовища, ремонту та утримання пам’ятників передбачено за рахунок коштів бюджету Хмельницької міської територіальної громади </w:t>
      </w:r>
      <w:r w:rsidR="001672AC" w:rsidRPr="00E61A5F">
        <w:rPr>
          <w:shd w:val="clear" w:color="auto" w:fill="FFFFFF"/>
        </w:rPr>
        <w:t xml:space="preserve">для </w:t>
      </w:r>
      <w:r w:rsidR="007D25C6" w:rsidRPr="00E61A5F">
        <w:rPr>
          <w:shd w:val="clear" w:color="auto" w:fill="FFFFFF"/>
        </w:rPr>
        <w:t>КП «Елеватор» згідно з пунктом 7.1.8 додатку до Програми, КП «Акведук» згідно з пун</w:t>
      </w:r>
      <w:r w:rsidR="004379CE" w:rsidRPr="00E61A5F">
        <w:rPr>
          <w:shd w:val="clear" w:color="auto" w:fill="FFFFFF"/>
        </w:rPr>
        <w:t>ктом 7.1.10 додатку до Програми</w:t>
      </w:r>
      <w:r w:rsidR="002B0F60" w:rsidRPr="00E61A5F">
        <w:rPr>
          <w:shd w:val="clear" w:color="auto" w:fill="FFFFFF"/>
        </w:rPr>
        <w:t>, КП «УМК «Озерна» згідно з пунктом 7.1.11 додатку до Програми</w:t>
      </w:r>
      <w:r w:rsidR="004379CE" w:rsidRPr="00E61A5F">
        <w:rPr>
          <w:shd w:val="clear" w:color="auto" w:fill="FFFFFF"/>
        </w:rPr>
        <w:t>».</w:t>
      </w:r>
    </w:p>
    <w:p w:rsidR="00A40811" w:rsidRPr="00E61A5F" w:rsidRDefault="005976A2" w:rsidP="00A40811">
      <w:pPr>
        <w:autoSpaceDN w:val="0"/>
        <w:ind w:firstLine="567"/>
        <w:jc w:val="both"/>
        <w:textAlignment w:val="baseline"/>
        <w:rPr>
          <w:kern w:val="3"/>
          <w:lang w:eastAsia="zh-CN"/>
        </w:rPr>
      </w:pPr>
      <w:r w:rsidRPr="00E61A5F">
        <w:rPr>
          <w:shd w:val="clear" w:color="auto" w:fill="FFFFFF"/>
        </w:rPr>
        <w:t xml:space="preserve">1.3. </w:t>
      </w:r>
      <w:r w:rsidR="00A40811" w:rsidRPr="00E61A5F">
        <w:t xml:space="preserve">Абзац 2 </w:t>
      </w:r>
      <w:r w:rsidR="00A40811" w:rsidRPr="00E61A5F">
        <w:rPr>
          <w:kern w:val="3"/>
          <w:lang w:eastAsia="zh-CN"/>
        </w:rPr>
        <w:t>пункту 5.4 розділу 5</w:t>
      </w:r>
      <w:r w:rsidR="00A40811" w:rsidRPr="00E61A5F">
        <w:rPr>
          <w:b/>
        </w:rPr>
        <w:t xml:space="preserve"> </w:t>
      </w:r>
      <w:r w:rsidR="00A40811" w:rsidRPr="00E61A5F">
        <w:rPr>
          <w:kern w:val="3"/>
          <w:lang w:eastAsia="zh-CN"/>
        </w:rPr>
        <w:t>Програми викласти в новій редакції:</w:t>
      </w:r>
    </w:p>
    <w:p w:rsidR="00310EDE" w:rsidRPr="00E61A5F" w:rsidRDefault="00310EDE" w:rsidP="00310EDE">
      <w:pPr>
        <w:numPr>
          <w:ilvl w:val="0"/>
          <w:numId w:val="1"/>
        </w:numPr>
        <w:ind w:left="0" w:firstLine="567"/>
        <w:jc w:val="both"/>
        <w:rPr>
          <w:rFonts w:eastAsia="SimSun"/>
        </w:rPr>
      </w:pPr>
      <w:r w:rsidRPr="00E61A5F">
        <w:rPr>
          <w:shd w:val="clear" w:color="auto" w:fill="FFFFFF"/>
        </w:rPr>
        <w:t>«На території Хмельницької міської територіально</w:t>
      </w:r>
      <w:r w:rsidR="00A23B64" w:rsidRPr="00E61A5F">
        <w:rPr>
          <w:shd w:val="clear" w:color="auto" w:fill="FFFFFF"/>
        </w:rPr>
        <w:t>ї</w:t>
      </w:r>
      <w:r w:rsidRPr="00E61A5F">
        <w:rPr>
          <w:shd w:val="clear" w:color="auto" w:fill="FFFFFF"/>
        </w:rPr>
        <w:t xml:space="preserve"> громади послуги з водопостачання</w:t>
      </w:r>
      <w:r w:rsidR="00A5790A" w:rsidRPr="00E61A5F">
        <w:rPr>
          <w:shd w:val="clear" w:color="auto" w:fill="FFFFFF"/>
        </w:rPr>
        <w:t>, водовідведення</w:t>
      </w:r>
      <w:r w:rsidR="00837FC2" w:rsidRPr="00E61A5F">
        <w:rPr>
          <w:shd w:val="clear" w:color="auto" w:fill="FFFFFF"/>
        </w:rPr>
        <w:t xml:space="preserve"> надають</w:t>
      </w:r>
      <w:r w:rsidRPr="00E61A5F">
        <w:rPr>
          <w:shd w:val="clear" w:color="auto" w:fill="FFFFFF"/>
        </w:rPr>
        <w:t>:</w:t>
      </w:r>
    </w:p>
    <w:p w:rsidR="00310EDE" w:rsidRPr="00E61A5F" w:rsidRDefault="00700D52" w:rsidP="00310EDE">
      <w:pPr>
        <w:numPr>
          <w:ilvl w:val="0"/>
          <w:numId w:val="1"/>
        </w:numPr>
        <w:ind w:left="0" w:firstLine="567"/>
        <w:jc w:val="both"/>
        <w:rPr>
          <w:rFonts w:eastAsia="SimSun"/>
        </w:rPr>
      </w:pPr>
      <w:r w:rsidRPr="00E61A5F">
        <w:rPr>
          <w:shd w:val="clear" w:color="auto" w:fill="FFFFFF"/>
        </w:rPr>
        <w:lastRenderedPageBreak/>
        <w:t>1) </w:t>
      </w:r>
      <w:r w:rsidR="00310EDE" w:rsidRPr="00E61A5F">
        <w:rPr>
          <w:shd w:val="clear" w:color="auto" w:fill="FFFFFF"/>
        </w:rPr>
        <w:t>комунальн</w:t>
      </w:r>
      <w:r w:rsidR="00F903D8" w:rsidRPr="00E61A5F">
        <w:rPr>
          <w:shd w:val="clear" w:color="auto" w:fill="FFFFFF"/>
        </w:rPr>
        <w:t>і</w:t>
      </w:r>
      <w:r w:rsidR="00310EDE" w:rsidRPr="00E61A5F">
        <w:rPr>
          <w:shd w:val="clear" w:color="auto" w:fill="FFFFFF"/>
        </w:rPr>
        <w:t xml:space="preserve"> підприємства: </w:t>
      </w:r>
      <w:r w:rsidR="00310EDE" w:rsidRPr="00E61A5F">
        <w:rPr>
          <w:b/>
          <w:shd w:val="clear" w:color="auto" w:fill="FFFFFF"/>
        </w:rPr>
        <w:t>міське комунальне підприємство «Хмельницькводоканал», комунальне підприємство «Елеватор»,  комунальне підприємство «УМК «Озерна» та комунальне підприємство «Акведук».</w:t>
      </w:r>
    </w:p>
    <w:p w:rsidR="00310EDE" w:rsidRPr="001C440C" w:rsidRDefault="00310EDE" w:rsidP="00310EDE">
      <w:pPr>
        <w:numPr>
          <w:ilvl w:val="0"/>
          <w:numId w:val="1"/>
        </w:numPr>
        <w:ind w:left="0" w:firstLine="567"/>
        <w:jc w:val="both"/>
        <w:rPr>
          <w:rFonts w:eastAsia="SimSun"/>
        </w:rPr>
      </w:pPr>
      <w:r w:rsidRPr="001C440C">
        <w:rPr>
          <w:shd w:val="clear" w:color="auto" w:fill="FFFFFF"/>
        </w:rPr>
        <w:t>2) Кварти</w:t>
      </w:r>
      <w:r w:rsidR="00A5790A">
        <w:rPr>
          <w:shd w:val="clear" w:color="auto" w:fill="FFFFFF"/>
        </w:rPr>
        <w:t>р</w:t>
      </w:r>
      <w:r w:rsidRPr="001C440C">
        <w:rPr>
          <w:shd w:val="clear" w:color="auto" w:fill="FFFFFF"/>
        </w:rPr>
        <w:t>но-експлуатаційний відділ міста Хмельницький, що підпорядкований Міністерству оборони України.</w:t>
      </w:r>
    </w:p>
    <w:p w:rsidR="00310EDE" w:rsidRPr="001C440C" w:rsidRDefault="00FB6F2D" w:rsidP="00310EDE">
      <w:pPr>
        <w:numPr>
          <w:ilvl w:val="0"/>
          <w:numId w:val="1"/>
        </w:numPr>
        <w:ind w:left="0" w:firstLine="567"/>
        <w:jc w:val="both"/>
        <w:rPr>
          <w:rFonts w:eastAsia="SimSun"/>
        </w:rPr>
      </w:pPr>
      <w:r>
        <w:rPr>
          <w:shd w:val="clear" w:color="auto" w:fill="FFFFFF"/>
        </w:rPr>
        <w:t>3) інші приватні структури».</w:t>
      </w:r>
    </w:p>
    <w:p w:rsidR="005976A2" w:rsidRDefault="003404AF" w:rsidP="007D25C6">
      <w:pPr>
        <w:ind w:firstLine="567"/>
        <w:jc w:val="both"/>
      </w:pPr>
      <w:r w:rsidRPr="003404AF">
        <w:t>1.</w:t>
      </w:r>
      <w:r>
        <w:t>4</w:t>
      </w:r>
      <w:r w:rsidRPr="003404AF">
        <w:t xml:space="preserve">. </w:t>
      </w:r>
      <w:r>
        <w:t>Після а</w:t>
      </w:r>
      <w:r w:rsidRPr="003404AF">
        <w:t>бзац</w:t>
      </w:r>
      <w:r>
        <w:t>у</w:t>
      </w:r>
      <w:r w:rsidRPr="003404AF">
        <w:t xml:space="preserve"> </w:t>
      </w:r>
      <w:r>
        <w:t>36</w:t>
      </w:r>
      <w:r w:rsidR="00837FC2">
        <w:t xml:space="preserve"> пункт</w:t>
      </w:r>
      <w:r w:rsidRPr="003404AF">
        <w:t xml:space="preserve"> 5.4 розділу 5 Програми </w:t>
      </w:r>
      <w:r>
        <w:t>доповнити абзацом наступного змісту</w:t>
      </w:r>
      <w:r w:rsidRPr="003404AF">
        <w:t>:</w:t>
      </w:r>
    </w:p>
    <w:p w:rsidR="003404AF" w:rsidRPr="00301B9D" w:rsidRDefault="003404AF" w:rsidP="007D25C6">
      <w:pPr>
        <w:ind w:firstLine="567"/>
        <w:jc w:val="both"/>
        <w:rPr>
          <w:shd w:val="clear" w:color="auto" w:fill="FFFFFF"/>
        </w:rPr>
      </w:pPr>
      <w:r>
        <w:t xml:space="preserve">«У зв’язку із передачею </w:t>
      </w:r>
      <w:r w:rsidR="00891C95">
        <w:t xml:space="preserve">у 2024 році з балансу КП «Елеватор» </w:t>
      </w:r>
      <w:r>
        <w:t xml:space="preserve">на баланс КП «УМК «Озерна» свердловин на воду </w:t>
      </w:r>
      <w:r w:rsidR="00D27862">
        <w:t xml:space="preserve">в </w:t>
      </w:r>
      <w:proofErr w:type="spellStart"/>
      <w:r w:rsidR="00891C95" w:rsidRPr="001C440C">
        <w:t>сел</w:t>
      </w:r>
      <w:proofErr w:type="spellEnd"/>
      <w:r w:rsidR="00891C95" w:rsidRPr="001C440C">
        <w:t>. Богданівці, с.</w:t>
      </w:r>
      <w:r w:rsidR="00891C95">
        <w:t> </w:t>
      </w:r>
      <w:r w:rsidR="00891C95" w:rsidRPr="001C440C">
        <w:t>Копистин та с.</w:t>
      </w:r>
      <w:r w:rsidR="00891C95">
        <w:t> </w:t>
      </w:r>
      <w:proofErr w:type="spellStart"/>
      <w:r w:rsidR="00891C95" w:rsidRPr="001C440C">
        <w:t>Івашківці</w:t>
      </w:r>
      <w:proofErr w:type="spellEnd"/>
      <w:r w:rsidR="00891C95">
        <w:t xml:space="preserve">  надання послуг</w:t>
      </w:r>
      <w:r w:rsidR="00D27862">
        <w:t xml:space="preserve"> з централізованого водопостачання та водовідведення</w:t>
      </w:r>
      <w:r w:rsidR="00891C95">
        <w:t xml:space="preserve"> буде здійснюватися КП «УМК «Озерна».</w:t>
      </w:r>
      <w:r w:rsidR="00C7454A">
        <w:t xml:space="preserve"> </w:t>
      </w:r>
      <w:r w:rsidR="0082106A">
        <w:t>Тому, здійснюється в</w:t>
      </w:r>
      <w:r w:rsidR="00C7454A">
        <w:t>иготовлення індивідуальних технологічних нормативів</w:t>
      </w:r>
      <w:r w:rsidR="00D27862">
        <w:t xml:space="preserve"> використання питної води, отримання</w:t>
      </w:r>
      <w:r w:rsidR="00C7454A">
        <w:t xml:space="preserve"> дозволу на спеціальне водокористування, отримання ліцензії на надання послуг з централізованого водопостачання та водовідведення</w:t>
      </w:r>
      <w:r w:rsidR="00A7035D">
        <w:t xml:space="preserve">, </w:t>
      </w:r>
      <w:r w:rsidR="00D27862">
        <w:t>проведення оцінки вартості артезіанських свердловин, виготовлення проєктів землеустрою щодо відведення земельної ділянки в постійне користування та інші землевпорядні роботи</w:t>
      </w:r>
      <w:r w:rsidR="0082106A">
        <w:t>,</w:t>
      </w:r>
      <w:r w:rsidR="0082106A" w:rsidRPr="0082106A">
        <w:t xml:space="preserve"> </w:t>
      </w:r>
      <w:r w:rsidR="0082106A">
        <w:t>проведення поточного ремонту мереж в</w:t>
      </w:r>
      <w:r w:rsidR="004229D1">
        <w:t>од</w:t>
      </w:r>
      <w:r w:rsidR="00785CAA">
        <w:t xml:space="preserve">опостачання та водовідведення. </w:t>
      </w:r>
      <w:r w:rsidR="00C7454A">
        <w:t xml:space="preserve">КП «УМК «Озерна» </w:t>
      </w:r>
      <w:r w:rsidR="0082106A">
        <w:t xml:space="preserve">не може нести дані витрати </w:t>
      </w:r>
      <w:r w:rsidR="00561280">
        <w:t xml:space="preserve">в процесі передачі зміни надавача послуги з водопостачання та водовідведення </w:t>
      </w:r>
      <w:r w:rsidR="0082106A">
        <w:t xml:space="preserve">з коштів отриманих від основного виду діяльності послуги з управління багатоквартирними будинками, тому </w:t>
      </w:r>
      <w:r w:rsidR="00C7454A">
        <w:t>передбача</w:t>
      </w:r>
      <w:r w:rsidR="0082106A">
        <w:t>ються</w:t>
      </w:r>
      <w:r w:rsidR="00D27862">
        <w:t xml:space="preserve"> (</w:t>
      </w:r>
      <w:r w:rsidR="0082106A">
        <w:t>відшкодовуються</w:t>
      </w:r>
      <w:r w:rsidR="00D27862">
        <w:t>)</w:t>
      </w:r>
      <w:r w:rsidR="00C7454A">
        <w:t xml:space="preserve"> </w:t>
      </w:r>
      <w:r w:rsidR="0082106A">
        <w:t xml:space="preserve">ці витрати </w:t>
      </w:r>
      <w:r w:rsidR="00C7454A">
        <w:t xml:space="preserve">за кошти  бюджету Хмельницької міської територіальної </w:t>
      </w:r>
      <w:r w:rsidR="00C7454A" w:rsidRPr="00301B9D">
        <w:t xml:space="preserve">громади, сума коштів наведена у </w:t>
      </w:r>
      <w:r w:rsidR="00C7454A" w:rsidRPr="00301B9D">
        <w:rPr>
          <w:shd w:val="clear" w:color="auto" w:fill="FFFFFF"/>
        </w:rPr>
        <w:t>пункт</w:t>
      </w:r>
      <w:r w:rsidR="00D22911">
        <w:rPr>
          <w:shd w:val="clear" w:color="auto" w:fill="FFFFFF"/>
        </w:rPr>
        <w:t>і</w:t>
      </w:r>
      <w:r w:rsidR="00C7454A" w:rsidRPr="00301B9D">
        <w:rPr>
          <w:shd w:val="clear" w:color="auto" w:fill="FFFFFF"/>
        </w:rPr>
        <w:t xml:space="preserve"> </w:t>
      </w:r>
      <w:r w:rsidR="00D22911">
        <w:rPr>
          <w:shd w:val="clear" w:color="auto" w:fill="FFFFFF"/>
        </w:rPr>
        <w:t xml:space="preserve">3.4 </w:t>
      </w:r>
      <w:r w:rsidR="00C7454A" w:rsidRPr="00301B9D">
        <w:rPr>
          <w:shd w:val="clear" w:color="auto" w:fill="FFFFFF"/>
        </w:rPr>
        <w:t>додатку до Програми</w:t>
      </w:r>
      <w:r w:rsidR="007B4AC9" w:rsidRPr="00301B9D">
        <w:rPr>
          <w:shd w:val="clear" w:color="auto" w:fill="FFFFFF"/>
        </w:rPr>
        <w:t>»</w:t>
      </w:r>
      <w:r w:rsidR="00C94D6E" w:rsidRPr="00301B9D">
        <w:rPr>
          <w:shd w:val="clear" w:color="auto" w:fill="FFFFFF"/>
        </w:rPr>
        <w:t>.</w:t>
      </w:r>
    </w:p>
    <w:p w:rsidR="00325710" w:rsidRPr="007661B6" w:rsidRDefault="00F7109F" w:rsidP="00325710">
      <w:pPr>
        <w:ind w:firstLine="567"/>
        <w:jc w:val="both"/>
      </w:pPr>
      <w:r w:rsidRPr="007661B6">
        <w:t xml:space="preserve">1.5. </w:t>
      </w:r>
      <w:r w:rsidR="00325710" w:rsidRPr="007661B6">
        <w:t xml:space="preserve">Після абзацу 23 підпункт 5.2.1 пункту 5.2 розділу 5 Програми доповнити текстом наступного змісту: </w:t>
      </w:r>
    </w:p>
    <w:p w:rsidR="00325710" w:rsidRPr="007661B6" w:rsidRDefault="00325710" w:rsidP="00325710">
      <w:pPr>
        <w:ind w:firstLine="567"/>
        <w:jc w:val="both"/>
        <w:rPr>
          <w:shd w:val="clear" w:color="auto" w:fill="FFFFFF"/>
        </w:rPr>
      </w:pPr>
      <w:r w:rsidRPr="007661B6">
        <w:rPr>
          <w:shd w:val="clear" w:color="auto" w:fill="FFFFFF"/>
        </w:rPr>
        <w:t xml:space="preserve">«У випадку </w:t>
      </w:r>
      <w:r w:rsidR="000D5706" w:rsidRPr="007661B6">
        <w:rPr>
          <w:shd w:val="clear" w:color="auto" w:fill="FFFFFF"/>
        </w:rPr>
        <w:t>пошкоджень житлових будинків внаслідок збройної агресії російської федерації,</w:t>
      </w:r>
      <w:r w:rsidRPr="007661B6">
        <w:rPr>
          <w:shd w:val="clear" w:color="auto" w:fill="FFFFFF"/>
        </w:rPr>
        <w:t xml:space="preserve"> з бюджету Хмельницької міської територіальної громади в розмірі 100</w:t>
      </w:r>
      <w:r w:rsidR="00A44D16" w:rsidRPr="007661B6">
        <w:rPr>
          <w:shd w:val="clear" w:color="auto" w:fill="FFFFFF"/>
        </w:rPr>
        <w:t> </w:t>
      </w:r>
      <w:r w:rsidRPr="007661B6">
        <w:rPr>
          <w:shd w:val="clear" w:color="auto" w:fill="FFFFFF"/>
        </w:rPr>
        <w:t xml:space="preserve">% передбачаються кошти на відшкодування витрат </w:t>
      </w:r>
      <w:r w:rsidR="000D6047" w:rsidRPr="007661B6">
        <w:rPr>
          <w:shd w:val="clear" w:color="auto" w:fill="FFFFFF"/>
        </w:rPr>
        <w:t>управляючій компанії н</w:t>
      </w:r>
      <w:r w:rsidR="00E05ED3">
        <w:rPr>
          <w:shd w:val="clear" w:color="auto" w:fill="FFFFFF"/>
        </w:rPr>
        <w:t xml:space="preserve">езалежно від форми власності, </w:t>
      </w:r>
      <w:r w:rsidR="001F2217" w:rsidRPr="007661B6">
        <w:rPr>
          <w:shd w:val="clear" w:color="auto" w:fill="FFFFFF"/>
        </w:rPr>
        <w:t>ОСББ</w:t>
      </w:r>
      <w:r w:rsidR="00C901ED" w:rsidRPr="007661B6">
        <w:rPr>
          <w:shd w:val="clear" w:color="auto" w:fill="FFFFFF"/>
        </w:rPr>
        <w:t>, ЖБК</w:t>
      </w:r>
      <w:r w:rsidRPr="007661B6">
        <w:rPr>
          <w:shd w:val="clear" w:color="auto" w:fill="FFFFFF"/>
        </w:rPr>
        <w:t xml:space="preserve"> на виготовлення  технічного звіту обстеження будівлі</w:t>
      </w:r>
      <w:r w:rsidR="001D4C29" w:rsidRPr="007661B6">
        <w:rPr>
          <w:shd w:val="clear" w:color="auto" w:fill="FFFFFF"/>
        </w:rPr>
        <w:t xml:space="preserve"> (у випадку необхідності)</w:t>
      </w:r>
      <w:r w:rsidR="00C901ED" w:rsidRPr="007661B6">
        <w:rPr>
          <w:shd w:val="clear" w:color="auto" w:fill="FFFFFF"/>
        </w:rPr>
        <w:t xml:space="preserve">, </w:t>
      </w:r>
      <w:r w:rsidRPr="007661B6">
        <w:rPr>
          <w:shd w:val="clear" w:color="auto" w:fill="FFFFFF"/>
        </w:rPr>
        <w:t>іншої документації необхідної для здійснення ремонту будинку</w:t>
      </w:r>
      <w:r w:rsidR="00C901ED" w:rsidRPr="007661B6">
        <w:rPr>
          <w:shd w:val="clear" w:color="auto" w:fill="FFFFFF"/>
        </w:rPr>
        <w:t xml:space="preserve"> та </w:t>
      </w:r>
      <w:r w:rsidR="006A18DF">
        <w:rPr>
          <w:shd w:val="clear" w:color="auto" w:fill="FFFFFF"/>
        </w:rPr>
        <w:t xml:space="preserve">відшкодування </w:t>
      </w:r>
      <w:r w:rsidR="009C3138">
        <w:rPr>
          <w:shd w:val="clear" w:color="auto" w:fill="FFFFFF"/>
        </w:rPr>
        <w:t>варт</w:t>
      </w:r>
      <w:r w:rsidR="006A18DF">
        <w:rPr>
          <w:shd w:val="clear" w:color="auto" w:fill="FFFFFF"/>
        </w:rPr>
        <w:t>о</w:t>
      </w:r>
      <w:r w:rsidR="009C3138">
        <w:rPr>
          <w:shd w:val="clear" w:color="auto" w:fill="FFFFFF"/>
        </w:rPr>
        <w:t>ст</w:t>
      </w:r>
      <w:r w:rsidR="006A18DF">
        <w:rPr>
          <w:shd w:val="clear" w:color="auto" w:fill="FFFFFF"/>
        </w:rPr>
        <w:t>і</w:t>
      </w:r>
      <w:r w:rsidR="009C3138">
        <w:rPr>
          <w:shd w:val="clear" w:color="auto" w:fill="FFFFFF"/>
        </w:rPr>
        <w:t xml:space="preserve"> </w:t>
      </w:r>
      <w:r w:rsidR="00C901ED" w:rsidRPr="007661B6">
        <w:rPr>
          <w:shd w:val="clear" w:color="auto" w:fill="FFFFFF"/>
        </w:rPr>
        <w:t>робіт з відновлення будівлі</w:t>
      </w:r>
      <w:r w:rsidR="0037379B">
        <w:rPr>
          <w:shd w:val="clear" w:color="auto" w:fill="FFFFFF"/>
        </w:rPr>
        <w:t xml:space="preserve"> </w:t>
      </w:r>
      <w:r w:rsidR="0037379B" w:rsidRPr="0037379B">
        <w:rPr>
          <w:shd w:val="clear" w:color="auto" w:fill="FFFFFF"/>
        </w:rPr>
        <w:t>(реконструкці</w:t>
      </w:r>
      <w:r w:rsidR="006A18DF">
        <w:rPr>
          <w:shd w:val="clear" w:color="auto" w:fill="FFFFFF"/>
        </w:rPr>
        <w:t>я</w:t>
      </w:r>
      <w:r w:rsidR="0037379B" w:rsidRPr="0037379B">
        <w:rPr>
          <w:shd w:val="clear" w:color="auto" w:fill="FFFFFF"/>
        </w:rPr>
        <w:t>, реставраці</w:t>
      </w:r>
      <w:r w:rsidR="006A18DF">
        <w:rPr>
          <w:shd w:val="clear" w:color="auto" w:fill="FFFFFF"/>
        </w:rPr>
        <w:t>я</w:t>
      </w:r>
      <w:r w:rsidR="0037379B" w:rsidRPr="0037379B">
        <w:rPr>
          <w:shd w:val="clear" w:color="auto" w:fill="FFFFFF"/>
        </w:rPr>
        <w:t xml:space="preserve">, капітальний </w:t>
      </w:r>
      <w:r w:rsidR="00E05ED3">
        <w:rPr>
          <w:shd w:val="clear" w:color="auto" w:fill="FFFFFF"/>
        </w:rPr>
        <w:t xml:space="preserve">або поточний </w:t>
      </w:r>
      <w:r w:rsidR="0037379B" w:rsidRPr="0037379B">
        <w:rPr>
          <w:shd w:val="clear" w:color="auto" w:fill="FFFFFF"/>
        </w:rPr>
        <w:t>ремонт)</w:t>
      </w:r>
      <w:r w:rsidR="0098341C" w:rsidRPr="007661B6">
        <w:rPr>
          <w:shd w:val="clear" w:color="auto" w:fill="FFFFFF"/>
        </w:rPr>
        <w:t>,</w:t>
      </w:r>
      <w:r w:rsidR="0098341C" w:rsidRPr="007661B6">
        <w:t xml:space="preserve"> </w:t>
      </w:r>
      <w:r w:rsidR="0098341C" w:rsidRPr="007661B6">
        <w:rPr>
          <w:shd w:val="clear" w:color="auto" w:fill="FFFFFF"/>
        </w:rPr>
        <w:t>які вимагають негайного виконання</w:t>
      </w:r>
      <w:r w:rsidRPr="007661B6">
        <w:rPr>
          <w:shd w:val="clear" w:color="auto" w:fill="FFFFFF"/>
        </w:rPr>
        <w:t>, сума коштів наведена в</w:t>
      </w:r>
      <w:r w:rsidRPr="007661B6">
        <w:t xml:space="preserve"> </w:t>
      </w:r>
      <w:r w:rsidRPr="007661B6">
        <w:rPr>
          <w:shd w:val="clear" w:color="auto" w:fill="FFFFFF"/>
        </w:rPr>
        <w:t>пункт</w:t>
      </w:r>
      <w:r w:rsidR="009C75F5">
        <w:rPr>
          <w:shd w:val="clear" w:color="auto" w:fill="FFFFFF"/>
        </w:rPr>
        <w:t>ах</w:t>
      </w:r>
      <w:r w:rsidRPr="007661B6">
        <w:rPr>
          <w:shd w:val="clear" w:color="auto" w:fill="FFFFFF"/>
        </w:rPr>
        <w:t xml:space="preserve"> </w:t>
      </w:r>
      <w:r w:rsidR="00E43F99">
        <w:rPr>
          <w:shd w:val="clear" w:color="auto" w:fill="FFFFFF"/>
        </w:rPr>
        <w:t xml:space="preserve">1 та </w:t>
      </w:r>
      <w:r w:rsidRPr="007661B6">
        <w:rPr>
          <w:shd w:val="clear" w:color="auto" w:fill="FFFFFF"/>
        </w:rPr>
        <w:t>14 додатку до Програми».</w:t>
      </w:r>
    </w:p>
    <w:p w:rsidR="00325710" w:rsidRPr="00325710" w:rsidRDefault="00C21514" w:rsidP="00325710">
      <w:pPr>
        <w:ind w:firstLine="567"/>
        <w:jc w:val="both"/>
        <w:rPr>
          <w:shd w:val="clear" w:color="auto" w:fill="FFFFFF"/>
        </w:rPr>
      </w:pPr>
      <w:r w:rsidRPr="007661B6">
        <w:rPr>
          <w:shd w:val="clear" w:color="auto" w:fill="FFFFFF"/>
        </w:rPr>
        <w:t xml:space="preserve">1.6. </w:t>
      </w:r>
      <w:r w:rsidR="00325710" w:rsidRPr="007661B6">
        <w:rPr>
          <w:shd w:val="clear" w:color="auto" w:fill="FFFFFF"/>
        </w:rPr>
        <w:t xml:space="preserve">Після абзацу 16 підпункт 5.2.2 пункту 5.2 розділу 5 Програми </w:t>
      </w:r>
      <w:r w:rsidR="00325710" w:rsidRPr="00325710">
        <w:rPr>
          <w:shd w:val="clear" w:color="auto" w:fill="FFFFFF"/>
        </w:rPr>
        <w:t xml:space="preserve">доповнити текстом наступного змісту: </w:t>
      </w:r>
    </w:p>
    <w:p w:rsidR="004F4BBF" w:rsidRDefault="00325710" w:rsidP="000D5706">
      <w:pPr>
        <w:ind w:firstLine="567"/>
        <w:jc w:val="both"/>
      </w:pPr>
      <w:r w:rsidRPr="00325710">
        <w:rPr>
          <w:shd w:val="clear" w:color="auto" w:fill="FFFFFF"/>
        </w:rPr>
        <w:t xml:space="preserve"> «При проведенні реконструкції нежитлової будівлі на вул. Кам’янецькій, 74 для проживання внутрішньо переміщених осіб виникла необхідність запустити опалення для уникнення псування нової системи опалення та будіве</w:t>
      </w:r>
      <w:r w:rsidR="00394AA2">
        <w:rPr>
          <w:shd w:val="clear" w:color="auto" w:fill="FFFFFF"/>
        </w:rPr>
        <w:t>льних матеріалів, що використан</w:t>
      </w:r>
      <w:r w:rsidRPr="00325710">
        <w:rPr>
          <w:shd w:val="clear" w:color="auto" w:fill="FFFFFF"/>
        </w:rPr>
        <w:t>і в ході здійснення ремонту, що призвело до непередбачених понесених витрат на оплату послуг з постачання теплової енергії на опалення вільних приміщень в будівлі. Також необхідно встановити засоби відеоспостереження та охоронної сигналізації, відповідно будуть понесені витрати на оплату послуги з  цілодобового централізованого спостереження для збереження майна гуртожитку та уникнення випадків їх пошкодження. Для розміщення адміністратора гуртожитку та службового персоналу, що будуть забезпечувати належне функціонування будівлі управляючою компанією виконано поточний ремонт службових приміщень, витрати на використані матеріали будуть відшкодовані за кошти бюджету Хмельницької міської територіальної громади. Оскільки, балансоутримувач КП «УМК «Центральна» не може нести дані витрати з коштів отриманих від основного виду діяльності послуги з управління багатоквартирними будинками, планується здійснити відшкодування цих витрат  з бюджету Хмельницької міської територіальної громади, сума коштів наведена у пункті 14 додатку до Програми».</w:t>
      </w:r>
    </w:p>
    <w:p w:rsidR="002E795F" w:rsidRDefault="002E795F" w:rsidP="00812523">
      <w:pPr>
        <w:autoSpaceDN w:val="0"/>
        <w:ind w:firstLine="567"/>
        <w:jc w:val="both"/>
        <w:textAlignment w:val="baseline"/>
      </w:pPr>
    </w:p>
    <w:p w:rsidR="0039066C" w:rsidRDefault="002237BC" w:rsidP="00812523">
      <w:pPr>
        <w:autoSpaceDN w:val="0"/>
        <w:ind w:firstLine="567"/>
        <w:jc w:val="both"/>
        <w:textAlignment w:val="baseline"/>
      </w:pPr>
      <w:r>
        <w:lastRenderedPageBreak/>
        <w:t>1.</w:t>
      </w:r>
      <w:r w:rsidR="00C21514">
        <w:t>7</w:t>
      </w:r>
      <w:r w:rsidR="007D25C6">
        <w:t>.</w:t>
      </w:r>
      <w:r w:rsidR="00844A7D" w:rsidRPr="00360733">
        <w:t xml:space="preserve"> </w:t>
      </w:r>
      <w:r w:rsidR="007D25C6">
        <w:rPr>
          <w:color w:val="000000"/>
        </w:rPr>
        <w:t>Д</w:t>
      </w:r>
      <w:r w:rsidR="00844A7D">
        <w:rPr>
          <w:color w:val="000000"/>
        </w:rPr>
        <w:t xml:space="preserve">одаток </w:t>
      </w:r>
      <w:r w:rsidR="0039066C">
        <w:rPr>
          <w:color w:val="000000"/>
        </w:rPr>
        <w:t xml:space="preserve">до Програми </w:t>
      </w:r>
      <w:r w:rsidR="0039066C">
        <w:t>«Заходи з виконання Програми підтримки і розвитку житлово-комунальної інфраструктури Хмельницької міської територіальної громади на 2022-2027 роки, що плануються бюджетом міської територіальної громади</w:t>
      </w:r>
      <w:r w:rsidR="0039066C">
        <w:rPr>
          <w:bCs/>
          <w:lang w:eastAsia="uk-UA"/>
        </w:rPr>
        <w:t>»</w:t>
      </w:r>
      <w:r w:rsidR="0039066C">
        <w:rPr>
          <w:color w:val="000000"/>
        </w:rPr>
        <w:t xml:space="preserve"> викласти у новій редакції (додається).</w:t>
      </w:r>
    </w:p>
    <w:p w:rsidR="00844A7D" w:rsidRPr="0063199C" w:rsidRDefault="00844A7D" w:rsidP="00812523">
      <w:pPr>
        <w:autoSpaceDN w:val="0"/>
        <w:ind w:firstLine="567"/>
        <w:jc w:val="both"/>
        <w:textAlignment w:val="baseline"/>
      </w:pPr>
      <w:r>
        <w:t>2</w:t>
      </w:r>
      <w:r w:rsidRPr="0063199C">
        <w:t>. Контроль за виконанням рішення покласт</w:t>
      </w:r>
      <w:r>
        <w:t xml:space="preserve">и на </w:t>
      </w:r>
      <w:r w:rsidR="003903CC">
        <w:rPr>
          <w:lang w:eastAsia="ru-RU"/>
        </w:rPr>
        <w:t>управління житлової політики і майна</w:t>
      </w:r>
      <w:r w:rsidR="003903CC" w:rsidRPr="009A51CD">
        <w:rPr>
          <w:lang w:eastAsia="ru-RU"/>
        </w:rPr>
        <w:t xml:space="preserve"> Хмельницької міської ради</w:t>
      </w:r>
      <w:r w:rsidRPr="0063199C">
        <w:t>.</w:t>
      </w:r>
    </w:p>
    <w:p w:rsidR="00DC06E0" w:rsidRDefault="00DC06E0" w:rsidP="004E4EB0">
      <w:pPr>
        <w:jc w:val="both"/>
      </w:pPr>
    </w:p>
    <w:p w:rsidR="00E03623" w:rsidRDefault="00E03623" w:rsidP="004E4EB0">
      <w:pPr>
        <w:jc w:val="both"/>
      </w:pPr>
    </w:p>
    <w:p w:rsidR="00E03623" w:rsidRDefault="00E03623" w:rsidP="004E4EB0">
      <w:pPr>
        <w:jc w:val="both"/>
      </w:pPr>
    </w:p>
    <w:p w:rsidR="00E03623" w:rsidRDefault="00E03623" w:rsidP="004E4EB0">
      <w:pPr>
        <w:jc w:val="both"/>
      </w:pPr>
    </w:p>
    <w:p w:rsidR="00E03623" w:rsidRDefault="00E03623" w:rsidP="004E4EB0">
      <w:pPr>
        <w:jc w:val="both"/>
      </w:pPr>
    </w:p>
    <w:p w:rsidR="00DC06E0" w:rsidRPr="00ED4874" w:rsidRDefault="00DC06E0" w:rsidP="004E4EB0">
      <w:pPr>
        <w:jc w:val="both"/>
        <w:rPr>
          <w:rFonts w:eastAsia="Calibri"/>
        </w:rPr>
      </w:pPr>
      <w:r>
        <w:t>Міський голова</w:t>
      </w:r>
      <w:r w:rsidR="00A048B0">
        <w:tab/>
      </w:r>
      <w:r w:rsidR="00A048B0">
        <w:tab/>
      </w:r>
      <w:r w:rsidR="00A048B0">
        <w:tab/>
      </w:r>
      <w:r w:rsidR="00A048B0">
        <w:tab/>
      </w:r>
      <w:r w:rsidR="00A048B0">
        <w:tab/>
      </w:r>
      <w:r w:rsidR="00A048B0">
        <w:tab/>
      </w:r>
      <w:r w:rsidR="00A048B0">
        <w:tab/>
      </w:r>
      <w:r w:rsidR="00A048B0">
        <w:tab/>
      </w:r>
      <w:r w:rsidR="00A048B0">
        <w:tab/>
      </w:r>
      <w:r w:rsidR="00A048B0">
        <w:tab/>
      </w:r>
      <w:r w:rsidR="00A048B0">
        <w:tab/>
      </w:r>
      <w:r w:rsidR="00A048B0">
        <w:tab/>
      </w:r>
      <w:r w:rsidR="00A048B0">
        <w:tab/>
      </w:r>
      <w:r w:rsidR="00A048B0">
        <w:tab/>
      </w:r>
      <w:r w:rsidR="001A5A64">
        <w:tab/>
      </w:r>
      <w:r w:rsidR="00A048B0">
        <w:t xml:space="preserve">Олександр </w:t>
      </w:r>
      <w:r w:rsidRPr="00ED4874">
        <w:t>СИМЧИШИН</w:t>
      </w:r>
    </w:p>
    <w:p w:rsidR="00E03623" w:rsidRDefault="00E03623" w:rsidP="00844A7D">
      <w:pPr>
        <w:suppressAutoHyphens w:val="0"/>
        <w:autoSpaceDE w:val="0"/>
        <w:autoSpaceDN w:val="0"/>
        <w:adjustRightInd w:val="0"/>
        <w:jc w:val="both"/>
        <w:rPr>
          <w:rFonts w:eastAsia="Calibri"/>
          <w:color w:val="000000"/>
          <w:lang w:eastAsia="en-US"/>
        </w:rPr>
      </w:pPr>
    </w:p>
    <w:p w:rsidR="00E03623" w:rsidRDefault="00E03623" w:rsidP="00844A7D">
      <w:pPr>
        <w:suppressAutoHyphens w:val="0"/>
        <w:autoSpaceDE w:val="0"/>
        <w:autoSpaceDN w:val="0"/>
        <w:adjustRightInd w:val="0"/>
        <w:jc w:val="both"/>
        <w:rPr>
          <w:rFonts w:eastAsia="Calibri"/>
          <w:color w:val="000000"/>
          <w:lang w:eastAsia="en-US"/>
        </w:rPr>
      </w:pPr>
    </w:p>
    <w:p w:rsidR="00E03623" w:rsidRDefault="00E03623" w:rsidP="00844A7D">
      <w:pPr>
        <w:suppressAutoHyphens w:val="0"/>
        <w:autoSpaceDE w:val="0"/>
        <w:autoSpaceDN w:val="0"/>
        <w:adjustRightInd w:val="0"/>
        <w:jc w:val="both"/>
        <w:rPr>
          <w:rFonts w:eastAsia="Calibri"/>
          <w:color w:val="000000"/>
          <w:lang w:eastAsia="en-US"/>
        </w:rPr>
      </w:pPr>
    </w:p>
    <w:p w:rsidR="000256FC" w:rsidRPr="000256FC" w:rsidRDefault="000256FC" w:rsidP="000256FC"/>
    <w:p w:rsidR="000256FC" w:rsidRPr="000256FC" w:rsidRDefault="000256FC" w:rsidP="000256FC"/>
    <w:p w:rsidR="000256FC" w:rsidRPr="000256FC" w:rsidRDefault="000256FC" w:rsidP="000256FC"/>
    <w:p w:rsidR="000256FC" w:rsidRDefault="000256FC" w:rsidP="000256FC">
      <w:pPr>
        <w:sectPr w:rsidR="000256FC" w:rsidSect="002E795F">
          <w:footerReference w:type="default" r:id="rId9"/>
          <w:pgSz w:w="11907" w:h="16839" w:code="9"/>
          <w:pgMar w:top="1276" w:right="567" w:bottom="1276" w:left="1985" w:header="709" w:footer="709" w:gutter="0"/>
          <w:cols w:space="720"/>
          <w:noEndnote/>
          <w:titlePg/>
          <w:docGrid w:linePitch="326"/>
        </w:sectPr>
      </w:pPr>
    </w:p>
    <w:p w:rsidR="000256FC" w:rsidRPr="00752A6C" w:rsidRDefault="000256FC" w:rsidP="000256FC">
      <w:pPr>
        <w:ind w:left="5954" w:firstLine="4819"/>
        <w:rPr>
          <w:rFonts w:eastAsia="Courier New"/>
          <w:bCs/>
          <w:lang w:eastAsia="uk-UA" w:bidi="uk-UA"/>
        </w:rPr>
      </w:pPr>
      <w:r w:rsidRPr="00752A6C">
        <w:rPr>
          <w:rFonts w:eastAsia="Courier New"/>
          <w:bCs/>
          <w:lang w:eastAsia="uk-UA" w:bidi="uk-UA"/>
        </w:rPr>
        <w:t>Додаток</w:t>
      </w:r>
    </w:p>
    <w:p w:rsidR="000256FC" w:rsidRPr="00752A6C" w:rsidRDefault="000256FC" w:rsidP="000256FC">
      <w:pPr>
        <w:ind w:left="5954" w:firstLine="4819"/>
        <w:rPr>
          <w:rFonts w:eastAsia="Courier New"/>
          <w:bCs/>
          <w:lang w:eastAsia="uk-UA" w:bidi="uk-UA"/>
        </w:rPr>
      </w:pPr>
      <w:r w:rsidRPr="00752A6C">
        <w:rPr>
          <w:rFonts w:eastAsia="Courier New"/>
          <w:bCs/>
          <w:lang w:eastAsia="uk-UA" w:bidi="uk-UA"/>
        </w:rPr>
        <w:t>до рішення виконавчого комітету</w:t>
      </w:r>
    </w:p>
    <w:p w:rsidR="001A51B8" w:rsidRDefault="001A51B8" w:rsidP="001A51B8">
      <w:pPr>
        <w:suppressAutoHyphens w:val="0"/>
        <w:ind w:firstLine="8789"/>
        <w:jc w:val="center"/>
        <w:rPr>
          <w:rFonts w:eastAsia="Courier New"/>
          <w:bCs/>
          <w:lang w:eastAsia="uk-UA" w:bidi="uk-UA"/>
        </w:rPr>
      </w:pPr>
      <w:r w:rsidRPr="001A51B8">
        <w:rPr>
          <w:rFonts w:eastAsia="Courier New"/>
          <w:bCs/>
          <w:lang w:eastAsia="uk-UA" w:bidi="uk-UA"/>
        </w:rPr>
        <w:t>від 10.10.2024 № 15</w:t>
      </w:r>
      <w:r>
        <w:rPr>
          <w:rFonts w:eastAsia="Courier New"/>
          <w:bCs/>
          <w:lang w:eastAsia="uk-UA" w:bidi="uk-UA"/>
        </w:rPr>
        <w:t>70</w:t>
      </w:r>
      <w:bookmarkStart w:id="0" w:name="_GoBack"/>
      <w:bookmarkEnd w:id="0"/>
    </w:p>
    <w:p w:rsidR="0014594E" w:rsidRPr="006A782A" w:rsidRDefault="0014594E" w:rsidP="0014594E">
      <w:pPr>
        <w:suppressAutoHyphens w:val="0"/>
        <w:jc w:val="center"/>
        <w:rPr>
          <w:b/>
          <w:bCs/>
          <w:lang w:eastAsia="uk-UA"/>
        </w:rPr>
      </w:pPr>
      <w:r w:rsidRPr="006A782A">
        <w:rPr>
          <w:b/>
          <w:bCs/>
          <w:lang w:eastAsia="uk-UA"/>
        </w:rPr>
        <w:t xml:space="preserve">ЗАХОДИ з виконання </w:t>
      </w:r>
    </w:p>
    <w:p w:rsidR="0014594E" w:rsidRPr="006A782A" w:rsidRDefault="0014594E" w:rsidP="0014594E">
      <w:pPr>
        <w:suppressAutoHyphens w:val="0"/>
        <w:jc w:val="center"/>
        <w:rPr>
          <w:b/>
          <w:bCs/>
          <w:lang w:eastAsia="uk-UA"/>
        </w:rPr>
      </w:pPr>
      <w:r w:rsidRPr="006A782A">
        <w:rPr>
          <w:b/>
          <w:bCs/>
          <w:lang w:eastAsia="uk-UA"/>
        </w:rPr>
        <w:t>Програми підтримки і розвитку житлово-комунальної інфраструктури Хмельницької міської територіальної</w:t>
      </w:r>
    </w:p>
    <w:p w:rsidR="0014594E" w:rsidRPr="006A782A" w:rsidRDefault="0014594E" w:rsidP="0014594E">
      <w:pPr>
        <w:suppressAutoHyphens w:val="0"/>
        <w:jc w:val="center"/>
        <w:rPr>
          <w:b/>
          <w:bCs/>
          <w:lang w:eastAsia="uk-UA"/>
        </w:rPr>
      </w:pPr>
      <w:r w:rsidRPr="006A782A">
        <w:rPr>
          <w:b/>
          <w:bCs/>
          <w:lang w:eastAsia="uk-UA"/>
        </w:rPr>
        <w:t>громади  на 2022-2027 роки, що плануються бюджетом міської територіальної громади</w:t>
      </w:r>
    </w:p>
    <w:p w:rsidR="004E76D3" w:rsidRPr="001C73E6" w:rsidRDefault="001C73E6" w:rsidP="001C73E6">
      <w:pPr>
        <w:suppressAutoHyphens w:val="0"/>
        <w:jc w:val="right"/>
        <w:rPr>
          <w:b/>
          <w:bCs/>
          <w:lang w:eastAsia="uk-UA"/>
        </w:rPr>
      </w:pPr>
      <w:r w:rsidRPr="001C73E6">
        <w:rPr>
          <w:b/>
          <w:bCs/>
          <w:lang w:eastAsia="uk-UA"/>
        </w:rPr>
        <w:t>тис. грн</w:t>
      </w: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85"/>
        <w:gridCol w:w="1134"/>
        <w:gridCol w:w="1134"/>
        <w:gridCol w:w="1134"/>
        <w:gridCol w:w="1134"/>
        <w:gridCol w:w="1134"/>
        <w:gridCol w:w="1134"/>
        <w:gridCol w:w="1134"/>
        <w:gridCol w:w="3356"/>
      </w:tblGrid>
      <w:tr w:rsidR="00AF6A6E" w:rsidRPr="00AF6A6E" w:rsidTr="00AF6A6E">
        <w:trPr>
          <w:trHeight w:val="375"/>
        </w:trPr>
        <w:tc>
          <w:tcPr>
            <w:tcW w:w="821" w:type="dxa"/>
            <w:vMerge w:val="restart"/>
            <w:shd w:val="clear" w:color="auto" w:fill="auto"/>
            <w:noWrap/>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 з/п</w:t>
            </w:r>
          </w:p>
        </w:tc>
        <w:tc>
          <w:tcPr>
            <w:tcW w:w="3285" w:type="dxa"/>
            <w:vMerge w:val="restart"/>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Зміст заходу Програми *</w:t>
            </w:r>
          </w:p>
        </w:tc>
        <w:tc>
          <w:tcPr>
            <w:tcW w:w="7938" w:type="dxa"/>
            <w:gridSpan w:val="7"/>
            <w:shd w:val="clear" w:color="auto" w:fill="auto"/>
            <w:noWrap/>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Термін виконання</w:t>
            </w:r>
          </w:p>
        </w:tc>
        <w:tc>
          <w:tcPr>
            <w:tcW w:w="3356" w:type="dxa"/>
            <w:vMerge w:val="restart"/>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 xml:space="preserve">Відповідальний за виконання </w:t>
            </w:r>
          </w:p>
        </w:tc>
      </w:tr>
      <w:tr w:rsidR="00AF6A6E" w:rsidRPr="00AF6A6E" w:rsidTr="00AF6A6E">
        <w:trPr>
          <w:trHeight w:val="1335"/>
        </w:trPr>
        <w:tc>
          <w:tcPr>
            <w:tcW w:w="821" w:type="dxa"/>
            <w:vMerge/>
            <w:vAlign w:val="center"/>
            <w:hideMark/>
          </w:tcPr>
          <w:p w:rsidR="00AF6A6E" w:rsidRPr="00AF6A6E" w:rsidRDefault="00AF6A6E" w:rsidP="00AF6A6E">
            <w:pPr>
              <w:suppressAutoHyphens w:val="0"/>
              <w:rPr>
                <w:b/>
                <w:bCs/>
                <w:sz w:val="22"/>
                <w:szCs w:val="22"/>
                <w:lang w:eastAsia="uk-UA"/>
              </w:rPr>
            </w:pPr>
          </w:p>
        </w:tc>
        <w:tc>
          <w:tcPr>
            <w:tcW w:w="3285" w:type="dxa"/>
            <w:vMerge/>
            <w:vAlign w:val="center"/>
            <w:hideMark/>
          </w:tcPr>
          <w:p w:rsidR="00AF6A6E" w:rsidRPr="00AF6A6E" w:rsidRDefault="00AF6A6E" w:rsidP="00AF6A6E">
            <w:pPr>
              <w:suppressAutoHyphens w:val="0"/>
              <w:rPr>
                <w:b/>
                <w:bCs/>
                <w:sz w:val="22"/>
                <w:szCs w:val="22"/>
                <w:lang w:eastAsia="uk-UA"/>
              </w:rPr>
            </w:pP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2022 рік</w:t>
            </w: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2023 рік</w:t>
            </w: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2024 рік</w:t>
            </w: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2025 рік</w:t>
            </w: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2026 рік</w:t>
            </w: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2027 рік</w:t>
            </w:r>
          </w:p>
        </w:tc>
        <w:tc>
          <w:tcPr>
            <w:tcW w:w="1134" w:type="dxa"/>
            <w:shd w:val="clear" w:color="auto" w:fill="auto"/>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 xml:space="preserve"> Разом на 2022-2027 роки</w:t>
            </w:r>
          </w:p>
        </w:tc>
        <w:tc>
          <w:tcPr>
            <w:tcW w:w="3356" w:type="dxa"/>
            <w:vMerge/>
            <w:vAlign w:val="center"/>
            <w:hideMark/>
          </w:tcPr>
          <w:p w:rsidR="00AF6A6E" w:rsidRPr="00AF6A6E" w:rsidRDefault="00AF6A6E" w:rsidP="00AF6A6E">
            <w:pPr>
              <w:suppressAutoHyphens w:val="0"/>
              <w:rPr>
                <w:b/>
                <w:bCs/>
                <w:sz w:val="22"/>
                <w:szCs w:val="22"/>
                <w:lang w:eastAsia="uk-UA"/>
              </w:rPr>
            </w:pPr>
          </w:p>
        </w:tc>
      </w:tr>
      <w:tr w:rsidR="00AF6A6E" w:rsidRPr="00AF6A6E" w:rsidTr="00AF6A6E">
        <w:trPr>
          <w:trHeight w:val="930"/>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Експлуатація та технічне обслуговування житлового фонду, в тому числі:</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3 450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13 650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34 550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25 050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26 550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28 050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131 300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70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поточний ремонт житлового фонду:</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1 450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7 650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7 050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8 050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46 300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94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експлуатація та технічне обслуговування житлового фонду (пандуси) </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2 800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121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поточний ремонт житлового фонду по виконанню Програми співфінансування робіт з ремонту багатоквартирних житлових будинків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38 000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70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1.1.3.</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поточний ремонт житлового фонду</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5 500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144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капітальний ремонт житлового фонду: укріплення стін натяжними металевими зв’язками в житлових будинках, співфінансування</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18 000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19 000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85 000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1260"/>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Забезпечення діяльності з виробництва, транспортування, постачання теплової енергії, відшкодування різниці в тарифах</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171 600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134 000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200 000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50 000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50 000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50 000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655 600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КП "Південно-Західні тепломережі", МКП "Хмельницьктеплокомуненерго"</w:t>
            </w:r>
          </w:p>
        </w:tc>
      </w:tr>
      <w:tr w:rsidR="00AF6A6E" w:rsidRPr="00AF6A6E" w:rsidTr="00AF6A6E">
        <w:trPr>
          <w:trHeight w:val="1050"/>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КП "Південно-Західні тепломережі"</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67 600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67 600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"Південно-Західні тепломережі"</w:t>
            </w:r>
          </w:p>
        </w:tc>
      </w:tr>
      <w:tr w:rsidR="00AF6A6E" w:rsidRPr="00AF6A6E" w:rsidTr="00AF6A6E">
        <w:trPr>
          <w:trHeight w:val="106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МКП "Хмельницьктеплокомуненерго"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588 000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"Хмельницьктеплокомуненерго"</w:t>
            </w:r>
          </w:p>
        </w:tc>
      </w:tr>
      <w:tr w:rsidR="00AF6A6E" w:rsidRPr="00AF6A6E" w:rsidTr="00AF6A6E">
        <w:trPr>
          <w:trHeight w:val="945"/>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Забезпечення діяльності водопровідно-каналізаційного господарства, відшкодування різниці в тарифах</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10 600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34 050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11 300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11 400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11 500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189 850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МКП "Хмельницькводоканал"</w:t>
            </w:r>
          </w:p>
        </w:tc>
      </w:tr>
      <w:tr w:rsidR="00AF6A6E" w:rsidRPr="00AF6A6E" w:rsidTr="00AF6A6E">
        <w:trPr>
          <w:trHeight w:val="106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МКП "Хмельницькводоканал"</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9 700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31 100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170 800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"Хмельницькводоканал"</w:t>
            </w:r>
          </w:p>
        </w:tc>
      </w:tr>
      <w:tr w:rsidR="00AF6A6E" w:rsidRPr="00AF6A6E" w:rsidTr="00AF6A6E">
        <w:trPr>
          <w:trHeight w:val="1890"/>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AF6A6E">
              <w:rPr>
                <w:i/>
                <w:iCs/>
                <w:sz w:val="22"/>
                <w:szCs w:val="22"/>
                <w:lang w:eastAsia="uk-UA"/>
              </w:rPr>
              <w:t>Чернелівка</w:t>
            </w:r>
            <w:proofErr w:type="spellEnd"/>
            <w:r w:rsidRPr="00AF6A6E">
              <w:rPr>
                <w:i/>
                <w:iCs/>
                <w:sz w:val="22"/>
                <w:szCs w:val="22"/>
                <w:lang w:eastAsia="uk-UA"/>
              </w:rPr>
              <w:t>-Хмельницький</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1 300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1 400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6 400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"Хмельницькводоканал"</w:t>
            </w:r>
          </w:p>
        </w:tc>
      </w:tr>
      <w:tr w:rsidR="006B1550" w:rsidRPr="00AF6A6E" w:rsidTr="003D17E4">
        <w:trPr>
          <w:trHeight w:val="93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550" w:rsidRPr="006B1550" w:rsidRDefault="006B1550" w:rsidP="006B1550">
            <w:pPr>
              <w:suppressAutoHyphens w:val="0"/>
              <w:jc w:val="center"/>
              <w:rPr>
                <w:i/>
                <w:iCs/>
                <w:sz w:val="22"/>
                <w:szCs w:val="22"/>
                <w:lang w:eastAsia="uk-UA"/>
              </w:rPr>
            </w:pPr>
            <w:r w:rsidRPr="006B1550">
              <w:rPr>
                <w:i/>
                <w:iCs/>
                <w:sz w:val="22"/>
                <w:szCs w:val="22"/>
              </w:rPr>
              <w:t>3.3.</w:t>
            </w:r>
          </w:p>
        </w:tc>
        <w:tc>
          <w:tcPr>
            <w:tcW w:w="3285" w:type="dxa"/>
            <w:tcBorders>
              <w:top w:val="single" w:sz="4" w:space="0" w:color="auto"/>
              <w:left w:val="nil"/>
              <w:bottom w:val="single" w:sz="4" w:space="0" w:color="auto"/>
              <w:right w:val="single" w:sz="4" w:space="0" w:color="auto"/>
            </w:tcBorders>
            <w:shd w:val="clear" w:color="auto" w:fill="auto"/>
            <w:vAlign w:val="center"/>
            <w:hideMark/>
          </w:tcPr>
          <w:p w:rsidR="006B1550" w:rsidRPr="006B1550" w:rsidRDefault="006B1550" w:rsidP="006B1550">
            <w:pPr>
              <w:jc w:val="center"/>
              <w:rPr>
                <w:i/>
                <w:iCs/>
                <w:sz w:val="22"/>
                <w:szCs w:val="22"/>
              </w:rPr>
            </w:pPr>
            <w:r w:rsidRPr="006B1550">
              <w:rPr>
                <w:i/>
                <w:iCs/>
                <w:sz w:val="22"/>
                <w:szCs w:val="22"/>
              </w:rPr>
              <w:t>Капітальний ремонт мереж водопроводу та каналізації сіл ХМТГ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250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2 400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9 700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550" w:rsidRPr="006B1550" w:rsidRDefault="006B1550" w:rsidP="006B1550">
            <w:pPr>
              <w:jc w:val="center"/>
              <w:rPr>
                <w:i/>
                <w:iCs/>
                <w:sz w:val="22"/>
                <w:szCs w:val="22"/>
              </w:rPr>
            </w:pPr>
            <w:r w:rsidRPr="006B1550">
              <w:rPr>
                <w:i/>
                <w:iCs/>
                <w:sz w:val="22"/>
                <w:szCs w:val="22"/>
              </w:rPr>
              <w:t>12 350</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rsidR="006B1550" w:rsidRPr="006B1550" w:rsidRDefault="006B1550" w:rsidP="006B1550">
            <w:pPr>
              <w:jc w:val="center"/>
              <w:rPr>
                <w:i/>
                <w:iCs/>
                <w:sz w:val="22"/>
                <w:szCs w:val="22"/>
              </w:rPr>
            </w:pPr>
            <w:r w:rsidRPr="006B1550">
              <w:rPr>
                <w:i/>
                <w:iCs/>
                <w:sz w:val="22"/>
                <w:szCs w:val="22"/>
              </w:rPr>
              <w:t>Управління комунальної інфраструктури Хмельницької міської ради</w:t>
            </w:r>
          </w:p>
        </w:tc>
      </w:tr>
      <w:tr w:rsidR="006B1550" w:rsidRPr="00AF6A6E" w:rsidTr="003D17E4">
        <w:trPr>
          <w:trHeight w:val="930"/>
        </w:trPr>
        <w:tc>
          <w:tcPr>
            <w:tcW w:w="821" w:type="dxa"/>
            <w:tcBorders>
              <w:top w:val="nil"/>
              <w:left w:val="single" w:sz="4" w:space="0" w:color="auto"/>
              <w:bottom w:val="single" w:sz="4" w:space="0" w:color="auto"/>
              <w:right w:val="single" w:sz="4" w:space="0" w:color="auto"/>
            </w:tcBorders>
            <w:shd w:val="clear" w:color="auto" w:fill="auto"/>
            <w:vAlign w:val="center"/>
          </w:tcPr>
          <w:p w:rsidR="006B1550" w:rsidRPr="006B1550" w:rsidRDefault="006B1550" w:rsidP="006B1550">
            <w:pPr>
              <w:jc w:val="center"/>
              <w:rPr>
                <w:i/>
                <w:iCs/>
                <w:sz w:val="22"/>
                <w:szCs w:val="22"/>
              </w:rPr>
            </w:pPr>
            <w:r w:rsidRPr="006B1550">
              <w:rPr>
                <w:i/>
                <w:iCs/>
                <w:sz w:val="22"/>
                <w:szCs w:val="22"/>
              </w:rPr>
              <w:t>3.4.</w:t>
            </w:r>
          </w:p>
        </w:tc>
        <w:tc>
          <w:tcPr>
            <w:tcW w:w="3285" w:type="dxa"/>
            <w:tcBorders>
              <w:top w:val="nil"/>
              <w:left w:val="nil"/>
              <w:bottom w:val="single" w:sz="4" w:space="0" w:color="auto"/>
              <w:right w:val="single" w:sz="4" w:space="0" w:color="auto"/>
            </w:tcBorders>
            <w:shd w:val="clear" w:color="auto" w:fill="auto"/>
            <w:vAlign w:val="center"/>
          </w:tcPr>
          <w:p w:rsidR="006B1550" w:rsidRPr="006B1550" w:rsidRDefault="006B1550" w:rsidP="006B1550">
            <w:pPr>
              <w:jc w:val="center"/>
              <w:rPr>
                <w:i/>
                <w:iCs/>
                <w:sz w:val="22"/>
                <w:szCs w:val="22"/>
              </w:rPr>
            </w:pPr>
            <w:r w:rsidRPr="006B1550">
              <w:rPr>
                <w:i/>
                <w:iCs/>
                <w:sz w:val="22"/>
                <w:szCs w:val="22"/>
              </w:rPr>
              <w:t>КП "УМК "Озерна"</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300</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6B1550" w:rsidRPr="006B1550" w:rsidRDefault="006B1550" w:rsidP="006B1550">
            <w:pPr>
              <w:jc w:val="center"/>
              <w:rPr>
                <w:i/>
                <w:iCs/>
                <w:sz w:val="22"/>
                <w:szCs w:val="22"/>
              </w:rPr>
            </w:pPr>
            <w:r w:rsidRPr="006B1550">
              <w:rPr>
                <w:i/>
                <w:iCs/>
                <w:sz w:val="22"/>
                <w:szCs w:val="22"/>
              </w:rPr>
              <w:t>300</w:t>
            </w:r>
          </w:p>
        </w:tc>
        <w:tc>
          <w:tcPr>
            <w:tcW w:w="3356" w:type="dxa"/>
            <w:tcBorders>
              <w:top w:val="nil"/>
              <w:left w:val="nil"/>
              <w:bottom w:val="single" w:sz="4" w:space="0" w:color="auto"/>
              <w:right w:val="single" w:sz="4" w:space="0" w:color="auto"/>
            </w:tcBorders>
            <w:shd w:val="clear" w:color="auto" w:fill="auto"/>
            <w:vAlign w:val="center"/>
          </w:tcPr>
          <w:p w:rsidR="006B1550" w:rsidRPr="006B1550" w:rsidRDefault="006B1550" w:rsidP="006B1550">
            <w:pPr>
              <w:jc w:val="center"/>
              <w:rPr>
                <w:i/>
                <w:iCs/>
                <w:sz w:val="22"/>
                <w:szCs w:val="22"/>
              </w:rPr>
            </w:pPr>
            <w:r w:rsidRPr="006B1550">
              <w:rPr>
                <w:i/>
                <w:iCs/>
                <w:sz w:val="22"/>
                <w:szCs w:val="22"/>
              </w:rPr>
              <w:t>Управління комунальної інфраструктури Хмельницької міської ради, Управління житлової політики і майна Хмельницької міської ради, КП "УМК "Озерна"</w:t>
            </w:r>
          </w:p>
        </w:tc>
      </w:tr>
      <w:tr w:rsidR="00AF6A6E" w:rsidRPr="00AF6A6E" w:rsidTr="00AF6A6E">
        <w:trPr>
          <w:trHeight w:val="735"/>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Забезпечення надійної та безперебійної експлуатації ліфтів</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11 238</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17 000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12 000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15 000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15 000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73 238</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960"/>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Інша діяльність, пов’язана з експлуатацією об’єктів житлово-комунального господарства, в т. ч.:</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30 100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62 000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66 300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66 400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71 500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296 400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житлової політики і майна Хмельницької міської ради</w:t>
            </w:r>
          </w:p>
        </w:tc>
      </w:tr>
      <w:tr w:rsidR="00AF6A6E" w:rsidRPr="00AF6A6E" w:rsidTr="00AF6A6E">
        <w:trPr>
          <w:trHeight w:val="750"/>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поточний ремонт дитячих майданчиків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2 300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2 400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14 700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000C73">
        <w:trPr>
          <w:trHeight w:val="411"/>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поточний ремонт прибудинкових територій</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119 000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000C73">
        <w:trPr>
          <w:trHeight w:val="634"/>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5.3.</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капітальний ремонт об’єктів житлово-комунального господарства, в т. ч.:</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7 600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39 000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39 000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44 000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162 700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000C73">
        <w:trPr>
          <w:trHeight w:val="549"/>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5.3.1.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капітальний ремонт дитячих та спортивних майданчиків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2 800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30 400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000C73">
        <w:trPr>
          <w:trHeight w:val="54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5.3.2.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капітальний ремонт прибудинкових територій</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4 400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124 400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000C73">
        <w:trPr>
          <w:trHeight w:val="567"/>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5.3.3.</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реалізація громадських проєктів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7 900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AF6A6E">
        <w:trPr>
          <w:trHeight w:val="2490"/>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 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11 600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8 000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14 000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1 500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1 500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1 500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38 100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КП "Елеватор", КП "Акведук", КП "УМК "Центральна", КП "УМК "Проскурівська", КП "УМК "Південно-Західна", КП "УМК "Дубове", КП "УМК "Озерна", МК АТП ЖКГ</w:t>
            </w:r>
          </w:p>
        </w:tc>
      </w:tr>
      <w:tr w:rsidR="00AF6A6E" w:rsidRPr="00AF6A6E" w:rsidTr="00AF6A6E">
        <w:trPr>
          <w:trHeight w:val="1125"/>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Організація благоустрою населених пунктів, в т. ч.:</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284 158</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351 534</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430 991</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380 305</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413 493</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450 226</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2 310 708</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AF6A6E" w:rsidRPr="00AF6A6E" w:rsidTr="00AF6A6E">
        <w:trPr>
          <w:trHeight w:val="373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поточні трансферти підприємствам, установам організаціям на здійснення благоустрою населених пунктів: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272 158</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332 434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357 991</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299 305</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323 493</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352 226</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1 937 608</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ХМКП "Муніципальна дружина", КП "Парки і сквери міста Хмельницького", КП по будівництву, ремонту та експлуатації доріг ,  ХКП "Міськсвітло", КП по зеленому будівництву та благоустрою міста, КП "Елеватор", КП "Акведук", СКП "Хмельницька міська ритуальна служба"</w:t>
            </w:r>
          </w:p>
        </w:tc>
      </w:tr>
      <w:tr w:rsidR="00AF6A6E" w:rsidRPr="00AF6A6E" w:rsidTr="00AF6A6E">
        <w:trPr>
          <w:trHeight w:val="100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7.1.1.</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 xml:space="preserve"> ХКП "Міськсвітло"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16 000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39 856</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26 000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28 000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173 856</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ХКП "Міськсвітло"</w:t>
            </w:r>
          </w:p>
        </w:tc>
      </w:tr>
      <w:tr w:rsidR="00AF6A6E" w:rsidRPr="00AF6A6E" w:rsidTr="00AF6A6E">
        <w:trPr>
          <w:trHeight w:val="79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7.1.2.</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Освітлення ХМТГ</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27 100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37 000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194 100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ХКП "Міськсвітло"</w:t>
            </w:r>
          </w:p>
        </w:tc>
      </w:tr>
      <w:tr w:rsidR="00AF6A6E" w:rsidRPr="00AF6A6E" w:rsidTr="00AF6A6E">
        <w:trPr>
          <w:trHeight w:val="108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7.1.3.</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ХКП "Спецкомунтранс"</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6 079</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6 879</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10 991</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10 550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10 148</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10 789</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55 436</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ХКП "Спецкомунтранс"</w:t>
            </w:r>
          </w:p>
        </w:tc>
      </w:tr>
      <w:tr w:rsidR="00AF6A6E" w:rsidRPr="00AF6A6E" w:rsidTr="00AF6A6E">
        <w:trPr>
          <w:trHeight w:val="111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7.1.4.</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КП по зеленому будівництву та благоустрою міста</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23 300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24 400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29 000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175 700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AF6A6E" w:rsidRPr="00AF6A6E" w:rsidTr="00AF6A6E">
        <w:trPr>
          <w:trHeight w:val="108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7.1.5.</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КП "Парки та сквери міста Хмельницького"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9 800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10 700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19 000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85 500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AF6A6E" w:rsidRPr="00AF6A6E" w:rsidTr="00AF6A6E">
        <w:trPr>
          <w:trHeight w:val="118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7.1.6.</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СКП "Хмельницька міська ритуальна служба"</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15 178</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19 000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97 178</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AF6A6E" w:rsidRPr="00AF6A6E" w:rsidTr="00AF6A6E">
        <w:trPr>
          <w:trHeight w:val="112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7.1.7.</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ХМКП "Муніципальна дружина"</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7 200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5 700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58 900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ХМКП "Муніципальна дружина"</w:t>
            </w:r>
          </w:p>
        </w:tc>
      </w:tr>
      <w:tr w:rsidR="00AF6A6E" w:rsidRPr="00AF6A6E" w:rsidTr="00AF6A6E">
        <w:trPr>
          <w:trHeight w:val="79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7.1.8.</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КП "Елеватор"</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4 850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"Елеватор"</w:t>
            </w:r>
          </w:p>
        </w:tc>
      </w:tr>
      <w:tr w:rsidR="00AF6A6E" w:rsidRPr="00AF6A6E" w:rsidTr="00AF6A6E">
        <w:trPr>
          <w:trHeight w:val="109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7.1.9.</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 xml:space="preserve">КП по будівництву, ремонту та експлуатації доріг </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174 329</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201 378</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154 905</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170 395</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187 437</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1 090 445</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109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7.1.10.</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КП "Акведук"</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643</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1 643</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"Акведук"</w:t>
            </w:r>
          </w:p>
        </w:tc>
      </w:tr>
      <w:tr w:rsidR="00AF6A6E" w:rsidRPr="00AF6A6E" w:rsidTr="00AF6A6E">
        <w:trPr>
          <w:trHeight w:val="109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7.1.11.</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КП "УМК "Озерна"</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"УМК "Озерна"</w:t>
            </w:r>
          </w:p>
        </w:tc>
      </w:tr>
      <w:tr w:rsidR="00AF6A6E" w:rsidRPr="00AF6A6E" w:rsidTr="00AF6A6E">
        <w:trPr>
          <w:trHeight w:val="141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7.2.</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послуги з поточного ремонту та утримання об'єктів благоустрою населених пунктів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15 600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36 000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43 000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178 600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AF6A6E" w:rsidRPr="00AF6A6E" w:rsidTr="00AF6A6E">
        <w:trPr>
          <w:trHeight w:val="76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7.3.</w:t>
            </w:r>
          </w:p>
        </w:tc>
        <w:tc>
          <w:tcPr>
            <w:tcW w:w="3285" w:type="dxa"/>
            <w:shd w:val="clear" w:color="auto" w:fill="auto"/>
            <w:vAlign w:val="center"/>
            <w:hideMark/>
          </w:tcPr>
          <w:p w:rsidR="00AF6A6E" w:rsidRPr="00AF6A6E" w:rsidRDefault="00AF6A6E" w:rsidP="00AF6A6E">
            <w:pPr>
              <w:suppressAutoHyphens w:val="0"/>
              <w:rPr>
                <w:i/>
                <w:iCs/>
                <w:sz w:val="22"/>
                <w:szCs w:val="22"/>
                <w:lang w:eastAsia="uk-UA"/>
              </w:rPr>
            </w:pPr>
            <w:r w:rsidRPr="00AF6A6E">
              <w:rPr>
                <w:i/>
                <w:iCs/>
                <w:sz w:val="22"/>
                <w:szCs w:val="22"/>
                <w:lang w:eastAsia="uk-UA"/>
              </w:rPr>
              <w:t>капітальний ремонт об'єктів благоустрою населених пунктів</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3 500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194 500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w:t>
            </w:r>
          </w:p>
        </w:tc>
      </w:tr>
      <w:tr w:rsidR="00AF6A6E" w:rsidRPr="00AF6A6E" w:rsidTr="00AF6A6E">
        <w:trPr>
          <w:trHeight w:val="885"/>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8.</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Будівництво об'єктів житлово-комунального господарства</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2 585</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6 250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30 000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11 805</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10 805</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10 805</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72 250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AF6A6E" w:rsidRPr="00AF6A6E" w:rsidTr="00AF6A6E">
        <w:trPr>
          <w:trHeight w:val="1020"/>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9.</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Утримання та розвиток автомобільних доріг та дорожньої інфраструктури </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79 600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112 844</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292 000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351 000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361 000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401 000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1 597 444</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7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утримання та поточний ремонт вулично-шляхової (дорожньої) мережі</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46 600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37 600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137 000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644 200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7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9.1.1.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поточний ремонт вулично-шляхової (дорожньої) мережі - суцільне улаштування покриття </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22 000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63 000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71 500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76 000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80 500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313 000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7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9.1.2.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утримання та поточний ремонт вулично-шляхової (дорожньої) мережі, а саме:</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24 600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54 000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50 500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55 000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59 500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264 600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9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 утримання та поточний ремонт вулично-шляхової (дорожньої) мережі</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18 000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32 000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34 000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36 000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164 600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9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 поточний ремонт вибоїн струменевим методом</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16 000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18 000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81 000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9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 поточний ремонт колодязів та решіток мереж зливової каналізації</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5 500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19 000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172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9.1.3.</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роботи по поточному ремонту вулично-шляхової (дорожньої) мережі масивів нової індивідуальної забудови та садівничих товариств та сіл ХМТГ</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66 600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60"/>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капітальний ремонт та реконструкція вулично-шляхової (дорожньої) мережі</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75 244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220 000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220 000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250 000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953 244</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w:t>
            </w:r>
          </w:p>
        </w:tc>
      </w:tr>
      <w:tr w:rsidR="00AF6A6E" w:rsidRPr="00AF6A6E" w:rsidTr="00AF6A6E">
        <w:trPr>
          <w:trHeight w:val="960"/>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9.2.1.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 капітальний ремонт, реконструкція та нове будівництво вулично-шляхової (дорожньої) мережі</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75 244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144 000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209 000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207 000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236 000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902 244</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w:t>
            </w:r>
          </w:p>
        </w:tc>
      </w:tr>
      <w:tr w:rsidR="00AF6A6E" w:rsidRPr="00AF6A6E" w:rsidTr="00AF6A6E">
        <w:trPr>
          <w:trHeight w:val="220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9.2.2.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  -  капітальний ремонт - установлення технічних засобів регулювання дорожнім рухом, обладнання вулично-шляхової (дорожньої) мережі автоматизованими системами керування рухом </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14 000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51 000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w:t>
            </w:r>
          </w:p>
        </w:tc>
      </w:tr>
      <w:tr w:rsidR="00AF6A6E" w:rsidRPr="00AF6A6E" w:rsidTr="00AF6A6E">
        <w:trPr>
          <w:trHeight w:val="1425"/>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10</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Заходи з енергозбереження </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19 797</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29 950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47 000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1 500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98 247</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МКП "Хмельницькводоканал"</w:t>
            </w:r>
          </w:p>
        </w:tc>
      </w:tr>
      <w:tr w:rsidR="00AF6A6E" w:rsidRPr="00AF6A6E" w:rsidTr="00AF6A6E">
        <w:trPr>
          <w:trHeight w:val="151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13 500</w:t>
            </w:r>
          </w:p>
        </w:tc>
        <w:tc>
          <w:tcPr>
            <w:tcW w:w="1134"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30 000</w:t>
            </w:r>
          </w:p>
        </w:tc>
        <w:tc>
          <w:tcPr>
            <w:tcW w:w="1134"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1 500</w:t>
            </w:r>
          </w:p>
        </w:tc>
        <w:tc>
          <w:tcPr>
            <w:tcW w:w="1134"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51 500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AF6A6E">
        <w:trPr>
          <w:trHeight w:val="151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10.2.</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4 500</w:t>
            </w:r>
          </w:p>
        </w:tc>
        <w:tc>
          <w:tcPr>
            <w:tcW w:w="1134" w:type="dxa"/>
            <w:vMerge/>
            <w:vAlign w:val="center"/>
            <w:hideMark/>
          </w:tcPr>
          <w:p w:rsidR="00AF6A6E" w:rsidRPr="00AF6A6E" w:rsidRDefault="00AF6A6E" w:rsidP="00AF6A6E">
            <w:pPr>
              <w:suppressAutoHyphens w:val="0"/>
              <w:rPr>
                <w:i/>
                <w:iCs/>
                <w:sz w:val="22"/>
                <w:szCs w:val="22"/>
                <w:lang w:eastAsia="uk-UA"/>
              </w:rPr>
            </w:pPr>
          </w:p>
        </w:tc>
        <w:tc>
          <w:tcPr>
            <w:tcW w:w="1134" w:type="dxa"/>
            <w:vMerge/>
            <w:vAlign w:val="center"/>
            <w:hideMark/>
          </w:tcPr>
          <w:p w:rsidR="00AF6A6E" w:rsidRPr="00AF6A6E" w:rsidRDefault="00AF6A6E" w:rsidP="00AF6A6E">
            <w:pPr>
              <w:suppressAutoHyphens w:val="0"/>
              <w:rPr>
                <w:i/>
                <w:iCs/>
                <w:sz w:val="22"/>
                <w:szCs w:val="22"/>
                <w:lang w:eastAsia="uk-UA"/>
              </w:rPr>
            </w:pPr>
          </w:p>
        </w:tc>
        <w:tc>
          <w:tcPr>
            <w:tcW w:w="1134" w:type="dxa"/>
            <w:vMerge/>
            <w:vAlign w:val="center"/>
            <w:hideMark/>
          </w:tcPr>
          <w:p w:rsidR="00AF6A6E" w:rsidRPr="00AF6A6E" w:rsidRDefault="00AF6A6E" w:rsidP="00AF6A6E">
            <w:pPr>
              <w:suppressAutoHyphens w:val="0"/>
              <w:rPr>
                <w:i/>
                <w:iCs/>
                <w:sz w:val="22"/>
                <w:szCs w:val="22"/>
                <w:lang w:eastAsia="uk-UA"/>
              </w:rPr>
            </w:pPr>
          </w:p>
        </w:tc>
        <w:tc>
          <w:tcPr>
            <w:tcW w:w="1134" w:type="dxa"/>
            <w:vMerge/>
            <w:vAlign w:val="center"/>
            <w:hideMark/>
          </w:tcPr>
          <w:p w:rsidR="00AF6A6E" w:rsidRPr="00AF6A6E" w:rsidRDefault="00AF6A6E" w:rsidP="00AF6A6E">
            <w:pPr>
              <w:suppressAutoHyphens w:val="0"/>
              <w:rPr>
                <w:i/>
                <w:iCs/>
                <w:sz w:val="22"/>
                <w:szCs w:val="22"/>
                <w:lang w:eastAsia="uk-UA"/>
              </w:rPr>
            </w:pPr>
          </w:p>
        </w:tc>
        <w:tc>
          <w:tcPr>
            <w:tcW w:w="1134" w:type="dxa"/>
            <w:vMerge/>
            <w:vAlign w:val="center"/>
            <w:hideMark/>
          </w:tcPr>
          <w:p w:rsidR="00AF6A6E" w:rsidRPr="00AF6A6E" w:rsidRDefault="00AF6A6E" w:rsidP="00AF6A6E">
            <w:pPr>
              <w:suppressAutoHyphens w:val="0"/>
              <w:rPr>
                <w:i/>
                <w:iCs/>
                <w:sz w:val="22"/>
                <w:szCs w:val="22"/>
                <w:lang w:eastAsia="uk-UA"/>
              </w:rPr>
            </w:pPr>
          </w:p>
        </w:tc>
        <w:tc>
          <w:tcPr>
            <w:tcW w:w="1134" w:type="dxa"/>
            <w:vMerge/>
            <w:vAlign w:val="center"/>
            <w:hideMark/>
          </w:tcPr>
          <w:p w:rsidR="00AF6A6E" w:rsidRPr="00AF6A6E" w:rsidRDefault="00AF6A6E" w:rsidP="00AF6A6E">
            <w:pPr>
              <w:suppressAutoHyphens w:val="0"/>
              <w:rPr>
                <w:i/>
                <w:iCs/>
                <w:sz w:val="22"/>
                <w:szCs w:val="22"/>
                <w:lang w:eastAsia="uk-UA"/>
              </w:rPr>
            </w:pP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w:t>
            </w:r>
          </w:p>
        </w:tc>
      </w:tr>
      <w:tr w:rsidR="00AF6A6E" w:rsidRPr="00AF6A6E" w:rsidTr="00C41543">
        <w:trPr>
          <w:trHeight w:val="559"/>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10.3.</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 (кошти НЕФКО)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12 297</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14 450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41 747</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"Хмельницькводоканал"</w:t>
            </w:r>
          </w:p>
        </w:tc>
      </w:tr>
      <w:tr w:rsidR="00AF6A6E" w:rsidRPr="00AF6A6E" w:rsidTr="00AF6A6E">
        <w:trPr>
          <w:trHeight w:val="1515"/>
        </w:trPr>
        <w:tc>
          <w:tcPr>
            <w:tcW w:w="821"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10.4.</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5 000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"Хмельницькводоканал"</w:t>
            </w:r>
          </w:p>
        </w:tc>
      </w:tr>
      <w:tr w:rsidR="00AF6A6E" w:rsidRPr="00AF6A6E" w:rsidTr="00AF6A6E">
        <w:trPr>
          <w:trHeight w:val="4710"/>
        </w:trPr>
        <w:tc>
          <w:tcPr>
            <w:tcW w:w="821"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11</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Внески до статутного капіталу суб’єктів господарювання</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278 421</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613 576</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707 615</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345 895</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238 751</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190 437</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2 374 696</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  ХКП "Міськсвітло", КП "Південно-Західні тепломережі", МКП "Хмельницьктеплокомуненерго",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 КП "УМК "Південно-Західна", КП "УМК "Центральна"</w:t>
            </w:r>
          </w:p>
        </w:tc>
      </w:tr>
      <w:tr w:rsidR="00AF6A6E" w:rsidRPr="00AF6A6E" w:rsidTr="00AF6A6E">
        <w:trPr>
          <w:trHeight w:val="630"/>
        </w:trPr>
        <w:tc>
          <w:tcPr>
            <w:tcW w:w="821" w:type="dxa"/>
            <w:vMerge w:val="restart"/>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11.1.</w:t>
            </w:r>
          </w:p>
        </w:tc>
        <w:tc>
          <w:tcPr>
            <w:tcW w:w="3285"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ХКП "Спецкомунтранс"</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25 200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126 310</w:t>
            </w:r>
          </w:p>
        </w:tc>
        <w:tc>
          <w:tcPr>
            <w:tcW w:w="3356" w:type="dxa"/>
            <w:vMerge w:val="restart"/>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ХКП "Спецкомунтранс"</w:t>
            </w:r>
          </w:p>
        </w:tc>
      </w:tr>
      <w:tr w:rsidR="00AF6A6E" w:rsidRPr="00AF6A6E" w:rsidTr="00AF6A6E">
        <w:trPr>
          <w:trHeight w:val="630"/>
        </w:trPr>
        <w:tc>
          <w:tcPr>
            <w:tcW w:w="821" w:type="dxa"/>
            <w:vMerge/>
            <w:vAlign w:val="center"/>
            <w:hideMark/>
          </w:tcPr>
          <w:p w:rsidR="00AF6A6E" w:rsidRPr="00AF6A6E" w:rsidRDefault="00AF6A6E" w:rsidP="00AF6A6E">
            <w:pPr>
              <w:suppressAutoHyphens w:val="0"/>
              <w:rPr>
                <w:i/>
                <w:iCs/>
                <w:sz w:val="22"/>
                <w:szCs w:val="22"/>
                <w:lang w:eastAsia="uk-UA"/>
              </w:rPr>
            </w:pP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ХКП "Спецкомунтранс" (кошти підприємства, кредитні кошти)</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250 734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282 652</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356 626</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134 992</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130 748</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125 504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1 281 256</w:t>
            </w:r>
          </w:p>
        </w:tc>
        <w:tc>
          <w:tcPr>
            <w:tcW w:w="3356" w:type="dxa"/>
            <w:vMerge/>
            <w:vAlign w:val="center"/>
            <w:hideMark/>
          </w:tcPr>
          <w:p w:rsidR="00AF6A6E" w:rsidRPr="00AF6A6E" w:rsidRDefault="00AF6A6E" w:rsidP="00AF6A6E">
            <w:pPr>
              <w:suppressAutoHyphens w:val="0"/>
              <w:rPr>
                <w:i/>
                <w:iCs/>
                <w:sz w:val="22"/>
                <w:szCs w:val="22"/>
                <w:lang w:eastAsia="uk-UA"/>
              </w:rPr>
            </w:pPr>
          </w:p>
        </w:tc>
      </w:tr>
      <w:tr w:rsidR="00AF6A6E" w:rsidRPr="00AF6A6E" w:rsidTr="00AF6A6E">
        <w:trPr>
          <w:trHeight w:val="94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11.2.</w:t>
            </w:r>
          </w:p>
        </w:tc>
        <w:tc>
          <w:tcPr>
            <w:tcW w:w="3285"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МКП "Хмельницькводоканал"</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24 062</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122 400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103 447</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94 343</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13 600</w:t>
            </w:r>
          </w:p>
        </w:tc>
        <w:tc>
          <w:tcPr>
            <w:tcW w:w="1134"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371 452</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"Хмельницькводоканал"</w:t>
            </w:r>
          </w:p>
        </w:tc>
      </w:tr>
      <w:tr w:rsidR="00AF6A6E" w:rsidRPr="00AF6A6E" w:rsidTr="00AF6A6E">
        <w:trPr>
          <w:trHeight w:val="96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11.3.</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КП по будівництву, ремонту та експлуатації доріг </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162</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64 800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26 911</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3 534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2 634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98 042</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AF6A6E" w:rsidRPr="00AF6A6E" w:rsidTr="00AF6A6E">
        <w:trPr>
          <w:trHeight w:val="94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11.4.</w:t>
            </w:r>
          </w:p>
        </w:tc>
        <w:tc>
          <w:tcPr>
            <w:tcW w:w="3285"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МКП "Хмельницьктеплокомуненерго"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153</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81 300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88 631</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112 026</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91 769</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51 333</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425 212</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МКП "Хмельницьктеплокомуненерго"</w:t>
            </w:r>
          </w:p>
        </w:tc>
      </w:tr>
      <w:tr w:rsidR="00AF6A6E" w:rsidRPr="00AF6A6E" w:rsidTr="00AF6A6E">
        <w:trPr>
          <w:trHeight w:val="94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11.5.</w:t>
            </w:r>
          </w:p>
        </w:tc>
        <w:tc>
          <w:tcPr>
            <w:tcW w:w="3285"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СКП "Хмельницька міська ритуальна служба"</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3 200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4 450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12 650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AF6A6E" w:rsidRPr="00AF6A6E" w:rsidTr="00AF6A6E">
        <w:trPr>
          <w:trHeight w:val="63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11.6.</w:t>
            </w:r>
          </w:p>
        </w:tc>
        <w:tc>
          <w:tcPr>
            <w:tcW w:w="3285"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КП "Елеватор"</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1 700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2 700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 КП "Елеватор"</w:t>
            </w:r>
          </w:p>
        </w:tc>
      </w:tr>
      <w:tr w:rsidR="00AF6A6E" w:rsidRPr="00AF6A6E" w:rsidTr="00AF6A6E">
        <w:trPr>
          <w:trHeight w:val="94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11.7.</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КП по зеленому будівництву та благоустрою міста</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11 383</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16 383</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AF6A6E" w:rsidRPr="00AF6A6E" w:rsidTr="00AF6A6E">
        <w:trPr>
          <w:trHeight w:val="630"/>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11.8.</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КП "Акведук"</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2 367</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5 367</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"Акведук"</w:t>
            </w:r>
          </w:p>
        </w:tc>
      </w:tr>
      <w:tr w:rsidR="00AF6A6E" w:rsidRPr="00AF6A6E" w:rsidTr="00AF6A6E">
        <w:trPr>
          <w:trHeight w:val="94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11.9.</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КП "Парки і сквери міста Хмельницького"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3 310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3 000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6 310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AF6A6E" w:rsidRPr="00AF6A6E" w:rsidTr="00AF6A6E">
        <w:trPr>
          <w:trHeight w:val="109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11.10.</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ХКП "Міськсвітло"</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6 114</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5 000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11 114</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комунальної інфраструктури Хмельницької міської ради,  ХКП "Міськсвітло"</w:t>
            </w:r>
          </w:p>
        </w:tc>
      </w:tr>
      <w:tr w:rsidR="00AF6A6E" w:rsidRPr="00AF6A6E" w:rsidTr="00AF6A6E">
        <w:trPr>
          <w:trHeight w:val="1245"/>
        </w:trPr>
        <w:tc>
          <w:tcPr>
            <w:tcW w:w="821"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11.11.</w:t>
            </w:r>
          </w:p>
        </w:tc>
        <w:tc>
          <w:tcPr>
            <w:tcW w:w="3285"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КП «Агенція муніципальної нерухомості»</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7 900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10 000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17 900</w:t>
            </w:r>
          </w:p>
        </w:tc>
        <w:tc>
          <w:tcPr>
            <w:tcW w:w="3356" w:type="dxa"/>
            <w:shd w:val="clear" w:color="auto" w:fill="auto"/>
            <w:vAlign w:val="center"/>
            <w:hideMark/>
          </w:tcPr>
          <w:p w:rsidR="00AF6A6E" w:rsidRPr="00AF6A6E" w:rsidRDefault="00AF6A6E" w:rsidP="00AF6A6E">
            <w:pPr>
              <w:suppressAutoHyphens w:val="0"/>
              <w:jc w:val="center"/>
              <w:rPr>
                <w:i/>
                <w:iCs/>
                <w:sz w:val="22"/>
                <w:szCs w:val="22"/>
                <w:lang w:eastAsia="uk-UA"/>
              </w:rPr>
            </w:pPr>
            <w:r w:rsidRPr="00AF6A6E">
              <w:rPr>
                <w:i/>
                <w:iCs/>
                <w:sz w:val="22"/>
                <w:szCs w:val="22"/>
                <w:lang w:eastAsia="uk-UA"/>
              </w:rPr>
              <w:t>Управління житлової політики і майна Хмельницької міської ради, комунальне підприємство "Агенція муніципальної нерухомості"</w:t>
            </w:r>
          </w:p>
        </w:tc>
      </w:tr>
      <w:tr w:rsidR="00AF6A6E" w:rsidRPr="00AF6A6E" w:rsidTr="00AF6A6E">
        <w:trPr>
          <w:trHeight w:val="1260"/>
        </w:trPr>
        <w:tc>
          <w:tcPr>
            <w:tcW w:w="821"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12</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Інші роботи (видатки, що здійснюються згідно розпоряджень міського голови, рішень міської ради та її виконавчого комітету </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1 300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1 200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1 000</w:t>
            </w:r>
          </w:p>
        </w:tc>
        <w:tc>
          <w:tcPr>
            <w:tcW w:w="1134"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7 500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AF6A6E" w:rsidRPr="00AF6A6E" w:rsidTr="00C41543">
        <w:trPr>
          <w:trHeight w:val="2679"/>
        </w:trPr>
        <w:tc>
          <w:tcPr>
            <w:tcW w:w="821"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13</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Спрямування коштів на житлове будівництво та на ремонт житла всіх форм власності</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900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5 900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"УМК "Проскурівська", комунальне підприємство "Агенція муніципальної нерухомості"</w:t>
            </w:r>
          </w:p>
        </w:tc>
      </w:tr>
      <w:tr w:rsidR="00AF6A6E" w:rsidRPr="00AF6A6E" w:rsidTr="00C41543">
        <w:trPr>
          <w:trHeight w:val="3094"/>
        </w:trPr>
        <w:tc>
          <w:tcPr>
            <w:tcW w:w="821"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14</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Інша діяльність у сфері житлово-комунального господарства </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240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4 050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5 000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9 290</w:t>
            </w:r>
          </w:p>
        </w:tc>
        <w:tc>
          <w:tcPr>
            <w:tcW w:w="3356" w:type="dxa"/>
            <w:shd w:val="clear" w:color="auto" w:fill="auto"/>
            <w:vAlign w:val="center"/>
            <w:hideMark/>
          </w:tcPr>
          <w:p w:rsidR="00AF6A6E" w:rsidRPr="00AF6A6E" w:rsidRDefault="00AF6A6E" w:rsidP="004269E4">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по будівництву, ремонту та експлуатації доріг, КП "УМК "Центральна", КП "УМК "Південно-Західна", КП "УМК "Озерна"</w:t>
            </w:r>
            <w:r w:rsidR="004269E4">
              <w:rPr>
                <w:sz w:val="22"/>
                <w:szCs w:val="22"/>
                <w:lang w:eastAsia="uk-UA"/>
              </w:rPr>
              <w:t>,</w:t>
            </w:r>
            <w:r w:rsidR="004269E4">
              <w:t xml:space="preserve"> </w:t>
            </w:r>
            <w:r w:rsidR="004269E4" w:rsidRPr="004269E4">
              <w:rPr>
                <w:sz w:val="22"/>
                <w:szCs w:val="22"/>
                <w:lang w:eastAsia="uk-UA"/>
              </w:rPr>
              <w:t>управляючі компанії н</w:t>
            </w:r>
            <w:r w:rsidR="004269E4">
              <w:rPr>
                <w:sz w:val="22"/>
                <w:szCs w:val="22"/>
                <w:lang w:eastAsia="uk-UA"/>
              </w:rPr>
              <w:t xml:space="preserve">езалежно від форми власності, </w:t>
            </w:r>
            <w:r w:rsidR="004269E4" w:rsidRPr="004269E4">
              <w:rPr>
                <w:sz w:val="22"/>
                <w:szCs w:val="22"/>
                <w:lang w:eastAsia="uk-UA"/>
              </w:rPr>
              <w:t>ОСББ, ЖБК</w:t>
            </w:r>
          </w:p>
        </w:tc>
      </w:tr>
      <w:tr w:rsidR="00AF6A6E" w:rsidRPr="00AF6A6E" w:rsidTr="00AF6A6E">
        <w:trPr>
          <w:trHeight w:val="945"/>
        </w:trPr>
        <w:tc>
          <w:tcPr>
            <w:tcW w:w="821"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15</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Інші заходи пов'язані з економічною діяльністю</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146</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146</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КП "Парки і сквери міста Хмельницького"</w:t>
            </w:r>
          </w:p>
        </w:tc>
      </w:tr>
      <w:tr w:rsidR="00AF6A6E" w:rsidRPr="00AF6A6E" w:rsidTr="00AF6A6E">
        <w:trPr>
          <w:trHeight w:val="945"/>
        </w:trPr>
        <w:tc>
          <w:tcPr>
            <w:tcW w:w="821"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16</w:t>
            </w:r>
          </w:p>
        </w:tc>
        <w:tc>
          <w:tcPr>
            <w:tcW w:w="3285"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 xml:space="preserve">Впровадження засобів обліку витрат та регулювання споживання води та теплової енергії </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3 660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5 000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0</w:t>
            </w:r>
          </w:p>
        </w:tc>
        <w:tc>
          <w:tcPr>
            <w:tcW w:w="1134" w:type="dxa"/>
            <w:shd w:val="clear" w:color="auto" w:fill="auto"/>
            <w:noWrap/>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8 660</w:t>
            </w:r>
          </w:p>
        </w:tc>
        <w:tc>
          <w:tcPr>
            <w:tcW w:w="3356" w:type="dxa"/>
            <w:shd w:val="clear" w:color="auto" w:fill="auto"/>
            <w:vAlign w:val="center"/>
            <w:hideMark/>
          </w:tcPr>
          <w:p w:rsidR="00AF6A6E" w:rsidRPr="00AF6A6E" w:rsidRDefault="00AF6A6E" w:rsidP="00AF6A6E">
            <w:pPr>
              <w:suppressAutoHyphens w:val="0"/>
              <w:jc w:val="center"/>
              <w:rPr>
                <w:sz w:val="22"/>
                <w:szCs w:val="22"/>
                <w:lang w:eastAsia="uk-UA"/>
              </w:rPr>
            </w:pPr>
            <w:r w:rsidRPr="00AF6A6E">
              <w:rPr>
                <w:sz w:val="22"/>
                <w:szCs w:val="22"/>
                <w:lang w:eastAsia="uk-UA"/>
              </w:rPr>
              <w:t>Управління комунальної інфраструктури Хмельницької міської ради, МКП "Хмельницькводоканал"</w:t>
            </w:r>
          </w:p>
        </w:tc>
      </w:tr>
      <w:tr w:rsidR="00AF6A6E" w:rsidRPr="00AF6A6E" w:rsidTr="00AF6A6E">
        <w:trPr>
          <w:trHeight w:val="315"/>
        </w:trPr>
        <w:tc>
          <w:tcPr>
            <w:tcW w:w="821" w:type="dxa"/>
            <w:shd w:val="clear" w:color="auto" w:fill="auto"/>
            <w:noWrap/>
            <w:vAlign w:val="center"/>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 </w:t>
            </w:r>
          </w:p>
        </w:tc>
        <w:tc>
          <w:tcPr>
            <w:tcW w:w="3285" w:type="dxa"/>
            <w:shd w:val="clear" w:color="auto" w:fill="auto"/>
            <w:vAlign w:val="center"/>
            <w:hideMark/>
          </w:tcPr>
          <w:p w:rsidR="00AF6A6E" w:rsidRPr="00AF6A6E" w:rsidRDefault="00AF6A6E" w:rsidP="00AF6A6E">
            <w:pPr>
              <w:suppressAutoHyphens w:val="0"/>
              <w:rPr>
                <w:b/>
                <w:bCs/>
                <w:sz w:val="22"/>
                <w:szCs w:val="22"/>
                <w:lang w:eastAsia="uk-UA"/>
              </w:rPr>
            </w:pPr>
            <w:r w:rsidRPr="00AF6A6E">
              <w:rPr>
                <w:b/>
                <w:bCs/>
                <w:sz w:val="22"/>
                <w:szCs w:val="22"/>
                <w:lang w:eastAsia="uk-UA"/>
              </w:rPr>
              <w:t>Всього по Програмі</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867 497</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1 354 102</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1 960 157</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1 258 655</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1 196 899</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1 232 018</w:t>
            </w:r>
          </w:p>
        </w:tc>
        <w:tc>
          <w:tcPr>
            <w:tcW w:w="1134" w:type="dxa"/>
            <w:shd w:val="clear" w:color="auto" w:fill="auto"/>
            <w:noWrap/>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7 869 328</w:t>
            </w:r>
          </w:p>
        </w:tc>
        <w:tc>
          <w:tcPr>
            <w:tcW w:w="3356" w:type="dxa"/>
            <w:shd w:val="clear" w:color="auto" w:fill="auto"/>
            <w:vAlign w:val="bottom"/>
            <w:hideMark/>
          </w:tcPr>
          <w:p w:rsidR="00AF6A6E" w:rsidRPr="00AF6A6E" w:rsidRDefault="00AF6A6E" w:rsidP="00AF6A6E">
            <w:pPr>
              <w:suppressAutoHyphens w:val="0"/>
              <w:jc w:val="center"/>
              <w:rPr>
                <w:b/>
                <w:bCs/>
                <w:sz w:val="22"/>
                <w:szCs w:val="22"/>
                <w:lang w:eastAsia="uk-UA"/>
              </w:rPr>
            </w:pPr>
            <w:r w:rsidRPr="00AF6A6E">
              <w:rPr>
                <w:b/>
                <w:bCs/>
                <w:sz w:val="22"/>
                <w:szCs w:val="22"/>
                <w:lang w:eastAsia="uk-UA"/>
              </w:rPr>
              <w:t> </w:t>
            </w:r>
          </w:p>
        </w:tc>
      </w:tr>
    </w:tbl>
    <w:p w:rsidR="0014594E" w:rsidRPr="002D4E3B" w:rsidRDefault="0014594E" w:rsidP="0014594E"/>
    <w:p w:rsidR="0014594E" w:rsidRPr="002D4E3B" w:rsidRDefault="0014594E" w:rsidP="0014594E">
      <w:pPr>
        <w:widowControl w:val="0"/>
        <w:tabs>
          <w:tab w:val="left" w:pos="1701"/>
          <w:tab w:val="left" w:pos="7095"/>
        </w:tabs>
        <w:autoSpaceDE w:val="0"/>
        <w:autoSpaceDN w:val="0"/>
        <w:adjustRightInd w:val="0"/>
        <w:jc w:val="both"/>
        <w:rPr>
          <w:sz w:val="20"/>
          <w:szCs w:val="20"/>
          <w:lang w:eastAsia="ru-RU"/>
        </w:rPr>
      </w:pPr>
      <w:r w:rsidRPr="002D4E3B">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rsidR="0014594E" w:rsidRPr="00DE3BB6" w:rsidRDefault="0014594E" w:rsidP="0014594E">
      <w:pPr>
        <w:widowControl w:val="0"/>
        <w:autoSpaceDE w:val="0"/>
        <w:autoSpaceDN w:val="0"/>
        <w:adjustRightInd w:val="0"/>
        <w:jc w:val="both"/>
        <w:rPr>
          <w:color w:val="0070C0"/>
        </w:rPr>
      </w:pPr>
    </w:p>
    <w:p w:rsidR="0014594E" w:rsidRPr="00DE3BB6" w:rsidRDefault="0014594E" w:rsidP="0014594E">
      <w:pPr>
        <w:widowControl w:val="0"/>
        <w:autoSpaceDE w:val="0"/>
        <w:autoSpaceDN w:val="0"/>
        <w:adjustRightInd w:val="0"/>
        <w:jc w:val="both"/>
        <w:rPr>
          <w:color w:val="0070C0"/>
        </w:rPr>
      </w:pPr>
    </w:p>
    <w:p w:rsidR="00216E2A" w:rsidRPr="0063199C" w:rsidRDefault="00216E2A" w:rsidP="00216E2A">
      <w:pPr>
        <w:widowControl w:val="0"/>
        <w:autoSpaceDE w:val="0"/>
        <w:autoSpaceDN w:val="0"/>
        <w:adjustRightInd w:val="0"/>
        <w:jc w:val="both"/>
      </w:pPr>
      <w:r w:rsidRPr="0063199C">
        <w:t>Керуючий справами виконавчого комітету</w:t>
      </w:r>
      <w:r w:rsidRPr="0063199C">
        <w:tab/>
      </w:r>
      <w:r w:rsidRPr="0063199C">
        <w:tab/>
      </w:r>
      <w:r w:rsidRPr="0063199C">
        <w:tab/>
      </w:r>
      <w:r w:rsidRPr="0063199C">
        <w:tab/>
      </w:r>
      <w:r>
        <w:tab/>
      </w:r>
      <w:r>
        <w:tab/>
      </w:r>
      <w:r>
        <w:tab/>
      </w:r>
      <w:r>
        <w:tab/>
      </w:r>
      <w:r>
        <w:tab/>
      </w:r>
      <w:r>
        <w:tab/>
      </w:r>
      <w:r>
        <w:tab/>
      </w:r>
      <w:r>
        <w:tab/>
      </w:r>
      <w:r>
        <w:tab/>
      </w:r>
      <w:r>
        <w:tab/>
      </w:r>
      <w:r>
        <w:tab/>
      </w:r>
      <w:r>
        <w:tab/>
      </w:r>
      <w:r>
        <w:tab/>
      </w:r>
      <w:r>
        <w:tab/>
      </w:r>
      <w:r>
        <w:tab/>
        <w:t>Юлія</w:t>
      </w:r>
      <w:r w:rsidRPr="0063199C">
        <w:t> САБІЙ</w:t>
      </w:r>
    </w:p>
    <w:p w:rsidR="00216E2A" w:rsidRPr="00BF67EB" w:rsidRDefault="00216E2A" w:rsidP="00216E2A">
      <w:pPr>
        <w:suppressAutoHyphens w:val="0"/>
        <w:rPr>
          <w:rFonts w:eastAsia="Calibri"/>
          <w:bCs/>
        </w:rPr>
      </w:pPr>
    </w:p>
    <w:p w:rsidR="00216E2A" w:rsidRDefault="00216E2A" w:rsidP="00216E2A">
      <w:pPr>
        <w:suppressAutoHyphens w:val="0"/>
        <w:rPr>
          <w:rFonts w:eastAsia="Calibri"/>
          <w:bCs/>
        </w:rPr>
      </w:pPr>
      <w:r w:rsidRPr="00BF67EB">
        <w:rPr>
          <w:rFonts w:eastAsia="Calibri"/>
          <w:bCs/>
        </w:rPr>
        <w:t xml:space="preserve">Заступник директора департаменту </w:t>
      </w:r>
    </w:p>
    <w:p w:rsidR="00216E2A" w:rsidRDefault="00216E2A" w:rsidP="00216E2A">
      <w:pPr>
        <w:suppressAutoHyphens w:val="0"/>
        <w:rPr>
          <w:rFonts w:eastAsia="Calibri"/>
          <w:bCs/>
        </w:rPr>
      </w:pPr>
      <w:r w:rsidRPr="00BF67EB">
        <w:rPr>
          <w:rFonts w:eastAsia="Calibri"/>
          <w:bCs/>
        </w:rPr>
        <w:t xml:space="preserve">інфраструктури міста – начальник </w:t>
      </w:r>
    </w:p>
    <w:p w:rsidR="00216E2A" w:rsidRPr="00BF67EB" w:rsidRDefault="00216E2A" w:rsidP="00216E2A">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Наталія</w:t>
      </w:r>
      <w:r w:rsidRPr="00BF67EB">
        <w:rPr>
          <w:rFonts w:eastAsia="Calibri"/>
          <w:bCs/>
        </w:rPr>
        <w:t> ВІТКОВСЬКА</w:t>
      </w:r>
    </w:p>
    <w:p w:rsidR="00216E2A" w:rsidRPr="00BF67EB" w:rsidRDefault="00216E2A" w:rsidP="00216E2A">
      <w:pPr>
        <w:suppressAutoHyphens w:val="0"/>
        <w:rPr>
          <w:rFonts w:eastAsia="Calibri"/>
          <w:bCs/>
        </w:rPr>
      </w:pPr>
    </w:p>
    <w:p w:rsidR="00216E2A" w:rsidRPr="00A82084" w:rsidRDefault="00216E2A" w:rsidP="00216E2A">
      <w:pPr>
        <w:suppressAutoHyphens w:val="0"/>
        <w:rPr>
          <w:rFonts w:eastAsia="Calibri"/>
          <w:bCs/>
        </w:rPr>
      </w:pPr>
      <w:r w:rsidRPr="00A82084">
        <w:rPr>
          <w:rFonts w:eastAsia="Calibri"/>
          <w:bCs/>
        </w:rPr>
        <w:t>Заступник директора департаменту</w:t>
      </w:r>
    </w:p>
    <w:p w:rsidR="00216E2A" w:rsidRDefault="00216E2A" w:rsidP="00216E2A">
      <w:pPr>
        <w:suppressAutoHyphens w:val="0"/>
        <w:rPr>
          <w:rFonts w:eastAsia="Calibri"/>
          <w:bCs/>
        </w:rPr>
      </w:pPr>
      <w:r w:rsidRPr="00A82084">
        <w:rPr>
          <w:rFonts w:eastAsia="Calibri"/>
          <w:bCs/>
        </w:rPr>
        <w:t xml:space="preserve">інфраструктури міста – начальник </w:t>
      </w:r>
    </w:p>
    <w:p w:rsidR="00216E2A" w:rsidRPr="00A82084" w:rsidRDefault="00216E2A" w:rsidP="00216E2A">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Василь</w:t>
      </w:r>
      <w:r w:rsidRPr="0063199C">
        <w:rPr>
          <w:rFonts w:eastAsia="Calibri"/>
          <w:bCs/>
        </w:rPr>
        <w:t> КАБАЛЬСЬКИЙ</w:t>
      </w:r>
    </w:p>
    <w:p w:rsidR="00DE3BB6" w:rsidRPr="00C75BB4" w:rsidRDefault="00DE3BB6" w:rsidP="00C75BB4">
      <w:pPr>
        <w:suppressAutoHyphens w:val="0"/>
        <w:jc w:val="right"/>
        <w:rPr>
          <w:bCs/>
          <w:i/>
          <w:color w:val="000000"/>
          <w:lang w:eastAsia="uk-UA"/>
        </w:rPr>
      </w:pPr>
    </w:p>
    <w:sectPr w:rsidR="00DE3BB6" w:rsidRPr="00C75BB4" w:rsidSect="006A67D3">
      <w:pgSz w:w="16839" w:h="11907" w:orient="landscape" w:code="9"/>
      <w:pgMar w:top="851" w:right="963" w:bottom="993" w:left="851" w:header="709" w:footer="477"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DA" w:rsidRDefault="004422DA">
      <w:r>
        <w:separator/>
      </w:r>
    </w:p>
  </w:endnote>
  <w:endnote w:type="continuationSeparator" w:id="0">
    <w:p w:rsidR="004422DA" w:rsidRDefault="0044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B68" w:rsidRDefault="00F80B68">
    <w:pPr>
      <w:pStyle w:val="af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DA" w:rsidRDefault="004422DA">
      <w:r>
        <w:separator/>
      </w:r>
    </w:p>
  </w:footnote>
  <w:footnote w:type="continuationSeparator" w:id="0">
    <w:p w:rsidR="004422DA" w:rsidRDefault="00442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540"/>
        </w:tabs>
        <w:ind w:left="540" w:hanging="360"/>
      </w:pPr>
    </w:lvl>
  </w:abstractNum>
  <w:abstractNum w:abstractNumId="3">
    <w:nsid w:val="00000004"/>
    <w:multiLevelType w:val="singleLevel"/>
    <w:tmpl w:val="00000004"/>
    <w:name w:val="WW8Num4"/>
    <w:lvl w:ilvl="0">
      <w:start w:val="5"/>
      <w:numFmt w:val="decimal"/>
      <w:lvlText w:val="%1."/>
      <w:lvlJc w:val="left"/>
      <w:pPr>
        <w:tabs>
          <w:tab w:val="num" w:pos="348"/>
        </w:tabs>
        <w:ind w:left="348" w:hanging="360"/>
      </w:pPr>
    </w:lvl>
  </w:abstractNum>
  <w:abstractNum w:abstractNumId="4">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5">
    <w:nsid w:val="0FF552E6"/>
    <w:multiLevelType w:val="hybridMultilevel"/>
    <w:tmpl w:val="0DD64CF6"/>
    <w:lvl w:ilvl="0" w:tplc="22CC49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35E1E26"/>
    <w:multiLevelType w:val="hybridMultilevel"/>
    <w:tmpl w:val="A0A8F3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78501CB"/>
    <w:multiLevelType w:val="hybridMultilevel"/>
    <w:tmpl w:val="C2A82D24"/>
    <w:lvl w:ilvl="0" w:tplc="14960D8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
    <w:nsid w:val="1C384BB2"/>
    <w:multiLevelType w:val="hybridMultilevel"/>
    <w:tmpl w:val="EC44B33A"/>
    <w:lvl w:ilvl="0" w:tplc="BB287E5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D561F0A"/>
    <w:multiLevelType w:val="hybridMultilevel"/>
    <w:tmpl w:val="1F0C72B6"/>
    <w:lvl w:ilvl="0" w:tplc="30CC558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1">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2687500A"/>
    <w:multiLevelType w:val="hybridMultilevel"/>
    <w:tmpl w:val="A78647AA"/>
    <w:lvl w:ilvl="0" w:tplc="4DD66730">
      <w:numFmt w:val="bullet"/>
      <w:lvlText w:val="-"/>
      <w:lvlJc w:val="left"/>
      <w:pPr>
        <w:ind w:left="6480"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3">
    <w:nsid w:val="2A7D4390"/>
    <w:multiLevelType w:val="hybridMultilevel"/>
    <w:tmpl w:val="0D7A41D2"/>
    <w:lvl w:ilvl="0" w:tplc="DA3E08E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3F2249D8"/>
    <w:multiLevelType w:val="hybridMultilevel"/>
    <w:tmpl w:val="4472465E"/>
    <w:lvl w:ilvl="0" w:tplc="9C2AA6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7">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3256843"/>
    <w:multiLevelType w:val="hybridMultilevel"/>
    <w:tmpl w:val="36DAD14E"/>
    <w:lvl w:ilvl="0" w:tplc="C0CCCB0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59B66F94"/>
    <w:multiLevelType w:val="hybridMultilevel"/>
    <w:tmpl w:val="9D9618D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DF41161"/>
    <w:multiLevelType w:val="hybridMultilevel"/>
    <w:tmpl w:val="D71E4CF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1">
    <w:nsid w:val="5FFB5FA8"/>
    <w:multiLevelType w:val="hybridMultilevel"/>
    <w:tmpl w:val="AA0C108E"/>
    <w:lvl w:ilvl="0" w:tplc="CDC47B82">
      <w:start w:val="4"/>
      <w:numFmt w:val="bullet"/>
      <w:lvlText w:val="-"/>
      <w:lvlJc w:val="left"/>
      <w:pPr>
        <w:ind w:left="720" w:hanging="360"/>
      </w:pPr>
      <w:rPr>
        <w:rFonts w:ascii="Verdana" w:eastAsia="Calibri" w:hAnsi="Verdana" w:cs="Times New Roman" w:hint="default"/>
        <w:color w:val="000000"/>
        <w:sz w:val="2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3">
    <w:nsid w:val="630E557D"/>
    <w:multiLevelType w:val="hybridMultilevel"/>
    <w:tmpl w:val="B366BEC8"/>
    <w:lvl w:ilvl="0" w:tplc="0BE21F8C">
      <w:start w:val="1"/>
      <w:numFmt w:val="decimal"/>
      <w:lvlText w:val="%1."/>
      <w:lvlJc w:val="left"/>
      <w:pPr>
        <w:ind w:left="927" w:hanging="360"/>
      </w:pPr>
      <w:rPr>
        <w:rFonts w:eastAsia="Calibri"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648C1363"/>
    <w:multiLevelType w:val="hybridMultilevel"/>
    <w:tmpl w:val="D696C5FE"/>
    <w:lvl w:ilvl="0" w:tplc="85406B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67265CE0"/>
    <w:multiLevelType w:val="hybridMultilevel"/>
    <w:tmpl w:val="167E378A"/>
    <w:lvl w:ilvl="0" w:tplc="0408E51C">
      <w:start w:val="5"/>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24"/>
  </w:num>
  <w:num w:numId="6">
    <w:abstractNumId w:val="16"/>
  </w:num>
  <w:num w:numId="7">
    <w:abstractNumId w:val="22"/>
  </w:num>
  <w:num w:numId="8">
    <w:abstractNumId w:val="9"/>
  </w:num>
  <w:num w:numId="9">
    <w:abstractNumId w:val="7"/>
  </w:num>
  <w:num w:numId="10">
    <w:abstractNumId w:val="12"/>
  </w:num>
  <w:num w:numId="11">
    <w:abstractNumId w:val="18"/>
  </w:num>
  <w:num w:numId="12">
    <w:abstractNumId w:val="10"/>
  </w:num>
  <w:num w:numId="13">
    <w:abstractNumId w:val="20"/>
  </w:num>
  <w:num w:numId="14">
    <w:abstractNumId w:val="6"/>
  </w:num>
  <w:num w:numId="15">
    <w:abstractNumId w:val="25"/>
  </w:num>
  <w:num w:numId="16">
    <w:abstractNumId w:val="21"/>
  </w:num>
  <w:num w:numId="17">
    <w:abstractNumId w:val="5"/>
  </w:num>
  <w:num w:numId="18">
    <w:abstractNumId w:val="23"/>
  </w:num>
  <w:num w:numId="19">
    <w:abstractNumId w:val="15"/>
  </w:num>
  <w:num w:numId="20">
    <w:abstractNumId w:val="13"/>
  </w:num>
  <w:num w:numId="21">
    <w:abstractNumId w:val="17"/>
  </w:num>
  <w:num w:numId="22">
    <w:abstractNumId w:val="19"/>
  </w:num>
  <w:num w:numId="23">
    <w:abstractNumId w:val="14"/>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1D"/>
    <w:rsid w:val="000001EA"/>
    <w:rsid w:val="00000C73"/>
    <w:rsid w:val="00000D16"/>
    <w:rsid w:val="00001FC3"/>
    <w:rsid w:val="000021CC"/>
    <w:rsid w:val="00002BAE"/>
    <w:rsid w:val="000038F5"/>
    <w:rsid w:val="000045FF"/>
    <w:rsid w:val="000068FD"/>
    <w:rsid w:val="00007410"/>
    <w:rsid w:val="000108AE"/>
    <w:rsid w:val="0001193B"/>
    <w:rsid w:val="000124DE"/>
    <w:rsid w:val="000133F4"/>
    <w:rsid w:val="00013E06"/>
    <w:rsid w:val="00013E92"/>
    <w:rsid w:val="00013EB8"/>
    <w:rsid w:val="00015881"/>
    <w:rsid w:val="00015968"/>
    <w:rsid w:val="00016768"/>
    <w:rsid w:val="000168DC"/>
    <w:rsid w:val="00021656"/>
    <w:rsid w:val="000216A6"/>
    <w:rsid w:val="00022EF1"/>
    <w:rsid w:val="000238D2"/>
    <w:rsid w:val="00023F7D"/>
    <w:rsid w:val="000256FC"/>
    <w:rsid w:val="000260B0"/>
    <w:rsid w:val="0002618E"/>
    <w:rsid w:val="00026ED6"/>
    <w:rsid w:val="00027933"/>
    <w:rsid w:val="00027DDE"/>
    <w:rsid w:val="00027E1A"/>
    <w:rsid w:val="00031FDB"/>
    <w:rsid w:val="00033DE6"/>
    <w:rsid w:val="000340C6"/>
    <w:rsid w:val="0003428C"/>
    <w:rsid w:val="00034FAF"/>
    <w:rsid w:val="0003560A"/>
    <w:rsid w:val="00037865"/>
    <w:rsid w:val="00037BF7"/>
    <w:rsid w:val="0004097F"/>
    <w:rsid w:val="00041E24"/>
    <w:rsid w:val="000426CD"/>
    <w:rsid w:val="0004295F"/>
    <w:rsid w:val="00042F07"/>
    <w:rsid w:val="00043DEF"/>
    <w:rsid w:val="000440B9"/>
    <w:rsid w:val="00045754"/>
    <w:rsid w:val="00045FD7"/>
    <w:rsid w:val="00046FEE"/>
    <w:rsid w:val="000471C5"/>
    <w:rsid w:val="00047D5B"/>
    <w:rsid w:val="00047FFB"/>
    <w:rsid w:val="00050DC6"/>
    <w:rsid w:val="0005135C"/>
    <w:rsid w:val="00051592"/>
    <w:rsid w:val="00051C95"/>
    <w:rsid w:val="00051E23"/>
    <w:rsid w:val="00052A63"/>
    <w:rsid w:val="00053F9E"/>
    <w:rsid w:val="00054544"/>
    <w:rsid w:val="0005466E"/>
    <w:rsid w:val="00054929"/>
    <w:rsid w:val="00054A8F"/>
    <w:rsid w:val="00056866"/>
    <w:rsid w:val="000573D0"/>
    <w:rsid w:val="000578CF"/>
    <w:rsid w:val="0005797D"/>
    <w:rsid w:val="00060924"/>
    <w:rsid w:val="00060B9C"/>
    <w:rsid w:val="000617D6"/>
    <w:rsid w:val="00061B2F"/>
    <w:rsid w:val="00063192"/>
    <w:rsid w:val="00063646"/>
    <w:rsid w:val="0006403D"/>
    <w:rsid w:val="00064F33"/>
    <w:rsid w:val="00065F38"/>
    <w:rsid w:val="00066571"/>
    <w:rsid w:val="000669D4"/>
    <w:rsid w:val="000670DC"/>
    <w:rsid w:val="0007009C"/>
    <w:rsid w:val="00070DC4"/>
    <w:rsid w:val="0007115D"/>
    <w:rsid w:val="00073558"/>
    <w:rsid w:val="00073CD0"/>
    <w:rsid w:val="00073D4F"/>
    <w:rsid w:val="000745FC"/>
    <w:rsid w:val="00074A3B"/>
    <w:rsid w:val="000752AD"/>
    <w:rsid w:val="00075809"/>
    <w:rsid w:val="00076188"/>
    <w:rsid w:val="000761BA"/>
    <w:rsid w:val="00076358"/>
    <w:rsid w:val="00077D89"/>
    <w:rsid w:val="0008007A"/>
    <w:rsid w:val="0008069A"/>
    <w:rsid w:val="00081B1F"/>
    <w:rsid w:val="00081EF3"/>
    <w:rsid w:val="00082049"/>
    <w:rsid w:val="00082757"/>
    <w:rsid w:val="000828E5"/>
    <w:rsid w:val="000835FE"/>
    <w:rsid w:val="0008601F"/>
    <w:rsid w:val="00086303"/>
    <w:rsid w:val="00087800"/>
    <w:rsid w:val="00090355"/>
    <w:rsid w:val="00092048"/>
    <w:rsid w:val="00095CA7"/>
    <w:rsid w:val="00096114"/>
    <w:rsid w:val="00096A55"/>
    <w:rsid w:val="000972A4"/>
    <w:rsid w:val="000A0665"/>
    <w:rsid w:val="000A071F"/>
    <w:rsid w:val="000A0917"/>
    <w:rsid w:val="000A146F"/>
    <w:rsid w:val="000A1F70"/>
    <w:rsid w:val="000A27A8"/>
    <w:rsid w:val="000A33C0"/>
    <w:rsid w:val="000A38EB"/>
    <w:rsid w:val="000A3CB3"/>
    <w:rsid w:val="000A4F5D"/>
    <w:rsid w:val="000A55C0"/>
    <w:rsid w:val="000A55E3"/>
    <w:rsid w:val="000A5981"/>
    <w:rsid w:val="000A5EE8"/>
    <w:rsid w:val="000A6328"/>
    <w:rsid w:val="000A6398"/>
    <w:rsid w:val="000A6E0C"/>
    <w:rsid w:val="000A7200"/>
    <w:rsid w:val="000A7ED9"/>
    <w:rsid w:val="000B0E0B"/>
    <w:rsid w:val="000B1279"/>
    <w:rsid w:val="000B2120"/>
    <w:rsid w:val="000B29A9"/>
    <w:rsid w:val="000B3EAB"/>
    <w:rsid w:val="000B41B8"/>
    <w:rsid w:val="000B55EE"/>
    <w:rsid w:val="000B63E2"/>
    <w:rsid w:val="000B65E7"/>
    <w:rsid w:val="000B68A1"/>
    <w:rsid w:val="000C0178"/>
    <w:rsid w:val="000C198D"/>
    <w:rsid w:val="000C26E7"/>
    <w:rsid w:val="000C2B1B"/>
    <w:rsid w:val="000C3375"/>
    <w:rsid w:val="000C34E3"/>
    <w:rsid w:val="000C43C0"/>
    <w:rsid w:val="000C49A8"/>
    <w:rsid w:val="000C5197"/>
    <w:rsid w:val="000C51A9"/>
    <w:rsid w:val="000C5F79"/>
    <w:rsid w:val="000C763E"/>
    <w:rsid w:val="000C78F9"/>
    <w:rsid w:val="000C7CAD"/>
    <w:rsid w:val="000D038C"/>
    <w:rsid w:val="000D0E32"/>
    <w:rsid w:val="000D244C"/>
    <w:rsid w:val="000D272E"/>
    <w:rsid w:val="000D37A7"/>
    <w:rsid w:val="000D4C35"/>
    <w:rsid w:val="000D5706"/>
    <w:rsid w:val="000D57FC"/>
    <w:rsid w:val="000D6047"/>
    <w:rsid w:val="000D6114"/>
    <w:rsid w:val="000D6B8C"/>
    <w:rsid w:val="000D7944"/>
    <w:rsid w:val="000E1F7B"/>
    <w:rsid w:val="000E2355"/>
    <w:rsid w:val="000E2BB3"/>
    <w:rsid w:val="000E3D5D"/>
    <w:rsid w:val="000E4A4E"/>
    <w:rsid w:val="000E565D"/>
    <w:rsid w:val="000E6101"/>
    <w:rsid w:val="000E638E"/>
    <w:rsid w:val="000E6448"/>
    <w:rsid w:val="000E6592"/>
    <w:rsid w:val="000E7F2C"/>
    <w:rsid w:val="000F0875"/>
    <w:rsid w:val="000F0A2F"/>
    <w:rsid w:val="000F234F"/>
    <w:rsid w:val="000F3177"/>
    <w:rsid w:val="000F349C"/>
    <w:rsid w:val="000F3809"/>
    <w:rsid w:val="000F3E23"/>
    <w:rsid w:val="000F3ECE"/>
    <w:rsid w:val="000F430F"/>
    <w:rsid w:val="000F47D4"/>
    <w:rsid w:val="000F4923"/>
    <w:rsid w:val="000F5567"/>
    <w:rsid w:val="000F55D2"/>
    <w:rsid w:val="000F594B"/>
    <w:rsid w:val="000F7DE5"/>
    <w:rsid w:val="00100B2B"/>
    <w:rsid w:val="00101337"/>
    <w:rsid w:val="001015C2"/>
    <w:rsid w:val="00101691"/>
    <w:rsid w:val="00103578"/>
    <w:rsid w:val="00104A3E"/>
    <w:rsid w:val="00107214"/>
    <w:rsid w:val="001079C2"/>
    <w:rsid w:val="00110FC1"/>
    <w:rsid w:val="00111172"/>
    <w:rsid w:val="001111DC"/>
    <w:rsid w:val="00111552"/>
    <w:rsid w:val="00111A7F"/>
    <w:rsid w:val="00113059"/>
    <w:rsid w:val="001139A7"/>
    <w:rsid w:val="00113F1D"/>
    <w:rsid w:val="0011463D"/>
    <w:rsid w:val="00114C78"/>
    <w:rsid w:val="00114D53"/>
    <w:rsid w:val="00115315"/>
    <w:rsid w:val="001157E1"/>
    <w:rsid w:val="001165BE"/>
    <w:rsid w:val="00120139"/>
    <w:rsid w:val="0012022B"/>
    <w:rsid w:val="001203C7"/>
    <w:rsid w:val="00121775"/>
    <w:rsid w:val="00121DEE"/>
    <w:rsid w:val="00121E4B"/>
    <w:rsid w:val="00123AE3"/>
    <w:rsid w:val="00124B53"/>
    <w:rsid w:val="00125555"/>
    <w:rsid w:val="0012599F"/>
    <w:rsid w:val="00127B83"/>
    <w:rsid w:val="00130830"/>
    <w:rsid w:val="001308FE"/>
    <w:rsid w:val="0013113F"/>
    <w:rsid w:val="0013413F"/>
    <w:rsid w:val="0013523F"/>
    <w:rsid w:val="001353D4"/>
    <w:rsid w:val="00141AFD"/>
    <w:rsid w:val="00143608"/>
    <w:rsid w:val="00143D33"/>
    <w:rsid w:val="001441A7"/>
    <w:rsid w:val="00144DD7"/>
    <w:rsid w:val="0014594E"/>
    <w:rsid w:val="001474FC"/>
    <w:rsid w:val="00150275"/>
    <w:rsid w:val="0015107A"/>
    <w:rsid w:val="0015280F"/>
    <w:rsid w:val="00152D60"/>
    <w:rsid w:val="0015355D"/>
    <w:rsid w:val="001535A0"/>
    <w:rsid w:val="0015530D"/>
    <w:rsid w:val="0015563B"/>
    <w:rsid w:val="00156074"/>
    <w:rsid w:val="00156BD3"/>
    <w:rsid w:val="00157845"/>
    <w:rsid w:val="00160A6E"/>
    <w:rsid w:val="00162FB7"/>
    <w:rsid w:val="00165D67"/>
    <w:rsid w:val="0016668F"/>
    <w:rsid w:val="001668D2"/>
    <w:rsid w:val="001672AC"/>
    <w:rsid w:val="001725DC"/>
    <w:rsid w:val="00174482"/>
    <w:rsid w:val="00174D46"/>
    <w:rsid w:val="001765D6"/>
    <w:rsid w:val="001818A4"/>
    <w:rsid w:val="001831E3"/>
    <w:rsid w:val="00183B03"/>
    <w:rsid w:val="00186137"/>
    <w:rsid w:val="00186DF6"/>
    <w:rsid w:val="001879AB"/>
    <w:rsid w:val="00187CEC"/>
    <w:rsid w:val="00191010"/>
    <w:rsid w:val="0019172A"/>
    <w:rsid w:val="00192529"/>
    <w:rsid w:val="001939EB"/>
    <w:rsid w:val="001946F9"/>
    <w:rsid w:val="00194BB7"/>
    <w:rsid w:val="0019502D"/>
    <w:rsid w:val="0019509E"/>
    <w:rsid w:val="00195CC7"/>
    <w:rsid w:val="00197D1A"/>
    <w:rsid w:val="001A05D9"/>
    <w:rsid w:val="001A14AA"/>
    <w:rsid w:val="001A2327"/>
    <w:rsid w:val="001A23F1"/>
    <w:rsid w:val="001A39A1"/>
    <w:rsid w:val="001A3D0F"/>
    <w:rsid w:val="001A42D7"/>
    <w:rsid w:val="001A4429"/>
    <w:rsid w:val="001A4B69"/>
    <w:rsid w:val="001A506F"/>
    <w:rsid w:val="001A51B8"/>
    <w:rsid w:val="001A5A64"/>
    <w:rsid w:val="001A5B2A"/>
    <w:rsid w:val="001A66E9"/>
    <w:rsid w:val="001A78BB"/>
    <w:rsid w:val="001B00D8"/>
    <w:rsid w:val="001B0533"/>
    <w:rsid w:val="001B18C9"/>
    <w:rsid w:val="001B2A22"/>
    <w:rsid w:val="001B37F2"/>
    <w:rsid w:val="001B4E6B"/>
    <w:rsid w:val="001B62EF"/>
    <w:rsid w:val="001B6694"/>
    <w:rsid w:val="001C100D"/>
    <w:rsid w:val="001C28DD"/>
    <w:rsid w:val="001C440C"/>
    <w:rsid w:val="001C58B9"/>
    <w:rsid w:val="001C60A8"/>
    <w:rsid w:val="001C7184"/>
    <w:rsid w:val="001C73E6"/>
    <w:rsid w:val="001C7AB2"/>
    <w:rsid w:val="001C7B1B"/>
    <w:rsid w:val="001D069D"/>
    <w:rsid w:val="001D0859"/>
    <w:rsid w:val="001D0E6B"/>
    <w:rsid w:val="001D195A"/>
    <w:rsid w:val="001D2856"/>
    <w:rsid w:val="001D2A6A"/>
    <w:rsid w:val="001D4490"/>
    <w:rsid w:val="001D4C29"/>
    <w:rsid w:val="001D58CC"/>
    <w:rsid w:val="001D65B8"/>
    <w:rsid w:val="001D718A"/>
    <w:rsid w:val="001D76F9"/>
    <w:rsid w:val="001E0085"/>
    <w:rsid w:val="001E48F7"/>
    <w:rsid w:val="001E4A13"/>
    <w:rsid w:val="001E4AAE"/>
    <w:rsid w:val="001E4F03"/>
    <w:rsid w:val="001E5A98"/>
    <w:rsid w:val="001E6866"/>
    <w:rsid w:val="001E78EE"/>
    <w:rsid w:val="001E7902"/>
    <w:rsid w:val="001E7CC5"/>
    <w:rsid w:val="001F07EB"/>
    <w:rsid w:val="001F0CF6"/>
    <w:rsid w:val="001F2217"/>
    <w:rsid w:val="001F552B"/>
    <w:rsid w:val="001F5854"/>
    <w:rsid w:val="001F5E4A"/>
    <w:rsid w:val="001F6D0C"/>
    <w:rsid w:val="001F731C"/>
    <w:rsid w:val="001F75F2"/>
    <w:rsid w:val="001F7A51"/>
    <w:rsid w:val="001F7F7D"/>
    <w:rsid w:val="00200D2B"/>
    <w:rsid w:val="002018BF"/>
    <w:rsid w:val="00202F3E"/>
    <w:rsid w:val="002036D5"/>
    <w:rsid w:val="00204F21"/>
    <w:rsid w:val="00205D31"/>
    <w:rsid w:val="002061A3"/>
    <w:rsid w:val="00210512"/>
    <w:rsid w:val="00210CAB"/>
    <w:rsid w:val="00211310"/>
    <w:rsid w:val="00211687"/>
    <w:rsid w:val="00214AD0"/>
    <w:rsid w:val="0021500E"/>
    <w:rsid w:val="00215D9E"/>
    <w:rsid w:val="00216E2A"/>
    <w:rsid w:val="00220366"/>
    <w:rsid w:val="00220FC4"/>
    <w:rsid w:val="00223072"/>
    <w:rsid w:val="002237BC"/>
    <w:rsid w:val="00225EAA"/>
    <w:rsid w:val="00226948"/>
    <w:rsid w:val="00227133"/>
    <w:rsid w:val="00227C3D"/>
    <w:rsid w:val="00230C14"/>
    <w:rsid w:val="002339DC"/>
    <w:rsid w:val="00233C9F"/>
    <w:rsid w:val="0023414A"/>
    <w:rsid w:val="002346C4"/>
    <w:rsid w:val="00234CA3"/>
    <w:rsid w:val="00236226"/>
    <w:rsid w:val="00237BD7"/>
    <w:rsid w:val="00237BFB"/>
    <w:rsid w:val="00237D6F"/>
    <w:rsid w:val="00240FF9"/>
    <w:rsid w:val="00241A2A"/>
    <w:rsid w:val="00241DA2"/>
    <w:rsid w:val="00242246"/>
    <w:rsid w:val="00243CAF"/>
    <w:rsid w:val="00244886"/>
    <w:rsid w:val="002448AA"/>
    <w:rsid w:val="00244B85"/>
    <w:rsid w:val="00245342"/>
    <w:rsid w:val="002461B7"/>
    <w:rsid w:val="0024667F"/>
    <w:rsid w:val="00246EBE"/>
    <w:rsid w:val="002476A8"/>
    <w:rsid w:val="00250CB4"/>
    <w:rsid w:val="00250F18"/>
    <w:rsid w:val="002515F0"/>
    <w:rsid w:val="00251661"/>
    <w:rsid w:val="00251AC1"/>
    <w:rsid w:val="00251FEB"/>
    <w:rsid w:val="00252D78"/>
    <w:rsid w:val="00255B07"/>
    <w:rsid w:val="0025642C"/>
    <w:rsid w:val="002564D8"/>
    <w:rsid w:val="00257ECF"/>
    <w:rsid w:val="00257F6C"/>
    <w:rsid w:val="0026084F"/>
    <w:rsid w:val="00263856"/>
    <w:rsid w:val="00263C96"/>
    <w:rsid w:val="00264277"/>
    <w:rsid w:val="0026465A"/>
    <w:rsid w:val="00264C58"/>
    <w:rsid w:val="00265DC6"/>
    <w:rsid w:val="00265ED5"/>
    <w:rsid w:val="002661E3"/>
    <w:rsid w:val="00266302"/>
    <w:rsid w:val="002663B1"/>
    <w:rsid w:val="002665D4"/>
    <w:rsid w:val="00267391"/>
    <w:rsid w:val="00267DEF"/>
    <w:rsid w:val="0027028A"/>
    <w:rsid w:val="002753A9"/>
    <w:rsid w:val="00276DC2"/>
    <w:rsid w:val="00277701"/>
    <w:rsid w:val="002804DD"/>
    <w:rsid w:val="00281423"/>
    <w:rsid w:val="00281F1F"/>
    <w:rsid w:val="00281F78"/>
    <w:rsid w:val="00282140"/>
    <w:rsid w:val="0028295D"/>
    <w:rsid w:val="00283DC9"/>
    <w:rsid w:val="00286412"/>
    <w:rsid w:val="002874E9"/>
    <w:rsid w:val="00287899"/>
    <w:rsid w:val="00291E71"/>
    <w:rsid w:val="00291FF3"/>
    <w:rsid w:val="002927AD"/>
    <w:rsid w:val="0029360F"/>
    <w:rsid w:val="00297435"/>
    <w:rsid w:val="002A07DA"/>
    <w:rsid w:val="002A09F0"/>
    <w:rsid w:val="002A1FA5"/>
    <w:rsid w:val="002A3D48"/>
    <w:rsid w:val="002A4136"/>
    <w:rsid w:val="002A4353"/>
    <w:rsid w:val="002A6D44"/>
    <w:rsid w:val="002A71D3"/>
    <w:rsid w:val="002A7BFA"/>
    <w:rsid w:val="002B0F60"/>
    <w:rsid w:val="002B1053"/>
    <w:rsid w:val="002B1A5E"/>
    <w:rsid w:val="002B2F2F"/>
    <w:rsid w:val="002B3E87"/>
    <w:rsid w:val="002B438D"/>
    <w:rsid w:val="002B4794"/>
    <w:rsid w:val="002B4F9D"/>
    <w:rsid w:val="002B5D52"/>
    <w:rsid w:val="002B6070"/>
    <w:rsid w:val="002B6B74"/>
    <w:rsid w:val="002B6BE3"/>
    <w:rsid w:val="002B7DFB"/>
    <w:rsid w:val="002C0A1E"/>
    <w:rsid w:val="002C0DC4"/>
    <w:rsid w:val="002C264D"/>
    <w:rsid w:val="002C364F"/>
    <w:rsid w:val="002C44FC"/>
    <w:rsid w:val="002C4B34"/>
    <w:rsid w:val="002C656A"/>
    <w:rsid w:val="002C70A5"/>
    <w:rsid w:val="002C7FAB"/>
    <w:rsid w:val="002D2126"/>
    <w:rsid w:val="002D2934"/>
    <w:rsid w:val="002D42C9"/>
    <w:rsid w:val="002D4E3B"/>
    <w:rsid w:val="002D5697"/>
    <w:rsid w:val="002D6C7D"/>
    <w:rsid w:val="002D75A8"/>
    <w:rsid w:val="002E1188"/>
    <w:rsid w:val="002E249F"/>
    <w:rsid w:val="002E27F7"/>
    <w:rsid w:val="002E37A4"/>
    <w:rsid w:val="002E3A49"/>
    <w:rsid w:val="002E51DF"/>
    <w:rsid w:val="002E5386"/>
    <w:rsid w:val="002E6A2D"/>
    <w:rsid w:val="002E70BB"/>
    <w:rsid w:val="002E7655"/>
    <w:rsid w:val="002E7801"/>
    <w:rsid w:val="002E795F"/>
    <w:rsid w:val="002E7C6E"/>
    <w:rsid w:val="002F0B6B"/>
    <w:rsid w:val="002F144C"/>
    <w:rsid w:val="002F3B64"/>
    <w:rsid w:val="002F4D3D"/>
    <w:rsid w:val="002F573F"/>
    <w:rsid w:val="002F638C"/>
    <w:rsid w:val="002F6E05"/>
    <w:rsid w:val="002F7469"/>
    <w:rsid w:val="002F7EB2"/>
    <w:rsid w:val="002F7F0F"/>
    <w:rsid w:val="00300A89"/>
    <w:rsid w:val="00300B43"/>
    <w:rsid w:val="00301B9D"/>
    <w:rsid w:val="00302A7C"/>
    <w:rsid w:val="0030435A"/>
    <w:rsid w:val="003043EB"/>
    <w:rsid w:val="00305AA4"/>
    <w:rsid w:val="00305E97"/>
    <w:rsid w:val="00310EDE"/>
    <w:rsid w:val="0031272C"/>
    <w:rsid w:val="00312970"/>
    <w:rsid w:val="00312AC9"/>
    <w:rsid w:val="00313E4A"/>
    <w:rsid w:val="003151DA"/>
    <w:rsid w:val="00320527"/>
    <w:rsid w:val="00321E35"/>
    <w:rsid w:val="00323082"/>
    <w:rsid w:val="00323547"/>
    <w:rsid w:val="00323998"/>
    <w:rsid w:val="00324BC5"/>
    <w:rsid w:val="00324D24"/>
    <w:rsid w:val="00325710"/>
    <w:rsid w:val="00325E09"/>
    <w:rsid w:val="0032794A"/>
    <w:rsid w:val="00330040"/>
    <w:rsid w:val="003303C5"/>
    <w:rsid w:val="003311DA"/>
    <w:rsid w:val="00331763"/>
    <w:rsid w:val="00332060"/>
    <w:rsid w:val="00332148"/>
    <w:rsid w:val="0033380D"/>
    <w:rsid w:val="003354D6"/>
    <w:rsid w:val="00335F1F"/>
    <w:rsid w:val="003404AF"/>
    <w:rsid w:val="003405D4"/>
    <w:rsid w:val="003407B3"/>
    <w:rsid w:val="003414F9"/>
    <w:rsid w:val="00342B03"/>
    <w:rsid w:val="003438CB"/>
    <w:rsid w:val="00343B0D"/>
    <w:rsid w:val="00346DF8"/>
    <w:rsid w:val="003477CD"/>
    <w:rsid w:val="00347DCA"/>
    <w:rsid w:val="00350517"/>
    <w:rsid w:val="0035091B"/>
    <w:rsid w:val="003509F6"/>
    <w:rsid w:val="00351D5E"/>
    <w:rsid w:val="003520AA"/>
    <w:rsid w:val="003528E4"/>
    <w:rsid w:val="003535DF"/>
    <w:rsid w:val="00354199"/>
    <w:rsid w:val="00355310"/>
    <w:rsid w:val="00355982"/>
    <w:rsid w:val="0035627B"/>
    <w:rsid w:val="003576CB"/>
    <w:rsid w:val="00357C22"/>
    <w:rsid w:val="003605CC"/>
    <w:rsid w:val="00361958"/>
    <w:rsid w:val="00362327"/>
    <w:rsid w:val="00362809"/>
    <w:rsid w:val="0036300E"/>
    <w:rsid w:val="0036309E"/>
    <w:rsid w:val="00363137"/>
    <w:rsid w:val="00363501"/>
    <w:rsid w:val="00365A15"/>
    <w:rsid w:val="00366E16"/>
    <w:rsid w:val="00367523"/>
    <w:rsid w:val="00367753"/>
    <w:rsid w:val="003712AD"/>
    <w:rsid w:val="00371A8A"/>
    <w:rsid w:val="0037247F"/>
    <w:rsid w:val="00372FC1"/>
    <w:rsid w:val="003731A5"/>
    <w:rsid w:val="0037379B"/>
    <w:rsid w:val="003755E8"/>
    <w:rsid w:val="00375706"/>
    <w:rsid w:val="0037629A"/>
    <w:rsid w:val="00376E0D"/>
    <w:rsid w:val="0037761F"/>
    <w:rsid w:val="0037792F"/>
    <w:rsid w:val="003809C7"/>
    <w:rsid w:val="00381A2B"/>
    <w:rsid w:val="003821C9"/>
    <w:rsid w:val="00385124"/>
    <w:rsid w:val="00385518"/>
    <w:rsid w:val="00385930"/>
    <w:rsid w:val="00385F58"/>
    <w:rsid w:val="00386185"/>
    <w:rsid w:val="00386A0F"/>
    <w:rsid w:val="00387141"/>
    <w:rsid w:val="003903CC"/>
    <w:rsid w:val="0039066C"/>
    <w:rsid w:val="00390A9C"/>
    <w:rsid w:val="003913BF"/>
    <w:rsid w:val="00392E55"/>
    <w:rsid w:val="00393231"/>
    <w:rsid w:val="00394AA2"/>
    <w:rsid w:val="00395612"/>
    <w:rsid w:val="0039605A"/>
    <w:rsid w:val="003964C1"/>
    <w:rsid w:val="00396508"/>
    <w:rsid w:val="0039706F"/>
    <w:rsid w:val="00397408"/>
    <w:rsid w:val="00397493"/>
    <w:rsid w:val="003A1A5B"/>
    <w:rsid w:val="003A250E"/>
    <w:rsid w:val="003A77CE"/>
    <w:rsid w:val="003B0322"/>
    <w:rsid w:val="003B12A7"/>
    <w:rsid w:val="003B4EDE"/>
    <w:rsid w:val="003B5E49"/>
    <w:rsid w:val="003B6658"/>
    <w:rsid w:val="003B66D0"/>
    <w:rsid w:val="003B701D"/>
    <w:rsid w:val="003B7117"/>
    <w:rsid w:val="003B748F"/>
    <w:rsid w:val="003C002C"/>
    <w:rsid w:val="003C068E"/>
    <w:rsid w:val="003C2783"/>
    <w:rsid w:val="003C4A00"/>
    <w:rsid w:val="003C5EA2"/>
    <w:rsid w:val="003C727A"/>
    <w:rsid w:val="003D10BA"/>
    <w:rsid w:val="003D14EA"/>
    <w:rsid w:val="003D1E46"/>
    <w:rsid w:val="003D1F10"/>
    <w:rsid w:val="003D25D2"/>
    <w:rsid w:val="003D273B"/>
    <w:rsid w:val="003D2AD3"/>
    <w:rsid w:val="003D302F"/>
    <w:rsid w:val="003D37AC"/>
    <w:rsid w:val="003D3C7B"/>
    <w:rsid w:val="003D46A6"/>
    <w:rsid w:val="003D5A5D"/>
    <w:rsid w:val="003D770D"/>
    <w:rsid w:val="003E04E7"/>
    <w:rsid w:val="003E27C0"/>
    <w:rsid w:val="003E562F"/>
    <w:rsid w:val="003E5E4D"/>
    <w:rsid w:val="003E64DF"/>
    <w:rsid w:val="003E65FF"/>
    <w:rsid w:val="003E7C24"/>
    <w:rsid w:val="003F073E"/>
    <w:rsid w:val="003F0CCD"/>
    <w:rsid w:val="003F163E"/>
    <w:rsid w:val="003F21C8"/>
    <w:rsid w:val="003F236C"/>
    <w:rsid w:val="003F2AB4"/>
    <w:rsid w:val="003F2D5E"/>
    <w:rsid w:val="003F43D9"/>
    <w:rsid w:val="003F45A2"/>
    <w:rsid w:val="003F555A"/>
    <w:rsid w:val="003F5932"/>
    <w:rsid w:val="003F5A0F"/>
    <w:rsid w:val="003F67EA"/>
    <w:rsid w:val="003F7250"/>
    <w:rsid w:val="003F7866"/>
    <w:rsid w:val="00400272"/>
    <w:rsid w:val="00400E5C"/>
    <w:rsid w:val="0040121E"/>
    <w:rsid w:val="0040245D"/>
    <w:rsid w:val="00402A05"/>
    <w:rsid w:val="00402C01"/>
    <w:rsid w:val="00403A54"/>
    <w:rsid w:val="004058E6"/>
    <w:rsid w:val="00405A0B"/>
    <w:rsid w:val="00407D9E"/>
    <w:rsid w:val="00407ED1"/>
    <w:rsid w:val="00410D95"/>
    <w:rsid w:val="004114DA"/>
    <w:rsid w:val="00411A0A"/>
    <w:rsid w:val="004130BE"/>
    <w:rsid w:val="00413B56"/>
    <w:rsid w:val="00414AB5"/>
    <w:rsid w:val="00415914"/>
    <w:rsid w:val="00417EB5"/>
    <w:rsid w:val="00420E45"/>
    <w:rsid w:val="00420F80"/>
    <w:rsid w:val="00421D1D"/>
    <w:rsid w:val="00422094"/>
    <w:rsid w:val="004229D1"/>
    <w:rsid w:val="00425356"/>
    <w:rsid w:val="0042592F"/>
    <w:rsid w:val="004269E4"/>
    <w:rsid w:val="00426E40"/>
    <w:rsid w:val="00427573"/>
    <w:rsid w:val="00430310"/>
    <w:rsid w:val="004307F5"/>
    <w:rsid w:val="00430AA4"/>
    <w:rsid w:val="00432EF4"/>
    <w:rsid w:val="004340D5"/>
    <w:rsid w:val="0043435F"/>
    <w:rsid w:val="0043757F"/>
    <w:rsid w:val="004375EE"/>
    <w:rsid w:val="00437638"/>
    <w:rsid w:val="004379CE"/>
    <w:rsid w:val="00437AEC"/>
    <w:rsid w:val="00441A5F"/>
    <w:rsid w:val="004422DA"/>
    <w:rsid w:val="00443394"/>
    <w:rsid w:val="00443F01"/>
    <w:rsid w:val="004454A9"/>
    <w:rsid w:val="00446312"/>
    <w:rsid w:val="0044631B"/>
    <w:rsid w:val="00446869"/>
    <w:rsid w:val="0044777F"/>
    <w:rsid w:val="00450E76"/>
    <w:rsid w:val="0045118F"/>
    <w:rsid w:val="0045141C"/>
    <w:rsid w:val="00452238"/>
    <w:rsid w:val="00453570"/>
    <w:rsid w:val="0045385F"/>
    <w:rsid w:val="00454C69"/>
    <w:rsid w:val="0045556D"/>
    <w:rsid w:val="00455C3F"/>
    <w:rsid w:val="00455DEB"/>
    <w:rsid w:val="00455FAD"/>
    <w:rsid w:val="0045749B"/>
    <w:rsid w:val="00460F2B"/>
    <w:rsid w:val="0046185B"/>
    <w:rsid w:val="0046187A"/>
    <w:rsid w:val="00462168"/>
    <w:rsid w:val="004631F2"/>
    <w:rsid w:val="00463BD9"/>
    <w:rsid w:val="00463D48"/>
    <w:rsid w:val="00464E33"/>
    <w:rsid w:val="00465504"/>
    <w:rsid w:val="004665EC"/>
    <w:rsid w:val="00466C83"/>
    <w:rsid w:val="00470CB6"/>
    <w:rsid w:val="00470E3C"/>
    <w:rsid w:val="004723B5"/>
    <w:rsid w:val="00474665"/>
    <w:rsid w:val="0047599E"/>
    <w:rsid w:val="00475D9E"/>
    <w:rsid w:val="00476BF7"/>
    <w:rsid w:val="00480376"/>
    <w:rsid w:val="004829EB"/>
    <w:rsid w:val="00482E91"/>
    <w:rsid w:val="0048311C"/>
    <w:rsid w:val="00484259"/>
    <w:rsid w:val="004857CE"/>
    <w:rsid w:val="00485AA5"/>
    <w:rsid w:val="00485B11"/>
    <w:rsid w:val="00487673"/>
    <w:rsid w:val="004908D6"/>
    <w:rsid w:val="00490BC7"/>
    <w:rsid w:val="00490F62"/>
    <w:rsid w:val="00491E75"/>
    <w:rsid w:val="00492052"/>
    <w:rsid w:val="00494795"/>
    <w:rsid w:val="00495EA3"/>
    <w:rsid w:val="004978E9"/>
    <w:rsid w:val="00497A7A"/>
    <w:rsid w:val="00497B14"/>
    <w:rsid w:val="004A06DE"/>
    <w:rsid w:val="004A1EEE"/>
    <w:rsid w:val="004A28A4"/>
    <w:rsid w:val="004A3680"/>
    <w:rsid w:val="004A4209"/>
    <w:rsid w:val="004A485D"/>
    <w:rsid w:val="004A5032"/>
    <w:rsid w:val="004A6628"/>
    <w:rsid w:val="004A6EF4"/>
    <w:rsid w:val="004A7DDF"/>
    <w:rsid w:val="004B0FF6"/>
    <w:rsid w:val="004B12F9"/>
    <w:rsid w:val="004B1A5A"/>
    <w:rsid w:val="004B1BC9"/>
    <w:rsid w:val="004B2E50"/>
    <w:rsid w:val="004B3427"/>
    <w:rsid w:val="004B4783"/>
    <w:rsid w:val="004B4934"/>
    <w:rsid w:val="004B561B"/>
    <w:rsid w:val="004B6614"/>
    <w:rsid w:val="004B6AD7"/>
    <w:rsid w:val="004B6E81"/>
    <w:rsid w:val="004B7199"/>
    <w:rsid w:val="004B7B1D"/>
    <w:rsid w:val="004C0B35"/>
    <w:rsid w:val="004C1679"/>
    <w:rsid w:val="004C1CE7"/>
    <w:rsid w:val="004C1D71"/>
    <w:rsid w:val="004C40C9"/>
    <w:rsid w:val="004C45A9"/>
    <w:rsid w:val="004C50E0"/>
    <w:rsid w:val="004C5C20"/>
    <w:rsid w:val="004C6AA8"/>
    <w:rsid w:val="004C6FF1"/>
    <w:rsid w:val="004C7073"/>
    <w:rsid w:val="004C722B"/>
    <w:rsid w:val="004C7375"/>
    <w:rsid w:val="004C79C4"/>
    <w:rsid w:val="004D070A"/>
    <w:rsid w:val="004D0A3A"/>
    <w:rsid w:val="004D0BFF"/>
    <w:rsid w:val="004D1104"/>
    <w:rsid w:val="004D1365"/>
    <w:rsid w:val="004D2206"/>
    <w:rsid w:val="004D2935"/>
    <w:rsid w:val="004D3644"/>
    <w:rsid w:val="004D3B81"/>
    <w:rsid w:val="004D4571"/>
    <w:rsid w:val="004D5A91"/>
    <w:rsid w:val="004D69F6"/>
    <w:rsid w:val="004D6FD8"/>
    <w:rsid w:val="004D71F4"/>
    <w:rsid w:val="004E0215"/>
    <w:rsid w:val="004E0427"/>
    <w:rsid w:val="004E0507"/>
    <w:rsid w:val="004E2FFC"/>
    <w:rsid w:val="004E36C4"/>
    <w:rsid w:val="004E3A16"/>
    <w:rsid w:val="004E45ED"/>
    <w:rsid w:val="004E4EB0"/>
    <w:rsid w:val="004E5708"/>
    <w:rsid w:val="004E5A5D"/>
    <w:rsid w:val="004E5E0C"/>
    <w:rsid w:val="004E62F2"/>
    <w:rsid w:val="004E744D"/>
    <w:rsid w:val="004E76D3"/>
    <w:rsid w:val="004F2AFF"/>
    <w:rsid w:val="004F3D7E"/>
    <w:rsid w:val="004F4BBF"/>
    <w:rsid w:val="004F610C"/>
    <w:rsid w:val="004F68B1"/>
    <w:rsid w:val="004F6DBA"/>
    <w:rsid w:val="00500EC3"/>
    <w:rsid w:val="005018EE"/>
    <w:rsid w:val="00502E77"/>
    <w:rsid w:val="005057A9"/>
    <w:rsid w:val="00505AF9"/>
    <w:rsid w:val="005079D7"/>
    <w:rsid w:val="005116B3"/>
    <w:rsid w:val="00511703"/>
    <w:rsid w:val="005118B6"/>
    <w:rsid w:val="00511E64"/>
    <w:rsid w:val="00512772"/>
    <w:rsid w:val="005138B1"/>
    <w:rsid w:val="00513CB4"/>
    <w:rsid w:val="00513E02"/>
    <w:rsid w:val="005155B8"/>
    <w:rsid w:val="00516B2D"/>
    <w:rsid w:val="005171D8"/>
    <w:rsid w:val="00517950"/>
    <w:rsid w:val="00520358"/>
    <w:rsid w:val="005204F2"/>
    <w:rsid w:val="00521EC2"/>
    <w:rsid w:val="005226B1"/>
    <w:rsid w:val="005226E6"/>
    <w:rsid w:val="00522808"/>
    <w:rsid w:val="0052440E"/>
    <w:rsid w:val="00524E75"/>
    <w:rsid w:val="00525943"/>
    <w:rsid w:val="00526DA4"/>
    <w:rsid w:val="00531226"/>
    <w:rsid w:val="00531474"/>
    <w:rsid w:val="00531765"/>
    <w:rsid w:val="0053226E"/>
    <w:rsid w:val="005325B4"/>
    <w:rsid w:val="00533E42"/>
    <w:rsid w:val="00535788"/>
    <w:rsid w:val="00535896"/>
    <w:rsid w:val="0053718D"/>
    <w:rsid w:val="00537A23"/>
    <w:rsid w:val="00541718"/>
    <w:rsid w:val="00541726"/>
    <w:rsid w:val="00542304"/>
    <w:rsid w:val="00542559"/>
    <w:rsid w:val="0054447F"/>
    <w:rsid w:val="00544AC6"/>
    <w:rsid w:val="00546022"/>
    <w:rsid w:val="00546668"/>
    <w:rsid w:val="005468D3"/>
    <w:rsid w:val="00546BCF"/>
    <w:rsid w:val="00547518"/>
    <w:rsid w:val="0055070A"/>
    <w:rsid w:val="00551560"/>
    <w:rsid w:val="005516BA"/>
    <w:rsid w:val="0055185C"/>
    <w:rsid w:val="00551F80"/>
    <w:rsid w:val="00552D3E"/>
    <w:rsid w:val="00553615"/>
    <w:rsid w:val="00554B3F"/>
    <w:rsid w:val="00555A63"/>
    <w:rsid w:val="00555A67"/>
    <w:rsid w:val="00556304"/>
    <w:rsid w:val="00556C09"/>
    <w:rsid w:val="0056025F"/>
    <w:rsid w:val="00560FC3"/>
    <w:rsid w:val="00561280"/>
    <w:rsid w:val="00563DD9"/>
    <w:rsid w:val="00564042"/>
    <w:rsid w:val="00564565"/>
    <w:rsid w:val="00564BD6"/>
    <w:rsid w:val="00565A1A"/>
    <w:rsid w:val="00566885"/>
    <w:rsid w:val="005673A5"/>
    <w:rsid w:val="00570502"/>
    <w:rsid w:val="00570849"/>
    <w:rsid w:val="005716FC"/>
    <w:rsid w:val="0057356A"/>
    <w:rsid w:val="00573ABE"/>
    <w:rsid w:val="00577079"/>
    <w:rsid w:val="00577CDB"/>
    <w:rsid w:val="00580234"/>
    <w:rsid w:val="00580FB6"/>
    <w:rsid w:val="00580FEE"/>
    <w:rsid w:val="005816F7"/>
    <w:rsid w:val="00581A4B"/>
    <w:rsid w:val="00581D3F"/>
    <w:rsid w:val="00582BDC"/>
    <w:rsid w:val="005838C0"/>
    <w:rsid w:val="00583D74"/>
    <w:rsid w:val="00585F45"/>
    <w:rsid w:val="0058734F"/>
    <w:rsid w:val="00587699"/>
    <w:rsid w:val="00590275"/>
    <w:rsid w:val="00590E50"/>
    <w:rsid w:val="005914AC"/>
    <w:rsid w:val="0059161B"/>
    <w:rsid w:val="00592224"/>
    <w:rsid w:val="00592897"/>
    <w:rsid w:val="00592ABA"/>
    <w:rsid w:val="00592E73"/>
    <w:rsid w:val="00593AEC"/>
    <w:rsid w:val="00593FC5"/>
    <w:rsid w:val="00595734"/>
    <w:rsid w:val="00596838"/>
    <w:rsid w:val="0059702F"/>
    <w:rsid w:val="00597382"/>
    <w:rsid w:val="005976A2"/>
    <w:rsid w:val="00597856"/>
    <w:rsid w:val="00597D12"/>
    <w:rsid w:val="005A0AFF"/>
    <w:rsid w:val="005A103F"/>
    <w:rsid w:val="005A194A"/>
    <w:rsid w:val="005A2198"/>
    <w:rsid w:val="005A2389"/>
    <w:rsid w:val="005A2572"/>
    <w:rsid w:val="005A4720"/>
    <w:rsid w:val="005A6C16"/>
    <w:rsid w:val="005A77B7"/>
    <w:rsid w:val="005B0DA2"/>
    <w:rsid w:val="005B18C3"/>
    <w:rsid w:val="005B2533"/>
    <w:rsid w:val="005B514A"/>
    <w:rsid w:val="005B72CA"/>
    <w:rsid w:val="005B7584"/>
    <w:rsid w:val="005B7C69"/>
    <w:rsid w:val="005C0D37"/>
    <w:rsid w:val="005C0D99"/>
    <w:rsid w:val="005C1D26"/>
    <w:rsid w:val="005C1DED"/>
    <w:rsid w:val="005C3EDE"/>
    <w:rsid w:val="005C504F"/>
    <w:rsid w:val="005C5430"/>
    <w:rsid w:val="005C62F0"/>
    <w:rsid w:val="005C6862"/>
    <w:rsid w:val="005D0FD1"/>
    <w:rsid w:val="005D170D"/>
    <w:rsid w:val="005D2997"/>
    <w:rsid w:val="005D2D69"/>
    <w:rsid w:val="005D404A"/>
    <w:rsid w:val="005D6AAC"/>
    <w:rsid w:val="005D6DB2"/>
    <w:rsid w:val="005D6F39"/>
    <w:rsid w:val="005D7068"/>
    <w:rsid w:val="005E02EE"/>
    <w:rsid w:val="005E15D0"/>
    <w:rsid w:val="005E24CB"/>
    <w:rsid w:val="005E3FA3"/>
    <w:rsid w:val="005E48A7"/>
    <w:rsid w:val="005E4957"/>
    <w:rsid w:val="005E51C8"/>
    <w:rsid w:val="005E5D69"/>
    <w:rsid w:val="005E5DD4"/>
    <w:rsid w:val="005E6320"/>
    <w:rsid w:val="005E65AD"/>
    <w:rsid w:val="005E6CC0"/>
    <w:rsid w:val="005F0688"/>
    <w:rsid w:val="005F0B71"/>
    <w:rsid w:val="005F143D"/>
    <w:rsid w:val="005F17BC"/>
    <w:rsid w:val="005F20D4"/>
    <w:rsid w:val="005F22A9"/>
    <w:rsid w:val="005F2DB8"/>
    <w:rsid w:val="005F4F2E"/>
    <w:rsid w:val="005F501D"/>
    <w:rsid w:val="005F54CA"/>
    <w:rsid w:val="005F73FF"/>
    <w:rsid w:val="006000E9"/>
    <w:rsid w:val="00600BCF"/>
    <w:rsid w:val="00601946"/>
    <w:rsid w:val="00601C33"/>
    <w:rsid w:val="00601DC6"/>
    <w:rsid w:val="006028B2"/>
    <w:rsid w:val="006030C7"/>
    <w:rsid w:val="00603EA1"/>
    <w:rsid w:val="0060565D"/>
    <w:rsid w:val="0060739C"/>
    <w:rsid w:val="00607444"/>
    <w:rsid w:val="0060769D"/>
    <w:rsid w:val="0061061B"/>
    <w:rsid w:val="00610934"/>
    <w:rsid w:val="00610DFE"/>
    <w:rsid w:val="00612189"/>
    <w:rsid w:val="006125C9"/>
    <w:rsid w:val="00612920"/>
    <w:rsid w:val="006131AD"/>
    <w:rsid w:val="00614AF0"/>
    <w:rsid w:val="00614F45"/>
    <w:rsid w:val="00617425"/>
    <w:rsid w:val="00621C3A"/>
    <w:rsid w:val="00623693"/>
    <w:rsid w:val="00623B5E"/>
    <w:rsid w:val="00625579"/>
    <w:rsid w:val="0062690B"/>
    <w:rsid w:val="00626F2C"/>
    <w:rsid w:val="0062716E"/>
    <w:rsid w:val="006271E6"/>
    <w:rsid w:val="00627CB6"/>
    <w:rsid w:val="00627FC4"/>
    <w:rsid w:val="00630B18"/>
    <w:rsid w:val="00631157"/>
    <w:rsid w:val="00631BA8"/>
    <w:rsid w:val="0063240C"/>
    <w:rsid w:val="00632F9C"/>
    <w:rsid w:val="0063302A"/>
    <w:rsid w:val="006336E9"/>
    <w:rsid w:val="0063439F"/>
    <w:rsid w:val="00634407"/>
    <w:rsid w:val="00635BDF"/>
    <w:rsid w:val="006363ED"/>
    <w:rsid w:val="00637643"/>
    <w:rsid w:val="006401A3"/>
    <w:rsid w:val="0064050A"/>
    <w:rsid w:val="00641910"/>
    <w:rsid w:val="0064196F"/>
    <w:rsid w:val="00641ECE"/>
    <w:rsid w:val="006421A8"/>
    <w:rsid w:val="00642422"/>
    <w:rsid w:val="0064264F"/>
    <w:rsid w:val="00642C8E"/>
    <w:rsid w:val="0064309E"/>
    <w:rsid w:val="00643E5A"/>
    <w:rsid w:val="00651333"/>
    <w:rsid w:val="0065133F"/>
    <w:rsid w:val="0065417D"/>
    <w:rsid w:val="00655488"/>
    <w:rsid w:val="0065576C"/>
    <w:rsid w:val="00655B69"/>
    <w:rsid w:val="00656E07"/>
    <w:rsid w:val="00662816"/>
    <w:rsid w:val="00662B89"/>
    <w:rsid w:val="0066389D"/>
    <w:rsid w:val="00663BAD"/>
    <w:rsid w:val="00664FB0"/>
    <w:rsid w:val="0066544F"/>
    <w:rsid w:val="006655D8"/>
    <w:rsid w:val="00666165"/>
    <w:rsid w:val="00666433"/>
    <w:rsid w:val="006672CE"/>
    <w:rsid w:val="00667658"/>
    <w:rsid w:val="006677E1"/>
    <w:rsid w:val="00667C37"/>
    <w:rsid w:val="00670A10"/>
    <w:rsid w:val="00670A9D"/>
    <w:rsid w:val="00670BF8"/>
    <w:rsid w:val="00671001"/>
    <w:rsid w:val="00671220"/>
    <w:rsid w:val="0067198C"/>
    <w:rsid w:val="006740A3"/>
    <w:rsid w:val="006754B3"/>
    <w:rsid w:val="00675541"/>
    <w:rsid w:val="006759CC"/>
    <w:rsid w:val="00676CD9"/>
    <w:rsid w:val="006777FC"/>
    <w:rsid w:val="00680FFB"/>
    <w:rsid w:val="00681938"/>
    <w:rsid w:val="006825BB"/>
    <w:rsid w:val="006825F8"/>
    <w:rsid w:val="006830B7"/>
    <w:rsid w:val="00683596"/>
    <w:rsid w:val="00684972"/>
    <w:rsid w:val="00685448"/>
    <w:rsid w:val="0068556A"/>
    <w:rsid w:val="00686D35"/>
    <w:rsid w:val="00687004"/>
    <w:rsid w:val="00687037"/>
    <w:rsid w:val="00687CEB"/>
    <w:rsid w:val="00690CB5"/>
    <w:rsid w:val="00692A6F"/>
    <w:rsid w:val="0069316E"/>
    <w:rsid w:val="0069440D"/>
    <w:rsid w:val="00694B55"/>
    <w:rsid w:val="0069545B"/>
    <w:rsid w:val="00695CAD"/>
    <w:rsid w:val="006963B6"/>
    <w:rsid w:val="00697DFB"/>
    <w:rsid w:val="006A0B4A"/>
    <w:rsid w:val="006A11FE"/>
    <w:rsid w:val="006A18DF"/>
    <w:rsid w:val="006A239D"/>
    <w:rsid w:val="006A23A2"/>
    <w:rsid w:val="006A2D3B"/>
    <w:rsid w:val="006A3482"/>
    <w:rsid w:val="006A41DC"/>
    <w:rsid w:val="006A619F"/>
    <w:rsid w:val="006A67D3"/>
    <w:rsid w:val="006A6D31"/>
    <w:rsid w:val="006A782A"/>
    <w:rsid w:val="006A7B17"/>
    <w:rsid w:val="006B0A4A"/>
    <w:rsid w:val="006B0B5B"/>
    <w:rsid w:val="006B10A6"/>
    <w:rsid w:val="006B1550"/>
    <w:rsid w:val="006B1C98"/>
    <w:rsid w:val="006B2963"/>
    <w:rsid w:val="006B29B8"/>
    <w:rsid w:val="006B5088"/>
    <w:rsid w:val="006B50B4"/>
    <w:rsid w:val="006B6A84"/>
    <w:rsid w:val="006B6BF1"/>
    <w:rsid w:val="006C011D"/>
    <w:rsid w:val="006C0156"/>
    <w:rsid w:val="006C3D0C"/>
    <w:rsid w:val="006C47E2"/>
    <w:rsid w:val="006C5635"/>
    <w:rsid w:val="006C6A00"/>
    <w:rsid w:val="006C6C4D"/>
    <w:rsid w:val="006C79DE"/>
    <w:rsid w:val="006C7DDC"/>
    <w:rsid w:val="006D0289"/>
    <w:rsid w:val="006D1CE7"/>
    <w:rsid w:val="006D2436"/>
    <w:rsid w:val="006D35C7"/>
    <w:rsid w:val="006D3AFD"/>
    <w:rsid w:val="006D407F"/>
    <w:rsid w:val="006D4347"/>
    <w:rsid w:val="006D499C"/>
    <w:rsid w:val="006D666C"/>
    <w:rsid w:val="006D6B20"/>
    <w:rsid w:val="006D6E2A"/>
    <w:rsid w:val="006D796E"/>
    <w:rsid w:val="006D7C6C"/>
    <w:rsid w:val="006E01D8"/>
    <w:rsid w:val="006E1D60"/>
    <w:rsid w:val="006E2C4D"/>
    <w:rsid w:val="006E32E3"/>
    <w:rsid w:val="006E521E"/>
    <w:rsid w:val="006E6F5A"/>
    <w:rsid w:val="006E7EE1"/>
    <w:rsid w:val="006F0FDA"/>
    <w:rsid w:val="006F1E26"/>
    <w:rsid w:val="006F25D4"/>
    <w:rsid w:val="006F372E"/>
    <w:rsid w:val="006F490A"/>
    <w:rsid w:val="006F591D"/>
    <w:rsid w:val="006F5998"/>
    <w:rsid w:val="006F66D8"/>
    <w:rsid w:val="006F713C"/>
    <w:rsid w:val="00700D52"/>
    <w:rsid w:val="00700D84"/>
    <w:rsid w:val="00701000"/>
    <w:rsid w:val="0070164C"/>
    <w:rsid w:val="00702926"/>
    <w:rsid w:val="00703F8A"/>
    <w:rsid w:val="007044D2"/>
    <w:rsid w:val="00705528"/>
    <w:rsid w:val="00705758"/>
    <w:rsid w:val="0070723F"/>
    <w:rsid w:val="00707537"/>
    <w:rsid w:val="00711A95"/>
    <w:rsid w:val="00712B80"/>
    <w:rsid w:val="0071387F"/>
    <w:rsid w:val="00713D78"/>
    <w:rsid w:val="007141BE"/>
    <w:rsid w:val="00716255"/>
    <w:rsid w:val="007164DE"/>
    <w:rsid w:val="007166F4"/>
    <w:rsid w:val="007168A1"/>
    <w:rsid w:val="00716D01"/>
    <w:rsid w:val="0072097A"/>
    <w:rsid w:val="00720A9E"/>
    <w:rsid w:val="00720C50"/>
    <w:rsid w:val="00721328"/>
    <w:rsid w:val="007214EC"/>
    <w:rsid w:val="00722C70"/>
    <w:rsid w:val="007235C4"/>
    <w:rsid w:val="00723ABB"/>
    <w:rsid w:val="00725113"/>
    <w:rsid w:val="00725F93"/>
    <w:rsid w:val="00725FDC"/>
    <w:rsid w:val="00726000"/>
    <w:rsid w:val="007263AB"/>
    <w:rsid w:val="00726789"/>
    <w:rsid w:val="00733493"/>
    <w:rsid w:val="0073363D"/>
    <w:rsid w:val="007348FA"/>
    <w:rsid w:val="007349DB"/>
    <w:rsid w:val="00737F67"/>
    <w:rsid w:val="00740321"/>
    <w:rsid w:val="00740679"/>
    <w:rsid w:val="007409BA"/>
    <w:rsid w:val="007429C5"/>
    <w:rsid w:val="0074386C"/>
    <w:rsid w:val="007461E8"/>
    <w:rsid w:val="0074638D"/>
    <w:rsid w:val="00746BA0"/>
    <w:rsid w:val="00747D16"/>
    <w:rsid w:val="007505C0"/>
    <w:rsid w:val="00750601"/>
    <w:rsid w:val="00750A4F"/>
    <w:rsid w:val="00750B4E"/>
    <w:rsid w:val="007523A2"/>
    <w:rsid w:val="00752719"/>
    <w:rsid w:val="007527FC"/>
    <w:rsid w:val="00752A6C"/>
    <w:rsid w:val="007530C4"/>
    <w:rsid w:val="007563B0"/>
    <w:rsid w:val="007615CE"/>
    <w:rsid w:val="00761CFF"/>
    <w:rsid w:val="007622F3"/>
    <w:rsid w:val="00762F2E"/>
    <w:rsid w:val="00763460"/>
    <w:rsid w:val="00763A62"/>
    <w:rsid w:val="00763E46"/>
    <w:rsid w:val="00765441"/>
    <w:rsid w:val="007661B6"/>
    <w:rsid w:val="00766826"/>
    <w:rsid w:val="00766E81"/>
    <w:rsid w:val="0076740C"/>
    <w:rsid w:val="0077203C"/>
    <w:rsid w:val="007720D7"/>
    <w:rsid w:val="0077312E"/>
    <w:rsid w:val="0077370F"/>
    <w:rsid w:val="00773D1C"/>
    <w:rsid w:val="007742E0"/>
    <w:rsid w:val="007744DA"/>
    <w:rsid w:val="0077512B"/>
    <w:rsid w:val="00777B3F"/>
    <w:rsid w:val="00780C72"/>
    <w:rsid w:val="00780F0A"/>
    <w:rsid w:val="00780F83"/>
    <w:rsid w:val="00783077"/>
    <w:rsid w:val="00785060"/>
    <w:rsid w:val="007854DD"/>
    <w:rsid w:val="00785CAA"/>
    <w:rsid w:val="007861C5"/>
    <w:rsid w:val="00787158"/>
    <w:rsid w:val="007876E4"/>
    <w:rsid w:val="00787DCF"/>
    <w:rsid w:val="00791ED8"/>
    <w:rsid w:val="0079381C"/>
    <w:rsid w:val="00794B72"/>
    <w:rsid w:val="00795F6C"/>
    <w:rsid w:val="0079671D"/>
    <w:rsid w:val="007967C7"/>
    <w:rsid w:val="00797056"/>
    <w:rsid w:val="007973A6"/>
    <w:rsid w:val="007A0544"/>
    <w:rsid w:val="007A134A"/>
    <w:rsid w:val="007A2A2E"/>
    <w:rsid w:val="007A2CCC"/>
    <w:rsid w:val="007A3935"/>
    <w:rsid w:val="007A481E"/>
    <w:rsid w:val="007A4E27"/>
    <w:rsid w:val="007A62A5"/>
    <w:rsid w:val="007A7ABA"/>
    <w:rsid w:val="007A7ACE"/>
    <w:rsid w:val="007A7F7E"/>
    <w:rsid w:val="007B0CA2"/>
    <w:rsid w:val="007B0FAD"/>
    <w:rsid w:val="007B16B1"/>
    <w:rsid w:val="007B1BB3"/>
    <w:rsid w:val="007B3419"/>
    <w:rsid w:val="007B3B3E"/>
    <w:rsid w:val="007B42B6"/>
    <w:rsid w:val="007B4AC9"/>
    <w:rsid w:val="007B50D9"/>
    <w:rsid w:val="007B53A8"/>
    <w:rsid w:val="007B5EFB"/>
    <w:rsid w:val="007B666D"/>
    <w:rsid w:val="007B72E6"/>
    <w:rsid w:val="007B75E1"/>
    <w:rsid w:val="007B7A48"/>
    <w:rsid w:val="007C132D"/>
    <w:rsid w:val="007C1564"/>
    <w:rsid w:val="007C253C"/>
    <w:rsid w:val="007C256C"/>
    <w:rsid w:val="007C2982"/>
    <w:rsid w:val="007C2B32"/>
    <w:rsid w:val="007C3339"/>
    <w:rsid w:val="007C34A4"/>
    <w:rsid w:val="007C5803"/>
    <w:rsid w:val="007C635D"/>
    <w:rsid w:val="007C683C"/>
    <w:rsid w:val="007D0094"/>
    <w:rsid w:val="007D061E"/>
    <w:rsid w:val="007D1951"/>
    <w:rsid w:val="007D1C4B"/>
    <w:rsid w:val="007D25C6"/>
    <w:rsid w:val="007D453D"/>
    <w:rsid w:val="007D49E1"/>
    <w:rsid w:val="007D795B"/>
    <w:rsid w:val="007D79FF"/>
    <w:rsid w:val="007E1CC1"/>
    <w:rsid w:val="007E23FF"/>
    <w:rsid w:val="007E2C05"/>
    <w:rsid w:val="007E38DD"/>
    <w:rsid w:val="007E4086"/>
    <w:rsid w:val="007E4488"/>
    <w:rsid w:val="007E513C"/>
    <w:rsid w:val="007E61F9"/>
    <w:rsid w:val="007E6734"/>
    <w:rsid w:val="007E695D"/>
    <w:rsid w:val="007E7CCD"/>
    <w:rsid w:val="007F0F07"/>
    <w:rsid w:val="007F14CF"/>
    <w:rsid w:val="007F35FF"/>
    <w:rsid w:val="007F4CBA"/>
    <w:rsid w:val="007F550E"/>
    <w:rsid w:val="007F5576"/>
    <w:rsid w:val="007F60D7"/>
    <w:rsid w:val="007F61B1"/>
    <w:rsid w:val="007F7A3F"/>
    <w:rsid w:val="007F7B2F"/>
    <w:rsid w:val="007F7F35"/>
    <w:rsid w:val="007F7FF8"/>
    <w:rsid w:val="0080162F"/>
    <w:rsid w:val="00801829"/>
    <w:rsid w:val="00801A7D"/>
    <w:rsid w:val="008046CA"/>
    <w:rsid w:val="0080508F"/>
    <w:rsid w:val="008053F2"/>
    <w:rsid w:val="0080571E"/>
    <w:rsid w:val="0080623D"/>
    <w:rsid w:val="00811075"/>
    <w:rsid w:val="00811314"/>
    <w:rsid w:val="00811455"/>
    <w:rsid w:val="008117D6"/>
    <w:rsid w:val="00812523"/>
    <w:rsid w:val="00813332"/>
    <w:rsid w:val="00814737"/>
    <w:rsid w:val="00814802"/>
    <w:rsid w:val="0081493C"/>
    <w:rsid w:val="008166E8"/>
    <w:rsid w:val="00817164"/>
    <w:rsid w:val="008203BF"/>
    <w:rsid w:val="0082106A"/>
    <w:rsid w:val="00821E3F"/>
    <w:rsid w:val="008232F3"/>
    <w:rsid w:val="008250AE"/>
    <w:rsid w:val="008265CA"/>
    <w:rsid w:val="0082681F"/>
    <w:rsid w:val="00830EE8"/>
    <w:rsid w:val="00831766"/>
    <w:rsid w:val="00831D2C"/>
    <w:rsid w:val="00832836"/>
    <w:rsid w:val="00834699"/>
    <w:rsid w:val="00834A5B"/>
    <w:rsid w:val="00835280"/>
    <w:rsid w:val="00835594"/>
    <w:rsid w:val="00837FC2"/>
    <w:rsid w:val="0084060A"/>
    <w:rsid w:val="00841255"/>
    <w:rsid w:val="0084290D"/>
    <w:rsid w:val="0084373E"/>
    <w:rsid w:val="0084414D"/>
    <w:rsid w:val="00844A7D"/>
    <w:rsid w:val="00844A83"/>
    <w:rsid w:val="00846C4A"/>
    <w:rsid w:val="0084776F"/>
    <w:rsid w:val="00847B84"/>
    <w:rsid w:val="00851D87"/>
    <w:rsid w:val="008521C3"/>
    <w:rsid w:val="00852FF6"/>
    <w:rsid w:val="00853192"/>
    <w:rsid w:val="0085347B"/>
    <w:rsid w:val="008539E8"/>
    <w:rsid w:val="00855117"/>
    <w:rsid w:val="00855A09"/>
    <w:rsid w:val="00856330"/>
    <w:rsid w:val="00857B66"/>
    <w:rsid w:val="00857C7A"/>
    <w:rsid w:val="00860A97"/>
    <w:rsid w:val="00860D11"/>
    <w:rsid w:val="00860DED"/>
    <w:rsid w:val="00861F85"/>
    <w:rsid w:val="008620A7"/>
    <w:rsid w:val="00863D2F"/>
    <w:rsid w:val="00863DDD"/>
    <w:rsid w:val="0086514E"/>
    <w:rsid w:val="0086622E"/>
    <w:rsid w:val="008677A1"/>
    <w:rsid w:val="00867FC0"/>
    <w:rsid w:val="0087001B"/>
    <w:rsid w:val="0087057A"/>
    <w:rsid w:val="008716F1"/>
    <w:rsid w:val="00872611"/>
    <w:rsid w:val="00872DB3"/>
    <w:rsid w:val="00873A01"/>
    <w:rsid w:val="008745A8"/>
    <w:rsid w:val="008745CD"/>
    <w:rsid w:val="008746A5"/>
    <w:rsid w:val="00874DF4"/>
    <w:rsid w:val="00876040"/>
    <w:rsid w:val="00876202"/>
    <w:rsid w:val="008773DB"/>
    <w:rsid w:val="008774CB"/>
    <w:rsid w:val="00877B05"/>
    <w:rsid w:val="00880179"/>
    <w:rsid w:val="008806BC"/>
    <w:rsid w:val="0088349B"/>
    <w:rsid w:val="00883F1F"/>
    <w:rsid w:val="008863FB"/>
    <w:rsid w:val="00886575"/>
    <w:rsid w:val="00887FF1"/>
    <w:rsid w:val="00890E4B"/>
    <w:rsid w:val="008912C2"/>
    <w:rsid w:val="00891C95"/>
    <w:rsid w:val="00893154"/>
    <w:rsid w:val="00893463"/>
    <w:rsid w:val="00894B42"/>
    <w:rsid w:val="00894B62"/>
    <w:rsid w:val="00895776"/>
    <w:rsid w:val="00895928"/>
    <w:rsid w:val="00895DD7"/>
    <w:rsid w:val="0089698A"/>
    <w:rsid w:val="008971E2"/>
    <w:rsid w:val="00897251"/>
    <w:rsid w:val="008973D4"/>
    <w:rsid w:val="00897E13"/>
    <w:rsid w:val="008A09B1"/>
    <w:rsid w:val="008A1AF1"/>
    <w:rsid w:val="008A1F40"/>
    <w:rsid w:val="008A35BE"/>
    <w:rsid w:val="008A42FE"/>
    <w:rsid w:val="008A6D84"/>
    <w:rsid w:val="008A7241"/>
    <w:rsid w:val="008A7F9E"/>
    <w:rsid w:val="008B0C68"/>
    <w:rsid w:val="008B0FEA"/>
    <w:rsid w:val="008B1E87"/>
    <w:rsid w:val="008B30B7"/>
    <w:rsid w:val="008B30BE"/>
    <w:rsid w:val="008B320F"/>
    <w:rsid w:val="008B3D2C"/>
    <w:rsid w:val="008B44A2"/>
    <w:rsid w:val="008B4C93"/>
    <w:rsid w:val="008B5ACA"/>
    <w:rsid w:val="008B711A"/>
    <w:rsid w:val="008B7FA1"/>
    <w:rsid w:val="008C0173"/>
    <w:rsid w:val="008C01DA"/>
    <w:rsid w:val="008C0AB2"/>
    <w:rsid w:val="008C19F8"/>
    <w:rsid w:val="008C1B15"/>
    <w:rsid w:val="008C4821"/>
    <w:rsid w:val="008C49C7"/>
    <w:rsid w:val="008C4B54"/>
    <w:rsid w:val="008C5132"/>
    <w:rsid w:val="008C5BE7"/>
    <w:rsid w:val="008C5DAB"/>
    <w:rsid w:val="008C60AE"/>
    <w:rsid w:val="008C6B23"/>
    <w:rsid w:val="008C759B"/>
    <w:rsid w:val="008C75BA"/>
    <w:rsid w:val="008D031C"/>
    <w:rsid w:val="008D03CB"/>
    <w:rsid w:val="008D185F"/>
    <w:rsid w:val="008D19B8"/>
    <w:rsid w:val="008D1D61"/>
    <w:rsid w:val="008D2CED"/>
    <w:rsid w:val="008D2F84"/>
    <w:rsid w:val="008D361F"/>
    <w:rsid w:val="008D3CE2"/>
    <w:rsid w:val="008D495D"/>
    <w:rsid w:val="008D5580"/>
    <w:rsid w:val="008D61BB"/>
    <w:rsid w:val="008D6255"/>
    <w:rsid w:val="008D625E"/>
    <w:rsid w:val="008D63CC"/>
    <w:rsid w:val="008D732A"/>
    <w:rsid w:val="008E23C7"/>
    <w:rsid w:val="008E3355"/>
    <w:rsid w:val="008E37A2"/>
    <w:rsid w:val="008E3B64"/>
    <w:rsid w:val="008E3FD4"/>
    <w:rsid w:val="008E48BC"/>
    <w:rsid w:val="008E658A"/>
    <w:rsid w:val="008E6BB2"/>
    <w:rsid w:val="008E7C2E"/>
    <w:rsid w:val="008E7C99"/>
    <w:rsid w:val="008E7D63"/>
    <w:rsid w:val="008E7E88"/>
    <w:rsid w:val="008F02CF"/>
    <w:rsid w:val="008F26EC"/>
    <w:rsid w:val="008F3234"/>
    <w:rsid w:val="008F3CF7"/>
    <w:rsid w:val="008F3D75"/>
    <w:rsid w:val="008F3E79"/>
    <w:rsid w:val="008F52C2"/>
    <w:rsid w:val="008F6864"/>
    <w:rsid w:val="008F6AA5"/>
    <w:rsid w:val="008F6B3E"/>
    <w:rsid w:val="008F7191"/>
    <w:rsid w:val="008F7917"/>
    <w:rsid w:val="00900CE1"/>
    <w:rsid w:val="0090107A"/>
    <w:rsid w:val="00901C7C"/>
    <w:rsid w:val="009024E0"/>
    <w:rsid w:val="009025A1"/>
    <w:rsid w:val="00904A03"/>
    <w:rsid w:val="00905174"/>
    <w:rsid w:val="00906121"/>
    <w:rsid w:val="00910FAF"/>
    <w:rsid w:val="009110BF"/>
    <w:rsid w:val="00911483"/>
    <w:rsid w:val="009122F5"/>
    <w:rsid w:val="00912A55"/>
    <w:rsid w:val="00912A9F"/>
    <w:rsid w:val="00913473"/>
    <w:rsid w:val="0091350C"/>
    <w:rsid w:val="00913951"/>
    <w:rsid w:val="00916480"/>
    <w:rsid w:val="0092101E"/>
    <w:rsid w:val="009215DB"/>
    <w:rsid w:val="00922E16"/>
    <w:rsid w:val="009237F1"/>
    <w:rsid w:val="00923D78"/>
    <w:rsid w:val="009245F9"/>
    <w:rsid w:val="00924B6E"/>
    <w:rsid w:val="009251A9"/>
    <w:rsid w:val="0092755D"/>
    <w:rsid w:val="0092785D"/>
    <w:rsid w:val="00930843"/>
    <w:rsid w:val="00933166"/>
    <w:rsid w:val="0093617C"/>
    <w:rsid w:val="00937B8F"/>
    <w:rsid w:val="00940673"/>
    <w:rsid w:val="009413D0"/>
    <w:rsid w:val="00941F11"/>
    <w:rsid w:val="009427FF"/>
    <w:rsid w:val="00942BF4"/>
    <w:rsid w:val="009433A0"/>
    <w:rsid w:val="00944179"/>
    <w:rsid w:val="00944468"/>
    <w:rsid w:val="009450D2"/>
    <w:rsid w:val="009450D3"/>
    <w:rsid w:val="00950D0E"/>
    <w:rsid w:val="00951917"/>
    <w:rsid w:val="009522F0"/>
    <w:rsid w:val="00953675"/>
    <w:rsid w:val="00953D05"/>
    <w:rsid w:val="0095617F"/>
    <w:rsid w:val="0095652F"/>
    <w:rsid w:val="0096073C"/>
    <w:rsid w:val="00960F11"/>
    <w:rsid w:val="0096102E"/>
    <w:rsid w:val="009611CB"/>
    <w:rsid w:val="0096163A"/>
    <w:rsid w:val="009616F4"/>
    <w:rsid w:val="00963A0C"/>
    <w:rsid w:val="009649CB"/>
    <w:rsid w:val="00965B94"/>
    <w:rsid w:val="00966092"/>
    <w:rsid w:val="009667E3"/>
    <w:rsid w:val="00972A82"/>
    <w:rsid w:val="00973728"/>
    <w:rsid w:val="0097625D"/>
    <w:rsid w:val="009801FF"/>
    <w:rsid w:val="009803C4"/>
    <w:rsid w:val="00980815"/>
    <w:rsid w:val="00980DAA"/>
    <w:rsid w:val="0098150D"/>
    <w:rsid w:val="009824EA"/>
    <w:rsid w:val="00983148"/>
    <w:rsid w:val="0098341C"/>
    <w:rsid w:val="00984D12"/>
    <w:rsid w:val="00985451"/>
    <w:rsid w:val="00985F32"/>
    <w:rsid w:val="00986364"/>
    <w:rsid w:val="00990DC8"/>
    <w:rsid w:val="00991B33"/>
    <w:rsid w:val="00993455"/>
    <w:rsid w:val="00994888"/>
    <w:rsid w:val="009948DA"/>
    <w:rsid w:val="00994CDD"/>
    <w:rsid w:val="009956E1"/>
    <w:rsid w:val="00995ADB"/>
    <w:rsid w:val="00997191"/>
    <w:rsid w:val="009A0421"/>
    <w:rsid w:val="009A0E87"/>
    <w:rsid w:val="009A1B05"/>
    <w:rsid w:val="009A1BA2"/>
    <w:rsid w:val="009A1F87"/>
    <w:rsid w:val="009A3B08"/>
    <w:rsid w:val="009A3EF8"/>
    <w:rsid w:val="009A51CD"/>
    <w:rsid w:val="009A6218"/>
    <w:rsid w:val="009B1216"/>
    <w:rsid w:val="009B172F"/>
    <w:rsid w:val="009B253A"/>
    <w:rsid w:val="009B3B23"/>
    <w:rsid w:val="009B65C2"/>
    <w:rsid w:val="009B6C23"/>
    <w:rsid w:val="009B6D61"/>
    <w:rsid w:val="009B70A6"/>
    <w:rsid w:val="009C0C5A"/>
    <w:rsid w:val="009C0C9D"/>
    <w:rsid w:val="009C262F"/>
    <w:rsid w:val="009C3067"/>
    <w:rsid w:val="009C3138"/>
    <w:rsid w:val="009C3F28"/>
    <w:rsid w:val="009C4589"/>
    <w:rsid w:val="009C4A0C"/>
    <w:rsid w:val="009C508C"/>
    <w:rsid w:val="009C5C29"/>
    <w:rsid w:val="009C61D1"/>
    <w:rsid w:val="009C631A"/>
    <w:rsid w:val="009C705F"/>
    <w:rsid w:val="009C75F5"/>
    <w:rsid w:val="009D26F1"/>
    <w:rsid w:val="009D2DD7"/>
    <w:rsid w:val="009D315A"/>
    <w:rsid w:val="009D31D0"/>
    <w:rsid w:val="009D360D"/>
    <w:rsid w:val="009D5449"/>
    <w:rsid w:val="009D5A18"/>
    <w:rsid w:val="009D5CAD"/>
    <w:rsid w:val="009D6A0C"/>
    <w:rsid w:val="009D79DA"/>
    <w:rsid w:val="009E04F4"/>
    <w:rsid w:val="009E063E"/>
    <w:rsid w:val="009E13DB"/>
    <w:rsid w:val="009E2B5A"/>
    <w:rsid w:val="009E3CA6"/>
    <w:rsid w:val="009E3E19"/>
    <w:rsid w:val="009E4748"/>
    <w:rsid w:val="009E4AA4"/>
    <w:rsid w:val="009E4AB6"/>
    <w:rsid w:val="009E4C8E"/>
    <w:rsid w:val="009E5D61"/>
    <w:rsid w:val="009E68BC"/>
    <w:rsid w:val="009E7B1C"/>
    <w:rsid w:val="009E7EB9"/>
    <w:rsid w:val="009E7ED2"/>
    <w:rsid w:val="009E7EFA"/>
    <w:rsid w:val="009F05D3"/>
    <w:rsid w:val="009F099A"/>
    <w:rsid w:val="009F11EF"/>
    <w:rsid w:val="009F1359"/>
    <w:rsid w:val="009F2C55"/>
    <w:rsid w:val="009F310E"/>
    <w:rsid w:val="009F4B46"/>
    <w:rsid w:val="009F4FED"/>
    <w:rsid w:val="009F5F5E"/>
    <w:rsid w:val="009F64B1"/>
    <w:rsid w:val="00A009D5"/>
    <w:rsid w:val="00A01466"/>
    <w:rsid w:val="00A02305"/>
    <w:rsid w:val="00A02E2F"/>
    <w:rsid w:val="00A03060"/>
    <w:rsid w:val="00A036CE"/>
    <w:rsid w:val="00A0393D"/>
    <w:rsid w:val="00A03A93"/>
    <w:rsid w:val="00A03E22"/>
    <w:rsid w:val="00A0478C"/>
    <w:rsid w:val="00A048B0"/>
    <w:rsid w:val="00A049DF"/>
    <w:rsid w:val="00A04DBB"/>
    <w:rsid w:val="00A06211"/>
    <w:rsid w:val="00A068AE"/>
    <w:rsid w:val="00A06B3D"/>
    <w:rsid w:val="00A06EE5"/>
    <w:rsid w:val="00A0731A"/>
    <w:rsid w:val="00A0751C"/>
    <w:rsid w:val="00A107A5"/>
    <w:rsid w:val="00A10B1D"/>
    <w:rsid w:val="00A15777"/>
    <w:rsid w:val="00A15B39"/>
    <w:rsid w:val="00A15DB8"/>
    <w:rsid w:val="00A163B6"/>
    <w:rsid w:val="00A169BA"/>
    <w:rsid w:val="00A16AF2"/>
    <w:rsid w:val="00A1770A"/>
    <w:rsid w:val="00A17FBB"/>
    <w:rsid w:val="00A206F1"/>
    <w:rsid w:val="00A207A4"/>
    <w:rsid w:val="00A2151B"/>
    <w:rsid w:val="00A215F8"/>
    <w:rsid w:val="00A2163F"/>
    <w:rsid w:val="00A21B82"/>
    <w:rsid w:val="00A21E7D"/>
    <w:rsid w:val="00A2389A"/>
    <w:rsid w:val="00A23B64"/>
    <w:rsid w:val="00A23C98"/>
    <w:rsid w:val="00A24A20"/>
    <w:rsid w:val="00A250E7"/>
    <w:rsid w:val="00A279A0"/>
    <w:rsid w:val="00A27EE6"/>
    <w:rsid w:val="00A307BD"/>
    <w:rsid w:val="00A3144B"/>
    <w:rsid w:val="00A332B2"/>
    <w:rsid w:val="00A34513"/>
    <w:rsid w:val="00A34FFE"/>
    <w:rsid w:val="00A3556C"/>
    <w:rsid w:val="00A362AE"/>
    <w:rsid w:val="00A3712F"/>
    <w:rsid w:val="00A377FF"/>
    <w:rsid w:val="00A40811"/>
    <w:rsid w:val="00A44D16"/>
    <w:rsid w:val="00A460FB"/>
    <w:rsid w:val="00A469FC"/>
    <w:rsid w:val="00A46D82"/>
    <w:rsid w:val="00A47E4F"/>
    <w:rsid w:val="00A5035F"/>
    <w:rsid w:val="00A509B3"/>
    <w:rsid w:val="00A51B65"/>
    <w:rsid w:val="00A53ED7"/>
    <w:rsid w:val="00A54EE5"/>
    <w:rsid w:val="00A55375"/>
    <w:rsid w:val="00A56642"/>
    <w:rsid w:val="00A5787B"/>
    <w:rsid w:val="00A5790A"/>
    <w:rsid w:val="00A604D8"/>
    <w:rsid w:val="00A6051B"/>
    <w:rsid w:val="00A60FB5"/>
    <w:rsid w:val="00A61B44"/>
    <w:rsid w:val="00A628EB"/>
    <w:rsid w:val="00A63CD5"/>
    <w:rsid w:val="00A64226"/>
    <w:rsid w:val="00A64523"/>
    <w:rsid w:val="00A64684"/>
    <w:rsid w:val="00A646DE"/>
    <w:rsid w:val="00A64F87"/>
    <w:rsid w:val="00A653FE"/>
    <w:rsid w:val="00A6651F"/>
    <w:rsid w:val="00A66EAD"/>
    <w:rsid w:val="00A671DF"/>
    <w:rsid w:val="00A676FA"/>
    <w:rsid w:val="00A67B90"/>
    <w:rsid w:val="00A7035D"/>
    <w:rsid w:val="00A70623"/>
    <w:rsid w:val="00A718B5"/>
    <w:rsid w:val="00A721A2"/>
    <w:rsid w:val="00A72D49"/>
    <w:rsid w:val="00A72E87"/>
    <w:rsid w:val="00A744E6"/>
    <w:rsid w:val="00A744E7"/>
    <w:rsid w:val="00A74F31"/>
    <w:rsid w:val="00A7597F"/>
    <w:rsid w:val="00A75FED"/>
    <w:rsid w:val="00A804F9"/>
    <w:rsid w:val="00A811CB"/>
    <w:rsid w:val="00A81536"/>
    <w:rsid w:val="00A82B88"/>
    <w:rsid w:val="00A83A16"/>
    <w:rsid w:val="00A84079"/>
    <w:rsid w:val="00A84BAC"/>
    <w:rsid w:val="00A86943"/>
    <w:rsid w:val="00A90880"/>
    <w:rsid w:val="00A91420"/>
    <w:rsid w:val="00A930DD"/>
    <w:rsid w:val="00A9317D"/>
    <w:rsid w:val="00A93B15"/>
    <w:rsid w:val="00A93CB0"/>
    <w:rsid w:val="00A94E76"/>
    <w:rsid w:val="00A95B4A"/>
    <w:rsid w:val="00A95EA2"/>
    <w:rsid w:val="00A9633D"/>
    <w:rsid w:val="00A96FC5"/>
    <w:rsid w:val="00A976FC"/>
    <w:rsid w:val="00AA039A"/>
    <w:rsid w:val="00AA2143"/>
    <w:rsid w:val="00AA2416"/>
    <w:rsid w:val="00AA2DCC"/>
    <w:rsid w:val="00AA3525"/>
    <w:rsid w:val="00AA3B80"/>
    <w:rsid w:val="00AA49F4"/>
    <w:rsid w:val="00AA4E3D"/>
    <w:rsid w:val="00AA7294"/>
    <w:rsid w:val="00AB0195"/>
    <w:rsid w:val="00AB1A2B"/>
    <w:rsid w:val="00AB1C6C"/>
    <w:rsid w:val="00AB1EFA"/>
    <w:rsid w:val="00AB388C"/>
    <w:rsid w:val="00AB43C7"/>
    <w:rsid w:val="00AB4BB4"/>
    <w:rsid w:val="00AB551C"/>
    <w:rsid w:val="00AB559B"/>
    <w:rsid w:val="00AB5D5F"/>
    <w:rsid w:val="00AB6600"/>
    <w:rsid w:val="00AB6B06"/>
    <w:rsid w:val="00AB7E88"/>
    <w:rsid w:val="00AC1C23"/>
    <w:rsid w:val="00AC20CD"/>
    <w:rsid w:val="00AC2E5E"/>
    <w:rsid w:val="00AC3462"/>
    <w:rsid w:val="00AC3887"/>
    <w:rsid w:val="00AC537D"/>
    <w:rsid w:val="00AC55A7"/>
    <w:rsid w:val="00AC5FC1"/>
    <w:rsid w:val="00AC6C32"/>
    <w:rsid w:val="00AC7878"/>
    <w:rsid w:val="00AD17B2"/>
    <w:rsid w:val="00AD2BAF"/>
    <w:rsid w:val="00AD33BA"/>
    <w:rsid w:val="00AD40E5"/>
    <w:rsid w:val="00AD4ABC"/>
    <w:rsid w:val="00AD5425"/>
    <w:rsid w:val="00AD6674"/>
    <w:rsid w:val="00AE14A5"/>
    <w:rsid w:val="00AE16F4"/>
    <w:rsid w:val="00AE1C0D"/>
    <w:rsid w:val="00AE2010"/>
    <w:rsid w:val="00AE2525"/>
    <w:rsid w:val="00AE3115"/>
    <w:rsid w:val="00AE3C1E"/>
    <w:rsid w:val="00AE7062"/>
    <w:rsid w:val="00AF04A8"/>
    <w:rsid w:val="00AF11C7"/>
    <w:rsid w:val="00AF177B"/>
    <w:rsid w:val="00AF1E4E"/>
    <w:rsid w:val="00AF2765"/>
    <w:rsid w:val="00AF33A3"/>
    <w:rsid w:val="00AF3519"/>
    <w:rsid w:val="00AF3E40"/>
    <w:rsid w:val="00AF56A2"/>
    <w:rsid w:val="00AF5D68"/>
    <w:rsid w:val="00AF6A6E"/>
    <w:rsid w:val="00AF726D"/>
    <w:rsid w:val="00AF7683"/>
    <w:rsid w:val="00AF7B87"/>
    <w:rsid w:val="00B01C0A"/>
    <w:rsid w:val="00B01E4C"/>
    <w:rsid w:val="00B01F44"/>
    <w:rsid w:val="00B04349"/>
    <w:rsid w:val="00B065C1"/>
    <w:rsid w:val="00B0677C"/>
    <w:rsid w:val="00B10358"/>
    <w:rsid w:val="00B113B5"/>
    <w:rsid w:val="00B11C7F"/>
    <w:rsid w:val="00B1382A"/>
    <w:rsid w:val="00B13C3B"/>
    <w:rsid w:val="00B13DB2"/>
    <w:rsid w:val="00B1739E"/>
    <w:rsid w:val="00B20444"/>
    <w:rsid w:val="00B20790"/>
    <w:rsid w:val="00B220DB"/>
    <w:rsid w:val="00B2215E"/>
    <w:rsid w:val="00B241B0"/>
    <w:rsid w:val="00B26BAF"/>
    <w:rsid w:val="00B26F82"/>
    <w:rsid w:val="00B31762"/>
    <w:rsid w:val="00B31D86"/>
    <w:rsid w:val="00B33036"/>
    <w:rsid w:val="00B335B5"/>
    <w:rsid w:val="00B33B2C"/>
    <w:rsid w:val="00B34A8E"/>
    <w:rsid w:val="00B35445"/>
    <w:rsid w:val="00B37684"/>
    <w:rsid w:val="00B41F08"/>
    <w:rsid w:val="00B4261E"/>
    <w:rsid w:val="00B42AFA"/>
    <w:rsid w:val="00B42BC9"/>
    <w:rsid w:val="00B42DF1"/>
    <w:rsid w:val="00B43273"/>
    <w:rsid w:val="00B45E17"/>
    <w:rsid w:val="00B47121"/>
    <w:rsid w:val="00B5002C"/>
    <w:rsid w:val="00B50643"/>
    <w:rsid w:val="00B509A5"/>
    <w:rsid w:val="00B52FED"/>
    <w:rsid w:val="00B5437F"/>
    <w:rsid w:val="00B568B9"/>
    <w:rsid w:val="00B57475"/>
    <w:rsid w:val="00B60294"/>
    <w:rsid w:val="00B61EDF"/>
    <w:rsid w:val="00B63358"/>
    <w:rsid w:val="00B63A93"/>
    <w:rsid w:val="00B645B8"/>
    <w:rsid w:val="00B64970"/>
    <w:rsid w:val="00B65E5E"/>
    <w:rsid w:val="00B66565"/>
    <w:rsid w:val="00B66EB9"/>
    <w:rsid w:val="00B70370"/>
    <w:rsid w:val="00B70C90"/>
    <w:rsid w:val="00B72412"/>
    <w:rsid w:val="00B72431"/>
    <w:rsid w:val="00B72439"/>
    <w:rsid w:val="00B72F97"/>
    <w:rsid w:val="00B730AE"/>
    <w:rsid w:val="00B730E3"/>
    <w:rsid w:val="00B7389E"/>
    <w:rsid w:val="00B73E6E"/>
    <w:rsid w:val="00B74AA5"/>
    <w:rsid w:val="00B75297"/>
    <w:rsid w:val="00B75AC2"/>
    <w:rsid w:val="00B75DBD"/>
    <w:rsid w:val="00B808A6"/>
    <w:rsid w:val="00B808F7"/>
    <w:rsid w:val="00B81CD8"/>
    <w:rsid w:val="00B81FC3"/>
    <w:rsid w:val="00B84A70"/>
    <w:rsid w:val="00B85530"/>
    <w:rsid w:val="00B865E2"/>
    <w:rsid w:val="00B87774"/>
    <w:rsid w:val="00B912BA"/>
    <w:rsid w:val="00B930F7"/>
    <w:rsid w:val="00B938E5"/>
    <w:rsid w:val="00B94EB5"/>
    <w:rsid w:val="00B94F02"/>
    <w:rsid w:val="00B95867"/>
    <w:rsid w:val="00B95ACF"/>
    <w:rsid w:val="00BA2100"/>
    <w:rsid w:val="00BA3064"/>
    <w:rsid w:val="00BA37F7"/>
    <w:rsid w:val="00BA3D6A"/>
    <w:rsid w:val="00BA4157"/>
    <w:rsid w:val="00BA48AB"/>
    <w:rsid w:val="00BA4E40"/>
    <w:rsid w:val="00BA4F79"/>
    <w:rsid w:val="00BA5382"/>
    <w:rsid w:val="00BA57AE"/>
    <w:rsid w:val="00BA752E"/>
    <w:rsid w:val="00BB12C6"/>
    <w:rsid w:val="00BB3950"/>
    <w:rsid w:val="00BB7098"/>
    <w:rsid w:val="00BB7849"/>
    <w:rsid w:val="00BB7F9E"/>
    <w:rsid w:val="00BC1519"/>
    <w:rsid w:val="00BC38B8"/>
    <w:rsid w:val="00BC3A4F"/>
    <w:rsid w:val="00BC5DCB"/>
    <w:rsid w:val="00BC70AE"/>
    <w:rsid w:val="00BC70ED"/>
    <w:rsid w:val="00BC7235"/>
    <w:rsid w:val="00BD251E"/>
    <w:rsid w:val="00BD2B36"/>
    <w:rsid w:val="00BD3290"/>
    <w:rsid w:val="00BD403D"/>
    <w:rsid w:val="00BD4C24"/>
    <w:rsid w:val="00BD5333"/>
    <w:rsid w:val="00BD6CAB"/>
    <w:rsid w:val="00BD70E1"/>
    <w:rsid w:val="00BD7BFB"/>
    <w:rsid w:val="00BE15F8"/>
    <w:rsid w:val="00BE18E7"/>
    <w:rsid w:val="00BE40F3"/>
    <w:rsid w:val="00BE46F8"/>
    <w:rsid w:val="00BE4761"/>
    <w:rsid w:val="00BE53DF"/>
    <w:rsid w:val="00BF0213"/>
    <w:rsid w:val="00BF03B9"/>
    <w:rsid w:val="00BF0DC9"/>
    <w:rsid w:val="00BF1F68"/>
    <w:rsid w:val="00BF2419"/>
    <w:rsid w:val="00BF31CD"/>
    <w:rsid w:val="00BF43B1"/>
    <w:rsid w:val="00BF4AA5"/>
    <w:rsid w:val="00BF520E"/>
    <w:rsid w:val="00BF6121"/>
    <w:rsid w:val="00BF78A8"/>
    <w:rsid w:val="00BF7A8F"/>
    <w:rsid w:val="00C00278"/>
    <w:rsid w:val="00C013ED"/>
    <w:rsid w:val="00C0232B"/>
    <w:rsid w:val="00C02A93"/>
    <w:rsid w:val="00C04470"/>
    <w:rsid w:val="00C0577F"/>
    <w:rsid w:val="00C0761F"/>
    <w:rsid w:val="00C14319"/>
    <w:rsid w:val="00C1469B"/>
    <w:rsid w:val="00C15241"/>
    <w:rsid w:val="00C156AC"/>
    <w:rsid w:val="00C15CDB"/>
    <w:rsid w:val="00C175CD"/>
    <w:rsid w:val="00C17E1B"/>
    <w:rsid w:val="00C200EF"/>
    <w:rsid w:val="00C20498"/>
    <w:rsid w:val="00C20996"/>
    <w:rsid w:val="00C21232"/>
    <w:rsid w:val="00C21514"/>
    <w:rsid w:val="00C21791"/>
    <w:rsid w:val="00C22576"/>
    <w:rsid w:val="00C24B83"/>
    <w:rsid w:val="00C25230"/>
    <w:rsid w:val="00C252BF"/>
    <w:rsid w:val="00C259A1"/>
    <w:rsid w:val="00C3055D"/>
    <w:rsid w:val="00C30D79"/>
    <w:rsid w:val="00C3191F"/>
    <w:rsid w:val="00C33129"/>
    <w:rsid w:val="00C34A57"/>
    <w:rsid w:val="00C34CAE"/>
    <w:rsid w:val="00C356FD"/>
    <w:rsid w:val="00C35EF5"/>
    <w:rsid w:val="00C360A9"/>
    <w:rsid w:val="00C370F3"/>
    <w:rsid w:val="00C37D1E"/>
    <w:rsid w:val="00C37E24"/>
    <w:rsid w:val="00C37FE8"/>
    <w:rsid w:val="00C40069"/>
    <w:rsid w:val="00C41133"/>
    <w:rsid w:val="00C41543"/>
    <w:rsid w:val="00C4196F"/>
    <w:rsid w:val="00C438AC"/>
    <w:rsid w:val="00C44C36"/>
    <w:rsid w:val="00C46451"/>
    <w:rsid w:val="00C46FD7"/>
    <w:rsid w:val="00C47E88"/>
    <w:rsid w:val="00C50B17"/>
    <w:rsid w:val="00C516B8"/>
    <w:rsid w:val="00C539A5"/>
    <w:rsid w:val="00C53D18"/>
    <w:rsid w:val="00C547F3"/>
    <w:rsid w:val="00C54B82"/>
    <w:rsid w:val="00C55DA9"/>
    <w:rsid w:val="00C56E42"/>
    <w:rsid w:val="00C57052"/>
    <w:rsid w:val="00C578AC"/>
    <w:rsid w:val="00C625D0"/>
    <w:rsid w:val="00C63281"/>
    <w:rsid w:val="00C63625"/>
    <w:rsid w:val="00C63E52"/>
    <w:rsid w:val="00C642C1"/>
    <w:rsid w:val="00C64B65"/>
    <w:rsid w:val="00C65209"/>
    <w:rsid w:val="00C67138"/>
    <w:rsid w:val="00C671E7"/>
    <w:rsid w:val="00C67334"/>
    <w:rsid w:val="00C67590"/>
    <w:rsid w:val="00C67A42"/>
    <w:rsid w:val="00C67DB1"/>
    <w:rsid w:val="00C7042E"/>
    <w:rsid w:val="00C72F66"/>
    <w:rsid w:val="00C7454A"/>
    <w:rsid w:val="00C75BB4"/>
    <w:rsid w:val="00C77BF3"/>
    <w:rsid w:val="00C830A7"/>
    <w:rsid w:val="00C83BF3"/>
    <w:rsid w:val="00C83C3E"/>
    <w:rsid w:val="00C84F35"/>
    <w:rsid w:val="00C85D34"/>
    <w:rsid w:val="00C87F79"/>
    <w:rsid w:val="00C901ED"/>
    <w:rsid w:val="00C90309"/>
    <w:rsid w:val="00C90B15"/>
    <w:rsid w:val="00C920DA"/>
    <w:rsid w:val="00C92B4F"/>
    <w:rsid w:val="00C93569"/>
    <w:rsid w:val="00C94D6E"/>
    <w:rsid w:val="00C95A3B"/>
    <w:rsid w:val="00C95AC6"/>
    <w:rsid w:val="00C95D19"/>
    <w:rsid w:val="00C973EF"/>
    <w:rsid w:val="00C97500"/>
    <w:rsid w:val="00C97CFD"/>
    <w:rsid w:val="00CA044B"/>
    <w:rsid w:val="00CA045E"/>
    <w:rsid w:val="00CA053D"/>
    <w:rsid w:val="00CA10EE"/>
    <w:rsid w:val="00CA203D"/>
    <w:rsid w:val="00CA3A3C"/>
    <w:rsid w:val="00CA6DB0"/>
    <w:rsid w:val="00CA7398"/>
    <w:rsid w:val="00CA768B"/>
    <w:rsid w:val="00CA791E"/>
    <w:rsid w:val="00CB03C1"/>
    <w:rsid w:val="00CB0EB7"/>
    <w:rsid w:val="00CB1ED9"/>
    <w:rsid w:val="00CB2D14"/>
    <w:rsid w:val="00CB391C"/>
    <w:rsid w:val="00CB3D48"/>
    <w:rsid w:val="00CB48D4"/>
    <w:rsid w:val="00CB4DEB"/>
    <w:rsid w:val="00CB654C"/>
    <w:rsid w:val="00CC0536"/>
    <w:rsid w:val="00CC062E"/>
    <w:rsid w:val="00CC11C1"/>
    <w:rsid w:val="00CC2178"/>
    <w:rsid w:val="00CC2271"/>
    <w:rsid w:val="00CC46B7"/>
    <w:rsid w:val="00CC4B2E"/>
    <w:rsid w:val="00CC5F6B"/>
    <w:rsid w:val="00CC6BA4"/>
    <w:rsid w:val="00CC6D61"/>
    <w:rsid w:val="00CC723A"/>
    <w:rsid w:val="00CC727C"/>
    <w:rsid w:val="00CC75FC"/>
    <w:rsid w:val="00CC76E5"/>
    <w:rsid w:val="00CD093B"/>
    <w:rsid w:val="00CD124E"/>
    <w:rsid w:val="00CD12D5"/>
    <w:rsid w:val="00CD2C0E"/>
    <w:rsid w:val="00CD2C97"/>
    <w:rsid w:val="00CD2D0D"/>
    <w:rsid w:val="00CD2E53"/>
    <w:rsid w:val="00CD3D90"/>
    <w:rsid w:val="00CD3ECD"/>
    <w:rsid w:val="00CD4003"/>
    <w:rsid w:val="00CD571D"/>
    <w:rsid w:val="00CD5FF8"/>
    <w:rsid w:val="00CD60C1"/>
    <w:rsid w:val="00CD6328"/>
    <w:rsid w:val="00CD6F49"/>
    <w:rsid w:val="00CE0089"/>
    <w:rsid w:val="00CE145E"/>
    <w:rsid w:val="00CE1878"/>
    <w:rsid w:val="00CE1A92"/>
    <w:rsid w:val="00CE3517"/>
    <w:rsid w:val="00CE3E93"/>
    <w:rsid w:val="00CE4180"/>
    <w:rsid w:val="00CE499A"/>
    <w:rsid w:val="00CE4EB0"/>
    <w:rsid w:val="00CE5336"/>
    <w:rsid w:val="00CE6159"/>
    <w:rsid w:val="00CE77CD"/>
    <w:rsid w:val="00CF0950"/>
    <w:rsid w:val="00CF0E79"/>
    <w:rsid w:val="00CF14F9"/>
    <w:rsid w:val="00CF240D"/>
    <w:rsid w:val="00CF273E"/>
    <w:rsid w:val="00CF3092"/>
    <w:rsid w:val="00CF3462"/>
    <w:rsid w:val="00CF546B"/>
    <w:rsid w:val="00CF5E36"/>
    <w:rsid w:val="00D011C7"/>
    <w:rsid w:val="00D02C9E"/>
    <w:rsid w:val="00D04EE6"/>
    <w:rsid w:val="00D104ED"/>
    <w:rsid w:val="00D109B6"/>
    <w:rsid w:val="00D10D3C"/>
    <w:rsid w:val="00D114EF"/>
    <w:rsid w:val="00D146AC"/>
    <w:rsid w:val="00D14DD4"/>
    <w:rsid w:val="00D16248"/>
    <w:rsid w:val="00D16839"/>
    <w:rsid w:val="00D16FB2"/>
    <w:rsid w:val="00D170D8"/>
    <w:rsid w:val="00D2144E"/>
    <w:rsid w:val="00D21987"/>
    <w:rsid w:val="00D21AEC"/>
    <w:rsid w:val="00D21DBB"/>
    <w:rsid w:val="00D22247"/>
    <w:rsid w:val="00D22911"/>
    <w:rsid w:val="00D23F11"/>
    <w:rsid w:val="00D2490D"/>
    <w:rsid w:val="00D24C94"/>
    <w:rsid w:val="00D25104"/>
    <w:rsid w:val="00D25181"/>
    <w:rsid w:val="00D2732D"/>
    <w:rsid w:val="00D27862"/>
    <w:rsid w:val="00D27A3F"/>
    <w:rsid w:val="00D307F9"/>
    <w:rsid w:val="00D31100"/>
    <w:rsid w:val="00D316C8"/>
    <w:rsid w:val="00D32222"/>
    <w:rsid w:val="00D32CD3"/>
    <w:rsid w:val="00D32DE8"/>
    <w:rsid w:val="00D330B1"/>
    <w:rsid w:val="00D3498A"/>
    <w:rsid w:val="00D34B73"/>
    <w:rsid w:val="00D34CDE"/>
    <w:rsid w:val="00D35D94"/>
    <w:rsid w:val="00D3661C"/>
    <w:rsid w:val="00D36872"/>
    <w:rsid w:val="00D40AF0"/>
    <w:rsid w:val="00D427B6"/>
    <w:rsid w:val="00D42A36"/>
    <w:rsid w:val="00D434BB"/>
    <w:rsid w:val="00D43FC8"/>
    <w:rsid w:val="00D44F77"/>
    <w:rsid w:val="00D45ECA"/>
    <w:rsid w:val="00D46B1B"/>
    <w:rsid w:val="00D47D0A"/>
    <w:rsid w:val="00D47D77"/>
    <w:rsid w:val="00D502C4"/>
    <w:rsid w:val="00D5045D"/>
    <w:rsid w:val="00D50CE4"/>
    <w:rsid w:val="00D520E0"/>
    <w:rsid w:val="00D5280A"/>
    <w:rsid w:val="00D53DD9"/>
    <w:rsid w:val="00D54735"/>
    <w:rsid w:val="00D563C4"/>
    <w:rsid w:val="00D56783"/>
    <w:rsid w:val="00D609A0"/>
    <w:rsid w:val="00D614FF"/>
    <w:rsid w:val="00D622DC"/>
    <w:rsid w:val="00D629E3"/>
    <w:rsid w:val="00D62CDC"/>
    <w:rsid w:val="00D63154"/>
    <w:rsid w:val="00D63D67"/>
    <w:rsid w:val="00D645E9"/>
    <w:rsid w:val="00D64A4E"/>
    <w:rsid w:val="00D6642B"/>
    <w:rsid w:val="00D6669A"/>
    <w:rsid w:val="00D676A7"/>
    <w:rsid w:val="00D67F28"/>
    <w:rsid w:val="00D70419"/>
    <w:rsid w:val="00D711D4"/>
    <w:rsid w:val="00D729A3"/>
    <w:rsid w:val="00D72C5C"/>
    <w:rsid w:val="00D7463C"/>
    <w:rsid w:val="00D758A3"/>
    <w:rsid w:val="00D76040"/>
    <w:rsid w:val="00D76FF5"/>
    <w:rsid w:val="00D8427E"/>
    <w:rsid w:val="00D86B0A"/>
    <w:rsid w:val="00D87536"/>
    <w:rsid w:val="00D92383"/>
    <w:rsid w:val="00D938F7"/>
    <w:rsid w:val="00D93E1A"/>
    <w:rsid w:val="00D940A1"/>
    <w:rsid w:val="00D955AA"/>
    <w:rsid w:val="00D96BB4"/>
    <w:rsid w:val="00D978D2"/>
    <w:rsid w:val="00DA1B66"/>
    <w:rsid w:val="00DA22C2"/>
    <w:rsid w:val="00DA265E"/>
    <w:rsid w:val="00DA2E88"/>
    <w:rsid w:val="00DA38B2"/>
    <w:rsid w:val="00DA3A49"/>
    <w:rsid w:val="00DA41ED"/>
    <w:rsid w:val="00DA7BC8"/>
    <w:rsid w:val="00DB0031"/>
    <w:rsid w:val="00DB03D6"/>
    <w:rsid w:val="00DB14FB"/>
    <w:rsid w:val="00DB161C"/>
    <w:rsid w:val="00DB73EC"/>
    <w:rsid w:val="00DB7A82"/>
    <w:rsid w:val="00DC01BB"/>
    <w:rsid w:val="00DC06E0"/>
    <w:rsid w:val="00DC13B0"/>
    <w:rsid w:val="00DC1E60"/>
    <w:rsid w:val="00DC2529"/>
    <w:rsid w:val="00DC25EA"/>
    <w:rsid w:val="00DC27E9"/>
    <w:rsid w:val="00DC3A8C"/>
    <w:rsid w:val="00DC4F91"/>
    <w:rsid w:val="00DC5FFC"/>
    <w:rsid w:val="00DC729D"/>
    <w:rsid w:val="00DC7EF2"/>
    <w:rsid w:val="00DD154F"/>
    <w:rsid w:val="00DD18C5"/>
    <w:rsid w:val="00DD1A54"/>
    <w:rsid w:val="00DD2C7A"/>
    <w:rsid w:val="00DD2F77"/>
    <w:rsid w:val="00DD3E28"/>
    <w:rsid w:val="00DD5CB5"/>
    <w:rsid w:val="00DD5DD9"/>
    <w:rsid w:val="00DD7C31"/>
    <w:rsid w:val="00DE0B34"/>
    <w:rsid w:val="00DE0B5E"/>
    <w:rsid w:val="00DE1384"/>
    <w:rsid w:val="00DE14A4"/>
    <w:rsid w:val="00DE22BB"/>
    <w:rsid w:val="00DE3BB6"/>
    <w:rsid w:val="00DE4392"/>
    <w:rsid w:val="00DE4950"/>
    <w:rsid w:val="00DE5FDD"/>
    <w:rsid w:val="00DE69B6"/>
    <w:rsid w:val="00DE71C0"/>
    <w:rsid w:val="00DE7ED2"/>
    <w:rsid w:val="00DF0CFA"/>
    <w:rsid w:val="00DF1E77"/>
    <w:rsid w:val="00DF46B4"/>
    <w:rsid w:val="00DF49A2"/>
    <w:rsid w:val="00DF69E4"/>
    <w:rsid w:val="00DF7515"/>
    <w:rsid w:val="00E00B93"/>
    <w:rsid w:val="00E025A9"/>
    <w:rsid w:val="00E03623"/>
    <w:rsid w:val="00E03C1A"/>
    <w:rsid w:val="00E03D6D"/>
    <w:rsid w:val="00E03E45"/>
    <w:rsid w:val="00E047F1"/>
    <w:rsid w:val="00E0482F"/>
    <w:rsid w:val="00E057DB"/>
    <w:rsid w:val="00E05ED3"/>
    <w:rsid w:val="00E062B9"/>
    <w:rsid w:val="00E10621"/>
    <w:rsid w:val="00E10A69"/>
    <w:rsid w:val="00E120F7"/>
    <w:rsid w:val="00E12B1B"/>
    <w:rsid w:val="00E12FEA"/>
    <w:rsid w:val="00E13734"/>
    <w:rsid w:val="00E1447D"/>
    <w:rsid w:val="00E14AA9"/>
    <w:rsid w:val="00E15244"/>
    <w:rsid w:val="00E16085"/>
    <w:rsid w:val="00E16DDC"/>
    <w:rsid w:val="00E17C1C"/>
    <w:rsid w:val="00E20DD5"/>
    <w:rsid w:val="00E22512"/>
    <w:rsid w:val="00E22668"/>
    <w:rsid w:val="00E22DA6"/>
    <w:rsid w:val="00E23675"/>
    <w:rsid w:val="00E238BA"/>
    <w:rsid w:val="00E23E32"/>
    <w:rsid w:val="00E2534F"/>
    <w:rsid w:val="00E25583"/>
    <w:rsid w:val="00E26878"/>
    <w:rsid w:val="00E277A6"/>
    <w:rsid w:val="00E319F8"/>
    <w:rsid w:val="00E31C34"/>
    <w:rsid w:val="00E327AD"/>
    <w:rsid w:val="00E328E6"/>
    <w:rsid w:val="00E335DA"/>
    <w:rsid w:val="00E3797D"/>
    <w:rsid w:val="00E40170"/>
    <w:rsid w:val="00E431C9"/>
    <w:rsid w:val="00E43C85"/>
    <w:rsid w:val="00E43ECE"/>
    <w:rsid w:val="00E43F99"/>
    <w:rsid w:val="00E43FF2"/>
    <w:rsid w:val="00E44141"/>
    <w:rsid w:val="00E44367"/>
    <w:rsid w:val="00E44786"/>
    <w:rsid w:val="00E44CD5"/>
    <w:rsid w:val="00E4773D"/>
    <w:rsid w:val="00E47DC7"/>
    <w:rsid w:val="00E50293"/>
    <w:rsid w:val="00E503AC"/>
    <w:rsid w:val="00E50972"/>
    <w:rsid w:val="00E521BC"/>
    <w:rsid w:val="00E524CD"/>
    <w:rsid w:val="00E52FC5"/>
    <w:rsid w:val="00E5379F"/>
    <w:rsid w:val="00E54A4D"/>
    <w:rsid w:val="00E56000"/>
    <w:rsid w:val="00E56087"/>
    <w:rsid w:val="00E562C8"/>
    <w:rsid w:val="00E61A5F"/>
    <w:rsid w:val="00E61E1D"/>
    <w:rsid w:val="00E624AE"/>
    <w:rsid w:val="00E630A2"/>
    <w:rsid w:val="00E63283"/>
    <w:rsid w:val="00E66009"/>
    <w:rsid w:val="00E66A7C"/>
    <w:rsid w:val="00E679CE"/>
    <w:rsid w:val="00E71ADE"/>
    <w:rsid w:val="00E71E27"/>
    <w:rsid w:val="00E7228F"/>
    <w:rsid w:val="00E722AB"/>
    <w:rsid w:val="00E740E9"/>
    <w:rsid w:val="00E744AC"/>
    <w:rsid w:val="00E7475A"/>
    <w:rsid w:val="00E74A06"/>
    <w:rsid w:val="00E74E4F"/>
    <w:rsid w:val="00E75B94"/>
    <w:rsid w:val="00E75D7F"/>
    <w:rsid w:val="00E76F16"/>
    <w:rsid w:val="00E774C2"/>
    <w:rsid w:val="00E801BA"/>
    <w:rsid w:val="00E843E0"/>
    <w:rsid w:val="00E851D4"/>
    <w:rsid w:val="00E85AA7"/>
    <w:rsid w:val="00E86B4F"/>
    <w:rsid w:val="00E86F56"/>
    <w:rsid w:val="00E91FED"/>
    <w:rsid w:val="00E927A4"/>
    <w:rsid w:val="00E92AB1"/>
    <w:rsid w:val="00E92B03"/>
    <w:rsid w:val="00E92D6F"/>
    <w:rsid w:val="00E92EF3"/>
    <w:rsid w:val="00E94B24"/>
    <w:rsid w:val="00E955E9"/>
    <w:rsid w:val="00EA11E6"/>
    <w:rsid w:val="00EA1F3C"/>
    <w:rsid w:val="00EA2072"/>
    <w:rsid w:val="00EA2589"/>
    <w:rsid w:val="00EA2902"/>
    <w:rsid w:val="00EA330C"/>
    <w:rsid w:val="00EA3DE4"/>
    <w:rsid w:val="00EA5621"/>
    <w:rsid w:val="00EA5E25"/>
    <w:rsid w:val="00EA5F1F"/>
    <w:rsid w:val="00EA6782"/>
    <w:rsid w:val="00EB036E"/>
    <w:rsid w:val="00EB10F0"/>
    <w:rsid w:val="00EB1134"/>
    <w:rsid w:val="00EB3174"/>
    <w:rsid w:val="00EB3C66"/>
    <w:rsid w:val="00EB3FA5"/>
    <w:rsid w:val="00EB4C77"/>
    <w:rsid w:val="00EB77DE"/>
    <w:rsid w:val="00EB7BD9"/>
    <w:rsid w:val="00EC051C"/>
    <w:rsid w:val="00EC1144"/>
    <w:rsid w:val="00EC1748"/>
    <w:rsid w:val="00EC1BA7"/>
    <w:rsid w:val="00EC1C61"/>
    <w:rsid w:val="00EC2607"/>
    <w:rsid w:val="00EC2F3F"/>
    <w:rsid w:val="00EC34CE"/>
    <w:rsid w:val="00EC3AF5"/>
    <w:rsid w:val="00EC3B29"/>
    <w:rsid w:val="00EC41A3"/>
    <w:rsid w:val="00EC5E68"/>
    <w:rsid w:val="00EC7220"/>
    <w:rsid w:val="00ED0C3E"/>
    <w:rsid w:val="00ED1DB5"/>
    <w:rsid w:val="00ED2143"/>
    <w:rsid w:val="00ED2B50"/>
    <w:rsid w:val="00ED3334"/>
    <w:rsid w:val="00ED3FA6"/>
    <w:rsid w:val="00ED41C1"/>
    <w:rsid w:val="00ED45BF"/>
    <w:rsid w:val="00ED618F"/>
    <w:rsid w:val="00ED7D48"/>
    <w:rsid w:val="00EE006B"/>
    <w:rsid w:val="00EE1118"/>
    <w:rsid w:val="00EE1884"/>
    <w:rsid w:val="00EE1EF3"/>
    <w:rsid w:val="00EE2FAB"/>
    <w:rsid w:val="00EE352E"/>
    <w:rsid w:val="00EE3C1C"/>
    <w:rsid w:val="00EE486D"/>
    <w:rsid w:val="00EE523E"/>
    <w:rsid w:val="00EE67C3"/>
    <w:rsid w:val="00EE6AA5"/>
    <w:rsid w:val="00EE7746"/>
    <w:rsid w:val="00EE77A4"/>
    <w:rsid w:val="00EF274E"/>
    <w:rsid w:val="00EF35D4"/>
    <w:rsid w:val="00EF3AC5"/>
    <w:rsid w:val="00EF3CA9"/>
    <w:rsid w:val="00EF40A4"/>
    <w:rsid w:val="00EF5202"/>
    <w:rsid w:val="00EF662C"/>
    <w:rsid w:val="00EF720C"/>
    <w:rsid w:val="00EF7516"/>
    <w:rsid w:val="00F00544"/>
    <w:rsid w:val="00F010D1"/>
    <w:rsid w:val="00F027F8"/>
    <w:rsid w:val="00F0296C"/>
    <w:rsid w:val="00F037E1"/>
    <w:rsid w:val="00F0466B"/>
    <w:rsid w:val="00F0540D"/>
    <w:rsid w:val="00F07833"/>
    <w:rsid w:val="00F078C3"/>
    <w:rsid w:val="00F07A1A"/>
    <w:rsid w:val="00F07D43"/>
    <w:rsid w:val="00F11025"/>
    <w:rsid w:val="00F12567"/>
    <w:rsid w:val="00F15AB6"/>
    <w:rsid w:val="00F17DD2"/>
    <w:rsid w:val="00F17DF8"/>
    <w:rsid w:val="00F21301"/>
    <w:rsid w:val="00F221A6"/>
    <w:rsid w:val="00F223B1"/>
    <w:rsid w:val="00F22CE2"/>
    <w:rsid w:val="00F23227"/>
    <w:rsid w:val="00F2357A"/>
    <w:rsid w:val="00F24122"/>
    <w:rsid w:val="00F2414A"/>
    <w:rsid w:val="00F24B2C"/>
    <w:rsid w:val="00F24C86"/>
    <w:rsid w:val="00F253FE"/>
    <w:rsid w:val="00F25880"/>
    <w:rsid w:val="00F27BAF"/>
    <w:rsid w:val="00F30B11"/>
    <w:rsid w:val="00F31919"/>
    <w:rsid w:val="00F319E7"/>
    <w:rsid w:val="00F31AD5"/>
    <w:rsid w:val="00F32398"/>
    <w:rsid w:val="00F32777"/>
    <w:rsid w:val="00F327E6"/>
    <w:rsid w:val="00F3305D"/>
    <w:rsid w:val="00F33891"/>
    <w:rsid w:val="00F33E1B"/>
    <w:rsid w:val="00F34E50"/>
    <w:rsid w:val="00F351B1"/>
    <w:rsid w:val="00F355E2"/>
    <w:rsid w:val="00F3643D"/>
    <w:rsid w:val="00F372D4"/>
    <w:rsid w:val="00F37CBA"/>
    <w:rsid w:val="00F40761"/>
    <w:rsid w:val="00F4173B"/>
    <w:rsid w:val="00F4196E"/>
    <w:rsid w:val="00F42516"/>
    <w:rsid w:val="00F4279A"/>
    <w:rsid w:val="00F42E1D"/>
    <w:rsid w:val="00F42EFB"/>
    <w:rsid w:val="00F44281"/>
    <w:rsid w:val="00F44BDD"/>
    <w:rsid w:val="00F4528C"/>
    <w:rsid w:val="00F46173"/>
    <w:rsid w:val="00F46FC7"/>
    <w:rsid w:val="00F47406"/>
    <w:rsid w:val="00F47460"/>
    <w:rsid w:val="00F505F6"/>
    <w:rsid w:val="00F50FFC"/>
    <w:rsid w:val="00F5191C"/>
    <w:rsid w:val="00F52196"/>
    <w:rsid w:val="00F5275F"/>
    <w:rsid w:val="00F533B3"/>
    <w:rsid w:val="00F541F1"/>
    <w:rsid w:val="00F54659"/>
    <w:rsid w:val="00F572AB"/>
    <w:rsid w:val="00F57388"/>
    <w:rsid w:val="00F57540"/>
    <w:rsid w:val="00F57B2D"/>
    <w:rsid w:val="00F607C1"/>
    <w:rsid w:val="00F6132F"/>
    <w:rsid w:val="00F61914"/>
    <w:rsid w:val="00F61934"/>
    <w:rsid w:val="00F621A5"/>
    <w:rsid w:val="00F62BBA"/>
    <w:rsid w:val="00F62C00"/>
    <w:rsid w:val="00F63D44"/>
    <w:rsid w:val="00F63D53"/>
    <w:rsid w:val="00F63E2B"/>
    <w:rsid w:val="00F64BD8"/>
    <w:rsid w:val="00F65ED6"/>
    <w:rsid w:val="00F66794"/>
    <w:rsid w:val="00F66F8D"/>
    <w:rsid w:val="00F677E2"/>
    <w:rsid w:val="00F71030"/>
    <w:rsid w:val="00F7109F"/>
    <w:rsid w:val="00F71267"/>
    <w:rsid w:val="00F7227A"/>
    <w:rsid w:val="00F74E8E"/>
    <w:rsid w:val="00F75269"/>
    <w:rsid w:val="00F75A6C"/>
    <w:rsid w:val="00F764D6"/>
    <w:rsid w:val="00F7739A"/>
    <w:rsid w:val="00F802BE"/>
    <w:rsid w:val="00F802E3"/>
    <w:rsid w:val="00F80B68"/>
    <w:rsid w:val="00F8174F"/>
    <w:rsid w:val="00F8195D"/>
    <w:rsid w:val="00F82007"/>
    <w:rsid w:val="00F82ABF"/>
    <w:rsid w:val="00F82EDC"/>
    <w:rsid w:val="00F83062"/>
    <w:rsid w:val="00F83846"/>
    <w:rsid w:val="00F83B86"/>
    <w:rsid w:val="00F85BD8"/>
    <w:rsid w:val="00F868A2"/>
    <w:rsid w:val="00F8703F"/>
    <w:rsid w:val="00F87270"/>
    <w:rsid w:val="00F903D8"/>
    <w:rsid w:val="00F90F4E"/>
    <w:rsid w:val="00F938CB"/>
    <w:rsid w:val="00F94C7C"/>
    <w:rsid w:val="00F951E0"/>
    <w:rsid w:val="00F96DF4"/>
    <w:rsid w:val="00F96EB6"/>
    <w:rsid w:val="00F97284"/>
    <w:rsid w:val="00F97DEB"/>
    <w:rsid w:val="00FA0135"/>
    <w:rsid w:val="00FA02D1"/>
    <w:rsid w:val="00FA0B07"/>
    <w:rsid w:val="00FA21BB"/>
    <w:rsid w:val="00FA3686"/>
    <w:rsid w:val="00FA4999"/>
    <w:rsid w:val="00FA620B"/>
    <w:rsid w:val="00FA6757"/>
    <w:rsid w:val="00FA7806"/>
    <w:rsid w:val="00FB0E7C"/>
    <w:rsid w:val="00FB111E"/>
    <w:rsid w:val="00FB1B9E"/>
    <w:rsid w:val="00FB3042"/>
    <w:rsid w:val="00FB325C"/>
    <w:rsid w:val="00FB4AEF"/>
    <w:rsid w:val="00FB530D"/>
    <w:rsid w:val="00FB66C4"/>
    <w:rsid w:val="00FB69B7"/>
    <w:rsid w:val="00FB6EFB"/>
    <w:rsid w:val="00FB6F2D"/>
    <w:rsid w:val="00FB7271"/>
    <w:rsid w:val="00FB7291"/>
    <w:rsid w:val="00FB7366"/>
    <w:rsid w:val="00FC08B5"/>
    <w:rsid w:val="00FC16D5"/>
    <w:rsid w:val="00FC1BB4"/>
    <w:rsid w:val="00FC1D31"/>
    <w:rsid w:val="00FC243A"/>
    <w:rsid w:val="00FC2E9F"/>
    <w:rsid w:val="00FC3F1A"/>
    <w:rsid w:val="00FC406E"/>
    <w:rsid w:val="00FC465F"/>
    <w:rsid w:val="00FC4694"/>
    <w:rsid w:val="00FC4C96"/>
    <w:rsid w:val="00FD061A"/>
    <w:rsid w:val="00FD2100"/>
    <w:rsid w:val="00FD2AE3"/>
    <w:rsid w:val="00FD2CD0"/>
    <w:rsid w:val="00FD5029"/>
    <w:rsid w:val="00FD6080"/>
    <w:rsid w:val="00FD6BAF"/>
    <w:rsid w:val="00FD6BC3"/>
    <w:rsid w:val="00FD7028"/>
    <w:rsid w:val="00FE13D4"/>
    <w:rsid w:val="00FE18DF"/>
    <w:rsid w:val="00FE308B"/>
    <w:rsid w:val="00FE3AB3"/>
    <w:rsid w:val="00FE449F"/>
    <w:rsid w:val="00FE4623"/>
    <w:rsid w:val="00FE4D8D"/>
    <w:rsid w:val="00FE5363"/>
    <w:rsid w:val="00FE53D6"/>
    <w:rsid w:val="00FE63B1"/>
    <w:rsid w:val="00FE6626"/>
    <w:rsid w:val="00FE7A83"/>
    <w:rsid w:val="00FF0663"/>
    <w:rsid w:val="00FF0826"/>
    <w:rsid w:val="00FF2AE4"/>
    <w:rsid w:val="00FF3623"/>
    <w:rsid w:val="00FF4B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CB53770A-FE40-4AC4-A4A0-2C4FDBBC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11E"/>
    <w:pPr>
      <w:suppressAutoHyphens/>
    </w:pPr>
    <w:rPr>
      <w:sz w:val="24"/>
      <w:szCs w:val="24"/>
      <w:lang w:eastAsia="ar-SA"/>
    </w:rPr>
  </w:style>
  <w:style w:type="paragraph" w:styleId="1">
    <w:name w:val="heading 1"/>
    <w:basedOn w:val="a"/>
    <w:next w:val="a"/>
    <w:qFormat/>
    <w:pPr>
      <w:keepNext/>
      <w:numPr>
        <w:numId w:val="1"/>
      </w:numPr>
      <w:jc w:val="center"/>
      <w:outlineLvl w:val="0"/>
    </w:pPr>
    <w:rPr>
      <w:rFonts w:ascii="Arial Black" w:hAnsi="Arial Black"/>
      <w:sz w:val="28"/>
    </w:rPr>
  </w:style>
  <w:style w:type="paragraph" w:styleId="2">
    <w:name w:val="heading 2"/>
    <w:basedOn w:val="a"/>
    <w:next w:val="a"/>
    <w:qFormat/>
    <w:pPr>
      <w:keepNext/>
      <w:numPr>
        <w:ilvl w:val="1"/>
        <w:numId w:val="1"/>
      </w:numPr>
      <w:jc w:val="center"/>
      <w:outlineLvl w:val="1"/>
    </w:pPr>
    <w:rPr>
      <w:rFonts w:ascii="Arial Black" w:hAnsi="Arial Black"/>
      <w:sz w:val="40"/>
    </w:rPr>
  </w:style>
  <w:style w:type="paragraph" w:styleId="3">
    <w:name w:val="heading 3"/>
    <w:basedOn w:val="a"/>
    <w:next w:val="a"/>
    <w:qFormat/>
    <w:pPr>
      <w:keepNext/>
      <w:numPr>
        <w:ilvl w:val="2"/>
        <w:numId w:val="1"/>
      </w:numPr>
      <w:jc w:val="center"/>
      <w:outlineLvl w:val="2"/>
    </w:pPr>
    <w:rPr>
      <w:b/>
      <w:bCs/>
      <w:sz w:val="28"/>
    </w:rPr>
  </w:style>
  <w:style w:type="paragraph" w:styleId="4">
    <w:name w:val="heading 4"/>
    <w:basedOn w:val="a"/>
    <w:next w:val="a"/>
    <w:link w:val="40"/>
    <w:uiPriority w:val="9"/>
    <w:unhideWhenUsed/>
    <w:qFormat/>
    <w:rsid w:val="007B5EF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6z0">
    <w:name w:val="WW8Num6z0"/>
    <w:rPr>
      <w:rFonts w:ascii="Symbol" w:hAnsi="Symbol" w:cs="OpenSymbol"/>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5z0">
    <w:name w:val="WW8Num5z0"/>
    <w:rPr>
      <w:rFonts w:ascii="Symbol" w:hAnsi="Symbol" w:cs="OpenSymbol"/>
    </w:rPr>
  </w:style>
  <w:style w:type="character" w:customStyle="1" w:styleId="WW8Num10z0">
    <w:name w:val="WW8Num10z0"/>
    <w:rPr>
      <w:rFonts w:ascii="Symbol" w:hAnsi="Symbol" w:cs="Open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a3">
    <w:name w:val="Основной шрифт абзаца"/>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SimSun" w:hAnsi="Arial" w:cs="Mangal"/>
      <w:sz w:val="28"/>
      <w:szCs w:val="28"/>
    </w:rPr>
  </w:style>
  <w:style w:type="paragraph" w:styleId="a7">
    <w:name w:val="Body Text"/>
    <w:basedOn w:val="a"/>
    <w:pPr>
      <w:jc w:val="both"/>
    </w:pPr>
  </w:style>
  <w:style w:type="paragraph" w:styleId="a8">
    <w:name w:val="List"/>
    <w:basedOn w:val="a7"/>
    <w:rPr>
      <w:rFonts w:cs="Mangal"/>
    </w:rPr>
  </w:style>
  <w:style w:type="paragraph" w:customStyle="1" w:styleId="a9">
    <w:name w:val="Название"/>
    <w:basedOn w:val="a"/>
    <w:pPr>
      <w:suppressLineNumbers/>
      <w:spacing w:before="120" w:after="120"/>
    </w:pPr>
    <w:rPr>
      <w:rFonts w:cs="Mangal"/>
      <w:i/>
      <w:iCs/>
    </w:rPr>
  </w:style>
  <w:style w:type="paragraph" w:customStyle="1" w:styleId="aa">
    <w:name w:val="Указатель"/>
    <w:basedOn w:val="a"/>
    <w:pPr>
      <w:suppressLineNumbers/>
    </w:pPr>
    <w:rPr>
      <w:rFonts w:cs="Mangal"/>
    </w:rPr>
  </w:style>
  <w:style w:type="paragraph" w:styleId="ab">
    <w:name w:val="Body Text Indent"/>
    <w:basedOn w:val="a"/>
    <w:link w:val="ac"/>
    <w:pPr>
      <w:ind w:left="3540" w:hanging="3540"/>
      <w:jc w:val="both"/>
    </w:pPr>
  </w:style>
  <w:style w:type="paragraph" w:customStyle="1" w:styleId="20">
    <w:name w:val="Основной текст 2"/>
    <w:basedOn w:val="a"/>
    <w:rPr>
      <w:sz w:val="26"/>
    </w:rPr>
  </w:style>
  <w:style w:type="paragraph" w:customStyle="1" w:styleId="21">
    <w:name w:val="Основной текст с отступом 2"/>
    <w:basedOn w:val="a"/>
    <w:pPr>
      <w:ind w:left="3600" w:hanging="3420"/>
      <w:jc w:val="both"/>
    </w:pPr>
  </w:style>
  <w:style w:type="paragraph" w:customStyle="1" w:styleId="ad">
    <w:name w:val="Название объекта"/>
    <w:basedOn w:val="a"/>
    <w:next w:val="a"/>
    <w:pPr>
      <w:jc w:val="center"/>
    </w:pPr>
    <w:rPr>
      <w:b/>
      <w:bCs/>
      <w:sz w:val="28"/>
    </w:rPr>
  </w:style>
  <w:style w:type="paragraph" w:styleId="ae">
    <w:name w:val="Quote"/>
    <w:basedOn w:val="a"/>
    <w:qFormat/>
    <w:pPr>
      <w:ind w:left="180" w:right="5761" w:hanging="180"/>
      <w:jc w:val="both"/>
    </w:pPr>
  </w:style>
  <w:style w:type="paragraph" w:customStyle="1" w:styleId="30">
    <w:name w:val="Основной текст 3"/>
    <w:basedOn w:val="a"/>
    <w:pPr>
      <w:tabs>
        <w:tab w:val="left" w:pos="3960"/>
      </w:tabs>
      <w:ind w:right="5394"/>
      <w:jc w:val="both"/>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customStyle="1" w:styleId="40">
    <w:name w:val="Заголовок 4 Знак"/>
    <w:link w:val="4"/>
    <w:uiPriority w:val="9"/>
    <w:rsid w:val="007B5EFB"/>
    <w:rPr>
      <w:rFonts w:ascii="Calibri" w:hAnsi="Calibri"/>
      <w:b/>
      <w:bCs/>
      <w:sz w:val="28"/>
      <w:szCs w:val="28"/>
      <w:lang w:eastAsia="ar-SA"/>
    </w:rPr>
  </w:style>
  <w:style w:type="paragraph" w:customStyle="1" w:styleId="210">
    <w:name w:val="Основной текст с отступом 21"/>
    <w:basedOn w:val="a"/>
    <w:rsid w:val="007B5EFB"/>
    <w:pPr>
      <w:ind w:left="3600" w:hanging="3420"/>
      <w:jc w:val="both"/>
    </w:pPr>
  </w:style>
  <w:style w:type="character" w:customStyle="1" w:styleId="ac">
    <w:name w:val="Основний текст з відступом Знак"/>
    <w:link w:val="ab"/>
    <w:rsid w:val="007B5EFB"/>
    <w:rPr>
      <w:sz w:val="24"/>
      <w:szCs w:val="24"/>
      <w:lang w:eastAsia="ar-SA"/>
    </w:rPr>
  </w:style>
  <w:style w:type="character" w:styleId="af1">
    <w:name w:val="Strong"/>
    <w:uiPriority w:val="22"/>
    <w:qFormat/>
    <w:rsid w:val="00906121"/>
    <w:rPr>
      <w:b/>
      <w:bCs/>
    </w:rPr>
  </w:style>
  <w:style w:type="paragraph" w:styleId="af2">
    <w:name w:val="Balloon Text"/>
    <w:basedOn w:val="a"/>
    <w:link w:val="af3"/>
    <w:uiPriority w:val="99"/>
    <w:semiHidden/>
    <w:unhideWhenUsed/>
    <w:rsid w:val="00666433"/>
    <w:rPr>
      <w:rFonts w:ascii="Segoe UI" w:hAnsi="Segoe UI" w:cs="Segoe UI"/>
      <w:sz w:val="18"/>
      <w:szCs w:val="18"/>
    </w:rPr>
  </w:style>
  <w:style w:type="character" w:customStyle="1" w:styleId="af3">
    <w:name w:val="Текст у виносці Знак"/>
    <w:link w:val="af2"/>
    <w:uiPriority w:val="99"/>
    <w:semiHidden/>
    <w:rsid w:val="00666433"/>
    <w:rPr>
      <w:rFonts w:ascii="Segoe UI" w:hAnsi="Segoe UI" w:cs="Segoe UI"/>
      <w:sz w:val="18"/>
      <w:szCs w:val="18"/>
      <w:lang w:eastAsia="ar-SA"/>
    </w:rPr>
  </w:style>
  <w:style w:type="paragraph" w:customStyle="1" w:styleId="10">
    <w:name w:val="Обычный1"/>
    <w:uiPriority w:val="99"/>
    <w:rsid w:val="007B50D9"/>
    <w:pPr>
      <w:suppressAutoHyphens/>
      <w:autoSpaceDE w:val="0"/>
    </w:pPr>
    <w:rPr>
      <w:rFonts w:eastAsia="Calibri"/>
      <w:color w:val="000000"/>
      <w:sz w:val="24"/>
      <w:szCs w:val="24"/>
      <w:lang w:eastAsia="zh-CN"/>
    </w:rPr>
  </w:style>
  <w:style w:type="paragraph" w:styleId="af4">
    <w:name w:val="Normal (Web)"/>
    <w:basedOn w:val="a"/>
    <w:uiPriority w:val="99"/>
    <w:rsid w:val="007B50D9"/>
    <w:pPr>
      <w:suppressAutoHyphens w:val="0"/>
      <w:spacing w:before="100" w:beforeAutospacing="1" w:after="100" w:afterAutospacing="1"/>
    </w:pPr>
    <w:rPr>
      <w:lang w:val="ru-RU" w:eastAsia="ru-RU"/>
    </w:rPr>
  </w:style>
  <w:style w:type="character" w:styleId="af5">
    <w:name w:val="Hyperlink"/>
    <w:uiPriority w:val="99"/>
    <w:semiHidden/>
    <w:rsid w:val="007B50D9"/>
    <w:rPr>
      <w:rFonts w:cs="Times New Roman"/>
      <w:color w:val="0000FF"/>
      <w:u w:val="single"/>
    </w:rPr>
  </w:style>
  <w:style w:type="paragraph" w:customStyle="1" w:styleId="rvps2">
    <w:name w:val="rvps2"/>
    <w:basedOn w:val="a"/>
    <w:rsid w:val="007B50D9"/>
    <w:pPr>
      <w:suppressAutoHyphens w:val="0"/>
      <w:spacing w:before="100" w:beforeAutospacing="1" w:after="100" w:afterAutospacing="1"/>
    </w:pPr>
    <w:rPr>
      <w:lang w:eastAsia="uk-UA"/>
    </w:rPr>
  </w:style>
  <w:style w:type="paragraph" w:styleId="HTML">
    <w:name w:val="HTML Preformatted"/>
    <w:basedOn w:val="a"/>
    <w:link w:val="HTML0"/>
    <w:rsid w:val="007B5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link w:val="HTML"/>
    <w:rsid w:val="007B50D9"/>
    <w:rPr>
      <w:rFonts w:ascii="Courier New" w:hAnsi="Courier New" w:cs="Courier New"/>
    </w:rPr>
  </w:style>
  <w:style w:type="paragraph" w:customStyle="1" w:styleId="22">
    <w:name w:val="Обычный2"/>
    <w:uiPriority w:val="99"/>
    <w:rsid w:val="007B50D9"/>
    <w:pPr>
      <w:suppressAutoHyphens/>
      <w:autoSpaceDE w:val="0"/>
    </w:pPr>
    <w:rPr>
      <w:rFonts w:eastAsia="Calibri"/>
      <w:color w:val="000000"/>
      <w:sz w:val="24"/>
      <w:szCs w:val="24"/>
      <w:lang w:eastAsia="ar-SA"/>
    </w:rPr>
  </w:style>
  <w:style w:type="paragraph" w:customStyle="1" w:styleId="31">
    <w:name w:val="Обычный3"/>
    <w:uiPriority w:val="99"/>
    <w:rsid w:val="007B50D9"/>
    <w:pPr>
      <w:suppressAutoHyphens/>
      <w:autoSpaceDE w:val="0"/>
    </w:pPr>
    <w:rPr>
      <w:rFonts w:eastAsia="Calibri"/>
      <w:color w:val="000000"/>
      <w:sz w:val="24"/>
      <w:szCs w:val="24"/>
      <w:lang w:eastAsia="ar-SA"/>
    </w:rPr>
  </w:style>
  <w:style w:type="paragraph" w:styleId="af6">
    <w:name w:val="No Spacing"/>
    <w:uiPriority w:val="1"/>
    <w:qFormat/>
    <w:rsid w:val="007B50D9"/>
    <w:rPr>
      <w:rFonts w:ascii="Calibri" w:eastAsia="Calibri" w:hAnsi="Calibri"/>
      <w:sz w:val="22"/>
      <w:szCs w:val="22"/>
      <w:lang w:eastAsia="en-US"/>
    </w:rPr>
  </w:style>
  <w:style w:type="character" w:customStyle="1" w:styleId="rvts37">
    <w:name w:val="rvts37"/>
    <w:rsid w:val="007B50D9"/>
  </w:style>
  <w:style w:type="character" w:customStyle="1" w:styleId="WW8Num11z0">
    <w:name w:val="WW8Num11z0"/>
    <w:rsid w:val="007B50D9"/>
    <w:rPr>
      <w:b/>
    </w:rPr>
  </w:style>
  <w:style w:type="paragraph" w:styleId="af7">
    <w:name w:val="List Paragraph"/>
    <w:basedOn w:val="a"/>
    <w:uiPriority w:val="34"/>
    <w:qFormat/>
    <w:rsid w:val="0060565D"/>
    <w:pPr>
      <w:suppressAutoHyphens w:val="0"/>
      <w:spacing w:after="200" w:line="276" w:lineRule="auto"/>
      <w:ind w:left="720"/>
      <w:contextualSpacing/>
    </w:pPr>
    <w:rPr>
      <w:rFonts w:ascii="Calibri" w:eastAsia="Calibri" w:hAnsi="Calibri"/>
      <w:sz w:val="22"/>
      <w:szCs w:val="22"/>
      <w:lang w:eastAsia="en-US"/>
    </w:rPr>
  </w:style>
  <w:style w:type="character" w:styleId="af8">
    <w:name w:val="Emphasis"/>
    <w:uiPriority w:val="20"/>
    <w:qFormat/>
    <w:rsid w:val="0060565D"/>
    <w:rPr>
      <w:rFonts w:cs="Times New Roman"/>
      <w:i/>
    </w:rPr>
  </w:style>
  <w:style w:type="paragraph" w:customStyle="1" w:styleId="Default">
    <w:name w:val="Default"/>
    <w:uiPriority w:val="99"/>
    <w:rsid w:val="0060565D"/>
    <w:pPr>
      <w:autoSpaceDE w:val="0"/>
      <w:autoSpaceDN w:val="0"/>
      <w:adjustRightInd w:val="0"/>
    </w:pPr>
    <w:rPr>
      <w:rFonts w:eastAsia="Calibri"/>
      <w:color w:val="000000"/>
      <w:sz w:val="24"/>
      <w:szCs w:val="24"/>
      <w:lang w:eastAsia="en-US"/>
    </w:rPr>
  </w:style>
  <w:style w:type="table" w:styleId="af9">
    <w:name w:val="Table Grid"/>
    <w:basedOn w:val="a1"/>
    <w:uiPriority w:val="39"/>
    <w:rsid w:val="0060565D"/>
    <w:rPr>
      <w:rFonts w:ascii="Calibri" w:eastAsia="Calibri" w:hAnsi="Calibri"/>
      <w:sz w:val="22"/>
      <w:szCs w:val="22"/>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er"/>
    <w:basedOn w:val="a"/>
    <w:link w:val="afb"/>
    <w:uiPriority w:val="99"/>
    <w:rsid w:val="0060565D"/>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b">
    <w:name w:val="Нижній колонтитул Знак"/>
    <w:link w:val="afa"/>
    <w:uiPriority w:val="99"/>
    <w:rsid w:val="0060565D"/>
    <w:rPr>
      <w:rFonts w:ascii="Liberation Serif" w:eastAsia="Arial Unicode MS" w:hAnsi="Liberation Serif" w:cs="Mangal"/>
      <w:kern w:val="1"/>
      <w:sz w:val="24"/>
      <w:szCs w:val="24"/>
      <w:lang w:eastAsia="zh-CN" w:bidi="hi-IN"/>
    </w:rPr>
  </w:style>
  <w:style w:type="paragraph" w:customStyle="1" w:styleId="afc">
    <w:name w:val="Вміст таблиці"/>
    <w:basedOn w:val="a"/>
    <w:rsid w:val="0060565D"/>
    <w:pPr>
      <w:widowControl w:val="0"/>
      <w:suppressLineNumbers/>
    </w:pPr>
    <w:rPr>
      <w:rFonts w:ascii="Liberation Serif" w:eastAsia="Arial Unicode MS" w:hAnsi="Liberation Serif" w:cs="Mangal"/>
      <w:kern w:val="1"/>
      <w:lang w:eastAsia="zh-CN" w:bidi="hi-IN"/>
    </w:rPr>
  </w:style>
  <w:style w:type="character" w:customStyle="1" w:styleId="23">
    <w:name w:val="Основной текст (2)_"/>
    <w:rsid w:val="007C635D"/>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rsid w:val="007C635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5">
    <w:name w:val="Основной текст5"/>
    <w:basedOn w:val="a"/>
    <w:uiPriority w:val="99"/>
    <w:rsid w:val="00047FFB"/>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582BDC"/>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5B72CA"/>
    <w:rPr>
      <w:rFonts w:ascii="Symbol" w:hAnsi="Symbol" w:cs="OpenSymbol"/>
    </w:rPr>
  </w:style>
  <w:style w:type="paragraph" w:customStyle="1" w:styleId="Standard">
    <w:name w:val="Standard"/>
    <w:rsid w:val="00407D9E"/>
    <w:pPr>
      <w:widowControl w:val="0"/>
      <w:suppressAutoHyphens/>
      <w:autoSpaceDN w:val="0"/>
      <w:textAlignment w:val="baseline"/>
    </w:pPr>
    <w:rPr>
      <w:rFonts w:eastAsia="SimSun" w:cs="Mangal"/>
      <w:kern w:val="3"/>
      <w:sz w:val="24"/>
      <w:szCs w:val="24"/>
      <w:lang w:eastAsia="zh-CN" w:bidi="hi-IN"/>
    </w:rPr>
  </w:style>
  <w:style w:type="paragraph" w:customStyle="1" w:styleId="afd">
    <w:name w:val="Знак Знак Знак"/>
    <w:basedOn w:val="a"/>
    <w:rsid w:val="000F55D2"/>
    <w:pPr>
      <w:suppressAutoHyphens w:val="0"/>
    </w:pPr>
    <w:rPr>
      <w:rFonts w:ascii="Verdana" w:hAnsi="Verdana" w:cs="Verdana"/>
      <w:sz w:val="20"/>
      <w:szCs w:val="20"/>
      <w:lang w:val="en-US" w:eastAsia="en-US"/>
    </w:rPr>
  </w:style>
  <w:style w:type="paragraph" w:customStyle="1" w:styleId="rtejustify">
    <w:name w:val="rtejustify"/>
    <w:basedOn w:val="a"/>
    <w:rsid w:val="00124B53"/>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EC3B29"/>
    <w:pPr>
      <w:suppressAutoHyphens w:val="0"/>
      <w:spacing w:before="100" w:beforeAutospacing="1" w:after="100" w:afterAutospacing="1"/>
    </w:pPr>
    <w:rPr>
      <w:lang w:val="ru-RU" w:eastAsia="ru-RU"/>
    </w:rPr>
  </w:style>
  <w:style w:type="paragraph" w:customStyle="1" w:styleId="11">
    <w:name w:val="Без інтервалів1"/>
    <w:rsid w:val="0045141C"/>
    <w:pPr>
      <w:suppressAutoHyphens/>
      <w:spacing w:line="100" w:lineRule="atLeast"/>
    </w:pPr>
    <w:rPr>
      <w:rFonts w:ascii="Calibri" w:eastAsia="SimSun" w:hAnsi="Calibri" w:cs="Tahoma"/>
      <w:sz w:val="22"/>
      <w:szCs w:val="22"/>
      <w:lang w:eastAsia="ar-SA"/>
    </w:rPr>
  </w:style>
  <w:style w:type="paragraph" w:customStyle="1" w:styleId="12">
    <w:name w:val="Текст1"/>
    <w:basedOn w:val="a"/>
    <w:rsid w:val="008D031C"/>
    <w:rPr>
      <w:rFonts w:ascii="Courier New" w:hAnsi="Courier New" w:cs="Courier New"/>
      <w:sz w:val="20"/>
      <w:szCs w:val="20"/>
      <w:lang w:val="ru-RU"/>
    </w:rPr>
  </w:style>
  <w:style w:type="character" w:customStyle="1" w:styleId="afe">
    <w:name w:val="Подпись к таблице_"/>
    <w:link w:val="aff"/>
    <w:rsid w:val="008D031C"/>
    <w:rPr>
      <w:b/>
      <w:bCs/>
      <w:sz w:val="21"/>
      <w:szCs w:val="21"/>
      <w:shd w:val="clear" w:color="auto" w:fill="FFFFFF"/>
    </w:rPr>
  </w:style>
  <w:style w:type="paragraph" w:customStyle="1" w:styleId="aff">
    <w:name w:val="Подпись к таблице"/>
    <w:basedOn w:val="a"/>
    <w:link w:val="afe"/>
    <w:rsid w:val="008D031C"/>
    <w:pPr>
      <w:widowControl w:val="0"/>
      <w:shd w:val="clear" w:color="auto" w:fill="FFFFFF"/>
      <w:suppressAutoHyphens w:val="0"/>
      <w:spacing w:after="60" w:line="0" w:lineRule="atLeast"/>
    </w:pPr>
    <w:rPr>
      <w:b/>
      <w:bCs/>
      <w:sz w:val="21"/>
      <w:szCs w:val="21"/>
      <w:lang w:eastAsia="uk-UA"/>
    </w:rPr>
  </w:style>
  <w:style w:type="character" w:customStyle="1" w:styleId="aff0">
    <w:name w:val="Основной текст_"/>
    <w:link w:val="25"/>
    <w:rsid w:val="008D031C"/>
    <w:rPr>
      <w:sz w:val="21"/>
      <w:szCs w:val="21"/>
      <w:shd w:val="clear" w:color="auto" w:fill="FFFFFF"/>
    </w:rPr>
  </w:style>
  <w:style w:type="paragraph" w:customStyle="1" w:styleId="25">
    <w:name w:val="Основной текст2"/>
    <w:basedOn w:val="a"/>
    <w:link w:val="aff0"/>
    <w:rsid w:val="008D031C"/>
    <w:pPr>
      <w:widowControl w:val="0"/>
      <w:shd w:val="clear" w:color="auto" w:fill="FFFFFF"/>
      <w:suppressAutoHyphens w:val="0"/>
      <w:spacing w:line="274" w:lineRule="exact"/>
      <w:jc w:val="both"/>
    </w:pPr>
    <w:rPr>
      <w:sz w:val="21"/>
      <w:szCs w:val="21"/>
      <w:lang w:eastAsia="uk-UA"/>
    </w:rPr>
  </w:style>
  <w:style w:type="paragraph" w:styleId="26">
    <w:name w:val="Body Text Indent 2"/>
    <w:basedOn w:val="a"/>
    <w:link w:val="27"/>
    <w:uiPriority w:val="99"/>
    <w:semiHidden/>
    <w:unhideWhenUsed/>
    <w:rsid w:val="0007115D"/>
    <w:pPr>
      <w:spacing w:after="120" w:line="480" w:lineRule="auto"/>
      <w:ind w:left="283"/>
    </w:pPr>
  </w:style>
  <w:style w:type="character" w:customStyle="1" w:styleId="27">
    <w:name w:val="Основний текст з відступом 2 Знак"/>
    <w:link w:val="26"/>
    <w:uiPriority w:val="99"/>
    <w:semiHidden/>
    <w:rsid w:val="0007115D"/>
    <w:rPr>
      <w:sz w:val="24"/>
      <w:szCs w:val="24"/>
      <w:lang w:eastAsia="ar-SA"/>
    </w:rPr>
  </w:style>
  <w:style w:type="paragraph" w:customStyle="1" w:styleId="41">
    <w:name w:val="Без интервала4"/>
    <w:qFormat/>
    <w:rsid w:val="005838C0"/>
    <w:pPr>
      <w:suppressAutoHyphens/>
    </w:pPr>
    <w:rPr>
      <w:rFonts w:ascii="Calibri" w:hAnsi="Calibri" w:cs="Calibri"/>
      <w:sz w:val="22"/>
      <w:szCs w:val="22"/>
      <w:lang w:eastAsia="zh-CN"/>
    </w:rPr>
  </w:style>
  <w:style w:type="paragraph" w:customStyle="1" w:styleId="110">
    <w:name w:val="Без інтервалів11"/>
    <w:qFormat/>
    <w:rsid w:val="005838C0"/>
    <w:pPr>
      <w:suppressAutoHyphens/>
    </w:pPr>
    <w:rPr>
      <w:rFonts w:ascii="Calibri" w:hAnsi="Calibri"/>
      <w:sz w:val="22"/>
      <w:szCs w:val="22"/>
      <w:lang w:eastAsia="ar-SA"/>
    </w:rPr>
  </w:style>
  <w:style w:type="paragraph" w:customStyle="1" w:styleId="42">
    <w:name w:val="Абзац списка4"/>
    <w:basedOn w:val="a"/>
    <w:rsid w:val="00B75297"/>
    <w:pPr>
      <w:spacing w:after="200" w:line="276" w:lineRule="auto"/>
      <w:ind w:left="720"/>
    </w:pPr>
    <w:rPr>
      <w:rFonts w:ascii="Calibri" w:hAnsi="Calibri" w:cs="Calibri"/>
      <w:sz w:val="22"/>
      <w:szCs w:val="22"/>
      <w:lang w:val="ru-RU" w:eastAsia="zh-CN"/>
    </w:rPr>
  </w:style>
  <w:style w:type="paragraph" w:customStyle="1" w:styleId="310">
    <w:name w:val="Основной текст с отступом 31"/>
    <w:basedOn w:val="a"/>
    <w:rsid w:val="002B3E87"/>
    <w:pPr>
      <w:ind w:firstLine="709"/>
      <w:jc w:val="both"/>
    </w:pPr>
  </w:style>
  <w:style w:type="paragraph" w:customStyle="1" w:styleId="aff1">
    <w:name w:val="Обычный (веб)"/>
    <w:basedOn w:val="a"/>
    <w:rsid w:val="00015881"/>
    <w:pPr>
      <w:spacing w:after="225"/>
    </w:pPr>
    <w:rPr>
      <w:rFonts w:ascii="Arial Unicode MS" w:hAnsi="Arial Unicode MS" w:cs="Arial Unicode MS"/>
      <w:lang w:val="ru-RU"/>
    </w:rPr>
  </w:style>
  <w:style w:type="paragraph" w:styleId="aff2">
    <w:name w:val="header"/>
    <w:basedOn w:val="a"/>
    <w:link w:val="aff3"/>
    <w:uiPriority w:val="99"/>
    <w:unhideWhenUsed/>
    <w:rsid w:val="007563B0"/>
    <w:pPr>
      <w:tabs>
        <w:tab w:val="center" w:pos="4819"/>
        <w:tab w:val="right" w:pos="9639"/>
      </w:tabs>
    </w:pPr>
  </w:style>
  <w:style w:type="character" w:customStyle="1" w:styleId="aff3">
    <w:name w:val="Верхній колонтитул Знак"/>
    <w:link w:val="aff2"/>
    <w:uiPriority w:val="99"/>
    <w:rsid w:val="007563B0"/>
    <w:rPr>
      <w:sz w:val="24"/>
      <w:szCs w:val="24"/>
      <w:lang w:eastAsia="ar-SA"/>
    </w:rPr>
  </w:style>
  <w:style w:type="paragraph" w:customStyle="1" w:styleId="13">
    <w:name w:val="Звичайний (веб)1"/>
    <w:basedOn w:val="a"/>
    <w:rsid w:val="00DC06E0"/>
    <w:pPr>
      <w:spacing w:before="280" w:after="280" w:line="100" w:lineRule="atLeast"/>
    </w:pPr>
    <w:rPr>
      <w:rFonts w:ascii="Arial Unicode MS" w:eastAsia="Arial Unicode MS" w:hAnsi="Arial Unicode MS" w:cs="Arial Unicode MS"/>
    </w:rPr>
  </w:style>
  <w:style w:type="paragraph" w:customStyle="1" w:styleId="rteright">
    <w:name w:val="rteright"/>
    <w:basedOn w:val="a"/>
    <w:rsid w:val="00236226"/>
    <w:pPr>
      <w:suppressAutoHyphens w:val="0"/>
      <w:spacing w:before="100" w:beforeAutospacing="1" w:after="100" w:afterAutospacing="1"/>
    </w:pPr>
    <w:rPr>
      <w:lang w:eastAsia="uk-UA"/>
    </w:rPr>
  </w:style>
  <w:style w:type="character" w:customStyle="1" w:styleId="14">
    <w:name w:val="Основной шрифт абзаца1"/>
    <w:rsid w:val="005E5D69"/>
  </w:style>
  <w:style w:type="paragraph" w:customStyle="1" w:styleId="15">
    <w:name w:val="Название1"/>
    <w:basedOn w:val="a"/>
    <w:rsid w:val="005E5D69"/>
    <w:pPr>
      <w:suppressLineNumbers/>
      <w:spacing w:before="120" w:after="120"/>
    </w:pPr>
    <w:rPr>
      <w:rFonts w:cs="Mangal"/>
      <w:i/>
      <w:iCs/>
    </w:rPr>
  </w:style>
  <w:style w:type="paragraph" w:customStyle="1" w:styleId="16">
    <w:name w:val="Указатель1"/>
    <w:basedOn w:val="a"/>
    <w:rsid w:val="005E5D69"/>
    <w:pPr>
      <w:suppressLineNumbers/>
    </w:pPr>
    <w:rPr>
      <w:rFonts w:cs="Mangal"/>
    </w:rPr>
  </w:style>
  <w:style w:type="paragraph" w:customStyle="1" w:styleId="211">
    <w:name w:val="Основной текст 21"/>
    <w:basedOn w:val="a"/>
    <w:rsid w:val="005E5D69"/>
    <w:rPr>
      <w:sz w:val="26"/>
    </w:rPr>
  </w:style>
  <w:style w:type="paragraph" w:customStyle="1" w:styleId="220">
    <w:name w:val="Основной текст с отступом 22"/>
    <w:basedOn w:val="a"/>
    <w:rsid w:val="005E5D69"/>
    <w:pPr>
      <w:ind w:left="3600" w:hanging="3420"/>
      <w:jc w:val="both"/>
    </w:pPr>
  </w:style>
  <w:style w:type="paragraph" w:customStyle="1" w:styleId="17">
    <w:name w:val="Название объекта1"/>
    <w:basedOn w:val="a"/>
    <w:next w:val="a"/>
    <w:rsid w:val="005E5D69"/>
    <w:pPr>
      <w:jc w:val="center"/>
    </w:pPr>
    <w:rPr>
      <w:b/>
      <w:bCs/>
      <w:sz w:val="28"/>
    </w:rPr>
  </w:style>
  <w:style w:type="paragraph" w:customStyle="1" w:styleId="18">
    <w:name w:val="Цитата1"/>
    <w:basedOn w:val="a"/>
    <w:qFormat/>
    <w:rsid w:val="005E5D69"/>
    <w:pPr>
      <w:ind w:left="180" w:right="5761" w:hanging="180"/>
      <w:jc w:val="both"/>
    </w:pPr>
  </w:style>
  <w:style w:type="paragraph" w:customStyle="1" w:styleId="311">
    <w:name w:val="Основной текст 31"/>
    <w:basedOn w:val="a"/>
    <w:rsid w:val="005E5D69"/>
    <w:pPr>
      <w:tabs>
        <w:tab w:val="left" w:pos="3960"/>
      </w:tabs>
      <w:ind w:right="5394"/>
      <w:jc w:val="both"/>
    </w:pPr>
  </w:style>
  <w:style w:type="paragraph" w:customStyle="1" w:styleId="19">
    <w:name w:val="Обычный (веб)1"/>
    <w:basedOn w:val="a"/>
    <w:rsid w:val="005E5D69"/>
    <w:pPr>
      <w:spacing w:after="225"/>
    </w:pPr>
    <w:rPr>
      <w:rFonts w:ascii="Arial Unicode MS" w:hAnsi="Arial Unicode MS" w:cs="Arial Unicode MS"/>
      <w:lang w:val="ru-RU"/>
    </w:rPr>
  </w:style>
  <w:style w:type="paragraph" w:customStyle="1" w:styleId="xl111">
    <w:name w:val="xl111"/>
    <w:basedOn w:val="a"/>
    <w:rsid w:val="005E5D69"/>
    <w:pPr>
      <w:suppressAutoHyphens w:val="0"/>
      <w:spacing w:before="100" w:beforeAutospacing="1" w:after="100" w:afterAutospacing="1"/>
    </w:pPr>
    <w:rPr>
      <w:color w:val="FF0000"/>
      <w:lang w:eastAsia="uk-UA"/>
    </w:rPr>
  </w:style>
  <w:style w:type="paragraph" w:customStyle="1" w:styleId="xl107">
    <w:name w:val="xl107"/>
    <w:basedOn w:val="a"/>
    <w:rsid w:val="005E5D69"/>
    <w:pPr>
      <w:suppressAutoHyphens w:val="0"/>
      <w:spacing w:before="100" w:beforeAutospacing="1" w:after="100" w:afterAutospacing="1"/>
    </w:pPr>
    <w:rPr>
      <w:b/>
      <w:bCs/>
      <w:lang w:eastAsia="uk-UA"/>
    </w:rPr>
  </w:style>
  <w:style w:type="character" w:styleId="aff4">
    <w:name w:val="FollowedHyperlink"/>
    <w:uiPriority w:val="99"/>
    <w:semiHidden/>
    <w:unhideWhenUsed/>
    <w:rsid w:val="00C75BB4"/>
    <w:rPr>
      <w:color w:val="954F72"/>
      <w:u w:val="single"/>
    </w:rPr>
  </w:style>
  <w:style w:type="paragraph" w:customStyle="1" w:styleId="xl72">
    <w:name w:val="xl72"/>
    <w:basedOn w:val="a"/>
    <w:rsid w:val="007A2A2E"/>
    <w:pPr>
      <w:suppressAutoHyphens w:val="0"/>
      <w:spacing w:before="100" w:beforeAutospacing="1" w:after="100" w:afterAutospacing="1"/>
      <w:jc w:val="center"/>
      <w:textAlignment w:val="center"/>
    </w:pPr>
    <w:rPr>
      <w:lang w:eastAsia="uk-UA"/>
    </w:rPr>
  </w:style>
  <w:style w:type="paragraph" w:customStyle="1" w:styleId="xl73">
    <w:name w:val="xl73"/>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7A2A2E"/>
    <w:pPr>
      <w:suppressAutoHyphens w:val="0"/>
      <w:spacing w:before="100" w:beforeAutospacing="1" w:after="100" w:afterAutospacing="1"/>
    </w:pPr>
    <w:rPr>
      <w:lang w:eastAsia="uk-UA"/>
    </w:rPr>
  </w:style>
  <w:style w:type="paragraph" w:customStyle="1" w:styleId="xl75">
    <w:name w:val="xl75"/>
    <w:basedOn w:val="a"/>
    <w:rsid w:val="007A2A2E"/>
    <w:pPr>
      <w:suppressAutoHyphens w:val="0"/>
      <w:spacing w:before="100" w:beforeAutospacing="1" w:after="100" w:afterAutospacing="1"/>
      <w:jc w:val="right"/>
    </w:pPr>
    <w:rPr>
      <w:lang w:eastAsia="uk-UA"/>
    </w:rPr>
  </w:style>
  <w:style w:type="paragraph" w:customStyle="1" w:styleId="xl76">
    <w:name w:val="xl76"/>
    <w:basedOn w:val="a"/>
    <w:rsid w:val="007A2A2E"/>
    <w:pPr>
      <w:suppressAutoHyphens w:val="0"/>
      <w:spacing w:before="100" w:beforeAutospacing="1" w:after="100" w:afterAutospacing="1"/>
      <w:jc w:val="center"/>
    </w:pPr>
    <w:rPr>
      <w:lang w:eastAsia="uk-UA"/>
    </w:rPr>
  </w:style>
  <w:style w:type="paragraph" w:customStyle="1" w:styleId="xl77">
    <w:name w:val="xl77"/>
    <w:basedOn w:val="a"/>
    <w:rsid w:val="007A2A2E"/>
    <w:pPr>
      <w:suppressAutoHyphens w:val="0"/>
      <w:spacing w:before="100" w:beforeAutospacing="1" w:after="100" w:afterAutospacing="1"/>
      <w:jc w:val="center"/>
    </w:pPr>
    <w:rPr>
      <w:lang w:eastAsia="uk-UA"/>
    </w:rPr>
  </w:style>
  <w:style w:type="paragraph" w:customStyle="1" w:styleId="xl78">
    <w:name w:val="xl78"/>
    <w:basedOn w:val="a"/>
    <w:rsid w:val="007A2A2E"/>
    <w:pPr>
      <w:suppressAutoHyphens w:val="0"/>
      <w:spacing w:before="100" w:beforeAutospacing="1" w:after="100" w:afterAutospacing="1"/>
    </w:pPr>
    <w:rPr>
      <w:lang w:eastAsia="uk-UA"/>
    </w:rPr>
  </w:style>
  <w:style w:type="paragraph" w:customStyle="1" w:styleId="xl79">
    <w:name w:val="xl79"/>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7A2A2E"/>
    <w:pPr>
      <w:suppressAutoHyphens w:val="0"/>
      <w:spacing w:before="100" w:beforeAutospacing="1" w:after="100" w:afterAutospacing="1"/>
    </w:pPr>
    <w:rPr>
      <w:lang w:eastAsia="uk-UA"/>
    </w:rPr>
  </w:style>
  <w:style w:type="paragraph" w:customStyle="1" w:styleId="xl82">
    <w:name w:val="xl82"/>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7A2A2E"/>
    <w:pPr>
      <w:suppressAutoHyphens w:val="0"/>
      <w:spacing w:before="100" w:beforeAutospacing="1" w:after="100" w:afterAutospacing="1"/>
    </w:pPr>
    <w:rPr>
      <w:i/>
      <w:iCs/>
      <w:lang w:eastAsia="uk-UA"/>
    </w:rPr>
  </w:style>
  <w:style w:type="paragraph" w:customStyle="1" w:styleId="xl90">
    <w:name w:val="xl90"/>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7A2A2E"/>
    <w:pPr>
      <w:suppressAutoHyphens w:val="0"/>
      <w:spacing w:before="100" w:beforeAutospacing="1" w:after="100" w:afterAutospacing="1"/>
    </w:pPr>
    <w:rPr>
      <w:b/>
      <w:bCs/>
      <w:i/>
      <w:iCs/>
      <w:lang w:eastAsia="uk-UA"/>
    </w:rPr>
  </w:style>
  <w:style w:type="paragraph" w:customStyle="1" w:styleId="xl92">
    <w:name w:val="xl92"/>
    <w:basedOn w:val="a"/>
    <w:rsid w:val="007A2A2E"/>
    <w:pPr>
      <w:suppressAutoHyphens w:val="0"/>
      <w:spacing w:before="100" w:beforeAutospacing="1" w:after="100" w:afterAutospacing="1"/>
    </w:pPr>
    <w:rPr>
      <w:b/>
      <w:bCs/>
      <w:i/>
      <w:iCs/>
      <w:color w:val="FF0000"/>
      <w:lang w:eastAsia="uk-UA"/>
    </w:rPr>
  </w:style>
  <w:style w:type="paragraph" w:customStyle="1" w:styleId="xl93">
    <w:name w:val="xl93"/>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7A2A2E"/>
    <w:pPr>
      <w:suppressAutoHyphens w:val="0"/>
      <w:spacing w:before="100" w:beforeAutospacing="1" w:after="100" w:afterAutospacing="1"/>
    </w:pPr>
    <w:rPr>
      <w:lang w:eastAsia="uk-UA"/>
    </w:rPr>
  </w:style>
  <w:style w:type="paragraph" w:customStyle="1" w:styleId="xl97">
    <w:name w:val="xl97"/>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7A2A2E"/>
    <w:pPr>
      <w:suppressAutoHyphens w:val="0"/>
      <w:spacing w:before="100" w:beforeAutospacing="1" w:after="100" w:afterAutospacing="1"/>
    </w:pPr>
    <w:rPr>
      <w:b/>
      <w:bCs/>
      <w:lang w:eastAsia="uk-UA"/>
    </w:rPr>
  </w:style>
  <w:style w:type="paragraph" w:customStyle="1" w:styleId="xl99">
    <w:name w:val="xl99"/>
    <w:basedOn w:val="a"/>
    <w:rsid w:val="007A2A2E"/>
    <w:pPr>
      <w:suppressAutoHyphens w:val="0"/>
      <w:spacing w:before="100" w:beforeAutospacing="1" w:after="100" w:afterAutospacing="1"/>
    </w:pPr>
    <w:rPr>
      <w:b/>
      <w:bCs/>
      <w:color w:val="FF0000"/>
      <w:lang w:eastAsia="uk-UA"/>
    </w:rPr>
  </w:style>
  <w:style w:type="paragraph" w:customStyle="1" w:styleId="xl100">
    <w:name w:val="xl100"/>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7A2A2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7A2A2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7A2A2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7A2A2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7A2A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7A2A2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7A2A2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7A2A2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6817">
      <w:bodyDiv w:val="1"/>
      <w:marLeft w:val="0"/>
      <w:marRight w:val="0"/>
      <w:marTop w:val="0"/>
      <w:marBottom w:val="0"/>
      <w:divBdr>
        <w:top w:val="none" w:sz="0" w:space="0" w:color="auto"/>
        <w:left w:val="none" w:sz="0" w:space="0" w:color="auto"/>
        <w:bottom w:val="none" w:sz="0" w:space="0" w:color="auto"/>
        <w:right w:val="none" w:sz="0" w:space="0" w:color="auto"/>
      </w:divBdr>
    </w:div>
    <w:div w:id="17783142">
      <w:bodyDiv w:val="1"/>
      <w:marLeft w:val="0"/>
      <w:marRight w:val="0"/>
      <w:marTop w:val="0"/>
      <w:marBottom w:val="0"/>
      <w:divBdr>
        <w:top w:val="none" w:sz="0" w:space="0" w:color="auto"/>
        <w:left w:val="none" w:sz="0" w:space="0" w:color="auto"/>
        <w:bottom w:val="none" w:sz="0" w:space="0" w:color="auto"/>
        <w:right w:val="none" w:sz="0" w:space="0" w:color="auto"/>
      </w:divBdr>
    </w:div>
    <w:div w:id="18120157">
      <w:bodyDiv w:val="1"/>
      <w:marLeft w:val="0"/>
      <w:marRight w:val="0"/>
      <w:marTop w:val="0"/>
      <w:marBottom w:val="0"/>
      <w:divBdr>
        <w:top w:val="none" w:sz="0" w:space="0" w:color="auto"/>
        <w:left w:val="none" w:sz="0" w:space="0" w:color="auto"/>
        <w:bottom w:val="none" w:sz="0" w:space="0" w:color="auto"/>
        <w:right w:val="none" w:sz="0" w:space="0" w:color="auto"/>
      </w:divBdr>
    </w:div>
    <w:div w:id="81612711">
      <w:bodyDiv w:val="1"/>
      <w:marLeft w:val="0"/>
      <w:marRight w:val="0"/>
      <w:marTop w:val="0"/>
      <w:marBottom w:val="0"/>
      <w:divBdr>
        <w:top w:val="none" w:sz="0" w:space="0" w:color="auto"/>
        <w:left w:val="none" w:sz="0" w:space="0" w:color="auto"/>
        <w:bottom w:val="none" w:sz="0" w:space="0" w:color="auto"/>
        <w:right w:val="none" w:sz="0" w:space="0" w:color="auto"/>
      </w:divBdr>
    </w:div>
    <w:div w:id="90784283">
      <w:bodyDiv w:val="1"/>
      <w:marLeft w:val="0"/>
      <w:marRight w:val="0"/>
      <w:marTop w:val="0"/>
      <w:marBottom w:val="0"/>
      <w:divBdr>
        <w:top w:val="none" w:sz="0" w:space="0" w:color="auto"/>
        <w:left w:val="none" w:sz="0" w:space="0" w:color="auto"/>
        <w:bottom w:val="none" w:sz="0" w:space="0" w:color="auto"/>
        <w:right w:val="none" w:sz="0" w:space="0" w:color="auto"/>
      </w:divBdr>
    </w:div>
    <w:div w:id="104545236">
      <w:bodyDiv w:val="1"/>
      <w:marLeft w:val="0"/>
      <w:marRight w:val="0"/>
      <w:marTop w:val="0"/>
      <w:marBottom w:val="0"/>
      <w:divBdr>
        <w:top w:val="none" w:sz="0" w:space="0" w:color="auto"/>
        <w:left w:val="none" w:sz="0" w:space="0" w:color="auto"/>
        <w:bottom w:val="none" w:sz="0" w:space="0" w:color="auto"/>
        <w:right w:val="none" w:sz="0" w:space="0" w:color="auto"/>
      </w:divBdr>
    </w:div>
    <w:div w:id="123280486">
      <w:bodyDiv w:val="1"/>
      <w:marLeft w:val="0"/>
      <w:marRight w:val="0"/>
      <w:marTop w:val="0"/>
      <w:marBottom w:val="0"/>
      <w:divBdr>
        <w:top w:val="none" w:sz="0" w:space="0" w:color="auto"/>
        <w:left w:val="none" w:sz="0" w:space="0" w:color="auto"/>
        <w:bottom w:val="none" w:sz="0" w:space="0" w:color="auto"/>
        <w:right w:val="none" w:sz="0" w:space="0" w:color="auto"/>
      </w:divBdr>
    </w:div>
    <w:div w:id="159124019">
      <w:bodyDiv w:val="1"/>
      <w:marLeft w:val="0"/>
      <w:marRight w:val="0"/>
      <w:marTop w:val="0"/>
      <w:marBottom w:val="0"/>
      <w:divBdr>
        <w:top w:val="none" w:sz="0" w:space="0" w:color="auto"/>
        <w:left w:val="none" w:sz="0" w:space="0" w:color="auto"/>
        <w:bottom w:val="none" w:sz="0" w:space="0" w:color="auto"/>
        <w:right w:val="none" w:sz="0" w:space="0" w:color="auto"/>
      </w:divBdr>
    </w:div>
    <w:div w:id="182476846">
      <w:bodyDiv w:val="1"/>
      <w:marLeft w:val="0"/>
      <w:marRight w:val="0"/>
      <w:marTop w:val="0"/>
      <w:marBottom w:val="0"/>
      <w:divBdr>
        <w:top w:val="none" w:sz="0" w:space="0" w:color="auto"/>
        <w:left w:val="none" w:sz="0" w:space="0" w:color="auto"/>
        <w:bottom w:val="none" w:sz="0" w:space="0" w:color="auto"/>
        <w:right w:val="none" w:sz="0" w:space="0" w:color="auto"/>
      </w:divBdr>
    </w:div>
    <w:div w:id="215554552">
      <w:bodyDiv w:val="1"/>
      <w:marLeft w:val="0"/>
      <w:marRight w:val="0"/>
      <w:marTop w:val="0"/>
      <w:marBottom w:val="0"/>
      <w:divBdr>
        <w:top w:val="none" w:sz="0" w:space="0" w:color="auto"/>
        <w:left w:val="none" w:sz="0" w:space="0" w:color="auto"/>
        <w:bottom w:val="none" w:sz="0" w:space="0" w:color="auto"/>
        <w:right w:val="none" w:sz="0" w:space="0" w:color="auto"/>
      </w:divBdr>
    </w:div>
    <w:div w:id="246696912">
      <w:bodyDiv w:val="1"/>
      <w:marLeft w:val="0"/>
      <w:marRight w:val="0"/>
      <w:marTop w:val="0"/>
      <w:marBottom w:val="0"/>
      <w:divBdr>
        <w:top w:val="none" w:sz="0" w:space="0" w:color="auto"/>
        <w:left w:val="none" w:sz="0" w:space="0" w:color="auto"/>
        <w:bottom w:val="none" w:sz="0" w:space="0" w:color="auto"/>
        <w:right w:val="none" w:sz="0" w:space="0" w:color="auto"/>
      </w:divBdr>
    </w:div>
    <w:div w:id="250554333">
      <w:bodyDiv w:val="1"/>
      <w:marLeft w:val="0"/>
      <w:marRight w:val="0"/>
      <w:marTop w:val="0"/>
      <w:marBottom w:val="0"/>
      <w:divBdr>
        <w:top w:val="none" w:sz="0" w:space="0" w:color="auto"/>
        <w:left w:val="none" w:sz="0" w:space="0" w:color="auto"/>
        <w:bottom w:val="none" w:sz="0" w:space="0" w:color="auto"/>
        <w:right w:val="none" w:sz="0" w:space="0" w:color="auto"/>
      </w:divBdr>
    </w:div>
    <w:div w:id="263391787">
      <w:bodyDiv w:val="1"/>
      <w:marLeft w:val="0"/>
      <w:marRight w:val="0"/>
      <w:marTop w:val="0"/>
      <w:marBottom w:val="0"/>
      <w:divBdr>
        <w:top w:val="none" w:sz="0" w:space="0" w:color="auto"/>
        <w:left w:val="none" w:sz="0" w:space="0" w:color="auto"/>
        <w:bottom w:val="none" w:sz="0" w:space="0" w:color="auto"/>
        <w:right w:val="none" w:sz="0" w:space="0" w:color="auto"/>
      </w:divBdr>
    </w:div>
    <w:div w:id="265188143">
      <w:bodyDiv w:val="1"/>
      <w:marLeft w:val="0"/>
      <w:marRight w:val="0"/>
      <w:marTop w:val="0"/>
      <w:marBottom w:val="0"/>
      <w:divBdr>
        <w:top w:val="none" w:sz="0" w:space="0" w:color="auto"/>
        <w:left w:val="none" w:sz="0" w:space="0" w:color="auto"/>
        <w:bottom w:val="none" w:sz="0" w:space="0" w:color="auto"/>
        <w:right w:val="none" w:sz="0" w:space="0" w:color="auto"/>
      </w:divBdr>
    </w:div>
    <w:div w:id="307519711">
      <w:bodyDiv w:val="1"/>
      <w:marLeft w:val="0"/>
      <w:marRight w:val="0"/>
      <w:marTop w:val="0"/>
      <w:marBottom w:val="0"/>
      <w:divBdr>
        <w:top w:val="none" w:sz="0" w:space="0" w:color="auto"/>
        <w:left w:val="none" w:sz="0" w:space="0" w:color="auto"/>
        <w:bottom w:val="none" w:sz="0" w:space="0" w:color="auto"/>
        <w:right w:val="none" w:sz="0" w:space="0" w:color="auto"/>
      </w:divBdr>
    </w:div>
    <w:div w:id="335575202">
      <w:bodyDiv w:val="1"/>
      <w:marLeft w:val="0"/>
      <w:marRight w:val="0"/>
      <w:marTop w:val="0"/>
      <w:marBottom w:val="0"/>
      <w:divBdr>
        <w:top w:val="none" w:sz="0" w:space="0" w:color="auto"/>
        <w:left w:val="none" w:sz="0" w:space="0" w:color="auto"/>
        <w:bottom w:val="none" w:sz="0" w:space="0" w:color="auto"/>
        <w:right w:val="none" w:sz="0" w:space="0" w:color="auto"/>
      </w:divBdr>
    </w:div>
    <w:div w:id="371225537">
      <w:bodyDiv w:val="1"/>
      <w:marLeft w:val="0"/>
      <w:marRight w:val="0"/>
      <w:marTop w:val="0"/>
      <w:marBottom w:val="0"/>
      <w:divBdr>
        <w:top w:val="none" w:sz="0" w:space="0" w:color="auto"/>
        <w:left w:val="none" w:sz="0" w:space="0" w:color="auto"/>
        <w:bottom w:val="none" w:sz="0" w:space="0" w:color="auto"/>
        <w:right w:val="none" w:sz="0" w:space="0" w:color="auto"/>
      </w:divBdr>
    </w:div>
    <w:div w:id="428353736">
      <w:bodyDiv w:val="1"/>
      <w:marLeft w:val="0"/>
      <w:marRight w:val="0"/>
      <w:marTop w:val="0"/>
      <w:marBottom w:val="0"/>
      <w:divBdr>
        <w:top w:val="none" w:sz="0" w:space="0" w:color="auto"/>
        <w:left w:val="none" w:sz="0" w:space="0" w:color="auto"/>
        <w:bottom w:val="none" w:sz="0" w:space="0" w:color="auto"/>
        <w:right w:val="none" w:sz="0" w:space="0" w:color="auto"/>
      </w:divBdr>
    </w:div>
    <w:div w:id="451478396">
      <w:bodyDiv w:val="1"/>
      <w:marLeft w:val="0"/>
      <w:marRight w:val="0"/>
      <w:marTop w:val="0"/>
      <w:marBottom w:val="0"/>
      <w:divBdr>
        <w:top w:val="none" w:sz="0" w:space="0" w:color="auto"/>
        <w:left w:val="none" w:sz="0" w:space="0" w:color="auto"/>
        <w:bottom w:val="none" w:sz="0" w:space="0" w:color="auto"/>
        <w:right w:val="none" w:sz="0" w:space="0" w:color="auto"/>
      </w:divBdr>
    </w:div>
    <w:div w:id="451628652">
      <w:bodyDiv w:val="1"/>
      <w:marLeft w:val="0"/>
      <w:marRight w:val="0"/>
      <w:marTop w:val="0"/>
      <w:marBottom w:val="0"/>
      <w:divBdr>
        <w:top w:val="none" w:sz="0" w:space="0" w:color="auto"/>
        <w:left w:val="none" w:sz="0" w:space="0" w:color="auto"/>
        <w:bottom w:val="none" w:sz="0" w:space="0" w:color="auto"/>
        <w:right w:val="none" w:sz="0" w:space="0" w:color="auto"/>
      </w:divBdr>
    </w:div>
    <w:div w:id="464280759">
      <w:bodyDiv w:val="1"/>
      <w:marLeft w:val="0"/>
      <w:marRight w:val="0"/>
      <w:marTop w:val="0"/>
      <w:marBottom w:val="0"/>
      <w:divBdr>
        <w:top w:val="none" w:sz="0" w:space="0" w:color="auto"/>
        <w:left w:val="none" w:sz="0" w:space="0" w:color="auto"/>
        <w:bottom w:val="none" w:sz="0" w:space="0" w:color="auto"/>
        <w:right w:val="none" w:sz="0" w:space="0" w:color="auto"/>
      </w:divBdr>
    </w:div>
    <w:div w:id="469522421">
      <w:bodyDiv w:val="1"/>
      <w:marLeft w:val="0"/>
      <w:marRight w:val="0"/>
      <w:marTop w:val="0"/>
      <w:marBottom w:val="0"/>
      <w:divBdr>
        <w:top w:val="none" w:sz="0" w:space="0" w:color="auto"/>
        <w:left w:val="none" w:sz="0" w:space="0" w:color="auto"/>
        <w:bottom w:val="none" w:sz="0" w:space="0" w:color="auto"/>
        <w:right w:val="none" w:sz="0" w:space="0" w:color="auto"/>
      </w:divBdr>
    </w:div>
    <w:div w:id="491138275">
      <w:bodyDiv w:val="1"/>
      <w:marLeft w:val="0"/>
      <w:marRight w:val="0"/>
      <w:marTop w:val="0"/>
      <w:marBottom w:val="0"/>
      <w:divBdr>
        <w:top w:val="none" w:sz="0" w:space="0" w:color="auto"/>
        <w:left w:val="none" w:sz="0" w:space="0" w:color="auto"/>
        <w:bottom w:val="none" w:sz="0" w:space="0" w:color="auto"/>
        <w:right w:val="none" w:sz="0" w:space="0" w:color="auto"/>
      </w:divBdr>
    </w:div>
    <w:div w:id="492988303">
      <w:bodyDiv w:val="1"/>
      <w:marLeft w:val="0"/>
      <w:marRight w:val="0"/>
      <w:marTop w:val="0"/>
      <w:marBottom w:val="0"/>
      <w:divBdr>
        <w:top w:val="none" w:sz="0" w:space="0" w:color="auto"/>
        <w:left w:val="none" w:sz="0" w:space="0" w:color="auto"/>
        <w:bottom w:val="none" w:sz="0" w:space="0" w:color="auto"/>
        <w:right w:val="none" w:sz="0" w:space="0" w:color="auto"/>
      </w:divBdr>
    </w:div>
    <w:div w:id="507408433">
      <w:bodyDiv w:val="1"/>
      <w:marLeft w:val="0"/>
      <w:marRight w:val="0"/>
      <w:marTop w:val="0"/>
      <w:marBottom w:val="0"/>
      <w:divBdr>
        <w:top w:val="none" w:sz="0" w:space="0" w:color="auto"/>
        <w:left w:val="none" w:sz="0" w:space="0" w:color="auto"/>
        <w:bottom w:val="none" w:sz="0" w:space="0" w:color="auto"/>
        <w:right w:val="none" w:sz="0" w:space="0" w:color="auto"/>
      </w:divBdr>
    </w:div>
    <w:div w:id="570776379">
      <w:bodyDiv w:val="1"/>
      <w:marLeft w:val="0"/>
      <w:marRight w:val="0"/>
      <w:marTop w:val="0"/>
      <w:marBottom w:val="0"/>
      <w:divBdr>
        <w:top w:val="none" w:sz="0" w:space="0" w:color="auto"/>
        <w:left w:val="none" w:sz="0" w:space="0" w:color="auto"/>
        <w:bottom w:val="none" w:sz="0" w:space="0" w:color="auto"/>
        <w:right w:val="none" w:sz="0" w:space="0" w:color="auto"/>
      </w:divBdr>
    </w:div>
    <w:div w:id="576013980">
      <w:bodyDiv w:val="1"/>
      <w:marLeft w:val="0"/>
      <w:marRight w:val="0"/>
      <w:marTop w:val="0"/>
      <w:marBottom w:val="0"/>
      <w:divBdr>
        <w:top w:val="none" w:sz="0" w:space="0" w:color="auto"/>
        <w:left w:val="none" w:sz="0" w:space="0" w:color="auto"/>
        <w:bottom w:val="none" w:sz="0" w:space="0" w:color="auto"/>
        <w:right w:val="none" w:sz="0" w:space="0" w:color="auto"/>
      </w:divBdr>
    </w:div>
    <w:div w:id="586420727">
      <w:bodyDiv w:val="1"/>
      <w:marLeft w:val="0"/>
      <w:marRight w:val="0"/>
      <w:marTop w:val="0"/>
      <w:marBottom w:val="0"/>
      <w:divBdr>
        <w:top w:val="none" w:sz="0" w:space="0" w:color="auto"/>
        <w:left w:val="none" w:sz="0" w:space="0" w:color="auto"/>
        <w:bottom w:val="none" w:sz="0" w:space="0" w:color="auto"/>
        <w:right w:val="none" w:sz="0" w:space="0" w:color="auto"/>
      </w:divBdr>
    </w:div>
    <w:div w:id="690759415">
      <w:bodyDiv w:val="1"/>
      <w:marLeft w:val="0"/>
      <w:marRight w:val="0"/>
      <w:marTop w:val="0"/>
      <w:marBottom w:val="0"/>
      <w:divBdr>
        <w:top w:val="none" w:sz="0" w:space="0" w:color="auto"/>
        <w:left w:val="none" w:sz="0" w:space="0" w:color="auto"/>
        <w:bottom w:val="none" w:sz="0" w:space="0" w:color="auto"/>
        <w:right w:val="none" w:sz="0" w:space="0" w:color="auto"/>
      </w:divBdr>
    </w:div>
    <w:div w:id="716048643">
      <w:bodyDiv w:val="1"/>
      <w:marLeft w:val="0"/>
      <w:marRight w:val="0"/>
      <w:marTop w:val="0"/>
      <w:marBottom w:val="0"/>
      <w:divBdr>
        <w:top w:val="none" w:sz="0" w:space="0" w:color="auto"/>
        <w:left w:val="none" w:sz="0" w:space="0" w:color="auto"/>
        <w:bottom w:val="none" w:sz="0" w:space="0" w:color="auto"/>
        <w:right w:val="none" w:sz="0" w:space="0" w:color="auto"/>
      </w:divBdr>
    </w:div>
    <w:div w:id="754977561">
      <w:bodyDiv w:val="1"/>
      <w:marLeft w:val="0"/>
      <w:marRight w:val="0"/>
      <w:marTop w:val="0"/>
      <w:marBottom w:val="0"/>
      <w:divBdr>
        <w:top w:val="none" w:sz="0" w:space="0" w:color="auto"/>
        <w:left w:val="none" w:sz="0" w:space="0" w:color="auto"/>
        <w:bottom w:val="none" w:sz="0" w:space="0" w:color="auto"/>
        <w:right w:val="none" w:sz="0" w:space="0" w:color="auto"/>
      </w:divBdr>
    </w:div>
    <w:div w:id="779032939">
      <w:bodyDiv w:val="1"/>
      <w:marLeft w:val="0"/>
      <w:marRight w:val="0"/>
      <w:marTop w:val="0"/>
      <w:marBottom w:val="0"/>
      <w:divBdr>
        <w:top w:val="none" w:sz="0" w:space="0" w:color="auto"/>
        <w:left w:val="none" w:sz="0" w:space="0" w:color="auto"/>
        <w:bottom w:val="none" w:sz="0" w:space="0" w:color="auto"/>
        <w:right w:val="none" w:sz="0" w:space="0" w:color="auto"/>
      </w:divBdr>
    </w:div>
    <w:div w:id="814491980">
      <w:bodyDiv w:val="1"/>
      <w:marLeft w:val="0"/>
      <w:marRight w:val="0"/>
      <w:marTop w:val="0"/>
      <w:marBottom w:val="0"/>
      <w:divBdr>
        <w:top w:val="none" w:sz="0" w:space="0" w:color="auto"/>
        <w:left w:val="none" w:sz="0" w:space="0" w:color="auto"/>
        <w:bottom w:val="none" w:sz="0" w:space="0" w:color="auto"/>
        <w:right w:val="none" w:sz="0" w:space="0" w:color="auto"/>
      </w:divBdr>
    </w:div>
    <w:div w:id="892619096">
      <w:bodyDiv w:val="1"/>
      <w:marLeft w:val="0"/>
      <w:marRight w:val="0"/>
      <w:marTop w:val="0"/>
      <w:marBottom w:val="0"/>
      <w:divBdr>
        <w:top w:val="none" w:sz="0" w:space="0" w:color="auto"/>
        <w:left w:val="none" w:sz="0" w:space="0" w:color="auto"/>
        <w:bottom w:val="none" w:sz="0" w:space="0" w:color="auto"/>
        <w:right w:val="none" w:sz="0" w:space="0" w:color="auto"/>
      </w:divBdr>
    </w:div>
    <w:div w:id="976377726">
      <w:bodyDiv w:val="1"/>
      <w:marLeft w:val="0"/>
      <w:marRight w:val="0"/>
      <w:marTop w:val="0"/>
      <w:marBottom w:val="0"/>
      <w:divBdr>
        <w:top w:val="none" w:sz="0" w:space="0" w:color="auto"/>
        <w:left w:val="none" w:sz="0" w:space="0" w:color="auto"/>
        <w:bottom w:val="none" w:sz="0" w:space="0" w:color="auto"/>
        <w:right w:val="none" w:sz="0" w:space="0" w:color="auto"/>
      </w:divBdr>
    </w:div>
    <w:div w:id="1003582926">
      <w:bodyDiv w:val="1"/>
      <w:marLeft w:val="0"/>
      <w:marRight w:val="0"/>
      <w:marTop w:val="0"/>
      <w:marBottom w:val="0"/>
      <w:divBdr>
        <w:top w:val="none" w:sz="0" w:space="0" w:color="auto"/>
        <w:left w:val="none" w:sz="0" w:space="0" w:color="auto"/>
        <w:bottom w:val="none" w:sz="0" w:space="0" w:color="auto"/>
        <w:right w:val="none" w:sz="0" w:space="0" w:color="auto"/>
      </w:divBdr>
    </w:div>
    <w:div w:id="1050760680">
      <w:bodyDiv w:val="1"/>
      <w:marLeft w:val="0"/>
      <w:marRight w:val="0"/>
      <w:marTop w:val="0"/>
      <w:marBottom w:val="0"/>
      <w:divBdr>
        <w:top w:val="none" w:sz="0" w:space="0" w:color="auto"/>
        <w:left w:val="none" w:sz="0" w:space="0" w:color="auto"/>
        <w:bottom w:val="none" w:sz="0" w:space="0" w:color="auto"/>
        <w:right w:val="none" w:sz="0" w:space="0" w:color="auto"/>
      </w:divBdr>
    </w:div>
    <w:div w:id="1082524691">
      <w:bodyDiv w:val="1"/>
      <w:marLeft w:val="0"/>
      <w:marRight w:val="0"/>
      <w:marTop w:val="0"/>
      <w:marBottom w:val="0"/>
      <w:divBdr>
        <w:top w:val="none" w:sz="0" w:space="0" w:color="auto"/>
        <w:left w:val="none" w:sz="0" w:space="0" w:color="auto"/>
        <w:bottom w:val="none" w:sz="0" w:space="0" w:color="auto"/>
        <w:right w:val="none" w:sz="0" w:space="0" w:color="auto"/>
      </w:divBdr>
    </w:div>
    <w:div w:id="1114209009">
      <w:bodyDiv w:val="1"/>
      <w:marLeft w:val="0"/>
      <w:marRight w:val="0"/>
      <w:marTop w:val="0"/>
      <w:marBottom w:val="0"/>
      <w:divBdr>
        <w:top w:val="none" w:sz="0" w:space="0" w:color="auto"/>
        <w:left w:val="none" w:sz="0" w:space="0" w:color="auto"/>
        <w:bottom w:val="none" w:sz="0" w:space="0" w:color="auto"/>
        <w:right w:val="none" w:sz="0" w:space="0" w:color="auto"/>
      </w:divBdr>
    </w:div>
    <w:div w:id="1150440121">
      <w:bodyDiv w:val="1"/>
      <w:marLeft w:val="0"/>
      <w:marRight w:val="0"/>
      <w:marTop w:val="0"/>
      <w:marBottom w:val="0"/>
      <w:divBdr>
        <w:top w:val="none" w:sz="0" w:space="0" w:color="auto"/>
        <w:left w:val="none" w:sz="0" w:space="0" w:color="auto"/>
        <w:bottom w:val="none" w:sz="0" w:space="0" w:color="auto"/>
        <w:right w:val="none" w:sz="0" w:space="0" w:color="auto"/>
      </w:divBdr>
    </w:div>
    <w:div w:id="1173882907">
      <w:bodyDiv w:val="1"/>
      <w:marLeft w:val="0"/>
      <w:marRight w:val="0"/>
      <w:marTop w:val="0"/>
      <w:marBottom w:val="0"/>
      <w:divBdr>
        <w:top w:val="none" w:sz="0" w:space="0" w:color="auto"/>
        <w:left w:val="none" w:sz="0" w:space="0" w:color="auto"/>
        <w:bottom w:val="none" w:sz="0" w:space="0" w:color="auto"/>
        <w:right w:val="none" w:sz="0" w:space="0" w:color="auto"/>
      </w:divBdr>
    </w:div>
    <w:div w:id="1197043765">
      <w:bodyDiv w:val="1"/>
      <w:marLeft w:val="0"/>
      <w:marRight w:val="0"/>
      <w:marTop w:val="0"/>
      <w:marBottom w:val="0"/>
      <w:divBdr>
        <w:top w:val="none" w:sz="0" w:space="0" w:color="auto"/>
        <w:left w:val="none" w:sz="0" w:space="0" w:color="auto"/>
        <w:bottom w:val="none" w:sz="0" w:space="0" w:color="auto"/>
        <w:right w:val="none" w:sz="0" w:space="0" w:color="auto"/>
      </w:divBdr>
    </w:div>
    <w:div w:id="1259607582">
      <w:bodyDiv w:val="1"/>
      <w:marLeft w:val="0"/>
      <w:marRight w:val="0"/>
      <w:marTop w:val="0"/>
      <w:marBottom w:val="0"/>
      <w:divBdr>
        <w:top w:val="none" w:sz="0" w:space="0" w:color="auto"/>
        <w:left w:val="none" w:sz="0" w:space="0" w:color="auto"/>
        <w:bottom w:val="none" w:sz="0" w:space="0" w:color="auto"/>
        <w:right w:val="none" w:sz="0" w:space="0" w:color="auto"/>
      </w:divBdr>
    </w:div>
    <w:div w:id="1314869319">
      <w:bodyDiv w:val="1"/>
      <w:marLeft w:val="0"/>
      <w:marRight w:val="0"/>
      <w:marTop w:val="0"/>
      <w:marBottom w:val="0"/>
      <w:divBdr>
        <w:top w:val="none" w:sz="0" w:space="0" w:color="auto"/>
        <w:left w:val="none" w:sz="0" w:space="0" w:color="auto"/>
        <w:bottom w:val="none" w:sz="0" w:space="0" w:color="auto"/>
        <w:right w:val="none" w:sz="0" w:space="0" w:color="auto"/>
      </w:divBdr>
    </w:div>
    <w:div w:id="1324504133">
      <w:bodyDiv w:val="1"/>
      <w:marLeft w:val="0"/>
      <w:marRight w:val="0"/>
      <w:marTop w:val="0"/>
      <w:marBottom w:val="0"/>
      <w:divBdr>
        <w:top w:val="none" w:sz="0" w:space="0" w:color="auto"/>
        <w:left w:val="none" w:sz="0" w:space="0" w:color="auto"/>
        <w:bottom w:val="none" w:sz="0" w:space="0" w:color="auto"/>
        <w:right w:val="none" w:sz="0" w:space="0" w:color="auto"/>
      </w:divBdr>
    </w:div>
    <w:div w:id="1347291865">
      <w:bodyDiv w:val="1"/>
      <w:marLeft w:val="0"/>
      <w:marRight w:val="0"/>
      <w:marTop w:val="0"/>
      <w:marBottom w:val="0"/>
      <w:divBdr>
        <w:top w:val="none" w:sz="0" w:space="0" w:color="auto"/>
        <w:left w:val="none" w:sz="0" w:space="0" w:color="auto"/>
        <w:bottom w:val="none" w:sz="0" w:space="0" w:color="auto"/>
        <w:right w:val="none" w:sz="0" w:space="0" w:color="auto"/>
      </w:divBdr>
    </w:div>
    <w:div w:id="1354957970">
      <w:bodyDiv w:val="1"/>
      <w:marLeft w:val="0"/>
      <w:marRight w:val="0"/>
      <w:marTop w:val="0"/>
      <w:marBottom w:val="0"/>
      <w:divBdr>
        <w:top w:val="none" w:sz="0" w:space="0" w:color="auto"/>
        <w:left w:val="none" w:sz="0" w:space="0" w:color="auto"/>
        <w:bottom w:val="none" w:sz="0" w:space="0" w:color="auto"/>
        <w:right w:val="none" w:sz="0" w:space="0" w:color="auto"/>
      </w:divBdr>
    </w:div>
    <w:div w:id="1386831126">
      <w:bodyDiv w:val="1"/>
      <w:marLeft w:val="0"/>
      <w:marRight w:val="0"/>
      <w:marTop w:val="0"/>
      <w:marBottom w:val="0"/>
      <w:divBdr>
        <w:top w:val="none" w:sz="0" w:space="0" w:color="auto"/>
        <w:left w:val="none" w:sz="0" w:space="0" w:color="auto"/>
        <w:bottom w:val="none" w:sz="0" w:space="0" w:color="auto"/>
        <w:right w:val="none" w:sz="0" w:space="0" w:color="auto"/>
      </w:divBdr>
    </w:div>
    <w:div w:id="1441531153">
      <w:bodyDiv w:val="1"/>
      <w:marLeft w:val="0"/>
      <w:marRight w:val="0"/>
      <w:marTop w:val="0"/>
      <w:marBottom w:val="0"/>
      <w:divBdr>
        <w:top w:val="none" w:sz="0" w:space="0" w:color="auto"/>
        <w:left w:val="none" w:sz="0" w:space="0" w:color="auto"/>
        <w:bottom w:val="none" w:sz="0" w:space="0" w:color="auto"/>
        <w:right w:val="none" w:sz="0" w:space="0" w:color="auto"/>
      </w:divBdr>
    </w:div>
    <w:div w:id="1485657081">
      <w:bodyDiv w:val="1"/>
      <w:marLeft w:val="0"/>
      <w:marRight w:val="0"/>
      <w:marTop w:val="0"/>
      <w:marBottom w:val="0"/>
      <w:divBdr>
        <w:top w:val="none" w:sz="0" w:space="0" w:color="auto"/>
        <w:left w:val="none" w:sz="0" w:space="0" w:color="auto"/>
        <w:bottom w:val="none" w:sz="0" w:space="0" w:color="auto"/>
        <w:right w:val="none" w:sz="0" w:space="0" w:color="auto"/>
      </w:divBdr>
    </w:div>
    <w:div w:id="1527062729">
      <w:bodyDiv w:val="1"/>
      <w:marLeft w:val="0"/>
      <w:marRight w:val="0"/>
      <w:marTop w:val="0"/>
      <w:marBottom w:val="0"/>
      <w:divBdr>
        <w:top w:val="none" w:sz="0" w:space="0" w:color="auto"/>
        <w:left w:val="none" w:sz="0" w:space="0" w:color="auto"/>
        <w:bottom w:val="none" w:sz="0" w:space="0" w:color="auto"/>
        <w:right w:val="none" w:sz="0" w:space="0" w:color="auto"/>
      </w:divBdr>
    </w:div>
    <w:div w:id="1532307325">
      <w:bodyDiv w:val="1"/>
      <w:marLeft w:val="0"/>
      <w:marRight w:val="0"/>
      <w:marTop w:val="0"/>
      <w:marBottom w:val="0"/>
      <w:divBdr>
        <w:top w:val="none" w:sz="0" w:space="0" w:color="auto"/>
        <w:left w:val="none" w:sz="0" w:space="0" w:color="auto"/>
        <w:bottom w:val="none" w:sz="0" w:space="0" w:color="auto"/>
        <w:right w:val="none" w:sz="0" w:space="0" w:color="auto"/>
      </w:divBdr>
    </w:div>
    <w:div w:id="1632705195">
      <w:bodyDiv w:val="1"/>
      <w:marLeft w:val="0"/>
      <w:marRight w:val="0"/>
      <w:marTop w:val="0"/>
      <w:marBottom w:val="0"/>
      <w:divBdr>
        <w:top w:val="none" w:sz="0" w:space="0" w:color="auto"/>
        <w:left w:val="none" w:sz="0" w:space="0" w:color="auto"/>
        <w:bottom w:val="none" w:sz="0" w:space="0" w:color="auto"/>
        <w:right w:val="none" w:sz="0" w:space="0" w:color="auto"/>
      </w:divBdr>
    </w:div>
    <w:div w:id="1768580777">
      <w:bodyDiv w:val="1"/>
      <w:marLeft w:val="0"/>
      <w:marRight w:val="0"/>
      <w:marTop w:val="0"/>
      <w:marBottom w:val="0"/>
      <w:divBdr>
        <w:top w:val="none" w:sz="0" w:space="0" w:color="auto"/>
        <w:left w:val="none" w:sz="0" w:space="0" w:color="auto"/>
        <w:bottom w:val="none" w:sz="0" w:space="0" w:color="auto"/>
        <w:right w:val="none" w:sz="0" w:space="0" w:color="auto"/>
      </w:divBdr>
    </w:div>
    <w:div w:id="1772436245">
      <w:bodyDiv w:val="1"/>
      <w:marLeft w:val="0"/>
      <w:marRight w:val="0"/>
      <w:marTop w:val="0"/>
      <w:marBottom w:val="0"/>
      <w:divBdr>
        <w:top w:val="none" w:sz="0" w:space="0" w:color="auto"/>
        <w:left w:val="none" w:sz="0" w:space="0" w:color="auto"/>
        <w:bottom w:val="none" w:sz="0" w:space="0" w:color="auto"/>
        <w:right w:val="none" w:sz="0" w:space="0" w:color="auto"/>
      </w:divBdr>
    </w:div>
    <w:div w:id="1773863716">
      <w:bodyDiv w:val="1"/>
      <w:marLeft w:val="0"/>
      <w:marRight w:val="0"/>
      <w:marTop w:val="0"/>
      <w:marBottom w:val="0"/>
      <w:divBdr>
        <w:top w:val="none" w:sz="0" w:space="0" w:color="auto"/>
        <w:left w:val="none" w:sz="0" w:space="0" w:color="auto"/>
        <w:bottom w:val="none" w:sz="0" w:space="0" w:color="auto"/>
        <w:right w:val="none" w:sz="0" w:space="0" w:color="auto"/>
      </w:divBdr>
    </w:div>
    <w:div w:id="1826781557">
      <w:bodyDiv w:val="1"/>
      <w:marLeft w:val="0"/>
      <w:marRight w:val="0"/>
      <w:marTop w:val="0"/>
      <w:marBottom w:val="0"/>
      <w:divBdr>
        <w:top w:val="none" w:sz="0" w:space="0" w:color="auto"/>
        <w:left w:val="none" w:sz="0" w:space="0" w:color="auto"/>
        <w:bottom w:val="none" w:sz="0" w:space="0" w:color="auto"/>
        <w:right w:val="none" w:sz="0" w:space="0" w:color="auto"/>
      </w:divBdr>
    </w:div>
    <w:div w:id="1846435386">
      <w:bodyDiv w:val="1"/>
      <w:marLeft w:val="0"/>
      <w:marRight w:val="0"/>
      <w:marTop w:val="0"/>
      <w:marBottom w:val="0"/>
      <w:divBdr>
        <w:top w:val="none" w:sz="0" w:space="0" w:color="auto"/>
        <w:left w:val="none" w:sz="0" w:space="0" w:color="auto"/>
        <w:bottom w:val="none" w:sz="0" w:space="0" w:color="auto"/>
        <w:right w:val="none" w:sz="0" w:space="0" w:color="auto"/>
      </w:divBdr>
    </w:div>
    <w:div w:id="1865511402">
      <w:bodyDiv w:val="1"/>
      <w:marLeft w:val="0"/>
      <w:marRight w:val="0"/>
      <w:marTop w:val="0"/>
      <w:marBottom w:val="0"/>
      <w:divBdr>
        <w:top w:val="none" w:sz="0" w:space="0" w:color="auto"/>
        <w:left w:val="none" w:sz="0" w:space="0" w:color="auto"/>
        <w:bottom w:val="none" w:sz="0" w:space="0" w:color="auto"/>
        <w:right w:val="none" w:sz="0" w:space="0" w:color="auto"/>
      </w:divBdr>
    </w:div>
    <w:div w:id="1938295422">
      <w:bodyDiv w:val="1"/>
      <w:marLeft w:val="0"/>
      <w:marRight w:val="0"/>
      <w:marTop w:val="0"/>
      <w:marBottom w:val="0"/>
      <w:divBdr>
        <w:top w:val="none" w:sz="0" w:space="0" w:color="auto"/>
        <w:left w:val="none" w:sz="0" w:space="0" w:color="auto"/>
        <w:bottom w:val="none" w:sz="0" w:space="0" w:color="auto"/>
        <w:right w:val="none" w:sz="0" w:space="0" w:color="auto"/>
      </w:divBdr>
    </w:div>
    <w:div w:id="1959558828">
      <w:bodyDiv w:val="1"/>
      <w:marLeft w:val="0"/>
      <w:marRight w:val="0"/>
      <w:marTop w:val="0"/>
      <w:marBottom w:val="0"/>
      <w:divBdr>
        <w:top w:val="none" w:sz="0" w:space="0" w:color="auto"/>
        <w:left w:val="none" w:sz="0" w:space="0" w:color="auto"/>
        <w:bottom w:val="none" w:sz="0" w:space="0" w:color="auto"/>
        <w:right w:val="none" w:sz="0" w:space="0" w:color="auto"/>
      </w:divBdr>
    </w:div>
    <w:div w:id="1959724561">
      <w:bodyDiv w:val="1"/>
      <w:marLeft w:val="0"/>
      <w:marRight w:val="0"/>
      <w:marTop w:val="0"/>
      <w:marBottom w:val="0"/>
      <w:divBdr>
        <w:top w:val="none" w:sz="0" w:space="0" w:color="auto"/>
        <w:left w:val="none" w:sz="0" w:space="0" w:color="auto"/>
        <w:bottom w:val="none" w:sz="0" w:space="0" w:color="auto"/>
        <w:right w:val="none" w:sz="0" w:space="0" w:color="auto"/>
      </w:divBdr>
    </w:div>
    <w:div w:id="1966622810">
      <w:bodyDiv w:val="1"/>
      <w:marLeft w:val="0"/>
      <w:marRight w:val="0"/>
      <w:marTop w:val="0"/>
      <w:marBottom w:val="0"/>
      <w:divBdr>
        <w:top w:val="none" w:sz="0" w:space="0" w:color="auto"/>
        <w:left w:val="none" w:sz="0" w:space="0" w:color="auto"/>
        <w:bottom w:val="none" w:sz="0" w:space="0" w:color="auto"/>
        <w:right w:val="none" w:sz="0" w:space="0" w:color="auto"/>
      </w:divBdr>
    </w:div>
    <w:div w:id="1988629528">
      <w:bodyDiv w:val="1"/>
      <w:marLeft w:val="0"/>
      <w:marRight w:val="0"/>
      <w:marTop w:val="0"/>
      <w:marBottom w:val="0"/>
      <w:divBdr>
        <w:top w:val="none" w:sz="0" w:space="0" w:color="auto"/>
        <w:left w:val="none" w:sz="0" w:space="0" w:color="auto"/>
        <w:bottom w:val="none" w:sz="0" w:space="0" w:color="auto"/>
        <w:right w:val="none" w:sz="0" w:space="0" w:color="auto"/>
      </w:divBdr>
    </w:div>
    <w:div w:id="2014064295">
      <w:bodyDiv w:val="1"/>
      <w:marLeft w:val="0"/>
      <w:marRight w:val="0"/>
      <w:marTop w:val="0"/>
      <w:marBottom w:val="0"/>
      <w:divBdr>
        <w:top w:val="none" w:sz="0" w:space="0" w:color="auto"/>
        <w:left w:val="none" w:sz="0" w:space="0" w:color="auto"/>
        <w:bottom w:val="none" w:sz="0" w:space="0" w:color="auto"/>
        <w:right w:val="none" w:sz="0" w:space="0" w:color="auto"/>
      </w:divBdr>
    </w:div>
    <w:div w:id="2016301030">
      <w:bodyDiv w:val="1"/>
      <w:marLeft w:val="0"/>
      <w:marRight w:val="0"/>
      <w:marTop w:val="0"/>
      <w:marBottom w:val="0"/>
      <w:divBdr>
        <w:top w:val="none" w:sz="0" w:space="0" w:color="auto"/>
        <w:left w:val="none" w:sz="0" w:space="0" w:color="auto"/>
        <w:bottom w:val="none" w:sz="0" w:space="0" w:color="auto"/>
        <w:right w:val="none" w:sz="0" w:space="0" w:color="auto"/>
      </w:divBdr>
    </w:div>
    <w:div w:id="2100368222">
      <w:bodyDiv w:val="1"/>
      <w:marLeft w:val="0"/>
      <w:marRight w:val="0"/>
      <w:marTop w:val="0"/>
      <w:marBottom w:val="0"/>
      <w:divBdr>
        <w:top w:val="none" w:sz="0" w:space="0" w:color="auto"/>
        <w:left w:val="none" w:sz="0" w:space="0" w:color="auto"/>
        <w:bottom w:val="none" w:sz="0" w:space="0" w:color="auto"/>
        <w:right w:val="none" w:sz="0" w:space="0" w:color="auto"/>
      </w:divBdr>
    </w:div>
    <w:div w:id="2119911144">
      <w:bodyDiv w:val="1"/>
      <w:marLeft w:val="0"/>
      <w:marRight w:val="0"/>
      <w:marTop w:val="0"/>
      <w:marBottom w:val="0"/>
      <w:divBdr>
        <w:top w:val="none" w:sz="0" w:space="0" w:color="auto"/>
        <w:left w:val="none" w:sz="0" w:space="0" w:color="auto"/>
        <w:bottom w:val="none" w:sz="0" w:space="0" w:color="auto"/>
        <w:right w:val="none" w:sz="0" w:space="0" w:color="auto"/>
      </w:divBdr>
    </w:div>
    <w:div w:id="21351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76B4-8FEB-406F-9B18-2E27E2E1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14</Pages>
  <Words>15187</Words>
  <Characters>8657</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Про винесення на розгляд сесії</vt:lpstr>
    </vt:vector>
  </TitlesOfParts>
  <Company/>
  <LinksUpToDate>false</LinksUpToDate>
  <CharactersWithSpaces>23797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винесення на розгляд сесії</dc:title>
  <dc:subject/>
  <dc:creator>ЖИТЛОВИЙ ВІДДІЛ</dc:creator>
  <cp:keywords/>
  <dc:description/>
  <cp:lastModifiedBy>Отрощенко Сергій Володимирович</cp:lastModifiedBy>
  <cp:revision>60</cp:revision>
  <cp:lastPrinted>2024-09-19T12:54:00Z</cp:lastPrinted>
  <dcterms:created xsi:type="dcterms:W3CDTF">2024-09-23T05:34:00Z</dcterms:created>
  <dcterms:modified xsi:type="dcterms:W3CDTF">2024-10-15T12:15:00Z</dcterms:modified>
</cp:coreProperties>
</file>