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25774" w14:textId="77777777" w:rsidR="00AA00F1" w:rsidRPr="001466A9" w:rsidRDefault="00AA00F1" w:rsidP="00AA00F1">
      <w:pPr>
        <w:suppressAutoHyphens/>
        <w:jc w:val="center"/>
        <w:rPr>
          <w:color w:val="000000"/>
          <w:kern w:val="2"/>
          <w:lang w:eastAsia="ar-SA"/>
        </w:rPr>
      </w:pPr>
      <w:r w:rsidRPr="001466A9">
        <w:rPr>
          <w:noProof/>
          <w:color w:val="000000"/>
          <w:lang w:eastAsia="ar-SA"/>
        </w:rPr>
        <w:drawing>
          <wp:inline distT="0" distB="0" distL="0" distR="0" wp14:anchorId="0798366E" wp14:editId="756CD35A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1E18C" w14:textId="77777777" w:rsidR="00AA00F1" w:rsidRPr="001466A9" w:rsidRDefault="00AA00F1" w:rsidP="00AA00F1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8467A9E" w14:textId="77777777" w:rsidR="00AA00F1" w:rsidRPr="001466A9" w:rsidRDefault="00AA00F1" w:rsidP="00AA00F1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52924" wp14:editId="5A38373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040464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CC7888" w14:textId="77777777" w:rsidR="00AA00F1" w:rsidRPr="007B63FB" w:rsidRDefault="00AA00F1" w:rsidP="00AA00F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7B63FB">
                              <w:rPr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52924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2CC7888" w14:textId="77777777" w:rsidR="00AA00F1" w:rsidRPr="007B63FB" w:rsidRDefault="00AA00F1" w:rsidP="00AA00F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7B63FB">
                        <w:rPr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72DAF987" w14:textId="77777777" w:rsidR="00AA00F1" w:rsidRPr="001466A9" w:rsidRDefault="00AA00F1" w:rsidP="00AA00F1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5A3B317" w14:textId="77777777" w:rsidR="00AA00F1" w:rsidRPr="007B63FB" w:rsidRDefault="00AA00F1" w:rsidP="00AA00F1">
      <w:pPr>
        <w:suppressAutoHyphens/>
        <w:rPr>
          <w:color w:val="000000"/>
          <w:lang w:val="uk-UA"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C5EC1" wp14:editId="24BBD70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9234365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38C0A9" w14:textId="77777777" w:rsidR="00AA00F1" w:rsidRPr="0031316F" w:rsidRDefault="00AA00F1" w:rsidP="00AA00F1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5EC1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938C0A9" w14:textId="77777777" w:rsidR="00AA00F1" w:rsidRPr="0031316F" w:rsidRDefault="00AA00F1" w:rsidP="00AA00F1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5C565" wp14:editId="0AE28BF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40996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409A2" w14:textId="2CFFB820" w:rsidR="00AA00F1" w:rsidRPr="007B63FB" w:rsidRDefault="00AA00F1" w:rsidP="00AA00F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5C565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4409A2" w14:textId="2CFFB820" w:rsidR="00AA00F1" w:rsidRPr="007B63FB" w:rsidRDefault="00AA00F1" w:rsidP="00AA00F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041A6DB9" w14:textId="77777777" w:rsidR="00AA00F1" w:rsidRPr="007B63FB" w:rsidRDefault="00AA00F1" w:rsidP="00AA00F1">
      <w:pPr>
        <w:suppressAutoHyphens/>
        <w:rPr>
          <w:color w:val="000000"/>
          <w:lang w:val="uk-UA" w:eastAsia="ar-SA"/>
        </w:rPr>
      </w:pPr>
      <w:r w:rsidRPr="007B63FB">
        <w:rPr>
          <w:color w:val="000000"/>
          <w:lang w:val="uk-UA" w:eastAsia="ar-SA"/>
        </w:rPr>
        <w:t>від __________________________ № __________</w:t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proofErr w:type="spellStart"/>
      <w:r w:rsidRPr="007B63FB">
        <w:rPr>
          <w:color w:val="000000"/>
          <w:lang w:val="uk-UA" w:eastAsia="ar-SA"/>
        </w:rPr>
        <w:t>м.Хмельницький</w:t>
      </w:r>
      <w:proofErr w:type="spellEnd"/>
    </w:p>
    <w:p w14:paraId="04F0090F" w14:textId="77777777" w:rsidR="00AA00F1" w:rsidRPr="007B63FB" w:rsidRDefault="00AA00F1" w:rsidP="00AA00F1">
      <w:pPr>
        <w:suppressAutoHyphens/>
        <w:ind w:right="5243"/>
        <w:jc w:val="both"/>
        <w:rPr>
          <w:lang w:val="uk-UA" w:eastAsia="ar-SA"/>
        </w:rPr>
      </w:pPr>
    </w:p>
    <w:p w14:paraId="7DF4B355" w14:textId="5E83FF68" w:rsidR="00873D2E" w:rsidRPr="00AA00F1" w:rsidRDefault="002769F2" w:rsidP="00C6481A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A61E6B">
        <w:rPr>
          <w:lang w:val="uk-UA"/>
        </w:rPr>
        <w:t xml:space="preserve">Про </w:t>
      </w:r>
      <w:r w:rsidR="00873D2E" w:rsidRPr="006E36BD">
        <w:rPr>
          <w:lang w:val="uk-UA"/>
        </w:rPr>
        <w:t>внесення змін до рішення міської ради від 1</w:t>
      </w:r>
      <w:r w:rsidR="00873D2E">
        <w:rPr>
          <w:lang w:val="uk-UA"/>
        </w:rPr>
        <w:t>6</w:t>
      </w:r>
      <w:r w:rsidR="00873D2E" w:rsidRPr="006E36BD">
        <w:rPr>
          <w:lang w:val="uk-UA"/>
        </w:rPr>
        <w:t>.0</w:t>
      </w:r>
      <w:r w:rsidR="00873D2E">
        <w:rPr>
          <w:lang w:val="uk-UA"/>
        </w:rPr>
        <w:t>8</w:t>
      </w:r>
      <w:r w:rsidR="00873D2E" w:rsidRPr="006E36BD">
        <w:rPr>
          <w:lang w:val="uk-UA"/>
        </w:rPr>
        <w:t>.2024 №1</w:t>
      </w:r>
      <w:r w:rsidR="00873D2E">
        <w:rPr>
          <w:lang w:val="uk-UA"/>
        </w:rPr>
        <w:t xml:space="preserve">3 </w:t>
      </w:r>
      <w:r w:rsidR="00873D2E" w:rsidRPr="006E36BD">
        <w:rPr>
          <w:lang w:val="uk-UA"/>
        </w:rPr>
        <w:t>«Про надання згоди на безоплатну передачу майна з комунальної власності Хмельницької міської територіальної громади в державну власність»</w:t>
      </w:r>
    </w:p>
    <w:p w14:paraId="2F90BACB" w14:textId="77777777" w:rsidR="002769F2" w:rsidRPr="00873D2E" w:rsidRDefault="002769F2" w:rsidP="00873D2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14:paraId="5E5ABB69" w14:textId="77777777" w:rsidR="002769F2" w:rsidRPr="00A61E6B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59D497CA" w14:textId="77777777" w:rsidR="002769F2" w:rsidRPr="00A61E6B" w:rsidRDefault="002769F2" w:rsidP="002769F2">
      <w:pPr>
        <w:ind w:right="-1" w:firstLine="567"/>
        <w:jc w:val="both"/>
        <w:rPr>
          <w:lang w:val="uk-UA"/>
        </w:rPr>
      </w:pPr>
      <w:r w:rsidRPr="00A61E6B">
        <w:rPr>
          <w:lang w:val="uk-UA"/>
        </w:rPr>
        <w:t>Розглянувши пропозицію виконавчого комітету, керуючись Законом України «Про місц</w:t>
      </w:r>
      <w:r>
        <w:rPr>
          <w:lang w:val="uk-UA"/>
        </w:rPr>
        <w:t xml:space="preserve">еве самоврядування в Україні», </w:t>
      </w:r>
      <w:r w:rsidRPr="00A61E6B">
        <w:rPr>
          <w:lang w:val="uk-UA"/>
        </w:rPr>
        <w:t>міська рада</w:t>
      </w:r>
    </w:p>
    <w:p w14:paraId="4BD008C2" w14:textId="77777777" w:rsidR="002769F2" w:rsidRPr="00A61E6B" w:rsidRDefault="002769F2" w:rsidP="002769F2">
      <w:pPr>
        <w:ind w:right="-1"/>
        <w:jc w:val="both"/>
        <w:rPr>
          <w:lang w:val="uk-UA"/>
        </w:rPr>
      </w:pPr>
    </w:p>
    <w:p w14:paraId="06ECD54B" w14:textId="77777777" w:rsidR="002769F2" w:rsidRPr="00A61E6B" w:rsidRDefault="002769F2" w:rsidP="002769F2">
      <w:pPr>
        <w:ind w:right="-1"/>
        <w:rPr>
          <w:lang w:val="uk-UA"/>
        </w:rPr>
      </w:pPr>
      <w:r w:rsidRPr="00A61E6B">
        <w:rPr>
          <w:lang w:val="uk-UA"/>
        </w:rPr>
        <w:t>ВИРІШИЛА:</w:t>
      </w:r>
    </w:p>
    <w:p w14:paraId="46BF576B" w14:textId="77777777" w:rsidR="002769F2" w:rsidRPr="00A61E6B" w:rsidRDefault="002769F2" w:rsidP="002769F2">
      <w:pPr>
        <w:rPr>
          <w:spacing w:val="-20"/>
          <w:lang w:val="uk-UA"/>
        </w:rPr>
      </w:pPr>
    </w:p>
    <w:p w14:paraId="35896E0D" w14:textId="0F4BD401" w:rsidR="00873D2E" w:rsidRPr="00AE0EF2" w:rsidRDefault="002769F2" w:rsidP="00873D2E">
      <w:pPr>
        <w:ind w:firstLine="567"/>
        <w:jc w:val="both"/>
        <w:rPr>
          <w:color w:val="000000"/>
          <w:lang w:val="uk-UA"/>
        </w:rPr>
      </w:pPr>
      <w:r w:rsidRPr="00A61E6B">
        <w:rPr>
          <w:lang w:val="uk-UA"/>
        </w:rPr>
        <w:t xml:space="preserve">1. </w:t>
      </w:r>
      <w:proofErr w:type="spellStart"/>
      <w:r w:rsidRPr="00A61E6B">
        <w:rPr>
          <w:lang w:val="uk-UA"/>
        </w:rPr>
        <w:t>Внести</w:t>
      </w:r>
      <w:proofErr w:type="spellEnd"/>
      <w:r w:rsidRPr="00A61E6B">
        <w:rPr>
          <w:lang w:val="uk-UA"/>
        </w:rPr>
        <w:t xml:space="preserve"> зміни </w:t>
      </w:r>
      <w:r w:rsidR="00873D2E" w:rsidRPr="006E36BD">
        <w:rPr>
          <w:lang w:val="uk-UA"/>
        </w:rPr>
        <w:t>до рішення міської ради від 1</w:t>
      </w:r>
      <w:r w:rsidR="00873D2E">
        <w:rPr>
          <w:lang w:val="uk-UA"/>
        </w:rPr>
        <w:t>6</w:t>
      </w:r>
      <w:r w:rsidR="00873D2E" w:rsidRPr="006E36BD">
        <w:rPr>
          <w:lang w:val="uk-UA"/>
        </w:rPr>
        <w:t>.0</w:t>
      </w:r>
      <w:r w:rsidR="00873D2E">
        <w:rPr>
          <w:lang w:val="uk-UA"/>
        </w:rPr>
        <w:t>8</w:t>
      </w:r>
      <w:r w:rsidR="00873D2E" w:rsidRPr="006E36BD">
        <w:rPr>
          <w:lang w:val="uk-UA"/>
        </w:rPr>
        <w:t>.2024 №1</w:t>
      </w:r>
      <w:r w:rsidR="00873D2E">
        <w:rPr>
          <w:lang w:val="uk-UA"/>
        </w:rPr>
        <w:t>3</w:t>
      </w:r>
      <w:r w:rsidR="00873D2E" w:rsidRPr="006E36BD">
        <w:rPr>
          <w:lang w:val="uk-UA"/>
        </w:rPr>
        <w:t xml:space="preserve"> «Про надання згоди на безоплатну передачу майна з комунальної власності Хмельницької міської територіальної громади в державну власність», виклавши пункт 1 в наступній редакції «1. </w:t>
      </w:r>
      <w:r w:rsidR="00873D2E" w:rsidRPr="003F239F">
        <w:rPr>
          <w:lang w:val="uk-UA"/>
        </w:rPr>
        <w:t>Нада</w:t>
      </w:r>
      <w:r w:rsidR="00873D2E">
        <w:rPr>
          <w:lang w:val="uk-UA"/>
        </w:rPr>
        <w:t>ти</w:t>
      </w:r>
      <w:r w:rsidR="00873D2E" w:rsidRPr="003F239F">
        <w:rPr>
          <w:lang w:val="uk-UA"/>
        </w:rPr>
        <w:t xml:space="preserve"> згоду на безоплатну передачу з комунальної власності</w:t>
      </w:r>
      <w:r w:rsidR="00873D2E" w:rsidRPr="003F239F">
        <w:rPr>
          <w:color w:val="000000"/>
          <w:lang w:val="uk-UA"/>
        </w:rPr>
        <w:t xml:space="preserve"> Хмельницької міської територіальної громади у власність </w:t>
      </w:r>
      <w:r w:rsidR="00873D2E" w:rsidRPr="00D8656D">
        <w:rPr>
          <w:color w:val="000000"/>
          <w:lang w:val="uk-UA"/>
        </w:rPr>
        <w:t xml:space="preserve">військових </w:t>
      </w:r>
      <w:r w:rsidR="0042515D">
        <w:rPr>
          <w:color w:val="000000"/>
          <w:lang w:val="uk-UA"/>
        </w:rPr>
        <w:t>…</w:t>
      </w:r>
      <w:r w:rsidR="00873D2E" w:rsidRPr="00D8656D">
        <w:rPr>
          <w:color w:val="000000"/>
          <w:lang w:val="uk-UA"/>
        </w:rPr>
        <w:t xml:space="preserve"> майна, придбаного на виконання </w:t>
      </w:r>
      <w:r w:rsidR="00873D2E" w:rsidRPr="00D8656D">
        <w:rPr>
          <w:lang w:val="uk-UA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 роки, затвердженої рішенням тринадцятої сесії міської ради від 23.02.2022 року №3 зі змінами, </w:t>
      </w:r>
      <w:r w:rsidR="00873D2E" w:rsidRPr="00D8656D">
        <w:rPr>
          <w:color w:val="000000"/>
          <w:lang w:val="uk-UA"/>
        </w:rPr>
        <w:t>згідно із додатком</w:t>
      </w:r>
      <w:r w:rsidR="00873D2E" w:rsidRPr="006E36BD">
        <w:rPr>
          <w:color w:val="000000"/>
          <w:lang w:val="uk-UA"/>
        </w:rPr>
        <w:t>».</w:t>
      </w:r>
    </w:p>
    <w:p w14:paraId="31E52BA0" w14:textId="77777777" w:rsidR="002769F2" w:rsidRPr="00A61E6B" w:rsidRDefault="002769F2" w:rsidP="002769F2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61E6B">
        <w:rPr>
          <w:lang w:val="uk-UA"/>
        </w:rPr>
        <w:t xml:space="preserve">Відповідальність за виконання рішення покласти на </w:t>
      </w:r>
      <w:r>
        <w:rPr>
          <w:lang w:val="uk-UA"/>
        </w:rPr>
        <w:t xml:space="preserve">керуючого справами виконкому </w:t>
      </w:r>
      <w:proofErr w:type="spellStart"/>
      <w:r>
        <w:rPr>
          <w:lang w:val="uk-UA"/>
        </w:rPr>
        <w:t>Ю.</w:t>
      </w:r>
      <w:r w:rsidRPr="00A61E6B">
        <w:rPr>
          <w:lang w:val="uk-UA"/>
        </w:rPr>
        <w:t>Сабій</w:t>
      </w:r>
      <w:proofErr w:type="spellEnd"/>
      <w:r w:rsidRPr="00A61E6B">
        <w:rPr>
          <w:lang w:val="uk-UA"/>
        </w:rPr>
        <w:t>.</w:t>
      </w:r>
    </w:p>
    <w:p w14:paraId="3FC765C7" w14:textId="77777777" w:rsidR="002769F2" w:rsidRPr="00A61E6B" w:rsidRDefault="002769F2" w:rsidP="002769F2">
      <w:pPr>
        <w:ind w:right="-1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A61E6B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8014EBC" w14:textId="77777777" w:rsidR="002769F2" w:rsidRPr="00A61E6B" w:rsidRDefault="002769F2" w:rsidP="002769F2">
      <w:pPr>
        <w:jc w:val="both"/>
        <w:rPr>
          <w:lang w:val="uk-UA"/>
        </w:rPr>
      </w:pPr>
    </w:p>
    <w:p w14:paraId="65367A68" w14:textId="77777777" w:rsidR="00AF610D" w:rsidRDefault="00AF610D" w:rsidP="002769F2">
      <w:pPr>
        <w:jc w:val="both"/>
        <w:rPr>
          <w:lang w:val="uk-UA"/>
        </w:rPr>
      </w:pPr>
    </w:p>
    <w:p w14:paraId="7602C836" w14:textId="77777777" w:rsidR="00AF610D" w:rsidRDefault="00AF610D" w:rsidP="002769F2">
      <w:pPr>
        <w:jc w:val="both"/>
        <w:rPr>
          <w:lang w:val="uk-UA"/>
        </w:rPr>
      </w:pPr>
    </w:p>
    <w:p w14:paraId="63C7B70D" w14:textId="77777777" w:rsidR="00FA5E20" w:rsidRDefault="002769F2" w:rsidP="002769F2">
      <w:pPr>
        <w:jc w:val="both"/>
        <w:rPr>
          <w:lang w:val="uk-UA"/>
        </w:rPr>
      </w:pPr>
      <w:r w:rsidRPr="00A61E6B">
        <w:rPr>
          <w:lang w:val="uk-UA"/>
        </w:rPr>
        <w:t>Міський голова</w:t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>
        <w:rPr>
          <w:lang w:val="uk-UA"/>
        </w:rPr>
        <w:tab/>
      </w:r>
      <w:r w:rsidRPr="00A61E6B">
        <w:rPr>
          <w:lang w:val="uk-UA"/>
        </w:rPr>
        <w:t>О</w:t>
      </w:r>
      <w:r w:rsidR="008D4DD3">
        <w:rPr>
          <w:lang w:val="uk-UA"/>
        </w:rPr>
        <w:t xml:space="preserve">лександр </w:t>
      </w:r>
      <w:r w:rsidRPr="00A61E6B">
        <w:rPr>
          <w:lang w:val="uk-UA"/>
        </w:rPr>
        <w:t>СИМЧИШИН</w:t>
      </w:r>
    </w:p>
    <w:sectPr w:rsidR="00FA5E20" w:rsidSect="0052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3" w15:restartNumberingAfterBreak="0">
    <w:nsid w:val="05C2086B"/>
    <w:multiLevelType w:val="hybridMultilevel"/>
    <w:tmpl w:val="0874B9B8"/>
    <w:lvl w:ilvl="0" w:tplc="58CC0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0664690">
    <w:abstractNumId w:val="1"/>
  </w:num>
  <w:num w:numId="2" w16cid:durableId="2002851050">
    <w:abstractNumId w:val="2"/>
  </w:num>
  <w:num w:numId="3" w16cid:durableId="662709910">
    <w:abstractNumId w:val="6"/>
  </w:num>
  <w:num w:numId="4" w16cid:durableId="538929750">
    <w:abstractNumId w:val="3"/>
  </w:num>
  <w:num w:numId="5" w16cid:durableId="2099253745">
    <w:abstractNumId w:val="5"/>
  </w:num>
  <w:num w:numId="6" w16cid:durableId="653801117">
    <w:abstractNumId w:val="9"/>
  </w:num>
  <w:num w:numId="7" w16cid:durableId="1174763053">
    <w:abstractNumId w:val="4"/>
  </w:num>
  <w:num w:numId="8" w16cid:durableId="1819222809">
    <w:abstractNumId w:val="0"/>
  </w:num>
  <w:num w:numId="9" w16cid:durableId="1384714555">
    <w:abstractNumId w:val="8"/>
  </w:num>
  <w:num w:numId="10" w16cid:durableId="764376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F2"/>
    <w:rsid w:val="0003628E"/>
    <w:rsid w:val="000C2944"/>
    <w:rsid w:val="000E371B"/>
    <w:rsid w:val="001361D9"/>
    <w:rsid w:val="002125F8"/>
    <w:rsid w:val="00222719"/>
    <w:rsid w:val="002769F2"/>
    <w:rsid w:val="002C0D1B"/>
    <w:rsid w:val="002C12B1"/>
    <w:rsid w:val="003073DD"/>
    <w:rsid w:val="00352D18"/>
    <w:rsid w:val="003C6518"/>
    <w:rsid w:val="003D5762"/>
    <w:rsid w:val="003E194F"/>
    <w:rsid w:val="00415FEC"/>
    <w:rsid w:val="0042515D"/>
    <w:rsid w:val="004B716F"/>
    <w:rsid w:val="004C5BE9"/>
    <w:rsid w:val="005207D2"/>
    <w:rsid w:val="00572CBC"/>
    <w:rsid w:val="005A2DE8"/>
    <w:rsid w:val="006A4511"/>
    <w:rsid w:val="007002C8"/>
    <w:rsid w:val="00724329"/>
    <w:rsid w:val="007666DA"/>
    <w:rsid w:val="00873D2E"/>
    <w:rsid w:val="008B25CF"/>
    <w:rsid w:val="008D4DD3"/>
    <w:rsid w:val="00AA00F1"/>
    <w:rsid w:val="00AF610D"/>
    <w:rsid w:val="00B91D43"/>
    <w:rsid w:val="00C6481A"/>
    <w:rsid w:val="00CB63D8"/>
    <w:rsid w:val="00CE589F"/>
    <w:rsid w:val="00D52173"/>
    <w:rsid w:val="00DB0B30"/>
    <w:rsid w:val="00ED1508"/>
    <w:rsid w:val="00F06276"/>
    <w:rsid w:val="00F1550A"/>
    <w:rsid w:val="00F5486B"/>
    <w:rsid w:val="00F961A4"/>
    <w:rsid w:val="00FA3754"/>
    <w:rsid w:val="00FA5E20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BB1F"/>
  <w15:chartTrackingRefBased/>
  <w15:docId w15:val="{4F95FC02-7534-46E9-96D1-69D653C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4B716F"/>
    <w:pPr>
      <w:keepNext/>
      <w:numPr>
        <w:ilvl w:val="2"/>
        <w:numId w:val="8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2769F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val="uk-UA" w:eastAsia="ar-SA"/>
    </w:rPr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A5E20"/>
    <w:pPr>
      <w:spacing w:before="100" w:beforeAutospacing="1" w:after="100" w:afterAutospacing="1"/>
    </w:pPr>
    <w:rPr>
      <w:lang w:val="uk-UA" w:eastAsia="uk-UA"/>
    </w:rPr>
  </w:style>
  <w:style w:type="paragraph" w:styleId="a0">
    <w:name w:val="Body Text"/>
    <w:basedOn w:val="a"/>
    <w:link w:val="a5"/>
    <w:uiPriority w:val="99"/>
    <w:unhideWhenUsed/>
    <w:rsid w:val="00FA5E20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5">
    <w:name w:val="Основний текст Знак"/>
    <w:basedOn w:val="a1"/>
    <w:link w:val="a0"/>
    <w:uiPriority w:val="99"/>
    <w:rsid w:val="00FA5E20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A5E20"/>
    <w:pPr>
      <w:ind w:left="720"/>
      <w:contextualSpacing/>
    </w:pPr>
  </w:style>
  <w:style w:type="character" w:styleId="a7">
    <w:name w:val="Hyperlink"/>
    <w:uiPriority w:val="99"/>
    <w:unhideWhenUsed/>
    <w:rsid w:val="00FA5E20"/>
    <w:rPr>
      <w:color w:val="0563C1"/>
      <w:u w:val="single"/>
    </w:rPr>
  </w:style>
  <w:style w:type="paragraph" w:styleId="2">
    <w:name w:val="Body Text Indent 2"/>
    <w:basedOn w:val="a"/>
    <w:link w:val="20"/>
    <w:uiPriority w:val="99"/>
    <w:unhideWhenUsed/>
    <w:rsid w:val="004B716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1"/>
    <w:link w:val="2"/>
    <w:uiPriority w:val="99"/>
    <w:rsid w:val="004B71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4B716F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customStyle="1" w:styleId="10">
    <w:name w:val="Основной текст1"/>
    <w:basedOn w:val="a"/>
    <w:rsid w:val="004B716F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4B71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Олександр Шарлай</cp:lastModifiedBy>
  <cp:revision>2</cp:revision>
  <cp:lastPrinted>2024-10-21T14:25:00Z</cp:lastPrinted>
  <dcterms:created xsi:type="dcterms:W3CDTF">2024-10-21T14:26:00Z</dcterms:created>
  <dcterms:modified xsi:type="dcterms:W3CDTF">2024-10-21T14:26:00Z</dcterms:modified>
</cp:coreProperties>
</file>