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8C5E8" w14:textId="77777777" w:rsidR="00B654EC" w:rsidRPr="0090017F" w:rsidRDefault="00B654EC" w:rsidP="00B654EC">
      <w:pPr>
        <w:jc w:val="center"/>
        <w:rPr>
          <w:lang w:eastAsia="ar-SA"/>
        </w:rPr>
      </w:pPr>
      <w:r w:rsidRPr="0090017F">
        <w:rPr>
          <w:noProof/>
          <w:lang w:eastAsia="uk-UA" w:bidi="ar-SA"/>
        </w:rPr>
        <w:drawing>
          <wp:inline distT="0" distB="0" distL="0" distR="0" wp14:anchorId="1FDC8F8D" wp14:editId="6B7BCD2A">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F6D0EC0" w14:textId="77777777" w:rsidR="00B654EC" w:rsidRPr="0090017F" w:rsidRDefault="00B654EC" w:rsidP="00B654EC">
      <w:pPr>
        <w:jc w:val="center"/>
        <w:rPr>
          <w:sz w:val="30"/>
          <w:szCs w:val="30"/>
          <w:lang w:eastAsia="ar-SA"/>
        </w:rPr>
      </w:pPr>
      <w:r w:rsidRPr="0090017F">
        <w:rPr>
          <w:b/>
          <w:bCs/>
          <w:sz w:val="30"/>
          <w:szCs w:val="30"/>
          <w:lang w:eastAsia="ar-SA"/>
        </w:rPr>
        <w:t>ХМЕЛЬНИЦЬКА МІСЬКА РАДА</w:t>
      </w:r>
    </w:p>
    <w:p w14:paraId="25DBC1CE" w14:textId="77777777" w:rsidR="00B654EC" w:rsidRPr="0090017F" w:rsidRDefault="00B654EC" w:rsidP="00B654EC">
      <w:pPr>
        <w:jc w:val="center"/>
        <w:rPr>
          <w:b/>
          <w:sz w:val="36"/>
          <w:szCs w:val="30"/>
          <w:lang w:eastAsia="ar-SA"/>
        </w:rPr>
      </w:pPr>
      <w:r w:rsidRPr="0090017F">
        <w:rPr>
          <w:noProof/>
          <w:lang w:eastAsia="uk-UA" w:bidi="ar-SA"/>
        </w:rPr>
        <mc:AlternateContent>
          <mc:Choice Requires="wps">
            <w:drawing>
              <wp:anchor distT="0" distB="0" distL="114300" distR="114300" simplePos="0" relativeHeight="251661312" behindDoc="0" locked="0" layoutInCell="1" allowOverlap="1" wp14:anchorId="077AC643" wp14:editId="0C14B183">
                <wp:simplePos x="0" y="0"/>
                <wp:positionH relativeFrom="column">
                  <wp:posOffset>1318895</wp:posOffset>
                </wp:positionH>
                <wp:positionV relativeFrom="paragraph">
                  <wp:posOffset>224155</wp:posOffset>
                </wp:positionV>
                <wp:extent cx="3409950" cy="342900"/>
                <wp:effectExtent l="0" t="0" r="0" b="0"/>
                <wp:wrapNone/>
                <wp:docPr id="124040464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AE5673E" w14:textId="77777777" w:rsidR="004F23B5" w:rsidRPr="001466A9" w:rsidRDefault="004F23B5" w:rsidP="00B654EC">
                            <w:pPr>
                              <w:jc w:val="center"/>
                              <w:rPr>
                                <w:b/>
                                <w:bCs/>
                              </w:rPr>
                            </w:pPr>
                            <w:r w:rsidRPr="001466A9">
                              <w:rPr>
                                <w:b/>
                                <w:bCs/>
                              </w:rPr>
                              <w:t xml:space="preserve">сорок </w:t>
                            </w:r>
                            <w:r>
                              <w:rPr>
                                <w:b/>
                                <w:bCs/>
                              </w:rPr>
                              <w:t>п’ятої</w:t>
                            </w:r>
                            <w:r w:rsidRPr="001466A9">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C643" id="Прямокутник 6"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vz9EMxQCAADTAwAADgAAAAAAAAAAAAAAAAAuAgAAZHJzL2Uyb0RvYy54bWxQSwECLQAUAAYA&#10;CAAAACEAfJSNDuEAAAAJAQAADwAAAAAAAAAAAAAAAABuBAAAZHJzL2Rvd25yZXYueG1sUEsFBgAA&#10;AAAEAAQA8wAAAHwFAAAAAA==&#10;" filled="f" stroked="f">
                <v:textbox>
                  <w:txbxContent>
                    <w:p w14:paraId="2AE5673E" w14:textId="77777777" w:rsidR="004F23B5" w:rsidRPr="001466A9" w:rsidRDefault="004F23B5" w:rsidP="00B654EC">
                      <w:pPr>
                        <w:jc w:val="center"/>
                        <w:rPr>
                          <w:b/>
                          <w:bCs/>
                        </w:rPr>
                      </w:pPr>
                      <w:r w:rsidRPr="001466A9">
                        <w:rPr>
                          <w:b/>
                          <w:bCs/>
                        </w:rPr>
                        <w:t xml:space="preserve">сорок </w:t>
                      </w:r>
                      <w:r>
                        <w:rPr>
                          <w:b/>
                          <w:bCs/>
                        </w:rPr>
                        <w:t>п’ятої</w:t>
                      </w:r>
                      <w:r w:rsidRPr="001466A9">
                        <w:rPr>
                          <w:b/>
                          <w:bCs/>
                        </w:rPr>
                        <w:t xml:space="preserve"> сесії</w:t>
                      </w:r>
                    </w:p>
                  </w:txbxContent>
                </v:textbox>
              </v:rect>
            </w:pict>
          </mc:Fallback>
        </mc:AlternateContent>
      </w:r>
      <w:r w:rsidRPr="0090017F">
        <w:rPr>
          <w:b/>
          <w:sz w:val="36"/>
          <w:szCs w:val="30"/>
          <w:lang w:eastAsia="ar-SA"/>
        </w:rPr>
        <w:t>РІШЕННЯ</w:t>
      </w:r>
    </w:p>
    <w:p w14:paraId="7AA6BE72" w14:textId="77777777" w:rsidR="00B654EC" w:rsidRPr="0090017F" w:rsidRDefault="00B654EC" w:rsidP="00B654EC">
      <w:pPr>
        <w:jc w:val="center"/>
        <w:rPr>
          <w:b/>
          <w:bCs/>
          <w:sz w:val="36"/>
          <w:szCs w:val="30"/>
          <w:lang w:eastAsia="ar-SA"/>
        </w:rPr>
      </w:pPr>
      <w:r w:rsidRPr="0090017F">
        <w:rPr>
          <w:b/>
          <w:sz w:val="36"/>
          <w:szCs w:val="30"/>
          <w:lang w:eastAsia="ar-SA"/>
        </w:rPr>
        <w:t>______________________________</w:t>
      </w:r>
    </w:p>
    <w:p w14:paraId="69E5079C" w14:textId="77777777" w:rsidR="00B654EC" w:rsidRPr="0090017F" w:rsidRDefault="00B654EC" w:rsidP="00B654EC">
      <w:pPr>
        <w:rPr>
          <w:lang w:eastAsia="ar-SA"/>
        </w:rPr>
      </w:pPr>
      <w:r w:rsidRPr="0090017F">
        <w:rPr>
          <w:noProof/>
          <w:lang w:eastAsia="uk-UA" w:bidi="ar-SA"/>
        </w:rPr>
        <mc:AlternateContent>
          <mc:Choice Requires="wps">
            <w:drawing>
              <wp:anchor distT="0" distB="0" distL="114300" distR="114300" simplePos="0" relativeHeight="251662336" behindDoc="0" locked="0" layoutInCell="1" allowOverlap="1" wp14:anchorId="10EAB8C6" wp14:editId="17BF30AA">
                <wp:simplePos x="0" y="0"/>
                <wp:positionH relativeFrom="column">
                  <wp:posOffset>242570</wp:posOffset>
                </wp:positionH>
                <wp:positionV relativeFrom="paragraph">
                  <wp:posOffset>36195</wp:posOffset>
                </wp:positionV>
                <wp:extent cx="1619250" cy="276225"/>
                <wp:effectExtent l="0" t="0" r="0" b="9525"/>
                <wp:wrapNone/>
                <wp:docPr id="149234365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EF47C7A" w14:textId="77777777" w:rsidR="004F23B5" w:rsidRPr="0031316F" w:rsidRDefault="004F23B5" w:rsidP="00B654EC">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AB8C6" id="Прямокутник 4" o:spid="_x0000_s1027"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11KNcRcCAADaAwAADgAAAAAAAAAAAAAAAAAuAgAAZHJzL2Uyb0RvYy54bWxQSwECLQAUAAYA&#10;CAAAACEAsvJi894AAAAHAQAADwAAAAAAAAAAAAAAAABxBAAAZHJzL2Rvd25yZXYueG1sUEsFBgAA&#10;AAAEAAQA8wAAAHwFAAAAAA==&#10;" filled="f" stroked="f">
                <v:textbox>
                  <w:txbxContent>
                    <w:p w14:paraId="1EF47C7A" w14:textId="77777777" w:rsidR="004F23B5" w:rsidRPr="0031316F" w:rsidRDefault="004F23B5" w:rsidP="00B654EC">
                      <w:r>
                        <w:t>17</w:t>
                      </w:r>
                      <w:r w:rsidRPr="0031316F">
                        <w:t>.</w:t>
                      </w:r>
                      <w:r>
                        <w:t>10</w:t>
                      </w:r>
                      <w:r w:rsidRPr="0031316F">
                        <w:t>.2024</w:t>
                      </w:r>
                    </w:p>
                  </w:txbxContent>
                </v:textbox>
              </v:rect>
            </w:pict>
          </mc:Fallback>
        </mc:AlternateContent>
      </w:r>
      <w:r w:rsidRPr="0090017F">
        <w:rPr>
          <w:noProof/>
          <w:lang w:eastAsia="uk-UA" w:bidi="ar-SA"/>
        </w:rPr>
        <mc:AlternateContent>
          <mc:Choice Requires="wps">
            <w:drawing>
              <wp:anchor distT="0" distB="0" distL="114300" distR="114300" simplePos="0" relativeHeight="251663360" behindDoc="0" locked="0" layoutInCell="1" allowOverlap="1" wp14:anchorId="1CBAAE18" wp14:editId="40B59B5F">
                <wp:simplePos x="0" y="0"/>
                <wp:positionH relativeFrom="column">
                  <wp:posOffset>2491740</wp:posOffset>
                </wp:positionH>
                <wp:positionV relativeFrom="paragraph">
                  <wp:posOffset>41275</wp:posOffset>
                </wp:positionV>
                <wp:extent cx="514350" cy="276225"/>
                <wp:effectExtent l="0" t="0" r="0" b="9525"/>
                <wp:wrapNone/>
                <wp:docPr id="38409960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3EA43D8" w14:textId="718B2395" w:rsidR="004F23B5" w:rsidRPr="001466A9" w:rsidRDefault="004F23B5" w:rsidP="00B654EC">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AAE18" id="Прямокутник 2" o:spid="_x0000_s1028" style="position:absolute;margin-left:196.2pt;margin-top:3.2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FwVNIxYCAADYAwAADgAAAAAAAAAAAAAAAAAuAgAAZHJzL2Uyb0RvYy54bWxQSwECLQAUAAYA&#10;CAAAACEAIC2okd8AAAAIAQAADwAAAAAAAAAAAAAAAABwBAAAZHJzL2Rvd25yZXYueG1sUEsFBgAA&#10;AAAEAAQA8wAAAHwFAAAAAA==&#10;" filled="f" stroked="f">
                <v:textbox>
                  <w:txbxContent>
                    <w:p w14:paraId="63EA43D8" w14:textId="718B2395" w:rsidR="004F23B5" w:rsidRPr="001466A9" w:rsidRDefault="004F23B5" w:rsidP="00B654EC">
                      <w:r>
                        <w:t>30</w:t>
                      </w:r>
                    </w:p>
                  </w:txbxContent>
                </v:textbox>
              </v:rect>
            </w:pict>
          </mc:Fallback>
        </mc:AlternateContent>
      </w:r>
    </w:p>
    <w:p w14:paraId="1261D09A" w14:textId="77777777" w:rsidR="00B654EC" w:rsidRPr="0090017F" w:rsidRDefault="00B654EC" w:rsidP="00B654EC">
      <w:pPr>
        <w:rPr>
          <w:lang w:eastAsia="ar-SA"/>
        </w:rPr>
      </w:pPr>
      <w:r w:rsidRPr="0090017F">
        <w:rPr>
          <w:lang w:eastAsia="ar-SA"/>
        </w:rPr>
        <w:t>від __________________________ № __________</w:t>
      </w:r>
      <w:r w:rsidRPr="0090017F">
        <w:rPr>
          <w:lang w:eastAsia="ar-SA"/>
        </w:rPr>
        <w:tab/>
      </w:r>
      <w:r w:rsidRPr="0090017F">
        <w:rPr>
          <w:lang w:eastAsia="ar-SA"/>
        </w:rPr>
        <w:tab/>
      </w:r>
      <w:r w:rsidRPr="0090017F">
        <w:rPr>
          <w:lang w:eastAsia="ar-SA"/>
        </w:rPr>
        <w:tab/>
      </w:r>
      <w:r w:rsidRPr="0090017F">
        <w:rPr>
          <w:lang w:eastAsia="ar-SA"/>
        </w:rPr>
        <w:tab/>
      </w:r>
      <w:proofErr w:type="spellStart"/>
      <w:r w:rsidRPr="0090017F">
        <w:rPr>
          <w:lang w:eastAsia="ar-SA"/>
        </w:rPr>
        <w:t>м.Хмельницький</w:t>
      </w:r>
      <w:proofErr w:type="spellEnd"/>
    </w:p>
    <w:p w14:paraId="4D8C711F" w14:textId="77777777" w:rsidR="00B654EC" w:rsidRPr="0090017F" w:rsidRDefault="00B654EC" w:rsidP="00B654EC">
      <w:pPr>
        <w:ind w:right="5243"/>
        <w:jc w:val="both"/>
        <w:rPr>
          <w:lang w:eastAsia="ar-SA"/>
        </w:rPr>
      </w:pPr>
    </w:p>
    <w:p w14:paraId="25C8DECF" w14:textId="77777777" w:rsidR="00051C5A" w:rsidRPr="0090017F" w:rsidRDefault="00051C5A" w:rsidP="00051C5A">
      <w:pPr>
        <w:pStyle w:val="Standard"/>
        <w:ind w:right="5386"/>
        <w:jc w:val="both"/>
        <w:rPr>
          <w:lang w:val="uk-UA"/>
        </w:rPr>
      </w:pPr>
      <w:r w:rsidRPr="0090017F">
        <w:rPr>
          <w:lang w:val="uk-UA"/>
        </w:rPr>
        <w:t>Про внесення змін в рішення позачергової двадцять п'ятої сесії Хмельницької міської ради від 28.03.2023р. №73</w:t>
      </w:r>
    </w:p>
    <w:p w14:paraId="7DD70B65" w14:textId="77777777" w:rsidR="00051C5A" w:rsidRPr="0090017F" w:rsidRDefault="00051C5A" w:rsidP="00051C5A">
      <w:pPr>
        <w:pStyle w:val="Standard"/>
        <w:rPr>
          <w:lang w:val="uk-UA"/>
        </w:rPr>
      </w:pPr>
    </w:p>
    <w:p w14:paraId="3DDD0C64" w14:textId="77777777" w:rsidR="00051C5A" w:rsidRPr="0090017F" w:rsidRDefault="00051C5A" w:rsidP="00051C5A">
      <w:pPr>
        <w:pStyle w:val="Standard"/>
        <w:rPr>
          <w:lang w:val="uk-UA"/>
        </w:rPr>
      </w:pPr>
    </w:p>
    <w:p w14:paraId="643124FA" w14:textId="7B02AB21" w:rsidR="00051C5A" w:rsidRPr="0090017F" w:rsidRDefault="00051C5A" w:rsidP="00051C5A">
      <w:pPr>
        <w:pStyle w:val="Standard"/>
        <w:ind w:firstLine="567"/>
        <w:jc w:val="both"/>
        <w:rPr>
          <w:lang w:val="uk-UA"/>
        </w:rPr>
      </w:pPr>
      <w:r w:rsidRPr="0090017F">
        <w:rPr>
          <w:lang w:val="uk-UA"/>
        </w:rPr>
        <w:t>Розглянувши пропозиції виконавчого комітету</w:t>
      </w:r>
      <w:r w:rsidR="00B654EC" w:rsidRPr="0090017F">
        <w:rPr>
          <w:lang w:val="uk-UA"/>
        </w:rPr>
        <w:t>,</w:t>
      </w:r>
      <w:r w:rsidRPr="0090017F">
        <w:rPr>
          <w:lang w:val="uk-UA"/>
        </w:rPr>
        <w:t xml:space="preserve">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4C64840E" w14:textId="77777777" w:rsidR="00051C5A" w:rsidRPr="0090017F" w:rsidRDefault="00051C5A" w:rsidP="00051C5A">
      <w:pPr>
        <w:pStyle w:val="Standard"/>
        <w:jc w:val="both"/>
        <w:rPr>
          <w:lang w:val="uk-UA"/>
        </w:rPr>
      </w:pPr>
    </w:p>
    <w:p w14:paraId="472AE2E1" w14:textId="77777777" w:rsidR="00051C5A" w:rsidRPr="0090017F" w:rsidRDefault="00051C5A" w:rsidP="00051C5A">
      <w:pPr>
        <w:pStyle w:val="Standard"/>
        <w:jc w:val="both"/>
        <w:rPr>
          <w:lang w:val="uk-UA"/>
        </w:rPr>
      </w:pPr>
      <w:r w:rsidRPr="0090017F">
        <w:rPr>
          <w:lang w:val="uk-UA"/>
        </w:rPr>
        <w:t>ВИРІШИЛА:</w:t>
      </w:r>
    </w:p>
    <w:p w14:paraId="534EAAC1" w14:textId="77777777" w:rsidR="00051C5A" w:rsidRPr="0090017F" w:rsidRDefault="00051C5A" w:rsidP="00051C5A">
      <w:pPr>
        <w:pStyle w:val="Standard"/>
        <w:jc w:val="both"/>
        <w:rPr>
          <w:lang w:val="uk-UA"/>
        </w:rPr>
      </w:pPr>
    </w:p>
    <w:p w14:paraId="0BF97FDD" w14:textId="3844A4B4" w:rsidR="00051C5A" w:rsidRPr="0090017F" w:rsidRDefault="00051C5A" w:rsidP="00051C5A">
      <w:pPr>
        <w:pStyle w:val="Standard"/>
        <w:ind w:firstLine="567"/>
        <w:jc w:val="both"/>
        <w:rPr>
          <w:lang w:val="uk-UA"/>
        </w:rPr>
      </w:pPr>
      <w:r w:rsidRPr="0090017F">
        <w:rPr>
          <w:lang w:val="uk-UA"/>
        </w:rPr>
        <w:t xml:space="preserve">1. </w:t>
      </w:r>
      <w:proofErr w:type="spellStart"/>
      <w:r w:rsidRPr="0090017F">
        <w:rPr>
          <w:lang w:val="uk-UA"/>
        </w:rPr>
        <w:t>Внести</w:t>
      </w:r>
      <w:proofErr w:type="spellEnd"/>
      <w:r w:rsidRPr="0090017F">
        <w:rPr>
          <w:lang w:val="uk-UA"/>
        </w:rPr>
        <w:t xml:space="preserve"> зміни в рішення позачергової двадцять п'ятої сесії Хмельницької міської ради від 28.03.2023р. №73, із змінами, виклавши додаток в новій редакції (додається).</w:t>
      </w:r>
    </w:p>
    <w:p w14:paraId="7DAAFB47" w14:textId="507EE244" w:rsidR="00051C5A" w:rsidRPr="0090017F" w:rsidRDefault="00051C5A" w:rsidP="00051C5A">
      <w:pPr>
        <w:pStyle w:val="Standard"/>
        <w:ind w:firstLine="567"/>
        <w:jc w:val="both"/>
        <w:rPr>
          <w:rFonts w:eastAsia="Times New Roman CYR" w:cs="Times New Roman CYR"/>
          <w:lang w:val="uk-UA"/>
        </w:rPr>
      </w:pPr>
      <w:r w:rsidRPr="0090017F">
        <w:rPr>
          <w:rFonts w:eastAsia="Times New Roman CYR" w:cs="Times New Roman CYR"/>
          <w:lang w:val="uk-UA"/>
        </w:rPr>
        <w:t xml:space="preserve">2. Відповідальність за виконання рішення покласти на заступника міського голови - директора департаменту інфраструктури міста </w:t>
      </w:r>
      <w:proofErr w:type="spellStart"/>
      <w:r w:rsidRPr="0090017F">
        <w:rPr>
          <w:rFonts w:eastAsia="Times New Roman CYR" w:cs="Times New Roman CYR"/>
          <w:lang w:val="uk-UA"/>
        </w:rPr>
        <w:t>В.Новачка</w:t>
      </w:r>
      <w:proofErr w:type="spellEnd"/>
      <w:r w:rsidRPr="0090017F">
        <w:rPr>
          <w:rFonts w:eastAsia="Times New Roman CYR" w:cs="Times New Roman CYR"/>
          <w:lang w:val="uk-UA"/>
        </w:rPr>
        <w:t xml:space="preserve"> та міське комунальне підприємство «Хмельницькводоканал».</w:t>
      </w:r>
    </w:p>
    <w:p w14:paraId="2376C343" w14:textId="01E12F02" w:rsidR="00051C5A" w:rsidRPr="0090017F" w:rsidRDefault="00051C5A" w:rsidP="00051C5A">
      <w:pPr>
        <w:pStyle w:val="Standard"/>
        <w:ind w:firstLine="567"/>
        <w:jc w:val="both"/>
        <w:rPr>
          <w:rFonts w:eastAsia="Times New Roman CYR" w:cs="Times New Roman CYR"/>
          <w:lang w:val="uk-UA"/>
        </w:rPr>
      </w:pPr>
      <w:r w:rsidRPr="0090017F">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59677CEB" w14:textId="77777777" w:rsidR="00051C5A" w:rsidRPr="0090017F" w:rsidRDefault="00051C5A" w:rsidP="00051C5A">
      <w:pPr>
        <w:pStyle w:val="Standard"/>
        <w:jc w:val="both"/>
        <w:rPr>
          <w:lang w:val="uk-UA"/>
        </w:rPr>
      </w:pPr>
    </w:p>
    <w:p w14:paraId="723031E3" w14:textId="77777777" w:rsidR="00051C5A" w:rsidRPr="0090017F" w:rsidRDefault="00051C5A" w:rsidP="00051C5A">
      <w:pPr>
        <w:pStyle w:val="Standard"/>
        <w:jc w:val="both"/>
        <w:rPr>
          <w:lang w:val="uk-UA"/>
        </w:rPr>
      </w:pPr>
    </w:p>
    <w:p w14:paraId="3DF6CE98" w14:textId="77777777" w:rsidR="00051C5A" w:rsidRPr="0090017F" w:rsidRDefault="00051C5A" w:rsidP="00051C5A">
      <w:pPr>
        <w:pStyle w:val="Standard"/>
        <w:jc w:val="both"/>
        <w:rPr>
          <w:lang w:val="uk-UA"/>
        </w:rPr>
      </w:pPr>
    </w:p>
    <w:p w14:paraId="0B136188" w14:textId="77777777" w:rsidR="00136A56" w:rsidRPr="0090017F" w:rsidRDefault="00051C5A" w:rsidP="00051C5A">
      <w:pPr>
        <w:pStyle w:val="Standard"/>
        <w:rPr>
          <w:lang w:val="uk-UA"/>
        </w:rPr>
      </w:pPr>
      <w:r w:rsidRPr="0090017F">
        <w:rPr>
          <w:lang w:val="uk-UA"/>
        </w:rPr>
        <w:t>Міський голова</w:t>
      </w:r>
      <w:r w:rsidRPr="0090017F">
        <w:rPr>
          <w:lang w:val="uk-UA"/>
        </w:rPr>
        <w:tab/>
      </w:r>
      <w:r w:rsidRPr="0090017F">
        <w:rPr>
          <w:lang w:val="uk-UA"/>
        </w:rPr>
        <w:tab/>
      </w:r>
      <w:r w:rsidRPr="0090017F">
        <w:rPr>
          <w:lang w:val="uk-UA"/>
        </w:rPr>
        <w:tab/>
      </w:r>
      <w:r w:rsidRPr="0090017F">
        <w:rPr>
          <w:lang w:val="uk-UA"/>
        </w:rPr>
        <w:tab/>
      </w:r>
      <w:r w:rsidRPr="0090017F">
        <w:rPr>
          <w:lang w:val="uk-UA"/>
        </w:rPr>
        <w:tab/>
      </w:r>
      <w:r w:rsidRPr="0090017F">
        <w:rPr>
          <w:lang w:val="uk-UA"/>
        </w:rPr>
        <w:tab/>
      </w:r>
      <w:r w:rsidRPr="0090017F">
        <w:rPr>
          <w:lang w:val="uk-UA"/>
        </w:rPr>
        <w:tab/>
        <w:t>Олександр CИМЧИШИН</w:t>
      </w:r>
    </w:p>
    <w:p w14:paraId="40FEC5C1" w14:textId="77777777" w:rsidR="00136A56" w:rsidRPr="0090017F" w:rsidRDefault="00136A56" w:rsidP="00051C5A">
      <w:pPr>
        <w:pStyle w:val="Standard"/>
        <w:rPr>
          <w:lang w:val="uk-UA"/>
        </w:rPr>
      </w:pPr>
    </w:p>
    <w:p w14:paraId="7EA3FB55" w14:textId="77777777" w:rsidR="00136A56" w:rsidRPr="0090017F" w:rsidRDefault="00136A56" w:rsidP="00051C5A">
      <w:pPr>
        <w:pStyle w:val="Standard"/>
        <w:rPr>
          <w:lang w:val="uk-UA"/>
        </w:rPr>
        <w:sectPr w:rsidR="00136A56" w:rsidRPr="0090017F" w:rsidSect="00B654EC">
          <w:pgSz w:w="11906" w:h="16838"/>
          <w:pgMar w:top="851" w:right="849" w:bottom="1134" w:left="1418" w:header="708" w:footer="708" w:gutter="0"/>
          <w:cols w:space="720"/>
        </w:sectPr>
      </w:pPr>
    </w:p>
    <w:p w14:paraId="4A20AC6B" w14:textId="77777777" w:rsidR="00B654EC" w:rsidRPr="0090017F" w:rsidRDefault="00B654EC" w:rsidP="00B654EC">
      <w:pPr>
        <w:tabs>
          <w:tab w:val="left" w:pos="6630"/>
        </w:tabs>
        <w:ind w:left="4536"/>
        <w:jc w:val="right"/>
        <w:rPr>
          <w:rFonts w:eastAsia="Courier New"/>
          <w:bCs/>
          <w:i/>
          <w:lang w:eastAsia="ar-SA" w:bidi="uk-UA"/>
        </w:rPr>
      </w:pPr>
      <w:r w:rsidRPr="0090017F">
        <w:rPr>
          <w:rFonts w:eastAsia="Courier New"/>
          <w:bCs/>
          <w:i/>
          <w:lang w:eastAsia="ar-SA" w:bidi="uk-UA"/>
        </w:rPr>
        <w:lastRenderedPageBreak/>
        <w:t>Додаток</w:t>
      </w:r>
    </w:p>
    <w:p w14:paraId="62835378" w14:textId="77777777" w:rsidR="00B654EC" w:rsidRPr="0090017F" w:rsidRDefault="00B654EC" w:rsidP="00B654EC">
      <w:pPr>
        <w:tabs>
          <w:tab w:val="left" w:pos="6630"/>
        </w:tabs>
        <w:ind w:left="4536"/>
        <w:jc w:val="right"/>
        <w:rPr>
          <w:rFonts w:eastAsia="Courier New"/>
          <w:bCs/>
          <w:i/>
          <w:lang w:eastAsia="ar-SA" w:bidi="uk-UA"/>
        </w:rPr>
      </w:pPr>
      <w:r w:rsidRPr="0090017F">
        <w:rPr>
          <w:rFonts w:eastAsia="Courier New"/>
          <w:bCs/>
          <w:i/>
          <w:lang w:eastAsia="ar-SA" w:bidi="uk-UA"/>
        </w:rPr>
        <w:t>до рішення сесії міської ради</w:t>
      </w:r>
    </w:p>
    <w:p w14:paraId="63261130" w14:textId="320CD15A" w:rsidR="00B654EC" w:rsidRPr="0090017F" w:rsidRDefault="00B654EC" w:rsidP="00B654EC">
      <w:pPr>
        <w:tabs>
          <w:tab w:val="left" w:pos="6630"/>
        </w:tabs>
        <w:ind w:left="4536"/>
        <w:jc w:val="right"/>
        <w:rPr>
          <w:rFonts w:eastAsia="Courier New"/>
          <w:bCs/>
          <w:i/>
          <w:lang w:eastAsia="ar-SA" w:bidi="uk-UA"/>
        </w:rPr>
      </w:pPr>
      <w:r w:rsidRPr="0090017F">
        <w:rPr>
          <w:rFonts w:eastAsia="Courier New"/>
          <w:bCs/>
          <w:i/>
          <w:lang w:eastAsia="ar-SA" w:bidi="uk-UA"/>
        </w:rPr>
        <w:t>від 17.10.2024 року №30</w:t>
      </w:r>
    </w:p>
    <w:p w14:paraId="1B72D8FC" w14:textId="77777777" w:rsidR="00136A56" w:rsidRPr="0090017F" w:rsidRDefault="00136A56" w:rsidP="00B654EC">
      <w:pPr>
        <w:spacing w:line="240" w:lineRule="auto"/>
        <w:jc w:val="center"/>
        <w:rPr>
          <w:rFonts w:eastAsia="Liberation Serif" w:cs="Liberation Serif"/>
          <w:b/>
          <w:bCs/>
        </w:rPr>
      </w:pPr>
    </w:p>
    <w:p w14:paraId="1FFAFB77" w14:textId="77777777" w:rsidR="00136A56" w:rsidRPr="0090017F" w:rsidRDefault="00136A56" w:rsidP="00B654EC">
      <w:pPr>
        <w:spacing w:line="240" w:lineRule="auto"/>
        <w:jc w:val="center"/>
        <w:rPr>
          <w:rFonts w:eastAsia="Liberation Serif" w:cs="Liberation Serif"/>
          <w:b/>
          <w:bCs/>
        </w:rPr>
      </w:pPr>
    </w:p>
    <w:p w14:paraId="7A8DB561" w14:textId="77777777" w:rsidR="00136A56" w:rsidRPr="0090017F" w:rsidRDefault="00136A56" w:rsidP="00B654EC">
      <w:pPr>
        <w:spacing w:line="240" w:lineRule="auto"/>
        <w:jc w:val="center"/>
        <w:rPr>
          <w:rFonts w:eastAsia="Liberation Serif" w:cs="Liberation Serif"/>
          <w:b/>
          <w:bCs/>
        </w:rPr>
      </w:pPr>
    </w:p>
    <w:p w14:paraId="29745070" w14:textId="77777777" w:rsidR="00136A56" w:rsidRPr="0090017F" w:rsidRDefault="00136A56" w:rsidP="00B654EC">
      <w:pPr>
        <w:spacing w:line="240" w:lineRule="auto"/>
        <w:jc w:val="center"/>
        <w:rPr>
          <w:rFonts w:eastAsia="Liberation Serif" w:cs="Liberation Serif"/>
          <w:b/>
          <w:bCs/>
        </w:rPr>
      </w:pPr>
    </w:p>
    <w:p w14:paraId="6E3E9873" w14:textId="77777777" w:rsidR="00136A56" w:rsidRPr="0090017F" w:rsidRDefault="00136A56" w:rsidP="00B654EC">
      <w:pPr>
        <w:spacing w:line="240" w:lineRule="auto"/>
        <w:jc w:val="center"/>
        <w:rPr>
          <w:rFonts w:eastAsia="Liberation Serif" w:cs="Liberation Serif"/>
          <w:b/>
          <w:bCs/>
        </w:rPr>
      </w:pPr>
    </w:p>
    <w:p w14:paraId="726B63B8" w14:textId="77777777" w:rsidR="00136A56" w:rsidRPr="0090017F" w:rsidRDefault="00136A56" w:rsidP="00B654EC">
      <w:pPr>
        <w:spacing w:line="240" w:lineRule="auto"/>
        <w:jc w:val="center"/>
        <w:rPr>
          <w:rFonts w:eastAsia="Liberation Serif" w:cs="Liberation Serif"/>
          <w:b/>
          <w:bCs/>
        </w:rPr>
      </w:pPr>
    </w:p>
    <w:p w14:paraId="1CDD7212" w14:textId="77777777" w:rsidR="00136A56" w:rsidRPr="0090017F" w:rsidRDefault="00136A56" w:rsidP="00B654EC">
      <w:pPr>
        <w:spacing w:line="240" w:lineRule="auto"/>
        <w:jc w:val="center"/>
        <w:rPr>
          <w:rFonts w:eastAsia="Liberation Serif" w:cs="Liberation Serif"/>
          <w:b/>
          <w:bCs/>
        </w:rPr>
      </w:pPr>
    </w:p>
    <w:p w14:paraId="1CA78847" w14:textId="77777777" w:rsidR="00B654EC" w:rsidRPr="0090017F" w:rsidRDefault="00B654EC" w:rsidP="00B654EC">
      <w:pPr>
        <w:spacing w:line="240" w:lineRule="auto"/>
        <w:jc w:val="center"/>
        <w:rPr>
          <w:rFonts w:eastAsia="Liberation Serif" w:cs="Liberation Serif"/>
          <w:b/>
          <w:bCs/>
        </w:rPr>
      </w:pPr>
    </w:p>
    <w:p w14:paraId="100BD023" w14:textId="77777777" w:rsidR="00B654EC" w:rsidRPr="0090017F" w:rsidRDefault="00B654EC" w:rsidP="00B654EC">
      <w:pPr>
        <w:spacing w:line="240" w:lineRule="auto"/>
        <w:jc w:val="center"/>
        <w:rPr>
          <w:rFonts w:eastAsia="Liberation Serif" w:cs="Liberation Serif"/>
          <w:b/>
          <w:bCs/>
        </w:rPr>
      </w:pPr>
    </w:p>
    <w:p w14:paraId="200A390E" w14:textId="77777777" w:rsidR="00B654EC" w:rsidRPr="0090017F" w:rsidRDefault="00B654EC" w:rsidP="00B654EC">
      <w:pPr>
        <w:spacing w:line="240" w:lineRule="auto"/>
        <w:jc w:val="center"/>
        <w:rPr>
          <w:rFonts w:eastAsia="Liberation Serif" w:cs="Liberation Serif"/>
          <w:b/>
          <w:bCs/>
        </w:rPr>
      </w:pPr>
    </w:p>
    <w:p w14:paraId="766DE97D" w14:textId="77777777" w:rsidR="00136A56" w:rsidRPr="0090017F" w:rsidRDefault="00136A56" w:rsidP="00B654EC">
      <w:pPr>
        <w:spacing w:line="240" w:lineRule="auto"/>
        <w:jc w:val="center"/>
        <w:rPr>
          <w:rFonts w:eastAsia="Liberation Serif" w:cs="Liberation Serif"/>
          <w:b/>
          <w:bCs/>
        </w:rPr>
      </w:pPr>
    </w:p>
    <w:p w14:paraId="71A34F27" w14:textId="77777777" w:rsidR="00136A56" w:rsidRPr="0090017F" w:rsidRDefault="00136A56" w:rsidP="00B654EC">
      <w:pPr>
        <w:spacing w:line="240" w:lineRule="auto"/>
        <w:jc w:val="center"/>
        <w:rPr>
          <w:rFonts w:eastAsia="Liberation Serif" w:cs="Liberation Serif"/>
          <w:b/>
          <w:bCs/>
        </w:rPr>
      </w:pPr>
    </w:p>
    <w:p w14:paraId="212076FE" w14:textId="77777777" w:rsidR="00136A56" w:rsidRPr="0090017F" w:rsidRDefault="00136A56" w:rsidP="00B654EC">
      <w:pPr>
        <w:spacing w:line="240" w:lineRule="auto"/>
        <w:jc w:val="center"/>
      </w:pPr>
      <w:r w:rsidRPr="0090017F">
        <w:rPr>
          <w:rFonts w:eastAsia="Liberation Serif" w:cs="Liberation Serif"/>
          <w:b/>
          <w:bCs/>
        </w:rPr>
        <w:t>Програма</w:t>
      </w:r>
    </w:p>
    <w:p w14:paraId="7581B06F" w14:textId="77777777" w:rsidR="00136A56" w:rsidRPr="0090017F" w:rsidRDefault="00136A56" w:rsidP="00B654EC">
      <w:pPr>
        <w:spacing w:line="240" w:lineRule="auto"/>
        <w:jc w:val="center"/>
      </w:pPr>
      <w:r w:rsidRPr="0090017F">
        <w:rPr>
          <w:rFonts w:eastAsia="Liberation Serif" w:cs="Liberation Serif"/>
          <w:b/>
          <w:bCs/>
        </w:rPr>
        <w:t>підтримки і розвитку міського комунального підприємства</w:t>
      </w:r>
    </w:p>
    <w:p w14:paraId="0B5A7B14" w14:textId="77777777" w:rsidR="00136A56" w:rsidRPr="0090017F" w:rsidRDefault="00136A56" w:rsidP="00B654EC">
      <w:pPr>
        <w:spacing w:line="240" w:lineRule="auto"/>
        <w:jc w:val="center"/>
      </w:pPr>
      <w:r w:rsidRPr="0090017F">
        <w:rPr>
          <w:rFonts w:eastAsia="Liberation Serif" w:cs="Liberation Serif"/>
          <w:b/>
          <w:bCs/>
        </w:rPr>
        <w:t>«Хмельницькводоканал» на 2023-2027 роки</w:t>
      </w:r>
    </w:p>
    <w:p w14:paraId="29305F58" w14:textId="77777777" w:rsidR="00136A56" w:rsidRPr="0090017F" w:rsidRDefault="00136A56" w:rsidP="00B654EC">
      <w:pPr>
        <w:spacing w:line="240" w:lineRule="auto"/>
        <w:jc w:val="center"/>
        <w:rPr>
          <w:rFonts w:eastAsia="Liberation Serif" w:cs="Liberation Serif"/>
          <w:b/>
          <w:bCs/>
        </w:rPr>
      </w:pPr>
    </w:p>
    <w:p w14:paraId="3FC68BD6" w14:textId="77777777" w:rsidR="00136A56" w:rsidRPr="0090017F" w:rsidRDefault="00136A56" w:rsidP="00B654EC">
      <w:pPr>
        <w:spacing w:line="240" w:lineRule="auto"/>
        <w:jc w:val="center"/>
        <w:rPr>
          <w:rFonts w:eastAsia="Liberation Serif" w:cs="Liberation Serif"/>
          <w:b/>
          <w:bCs/>
        </w:rPr>
      </w:pPr>
    </w:p>
    <w:p w14:paraId="3EEF548D" w14:textId="77777777" w:rsidR="00136A56" w:rsidRPr="0090017F" w:rsidRDefault="00136A56" w:rsidP="00B654EC">
      <w:pPr>
        <w:spacing w:line="240" w:lineRule="auto"/>
        <w:jc w:val="center"/>
        <w:rPr>
          <w:rFonts w:eastAsia="Liberation Serif" w:cs="Liberation Serif"/>
          <w:b/>
          <w:bCs/>
        </w:rPr>
      </w:pPr>
    </w:p>
    <w:p w14:paraId="7E8B8DD2" w14:textId="77777777" w:rsidR="00136A56" w:rsidRPr="0090017F" w:rsidRDefault="00136A56" w:rsidP="00B654EC">
      <w:pPr>
        <w:spacing w:line="240" w:lineRule="auto"/>
        <w:jc w:val="center"/>
        <w:rPr>
          <w:rFonts w:eastAsia="Liberation Serif" w:cs="Liberation Serif"/>
          <w:b/>
          <w:bCs/>
        </w:rPr>
      </w:pPr>
    </w:p>
    <w:p w14:paraId="4ACCA102" w14:textId="77777777" w:rsidR="00136A56" w:rsidRPr="0090017F" w:rsidRDefault="00136A56" w:rsidP="00B654EC">
      <w:pPr>
        <w:spacing w:line="240" w:lineRule="auto"/>
        <w:jc w:val="center"/>
        <w:rPr>
          <w:rFonts w:eastAsia="Liberation Serif" w:cs="Liberation Serif"/>
          <w:b/>
          <w:bCs/>
        </w:rPr>
      </w:pPr>
    </w:p>
    <w:p w14:paraId="27499CF9" w14:textId="77777777" w:rsidR="00136A56" w:rsidRPr="0090017F" w:rsidRDefault="00136A56" w:rsidP="00B654EC">
      <w:pPr>
        <w:spacing w:line="240" w:lineRule="auto"/>
        <w:jc w:val="center"/>
        <w:rPr>
          <w:rFonts w:eastAsia="Liberation Serif" w:cs="Liberation Serif"/>
          <w:b/>
          <w:bCs/>
        </w:rPr>
      </w:pPr>
    </w:p>
    <w:p w14:paraId="4E17CEBA" w14:textId="77777777" w:rsidR="00136A56" w:rsidRPr="0090017F" w:rsidRDefault="00136A56" w:rsidP="00B654EC">
      <w:pPr>
        <w:spacing w:line="240" w:lineRule="auto"/>
        <w:jc w:val="center"/>
        <w:rPr>
          <w:rFonts w:eastAsia="Liberation Serif" w:cs="Liberation Serif"/>
          <w:b/>
          <w:bCs/>
        </w:rPr>
      </w:pPr>
    </w:p>
    <w:p w14:paraId="0262A059" w14:textId="77777777" w:rsidR="00136A56" w:rsidRPr="0090017F" w:rsidRDefault="00136A56" w:rsidP="00B654EC">
      <w:pPr>
        <w:spacing w:line="240" w:lineRule="auto"/>
        <w:jc w:val="center"/>
        <w:rPr>
          <w:rFonts w:eastAsia="Liberation Serif" w:cs="Liberation Serif"/>
          <w:b/>
          <w:bCs/>
        </w:rPr>
      </w:pPr>
    </w:p>
    <w:p w14:paraId="1CAE2397" w14:textId="77777777" w:rsidR="00136A56" w:rsidRPr="0090017F" w:rsidRDefault="00136A56" w:rsidP="00B654EC">
      <w:pPr>
        <w:spacing w:line="240" w:lineRule="auto"/>
        <w:jc w:val="center"/>
        <w:rPr>
          <w:rFonts w:eastAsia="Liberation Serif" w:cs="Liberation Serif"/>
          <w:b/>
          <w:bCs/>
        </w:rPr>
      </w:pPr>
    </w:p>
    <w:p w14:paraId="5F98269B" w14:textId="77777777" w:rsidR="00136A56" w:rsidRPr="0090017F" w:rsidRDefault="00136A56" w:rsidP="00B654EC">
      <w:pPr>
        <w:spacing w:line="240" w:lineRule="auto"/>
        <w:jc w:val="center"/>
        <w:rPr>
          <w:rFonts w:eastAsia="Liberation Serif" w:cs="Liberation Serif"/>
          <w:b/>
          <w:bCs/>
        </w:rPr>
      </w:pPr>
    </w:p>
    <w:p w14:paraId="6B0DF57A" w14:textId="77777777" w:rsidR="00136A56" w:rsidRPr="0090017F" w:rsidRDefault="00136A56" w:rsidP="00B654EC">
      <w:pPr>
        <w:spacing w:line="240" w:lineRule="auto"/>
        <w:jc w:val="center"/>
        <w:rPr>
          <w:rFonts w:eastAsia="Liberation Serif" w:cs="Liberation Serif"/>
          <w:b/>
          <w:bCs/>
        </w:rPr>
      </w:pPr>
    </w:p>
    <w:p w14:paraId="118F3C1D" w14:textId="77777777" w:rsidR="00136A56" w:rsidRPr="0090017F" w:rsidRDefault="00136A56" w:rsidP="00B654EC">
      <w:pPr>
        <w:spacing w:line="240" w:lineRule="auto"/>
        <w:jc w:val="center"/>
        <w:rPr>
          <w:rFonts w:eastAsia="Liberation Serif" w:cs="Liberation Serif"/>
          <w:b/>
          <w:bCs/>
        </w:rPr>
      </w:pPr>
    </w:p>
    <w:p w14:paraId="3F01E280" w14:textId="77777777" w:rsidR="00136A56" w:rsidRPr="0090017F" w:rsidRDefault="00136A56" w:rsidP="00B654EC">
      <w:pPr>
        <w:spacing w:line="240" w:lineRule="auto"/>
        <w:jc w:val="center"/>
        <w:rPr>
          <w:rFonts w:eastAsia="Liberation Serif" w:cs="Liberation Serif"/>
          <w:b/>
          <w:bCs/>
        </w:rPr>
      </w:pPr>
    </w:p>
    <w:p w14:paraId="465B2AA8" w14:textId="77777777" w:rsidR="00136A56" w:rsidRPr="0090017F" w:rsidRDefault="00136A56" w:rsidP="00B654EC">
      <w:pPr>
        <w:spacing w:line="240" w:lineRule="auto"/>
        <w:jc w:val="center"/>
        <w:rPr>
          <w:rFonts w:eastAsia="Liberation Serif" w:cs="Liberation Serif"/>
          <w:b/>
          <w:bCs/>
        </w:rPr>
      </w:pPr>
    </w:p>
    <w:p w14:paraId="328046EC" w14:textId="77777777" w:rsidR="00136A56" w:rsidRPr="0090017F" w:rsidRDefault="00136A56" w:rsidP="00B654EC">
      <w:pPr>
        <w:spacing w:line="240" w:lineRule="auto"/>
        <w:jc w:val="center"/>
        <w:rPr>
          <w:rFonts w:eastAsia="Liberation Serif" w:cs="Liberation Serif"/>
          <w:b/>
          <w:bCs/>
        </w:rPr>
      </w:pPr>
    </w:p>
    <w:p w14:paraId="7E2DA80B" w14:textId="77777777" w:rsidR="00136A56" w:rsidRPr="0090017F" w:rsidRDefault="00136A56" w:rsidP="00B654EC">
      <w:pPr>
        <w:spacing w:line="240" w:lineRule="auto"/>
        <w:jc w:val="center"/>
        <w:rPr>
          <w:rFonts w:eastAsia="Liberation Serif" w:cs="Liberation Serif"/>
          <w:b/>
          <w:bCs/>
        </w:rPr>
      </w:pPr>
    </w:p>
    <w:p w14:paraId="3894A5CF" w14:textId="77777777" w:rsidR="00136A56" w:rsidRPr="0090017F" w:rsidRDefault="00136A56" w:rsidP="00B654EC">
      <w:pPr>
        <w:spacing w:line="240" w:lineRule="auto"/>
        <w:jc w:val="center"/>
        <w:rPr>
          <w:rFonts w:eastAsia="Liberation Serif" w:cs="Liberation Serif"/>
          <w:b/>
          <w:bCs/>
        </w:rPr>
      </w:pPr>
    </w:p>
    <w:p w14:paraId="39A9BAC2" w14:textId="77777777" w:rsidR="00136A56" w:rsidRPr="0090017F" w:rsidRDefault="00136A56" w:rsidP="00B654EC">
      <w:pPr>
        <w:spacing w:line="240" w:lineRule="auto"/>
        <w:jc w:val="center"/>
        <w:rPr>
          <w:rFonts w:eastAsia="Liberation Serif" w:cs="Liberation Serif"/>
          <w:b/>
          <w:bCs/>
        </w:rPr>
      </w:pPr>
    </w:p>
    <w:p w14:paraId="3F6E8609" w14:textId="77777777" w:rsidR="00136A56" w:rsidRPr="0090017F" w:rsidRDefault="00136A56" w:rsidP="00B654EC">
      <w:pPr>
        <w:spacing w:line="240" w:lineRule="auto"/>
        <w:jc w:val="center"/>
        <w:rPr>
          <w:rFonts w:eastAsia="Liberation Serif" w:cs="Liberation Serif"/>
          <w:b/>
          <w:bCs/>
        </w:rPr>
      </w:pPr>
    </w:p>
    <w:p w14:paraId="613BD110" w14:textId="77777777" w:rsidR="00B654EC" w:rsidRPr="0090017F" w:rsidRDefault="00B654EC" w:rsidP="00B654EC">
      <w:pPr>
        <w:spacing w:line="240" w:lineRule="auto"/>
        <w:jc w:val="center"/>
        <w:rPr>
          <w:rFonts w:eastAsia="Liberation Serif" w:cs="Liberation Serif"/>
          <w:b/>
          <w:bCs/>
        </w:rPr>
      </w:pPr>
    </w:p>
    <w:p w14:paraId="265031AF" w14:textId="77777777" w:rsidR="00B654EC" w:rsidRPr="0090017F" w:rsidRDefault="00B654EC" w:rsidP="00B654EC">
      <w:pPr>
        <w:spacing w:line="240" w:lineRule="auto"/>
        <w:jc w:val="center"/>
        <w:rPr>
          <w:rFonts w:eastAsia="Liberation Serif" w:cs="Liberation Serif"/>
          <w:b/>
          <w:bCs/>
        </w:rPr>
      </w:pPr>
    </w:p>
    <w:p w14:paraId="18A98935" w14:textId="77777777" w:rsidR="00B654EC" w:rsidRPr="0090017F" w:rsidRDefault="00B654EC" w:rsidP="00B654EC">
      <w:pPr>
        <w:spacing w:line="240" w:lineRule="auto"/>
        <w:jc w:val="center"/>
        <w:rPr>
          <w:rFonts w:eastAsia="Liberation Serif" w:cs="Liberation Serif"/>
          <w:b/>
          <w:bCs/>
        </w:rPr>
      </w:pPr>
    </w:p>
    <w:p w14:paraId="406FFA89" w14:textId="77777777" w:rsidR="00B654EC" w:rsidRPr="0090017F" w:rsidRDefault="00B654EC" w:rsidP="00B654EC">
      <w:pPr>
        <w:spacing w:line="240" w:lineRule="auto"/>
        <w:jc w:val="center"/>
        <w:rPr>
          <w:rFonts w:eastAsia="Liberation Serif" w:cs="Liberation Serif"/>
          <w:b/>
          <w:bCs/>
        </w:rPr>
      </w:pPr>
    </w:p>
    <w:p w14:paraId="35B4677F" w14:textId="77777777" w:rsidR="00B654EC" w:rsidRPr="0090017F" w:rsidRDefault="00B654EC" w:rsidP="00B654EC">
      <w:pPr>
        <w:spacing w:line="240" w:lineRule="auto"/>
        <w:jc w:val="center"/>
        <w:rPr>
          <w:rFonts w:eastAsia="Liberation Serif" w:cs="Liberation Serif"/>
          <w:b/>
          <w:bCs/>
        </w:rPr>
      </w:pPr>
    </w:p>
    <w:p w14:paraId="65CE59A0" w14:textId="77777777" w:rsidR="00B654EC" w:rsidRPr="0090017F" w:rsidRDefault="00B654EC" w:rsidP="00B654EC">
      <w:pPr>
        <w:spacing w:line="240" w:lineRule="auto"/>
        <w:jc w:val="center"/>
        <w:rPr>
          <w:rFonts w:eastAsia="Liberation Serif" w:cs="Liberation Serif"/>
          <w:b/>
          <w:bCs/>
        </w:rPr>
      </w:pPr>
    </w:p>
    <w:p w14:paraId="22295D84" w14:textId="77777777" w:rsidR="00B654EC" w:rsidRPr="0090017F" w:rsidRDefault="00B654EC" w:rsidP="00B654EC">
      <w:pPr>
        <w:spacing w:line="240" w:lineRule="auto"/>
        <w:jc w:val="center"/>
        <w:rPr>
          <w:rFonts w:eastAsia="Liberation Serif" w:cs="Liberation Serif"/>
          <w:b/>
          <w:bCs/>
        </w:rPr>
      </w:pPr>
    </w:p>
    <w:p w14:paraId="0E18CDC8" w14:textId="77777777" w:rsidR="00136A56" w:rsidRPr="0090017F" w:rsidRDefault="00136A56" w:rsidP="00B654EC">
      <w:pPr>
        <w:spacing w:line="240" w:lineRule="auto"/>
        <w:jc w:val="center"/>
        <w:rPr>
          <w:rFonts w:eastAsia="Liberation Serif" w:cs="Liberation Serif"/>
          <w:b/>
          <w:bCs/>
        </w:rPr>
      </w:pPr>
    </w:p>
    <w:p w14:paraId="689B2235" w14:textId="77777777" w:rsidR="00136A56" w:rsidRPr="0090017F" w:rsidRDefault="00136A56" w:rsidP="00B654EC">
      <w:pPr>
        <w:spacing w:line="240" w:lineRule="auto"/>
        <w:jc w:val="center"/>
        <w:rPr>
          <w:rFonts w:eastAsia="Liberation Serif" w:cs="Liberation Serif"/>
          <w:b/>
          <w:bCs/>
        </w:rPr>
      </w:pPr>
    </w:p>
    <w:p w14:paraId="227C4012" w14:textId="77777777" w:rsidR="00136A56" w:rsidRPr="0090017F" w:rsidRDefault="00136A56" w:rsidP="00B654EC">
      <w:pPr>
        <w:spacing w:line="240" w:lineRule="auto"/>
        <w:jc w:val="center"/>
        <w:rPr>
          <w:rFonts w:eastAsia="Liberation Serif" w:cs="Liberation Serif"/>
          <w:b/>
          <w:bCs/>
        </w:rPr>
      </w:pPr>
    </w:p>
    <w:p w14:paraId="13B2ACD6" w14:textId="77777777" w:rsidR="00136A56" w:rsidRPr="0090017F" w:rsidRDefault="00136A56" w:rsidP="00B654EC">
      <w:pPr>
        <w:spacing w:line="240" w:lineRule="auto"/>
        <w:jc w:val="center"/>
        <w:rPr>
          <w:rFonts w:eastAsia="Liberation Serif" w:cs="Liberation Serif"/>
          <w:b/>
          <w:bCs/>
        </w:rPr>
      </w:pPr>
    </w:p>
    <w:p w14:paraId="489D4D5B" w14:textId="77777777" w:rsidR="00136A56" w:rsidRPr="0090017F" w:rsidRDefault="00136A56" w:rsidP="00B654EC">
      <w:pPr>
        <w:spacing w:line="240" w:lineRule="auto"/>
        <w:jc w:val="center"/>
        <w:rPr>
          <w:rFonts w:eastAsia="Liberation Serif" w:cs="Liberation Serif"/>
          <w:b/>
          <w:bCs/>
        </w:rPr>
      </w:pPr>
    </w:p>
    <w:p w14:paraId="55AD7E10" w14:textId="77777777" w:rsidR="00136A56" w:rsidRPr="0090017F" w:rsidRDefault="00136A56" w:rsidP="00B654EC">
      <w:pPr>
        <w:spacing w:line="240" w:lineRule="auto"/>
        <w:jc w:val="center"/>
        <w:rPr>
          <w:rFonts w:eastAsia="Liberation Serif" w:cs="Liberation Serif"/>
          <w:b/>
          <w:bCs/>
        </w:rPr>
      </w:pPr>
    </w:p>
    <w:p w14:paraId="7BCA1C20" w14:textId="77777777" w:rsidR="00136A56" w:rsidRPr="0090017F" w:rsidRDefault="00136A56" w:rsidP="00B654EC">
      <w:pPr>
        <w:spacing w:line="240" w:lineRule="auto"/>
        <w:jc w:val="center"/>
        <w:rPr>
          <w:rFonts w:eastAsia="Liberation Serif" w:cs="Liberation Serif"/>
          <w:b/>
          <w:bCs/>
        </w:rPr>
      </w:pPr>
    </w:p>
    <w:p w14:paraId="13A6028C" w14:textId="77777777" w:rsidR="00136A56" w:rsidRPr="0090017F" w:rsidRDefault="00136A56" w:rsidP="00B654EC">
      <w:pPr>
        <w:spacing w:line="240" w:lineRule="auto"/>
        <w:jc w:val="center"/>
        <w:rPr>
          <w:rFonts w:eastAsia="Liberation Serif" w:cs="Liberation Serif"/>
          <w:b/>
          <w:bCs/>
        </w:rPr>
      </w:pPr>
    </w:p>
    <w:p w14:paraId="33F30F8D" w14:textId="77777777" w:rsidR="00B654EC" w:rsidRPr="0090017F" w:rsidRDefault="00136A56" w:rsidP="00B654EC">
      <w:pPr>
        <w:spacing w:line="240" w:lineRule="auto"/>
        <w:jc w:val="center"/>
        <w:rPr>
          <w:rFonts w:eastAsia="Liberation Serif" w:cs="Liberation Serif"/>
          <w:b/>
          <w:bCs/>
        </w:rPr>
        <w:sectPr w:rsidR="00B654EC" w:rsidRPr="0090017F" w:rsidSect="00B654EC">
          <w:pgSz w:w="11906" w:h="16838"/>
          <w:pgMar w:top="851" w:right="707" w:bottom="1134" w:left="1701" w:header="708" w:footer="708" w:gutter="0"/>
          <w:cols w:space="720"/>
          <w:docGrid w:linePitch="600" w:charSpace="32768"/>
        </w:sectPr>
      </w:pPr>
      <w:r w:rsidRPr="0090017F">
        <w:rPr>
          <w:rFonts w:eastAsia="Liberation Serif" w:cs="Liberation Serif"/>
          <w:b/>
          <w:bCs/>
        </w:rPr>
        <w:t>м. Хмельницький - 2024 р.</w:t>
      </w:r>
    </w:p>
    <w:p w14:paraId="49F25384" w14:textId="77777777" w:rsidR="00136A56" w:rsidRPr="0090017F" w:rsidRDefault="00136A56" w:rsidP="00136A56">
      <w:pPr>
        <w:ind w:right="300" w:firstLine="4"/>
        <w:jc w:val="center"/>
      </w:pPr>
      <w:r w:rsidRPr="0090017F">
        <w:rPr>
          <w:b/>
        </w:rPr>
        <w:lastRenderedPageBreak/>
        <w:t>Паспорт</w:t>
      </w:r>
    </w:p>
    <w:p w14:paraId="6132C1BD" w14:textId="5ECB6174" w:rsidR="00136A56" w:rsidRPr="0090017F" w:rsidRDefault="00136A56" w:rsidP="00136A56">
      <w:pPr>
        <w:spacing w:line="276" w:lineRule="auto"/>
        <w:jc w:val="center"/>
      </w:pPr>
      <w:r w:rsidRPr="0090017F">
        <w:rPr>
          <w:rStyle w:val="11"/>
          <w:b/>
          <w:bCs/>
        </w:rPr>
        <w:t>Програма підтримки і розвитку міського комунального підприємства «Хмельницькводоканал»</w:t>
      </w:r>
      <w:r w:rsidR="00B654EC" w:rsidRPr="0090017F">
        <w:rPr>
          <w:rStyle w:val="11"/>
          <w:b/>
          <w:bCs/>
        </w:rPr>
        <w:t xml:space="preserve"> </w:t>
      </w:r>
      <w:r w:rsidRPr="0090017F">
        <w:rPr>
          <w:rStyle w:val="11"/>
          <w:b/>
          <w:bCs/>
        </w:rPr>
        <w:t>на 2023-2027 роки</w:t>
      </w:r>
    </w:p>
    <w:p w14:paraId="5FDF0F0E" w14:textId="77777777" w:rsidR="00136A56" w:rsidRPr="0090017F" w:rsidRDefault="00136A56" w:rsidP="00136A56">
      <w:pPr>
        <w:rPr>
          <w:b/>
          <w:bCs/>
        </w:rPr>
      </w:pPr>
    </w:p>
    <w:tbl>
      <w:tblPr>
        <w:tblW w:w="0" w:type="auto"/>
        <w:tblInd w:w="177" w:type="dxa"/>
        <w:tblLayout w:type="fixed"/>
        <w:tblLook w:val="0000" w:firstRow="0" w:lastRow="0" w:firstColumn="0" w:lastColumn="0" w:noHBand="0" w:noVBand="0"/>
      </w:tblPr>
      <w:tblGrid>
        <w:gridCol w:w="767"/>
        <w:gridCol w:w="2541"/>
        <w:gridCol w:w="5976"/>
      </w:tblGrid>
      <w:tr w:rsidR="00136A56" w:rsidRPr="0090017F" w14:paraId="5D8801B5" w14:textId="77777777" w:rsidTr="005249AF">
        <w:trPr>
          <w:trHeight w:val="693"/>
        </w:trPr>
        <w:tc>
          <w:tcPr>
            <w:tcW w:w="767" w:type="dxa"/>
            <w:tcBorders>
              <w:top w:val="single" w:sz="4" w:space="0" w:color="000000"/>
              <w:left w:val="single" w:sz="4" w:space="0" w:color="000000"/>
              <w:bottom w:val="single" w:sz="4" w:space="0" w:color="000000"/>
            </w:tcBorders>
            <w:shd w:val="clear" w:color="auto" w:fill="auto"/>
          </w:tcPr>
          <w:p w14:paraId="0B517DC1" w14:textId="77777777" w:rsidR="00136A56" w:rsidRPr="0090017F" w:rsidRDefault="00136A56" w:rsidP="005249AF">
            <w:pPr>
              <w:suppressAutoHyphens w:val="0"/>
            </w:pPr>
            <w:r w:rsidRPr="0090017F">
              <w:rPr>
                <w:rStyle w:val="11"/>
              </w:rPr>
              <w:t>№</w:t>
            </w:r>
            <w:r w:rsidRPr="0090017F">
              <w:rPr>
                <w:rStyle w:val="11"/>
                <w:rFonts w:eastAsia="Liberation Serif" w:cs="Liberation Serif"/>
              </w:rPr>
              <w:t xml:space="preserve"> </w:t>
            </w:r>
            <w:r w:rsidRPr="0090017F">
              <w:rPr>
                <w:rStyle w:val="11"/>
              </w:rPr>
              <w:t>з/п</w:t>
            </w:r>
          </w:p>
        </w:tc>
        <w:tc>
          <w:tcPr>
            <w:tcW w:w="2541" w:type="dxa"/>
            <w:tcBorders>
              <w:top w:val="single" w:sz="4" w:space="0" w:color="000000"/>
              <w:left w:val="single" w:sz="4" w:space="0" w:color="000000"/>
              <w:bottom w:val="single" w:sz="4" w:space="0" w:color="000000"/>
            </w:tcBorders>
            <w:shd w:val="clear" w:color="auto" w:fill="auto"/>
          </w:tcPr>
          <w:p w14:paraId="50521DA5" w14:textId="77777777" w:rsidR="00136A56" w:rsidRPr="0090017F" w:rsidRDefault="00136A56" w:rsidP="005249AF">
            <w:pPr>
              <w:suppressAutoHyphens w:val="0"/>
            </w:pPr>
            <w:r w:rsidRPr="0090017F">
              <w:t>Розробник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7948162F" w14:textId="77777777" w:rsidR="00136A56" w:rsidRPr="0090017F" w:rsidRDefault="00136A56" w:rsidP="005249AF">
            <w:pPr>
              <w:suppressAutoHyphens w:val="0"/>
            </w:pPr>
            <w:r w:rsidRPr="0090017F">
              <w:t>МКП «Хмельницькводоканал»</w:t>
            </w:r>
          </w:p>
        </w:tc>
      </w:tr>
      <w:tr w:rsidR="00136A56" w:rsidRPr="0090017F" w14:paraId="15A31ACE" w14:textId="77777777" w:rsidTr="005249AF">
        <w:trPr>
          <w:trHeight w:val="1368"/>
        </w:trPr>
        <w:tc>
          <w:tcPr>
            <w:tcW w:w="767" w:type="dxa"/>
            <w:tcBorders>
              <w:top w:val="single" w:sz="4" w:space="0" w:color="000000"/>
              <w:left w:val="single" w:sz="4" w:space="0" w:color="000000"/>
              <w:bottom w:val="single" w:sz="4" w:space="0" w:color="000000"/>
            </w:tcBorders>
            <w:shd w:val="clear" w:color="auto" w:fill="auto"/>
          </w:tcPr>
          <w:p w14:paraId="45B667AD" w14:textId="77777777" w:rsidR="00136A56" w:rsidRPr="0090017F" w:rsidRDefault="00136A56" w:rsidP="005249AF">
            <w:pPr>
              <w:suppressAutoHyphens w:val="0"/>
              <w:jc w:val="center"/>
            </w:pPr>
            <w:r w:rsidRPr="0090017F">
              <w:t>1</w:t>
            </w:r>
          </w:p>
        </w:tc>
        <w:tc>
          <w:tcPr>
            <w:tcW w:w="2541" w:type="dxa"/>
            <w:tcBorders>
              <w:top w:val="single" w:sz="4" w:space="0" w:color="000000"/>
              <w:left w:val="single" w:sz="4" w:space="0" w:color="000000"/>
              <w:bottom w:val="single" w:sz="4" w:space="0" w:color="000000"/>
            </w:tcBorders>
            <w:shd w:val="clear" w:color="auto" w:fill="auto"/>
          </w:tcPr>
          <w:p w14:paraId="01B43969" w14:textId="77777777" w:rsidR="00136A56" w:rsidRPr="0090017F" w:rsidRDefault="00136A56" w:rsidP="005249AF">
            <w:pPr>
              <w:suppressAutoHyphens w:val="0"/>
            </w:pPr>
            <w:r w:rsidRPr="0090017F">
              <w:t>Основні виконавці завдань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7A0B1149" w14:textId="77777777" w:rsidR="00136A56" w:rsidRPr="0090017F" w:rsidRDefault="00136A56" w:rsidP="005249AF">
            <w:pPr>
              <w:suppressAutoHyphens w:val="0"/>
              <w:autoSpaceDE w:val="0"/>
              <w:spacing w:after="200"/>
              <w:jc w:val="both"/>
            </w:pPr>
            <w:r w:rsidRPr="0090017F">
              <w:t>МКП «Хмельницькводоканал»</w:t>
            </w:r>
          </w:p>
        </w:tc>
      </w:tr>
      <w:tr w:rsidR="00136A56" w:rsidRPr="0090017F" w14:paraId="08E3787A" w14:textId="77777777" w:rsidTr="005249AF">
        <w:trPr>
          <w:trHeight w:val="1368"/>
        </w:trPr>
        <w:tc>
          <w:tcPr>
            <w:tcW w:w="767" w:type="dxa"/>
            <w:tcBorders>
              <w:top w:val="single" w:sz="4" w:space="0" w:color="000000"/>
              <w:left w:val="single" w:sz="4" w:space="0" w:color="000000"/>
              <w:bottom w:val="single" w:sz="4" w:space="0" w:color="000000"/>
            </w:tcBorders>
            <w:shd w:val="clear" w:color="auto" w:fill="auto"/>
          </w:tcPr>
          <w:p w14:paraId="2D481001" w14:textId="77777777" w:rsidR="00136A56" w:rsidRPr="0090017F" w:rsidRDefault="00136A56" w:rsidP="005249AF">
            <w:pPr>
              <w:suppressAutoHyphens w:val="0"/>
              <w:jc w:val="center"/>
            </w:pPr>
            <w:r w:rsidRPr="0090017F">
              <w:t>2</w:t>
            </w:r>
          </w:p>
          <w:p w14:paraId="409AAE8F" w14:textId="77777777" w:rsidR="00136A56" w:rsidRPr="0090017F" w:rsidRDefault="00136A56" w:rsidP="005249AF">
            <w:pPr>
              <w:suppressAutoHyphens w:val="0"/>
              <w:jc w:val="center"/>
            </w:pPr>
          </w:p>
          <w:p w14:paraId="092786A2" w14:textId="77777777" w:rsidR="00136A56" w:rsidRPr="0090017F" w:rsidRDefault="00136A56" w:rsidP="005249AF">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4C64B0CB" w14:textId="77777777" w:rsidR="00136A56" w:rsidRPr="0090017F" w:rsidRDefault="00136A56" w:rsidP="005249AF">
            <w:pPr>
              <w:suppressAutoHyphens w:val="0"/>
            </w:pPr>
            <w:r w:rsidRPr="0090017F">
              <w:t>Учасники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4DDF4193" w14:textId="77777777" w:rsidR="00136A56" w:rsidRPr="0090017F" w:rsidRDefault="00136A56" w:rsidP="005249AF">
            <w:pPr>
              <w:suppressAutoHyphens w:val="0"/>
              <w:autoSpaceDE w:val="0"/>
              <w:spacing w:after="200"/>
              <w:jc w:val="both"/>
            </w:pPr>
            <w:r w:rsidRPr="0090017F">
              <w:t>Управління комунальної інфраструктури Хмельницької міської ради, МКП «Хмельницькводоканал»</w:t>
            </w:r>
          </w:p>
        </w:tc>
      </w:tr>
      <w:tr w:rsidR="00136A56" w:rsidRPr="0090017F" w14:paraId="6E121C7A" w14:textId="77777777" w:rsidTr="005249AF">
        <w:trPr>
          <w:trHeight w:val="2114"/>
        </w:trPr>
        <w:tc>
          <w:tcPr>
            <w:tcW w:w="767" w:type="dxa"/>
            <w:tcBorders>
              <w:top w:val="single" w:sz="4" w:space="0" w:color="000000"/>
              <w:left w:val="single" w:sz="4" w:space="0" w:color="000000"/>
              <w:bottom w:val="single" w:sz="4" w:space="0" w:color="000000"/>
            </w:tcBorders>
            <w:shd w:val="clear" w:color="auto" w:fill="auto"/>
          </w:tcPr>
          <w:p w14:paraId="19918C28" w14:textId="77777777" w:rsidR="00136A56" w:rsidRPr="0090017F" w:rsidRDefault="00136A56" w:rsidP="005249AF">
            <w:pPr>
              <w:suppressAutoHyphens w:val="0"/>
              <w:jc w:val="center"/>
            </w:pPr>
            <w:r w:rsidRPr="0090017F">
              <w:t>3</w:t>
            </w:r>
          </w:p>
          <w:p w14:paraId="7FBA97F8" w14:textId="77777777" w:rsidR="00136A56" w:rsidRPr="0090017F" w:rsidRDefault="00136A56" w:rsidP="005249AF">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34650333" w14:textId="77777777" w:rsidR="00136A56" w:rsidRPr="0090017F" w:rsidRDefault="00136A56" w:rsidP="005249AF">
            <w:pPr>
              <w:suppressAutoHyphens w:val="0"/>
            </w:pPr>
            <w:r w:rsidRPr="0090017F">
              <w:t>Перелік бюджетів, які беруть участь у виконанні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223889FB" w14:textId="77777777" w:rsidR="00136A56" w:rsidRPr="0090017F" w:rsidRDefault="00136A56" w:rsidP="005249AF">
            <w:pPr>
              <w:suppressAutoHyphens w:val="0"/>
              <w:autoSpaceDE w:val="0"/>
              <w:spacing w:after="200"/>
              <w:jc w:val="both"/>
            </w:pPr>
            <w:r w:rsidRPr="0090017F">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136A56" w:rsidRPr="0090017F" w14:paraId="6D863726" w14:textId="77777777" w:rsidTr="005249AF">
        <w:trPr>
          <w:trHeight w:val="1031"/>
        </w:trPr>
        <w:tc>
          <w:tcPr>
            <w:tcW w:w="767" w:type="dxa"/>
            <w:tcBorders>
              <w:top w:val="single" w:sz="4" w:space="0" w:color="000000"/>
              <w:left w:val="single" w:sz="4" w:space="0" w:color="000000"/>
              <w:bottom w:val="single" w:sz="4" w:space="0" w:color="000000"/>
            </w:tcBorders>
            <w:shd w:val="clear" w:color="auto" w:fill="auto"/>
          </w:tcPr>
          <w:p w14:paraId="47DB5A4C" w14:textId="77777777" w:rsidR="00136A56" w:rsidRPr="0090017F" w:rsidRDefault="00136A56" w:rsidP="005249AF">
            <w:pPr>
              <w:suppressAutoHyphens w:val="0"/>
              <w:jc w:val="center"/>
            </w:pPr>
            <w:r w:rsidRPr="0090017F">
              <w:t>4</w:t>
            </w:r>
          </w:p>
        </w:tc>
        <w:tc>
          <w:tcPr>
            <w:tcW w:w="2541" w:type="dxa"/>
            <w:tcBorders>
              <w:top w:val="single" w:sz="4" w:space="0" w:color="000000"/>
              <w:left w:val="single" w:sz="4" w:space="0" w:color="000000"/>
              <w:bottom w:val="single" w:sz="4" w:space="0" w:color="000000"/>
            </w:tcBorders>
            <w:shd w:val="clear" w:color="auto" w:fill="auto"/>
          </w:tcPr>
          <w:p w14:paraId="4523F7B1" w14:textId="77777777" w:rsidR="00136A56" w:rsidRPr="0090017F" w:rsidRDefault="00136A56" w:rsidP="005249AF">
            <w:pPr>
              <w:suppressAutoHyphens w:val="0"/>
            </w:pPr>
            <w:r w:rsidRPr="0090017F">
              <w:t>Термін реалізації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0FE2123A" w14:textId="77777777" w:rsidR="00136A56" w:rsidRPr="0090017F" w:rsidRDefault="00136A56" w:rsidP="005249AF">
            <w:pPr>
              <w:suppressAutoHyphens w:val="0"/>
            </w:pPr>
            <w:r w:rsidRPr="0090017F">
              <w:rPr>
                <w:rStyle w:val="11"/>
              </w:rPr>
              <w:t>2023-2027 роки.</w:t>
            </w:r>
          </w:p>
          <w:p w14:paraId="6EE1F523" w14:textId="77777777" w:rsidR="00136A56" w:rsidRPr="0090017F" w:rsidRDefault="00136A56" w:rsidP="005249AF">
            <w:pPr>
              <w:suppressAutoHyphens w:val="0"/>
            </w:pPr>
          </w:p>
        </w:tc>
      </w:tr>
      <w:tr w:rsidR="00136A56" w:rsidRPr="0090017F" w14:paraId="4C92ABF8" w14:textId="77777777" w:rsidTr="005249AF">
        <w:trPr>
          <w:trHeight w:val="1555"/>
        </w:trPr>
        <w:tc>
          <w:tcPr>
            <w:tcW w:w="767" w:type="dxa"/>
            <w:tcBorders>
              <w:top w:val="single" w:sz="4" w:space="0" w:color="000000"/>
              <w:left w:val="single" w:sz="4" w:space="0" w:color="000000"/>
              <w:bottom w:val="single" w:sz="4" w:space="0" w:color="000000"/>
            </w:tcBorders>
            <w:shd w:val="clear" w:color="auto" w:fill="auto"/>
          </w:tcPr>
          <w:p w14:paraId="50FE9B53" w14:textId="77777777" w:rsidR="00136A56" w:rsidRPr="0090017F" w:rsidRDefault="00136A56" w:rsidP="005249AF">
            <w:pPr>
              <w:suppressAutoHyphens w:val="0"/>
              <w:jc w:val="center"/>
            </w:pPr>
            <w:r w:rsidRPr="0090017F">
              <w:t>5</w:t>
            </w:r>
          </w:p>
          <w:p w14:paraId="529995FE" w14:textId="77777777" w:rsidR="00136A56" w:rsidRPr="0090017F" w:rsidRDefault="00136A56" w:rsidP="005249AF">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691C1F1E" w14:textId="77777777" w:rsidR="00136A56" w:rsidRPr="0090017F" w:rsidRDefault="00136A56" w:rsidP="005249AF">
            <w:pPr>
              <w:suppressAutoHyphens w:val="0"/>
            </w:pPr>
            <w:r w:rsidRPr="0090017F">
              <w:t>Загальний обсяг фінансових ресурсів, необхідних для реалізації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14:paraId="76E2A6AD" w14:textId="77777777" w:rsidR="00136A56" w:rsidRPr="0090017F" w:rsidRDefault="00136A56" w:rsidP="005249AF">
            <w:pPr>
              <w:suppressAutoHyphens w:val="0"/>
            </w:pPr>
            <w:r w:rsidRPr="0090017F">
              <w:t>2 250 308,968 тис. грн.</w:t>
            </w:r>
          </w:p>
          <w:p w14:paraId="70212073" w14:textId="77777777" w:rsidR="00136A56" w:rsidRPr="0090017F" w:rsidRDefault="00136A56" w:rsidP="005249AF">
            <w:pPr>
              <w:suppressAutoHyphens w:val="0"/>
            </w:pPr>
          </w:p>
          <w:p w14:paraId="41E6C14E" w14:textId="77777777" w:rsidR="00136A56" w:rsidRPr="0090017F" w:rsidRDefault="00136A56" w:rsidP="005249AF">
            <w:pPr>
              <w:suppressAutoHyphens w:val="0"/>
            </w:pPr>
          </w:p>
        </w:tc>
      </w:tr>
    </w:tbl>
    <w:p w14:paraId="31DC32BE" w14:textId="77777777" w:rsidR="00136A56" w:rsidRPr="0090017F" w:rsidRDefault="00136A56" w:rsidP="00136A56">
      <w:pPr>
        <w:spacing w:line="276" w:lineRule="auto"/>
        <w:rPr>
          <w:rFonts w:eastAsia="Liberation Serif" w:cs="Liberation Serif"/>
          <w:b/>
          <w:bCs/>
        </w:rPr>
      </w:pPr>
    </w:p>
    <w:p w14:paraId="67938135" w14:textId="77777777" w:rsidR="00136A56" w:rsidRPr="0090017F" w:rsidRDefault="00136A56" w:rsidP="00136A56">
      <w:pPr>
        <w:spacing w:line="276" w:lineRule="auto"/>
        <w:rPr>
          <w:rFonts w:eastAsia="Liberation Serif" w:cs="Liberation Serif"/>
          <w:b/>
          <w:bCs/>
        </w:rPr>
      </w:pPr>
    </w:p>
    <w:p w14:paraId="20D0B475" w14:textId="77777777" w:rsidR="00136A56" w:rsidRPr="0090017F" w:rsidRDefault="00136A56" w:rsidP="00136A56">
      <w:pPr>
        <w:spacing w:line="276" w:lineRule="auto"/>
        <w:rPr>
          <w:rFonts w:eastAsia="Liberation Serif" w:cs="Liberation Serif"/>
          <w:b/>
          <w:bCs/>
        </w:rPr>
      </w:pPr>
    </w:p>
    <w:p w14:paraId="01A7BD0E" w14:textId="77777777" w:rsidR="00136A56" w:rsidRPr="0090017F" w:rsidRDefault="00136A56" w:rsidP="00136A56">
      <w:pPr>
        <w:spacing w:line="276" w:lineRule="auto"/>
        <w:rPr>
          <w:rFonts w:eastAsia="Liberation Serif" w:cs="Liberation Serif"/>
          <w:b/>
          <w:bCs/>
        </w:rPr>
      </w:pPr>
    </w:p>
    <w:p w14:paraId="1B0C7FAE" w14:textId="77777777" w:rsidR="00136A56" w:rsidRPr="0090017F" w:rsidRDefault="00136A56" w:rsidP="00136A56">
      <w:pPr>
        <w:spacing w:line="276" w:lineRule="auto"/>
        <w:rPr>
          <w:rFonts w:eastAsia="Liberation Serif" w:cs="Liberation Serif"/>
          <w:b/>
          <w:bCs/>
        </w:rPr>
      </w:pPr>
    </w:p>
    <w:p w14:paraId="498AF587" w14:textId="77777777" w:rsidR="00136A56" w:rsidRPr="0090017F" w:rsidRDefault="00136A56" w:rsidP="00136A56">
      <w:pPr>
        <w:spacing w:line="276" w:lineRule="auto"/>
        <w:rPr>
          <w:rFonts w:eastAsia="Liberation Serif" w:cs="Liberation Serif"/>
          <w:b/>
          <w:bCs/>
        </w:rPr>
      </w:pPr>
    </w:p>
    <w:p w14:paraId="72FA0DAD" w14:textId="77777777" w:rsidR="00136A56" w:rsidRPr="0090017F" w:rsidRDefault="00136A56" w:rsidP="00136A56">
      <w:pPr>
        <w:spacing w:line="276" w:lineRule="auto"/>
        <w:rPr>
          <w:rFonts w:eastAsia="Liberation Serif" w:cs="Liberation Serif"/>
          <w:b/>
          <w:bCs/>
        </w:rPr>
      </w:pPr>
    </w:p>
    <w:p w14:paraId="7DEB8EE5" w14:textId="77777777" w:rsidR="00136A56" w:rsidRPr="0090017F" w:rsidRDefault="00136A56" w:rsidP="00136A56">
      <w:pPr>
        <w:spacing w:line="276" w:lineRule="auto"/>
        <w:rPr>
          <w:rFonts w:eastAsia="Liberation Serif" w:cs="Liberation Serif"/>
          <w:b/>
          <w:bCs/>
        </w:rPr>
      </w:pPr>
    </w:p>
    <w:p w14:paraId="50D5DA81" w14:textId="77777777" w:rsidR="00136A56" w:rsidRPr="0090017F" w:rsidRDefault="00136A56" w:rsidP="00136A56">
      <w:pPr>
        <w:spacing w:line="276" w:lineRule="auto"/>
        <w:rPr>
          <w:rFonts w:eastAsia="Liberation Serif" w:cs="Liberation Serif"/>
          <w:b/>
          <w:bCs/>
        </w:rPr>
      </w:pPr>
    </w:p>
    <w:p w14:paraId="372C75AF" w14:textId="77777777" w:rsidR="00136A56" w:rsidRPr="0090017F" w:rsidRDefault="00136A56" w:rsidP="00136A56">
      <w:pPr>
        <w:spacing w:line="276" w:lineRule="auto"/>
        <w:rPr>
          <w:rFonts w:eastAsia="Liberation Serif" w:cs="Liberation Serif"/>
          <w:b/>
          <w:bCs/>
        </w:rPr>
      </w:pPr>
    </w:p>
    <w:p w14:paraId="3FAB86DA" w14:textId="77777777" w:rsidR="00136A56" w:rsidRPr="0090017F" w:rsidRDefault="00136A56" w:rsidP="00136A56">
      <w:pPr>
        <w:spacing w:line="276" w:lineRule="auto"/>
        <w:rPr>
          <w:rFonts w:eastAsia="Liberation Serif" w:cs="Liberation Serif"/>
          <w:b/>
          <w:bCs/>
        </w:rPr>
      </w:pPr>
    </w:p>
    <w:p w14:paraId="32612F97" w14:textId="77777777" w:rsidR="00136A56" w:rsidRPr="0090017F" w:rsidRDefault="00136A56" w:rsidP="00136A56">
      <w:pPr>
        <w:spacing w:line="276" w:lineRule="auto"/>
        <w:rPr>
          <w:rFonts w:eastAsia="Liberation Serif" w:cs="Liberation Serif"/>
          <w:b/>
          <w:bCs/>
        </w:rPr>
      </w:pPr>
    </w:p>
    <w:p w14:paraId="556B77E4" w14:textId="35830EEA" w:rsidR="005249AF" w:rsidRPr="0090017F" w:rsidRDefault="005249AF">
      <w:pPr>
        <w:widowControl/>
        <w:suppressAutoHyphens w:val="0"/>
        <w:spacing w:after="160" w:line="278" w:lineRule="auto"/>
        <w:textAlignment w:val="auto"/>
        <w:rPr>
          <w:rFonts w:eastAsia="Liberation Serif" w:cs="Liberation Serif"/>
          <w:b/>
          <w:bCs/>
        </w:rPr>
      </w:pPr>
      <w:r w:rsidRPr="0090017F">
        <w:rPr>
          <w:rFonts w:eastAsia="Liberation Serif" w:cs="Liberation Serif"/>
          <w:b/>
          <w:bCs/>
        </w:rPr>
        <w:br w:type="page"/>
      </w:r>
    </w:p>
    <w:p w14:paraId="26A6D973" w14:textId="4CFB141E" w:rsidR="00136A56" w:rsidRPr="0090017F" w:rsidRDefault="00136A56" w:rsidP="005249AF">
      <w:pPr>
        <w:spacing w:line="276" w:lineRule="auto"/>
        <w:jc w:val="center"/>
      </w:pPr>
      <w:r w:rsidRPr="0090017F">
        <w:rPr>
          <w:rStyle w:val="11"/>
          <w:rFonts w:ascii="Times New Roman" w:eastAsia="Liberation Serif" w:hAnsi="Times New Roman" w:cs="Times New Roman"/>
          <w:b/>
          <w:bCs/>
        </w:rPr>
        <w:lastRenderedPageBreak/>
        <w:t>1. Загальні положення.</w:t>
      </w:r>
    </w:p>
    <w:p w14:paraId="69F0E512" w14:textId="77777777" w:rsidR="00136A56" w:rsidRPr="0090017F" w:rsidRDefault="00136A56" w:rsidP="00136A56">
      <w:pPr>
        <w:autoSpaceDE w:val="0"/>
        <w:ind w:firstLine="567"/>
        <w:jc w:val="both"/>
      </w:pPr>
      <w:r w:rsidRPr="0090017F">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5990CAA4" w14:textId="77777777" w:rsidR="00136A56" w:rsidRPr="0090017F" w:rsidRDefault="00136A56" w:rsidP="00136A56">
      <w:pPr>
        <w:autoSpaceDE w:val="0"/>
        <w:ind w:firstLine="567"/>
        <w:jc w:val="both"/>
      </w:pPr>
      <w:r w:rsidRPr="0090017F">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22BACD06" w14:textId="77777777" w:rsidR="00136A56" w:rsidRPr="0090017F" w:rsidRDefault="00136A56" w:rsidP="00136A56">
      <w:pPr>
        <w:autoSpaceDE w:val="0"/>
        <w:ind w:firstLine="567"/>
        <w:jc w:val="both"/>
      </w:pPr>
      <w:r w:rsidRPr="0090017F">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735811AE" w14:textId="77777777" w:rsidR="00136A56" w:rsidRPr="0090017F" w:rsidRDefault="00136A56" w:rsidP="00136A56">
      <w:pPr>
        <w:autoSpaceDE w:val="0"/>
        <w:ind w:firstLine="567"/>
        <w:jc w:val="both"/>
      </w:pPr>
      <w:r w:rsidRPr="0090017F">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rsidRPr="0090017F">
        <w:t>створять</w:t>
      </w:r>
      <w:proofErr w:type="spellEnd"/>
      <w:r w:rsidRPr="0090017F">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14AB2A63" w14:textId="77777777" w:rsidR="00136A56" w:rsidRPr="0090017F" w:rsidRDefault="00136A56" w:rsidP="00136A56">
      <w:pPr>
        <w:autoSpaceDE w:val="0"/>
        <w:ind w:firstLine="567"/>
        <w:jc w:val="both"/>
      </w:pPr>
      <w:r w:rsidRPr="0090017F">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0585DA48" w14:textId="77777777" w:rsidR="00136A56" w:rsidRPr="0090017F" w:rsidRDefault="00136A56" w:rsidP="00136A56">
      <w:pPr>
        <w:autoSpaceDE w:val="0"/>
        <w:ind w:firstLine="567"/>
        <w:jc w:val="both"/>
      </w:pPr>
      <w:r w:rsidRPr="0090017F">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7B13A61D" w14:textId="77777777" w:rsidR="00136A56" w:rsidRPr="0090017F" w:rsidRDefault="00136A56" w:rsidP="00136A56">
      <w:pPr>
        <w:autoSpaceDE w:val="0"/>
        <w:ind w:firstLine="567"/>
        <w:jc w:val="both"/>
      </w:pPr>
      <w:r w:rsidRPr="0090017F">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3BD89BF3" w14:textId="77777777" w:rsidR="00136A56" w:rsidRPr="0090017F" w:rsidRDefault="00136A56" w:rsidP="00136A56">
      <w:pPr>
        <w:autoSpaceDE w:val="0"/>
        <w:ind w:firstLine="567"/>
        <w:jc w:val="both"/>
      </w:pPr>
      <w:r w:rsidRPr="0090017F">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7FE38507" w14:textId="594F4E3F" w:rsidR="00136A56" w:rsidRPr="0090017F" w:rsidRDefault="000A7D31" w:rsidP="000A7D31">
      <w:pPr>
        <w:autoSpaceDE w:val="0"/>
        <w:ind w:firstLine="567"/>
        <w:jc w:val="both"/>
      </w:pPr>
      <w:r w:rsidRPr="0090017F">
        <w:t xml:space="preserve">- </w:t>
      </w:r>
      <w:r w:rsidR="00136A56" w:rsidRPr="0090017F">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56734FE2" w14:textId="06BFCBD0" w:rsidR="00136A56" w:rsidRPr="0090017F" w:rsidRDefault="000A7D31" w:rsidP="000A7D31">
      <w:pPr>
        <w:autoSpaceDE w:val="0"/>
        <w:ind w:firstLine="567"/>
        <w:jc w:val="both"/>
      </w:pPr>
      <w:r w:rsidRPr="0090017F">
        <w:t xml:space="preserve">- </w:t>
      </w:r>
      <w:r w:rsidR="00136A56" w:rsidRPr="0090017F">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20CC7223" w14:textId="06FAA802" w:rsidR="00136A56" w:rsidRPr="0090017F" w:rsidRDefault="000A7D31" w:rsidP="000A7D31">
      <w:pPr>
        <w:autoSpaceDE w:val="0"/>
        <w:ind w:firstLine="567"/>
        <w:jc w:val="both"/>
      </w:pPr>
      <w:r w:rsidRPr="0090017F">
        <w:t xml:space="preserve">- </w:t>
      </w:r>
      <w:r w:rsidR="00136A56" w:rsidRPr="0090017F">
        <w:t>реалізація національної і регіональної програми забезпечення населення якісною питною водою на базі Закону України «Про питну воду,</w:t>
      </w:r>
      <w:r w:rsidR="00136A56" w:rsidRPr="0090017F">
        <w:rPr>
          <w:rStyle w:val="11"/>
          <w:rFonts w:ascii="Times New Roman" w:eastAsia="Liberation Serif" w:hAnsi="Times New Roman" w:cs="Times New Roman"/>
        </w:rPr>
        <w:t xml:space="preserve"> питне водопостачання та водовідведення»</w:t>
      </w:r>
      <w:r w:rsidR="00136A56" w:rsidRPr="0090017F">
        <w:t>;</w:t>
      </w:r>
    </w:p>
    <w:p w14:paraId="5E4364CE" w14:textId="590C061A" w:rsidR="00136A56" w:rsidRPr="0090017F" w:rsidRDefault="000A7D31" w:rsidP="000A7D31">
      <w:pPr>
        <w:autoSpaceDE w:val="0"/>
        <w:ind w:firstLine="567"/>
        <w:jc w:val="both"/>
      </w:pPr>
      <w:r w:rsidRPr="0090017F">
        <w:t xml:space="preserve">- </w:t>
      </w:r>
      <w:r w:rsidR="00136A56" w:rsidRPr="0090017F">
        <w:t xml:space="preserve">технічне переоснащення галузі на основі застосування вітчизняних і зарубіжних науково-технічних досягнень, зокрема, в </w:t>
      </w:r>
      <w:proofErr w:type="spellStart"/>
      <w:r w:rsidR="00136A56" w:rsidRPr="0090017F">
        <w:t>енерго</w:t>
      </w:r>
      <w:proofErr w:type="spellEnd"/>
      <w:r w:rsidR="00136A56" w:rsidRPr="0090017F">
        <w:t>- та ресурсозбереженні, впровадження екологічно чистих технологій;</w:t>
      </w:r>
    </w:p>
    <w:p w14:paraId="5A7F2699" w14:textId="3D53082F" w:rsidR="00136A56" w:rsidRPr="0090017F" w:rsidRDefault="000A7D31" w:rsidP="000A7D31">
      <w:pPr>
        <w:autoSpaceDE w:val="0"/>
        <w:ind w:firstLine="567"/>
        <w:jc w:val="both"/>
      </w:pPr>
      <w:r w:rsidRPr="0090017F">
        <w:t xml:space="preserve">- </w:t>
      </w:r>
      <w:r w:rsidR="00136A56" w:rsidRPr="0090017F">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5AF8ADC5" w14:textId="77777777" w:rsidR="00136A56" w:rsidRPr="0090017F" w:rsidRDefault="00136A56" w:rsidP="00136A56">
      <w:pPr>
        <w:ind w:firstLine="567"/>
        <w:jc w:val="both"/>
      </w:pPr>
      <w:r w:rsidRPr="0090017F">
        <w:t>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112F57E1" w14:textId="77777777" w:rsidR="00136A56" w:rsidRPr="0090017F" w:rsidRDefault="00136A56" w:rsidP="00136A56">
      <w:pPr>
        <w:autoSpaceDE w:val="0"/>
        <w:ind w:firstLine="567"/>
        <w:jc w:val="both"/>
      </w:pPr>
      <w:r w:rsidRPr="0090017F">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90017F">
        <w:t>потужностей</w:t>
      </w:r>
      <w:proofErr w:type="spellEnd"/>
      <w:r w:rsidRPr="0090017F">
        <w:t xml:space="preserve">, впроваджує енергозберігаючі технології, а також вживає заходи з метою покращення якості послуг з водопостачання та водовідведення, що </w:t>
      </w:r>
      <w:r w:rsidRPr="0090017F">
        <w:lastRenderedPageBreak/>
        <w:t>надаються підприємством.</w:t>
      </w:r>
    </w:p>
    <w:p w14:paraId="39AA589C" w14:textId="77777777" w:rsidR="00136A56" w:rsidRPr="0090017F" w:rsidRDefault="00136A56" w:rsidP="00136A56">
      <w:pPr>
        <w:spacing w:line="276" w:lineRule="auto"/>
        <w:jc w:val="center"/>
        <w:rPr>
          <w:rFonts w:eastAsia="Liberation Serif" w:cs="Liberation Serif"/>
          <w:b/>
          <w:bCs/>
        </w:rPr>
      </w:pPr>
    </w:p>
    <w:p w14:paraId="08748A96" w14:textId="573FB35D" w:rsidR="00136A56" w:rsidRPr="0090017F" w:rsidRDefault="00136A56" w:rsidP="005249AF">
      <w:pPr>
        <w:spacing w:line="276" w:lineRule="auto"/>
        <w:jc w:val="center"/>
      </w:pPr>
      <w:r w:rsidRPr="0090017F">
        <w:rPr>
          <w:rStyle w:val="11"/>
          <w:rFonts w:eastAsia="Liberation Serif" w:cs="Liberation Serif"/>
          <w:b/>
          <w:bCs/>
        </w:rPr>
        <w:t>2. Визначення м</w:t>
      </w:r>
      <w:r w:rsidRPr="0090017F">
        <w:rPr>
          <w:rStyle w:val="11"/>
          <w:b/>
          <w:bCs/>
        </w:rPr>
        <w:t>ети та завдань Програми.</w:t>
      </w:r>
    </w:p>
    <w:p w14:paraId="79F551FD" w14:textId="77777777" w:rsidR="00136A56" w:rsidRPr="0090017F" w:rsidRDefault="00136A56" w:rsidP="00136A56">
      <w:pPr>
        <w:ind w:firstLine="567"/>
        <w:jc w:val="both"/>
      </w:pPr>
      <w:r w:rsidRPr="0090017F">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90017F">
        <w:rPr>
          <w:rStyle w:val="11"/>
          <w:shd w:val="clear" w:color="auto" w:fill="FFFFFF"/>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53574B46" w14:textId="77777777" w:rsidR="00136A56" w:rsidRPr="0090017F" w:rsidRDefault="00136A56" w:rsidP="00136A56">
      <w:pPr>
        <w:ind w:firstLine="567"/>
        <w:jc w:val="both"/>
      </w:pPr>
      <w:r w:rsidRPr="0090017F">
        <w:rPr>
          <w:rFonts w:eastAsia="Liberation Serif" w:cs="Liberation Serif"/>
          <w:shd w:val="clear" w:color="auto" w:fill="FFFFFF"/>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56EF99B7" w14:textId="77777777" w:rsidR="00136A56" w:rsidRPr="0090017F" w:rsidRDefault="00136A56" w:rsidP="00136A56">
      <w:pPr>
        <w:spacing w:line="276" w:lineRule="auto"/>
        <w:ind w:firstLine="567"/>
      </w:pPr>
    </w:p>
    <w:p w14:paraId="41048105" w14:textId="41D0E947" w:rsidR="00136A56" w:rsidRPr="0090017F" w:rsidRDefault="00136A56" w:rsidP="00136A56">
      <w:pPr>
        <w:spacing w:line="276" w:lineRule="auto"/>
      </w:pPr>
      <w:r w:rsidRPr="0090017F">
        <w:rPr>
          <w:rStyle w:val="11"/>
          <w:rFonts w:eastAsia="Calibri"/>
          <w:b/>
        </w:rPr>
        <w:t xml:space="preserve">Основними стратегічними завданнями </w:t>
      </w:r>
      <w:r w:rsidRPr="0090017F">
        <w:rPr>
          <w:rStyle w:val="11"/>
          <w:rFonts w:eastAsia="SimSun"/>
          <w:b/>
        </w:rPr>
        <w:t>підприємства при реалізації Програми є:</w:t>
      </w:r>
    </w:p>
    <w:p w14:paraId="64D67C46" w14:textId="071C3647" w:rsidR="00136A56" w:rsidRPr="0090017F" w:rsidRDefault="005249AF" w:rsidP="005249AF">
      <w:pPr>
        <w:spacing w:line="276" w:lineRule="auto"/>
        <w:ind w:firstLine="567"/>
      </w:pPr>
      <w:r w:rsidRPr="0090017F">
        <w:rPr>
          <w:rStyle w:val="11"/>
          <w:rFonts w:eastAsia="SimSun"/>
        </w:rPr>
        <w:t xml:space="preserve">- </w:t>
      </w:r>
      <w:r w:rsidR="00136A56" w:rsidRPr="0090017F">
        <w:rPr>
          <w:rStyle w:val="11"/>
          <w:rFonts w:eastAsia="SimSun"/>
        </w:rPr>
        <w:t>покращення якості питної води;</w:t>
      </w:r>
    </w:p>
    <w:p w14:paraId="136A7302" w14:textId="0A3A255B" w:rsidR="00136A56" w:rsidRPr="0090017F" w:rsidRDefault="005249AF" w:rsidP="0090017F">
      <w:pPr>
        <w:spacing w:line="276" w:lineRule="auto"/>
        <w:ind w:firstLine="567"/>
        <w:jc w:val="both"/>
      </w:pPr>
      <w:r w:rsidRPr="0090017F">
        <w:rPr>
          <w:rStyle w:val="11"/>
          <w:rFonts w:eastAsia="SimSun"/>
        </w:rPr>
        <w:t xml:space="preserve">- </w:t>
      </w:r>
      <w:r w:rsidR="00136A56" w:rsidRPr="0090017F">
        <w:rPr>
          <w:rStyle w:val="11"/>
          <w:rFonts w:eastAsia="SimSun"/>
        </w:rPr>
        <w:t>зменшення технологічних втрат питної води та витрат енергоресурсів;</w:t>
      </w:r>
    </w:p>
    <w:p w14:paraId="75CAC494" w14:textId="73B7D159" w:rsidR="00136A56" w:rsidRPr="0090017F" w:rsidRDefault="005249AF" w:rsidP="0090017F">
      <w:pPr>
        <w:ind w:firstLine="567"/>
        <w:jc w:val="both"/>
      </w:pPr>
      <w:r w:rsidRPr="0090017F">
        <w:rPr>
          <w:rFonts w:eastAsia="SimSun"/>
        </w:rPr>
        <w:t xml:space="preserve">- </w:t>
      </w:r>
      <w:r w:rsidR="00136A56" w:rsidRPr="0090017F">
        <w:rPr>
          <w:rFonts w:eastAsia="SimSun"/>
        </w:rPr>
        <w:t>застосування сучасних технологій промивки водопроводів;</w:t>
      </w:r>
    </w:p>
    <w:p w14:paraId="7EE44C16" w14:textId="6DE7337F" w:rsidR="00136A56" w:rsidRPr="0090017F" w:rsidRDefault="005249AF" w:rsidP="0090017F">
      <w:pPr>
        <w:ind w:firstLine="567"/>
        <w:jc w:val="both"/>
      </w:pPr>
      <w:r w:rsidRPr="0090017F">
        <w:rPr>
          <w:rFonts w:eastAsia="SimSun"/>
        </w:rPr>
        <w:t xml:space="preserve">- </w:t>
      </w:r>
      <w:r w:rsidR="00136A56" w:rsidRPr="0090017F">
        <w:rPr>
          <w:rFonts w:eastAsia="SimSun"/>
        </w:rPr>
        <w:t>ліквідація наявних та попередження нових аварійних поривів трубопроводів;</w:t>
      </w:r>
    </w:p>
    <w:p w14:paraId="1747DE9B" w14:textId="59AF8C31" w:rsidR="00136A56" w:rsidRPr="0090017F" w:rsidRDefault="005249AF" w:rsidP="0090017F">
      <w:pPr>
        <w:ind w:firstLine="567"/>
        <w:jc w:val="both"/>
      </w:pPr>
      <w:r w:rsidRPr="0090017F">
        <w:rPr>
          <w:rStyle w:val="11"/>
          <w:rFonts w:eastAsia="SimSun"/>
        </w:rPr>
        <w:t xml:space="preserve">- </w:t>
      </w:r>
      <w:r w:rsidR="00136A56" w:rsidRPr="0090017F">
        <w:rPr>
          <w:rStyle w:val="11"/>
          <w:rFonts w:eastAsia="SimSun"/>
        </w:rPr>
        <w:t>максимальне охоплення споживачів приладами обліку споживання води;</w:t>
      </w:r>
    </w:p>
    <w:p w14:paraId="3B33A877" w14:textId="3EA213C9" w:rsidR="00136A56" w:rsidRPr="0090017F" w:rsidRDefault="005249AF" w:rsidP="0090017F">
      <w:pPr>
        <w:ind w:firstLine="567"/>
        <w:jc w:val="both"/>
      </w:pPr>
      <w:r w:rsidRPr="0090017F">
        <w:rPr>
          <w:rFonts w:eastAsia="SimSun"/>
        </w:rPr>
        <w:t xml:space="preserve">- </w:t>
      </w:r>
      <w:r w:rsidR="00136A56" w:rsidRPr="0090017F">
        <w:rPr>
          <w:rFonts w:eastAsia="SimSun"/>
        </w:rPr>
        <w:t>ліквідація крадіжок води;</w:t>
      </w:r>
    </w:p>
    <w:p w14:paraId="47D2B3FF" w14:textId="6ADDD3A5" w:rsidR="00136A56" w:rsidRPr="0090017F" w:rsidRDefault="005249AF" w:rsidP="0090017F">
      <w:pPr>
        <w:ind w:firstLine="567"/>
        <w:jc w:val="both"/>
      </w:pPr>
      <w:r w:rsidRPr="0090017F">
        <w:rPr>
          <w:rFonts w:eastAsia="SimSun"/>
        </w:rPr>
        <w:t xml:space="preserve">- </w:t>
      </w:r>
      <w:r w:rsidR="00136A56" w:rsidRPr="0090017F">
        <w:rPr>
          <w:rFonts w:eastAsia="SimSun"/>
        </w:rPr>
        <w:t>заміна застарілого обладнання на енергоефективне;</w:t>
      </w:r>
    </w:p>
    <w:p w14:paraId="79502483" w14:textId="5B0D41AC" w:rsidR="00136A56" w:rsidRPr="0090017F" w:rsidRDefault="005249AF" w:rsidP="0090017F">
      <w:pPr>
        <w:ind w:firstLine="567"/>
        <w:jc w:val="both"/>
      </w:pPr>
      <w:r w:rsidRPr="0090017F">
        <w:rPr>
          <w:rFonts w:eastAsia="SimSun"/>
        </w:rPr>
        <w:t xml:space="preserve">- </w:t>
      </w:r>
      <w:r w:rsidR="00136A56" w:rsidRPr="0090017F">
        <w:rPr>
          <w:rFonts w:eastAsia="SimSun"/>
        </w:rPr>
        <w:t>продовження будівництва ІІ черги водогону від с. Чернелівка, Красилівського району до Хмельницької міської територіальної громади;</w:t>
      </w:r>
    </w:p>
    <w:p w14:paraId="12959E7E" w14:textId="06FB76D3" w:rsidR="00136A56" w:rsidRPr="0090017F" w:rsidRDefault="005249AF" w:rsidP="0090017F">
      <w:pPr>
        <w:ind w:firstLine="567"/>
        <w:jc w:val="both"/>
      </w:pPr>
      <w:r w:rsidRPr="0090017F">
        <w:rPr>
          <w:rFonts w:eastAsia="SimSun"/>
        </w:rPr>
        <w:t xml:space="preserve">- </w:t>
      </w:r>
      <w:r w:rsidR="00136A56" w:rsidRPr="0090017F">
        <w:rPr>
          <w:rFonts w:eastAsia="SimSun"/>
        </w:rPr>
        <w:t>проведення заміни (реконструкції), та капітальний ремонт зношених мереж водопостачання та водовідведення;</w:t>
      </w:r>
    </w:p>
    <w:p w14:paraId="10EE06A4" w14:textId="7C2649B7" w:rsidR="00136A56" w:rsidRPr="0090017F" w:rsidRDefault="005249AF" w:rsidP="0090017F">
      <w:pPr>
        <w:tabs>
          <w:tab w:val="left" w:pos="854"/>
        </w:tabs>
        <w:ind w:firstLine="567"/>
        <w:jc w:val="both"/>
      </w:pPr>
      <w:r w:rsidRPr="0090017F">
        <w:rPr>
          <w:rFonts w:eastAsia="SimSun"/>
        </w:rPr>
        <w:t xml:space="preserve">- </w:t>
      </w:r>
      <w:r w:rsidR="00136A56" w:rsidRPr="0090017F">
        <w:rPr>
          <w:rFonts w:eastAsia="SimSun"/>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16818444" w14:textId="63E6DE0D" w:rsidR="00136A56" w:rsidRPr="0090017F" w:rsidRDefault="005249AF" w:rsidP="0090017F">
      <w:pPr>
        <w:spacing w:line="276" w:lineRule="auto"/>
        <w:ind w:firstLine="567"/>
        <w:jc w:val="both"/>
      </w:pPr>
      <w:r w:rsidRPr="0090017F">
        <w:rPr>
          <w:rStyle w:val="11"/>
          <w:rFonts w:eastAsia="Calibri"/>
          <w:lang w:eastAsia="en-US"/>
        </w:rPr>
        <w:t xml:space="preserve">- </w:t>
      </w:r>
      <w:r w:rsidR="00136A56" w:rsidRPr="0090017F">
        <w:rPr>
          <w:rStyle w:val="11"/>
          <w:rFonts w:eastAsia="Calibri"/>
          <w:lang w:eastAsia="en-US"/>
        </w:rPr>
        <w:t>будівництво каналізаційних очисних споруд господарсько-побутових стоків Хмельницької міської територіальної громади;</w:t>
      </w:r>
    </w:p>
    <w:p w14:paraId="01BBF182" w14:textId="2AE17A35" w:rsidR="00136A56" w:rsidRPr="0090017F" w:rsidRDefault="005249AF" w:rsidP="0090017F">
      <w:pPr>
        <w:spacing w:line="276" w:lineRule="auto"/>
        <w:ind w:firstLine="567"/>
        <w:jc w:val="both"/>
      </w:pPr>
      <w:r w:rsidRPr="0090017F">
        <w:rPr>
          <w:rStyle w:val="11"/>
          <w:rFonts w:eastAsia="Calibri"/>
          <w:lang w:eastAsia="en-US"/>
        </w:rPr>
        <w:t xml:space="preserve">- </w:t>
      </w:r>
      <w:r w:rsidR="00136A56" w:rsidRPr="0090017F">
        <w:rPr>
          <w:rStyle w:val="11"/>
          <w:rFonts w:eastAsia="Calibri"/>
          <w:lang w:eastAsia="en-US"/>
        </w:rPr>
        <w:t>покращення матеріально — технічної бази підприємства.</w:t>
      </w:r>
    </w:p>
    <w:p w14:paraId="222CC2AC" w14:textId="271A02CC" w:rsidR="00136A56" w:rsidRPr="0090017F" w:rsidRDefault="005249AF" w:rsidP="0090017F">
      <w:pPr>
        <w:spacing w:line="276" w:lineRule="auto"/>
        <w:ind w:firstLine="567"/>
        <w:jc w:val="both"/>
      </w:pPr>
      <w:r w:rsidRPr="0090017F">
        <w:rPr>
          <w:rStyle w:val="11"/>
          <w:rFonts w:eastAsia="Calibri"/>
          <w:lang w:eastAsia="en-US"/>
        </w:rPr>
        <w:t xml:space="preserve">- </w:t>
      </w:r>
      <w:r w:rsidR="00136A56" w:rsidRPr="0090017F">
        <w:rPr>
          <w:rStyle w:val="11"/>
          <w:rFonts w:eastAsia="Calibri"/>
          <w:lang w:eastAsia="en-US"/>
        </w:rPr>
        <w:t>підготовка роботи підприємства, як об’єкта критичної інфраструктури в умовах воєнного стану;</w:t>
      </w:r>
    </w:p>
    <w:p w14:paraId="2A350E0A" w14:textId="2BEA00C9" w:rsidR="00136A56" w:rsidRPr="0090017F" w:rsidRDefault="005249AF" w:rsidP="0090017F">
      <w:pPr>
        <w:spacing w:line="276" w:lineRule="auto"/>
        <w:ind w:firstLine="567"/>
        <w:jc w:val="both"/>
      </w:pPr>
      <w:r w:rsidRPr="0090017F">
        <w:rPr>
          <w:rStyle w:val="11"/>
          <w:rFonts w:eastAsia="Calibri"/>
          <w:lang w:eastAsia="en-US"/>
        </w:rPr>
        <w:t xml:space="preserve">- </w:t>
      </w:r>
      <w:r w:rsidR="00136A56" w:rsidRPr="0090017F">
        <w:rPr>
          <w:rStyle w:val="11"/>
          <w:rFonts w:eastAsia="Calibri"/>
          <w:lang w:eastAsia="en-US"/>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3ADC2D4C" w14:textId="77777777" w:rsidR="00136A56" w:rsidRPr="0090017F" w:rsidRDefault="00136A56" w:rsidP="00136A56">
      <w:pPr>
        <w:spacing w:line="276" w:lineRule="auto"/>
        <w:ind w:firstLine="567"/>
        <w:jc w:val="both"/>
      </w:pPr>
    </w:p>
    <w:p w14:paraId="63CA832C" w14:textId="06921141" w:rsidR="00136A56" w:rsidRPr="0090017F" w:rsidRDefault="00136A56" w:rsidP="00136A56">
      <w:pPr>
        <w:spacing w:line="276" w:lineRule="auto"/>
        <w:ind w:firstLine="567"/>
        <w:jc w:val="center"/>
      </w:pPr>
      <w:r w:rsidRPr="0090017F">
        <w:rPr>
          <w:rFonts w:eastAsia="Calibri"/>
          <w:b/>
        </w:rPr>
        <w:t>3. Сучасний стан та заходи виконання програми.</w:t>
      </w:r>
    </w:p>
    <w:p w14:paraId="6B170D2B" w14:textId="77777777" w:rsidR="00136A56" w:rsidRPr="0090017F" w:rsidRDefault="00136A56" w:rsidP="00136A56">
      <w:pPr>
        <w:ind w:firstLine="567"/>
        <w:jc w:val="both"/>
      </w:pPr>
      <w:r w:rsidRPr="0090017F">
        <w:t>МКП «Хмельницькводоканал» є основним постачальником води для потреб Хмельницької міської територіальної громади та 8 населених пунктів Красилівської ОТГ, які підключені до Чернелівського водогону. Крім комунального підприємства, послугу з постачання холодної води в міській територіальній громаді надає КЕВ м. Хмельницького.</w:t>
      </w:r>
    </w:p>
    <w:p w14:paraId="6E6110D2" w14:textId="77777777" w:rsidR="00136A56" w:rsidRPr="0090017F" w:rsidRDefault="00136A56" w:rsidP="00136A56">
      <w:pPr>
        <w:ind w:firstLine="567"/>
        <w:jc w:val="both"/>
      </w:pPr>
      <w:r w:rsidRPr="0090017F">
        <w:t>МКП «Хмельницькводоканал» надає послугу по водовідведенню для Хмельницької міської територіальної громади.</w:t>
      </w:r>
    </w:p>
    <w:p w14:paraId="1CCF3F34" w14:textId="77777777" w:rsidR="00136A56" w:rsidRPr="0090017F" w:rsidRDefault="00136A56" w:rsidP="00136A56">
      <w:pPr>
        <w:ind w:firstLine="567"/>
        <w:jc w:val="both"/>
      </w:pPr>
      <w:r w:rsidRPr="0090017F">
        <w:t>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Красилівської ОТГ, які підключені до Чернелівського водогону.</w:t>
      </w:r>
    </w:p>
    <w:p w14:paraId="55B86B8E" w14:textId="708C433C" w:rsidR="00136A56" w:rsidRPr="0090017F" w:rsidRDefault="00136A56" w:rsidP="00136A56">
      <w:pPr>
        <w:ind w:firstLine="567"/>
        <w:jc w:val="both"/>
      </w:pPr>
      <w:r w:rsidRPr="0090017F">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1F03133C" w14:textId="77777777" w:rsidR="00136A56" w:rsidRPr="0090017F" w:rsidRDefault="00136A56" w:rsidP="00136A56">
      <w:pPr>
        <w:ind w:firstLine="567"/>
        <w:jc w:val="both"/>
      </w:pPr>
      <w:r w:rsidRPr="0090017F">
        <w:t>Крім того МКП «Хмельницькводоканал» станом на 01.12.2022 року експлуатує:</w:t>
      </w:r>
    </w:p>
    <w:p w14:paraId="5405A6CF" w14:textId="3A9C3191" w:rsidR="00136A56" w:rsidRPr="0090017F" w:rsidRDefault="0090017F" w:rsidP="0090017F">
      <w:pPr>
        <w:ind w:firstLine="567"/>
        <w:jc w:val="both"/>
      </w:pPr>
      <w:r w:rsidRPr="0090017F">
        <w:t xml:space="preserve">- </w:t>
      </w:r>
      <w:r w:rsidR="00136A56" w:rsidRPr="0090017F">
        <w:t>70 артезіанських свердловин;</w:t>
      </w:r>
    </w:p>
    <w:p w14:paraId="77DD2E02" w14:textId="13357857" w:rsidR="00136A56" w:rsidRPr="0090017F" w:rsidRDefault="0090017F" w:rsidP="0090017F">
      <w:pPr>
        <w:ind w:firstLine="567"/>
        <w:jc w:val="both"/>
      </w:pPr>
      <w:r w:rsidRPr="0090017F">
        <w:t xml:space="preserve">- </w:t>
      </w:r>
      <w:r w:rsidR="00136A56" w:rsidRPr="0090017F">
        <w:t>10 водопровідних насосних станцій;</w:t>
      </w:r>
    </w:p>
    <w:p w14:paraId="7B3B089F" w14:textId="05566A5D" w:rsidR="00136A56" w:rsidRPr="0090017F" w:rsidRDefault="0090017F" w:rsidP="0090017F">
      <w:pPr>
        <w:ind w:firstLine="567"/>
        <w:jc w:val="both"/>
      </w:pPr>
      <w:r w:rsidRPr="0090017F">
        <w:t xml:space="preserve">- </w:t>
      </w:r>
      <w:r w:rsidR="00136A56" w:rsidRPr="0090017F">
        <w:t xml:space="preserve">670,2 км водопровідних мереж, </w:t>
      </w:r>
      <w:r w:rsidR="00136A56" w:rsidRPr="0090017F">
        <w:rPr>
          <w:rStyle w:val="11"/>
          <w:rFonts w:ascii="Times New Roman" w:hAnsi="Times New Roman" w:cs="Times New Roman"/>
        </w:rPr>
        <w:t>з них 34 км І черги Чернелівського водогону та 20 км ІІ черги новозбудованого Чернелівського водогону;</w:t>
      </w:r>
    </w:p>
    <w:p w14:paraId="22C6AC62" w14:textId="5F3B3392" w:rsidR="00136A56" w:rsidRPr="0090017F" w:rsidRDefault="0090017F" w:rsidP="0090017F">
      <w:pPr>
        <w:ind w:firstLine="567"/>
        <w:jc w:val="both"/>
      </w:pPr>
      <w:r w:rsidRPr="0090017F">
        <w:t xml:space="preserve">- </w:t>
      </w:r>
      <w:r w:rsidR="00136A56" w:rsidRPr="0090017F">
        <w:t>27 каналізаційних насосних станцій;</w:t>
      </w:r>
    </w:p>
    <w:p w14:paraId="3ACFDF61" w14:textId="7D36544F" w:rsidR="00136A56" w:rsidRPr="0090017F" w:rsidRDefault="0090017F" w:rsidP="0090017F">
      <w:pPr>
        <w:ind w:firstLine="567"/>
        <w:jc w:val="both"/>
      </w:pPr>
      <w:r w:rsidRPr="0090017F">
        <w:lastRenderedPageBreak/>
        <w:t xml:space="preserve">- </w:t>
      </w:r>
      <w:r w:rsidR="00136A56" w:rsidRPr="0090017F">
        <w:t>387,4 км каналізаційних мереж;</w:t>
      </w:r>
    </w:p>
    <w:p w14:paraId="53B9536B" w14:textId="284D4699" w:rsidR="00136A56" w:rsidRPr="0090017F" w:rsidRDefault="0090017F" w:rsidP="0090017F">
      <w:pPr>
        <w:ind w:firstLine="567"/>
        <w:jc w:val="both"/>
      </w:pPr>
      <w:r w:rsidRPr="0090017F">
        <w:t xml:space="preserve">- </w:t>
      </w:r>
      <w:r w:rsidR="00136A56" w:rsidRPr="0090017F">
        <w:t>2 площадки каналізаційних очисних споруд;</w:t>
      </w:r>
    </w:p>
    <w:p w14:paraId="07C21F25" w14:textId="379A24A3" w:rsidR="00136A56" w:rsidRPr="0090017F" w:rsidRDefault="0090017F" w:rsidP="0090017F">
      <w:pPr>
        <w:ind w:firstLine="567"/>
        <w:jc w:val="both"/>
      </w:pPr>
      <w:r w:rsidRPr="0090017F">
        <w:t xml:space="preserve">- </w:t>
      </w:r>
      <w:r w:rsidR="00136A56" w:rsidRPr="0090017F">
        <w:t>43 трансформаторних підстанції;</w:t>
      </w:r>
    </w:p>
    <w:p w14:paraId="3D3177CD" w14:textId="2F7C5EE0" w:rsidR="00136A56" w:rsidRPr="0090017F" w:rsidRDefault="0090017F" w:rsidP="0090017F">
      <w:pPr>
        <w:ind w:firstLine="567"/>
        <w:jc w:val="both"/>
      </w:pPr>
      <w:r w:rsidRPr="0090017F">
        <w:t xml:space="preserve">- </w:t>
      </w:r>
      <w:r w:rsidR="00136A56" w:rsidRPr="0090017F">
        <w:t xml:space="preserve">150 км кабельних та повітряних ліній електропередачі;   </w:t>
      </w:r>
    </w:p>
    <w:p w14:paraId="2DCDD781" w14:textId="77777777" w:rsidR="00136A56" w:rsidRPr="0090017F" w:rsidRDefault="00136A56" w:rsidP="0090017F">
      <w:pPr>
        <w:ind w:firstLine="567"/>
        <w:jc w:val="both"/>
      </w:pPr>
      <w:r w:rsidRPr="0090017F">
        <w:t>Загальна протяжність водопровідних і каналізаційних мереж становить:</w:t>
      </w:r>
    </w:p>
    <w:p w14:paraId="4CD13625" w14:textId="77777777" w:rsidR="00136A56" w:rsidRPr="0090017F" w:rsidRDefault="00136A56" w:rsidP="0090017F">
      <w:pPr>
        <w:ind w:firstLine="567"/>
        <w:jc w:val="both"/>
      </w:pPr>
      <w:r w:rsidRPr="0090017F">
        <w:t>Водопостачання:</w:t>
      </w:r>
    </w:p>
    <w:p w14:paraId="111711D2" w14:textId="51509329" w:rsidR="00136A56" w:rsidRPr="0090017F" w:rsidRDefault="0090017F" w:rsidP="0090017F">
      <w:pPr>
        <w:ind w:firstLine="567"/>
        <w:jc w:val="both"/>
      </w:pPr>
      <w:r w:rsidRPr="0090017F">
        <w:t xml:space="preserve">- </w:t>
      </w:r>
      <w:r w:rsidR="00136A56" w:rsidRPr="0090017F">
        <w:t>670,2 км, з них потребують реконструкції 50%;</w:t>
      </w:r>
    </w:p>
    <w:p w14:paraId="3D1359BD" w14:textId="55C67B39" w:rsidR="00136A56" w:rsidRPr="0090017F" w:rsidRDefault="0090017F" w:rsidP="0090017F">
      <w:pPr>
        <w:ind w:firstLine="567"/>
        <w:jc w:val="both"/>
      </w:pPr>
      <w:r w:rsidRPr="0090017F">
        <w:t xml:space="preserve">- </w:t>
      </w:r>
      <w:r w:rsidR="00136A56" w:rsidRPr="0090017F">
        <w:t>основні ВНС, кількість: 10, з них потребують реконструкції 50%;</w:t>
      </w:r>
    </w:p>
    <w:p w14:paraId="2A668732" w14:textId="3A7219D7" w:rsidR="00136A56" w:rsidRPr="0090017F" w:rsidRDefault="0090017F" w:rsidP="0090017F">
      <w:pPr>
        <w:ind w:firstLine="567"/>
        <w:jc w:val="both"/>
      </w:pPr>
      <w:r w:rsidRPr="0090017F">
        <w:t xml:space="preserve">- </w:t>
      </w:r>
      <w:r w:rsidR="00136A56" w:rsidRPr="0090017F">
        <w:t>ПНС, кількість: 34, з них потребують реконструкції 23%;</w:t>
      </w:r>
    </w:p>
    <w:p w14:paraId="3A5D5358" w14:textId="465628AB" w:rsidR="00136A56" w:rsidRPr="0090017F" w:rsidRDefault="0090017F" w:rsidP="0090017F">
      <w:pPr>
        <w:ind w:firstLine="567"/>
        <w:jc w:val="both"/>
      </w:pPr>
      <w:r w:rsidRPr="0090017F">
        <w:t xml:space="preserve">- </w:t>
      </w:r>
      <w:r w:rsidR="00136A56" w:rsidRPr="0090017F">
        <w:t>РЧВ кількість: 15 — загальним об’ємом 68,5 тис. м.</w:t>
      </w:r>
    </w:p>
    <w:p w14:paraId="29532A11" w14:textId="77777777" w:rsidR="00136A56" w:rsidRPr="0090017F" w:rsidRDefault="00136A56" w:rsidP="0090017F">
      <w:pPr>
        <w:ind w:firstLine="567"/>
        <w:jc w:val="both"/>
      </w:pPr>
      <w:r w:rsidRPr="0090017F">
        <w:t>Водовідведення:</w:t>
      </w:r>
    </w:p>
    <w:p w14:paraId="76819282" w14:textId="7263009C" w:rsidR="00136A56" w:rsidRPr="0090017F" w:rsidRDefault="0090017F" w:rsidP="0090017F">
      <w:pPr>
        <w:ind w:firstLine="567"/>
        <w:jc w:val="both"/>
      </w:pPr>
      <w:r w:rsidRPr="0090017F">
        <w:t xml:space="preserve">- </w:t>
      </w:r>
      <w:r w:rsidR="00136A56" w:rsidRPr="0090017F">
        <w:t>387,4 км, з них потребують реконструкції 55%;</w:t>
      </w:r>
    </w:p>
    <w:p w14:paraId="63DE783D" w14:textId="1BE7A2C0" w:rsidR="00136A56" w:rsidRPr="0090017F" w:rsidRDefault="0090017F" w:rsidP="0090017F">
      <w:pPr>
        <w:ind w:firstLine="567"/>
        <w:jc w:val="both"/>
      </w:pPr>
      <w:r w:rsidRPr="0090017F">
        <w:t xml:space="preserve">- </w:t>
      </w:r>
      <w:r w:rsidR="00136A56" w:rsidRPr="0090017F">
        <w:t>головні колектори: 27,22 км, з них потребують реконструкції 62%;</w:t>
      </w:r>
    </w:p>
    <w:p w14:paraId="68B7B578" w14:textId="205B5D7E" w:rsidR="00136A56" w:rsidRPr="0090017F" w:rsidRDefault="0090017F" w:rsidP="0090017F">
      <w:pPr>
        <w:ind w:firstLine="567"/>
        <w:jc w:val="both"/>
      </w:pPr>
      <w:r w:rsidRPr="0090017F">
        <w:t xml:space="preserve">- </w:t>
      </w:r>
      <w:r w:rsidR="00136A56" w:rsidRPr="0090017F">
        <w:t>напірні колектори: 57,68 км, з них потребують реконструкції 54%;</w:t>
      </w:r>
    </w:p>
    <w:p w14:paraId="6AB9995A" w14:textId="6C1E7806" w:rsidR="00136A56" w:rsidRPr="0090017F" w:rsidRDefault="0090017F" w:rsidP="0090017F">
      <w:pPr>
        <w:ind w:firstLine="567"/>
        <w:jc w:val="both"/>
      </w:pPr>
      <w:r w:rsidRPr="0090017F">
        <w:t xml:space="preserve">- </w:t>
      </w:r>
      <w:r w:rsidR="00136A56" w:rsidRPr="0090017F">
        <w:t>самопливні колектори: 320 км, з них потребують реконструкції 54%;</w:t>
      </w:r>
    </w:p>
    <w:p w14:paraId="6D3D0CF3" w14:textId="67EF626F" w:rsidR="00136A56" w:rsidRPr="0090017F" w:rsidRDefault="0090017F" w:rsidP="0090017F">
      <w:pPr>
        <w:ind w:firstLine="567"/>
        <w:jc w:val="both"/>
      </w:pPr>
      <w:r w:rsidRPr="0090017F">
        <w:t xml:space="preserve">- </w:t>
      </w:r>
      <w:r w:rsidR="00136A56" w:rsidRPr="0090017F">
        <w:t>КНС, кількість: 27, з них  потребують реконструкції 41%.</w:t>
      </w:r>
    </w:p>
    <w:p w14:paraId="5A26BEC3" w14:textId="77777777" w:rsidR="00136A56" w:rsidRPr="0090017F" w:rsidRDefault="00136A56" w:rsidP="00136A56">
      <w:pPr>
        <w:ind w:firstLine="567"/>
        <w:jc w:val="both"/>
      </w:pPr>
      <w:r w:rsidRPr="0090017F">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1B711BAE" w14:textId="77777777" w:rsidR="00136A56" w:rsidRPr="0090017F" w:rsidRDefault="00136A56" w:rsidP="00136A56">
      <w:pPr>
        <w:ind w:firstLine="567"/>
        <w:jc w:val="both"/>
      </w:pPr>
      <w:r w:rsidRPr="0090017F">
        <w:t>Проблема утилізації стоків та відсутність потужних очисних споруд на території міської територіальної громади</w:t>
      </w:r>
      <w:r w:rsidRPr="0090017F">
        <w:rPr>
          <w:color w:val="FF0000"/>
        </w:rPr>
        <w:t xml:space="preserve"> </w:t>
      </w:r>
      <w:r w:rsidRPr="0090017F">
        <w:t xml:space="preserve">із інфраструктурою, що стрімко розвивається, є актуальним питанням і одним із пріоритетних завдань.  </w:t>
      </w:r>
    </w:p>
    <w:p w14:paraId="5D3F97B5" w14:textId="77777777" w:rsidR="00136A56" w:rsidRPr="0090017F" w:rsidRDefault="00136A56" w:rsidP="00136A56">
      <w:pPr>
        <w:ind w:firstLine="567"/>
        <w:jc w:val="both"/>
      </w:pPr>
      <w:r w:rsidRPr="0090017F">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6BABEF1D" w14:textId="77777777" w:rsidR="00136A56" w:rsidRPr="0090017F" w:rsidRDefault="00136A56" w:rsidP="00136A56">
      <w:pPr>
        <w:ind w:firstLine="567"/>
        <w:jc w:val="both"/>
      </w:pPr>
      <w:r w:rsidRPr="0090017F">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3E012F1C" w14:textId="77777777" w:rsidR="00136A56" w:rsidRPr="0090017F" w:rsidRDefault="00136A56" w:rsidP="00136A56">
      <w:pPr>
        <w:ind w:firstLine="567"/>
        <w:jc w:val="both"/>
      </w:pPr>
      <w:r w:rsidRPr="0090017F">
        <w:t xml:space="preserve">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 </w:t>
      </w:r>
    </w:p>
    <w:p w14:paraId="4E791D83" w14:textId="77777777" w:rsidR="00136A56" w:rsidRPr="0090017F" w:rsidRDefault="00136A56" w:rsidP="00136A56">
      <w:pPr>
        <w:ind w:firstLine="567"/>
        <w:jc w:val="both"/>
      </w:pPr>
      <w:r w:rsidRPr="0090017F">
        <w:rPr>
          <w:rStyle w:val="11"/>
          <w:rFonts w:eastAsia="Calibri" w:cs="Liberation Serif"/>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176E0A5A" w14:textId="77777777" w:rsidR="00136A56" w:rsidRPr="0090017F" w:rsidRDefault="00136A56" w:rsidP="004962F5">
      <w:pPr>
        <w:ind w:firstLine="567"/>
        <w:jc w:val="both"/>
      </w:pPr>
    </w:p>
    <w:p w14:paraId="120001C5" w14:textId="455E1DEB" w:rsidR="00136A56" w:rsidRPr="0090017F" w:rsidRDefault="00136A56" w:rsidP="004962F5">
      <w:pPr>
        <w:pStyle w:val="13"/>
        <w:widowControl w:val="0"/>
        <w:ind w:firstLine="567"/>
        <w:jc w:val="both"/>
        <w:rPr>
          <w:rFonts w:ascii="Liberation Serif" w:hAnsi="Liberation Serif" w:cs="Liberation Serif" w:hint="eastAsia"/>
        </w:rPr>
      </w:pPr>
      <w:r w:rsidRPr="0090017F">
        <w:rPr>
          <w:rStyle w:val="11"/>
          <w:rFonts w:ascii="Liberation Serif" w:hAnsi="Liberation Serif" w:cs="Liberation Serif"/>
          <w:b/>
          <w:color w:val="000000"/>
          <w:sz w:val="24"/>
          <w:szCs w:val="24"/>
        </w:rPr>
        <w:t xml:space="preserve">3.1. Співпраця  </w:t>
      </w:r>
      <w:r w:rsidRPr="0090017F">
        <w:rPr>
          <w:rStyle w:val="11"/>
          <w:rFonts w:ascii="Liberation Serif" w:eastAsia="Calibri" w:hAnsi="Liberation Serif" w:cs="Liberation Serif"/>
          <w:b/>
          <w:bCs/>
          <w:color w:val="000000"/>
          <w:sz w:val="24"/>
          <w:szCs w:val="24"/>
        </w:rPr>
        <w:t xml:space="preserve">з </w:t>
      </w:r>
      <w:r w:rsidRPr="0090017F">
        <w:rPr>
          <w:rStyle w:val="11"/>
          <w:rFonts w:ascii="Liberation Serif" w:hAnsi="Liberation Serif" w:cs="Liberation Serif"/>
          <w:b/>
          <w:color w:val="000000"/>
          <w:sz w:val="24"/>
          <w:szCs w:val="24"/>
        </w:rPr>
        <w:t>Північною Екологічною Фінансовою Корпорацією (НЕФКО).</w:t>
      </w:r>
    </w:p>
    <w:p w14:paraId="3B77298F" w14:textId="77777777" w:rsidR="00136A56" w:rsidRPr="0090017F" w:rsidRDefault="00136A56" w:rsidP="004962F5">
      <w:pPr>
        <w:pStyle w:val="af"/>
        <w:tabs>
          <w:tab w:val="left" w:pos="550"/>
          <w:tab w:val="left" w:pos="563"/>
        </w:tabs>
        <w:spacing w:after="0"/>
        <w:ind w:firstLine="567"/>
        <w:jc w:val="both"/>
        <w:rPr>
          <w:rFonts w:cs="Liberation Serif"/>
        </w:rPr>
      </w:pPr>
      <w:r w:rsidRPr="0090017F">
        <w:rPr>
          <w:rStyle w:val="11"/>
          <w:rFonts w:eastAsia="Times New Roman" w:cs="Liberation Serif"/>
        </w:rPr>
        <w:t xml:space="preserve">31 грудня 2019 року підписано кредитну угоду між Хмельницькою міською радою та </w:t>
      </w:r>
      <w:r w:rsidRPr="0090017F">
        <w:rPr>
          <w:rStyle w:val="11"/>
          <w:rFonts w:eastAsia="Tahoma" w:cs="Liberation Serif"/>
        </w:rPr>
        <w:t xml:space="preserve">Північною Екологічною Фінансовою Корпорацією (НЕФКО) на фінансування проєкту </w:t>
      </w:r>
      <w:r w:rsidRPr="0090017F">
        <w:rPr>
          <w:rStyle w:val="11"/>
          <w:rFonts w:eastAsia="Times New Roman" w:cs="Liberation Serif"/>
          <w:spacing w:val="-3"/>
        </w:rPr>
        <w:t>«</w:t>
      </w:r>
      <w:r w:rsidRPr="0090017F">
        <w:rPr>
          <w:rStyle w:val="11"/>
          <w:rFonts w:eastAsia="Tahoma" w:cs="Liberation Serif"/>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90017F">
        <w:rPr>
          <w:rStyle w:val="11"/>
          <w:rFonts w:eastAsia="Arial" w:cs="Liberation Serif"/>
          <w:spacing w:val="-3"/>
        </w:rPr>
        <w:t>»</w:t>
      </w:r>
      <w:r w:rsidRPr="0090017F">
        <w:rPr>
          <w:rStyle w:val="11"/>
          <w:rFonts w:eastAsia="Tahoma" w:cs="Liberation Serif"/>
        </w:rPr>
        <w:t>. Визначено наступні 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14:paraId="65821F00" w14:textId="77777777" w:rsidR="00136A56" w:rsidRPr="0090017F" w:rsidRDefault="00136A56" w:rsidP="004962F5">
      <w:pPr>
        <w:pStyle w:val="af1"/>
        <w:widowControl/>
        <w:shd w:val="clear" w:color="auto" w:fill="FFFFFF"/>
        <w:spacing w:before="0" w:after="0"/>
        <w:ind w:firstLine="567"/>
        <w:jc w:val="both"/>
        <w:rPr>
          <w:rFonts w:cs="Liberation Serif" w:hint="eastAsia"/>
        </w:rPr>
      </w:pPr>
      <w:r w:rsidRPr="0090017F">
        <w:rPr>
          <w:rStyle w:val="11"/>
          <w:rFonts w:eastAsia="Times New Roman" w:cs="Liberation Serif"/>
          <w:lang w:eastAsia="ar-SA" w:bidi="ar-SA"/>
        </w:rPr>
        <w:t>Об’єкти реконструкції з</w:t>
      </w:r>
      <w:r w:rsidRPr="0090017F">
        <w:rPr>
          <w:rStyle w:val="11"/>
          <w:rFonts w:cs="Liberation Serif"/>
          <w:lang w:eastAsia="ar-SA" w:bidi="ar-SA"/>
        </w:rPr>
        <w:t xml:space="preserve">находяться на балансі МКП </w:t>
      </w:r>
      <w:r w:rsidRPr="0090017F">
        <w:rPr>
          <w:rStyle w:val="11"/>
          <w:rFonts w:eastAsia="Times New Roman" w:cs="Liberation Serif"/>
          <w:spacing w:val="-3"/>
        </w:rPr>
        <w:t>«Хмельницькводоканал</w:t>
      </w:r>
      <w:r w:rsidRPr="0090017F">
        <w:rPr>
          <w:rStyle w:val="11"/>
          <w:rFonts w:eastAsia="Arial" w:cs="Liberation Serif"/>
          <w:spacing w:val="-3"/>
        </w:rPr>
        <w:t xml:space="preserve">» та розташовані </w:t>
      </w:r>
      <w:r w:rsidRPr="0090017F">
        <w:rPr>
          <w:rStyle w:val="11"/>
          <w:rFonts w:cs="Liberation Serif"/>
          <w:lang w:eastAsia="ar-SA" w:bidi="ar-SA"/>
        </w:rPr>
        <w:t>за наступними адресами:</w:t>
      </w:r>
    </w:p>
    <w:p w14:paraId="4BEC2ADA" w14:textId="77777777" w:rsidR="00136A56" w:rsidRPr="0090017F" w:rsidRDefault="00136A56" w:rsidP="004962F5">
      <w:pPr>
        <w:pStyle w:val="af1"/>
        <w:widowControl/>
        <w:shd w:val="clear" w:color="auto" w:fill="FFFFFF"/>
        <w:spacing w:before="0" w:after="0"/>
        <w:ind w:firstLine="567"/>
        <w:jc w:val="both"/>
        <w:rPr>
          <w:rFonts w:cs="Liberation Serif" w:hint="eastAsia"/>
        </w:rPr>
      </w:pPr>
      <w:r w:rsidRPr="0090017F">
        <w:rPr>
          <w:rFonts w:cs="Liberation Serif"/>
          <w:lang w:eastAsia="ar-SA" w:bidi="ar-SA"/>
        </w:rPr>
        <w:t>- КНС №2 -  м. Хмельницький, вул. Паркова, 64;</w:t>
      </w:r>
    </w:p>
    <w:p w14:paraId="3E34BD98" w14:textId="77777777" w:rsidR="00136A56" w:rsidRPr="0090017F" w:rsidRDefault="00136A56" w:rsidP="004962F5">
      <w:pPr>
        <w:pStyle w:val="af1"/>
        <w:shd w:val="clear" w:color="auto" w:fill="FFFFFF"/>
        <w:suppressAutoHyphens w:val="0"/>
        <w:spacing w:before="0" w:after="0"/>
        <w:ind w:firstLine="567"/>
        <w:jc w:val="both"/>
        <w:rPr>
          <w:rFonts w:cs="Liberation Serif" w:hint="eastAsia"/>
        </w:rPr>
      </w:pPr>
      <w:r w:rsidRPr="0090017F">
        <w:rPr>
          <w:rFonts w:cs="Liberation Serif"/>
          <w:lang w:eastAsia="ar-SA" w:bidi="ar-SA"/>
        </w:rPr>
        <w:t>- КНС №7 -  м. Хмельницький, вул. Шевченко, 66;</w:t>
      </w:r>
    </w:p>
    <w:p w14:paraId="085A463D" w14:textId="77777777" w:rsidR="00136A56" w:rsidRPr="0090017F" w:rsidRDefault="00136A56" w:rsidP="00611903">
      <w:pPr>
        <w:pStyle w:val="af1"/>
        <w:shd w:val="clear" w:color="auto" w:fill="FFFFFF"/>
        <w:suppressAutoHyphens w:val="0"/>
        <w:spacing w:before="0" w:after="0"/>
        <w:ind w:firstLine="567"/>
        <w:jc w:val="both"/>
        <w:rPr>
          <w:rFonts w:cs="Liberation Serif" w:hint="eastAsia"/>
        </w:rPr>
      </w:pPr>
      <w:r w:rsidRPr="0090017F">
        <w:rPr>
          <w:rStyle w:val="11"/>
          <w:rFonts w:cs="Liberation Serif"/>
          <w:lang w:eastAsia="ar-SA" w:bidi="ar-SA"/>
        </w:rPr>
        <w:t xml:space="preserve">- КНС №12 - м. Хмельницький, вул. </w:t>
      </w:r>
      <w:proofErr w:type="spellStart"/>
      <w:r w:rsidRPr="0090017F">
        <w:rPr>
          <w:rStyle w:val="11"/>
          <w:rFonts w:eastAsia="Times New Roman" w:cs="Liberation Serif"/>
          <w:spacing w:val="-3"/>
          <w:lang w:eastAsia="ru-RU" w:bidi="ru-RU"/>
        </w:rPr>
        <w:t>Старокостянтинівське</w:t>
      </w:r>
      <w:proofErr w:type="spellEnd"/>
      <w:r w:rsidRPr="0090017F">
        <w:rPr>
          <w:rStyle w:val="11"/>
          <w:rFonts w:eastAsia="Times New Roman" w:cs="Liberation Serif"/>
          <w:spacing w:val="-3"/>
          <w:lang w:eastAsia="ru-RU" w:bidi="ru-RU"/>
        </w:rPr>
        <w:t xml:space="preserve"> шосе, 1/1К.</w:t>
      </w:r>
    </w:p>
    <w:p w14:paraId="0A4559B8" w14:textId="77777777" w:rsidR="00136A56" w:rsidRPr="0090017F" w:rsidRDefault="00136A56" w:rsidP="00611903">
      <w:pPr>
        <w:suppressAutoHyphens w:val="0"/>
        <w:ind w:firstLine="567"/>
        <w:jc w:val="both"/>
        <w:rPr>
          <w:rFonts w:cs="Liberation Serif"/>
        </w:rPr>
      </w:pPr>
      <w:r w:rsidRPr="0090017F">
        <w:rPr>
          <w:rFonts w:eastAsia="Times New Roman" w:cs="Liberation Serif"/>
        </w:rPr>
        <w:t xml:space="preserve">Робочими </w:t>
      </w:r>
      <w:proofErr w:type="spellStart"/>
      <w:r w:rsidRPr="0090017F">
        <w:rPr>
          <w:rFonts w:eastAsia="Times New Roman" w:cs="Liberation Serif"/>
        </w:rPr>
        <w:t>проєктами</w:t>
      </w:r>
      <w:proofErr w:type="spellEnd"/>
      <w:r w:rsidRPr="0090017F">
        <w:rPr>
          <w:rFonts w:eastAsia="Times New Roman" w:cs="Liberation Serif"/>
        </w:rPr>
        <w:t xml:space="preserve">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w:t>
      </w:r>
      <w:r w:rsidRPr="0090017F">
        <w:rPr>
          <w:rFonts w:eastAsia="Times New Roman" w:cs="Liberation Serif"/>
        </w:rPr>
        <w:lastRenderedPageBreak/>
        <w:t>економічними показниками.</w:t>
      </w:r>
    </w:p>
    <w:p w14:paraId="218FAD3B" w14:textId="77777777" w:rsidR="00136A56" w:rsidRPr="0090017F" w:rsidRDefault="00136A56" w:rsidP="00611903">
      <w:pPr>
        <w:suppressAutoHyphens w:val="0"/>
        <w:autoSpaceDE w:val="0"/>
        <w:ind w:firstLine="567"/>
        <w:jc w:val="both"/>
        <w:rPr>
          <w:rFonts w:cs="Liberation Serif"/>
        </w:rPr>
      </w:pPr>
      <w:r w:rsidRPr="0090017F">
        <w:rPr>
          <w:rStyle w:val="11"/>
          <w:rFonts w:eastAsia="Times New Roman" w:cs="Liberation Serif"/>
          <w:spacing w:val="-3"/>
        </w:rPr>
        <w:t xml:space="preserve">Від НЕФКО на виконання робіт з реконструкції КНС в 2021 році отримано кредитні транші на рахунок міста в сумі 480 000 євро </w:t>
      </w:r>
      <w:r w:rsidRPr="0090017F">
        <w:rPr>
          <w:rStyle w:val="ae"/>
          <w:rFonts w:eastAsia="Tahoma" w:cs="Liberation Serif"/>
          <w:b w:val="0"/>
          <w:bCs w:val="0"/>
          <w:iCs/>
          <w:spacing w:val="-3"/>
        </w:rPr>
        <w:t xml:space="preserve">(що за </w:t>
      </w:r>
      <w:r w:rsidRPr="0090017F">
        <w:rPr>
          <w:rStyle w:val="ae"/>
          <w:rFonts w:eastAsia="Times New Roman" w:cs="Liberation Serif"/>
          <w:b w:val="0"/>
          <w:bCs w:val="0"/>
          <w:iCs/>
          <w:spacing w:val="-3"/>
        </w:rPr>
        <w:t>обмінним курсом АБ «</w:t>
      </w:r>
      <w:proofErr w:type="spellStart"/>
      <w:r w:rsidRPr="0090017F">
        <w:rPr>
          <w:rStyle w:val="ae"/>
          <w:rFonts w:eastAsia="Times New Roman" w:cs="Liberation Serif"/>
          <w:b w:val="0"/>
          <w:bCs w:val="0"/>
          <w:iCs/>
          <w:spacing w:val="-3"/>
        </w:rPr>
        <w:t>Укргазбанк</w:t>
      </w:r>
      <w:proofErr w:type="spellEnd"/>
      <w:r w:rsidRPr="0090017F">
        <w:rPr>
          <w:rStyle w:val="ae"/>
          <w:rFonts w:eastAsia="Times New Roman" w:cs="Liberation Serif"/>
          <w:b w:val="0"/>
          <w:bCs w:val="0"/>
          <w:iCs/>
          <w:spacing w:val="-3"/>
        </w:rPr>
        <w:t xml:space="preserve">», за винятком комісії банку, становить </w:t>
      </w:r>
      <w:r w:rsidRPr="0090017F">
        <w:rPr>
          <w:rStyle w:val="ae"/>
          <w:rFonts w:eastAsia="Times New Roman" w:cs="Liberation Serif"/>
          <w:b w:val="0"/>
          <w:bCs w:val="0"/>
          <w:iCs/>
        </w:rPr>
        <w:t>15 119 542,80 грн</w:t>
      </w:r>
      <w:r w:rsidRPr="0090017F">
        <w:rPr>
          <w:rStyle w:val="ae"/>
          <w:rFonts w:eastAsia="Times New Roman" w:cs="Liberation Serif"/>
          <w:b w:val="0"/>
          <w:bCs w:val="0"/>
          <w:iCs/>
          <w:spacing w:val="-3"/>
        </w:rPr>
        <w:t>)</w:t>
      </w:r>
      <w:r w:rsidRPr="0090017F">
        <w:rPr>
          <w:rStyle w:val="ae"/>
          <w:rFonts w:eastAsia="Times New Roman" w:cs="Liberation Serif"/>
          <w:b w:val="0"/>
          <w:bCs w:val="0"/>
          <w:iCs/>
        </w:rPr>
        <w:t>.</w:t>
      </w:r>
    </w:p>
    <w:p w14:paraId="1FF56B8E" w14:textId="77777777" w:rsidR="00136A56" w:rsidRPr="0090017F" w:rsidRDefault="00136A56" w:rsidP="00611903">
      <w:pPr>
        <w:autoSpaceDE w:val="0"/>
        <w:ind w:firstLine="567"/>
        <w:jc w:val="both"/>
        <w:rPr>
          <w:rFonts w:cs="Liberation Serif"/>
        </w:rPr>
      </w:pPr>
      <w:r w:rsidRPr="0090017F">
        <w:rPr>
          <w:rStyle w:val="11"/>
          <w:rFonts w:eastAsia="Times New Roman" w:cs="Liberation Serif"/>
        </w:rPr>
        <w:t xml:space="preserve">Загальна сума освоєних коштів за 2021 — 2022 роки склала </w:t>
      </w:r>
      <w:r w:rsidRPr="0090017F">
        <w:rPr>
          <w:rStyle w:val="11"/>
          <w:rFonts w:eastAsia="Tahoma" w:cs="Liberation Serif"/>
          <w:spacing w:val="-3"/>
          <w:shd w:val="clear" w:color="auto" w:fill="FFFFFF"/>
        </w:rPr>
        <w:t>17 580 407,65</w:t>
      </w:r>
      <w:r w:rsidRPr="0090017F">
        <w:rPr>
          <w:rStyle w:val="11"/>
          <w:rFonts w:eastAsia="Times New Roman" w:cs="Liberation Serif"/>
        </w:rPr>
        <w:t xml:space="preserve"> грн, у тому числі:</w:t>
      </w:r>
    </w:p>
    <w:p w14:paraId="252BE621" w14:textId="77777777" w:rsidR="00136A56" w:rsidRPr="0090017F" w:rsidRDefault="00136A56" w:rsidP="00611903">
      <w:pPr>
        <w:autoSpaceDE w:val="0"/>
        <w:ind w:firstLine="567"/>
        <w:jc w:val="both"/>
        <w:rPr>
          <w:rFonts w:cs="Liberation Serif"/>
        </w:rPr>
      </w:pPr>
      <w:r w:rsidRPr="0090017F">
        <w:rPr>
          <w:rStyle w:val="11"/>
          <w:rFonts w:eastAsia="Times New Roman" w:cs="Liberation Serif"/>
        </w:rPr>
        <w:t xml:space="preserve">- виконання підрядних будівельно-монтажних робіт: </w:t>
      </w:r>
      <w:r w:rsidRPr="0090017F">
        <w:rPr>
          <w:rStyle w:val="11"/>
          <w:rFonts w:eastAsia="Tahoma" w:cs="Liberation Serif"/>
          <w:spacing w:val="-3"/>
          <w:shd w:val="clear" w:color="auto" w:fill="FFFFFF"/>
        </w:rPr>
        <w:t>17 468 313,15</w:t>
      </w:r>
      <w:r w:rsidRPr="0090017F">
        <w:rPr>
          <w:rStyle w:val="11"/>
          <w:rFonts w:eastAsia="Tahoma" w:cs="Liberation Serif"/>
        </w:rPr>
        <w:t xml:space="preserve"> грн</w:t>
      </w:r>
      <w:r w:rsidRPr="0090017F">
        <w:rPr>
          <w:rStyle w:val="11"/>
          <w:rFonts w:eastAsia="Times New Roman" w:cs="Liberation Serif"/>
        </w:rPr>
        <w:t xml:space="preserve">, з них за рахунок </w:t>
      </w:r>
      <w:r w:rsidRPr="0090017F">
        <w:rPr>
          <w:rStyle w:val="11"/>
          <w:rFonts w:eastAsia="Arial" w:cs="Liberation Serif"/>
          <w:spacing w:val="-3"/>
          <w:shd w:val="clear" w:color="auto" w:fill="FFFFFF"/>
        </w:rPr>
        <w:t xml:space="preserve">кредитних коштів НЕФКО — </w:t>
      </w:r>
      <w:r w:rsidRPr="0090017F">
        <w:rPr>
          <w:rStyle w:val="11"/>
          <w:rFonts w:eastAsia="Tahoma" w:cs="Liberation Serif"/>
          <w:spacing w:val="-3"/>
          <w:shd w:val="clear" w:color="auto" w:fill="FFFFFF"/>
        </w:rPr>
        <w:t>15 119 542,80</w:t>
      </w:r>
      <w:r w:rsidRPr="0090017F">
        <w:rPr>
          <w:rStyle w:val="11"/>
          <w:rFonts w:eastAsia="Arial" w:cs="Liberation Serif"/>
          <w:spacing w:val="-3"/>
          <w:shd w:val="clear" w:color="auto" w:fill="FFFFFF"/>
        </w:rPr>
        <w:t xml:space="preserve"> грн та </w:t>
      </w:r>
      <w:r w:rsidRPr="0090017F">
        <w:rPr>
          <w:rStyle w:val="11"/>
          <w:rFonts w:eastAsia="Times New Roman" w:cs="Liberation Serif"/>
          <w:spacing w:val="-3"/>
          <w:shd w:val="clear" w:color="auto" w:fill="FFFFFF"/>
        </w:rPr>
        <w:t>за рахунок</w:t>
      </w:r>
      <w:r w:rsidRPr="0090017F">
        <w:rPr>
          <w:rStyle w:val="11"/>
          <w:rFonts w:eastAsia="Arial" w:cs="Liberation Serif"/>
          <w:spacing w:val="-3"/>
          <w:shd w:val="clear" w:color="auto" w:fill="FFFFFF"/>
        </w:rPr>
        <w:t xml:space="preserve"> коштів співфінансування бюджету міської територіальної громади — </w:t>
      </w:r>
      <w:r w:rsidRPr="0090017F">
        <w:rPr>
          <w:rStyle w:val="11"/>
          <w:rFonts w:eastAsia="Tahoma" w:cs="Liberation Serif"/>
          <w:spacing w:val="-3"/>
          <w:shd w:val="clear" w:color="auto" w:fill="FFFFFF"/>
        </w:rPr>
        <w:t>2 348 770</w:t>
      </w:r>
      <w:r w:rsidRPr="0090017F">
        <w:rPr>
          <w:rStyle w:val="11"/>
          <w:rFonts w:eastAsia="Arial" w:cs="Liberation Serif"/>
          <w:spacing w:val="-3"/>
          <w:shd w:val="clear" w:color="auto" w:fill="FFFFFF"/>
        </w:rPr>
        <w:t>,35 грн;</w:t>
      </w:r>
    </w:p>
    <w:p w14:paraId="202834AA" w14:textId="77777777" w:rsidR="00136A56" w:rsidRPr="0090017F" w:rsidRDefault="00136A56" w:rsidP="00611903">
      <w:pPr>
        <w:autoSpaceDE w:val="0"/>
        <w:ind w:firstLine="567"/>
        <w:jc w:val="both"/>
        <w:rPr>
          <w:rFonts w:cs="Liberation Serif"/>
        </w:rPr>
      </w:pPr>
      <w:r w:rsidRPr="0090017F">
        <w:rPr>
          <w:rFonts w:eastAsia="Arial" w:cs="Liberation Serif"/>
          <w:spacing w:val="-3"/>
          <w:shd w:val="clear" w:color="auto" w:fill="FFFFFF"/>
        </w:rPr>
        <w:t>- сума виконаного та профінансованого коштами співфінансування бюджету міської територіальної громади технічного нагляду — 41 674,50 грн;</w:t>
      </w:r>
    </w:p>
    <w:p w14:paraId="41792BD5" w14:textId="06D3FE6D" w:rsidR="00136A56" w:rsidRPr="0090017F" w:rsidRDefault="00136A56" w:rsidP="00611903">
      <w:pPr>
        <w:autoSpaceDE w:val="0"/>
        <w:ind w:firstLine="567"/>
        <w:jc w:val="both"/>
        <w:rPr>
          <w:rFonts w:cs="Liberation Serif"/>
        </w:rPr>
      </w:pPr>
      <w:r w:rsidRPr="0090017F">
        <w:rPr>
          <w:rFonts w:eastAsia="Arial" w:cs="Liberation Serif"/>
          <w:spacing w:val="-3"/>
          <w:shd w:val="clear" w:color="auto" w:fill="FFFFFF"/>
        </w:rPr>
        <w:t>- сума виконаного та профінансованого коштами співфінансування бюджету міської територіальної громади авторського нагляду — 70 420,00 грн.</w:t>
      </w:r>
    </w:p>
    <w:p w14:paraId="60936E8E" w14:textId="77777777" w:rsidR="00136A56" w:rsidRPr="0090017F" w:rsidRDefault="00136A56" w:rsidP="00611903">
      <w:pPr>
        <w:suppressAutoHyphens w:val="0"/>
        <w:autoSpaceDE w:val="0"/>
        <w:ind w:firstLine="567"/>
        <w:jc w:val="both"/>
        <w:rPr>
          <w:rFonts w:cs="Liberation Serif"/>
        </w:rPr>
      </w:pPr>
      <w:r w:rsidRPr="0090017F">
        <w:rPr>
          <w:rStyle w:val="ae"/>
          <w:rFonts w:eastAsia="Arial" w:cs="Liberation Serif"/>
          <w:b w:val="0"/>
          <w:bCs w:val="0"/>
          <w:spacing w:val="-3"/>
          <w:shd w:val="clear" w:color="auto" w:fill="FFFFFF"/>
        </w:rPr>
        <w:t xml:space="preserve">Також в 2021 році здійснена поставка обладнання (насосні агрегати) на КНС, які були профінансовані </w:t>
      </w:r>
      <w:r w:rsidRPr="0090017F">
        <w:rPr>
          <w:rStyle w:val="ae"/>
          <w:rFonts w:eastAsia="NSimSun" w:cs="Liberation Serif"/>
          <w:b w:val="0"/>
          <w:bCs w:val="0"/>
          <w:spacing w:val="-3"/>
          <w:shd w:val="clear" w:color="auto" w:fill="FFFFFF"/>
        </w:rPr>
        <w:t xml:space="preserve">грантовими коштами NIP </w:t>
      </w:r>
      <w:proofErr w:type="spellStart"/>
      <w:r w:rsidRPr="0090017F">
        <w:rPr>
          <w:rStyle w:val="ae"/>
          <w:rFonts w:eastAsia="NSimSun" w:cs="Liberation Serif"/>
          <w:b w:val="0"/>
          <w:bCs w:val="0"/>
          <w:spacing w:val="-3"/>
          <w:shd w:val="clear" w:color="auto" w:fill="FFFFFF"/>
        </w:rPr>
        <w:t>Grant</w:t>
      </w:r>
      <w:proofErr w:type="spellEnd"/>
      <w:r w:rsidRPr="0090017F">
        <w:rPr>
          <w:rStyle w:val="ae"/>
          <w:rFonts w:eastAsia="Arial" w:cs="Liberation Serif"/>
          <w:b w:val="0"/>
          <w:bCs w:val="0"/>
          <w:spacing w:val="-3"/>
          <w:shd w:val="clear" w:color="auto" w:fill="FFFFFF"/>
        </w:rPr>
        <w:t xml:space="preserve"> НЕФКО безпосередньо на рахунок підрядника в сумі 122 958,00 євро (4 094 722,74 грн) без ПДВ.</w:t>
      </w:r>
    </w:p>
    <w:p w14:paraId="1305382C" w14:textId="77777777" w:rsidR="00136A56" w:rsidRPr="0090017F" w:rsidRDefault="00136A56" w:rsidP="00611903">
      <w:pPr>
        <w:suppressAutoHyphens w:val="0"/>
        <w:autoSpaceDE w:val="0"/>
        <w:ind w:firstLine="567"/>
        <w:jc w:val="both"/>
        <w:rPr>
          <w:rFonts w:cs="Liberation Serif"/>
        </w:rPr>
      </w:pPr>
      <w:r w:rsidRPr="0090017F">
        <w:rPr>
          <w:rStyle w:val="ae"/>
          <w:rFonts w:eastAsia="Times New Roman" w:cs="Liberation Serif"/>
          <w:b w:val="0"/>
          <w:bCs w:val="0"/>
          <w:lang w:eastAsia="ar-SA" w:bidi="ar-SA"/>
        </w:rPr>
        <w:t>Завершення робіт по проєкту планується до 31 березня 2023</w:t>
      </w:r>
      <w:r w:rsidRPr="0090017F">
        <w:rPr>
          <w:rStyle w:val="ae"/>
          <w:rFonts w:eastAsia="Times New Roman" w:cs="Liberation Serif"/>
          <w:b w:val="0"/>
          <w:bCs w:val="0"/>
        </w:rPr>
        <w:t xml:space="preserve"> року, на що передбачено 928,39 тис. грн.</w:t>
      </w:r>
    </w:p>
    <w:p w14:paraId="4A48A9C1" w14:textId="0C1F72D6" w:rsidR="00136A56" w:rsidRPr="0090017F" w:rsidRDefault="00136A56" w:rsidP="00611903">
      <w:pPr>
        <w:suppressAutoHyphens w:val="0"/>
        <w:autoSpaceDE w:val="0"/>
        <w:snapToGrid w:val="0"/>
        <w:ind w:firstLine="567"/>
        <w:jc w:val="both"/>
        <w:rPr>
          <w:rFonts w:eastAsia="Times New Roman" w:cs="Times New Roman"/>
        </w:rPr>
      </w:pPr>
      <w:r w:rsidRPr="0090017F">
        <w:rPr>
          <w:rStyle w:val="ae"/>
          <w:rFonts w:eastAsia="Times New Roman" w:cs="Times New Roman"/>
          <w:b w:val="0"/>
          <w:bCs w:val="0"/>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90017F">
        <w:rPr>
          <w:rStyle w:val="ae"/>
          <w:rFonts w:eastAsia="Arial" w:cs="Times New Roman"/>
          <w:b w:val="0"/>
          <w:bCs w:val="0"/>
          <w:spacing w:val="-3"/>
        </w:rPr>
        <w:t xml:space="preserve">бюджету міської територіальної громади </w:t>
      </w:r>
      <w:r w:rsidRPr="0090017F">
        <w:rPr>
          <w:rStyle w:val="ae"/>
          <w:rFonts w:eastAsia="Times New Roman" w:cs="Times New Roman"/>
          <w:b w:val="0"/>
          <w:bCs w:val="0"/>
        </w:rPr>
        <w:t xml:space="preserve"> (при проведенні тендерних торгів була економія коштів передбачених на реалізацію проєкту у сумах: </w:t>
      </w:r>
      <w:r w:rsidRPr="0090017F">
        <w:rPr>
          <w:rStyle w:val="ae"/>
          <w:rFonts w:eastAsia="NSimSun" w:cs="Times New Roman"/>
          <w:b w:val="0"/>
          <w:bCs w:val="0"/>
        </w:rPr>
        <w:t>330</w:t>
      </w:r>
      <w:r w:rsidR="00F236EA">
        <w:rPr>
          <w:rStyle w:val="ae"/>
          <w:rFonts w:eastAsia="NSimSun" w:cs="Times New Roman"/>
          <w:b w:val="0"/>
          <w:bCs w:val="0"/>
          <w:lang w:val="en-US"/>
        </w:rPr>
        <w:t xml:space="preserve"> </w:t>
      </w:r>
      <w:r w:rsidRPr="0090017F">
        <w:rPr>
          <w:rStyle w:val="ae"/>
          <w:rFonts w:eastAsia="NSimSun" w:cs="Times New Roman"/>
          <w:b w:val="0"/>
          <w:bCs w:val="0"/>
        </w:rPr>
        <w:t xml:space="preserve">тис. </w:t>
      </w:r>
      <w:r w:rsidRPr="0090017F">
        <w:rPr>
          <w:rStyle w:val="ae"/>
          <w:rFonts w:eastAsia="Times New Roman" w:cs="Times New Roman"/>
          <w:b w:val="0"/>
          <w:bCs w:val="0"/>
        </w:rPr>
        <w:t>євро</w:t>
      </w:r>
      <w:r w:rsidRPr="0090017F">
        <w:rPr>
          <w:rStyle w:val="ae"/>
          <w:rFonts w:eastAsia="NSimSun" w:cs="Times New Roman"/>
          <w:b w:val="0"/>
          <w:bCs w:val="0"/>
        </w:rPr>
        <w:t xml:space="preserve"> - кредитних коштів НЕФКО, 37 тис. </w:t>
      </w:r>
      <w:r w:rsidRPr="0090017F">
        <w:rPr>
          <w:rStyle w:val="ae"/>
          <w:rFonts w:eastAsia="Times New Roman" w:cs="Times New Roman"/>
          <w:b w:val="0"/>
          <w:bCs w:val="0"/>
        </w:rPr>
        <w:t>євро</w:t>
      </w:r>
      <w:r w:rsidRPr="0090017F">
        <w:rPr>
          <w:rStyle w:val="ae"/>
          <w:rFonts w:eastAsia="NSimSun" w:cs="Times New Roman"/>
          <w:b w:val="0"/>
          <w:bCs w:val="0"/>
        </w:rPr>
        <w:t xml:space="preserve"> - грантових коштів NIP </w:t>
      </w:r>
      <w:proofErr w:type="spellStart"/>
      <w:r w:rsidRPr="0090017F">
        <w:rPr>
          <w:rStyle w:val="ae"/>
          <w:rFonts w:eastAsia="NSimSun" w:cs="Times New Roman"/>
          <w:b w:val="0"/>
          <w:bCs w:val="0"/>
        </w:rPr>
        <w:t>Grant</w:t>
      </w:r>
      <w:proofErr w:type="spellEnd"/>
      <w:r w:rsidRPr="0090017F">
        <w:rPr>
          <w:rStyle w:val="ae"/>
          <w:rFonts w:eastAsia="NSimSun" w:cs="Times New Roman"/>
          <w:b w:val="0"/>
          <w:bCs w:val="0"/>
        </w:rPr>
        <w:t xml:space="preserve">, 54 тис. євро - </w:t>
      </w:r>
      <w:r w:rsidRPr="0090017F">
        <w:rPr>
          <w:rStyle w:val="ae"/>
          <w:rFonts w:eastAsia="Times New Roman" w:cs="Times New Roman"/>
          <w:b w:val="0"/>
          <w:bCs w:val="0"/>
        </w:rPr>
        <w:t xml:space="preserve">співфінансування з </w:t>
      </w:r>
      <w:r w:rsidRPr="0090017F">
        <w:rPr>
          <w:rStyle w:val="ae"/>
          <w:rFonts w:eastAsia="Arial" w:cs="Times New Roman"/>
          <w:b w:val="0"/>
          <w:bCs w:val="0"/>
          <w:spacing w:val="-3"/>
        </w:rPr>
        <w:t>бюджету міської територіальної громади</w:t>
      </w:r>
      <w:r w:rsidRPr="0090017F">
        <w:rPr>
          <w:rStyle w:val="ae"/>
          <w:rFonts w:eastAsia="Times New Roman" w:cs="Times New Roman"/>
          <w:b w:val="0"/>
          <w:bCs w:val="0"/>
        </w:rPr>
        <w:t xml:space="preserve">). Для цього виконано коригування проекту по реконструкції КНС №12 та </w:t>
      </w:r>
      <w:r w:rsidRPr="0090017F">
        <w:rPr>
          <w:rStyle w:val="ae"/>
          <w:rFonts w:eastAsia="Times New Roman" w:cs="Times New Roman"/>
          <w:b w:val="0"/>
          <w:bCs w:val="0"/>
          <w:lang w:eastAsia="ar-SA" w:bidi="ar-SA"/>
        </w:rPr>
        <w:t>отримано позитивний</w:t>
      </w:r>
      <w:r w:rsidRPr="0090017F">
        <w:rPr>
          <w:rStyle w:val="ae"/>
          <w:rFonts w:eastAsia="Times New Roman" w:cs="Times New Roman"/>
          <w:b w:val="0"/>
          <w:bCs w:val="0"/>
        </w:rPr>
        <w:t xml:space="preserve"> експертний звіт. 16.12.2022 о</w:t>
      </w:r>
      <w:r w:rsidRPr="0090017F">
        <w:rPr>
          <w:rStyle w:val="ae"/>
          <w:rFonts w:eastAsia="Times New Roman" w:cs="Times New Roman"/>
          <w:b w:val="0"/>
          <w:bCs w:val="0"/>
          <w:lang w:eastAsia="ar-SA" w:bidi="ar-SA"/>
        </w:rPr>
        <w:t>голошено</w:t>
      </w:r>
      <w:r w:rsidRPr="0090017F">
        <w:rPr>
          <w:rStyle w:val="ae"/>
          <w:rFonts w:eastAsia="Times New Roman" w:cs="Times New Roman"/>
          <w:b w:val="0"/>
          <w:bCs w:val="0"/>
        </w:rPr>
        <w:t xml:space="preserve"> відкритий тендер на </w:t>
      </w:r>
      <w:r w:rsidRPr="0090017F">
        <w:rPr>
          <w:rStyle w:val="ae"/>
          <w:rFonts w:eastAsia="Times New Roman" w:cs="Times New Roman"/>
          <w:b w:val="0"/>
          <w:bCs w:val="0"/>
          <w:lang w:eastAsia="ar-SA" w:bidi="ar-SA"/>
        </w:rPr>
        <w:t>виконання додаткових робіт та монтажу обладнання на КНС №12</w:t>
      </w:r>
      <w:r w:rsidRPr="0090017F">
        <w:rPr>
          <w:rStyle w:val="ae"/>
          <w:rFonts w:eastAsia="Times New Roman" w:cs="Times New Roman"/>
          <w:b w:val="0"/>
          <w:bCs w:val="0"/>
        </w:rPr>
        <w:t xml:space="preserve">, за результатом якого буде укладено </w:t>
      </w:r>
      <w:r w:rsidRPr="0090017F">
        <w:rPr>
          <w:rStyle w:val="ae"/>
          <w:rFonts w:eastAsia="Times New Roman" w:cs="Times New Roman"/>
          <w:b w:val="0"/>
          <w:bCs w:val="0"/>
          <w:lang w:eastAsia="ar-SA" w:bidi="ar-SA"/>
        </w:rPr>
        <w:t>контракт</w:t>
      </w:r>
      <w:r w:rsidRPr="0090017F">
        <w:rPr>
          <w:rStyle w:val="ae"/>
          <w:rFonts w:eastAsia="Times New Roman" w:cs="Times New Roman"/>
          <w:b w:val="0"/>
          <w:bCs w:val="0"/>
        </w:rPr>
        <w:t xml:space="preserve"> із підрядної організацією — переможцем тендеру, а також із технічним та авторським наглядами. </w:t>
      </w:r>
    </w:p>
    <w:p w14:paraId="60A52CAD" w14:textId="77777777" w:rsidR="00136A56" w:rsidRPr="0090017F" w:rsidRDefault="00136A56" w:rsidP="00611903">
      <w:pPr>
        <w:suppressAutoHyphens w:val="0"/>
        <w:autoSpaceDE w:val="0"/>
        <w:snapToGrid w:val="0"/>
        <w:ind w:firstLine="567"/>
        <w:jc w:val="both"/>
      </w:pPr>
      <w:r w:rsidRPr="0090017F">
        <w:rPr>
          <w:rStyle w:val="ae"/>
          <w:rFonts w:eastAsia="Times New Roman" w:cs="Times New Roman"/>
          <w:b w:val="0"/>
          <w:bCs w:val="0"/>
        </w:rPr>
        <w:t>Разом на реалізацію проєкту у 2023-2024 роках передбачено 17919,8 тис. грн.</w:t>
      </w:r>
    </w:p>
    <w:p w14:paraId="65ECE707" w14:textId="77777777" w:rsidR="00136A56" w:rsidRPr="0090017F" w:rsidRDefault="00136A56" w:rsidP="00611903">
      <w:pPr>
        <w:suppressAutoHyphens w:val="0"/>
        <w:autoSpaceDE w:val="0"/>
        <w:snapToGrid w:val="0"/>
        <w:ind w:firstLine="567"/>
        <w:jc w:val="both"/>
        <w:rPr>
          <w:rFonts w:ascii="Times New Roman" w:eastAsia="Liberation Serif" w:hAnsi="Times New Roman" w:cs="Times New Roman"/>
          <w:shd w:val="clear" w:color="auto" w:fill="FFFFFF"/>
        </w:rPr>
      </w:pPr>
    </w:p>
    <w:p w14:paraId="4C67E563" w14:textId="77777777" w:rsidR="00136A56" w:rsidRPr="0090017F" w:rsidRDefault="00136A56" w:rsidP="005249AF">
      <w:pPr>
        <w:numPr>
          <w:ilvl w:val="0"/>
          <w:numId w:val="4"/>
        </w:numPr>
        <w:suppressAutoHyphens w:val="0"/>
        <w:autoSpaceDE w:val="0"/>
        <w:snapToGrid w:val="0"/>
        <w:ind w:left="0" w:right="28" w:firstLine="0"/>
        <w:jc w:val="center"/>
      </w:pPr>
      <w:r w:rsidRPr="0090017F">
        <w:rPr>
          <w:rStyle w:val="11"/>
          <w:rFonts w:eastAsia="Liberation Serif" w:cs="Liberation Serif"/>
          <w:b/>
          <w:bCs/>
        </w:rPr>
        <w:t>3.2.</w:t>
      </w:r>
      <w:r w:rsidRPr="0090017F">
        <w:rPr>
          <w:rStyle w:val="11"/>
          <w:rFonts w:eastAsia="Liberation Serif" w:cs="Liberation Serif"/>
        </w:rPr>
        <w:t xml:space="preserve"> </w:t>
      </w:r>
      <w:r w:rsidRPr="0090017F">
        <w:rPr>
          <w:rStyle w:val="11"/>
          <w:b/>
          <w:bCs/>
        </w:rPr>
        <w:t>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p w14:paraId="0C2688A8" w14:textId="77777777" w:rsidR="00136A56" w:rsidRPr="0090017F" w:rsidRDefault="00136A56" w:rsidP="00611903">
      <w:pPr>
        <w:ind w:firstLine="567"/>
        <w:jc w:val="both"/>
        <w:rPr>
          <w:rFonts w:cs="Liberation Serif"/>
        </w:rPr>
      </w:pPr>
      <w:r w:rsidRPr="0090017F">
        <w:rPr>
          <w:rStyle w:val="11"/>
          <w:rFonts w:cs="Liberation Serif"/>
          <w:shd w:val="clear" w:color="auto" w:fill="FFFFFF"/>
        </w:rPr>
        <w:t>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Красилівського ОТГ, які підключені до Чернелівського водогону.</w:t>
      </w:r>
    </w:p>
    <w:p w14:paraId="3D554D3A" w14:textId="77777777" w:rsidR="00136A56" w:rsidRPr="0090017F" w:rsidRDefault="00136A56" w:rsidP="00611903">
      <w:pPr>
        <w:ind w:firstLine="567"/>
        <w:jc w:val="both"/>
        <w:rPr>
          <w:rFonts w:cs="Liberation Serif"/>
        </w:rPr>
      </w:pPr>
      <w:r w:rsidRPr="0090017F">
        <w:rPr>
          <w:rFonts w:cs="Liberation Serif"/>
          <w:shd w:val="clear" w:color="auto" w:fill="FFFFFF"/>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0C808CC1" w14:textId="12760C18" w:rsidR="00136A56" w:rsidRPr="0090017F" w:rsidRDefault="00136A56" w:rsidP="00611903">
      <w:pPr>
        <w:ind w:firstLine="567"/>
        <w:jc w:val="both"/>
        <w:rPr>
          <w:rFonts w:cs="Liberation Serif"/>
        </w:rPr>
      </w:pPr>
      <w:r w:rsidRPr="0090017F">
        <w:rPr>
          <w:rFonts w:eastAsia="SimSun" w:cs="Liberation Serif"/>
        </w:rPr>
        <w:t>Споживачі послуг, які підключені до водогону Чернелівка-Хмельницький та користуються послугою з водопостачання з водогону і мешкають на території, яка відноситься до депресійної лійки Чернелівського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Чернелівка-Хмельницький, а саме с. Чернелівка, с. Сорокодуби, с. Моньки, с. Заслучне, с. Слобідка Чернелівська, с.</w:t>
      </w:r>
      <w:r w:rsidR="008A7DB4">
        <w:rPr>
          <w:rFonts w:eastAsia="SimSun" w:cs="Liberation Serif"/>
          <w:lang w:val="en-US"/>
        </w:rPr>
        <w:t xml:space="preserve"> </w:t>
      </w:r>
      <w:r w:rsidRPr="0090017F">
        <w:rPr>
          <w:rFonts w:eastAsia="SimSun" w:cs="Liberation Serif"/>
        </w:rPr>
        <w:t>Котюржинці, с. Марківці, с. Чепелівка.</w:t>
      </w:r>
    </w:p>
    <w:p w14:paraId="3AA4840E" w14:textId="77777777" w:rsidR="00136A56" w:rsidRPr="0090017F" w:rsidRDefault="00136A56" w:rsidP="00611903">
      <w:pPr>
        <w:suppressAutoHyphens w:val="0"/>
        <w:autoSpaceDE w:val="0"/>
        <w:snapToGrid w:val="0"/>
        <w:ind w:firstLine="567"/>
        <w:jc w:val="both"/>
        <w:rPr>
          <w:rFonts w:cs="Liberation Serif"/>
        </w:rPr>
      </w:pPr>
      <w:r w:rsidRPr="0090017F">
        <w:rPr>
          <w:rStyle w:val="ae"/>
          <w:rFonts w:eastAsia="Liberation Serif" w:cs="Liberation Serif"/>
          <w:b w:val="0"/>
          <w:bCs w:val="0"/>
          <w:shd w:val="clear" w:color="auto" w:fill="FFFFFF"/>
        </w:rPr>
        <w:t>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Красилівського ОТГ, що відносяться до депресійної лійки Чернелівського водогону.</w:t>
      </w:r>
    </w:p>
    <w:p w14:paraId="62160476" w14:textId="77777777" w:rsidR="00136A56" w:rsidRPr="0090017F" w:rsidRDefault="00136A56" w:rsidP="00611903">
      <w:pPr>
        <w:ind w:firstLine="567"/>
        <w:jc w:val="both"/>
        <w:rPr>
          <w:rFonts w:ascii="Times New Roman" w:eastAsia="SimSun" w:hAnsi="Times New Roman" w:cs="Times New Roman"/>
        </w:rPr>
      </w:pPr>
    </w:p>
    <w:p w14:paraId="01B606AD" w14:textId="46AE99D6" w:rsidR="00136A56" w:rsidRPr="0090017F" w:rsidRDefault="00136A56" w:rsidP="00611903">
      <w:pPr>
        <w:ind w:firstLine="567"/>
        <w:jc w:val="center"/>
      </w:pPr>
      <w:r w:rsidRPr="0090017F">
        <w:rPr>
          <w:rStyle w:val="11"/>
          <w:rFonts w:ascii="Times New Roman" w:eastAsia="Liberation Serif" w:hAnsi="Times New Roman" w:cs="Times New Roman"/>
          <w:b/>
          <w:bCs/>
          <w:shd w:val="clear" w:color="auto" w:fill="FFFFFF"/>
        </w:rPr>
        <w:t>3.3 Проблемні питання підприємства.</w:t>
      </w:r>
    </w:p>
    <w:p w14:paraId="07FD551C" w14:textId="77777777" w:rsidR="00136A56" w:rsidRPr="0090017F" w:rsidRDefault="00136A56" w:rsidP="00611903">
      <w:pPr>
        <w:pStyle w:val="af1"/>
        <w:spacing w:before="0" w:after="0" w:line="270" w:lineRule="exact"/>
        <w:ind w:firstLine="567"/>
        <w:jc w:val="both"/>
        <w:rPr>
          <w:rFonts w:hint="eastAsia"/>
        </w:rPr>
      </w:pPr>
      <w:r w:rsidRPr="0090017F">
        <w:t xml:space="preserve">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w:t>
      </w:r>
      <w:r w:rsidRPr="0090017F">
        <w:lastRenderedPageBreak/>
        <w:t xml:space="preserve">387,4 км, з них потребують реконструкції 55%. </w:t>
      </w:r>
    </w:p>
    <w:p w14:paraId="1CB6CDD8" w14:textId="77777777" w:rsidR="00136A56" w:rsidRPr="0090017F" w:rsidRDefault="00136A56" w:rsidP="00611903">
      <w:pPr>
        <w:ind w:firstLine="567"/>
        <w:jc w:val="both"/>
      </w:pPr>
      <w:r w:rsidRPr="0090017F">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2C039390" w14:textId="77777777" w:rsidR="00136A56" w:rsidRPr="0090017F" w:rsidRDefault="00136A56" w:rsidP="00611903">
      <w:pPr>
        <w:ind w:firstLine="567"/>
        <w:jc w:val="both"/>
      </w:pPr>
      <w:r w:rsidRPr="0090017F">
        <w:t xml:space="preserve">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 </w:t>
      </w:r>
    </w:p>
    <w:p w14:paraId="7060E04E" w14:textId="77777777" w:rsidR="00136A56" w:rsidRPr="0090017F" w:rsidRDefault="00136A56" w:rsidP="00611903">
      <w:pPr>
        <w:pStyle w:val="af2"/>
        <w:ind w:firstLine="567"/>
        <w:jc w:val="both"/>
        <w:rPr>
          <w:rFonts w:ascii="Liberation Serif" w:hAnsi="Liberation Serif" w:cs="Liberation Serif"/>
          <w:lang w:val="uk-UA"/>
        </w:rPr>
      </w:pPr>
      <w:r w:rsidRPr="0090017F">
        <w:rPr>
          <w:rFonts w:ascii="Liberation Serif" w:eastAsia="SimSun" w:hAnsi="Liberation Serif" w:cs="Liberation Serif"/>
          <w:color w:val="000000"/>
          <w:sz w:val="24"/>
          <w:szCs w:val="24"/>
          <w:lang w:val="uk-UA"/>
        </w:rPr>
        <w:t>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4F8A09A5" w14:textId="77777777" w:rsidR="00136A56" w:rsidRPr="0090017F" w:rsidRDefault="00136A56" w:rsidP="00611903">
      <w:pPr>
        <w:ind w:firstLine="567"/>
        <w:jc w:val="both"/>
        <w:rPr>
          <w:rFonts w:cs="Liberation Serif"/>
        </w:rPr>
      </w:pPr>
      <w:r w:rsidRPr="0090017F">
        <w:rPr>
          <w:rStyle w:val="11"/>
          <w:rFonts w:cs="Liberation Serif"/>
        </w:rPr>
        <w:t xml:space="preserve">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14:paraId="7DA0DBC6" w14:textId="77777777" w:rsidR="00136A56" w:rsidRPr="0090017F" w:rsidRDefault="00136A56" w:rsidP="00611903">
      <w:pPr>
        <w:pStyle w:val="af2"/>
        <w:ind w:firstLine="567"/>
        <w:jc w:val="both"/>
        <w:rPr>
          <w:rFonts w:ascii="Liberation Serif" w:hAnsi="Liberation Serif" w:cs="Liberation Serif"/>
          <w:lang w:val="uk-UA"/>
        </w:rPr>
      </w:pPr>
      <w:r w:rsidRPr="0090017F">
        <w:rPr>
          <w:rFonts w:ascii="Liberation Serif" w:hAnsi="Liberation Serif" w:cs="Liberation Serif"/>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1F1C3D28" w14:textId="77777777" w:rsidR="00136A56" w:rsidRPr="0090017F" w:rsidRDefault="00136A56" w:rsidP="00611903">
      <w:pPr>
        <w:pStyle w:val="af2"/>
        <w:ind w:firstLine="567"/>
        <w:jc w:val="both"/>
        <w:rPr>
          <w:rFonts w:ascii="Liberation Serif" w:hAnsi="Liberation Serif" w:cs="Liberation Serif"/>
          <w:lang w:val="uk-UA"/>
        </w:rPr>
      </w:pPr>
      <w:r w:rsidRPr="0090017F">
        <w:rPr>
          <w:rFonts w:ascii="Liberation Serif" w:hAnsi="Liberation Serif" w:cs="Liberation Serif"/>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1962F5AF" w14:textId="4F89B9D7" w:rsidR="00136A56" w:rsidRPr="0090017F" w:rsidRDefault="00136A56" w:rsidP="00611903">
      <w:pPr>
        <w:ind w:firstLine="567"/>
        <w:jc w:val="both"/>
        <w:rPr>
          <w:rFonts w:cs="Liberation Serif"/>
        </w:rPr>
      </w:pPr>
      <w:r w:rsidRPr="0090017F">
        <w:rPr>
          <w:rFonts w:cs="Liberation Serif"/>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0477FF5D" w14:textId="672610D8" w:rsidR="00136A56" w:rsidRPr="0090017F" w:rsidRDefault="00136A56" w:rsidP="00611903">
      <w:pPr>
        <w:ind w:firstLine="567"/>
        <w:jc w:val="both"/>
        <w:rPr>
          <w:rFonts w:cs="Liberation Serif"/>
        </w:rPr>
      </w:pPr>
      <w:r w:rsidRPr="0090017F">
        <w:rPr>
          <w:rFonts w:cs="Liberation Serif"/>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нададуть можливість частково зменшити експлуатаційні витрати, покращить умови праці працівників аварійних бригад, надасть можливість швидкого доїзду та ліквідацію аварійних ситуацій в мікрорайонах щільної забудови.</w:t>
      </w:r>
    </w:p>
    <w:p w14:paraId="0A8C3C86" w14:textId="77777777" w:rsidR="00136A56" w:rsidRPr="0090017F" w:rsidRDefault="00136A56" w:rsidP="00611903">
      <w:pPr>
        <w:ind w:firstLine="567"/>
        <w:jc w:val="both"/>
        <w:rPr>
          <w:rFonts w:cs="Liberation Serif"/>
        </w:rPr>
      </w:pPr>
      <w:r w:rsidRPr="0090017F">
        <w:rPr>
          <w:rFonts w:cs="Liberation Serif"/>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40FA9AD3" w14:textId="77777777" w:rsidR="00136A56" w:rsidRPr="0090017F" w:rsidRDefault="00136A56" w:rsidP="00611903">
      <w:pPr>
        <w:ind w:firstLine="567"/>
        <w:jc w:val="both"/>
        <w:rPr>
          <w:rFonts w:cs="Liberation Serif"/>
        </w:rPr>
      </w:pPr>
      <w:r w:rsidRPr="0090017F">
        <w:rPr>
          <w:rFonts w:cs="Liberation Serif"/>
        </w:rPr>
        <w:t>На підприємстві існує потреба в придбанні електротехнічної лабораторії. Дана лабораторія надасть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691268B1" w14:textId="77777777" w:rsidR="00136A56" w:rsidRPr="0090017F" w:rsidRDefault="00136A56" w:rsidP="00611903">
      <w:pPr>
        <w:ind w:firstLine="567"/>
        <w:jc w:val="both"/>
        <w:rPr>
          <w:rFonts w:cs="Liberation Serif"/>
        </w:rPr>
      </w:pPr>
      <w:r w:rsidRPr="0090017F">
        <w:rPr>
          <w:rFonts w:cs="Liberation Serif"/>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0247388E" w14:textId="77777777" w:rsidR="00136A56" w:rsidRPr="0090017F" w:rsidRDefault="00136A56" w:rsidP="00611903">
      <w:pPr>
        <w:pStyle w:val="af2"/>
        <w:ind w:firstLine="567"/>
        <w:jc w:val="both"/>
        <w:rPr>
          <w:rFonts w:ascii="Liberation Serif" w:hAnsi="Liberation Serif" w:cs="Liberation Serif"/>
          <w:lang w:val="uk-UA"/>
        </w:rPr>
      </w:pPr>
      <w:r w:rsidRPr="0090017F">
        <w:rPr>
          <w:rFonts w:ascii="Liberation Serif" w:hAnsi="Liberation Serif" w:cs="Liberation Serif"/>
          <w:color w:val="000000"/>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0151426F" w14:textId="77777777" w:rsidR="00136A56" w:rsidRPr="0090017F" w:rsidRDefault="00136A56" w:rsidP="000416B8">
      <w:pPr>
        <w:pStyle w:val="12"/>
        <w:suppressAutoHyphens w:val="0"/>
        <w:autoSpaceDE w:val="0"/>
        <w:snapToGrid w:val="0"/>
        <w:ind w:right="28" w:firstLine="567"/>
        <w:jc w:val="both"/>
        <w:rPr>
          <w:rFonts w:cs="Liberation Serif"/>
        </w:rPr>
      </w:pPr>
      <w:r w:rsidRPr="0090017F">
        <w:rPr>
          <w:rStyle w:val="11"/>
          <w:rFonts w:eastAsia="Liberation Serif" w:cs="Liberation Serif"/>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r w:rsidRPr="0090017F">
        <w:rPr>
          <w:rStyle w:val="11"/>
          <w:rFonts w:eastAsia="SimSun" w:cs="Liberation Serif"/>
          <w:kern w:val="0"/>
        </w:rPr>
        <w:t xml:space="preserve"> </w:t>
      </w:r>
    </w:p>
    <w:p w14:paraId="256E3B33" w14:textId="00200874" w:rsidR="00136A56" w:rsidRPr="0090017F" w:rsidRDefault="00136A56" w:rsidP="00DB0197">
      <w:pPr>
        <w:pStyle w:val="12"/>
        <w:suppressAutoHyphens w:val="0"/>
        <w:autoSpaceDE w:val="0"/>
        <w:snapToGrid w:val="0"/>
        <w:ind w:right="28" w:firstLine="567"/>
        <w:jc w:val="both"/>
        <w:rPr>
          <w:rFonts w:cs="Liberation Serif"/>
        </w:rPr>
      </w:pPr>
      <w:r w:rsidRPr="0090017F">
        <w:rPr>
          <w:rFonts w:eastAsia="SimSun" w:cs="Liberation Serif"/>
          <w:kern w:val="0"/>
        </w:rPr>
        <w:lastRenderedPageBreak/>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 </w:t>
      </w:r>
    </w:p>
    <w:p w14:paraId="10E1D7B6" w14:textId="67F0EE2E" w:rsidR="00136A56" w:rsidRPr="0090017F" w:rsidRDefault="00136A56" w:rsidP="00DB0197">
      <w:pPr>
        <w:pStyle w:val="12"/>
        <w:suppressAutoHyphens w:val="0"/>
        <w:autoSpaceDE w:val="0"/>
        <w:snapToGrid w:val="0"/>
        <w:ind w:right="28" w:firstLine="567"/>
        <w:jc w:val="both"/>
        <w:rPr>
          <w:rFonts w:cs="Liberation Serif"/>
        </w:rPr>
      </w:pPr>
      <w:r w:rsidRPr="0090017F">
        <w:rPr>
          <w:rFonts w:eastAsia="SimSun" w:cs="Liberation Serif"/>
          <w:kern w:val="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431D0CB0" w14:textId="19DC31B0" w:rsidR="00136A56" w:rsidRPr="0090017F" w:rsidRDefault="00136A56" w:rsidP="00DB0197">
      <w:pPr>
        <w:tabs>
          <w:tab w:val="left" w:pos="1350"/>
        </w:tabs>
        <w:ind w:firstLine="567"/>
        <w:jc w:val="both"/>
      </w:pPr>
      <w:r w:rsidRPr="0090017F">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14:paraId="4C7C9A89" w14:textId="2F6ADF5E" w:rsidR="00136A56" w:rsidRPr="0090017F" w:rsidRDefault="00136A56" w:rsidP="00DB0197">
      <w:pPr>
        <w:tabs>
          <w:tab w:val="left" w:pos="1350"/>
        </w:tabs>
        <w:ind w:firstLine="567"/>
        <w:jc w:val="both"/>
      </w:pPr>
      <w:r w:rsidRPr="0090017F">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63414CCA" w14:textId="58F277C1" w:rsidR="00136A56" w:rsidRPr="0090017F" w:rsidRDefault="00136A56" w:rsidP="00DB0197">
      <w:pPr>
        <w:tabs>
          <w:tab w:val="left" w:pos="1350"/>
        </w:tabs>
        <w:ind w:firstLine="567"/>
        <w:jc w:val="both"/>
      </w:pPr>
      <w:r w:rsidRPr="0090017F">
        <w:rPr>
          <w:rFonts w:eastAsia="Liberation Serif" w:cs="Liberation Serif"/>
        </w:rPr>
        <w:t>Згідно з рішенням НКРЕКП від 29 червня 2023 року тарифи на послуги для водоканалів з 1 липня 2023 року мали зрости в середньому на 32%,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5B2BC51C" w14:textId="23530EC0" w:rsidR="00136A56" w:rsidRPr="0090017F" w:rsidRDefault="00136A56" w:rsidP="00DB0197">
      <w:pPr>
        <w:tabs>
          <w:tab w:val="left" w:pos="1350"/>
        </w:tabs>
        <w:ind w:firstLine="567"/>
        <w:jc w:val="both"/>
      </w:pPr>
      <w:r w:rsidRPr="0090017F">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w:t>
      </w:r>
      <w:r w:rsidR="00157D73">
        <w:t>туацій та підготовки до осінньо</w:t>
      </w:r>
      <w:r w:rsidRPr="0090017F">
        <w:t>-зимового періоду.</w:t>
      </w:r>
    </w:p>
    <w:p w14:paraId="3935BA4F" w14:textId="7A8B2F21" w:rsidR="00136A56" w:rsidRPr="0090017F" w:rsidRDefault="00136A56" w:rsidP="00DB0197">
      <w:pPr>
        <w:tabs>
          <w:tab w:val="left" w:pos="1350"/>
        </w:tabs>
        <w:ind w:firstLine="567"/>
        <w:jc w:val="both"/>
      </w:pPr>
      <w:r w:rsidRPr="0090017F">
        <w:rPr>
          <w:rFonts w:eastAsia="Liberation Serif" w:cs="Liberation Serif"/>
        </w:rPr>
        <w:t>Д</w:t>
      </w:r>
      <w:r w:rsidRPr="0090017F">
        <w:t>ля ліквідації аварійних ситуацій в 2023</w:t>
      </w:r>
      <w:r w:rsidR="000F05AA">
        <w:t xml:space="preserve"> </w:t>
      </w:r>
      <w:r w:rsidRPr="0090017F">
        <w:t>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5D393B32" w14:textId="117E935B" w:rsidR="00136A56" w:rsidRPr="0090017F" w:rsidRDefault="00136A56" w:rsidP="00DB0197">
      <w:pPr>
        <w:tabs>
          <w:tab w:val="left" w:pos="1350"/>
        </w:tabs>
        <w:ind w:firstLine="567"/>
        <w:jc w:val="both"/>
        <w:rPr>
          <w:rFonts w:cs="Liberation Serif"/>
        </w:rPr>
      </w:pPr>
      <w:r w:rsidRPr="0090017F">
        <w:rPr>
          <w:rFonts w:eastAsia="SimSun" w:cs="Liberation Serif"/>
          <w:kern w:val="0"/>
        </w:rPr>
        <w:t>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внутрішньобудинкових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77A0C67A" w14:textId="7876B2AA" w:rsidR="00136A56" w:rsidRPr="0090017F" w:rsidRDefault="00136A56" w:rsidP="005249AF">
      <w:pPr>
        <w:tabs>
          <w:tab w:val="left" w:pos="1350"/>
        </w:tabs>
        <w:ind w:firstLine="567"/>
        <w:jc w:val="both"/>
        <w:rPr>
          <w:rFonts w:cs="Liberation Serif"/>
        </w:rPr>
      </w:pPr>
      <w:r w:rsidRPr="0090017F">
        <w:rPr>
          <w:rFonts w:eastAsia="SimSun" w:cs="Liberation Serif"/>
          <w:kern w:val="0"/>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6DEB23F0" w14:textId="7CB10FF3" w:rsidR="00136A56" w:rsidRPr="0090017F" w:rsidRDefault="00136A56" w:rsidP="005249AF">
      <w:pPr>
        <w:tabs>
          <w:tab w:val="left" w:pos="1350"/>
        </w:tabs>
        <w:ind w:firstLine="567"/>
        <w:jc w:val="both"/>
        <w:rPr>
          <w:rFonts w:cs="Liberation Serif"/>
        </w:rPr>
      </w:pPr>
      <w:r w:rsidRPr="0090017F">
        <w:rPr>
          <w:rFonts w:eastAsia="SimSun" w:cs="Liberation Serif"/>
          <w:kern w:val="0"/>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70CEA47F" w14:textId="2FBDE892" w:rsidR="00136A56" w:rsidRPr="0090017F" w:rsidRDefault="00136A56" w:rsidP="005249AF">
      <w:pPr>
        <w:pStyle w:val="af"/>
        <w:ind w:firstLine="567"/>
        <w:jc w:val="both"/>
        <w:rPr>
          <w:rFonts w:cs="Liberation Serif"/>
        </w:rPr>
      </w:pPr>
      <w:r w:rsidRPr="0090017F">
        <w:rPr>
          <w:rFonts w:eastAsia="SimSun" w:cs="Liberation Serif"/>
          <w:kern w:val="0"/>
        </w:rPr>
        <w:t>На сьогодні встановлено 1019 вузлів комерційного обліку. Потребу у облаштуванні ВКО становить 835 приладів обліку (загальнобудинкових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332B93C5" w14:textId="77777777" w:rsidR="00136A56" w:rsidRPr="0090017F" w:rsidRDefault="00136A56" w:rsidP="005249AF">
      <w:pPr>
        <w:pStyle w:val="12"/>
        <w:suppressAutoHyphens w:val="0"/>
        <w:autoSpaceDE w:val="0"/>
        <w:snapToGrid w:val="0"/>
        <w:ind w:right="28" w:firstLine="567"/>
        <w:jc w:val="both"/>
        <w:rPr>
          <w:rFonts w:cs="Liberation Serif"/>
        </w:rPr>
      </w:pPr>
      <w:r w:rsidRPr="0090017F">
        <w:rPr>
          <w:rFonts w:eastAsia="SimSun" w:cs="Liberation Serif"/>
          <w:kern w:val="0"/>
        </w:rPr>
        <w:lastRenderedPageBreak/>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29D0B28D" w14:textId="77777777" w:rsidR="00136A56" w:rsidRPr="0090017F" w:rsidRDefault="00136A56" w:rsidP="005249AF">
      <w:pPr>
        <w:pStyle w:val="12"/>
        <w:suppressAutoHyphens w:val="0"/>
        <w:autoSpaceDE w:val="0"/>
        <w:snapToGrid w:val="0"/>
        <w:ind w:right="28" w:firstLine="567"/>
        <w:jc w:val="both"/>
        <w:rPr>
          <w:rFonts w:cs="Liberation Serif"/>
        </w:rPr>
      </w:pPr>
      <w:r w:rsidRPr="0090017F">
        <w:rPr>
          <w:rFonts w:eastAsia="SimSun" w:cs="Liberation Serif"/>
          <w:kern w:val="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sidRPr="0090017F">
        <w:rPr>
          <w:rFonts w:eastAsia="SimSun" w:cs="Liberation Serif"/>
          <w:color w:val="C9211E"/>
          <w:kern w:val="0"/>
        </w:rPr>
        <w:t xml:space="preserve"> </w:t>
      </w:r>
      <w:r w:rsidRPr="0090017F">
        <w:rPr>
          <w:rFonts w:eastAsia="SimSun" w:cs="Liberation Serif"/>
          <w:kern w:val="0"/>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35EF7F81" w14:textId="77777777" w:rsidR="00136A56" w:rsidRPr="0090017F" w:rsidRDefault="00136A56" w:rsidP="005249AF">
      <w:pPr>
        <w:pStyle w:val="12"/>
        <w:suppressAutoHyphens w:val="0"/>
        <w:autoSpaceDE w:val="0"/>
        <w:snapToGrid w:val="0"/>
        <w:ind w:right="28" w:firstLine="567"/>
        <w:jc w:val="both"/>
        <w:rPr>
          <w:rFonts w:cs="Liberation Serif"/>
        </w:rPr>
      </w:pPr>
    </w:p>
    <w:p w14:paraId="3FFB55E6" w14:textId="77777777" w:rsidR="00136A56" w:rsidRPr="0090017F" w:rsidRDefault="00136A56" w:rsidP="005249AF">
      <w:pPr>
        <w:suppressAutoHyphens w:val="0"/>
        <w:ind w:firstLine="567"/>
        <w:jc w:val="center"/>
        <w:rPr>
          <w:rFonts w:cs="Liberation Serif"/>
        </w:rPr>
      </w:pPr>
      <w:r w:rsidRPr="0090017F">
        <w:rPr>
          <w:rStyle w:val="11"/>
          <w:rFonts w:cs="Liberation Serif"/>
          <w:b/>
          <w:bCs/>
        </w:rPr>
        <w:t>4. Фінансове забезпечення виконання заходів Програми.</w:t>
      </w:r>
    </w:p>
    <w:p w14:paraId="6DF7FF78" w14:textId="77777777" w:rsidR="00136A56" w:rsidRPr="0090017F" w:rsidRDefault="00136A56" w:rsidP="00136A56">
      <w:pPr>
        <w:ind w:firstLine="567"/>
        <w:jc w:val="both"/>
        <w:rPr>
          <w:rFonts w:cs="Liberation Serif"/>
        </w:rPr>
      </w:pPr>
      <w:r w:rsidRPr="0090017F">
        <w:rPr>
          <w:rFonts w:cs="Liberation Serif"/>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5E108B50" w14:textId="77777777" w:rsidR="00136A56" w:rsidRPr="0090017F" w:rsidRDefault="00136A56" w:rsidP="00136A56">
      <w:pPr>
        <w:ind w:firstLine="567"/>
        <w:jc w:val="both"/>
        <w:rPr>
          <w:rFonts w:cs="Liberation Serif"/>
        </w:rPr>
      </w:pPr>
      <w:r w:rsidRPr="0090017F">
        <w:rPr>
          <w:rFonts w:cs="Liberation Serif"/>
        </w:rPr>
        <w:t>Видатки на виконання Програми здійснюватимуться за рахунок:</w:t>
      </w:r>
    </w:p>
    <w:p w14:paraId="3BBD6B7B" w14:textId="77777777" w:rsidR="00136A56" w:rsidRPr="0090017F" w:rsidRDefault="00136A56" w:rsidP="00136A56">
      <w:pPr>
        <w:ind w:firstLine="567"/>
        <w:jc w:val="both"/>
        <w:rPr>
          <w:rFonts w:cs="Liberation Serif"/>
        </w:rPr>
      </w:pPr>
      <w:r w:rsidRPr="0090017F">
        <w:rPr>
          <w:rFonts w:cs="Liberation Serif"/>
        </w:rPr>
        <w:t>коштів бюджету міської територіальної громади;</w:t>
      </w:r>
    </w:p>
    <w:p w14:paraId="6CD12B57" w14:textId="77777777" w:rsidR="00136A56" w:rsidRPr="0090017F" w:rsidRDefault="00136A56" w:rsidP="00136A56">
      <w:pPr>
        <w:ind w:firstLine="567"/>
        <w:jc w:val="both"/>
        <w:rPr>
          <w:rFonts w:cs="Liberation Serif"/>
        </w:rPr>
      </w:pPr>
      <w:r w:rsidRPr="0090017F">
        <w:rPr>
          <w:rFonts w:cs="Liberation Serif"/>
        </w:rPr>
        <w:t>коштів підприємства;</w:t>
      </w:r>
    </w:p>
    <w:p w14:paraId="2F78AAC2" w14:textId="77777777" w:rsidR="00136A56" w:rsidRPr="0090017F" w:rsidRDefault="00136A56" w:rsidP="00136A56">
      <w:pPr>
        <w:ind w:firstLine="567"/>
        <w:jc w:val="both"/>
        <w:rPr>
          <w:rFonts w:cs="Liberation Serif"/>
        </w:rPr>
      </w:pPr>
      <w:r w:rsidRPr="0090017F">
        <w:rPr>
          <w:rFonts w:cs="Liberation Serif"/>
          <w:bCs/>
        </w:rPr>
        <w:t>коштів державного бюджету;</w:t>
      </w:r>
    </w:p>
    <w:p w14:paraId="433B9B95" w14:textId="77777777" w:rsidR="00136A56" w:rsidRPr="0090017F" w:rsidRDefault="00136A56" w:rsidP="00136A56">
      <w:pPr>
        <w:ind w:firstLine="567"/>
        <w:jc w:val="both"/>
        <w:rPr>
          <w:rFonts w:cs="Liberation Serif"/>
        </w:rPr>
      </w:pPr>
      <w:r w:rsidRPr="0090017F">
        <w:rPr>
          <w:rFonts w:cs="Liberation Serif"/>
          <w:bCs/>
        </w:rPr>
        <w:t>інвестиційні кошти;</w:t>
      </w:r>
    </w:p>
    <w:p w14:paraId="60CC8B6D" w14:textId="77777777" w:rsidR="00136A56" w:rsidRPr="0090017F" w:rsidRDefault="00136A56" w:rsidP="00136A56">
      <w:pPr>
        <w:ind w:firstLine="567"/>
        <w:jc w:val="both"/>
        <w:rPr>
          <w:rFonts w:cs="Liberation Serif"/>
        </w:rPr>
      </w:pPr>
      <w:r w:rsidRPr="0090017F">
        <w:rPr>
          <w:rFonts w:cs="Liberation Serif"/>
          <w:bCs/>
        </w:rPr>
        <w:t>грантові кошти;</w:t>
      </w:r>
    </w:p>
    <w:p w14:paraId="220DCECF" w14:textId="77777777" w:rsidR="00136A56" w:rsidRPr="0090017F" w:rsidRDefault="00136A56" w:rsidP="00136A56">
      <w:pPr>
        <w:ind w:firstLine="567"/>
        <w:jc w:val="both"/>
        <w:rPr>
          <w:rFonts w:cs="Liberation Serif"/>
        </w:rPr>
      </w:pPr>
      <w:r w:rsidRPr="0090017F">
        <w:rPr>
          <w:rFonts w:cs="Liberation Serif"/>
          <w:bCs/>
        </w:rPr>
        <w:t>кошти інших джерел не заборонених законодавством.</w:t>
      </w:r>
    </w:p>
    <w:p w14:paraId="06C3987F" w14:textId="77777777" w:rsidR="00136A56" w:rsidRPr="0090017F" w:rsidRDefault="00136A56" w:rsidP="00136A56">
      <w:pPr>
        <w:shd w:val="clear" w:color="auto" w:fill="FFFFFF"/>
        <w:ind w:firstLine="567"/>
        <w:jc w:val="both"/>
        <w:rPr>
          <w:rFonts w:cs="Liberation Serif"/>
        </w:rPr>
      </w:pPr>
      <w:r w:rsidRPr="0090017F">
        <w:rPr>
          <w:rFonts w:cs="Liberation Serif"/>
        </w:rPr>
        <w:t>Напрями діяльності та заходи Програми можуть коригуватися, у разі необхідності – протягом бюджетного року вносяться зміни.</w:t>
      </w:r>
    </w:p>
    <w:p w14:paraId="18BDE395" w14:textId="77777777" w:rsidR="00136A56" w:rsidRPr="0090017F" w:rsidRDefault="00136A56" w:rsidP="00136A56">
      <w:pPr>
        <w:jc w:val="both"/>
        <w:rPr>
          <w:rFonts w:cs="Liberation Serif"/>
        </w:rPr>
      </w:pPr>
      <w:r w:rsidRPr="0090017F">
        <w:rPr>
          <w:rStyle w:val="11"/>
          <w:rFonts w:cs="Liberation Serif"/>
        </w:rPr>
        <w:t>Обґрунтування шляхів і засобів вирішення проблеми, обсягів та джерел фінансування.</w:t>
      </w:r>
    </w:p>
    <w:p w14:paraId="47D07B62" w14:textId="77777777" w:rsidR="00136A56" w:rsidRPr="0090017F" w:rsidRDefault="00136A56" w:rsidP="00136A56">
      <w:pPr>
        <w:ind w:firstLine="567"/>
        <w:jc w:val="both"/>
        <w:rPr>
          <w:rFonts w:cs="Liberation Serif"/>
        </w:rPr>
      </w:pPr>
      <w:r w:rsidRPr="0090017F">
        <w:rPr>
          <w:rFonts w:cs="Liberation Serif"/>
        </w:rPr>
        <w:t>Проблема має бути розв’язана шляхом реалізації заходів такого характеру:</w:t>
      </w:r>
    </w:p>
    <w:p w14:paraId="241A378B" w14:textId="77777777" w:rsidR="00136A56" w:rsidRPr="0090017F" w:rsidRDefault="00136A56" w:rsidP="00136A56">
      <w:pPr>
        <w:ind w:firstLine="567"/>
        <w:jc w:val="both"/>
        <w:rPr>
          <w:rFonts w:cs="Liberation Serif"/>
        </w:rPr>
      </w:pPr>
      <w:r w:rsidRPr="0090017F">
        <w:rPr>
          <w:rFonts w:cs="Liberation Serif"/>
        </w:rPr>
        <w:t>нормативно-правового;</w:t>
      </w:r>
    </w:p>
    <w:p w14:paraId="1CD19A47" w14:textId="77777777" w:rsidR="00136A56" w:rsidRPr="0090017F" w:rsidRDefault="00136A56" w:rsidP="00136A56">
      <w:pPr>
        <w:ind w:firstLine="567"/>
        <w:jc w:val="both"/>
        <w:rPr>
          <w:rFonts w:cs="Liberation Serif"/>
        </w:rPr>
      </w:pPr>
      <w:r w:rsidRPr="0090017F">
        <w:rPr>
          <w:rFonts w:cs="Liberation Serif"/>
        </w:rPr>
        <w:t>технічного (технологічного);</w:t>
      </w:r>
    </w:p>
    <w:p w14:paraId="301853E9" w14:textId="77777777" w:rsidR="00136A56" w:rsidRPr="0090017F" w:rsidRDefault="00136A56" w:rsidP="00136A56">
      <w:pPr>
        <w:ind w:firstLine="567"/>
        <w:jc w:val="both"/>
        <w:rPr>
          <w:rFonts w:cs="Liberation Serif"/>
        </w:rPr>
      </w:pPr>
      <w:r w:rsidRPr="0090017F">
        <w:rPr>
          <w:rFonts w:cs="Liberation Serif"/>
        </w:rPr>
        <w:t>фінансового.</w:t>
      </w:r>
    </w:p>
    <w:p w14:paraId="3057DB60" w14:textId="77777777" w:rsidR="00136A56" w:rsidRPr="0090017F" w:rsidRDefault="00136A56" w:rsidP="00136A56">
      <w:pPr>
        <w:ind w:firstLine="567"/>
        <w:jc w:val="both"/>
        <w:rPr>
          <w:rFonts w:cs="Liberation Serif"/>
        </w:rPr>
      </w:pPr>
      <w:r w:rsidRPr="0090017F">
        <w:rPr>
          <w:rFonts w:cs="Liberation Serif"/>
        </w:rPr>
        <w:t>Заходи цього характеру передбачають нормативно- правове та фінансове забезпечення.</w:t>
      </w:r>
    </w:p>
    <w:p w14:paraId="3587C186" w14:textId="77777777" w:rsidR="00136A56" w:rsidRPr="0090017F" w:rsidRDefault="00136A56" w:rsidP="00136A56">
      <w:pPr>
        <w:ind w:firstLine="567"/>
        <w:jc w:val="both"/>
        <w:rPr>
          <w:rFonts w:cs="Liberation Serif"/>
        </w:rPr>
      </w:pPr>
      <w:r w:rsidRPr="0090017F">
        <w:rPr>
          <w:rFonts w:cs="Liberation Serif"/>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34180EBE" w14:textId="77777777"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90017F">
        <w:rPr>
          <w:rStyle w:val="11"/>
          <w:rFonts w:cs="Liberation Serif"/>
          <w:bCs/>
        </w:rPr>
        <w:t>Нормативно-правове забезпечення реалізації Програми</w:t>
      </w:r>
      <w:r w:rsidRPr="0090017F">
        <w:rPr>
          <w:rFonts w:cs="Liberation Serif"/>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19FA596E" w14:textId="77777777"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90017F">
        <w:rPr>
          <w:rFonts w:cs="Liberation Serif"/>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90017F">
        <w:rPr>
          <w:rStyle w:val="11"/>
          <w:rFonts w:cs="Liberation Serif"/>
          <w:color w:val="FF0000"/>
        </w:rPr>
        <w:t xml:space="preserve"> </w:t>
      </w:r>
      <w:r w:rsidRPr="0090017F">
        <w:rPr>
          <w:rFonts w:cs="Liberation Serif"/>
        </w:rPr>
        <w:t>«Про питну воду, питне водопостачання та водовідведення».</w:t>
      </w:r>
    </w:p>
    <w:p w14:paraId="34459299" w14:textId="77777777" w:rsidR="00136A56" w:rsidRPr="0090017F" w:rsidRDefault="00136A56" w:rsidP="00136A56">
      <w:pPr>
        <w:widowControl/>
        <w:tabs>
          <w:tab w:val="left" w:pos="0"/>
        </w:tabs>
        <w:autoSpaceDE w:val="0"/>
        <w:ind w:firstLine="567"/>
        <w:jc w:val="both"/>
        <w:rPr>
          <w:rFonts w:cs="Liberation Serif"/>
        </w:rPr>
      </w:pPr>
      <w:r w:rsidRPr="0090017F">
        <w:rPr>
          <w:rFonts w:eastAsia="Times New Roman" w:cs="Liberation Serif"/>
          <w:lang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6C15D5EA" w14:textId="77777777" w:rsidR="00136A56" w:rsidRPr="0090017F" w:rsidRDefault="00136A56" w:rsidP="00136A56">
      <w:pPr>
        <w:widowControl/>
        <w:tabs>
          <w:tab w:val="left" w:pos="0"/>
        </w:tabs>
        <w:autoSpaceDE w:val="0"/>
        <w:ind w:firstLine="567"/>
        <w:jc w:val="both"/>
        <w:rPr>
          <w:rFonts w:cs="Liberation Serif"/>
        </w:rPr>
      </w:pPr>
      <w:r w:rsidRPr="0090017F">
        <w:rPr>
          <w:rFonts w:eastAsia="Times New Roman" w:cs="Liberation Serif"/>
          <w:lang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14:paraId="1CBC6626" w14:textId="77777777" w:rsidR="00136A56" w:rsidRPr="0090017F" w:rsidRDefault="00136A56" w:rsidP="00136A56">
      <w:pPr>
        <w:widowControl/>
        <w:tabs>
          <w:tab w:val="left" w:pos="0"/>
        </w:tabs>
        <w:autoSpaceDE w:val="0"/>
        <w:ind w:firstLine="567"/>
        <w:jc w:val="both"/>
        <w:rPr>
          <w:rFonts w:cs="Liberation Serif"/>
        </w:rPr>
      </w:pPr>
      <w:r w:rsidRPr="0090017F">
        <w:rPr>
          <w:rFonts w:eastAsia="Times New Roman" w:cs="Liberation Serif"/>
          <w:lang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02A78844" w14:textId="77777777" w:rsidR="00136A56" w:rsidRPr="0090017F" w:rsidRDefault="00136A56" w:rsidP="00136A56">
      <w:pPr>
        <w:widowControl/>
        <w:tabs>
          <w:tab w:val="left" w:pos="0"/>
        </w:tabs>
        <w:autoSpaceDE w:val="0"/>
        <w:ind w:firstLine="567"/>
        <w:jc w:val="both"/>
        <w:rPr>
          <w:rFonts w:cs="Liberation Serif"/>
        </w:rPr>
      </w:pPr>
      <w:r w:rsidRPr="0090017F">
        <w:rPr>
          <w:rStyle w:val="11"/>
          <w:rFonts w:eastAsia="Times New Roman" w:cs="Liberation Serif"/>
          <w:lang w:eastAsia="ar-SA" w:bidi="ar-SA"/>
        </w:rPr>
        <w:t>4.3.</w:t>
      </w:r>
      <w:r w:rsidRPr="0090017F">
        <w:rPr>
          <w:rStyle w:val="11"/>
          <w:rFonts w:eastAsia="Times New Roman" w:cs="Liberation Serif"/>
          <w:bCs/>
          <w:lang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70233E9D" w14:textId="77777777" w:rsidR="00136A56" w:rsidRPr="0090017F" w:rsidRDefault="00136A56" w:rsidP="00136A56">
      <w:pPr>
        <w:widowControl/>
        <w:tabs>
          <w:tab w:val="left" w:pos="0"/>
        </w:tabs>
        <w:autoSpaceDE w:val="0"/>
        <w:ind w:firstLine="567"/>
        <w:jc w:val="both"/>
        <w:rPr>
          <w:rFonts w:cs="Liberation Serif"/>
        </w:rPr>
      </w:pPr>
      <w:r w:rsidRPr="0090017F">
        <w:rPr>
          <w:rStyle w:val="11"/>
          <w:rFonts w:eastAsia="Liberation Serif" w:cs="Liberation Serif"/>
        </w:rPr>
        <w:t>4.4.Рішення Хмельницької обласної ради від 22 грудня 2021 року № 50-7/2021 «Про програму «Питна вода Хмельниччини» на 2022 -2026 роки».</w:t>
      </w:r>
    </w:p>
    <w:p w14:paraId="132609CC" w14:textId="02B87162"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90017F">
        <w:rPr>
          <w:rFonts w:cs="Liberation Serif"/>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w:t>
      </w:r>
      <w:r w:rsidRPr="0090017F">
        <w:rPr>
          <w:rFonts w:cs="Liberation Serif"/>
        </w:rPr>
        <w:lastRenderedPageBreak/>
        <w:t xml:space="preserve">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90017F">
        <w:rPr>
          <w:rFonts w:cs="Liberation Serif"/>
        </w:rPr>
        <w:t>енергозберігальних</w:t>
      </w:r>
      <w:proofErr w:type="spellEnd"/>
      <w:r w:rsidRPr="0090017F">
        <w:rPr>
          <w:rFonts w:cs="Liberation Serif"/>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35528BC9" w14:textId="10C829A1"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90017F">
        <w:rPr>
          <w:rFonts w:cs="Liberation Serif"/>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3AC96C18" w14:textId="77777777"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Liberation Serif"/>
        </w:rPr>
      </w:pPr>
      <w:r w:rsidRPr="0090017F">
        <w:rPr>
          <w:rFonts w:cs="Liberation Serif"/>
        </w:rPr>
        <w:t>Виконання заходів Програми планується здійснити протягом 2023-2027 років згідно з додатком.</w:t>
      </w:r>
    </w:p>
    <w:p w14:paraId="5C44B8E5" w14:textId="77777777"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color w:val="C9211E"/>
          <w:shd w:val="clear" w:color="auto" w:fill="FFFFFF"/>
        </w:rPr>
      </w:pPr>
    </w:p>
    <w:p w14:paraId="7647430F" w14:textId="77777777" w:rsidR="00136A56" w:rsidRPr="0090017F" w:rsidRDefault="00136A56" w:rsidP="00136A56">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pPr>
      <w:r w:rsidRPr="0090017F">
        <w:rPr>
          <w:rFonts w:eastAsia="SimSun"/>
          <w:b/>
          <w:bCs/>
          <w:highlight w:val="white"/>
        </w:rPr>
        <w:t>5. Контроль за ходом виконання Програми.</w:t>
      </w:r>
    </w:p>
    <w:p w14:paraId="347A6439" w14:textId="77777777" w:rsidR="00136A56" w:rsidRPr="0090017F" w:rsidRDefault="00136A56" w:rsidP="00136A56">
      <w:pPr>
        <w:tabs>
          <w:tab w:val="left" w:pos="2552"/>
        </w:tabs>
        <w:spacing w:line="280" w:lineRule="exact"/>
        <w:ind w:firstLine="567"/>
        <w:jc w:val="both"/>
      </w:pPr>
      <w:r w:rsidRPr="0090017F">
        <w:rPr>
          <w:rStyle w:val="11"/>
          <w:rFonts w:eastAsia="SimSun"/>
          <w:shd w:val="clear" w:color="auto" w:fill="FFFFFF"/>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5663AD4E" w14:textId="77777777" w:rsidR="00136A56" w:rsidRPr="0090017F" w:rsidRDefault="00136A56" w:rsidP="000416B8">
      <w:pPr>
        <w:tabs>
          <w:tab w:val="left" w:pos="2552"/>
        </w:tabs>
        <w:suppressAutoHyphens w:val="0"/>
        <w:autoSpaceDE w:val="0"/>
        <w:snapToGrid w:val="0"/>
        <w:spacing w:line="280" w:lineRule="exact"/>
        <w:ind w:firstLine="567"/>
        <w:jc w:val="both"/>
      </w:pPr>
      <w:r w:rsidRPr="0090017F">
        <w:rPr>
          <w:rStyle w:val="ae"/>
          <w:rFonts w:eastAsia="SimSun" w:cs="Times New Roman"/>
          <w:b w:val="0"/>
          <w:bCs w:val="0"/>
        </w:rPr>
        <w:t xml:space="preserve">Виконавцем програми є </w:t>
      </w:r>
      <w:r w:rsidRPr="0090017F">
        <w:rPr>
          <w:rStyle w:val="ae"/>
          <w:rFonts w:eastAsia="Times New Roman" w:cs="Times New Roman"/>
          <w:b w:val="0"/>
          <w:bCs w:val="0"/>
        </w:rPr>
        <w:t>Міське комунальне підприємство «Хмельницькводоканал».</w:t>
      </w:r>
    </w:p>
    <w:p w14:paraId="48FC77EE" w14:textId="77777777" w:rsidR="00136A56" w:rsidRPr="0090017F" w:rsidRDefault="00136A56" w:rsidP="00136A56">
      <w:pPr>
        <w:jc w:val="center"/>
        <w:rPr>
          <w:rFonts w:eastAsia="SimSun" w:hint="eastAsia"/>
          <w:b/>
          <w:bCs/>
        </w:rPr>
      </w:pPr>
    </w:p>
    <w:p w14:paraId="2AFA37EC" w14:textId="77777777" w:rsidR="00136A56" w:rsidRPr="0090017F" w:rsidRDefault="00136A56" w:rsidP="00136A56">
      <w:pPr>
        <w:jc w:val="center"/>
      </w:pPr>
      <w:r w:rsidRPr="0090017F">
        <w:rPr>
          <w:rFonts w:eastAsia="SimSun"/>
          <w:b/>
          <w:bCs/>
        </w:rPr>
        <w:t>6. Очікувані результати виконання Програми.</w:t>
      </w:r>
    </w:p>
    <w:p w14:paraId="741536BF" w14:textId="77777777" w:rsidR="00136A56" w:rsidRPr="0090017F" w:rsidRDefault="00136A56" w:rsidP="004F2C64">
      <w:pPr>
        <w:ind w:firstLine="567"/>
        <w:jc w:val="both"/>
      </w:pPr>
      <w:r w:rsidRPr="0090017F">
        <w:t>Результатами виконання Програми має бути забезпечення:</w:t>
      </w:r>
    </w:p>
    <w:p w14:paraId="6CE2326C" w14:textId="52155A44" w:rsidR="00136A56" w:rsidRPr="0090017F" w:rsidRDefault="005249AF" w:rsidP="004F2C64">
      <w:pPr>
        <w:pStyle w:val="rvps2"/>
        <w:shd w:val="clear" w:color="auto" w:fill="FFFFFF"/>
        <w:spacing w:before="0" w:after="0"/>
        <w:ind w:firstLine="567"/>
        <w:jc w:val="both"/>
      </w:pPr>
      <w:r w:rsidRPr="0090017F">
        <w:t xml:space="preserve">- </w:t>
      </w:r>
      <w:r w:rsidR="00136A56" w:rsidRPr="0090017F">
        <w:t>реалізації державної політики у сфері питної води та питного водопостачання;</w:t>
      </w:r>
    </w:p>
    <w:p w14:paraId="3CB54EF2" w14:textId="2EC42644" w:rsidR="00136A56" w:rsidRPr="0090017F" w:rsidRDefault="004F2C64" w:rsidP="004F2C64">
      <w:pPr>
        <w:pStyle w:val="rvps2"/>
        <w:shd w:val="clear" w:color="auto" w:fill="FFFFFF"/>
        <w:spacing w:before="0" w:after="0"/>
        <w:ind w:firstLine="567"/>
        <w:jc w:val="both"/>
      </w:pPr>
      <w:bookmarkStart w:id="0" w:name="n61"/>
      <w:bookmarkEnd w:id="0"/>
      <w:r>
        <w:t xml:space="preserve">- </w:t>
      </w:r>
      <w:r w:rsidR="00136A56" w:rsidRPr="0090017F">
        <w:t>доведення якості питної води до нормативних вимог;</w:t>
      </w:r>
    </w:p>
    <w:p w14:paraId="12A2818B" w14:textId="35FCDDDD" w:rsidR="00136A56" w:rsidRPr="0090017F" w:rsidRDefault="004F2C64" w:rsidP="004F2C64">
      <w:pPr>
        <w:pStyle w:val="rvps2"/>
        <w:shd w:val="clear" w:color="auto" w:fill="FFFFFF"/>
        <w:spacing w:before="0" w:after="0"/>
        <w:ind w:firstLine="567"/>
        <w:jc w:val="both"/>
      </w:pPr>
      <w:bookmarkStart w:id="1" w:name="n62"/>
      <w:bookmarkEnd w:id="1"/>
      <w:r>
        <w:t xml:space="preserve">- </w:t>
      </w:r>
      <w:r w:rsidR="00136A56" w:rsidRPr="0090017F">
        <w:t>підвищення якості очищених стічних вод;</w:t>
      </w:r>
    </w:p>
    <w:p w14:paraId="7F506CFC" w14:textId="40D834FC" w:rsidR="00136A56" w:rsidRPr="0090017F" w:rsidRDefault="004F2C64" w:rsidP="004F2C64">
      <w:pPr>
        <w:pStyle w:val="rvps2"/>
        <w:shd w:val="clear" w:color="auto" w:fill="FFFFFF"/>
        <w:spacing w:before="0" w:after="0"/>
        <w:ind w:firstLine="567"/>
        <w:jc w:val="both"/>
      </w:pPr>
      <w:bookmarkStart w:id="2" w:name="n63"/>
      <w:bookmarkEnd w:id="2"/>
      <w:r>
        <w:t xml:space="preserve">- </w:t>
      </w:r>
      <w:r w:rsidR="00136A56" w:rsidRPr="0090017F">
        <w:t>забезпечення утилізації осадів, що утворюються під час очищення стічних вод;</w:t>
      </w:r>
    </w:p>
    <w:p w14:paraId="4B72084A" w14:textId="41758F3F" w:rsidR="00136A56" w:rsidRPr="0090017F" w:rsidRDefault="004F2C64" w:rsidP="004F2C64">
      <w:pPr>
        <w:pStyle w:val="rvps2"/>
        <w:shd w:val="clear" w:color="auto" w:fill="FFFFFF"/>
        <w:spacing w:before="0" w:after="0"/>
        <w:ind w:firstLine="567"/>
        <w:jc w:val="both"/>
      </w:pPr>
      <w:bookmarkStart w:id="3" w:name="n64"/>
      <w:bookmarkEnd w:id="3"/>
      <w:r>
        <w:t xml:space="preserve">- </w:t>
      </w:r>
      <w:r w:rsidR="00136A56" w:rsidRPr="0090017F">
        <w:t>поліпшення санітарної, епідемічної та екологічної ситуації в населених пунктах області;</w:t>
      </w:r>
      <w:bookmarkStart w:id="4" w:name="n65"/>
      <w:bookmarkEnd w:id="4"/>
    </w:p>
    <w:p w14:paraId="70B4EBC0" w14:textId="56054CB6" w:rsidR="00136A56" w:rsidRPr="0090017F" w:rsidRDefault="004F2C64" w:rsidP="004F2C64">
      <w:pPr>
        <w:pStyle w:val="rvps2"/>
        <w:shd w:val="clear" w:color="auto" w:fill="FFFFFF"/>
        <w:spacing w:before="0" w:after="0"/>
        <w:ind w:firstLine="567"/>
        <w:jc w:val="both"/>
      </w:pPr>
      <w:r>
        <w:t xml:space="preserve">- </w:t>
      </w:r>
      <w:r w:rsidR="00136A56" w:rsidRPr="0090017F">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14:paraId="67C52207" w14:textId="245CC061" w:rsidR="00136A56" w:rsidRPr="0090017F" w:rsidRDefault="004F2C64" w:rsidP="004F2C64">
      <w:pPr>
        <w:pStyle w:val="rvps2"/>
        <w:shd w:val="clear" w:color="auto" w:fill="FFFFFF"/>
        <w:tabs>
          <w:tab w:val="left" w:pos="410"/>
        </w:tabs>
        <w:spacing w:before="0" w:after="0"/>
        <w:ind w:firstLine="567"/>
        <w:jc w:val="both"/>
      </w:pPr>
      <w:bookmarkStart w:id="5" w:name="n66"/>
      <w:bookmarkEnd w:id="5"/>
      <w:r>
        <w:t xml:space="preserve">- </w:t>
      </w:r>
      <w:r w:rsidR="00136A56" w:rsidRPr="0090017F">
        <w:t>зменшення втрат питної води;</w:t>
      </w:r>
    </w:p>
    <w:p w14:paraId="10B75B5C" w14:textId="154D100C" w:rsidR="00136A56" w:rsidRPr="0090017F" w:rsidRDefault="004F2C64" w:rsidP="004F2C64">
      <w:pPr>
        <w:pStyle w:val="rvps2"/>
        <w:shd w:val="clear" w:color="auto" w:fill="FFFFFF"/>
        <w:tabs>
          <w:tab w:val="left" w:pos="410"/>
        </w:tabs>
        <w:spacing w:before="0" w:after="0"/>
        <w:ind w:firstLine="567"/>
        <w:jc w:val="both"/>
      </w:pPr>
      <w:bookmarkStart w:id="6" w:name="n67"/>
      <w:bookmarkEnd w:id="6"/>
      <w:r>
        <w:rPr>
          <w:rStyle w:val="11"/>
          <w:rFonts w:eastAsia="SimSun"/>
        </w:rPr>
        <w:t xml:space="preserve">- </w:t>
      </w:r>
      <w:r w:rsidR="00136A56" w:rsidRPr="0090017F">
        <w:rPr>
          <w:rStyle w:val="11"/>
          <w:rFonts w:eastAsia="SimSun"/>
        </w:rPr>
        <w:t>забезпечення цілодобового постачання якісної питної води населенню, що має доступ до систем централізованого водопостачання.</w:t>
      </w:r>
    </w:p>
    <w:p w14:paraId="111E5A0B" w14:textId="77777777" w:rsidR="005249AF" w:rsidRPr="0090017F" w:rsidRDefault="005249AF" w:rsidP="004F2C64">
      <w:pPr>
        <w:ind w:firstLine="567"/>
        <w:jc w:val="both"/>
      </w:pPr>
    </w:p>
    <w:p w14:paraId="4046298B" w14:textId="7B5CD5DD" w:rsidR="00136A56" w:rsidRPr="0090017F" w:rsidRDefault="00136A56" w:rsidP="001C0F34">
      <w:pPr>
        <w:ind w:firstLine="567"/>
        <w:jc w:val="both"/>
      </w:pPr>
      <w:r w:rsidRPr="0090017F">
        <w:t>Після реалізації заходів Програми підтримки та розвитку, згідно додатку, очікується отримати економію споживання електроенергії.</w:t>
      </w:r>
    </w:p>
    <w:p w14:paraId="6BBCD3FA" w14:textId="77777777" w:rsidR="001C0F34" w:rsidRDefault="00136A56" w:rsidP="001C0F34">
      <w:pPr>
        <w:ind w:firstLine="567"/>
        <w:jc w:val="both"/>
      </w:pPr>
      <w:r w:rsidRPr="0090017F">
        <w:t>Економія електроенергії:</w:t>
      </w:r>
    </w:p>
    <w:p w14:paraId="5EB49E0C" w14:textId="461D0765" w:rsidR="00136A56" w:rsidRPr="0090017F" w:rsidRDefault="00136A56" w:rsidP="001C0F34">
      <w:pPr>
        <w:ind w:firstLine="567"/>
        <w:jc w:val="both"/>
      </w:pPr>
      <w:r w:rsidRPr="0090017F">
        <w:t xml:space="preserve">- 2023 р. – 317,9 тис. </w:t>
      </w:r>
      <w:proofErr w:type="spellStart"/>
      <w:r w:rsidRPr="0090017F">
        <w:t>кВтГ</w:t>
      </w:r>
      <w:proofErr w:type="spellEnd"/>
      <w:r w:rsidRPr="0090017F">
        <w:t>/рік</w:t>
      </w:r>
    </w:p>
    <w:p w14:paraId="5220296B" w14:textId="203CD568" w:rsidR="00136A56" w:rsidRPr="0090017F" w:rsidRDefault="00136A56" w:rsidP="001C0F34">
      <w:pPr>
        <w:pStyle w:val="a9"/>
        <w:ind w:left="0" w:firstLine="567"/>
        <w:jc w:val="both"/>
      </w:pPr>
      <w:r w:rsidRPr="0090017F">
        <w:rPr>
          <w:rFonts w:eastAsia="Times New Roman"/>
        </w:rPr>
        <w:t>-</w:t>
      </w:r>
      <w:r w:rsidRPr="0090017F">
        <w:t xml:space="preserve"> 2024 р. – 555,2 </w:t>
      </w:r>
      <w:proofErr w:type="spellStart"/>
      <w:r w:rsidRPr="0090017F">
        <w:t>тис.кВтГ</w:t>
      </w:r>
      <w:proofErr w:type="spellEnd"/>
      <w:r w:rsidRPr="0090017F">
        <w:t>/рік</w:t>
      </w:r>
    </w:p>
    <w:p w14:paraId="36E1DFC3" w14:textId="58D3AE60" w:rsidR="00136A56" w:rsidRPr="0090017F" w:rsidRDefault="00136A56" w:rsidP="001C0F34">
      <w:pPr>
        <w:pStyle w:val="a9"/>
        <w:ind w:left="0" w:firstLine="567"/>
        <w:jc w:val="both"/>
      </w:pPr>
      <w:r w:rsidRPr="0090017F">
        <w:rPr>
          <w:rFonts w:eastAsia="Times New Roman"/>
        </w:rPr>
        <w:t>-</w:t>
      </w:r>
      <w:r w:rsidRPr="0090017F">
        <w:t xml:space="preserve"> 2025 р. – 873,2 тис. </w:t>
      </w:r>
      <w:proofErr w:type="spellStart"/>
      <w:r w:rsidRPr="0090017F">
        <w:t>кВтГ</w:t>
      </w:r>
      <w:proofErr w:type="spellEnd"/>
      <w:r w:rsidRPr="0090017F">
        <w:t>/рік</w:t>
      </w:r>
    </w:p>
    <w:p w14:paraId="12521947" w14:textId="4BD59089" w:rsidR="00136A56" w:rsidRPr="0090017F" w:rsidRDefault="00136A56" w:rsidP="001C0F34">
      <w:pPr>
        <w:pStyle w:val="a9"/>
        <w:ind w:left="0" w:firstLine="567"/>
        <w:jc w:val="both"/>
      </w:pPr>
      <w:r w:rsidRPr="0090017F">
        <w:rPr>
          <w:rFonts w:eastAsia="Times New Roman"/>
        </w:rPr>
        <w:t xml:space="preserve">- </w:t>
      </w:r>
      <w:r w:rsidRPr="0090017F">
        <w:t xml:space="preserve">2026 р. – 938,1 тис. </w:t>
      </w:r>
      <w:proofErr w:type="spellStart"/>
      <w:r w:rsidRPr="0090017F">
        <w:t>кВтГ</w:t>
      </w:r>
      <w:proofErr w:type="spellEnd"/>
      <w:r w:rsidRPr="0090017F">
        <w:t>/рік</w:t>
      </w:r>
    </w:p>
    <w:p w14:paraId="72A07FAC" w14:textId="62B184FB" w:rsidR="00136A56" w:rsidRPr="0090017F" w:rsidRDefault="00136A56" w:rsidP="001C0F34">
      <w:pPr>
        <w:ind w:firstLine="567"/>
        <w:jc w:val="both"/>
      </w:pPr>
      <w:r w:rsidRPr="0090017F">
        <w:rPr>
          <w:rFonts w:eastAsia="Liberation Serif" w:cs="Liberation Serif"/>
        </w:rPr>
        <w:t xml:space="preserve">- </w:t>
      </w:r>
      <w:r w:rsidRPr="0090017F">
        <w:t xml:space="preserve">2027 р. – 938,1 </w:t>
      </w:r>
      <w:proofErr w:type="spellStart"/>
      <w:r w:rsidRPr="0090017F">
        <w:t>тис.кВтГ</w:t>
      </w:r>
      <w:proofErr w:type="spellEnd"/>
      <w:r w:rsidRPr="0090017F">
        <w:t>/рік</w:t>
      </w:r>
    </w:p>
    <w:p w14:paraId="7770A1CE" w14:textId="77777777" w:rsidR="00136A56" w:rsidRPr="0090017F" w:rsidRDefault="00136A56" w:rsidP="00136A56"/>
    <w:p w14:paraId="36FC4556" w14:textId="77777777" w:rsidR="00136A56" w:rsidRPr="0090017F" w:rsidRDefault="00136A56" w:rsidP="00136A56">
      <w:r w:rsidRPr="0090017F">
        <w:object w:dxaOrig="7656" w:dyaOrig="4353" w14:anchorId="5AB7A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10.4pt;height:3in" o:ole="" filled="t">
            <v:fill color2="black"/>
            <v:imagedata r:id="rId7" o:title="" croptop="-15f" cropbottom="-15f" cropleft="-8f" cropright="-8f"/>
          </v:shape>
          <o:OLEObject Type="Embed" ProgID="Excel.Sheet.8" ShapeID="_x0000_i1040" DrawAspect="Content" ObjectID="_1791789784" r:id="rId8"/>
        </w:object>
      </w:r>
    </w:p>
    <w:p w14:paraId="7DEDEA5B" w14:textId="77777777" w:rsidR="00136A56" w:rsidRPr="0090017F" w:rsidRDefault="00136A56" w:rsidP="00136A56"/>
    <w:p w14:paraId="2B44900F" w14:textId="77777777" w:rsidR="00136A56" w:rsidRPr="0090017F" w:rsidRDefault="00136A56" w:rsidP="00136A56">
      <w:pPr>
        <w:rPr>
          <w:rFonts w:ascii="Times New Roman" w:eastAsia="Liberation Serif" w:hAnsi="Times New Roman" w:cs="Times New Roman"/>
          <w:b/>
          <w:bCs/>
          <w:shd w:val="clear" w:color="auto" w:fill="FFFFFF"/>
        </w:rPr>
      </w:pPr>
      <w:r w:rsidRPr="0090017F">
        <w:object w:dxaOrig="7656" w:dyaOrig="4097" w14:anchorId="51D289D9">
          <v:shape id="_x0000_i1026" type="#_x0000_t75" style="width:410.4pt;height:208.8pt" o:ole="" filled="t">
            <v:fill color2="black"/>
            <v:imagedata r:id="rId9" o:title="" croptop="-15f" cropbottom="-15f" cropleft="-8f" cropright="-8f"/>
          </v:shape>
          <o:OLEObject Type="Embed" ProgID="Excel.Sheet.8" ShapeID="_x0000_i1026" DrawAspect="Content" ObjectID="_1791789785" r:id="rId10"/>
        </w:object>
      </w:r>
    </w:p>
    <w:p w14:paraId="309AF1E3" w14:textId="77777777" w:rsidR="00136A56" w:rsidRPr="0090017F" w:rsidRDefault="00136A56" w:rsidP="00136A56">
      <w:pPr>
        <w:rPr>
          <w:rFonts w:eastAsia="Liberation Serif" w:cs="Liberation Serif"/>
        </w:rPr>
      </w:pPr>
    </w:p>
    <w:p w14:paraId="433E653C" w14:textId="547121E0" w:rsidR="00136A56" w:rsidRPr="0090017F" w:rsidRDefault="00136A56" w:rsidP="00267D98">
      <w:pPr>
        <w:ind w:firstLine="567"/>
        <w:jc w:val="both"/>
      </w:pPr>
      <w:r w:rsidRPr="0090017F">
        <w:t>Збільшення обсягів реалізації за рахунок встановлення вузлів комерційного (загальнобудинкового) обліку тис. м</w:t>
      </w:r>
      <w:r w:rsidRPr="00267D98">
        <w:rPr>
          <w:vertAlign w:val="superscript"/>
        </w:rPr>
        <w:t>3</w:t>
      </w:r>
      <w:r w:rsidRPr="0090017F">
        <w:t xml:space="preserve"> (населення)</w:t>
      </w:r>
    </w:p>
    <w:p w14:paraId="4BBE8B7C" w14:textId="77777777" w:rsidR="00136A56" w:rsidRPr="0090017F" w:rsidRDefault="00136A56" w:rsidP="00136A56">
      <w:r w:rsidRPr="0090017F">
        <w:t>2023 рік 7395,3 тис. грн. 270т. м</w:t>
      </w:r>
      <w:r w:rsidRPr="00267D98">
        <w:rPr>
          <w:vertAlign w:val="superscript"/>
        </w:rPr>
        <w:t>3</w:t>
      </w:r>
    </w:p>
    <w:p w14:paraId="67F9E1F8" w14:textId="77777777" w:rsidR="00136A56" w:rsidRPr="0090017F" w:rsidRDefault="00136A56" w:rsidP="00136A56">
      <w:r w:rsidRPr="0090017F">
        <w:t>2024 рік 14790,6 тис. грн. 540т.м</w:t>
      </w:r>
      <w:r w:rsidRPr="00267D98">
        <w:rPr>
          <w:vertAlign w:val="superscript"/>
        </w:rPr>
        <w:t>3</w:t>
      </w:r>
    </w:p>
    <w:p w14:paraId="785EE3B2" w14:textId="77777777" w:rsidR="00136A56" w:rsidRPr="0090017F" w:rsidRDefault="00136A56" w:rsidP="00136A56">
      <w:r w:rsidRPr="0090017F">
        <w:t>При діючих тарифах</w:t>
      </w:r>
    </w:p>
    <w:p w14:paraId="6B52267D" w14:textId="77777777" w:rsidR="00136A56" w:rsidRPr="0090017F" w:rsidRDefault="004F23B5" w:rsidP="00136A56">
      <w:pPr>
        <w:rPr>
          <w:lang w:eastAsia="uk-UA"/>
        </w:rPr>
      </w:pPr>
      <w:r>
        <w:object w:dxaOrig="1440" w:dyaOrig="1440" w14:anchorId="46523492">
          <v:shape id="_x0000_s1026" type="#_x0000_t75" style="position:absolute;margin-left:0;margin-top:0;width:407.1pt;height:236.55pt;z-index:251659264;mso-wrap-distance-left:0;mso-wrap-distance-right:9.05pt;mso-position-horizontal:left;mso-position-vertical:top" filled="t">
            <v:fill color2="black"/>
            <v:imagedata r:id="rId11" o:title="" croptop="-13f" cropbottom="-13f" cropleft="-8f" cropright="-8f"/>
            <w10:wrap type="square"/>
          </v:shape>
          <o:OLEObject Type="Embed" ProgID="Excel.Sheet.8" ShapeID="_x0000_s1026" DrawAspect="Content" ObjectID="_1791789787" r:id="rId12"/>
        </w:object>
      </w:r>
    </w:p>
    <w:p w14:paraId="499B68F2" w14:textId="77777777" w:rsidR="00136A56" w:rsidRPr="0090017F" w:rsidRDefault="00136A56" w:rsidP="00136A56">
      <w:pPr>
        <w:rPr>
          <w:rFonts w:ascii="Times New Roman" w:eastAsia="Liberation Serif" w:hAnsi="Times New Roman" w:cs="Times New Roman"/>
          <w:b/>
          <w:bCs/>
          <w:shd w:val="clear" w:color="auto" w:fill="FFFFFF"/>
          <w:lang w:eastAsia="uk-UA"/>
        </w:rPr>
      </w:pPr>
    </w:p>
    <w:p w14:paraId="6A15D62A" w14:textId="77777777" w:rsidR="00136A56" w:rsidRPr="0090017F" w:rsidRDefault="00136A56" w:rsidP="00136A56">
      <w:pPr>
        <w:rPr>
          <w:rFonts w:ascii="Times New Roman" w:eastAsia="Liberation Serif" w:hAnsi="Times New Roman" w:cs="Times New Roman"/>
          <w:b/>
          <w:bCs/>
          <w:shd w:val="clear" w:color="auto" w:fill="FFFFFF"/>
          <w:lang w:eastAsia="uk-UA"/>
        </w:rPr>
      </w:pPr>
    </w:p>
    <w:p w14:paraId="62C609AF"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626E6526"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402B5632"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59968B83"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7F730823"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7B0C27F6"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1C66154F"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134C44CE"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6FF842CA"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222722D1"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526F60E6"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15E54182"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170EC590"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2CBDD4AB" w14:textId="77777777" w:rsidR="00136A56" w:rsidRPr="0090017F" w:rsidRDefault="00136A56" w:rsidP="00136A56">
      <w:pPr>
        <w:jc w:val="center"/>
        <w:rPr>
          <w:rFonts w:ascii="Times New Roman" w:eastAsia="Liberation Serif" w:hAnsi="Times New Roman" w:cs="Times New Roman"/>
          <w:b/>
          <w:bCs/>
          <w:shd w:val="clear" w:color="auto" w:fill="FFFFFF"/>
          <w:lang w:eastAsia="uk-UA"/>
        </w:rPr>
      </w:pPr>
    </w:p>
    <w:p w14:paraId="0994762C" w14:textId="77777777" w:rsidR="00136A56" w:rsidRPr="0090017F" w:rsidRDefault="00136A56" w:rsidP="00136A56">
      <w:pPr>
        <w:rPr>
          <w:rFonts w:ascii="Times New Roman" w:eastAsia="Liberation Serif" w:hAnsi="Times New Roman" w:cs="Times New Roman"/>
          <w:b/>
          <w:bCs/>
          <w:shd w:val="clear" w:color="auto" w:fill="FFFFFF"/>
          <w:lang w:eastAsia="uk-UA"/>
        </w:rPr>
      </w:pPr>
    </w:p>
    <w:p w14:paraId="1F86257E" w14:textId="77777777" w:rsidR="00136A56" w:rsidRPr="0090017F" w:rsidRDefault="00136A56" w:rsidP="00136A56">
      <w:pPr>
        <w:rPr>
          <w:rFonts w:ascii="Times New Roman" w:eastAsia="Liberation Serif" w:hAnsi="Times New Roman" w:cs="Times New Roman"/>
          <w:b/>
          <w:bCs/>
          <w:shd w:val="clear" w:color="auto" w:fill="FFFFFF"/>
          <w:lang w:eastAsia="uk-UA"/>
        </w:rPr>
      </w:pPr>
    </w:p>
    <w:p w14:paraId="78590C64" w14:textId="77777777" w:rsidR="00136A56" w:rsidRPr="0090017F" w:rsidRDefault="00136A56" w:rsidP="00136A56">
      <w:pPr>
        <w:rPr>
          <w:rFonts w:ascii="Times New Roman" w:eastAsia="Liberation Serif" w:hAnsi="Times New Roman" w:cs="Times New Roman"/>
          <w:b/>
          <w:bCs/>
          <w:shd w:val="clear" w:color="auto" w:fill="FFFFFF"/>
          <w:lang w:eastAsia="uk-UA"/>
        </w:rPr>
      </w:pPr>
    </w:p>
    <w:p w14:paraId="0B3D4C52" w14:textId="77777777" w:rsidR="00136A56" w:rsidRPr="0090017F" w:rsidRDefault="00136A56" w:rsidP="00136A56">
      <w:pPr>
        <w:rPr>
          <w:rFonts w:ascii="Times New Roman" w:eastAsia="Liberation Serif" w:hAnsi="Times New Roman" w:cs="Times New Roman"/>
          <w:b/>
          <w:bCs/>
          <w:shd w:val="clear" w:color="auto" w:fill="FFFFFF"/>
        </w:rPr>
      </w:pPr>
      <w:r w:rsidRPr="0090017F">
        <w:object w:dxaOrig="7656" w:dyaOrig="4353" w14:anchorId="14FF31D6">
          <v:shape id="_x0000_i1028" type="#_x0000_t75" style="width:410.4pt;height:3in" o:ole="" filled="t">
            <v:fill color2="black"/>
            <v:imagedata r:id="rId13" o:title="" croptop="-15f" cropbottom="-15f" cropleft="-8f" cropright="-8f"/>
          </v:shape>
          <o:OLEObject Type="Embed" ProgID="Excel.Sheet.8" ShapeID="_x0000_i1028" DrawAspect="Content" ObjectID="_1791789786" r:id="rId14"/>
        </w:object>
      </w:r>
    </w:p>
    <w:p w14:paraId="49A5A028" w14:textId="77777777" w:rsidR="00136A56" w:rsidRPr="0090017F" w:rsidRDefault="00136A56" w:rsidP="00136A56">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b/>
          <w:bCs/>
          <w:shd w:val="clear" w:color="auto" w:fill="FFFFFF"/>
        </w:rPr>
      </w:pPr>
    </w:p>
    <w:p w14:paraId="71FE0B79" w14:textId="77777777" w:rsidR="00136A56" w:rsidRPr="0090017F" w:rsidRDefault="00136A56" w:rsidP="00136A56">
      <w:pPr>
        <w:pStyle w:val="rvps2"/>
        <w:suppressLineNumbers/>
        <w:shd w:val="clear" w:color="auto" w:fill="FFFFFF"/>
        <w:tabs>
          <w:tab w:val="left" w:pos="410"/>
        </w:tabs>
        <w:autoSpaceDE w:val="0"/>
        <w:snapToGrid w:val="0"/>
        <w:spacing w:before="0" w:after="0"/>
        <w:ind w:firstLine="567"/>
        <w:jc w:val="both"/>
        <w:rPr>
          <w:rFonts w:cs="Liberation Serif"/>
        </w:rPr>
      </w:pPr>
      <w:r w:rsidRPr="0090017F">
        <w:rPr>
          <w:rFonts w:eastAsia="Liberation Serif" w:cs="Liberation Serif"/>
          <w:shd w:val="clear" w:color="auto" w:fill="FFFFFF"/>
        </w:rPr>
        <w:t>Заходи Програми наведені в додатку.</w:t>
      </w:r>
    </w:p>
    <w:p w14:paraId="3A0B2535" w14:textId="77777777" w:rsidR="00136A56" w:rsidRPr="0090017F" w:rsidRDefault="00136A56" w:rsidP="00136A56">
      <w:pPr>
        <w:pStyle w:val="rvps2"/>
        <w:suppressLineNumbers/>
        <w:shd w:val="clear" w:color="auto" w:fill="FFFFFF"/>
        <w:tabs>
          <w:tab w:val="left" w:pos="410"/>
        </w:tabs>
        <w:autoSpaceDE w:val="0"/>
        <w:snapToGrid w:val="0"/>
        <w:spacing w:before="0" w:after="0"/>
        <w:ind w:firstLine="567"/>
        <w:jc w:val="both"/>
        <w:rPr>
          <w:rFonts w:eastAsia="Liberation Serif" w:cs="Liberation Serif"/>
          <w:shd w:val="clear" w:color="auto" w:fill="FFFFFF"/>
        </w:rPr>
      </w:pPr>
    </w:p>
    <w:p w14:paraId="589F2CA8" w14:textId="77777777" w:rsidR="00136A56" w:rsidRPr="0090017F" w:rsidRDefault="00136A56" w:rsidP="00136A56">
      <w:pPr>
        <w:pStyle w:val="rvps2"/>
        <w:suppressLineNumbers/>
        <w:shd w:val="clear" w:color="auto" w:fill="FFFFFF"/>
        <w:tabs>
          <w:tab w:val="left" w:pos="410"/>
        </w:tabs>
        <w:autoSpaceDE w:val="0"/>
        <w:snapToGrid w:val="0"/>
        <w:spacing w:before="0" w:after="0"/>
        <w:ind w:firstLine="567"/>
        <w:jc w:val="both"/>
        <w:rPr>
          <w:rFonts w:eastAsia="Liberation Serif" w:cs="Liberation Serif"/>
          <w:shd w:val="clear" w:color="auto" w:fill="FFFFFF"/>
        </w:rPr>
      </w:pPr>
    </w:p>
    <w:p w14:paraId="6D811107" w14:textId="77777777" w:rsidR="00136A56" w:rsidRPr="0090017F" w:rsidRDefault="00136A56" w:rsidP="00136A56">
      <w:pPr>
        <w:pStyle w:val="rvps2"/>
        <w:suppressLineNumbers/>
        <w:shd w:val="clear" w:color="auto" w:fill="FFFFFF"/>
        <w:tabs>
          <w:tab w:val="left" w:pos="410"/>
        </w:tabs>
        <w:autoSpaceDE w:val="0"/>
        <w:snapToGrid w:val="0"/>
        <w:spacing w:before="0" w:after="0"/>
        <w:ind w:firstLine="567"/>
        <w:jc w:val="both"/>
        <w:rPr>
          <w:rFonts w:eastAsia="Liberation Serif" w:cs="Liberation Serif"/>
          <w:shd w:val="clear" w:color="auto" w:fill="FFFFFF"/>
        </w:rPr>
      </w:pPr>
    </w:p>
    <w:p w14:paraId="0B773E3F" w14:textId="77777777" w:rsidR="00136A56" w:rsidRPr="0090017F" w:rsidRDefault="00136A56" w:rsidP="00136A56">
      <w:pPr>
        <w:pStyle w:val="rvps2"/>
        <w:suppressLineNumbers/>
        <w:shd w:val="clear" w:color="auto" w:fill="FFFFFF"/>
        <w:tabs>
          <w:tab w:val="left" w:pos="410"/>
        </w:tabs>
        <w:autoSpaceDE w:val="0"/>
        <w:snapToGrid w:val="0"/>
        <w:spacing w:before="0" w:after="0"/>
        <w:jc w:val="both"/>
        <w:rPr>
          <w:rFonts w:cs="Liberation Serif"/>
        </w:rPr>
      </w:pPr>
      <w:r w:rsidRPr="0090017F">
        <w:rPr>
          <w:rFonts w:eastAsia="Liberation Serif" w:cs="Liberation Serif"/>
          <w:shd w:val="clear" w:color="auto" w:fill="FFFFFF"/>
        </w:rPr>
        <w:t>Секретар міської ради</w:t>
      </w:r>
      <w:r w:rsidRPr="0090017F">
        <w:rPr>
          <w:rFonts w:eastAsia="Liberation Serif" w:cs="Liberation Serif"/>
          <w:shd w:val="clear" w:color="auto" w:fill="FFFFFF"/>
        </w:rPr>
        <w:tab/>
      </w:r>
      <w:r w:rsidRPr="0090017F">
        <w:rPr>
          <w:rFonts w:eastAsia="Liberation Serif" w:cs="Liberation Serif"/>
          <w:shd w:val="clear" w:color="auto" w:fill="FFFFFF"/>
        </w:rPr>
        <w:tab/>
      </w:r>
      <w:r w:rsidRPr="0090017F">
        <w:rPr>
          <w:rFonts w:eastAsia="Liberation Serif" w:cs="Liberation Serif"/>
          <w:shd w:val="clear" w:color="auto" w:fill="FFFFFF"/>
        </w:rPr>
        <w:tab/>
      </w:r>
      <w:r w:rsidRPr="0090017F">
        <w:rPr>
          <w:rFonts w:eastAsia="Liberation Serif" w:cs="Liberation Serif"/>
          <w:shd w:val="clear" w:color="auto" w:fill="FFFFFF"/>
        </w:rPr>
        <w:tab/>
      </w:r>
      <w:r w:rsidRPr="0090017F">
        <w:rPr>
          <w:rFonts w:eastAsia="Liberation Serif" w:cs="Liberation Serif"/>
          <w:shd w:val="clear" w:color="auto" w:fill="FFFFFF"/>
        </w:rPr>
        <w:tab/>
      </w:r>
      <w:r w:rsidRPr="0090017F">
        <w:rPr>
          <w:rFonts w:eastAsia="Liberation Serif" w:cs="Liberation Serif"/>
          <w:shd w:val="clear" w:color="auto" w:fill="FFFFFF"/>
        </w:rPr>
        <w:tab/>
        <w:t>Віталій ДІДЕНКО</w:t>
      </w:r>
    </w:p>
    <w:p w14:paraId="789B9E5F" w14:textId="77777777" w:rsidR="00136A56" w:rsidRPr="0090017F" w:rsidRDefault="00136A56"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p>
    <w:p w14:paraId="05179827" w14:textId="77777777" w:rsidR="00136A56" w:rsidRPr="0090017F" w:rsidRDefault="00136A56"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p>
    <w:p w14:paraId="7DC85FE3" w14:textId="77777777" w:rsidR="00B654EC" w:rsidRPr="0090017F" w:rsidRDefault="00136A56"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r w:rsidRPr="0090017F">
        <w:rPr>
          <w:rFonts w:eastAsia="Liberation Serif" w:cs="Liberation Serif"/>
          <w:shd w:val="clear" w:color="auto" w:fill="FFFFFF"/>
        </w:rPr>
        <w:t>Директор МКП «Хмельницькводоканал»</w:t>
      </w:r>
      <w:r w:rsidRPr="0090017F">
        <w:rPr>
          <w:rFonts w:eastAsia="Liberation Serif" w:cs="Liberation Serif"/>
          <w:shd w:val="clear" w:color="auto" w:fill="FFFFFF"/>
        </w:rPr>
        <w:tab/>
      </w:r>
      <w:r w:rsidRPr="0090017F">
        <w:rPr>
          <w:rFonts w:eastAsia="Liberation Serif" w:cs="Liberation Serif"/>
          <w:shd w:val="clear" w:color="auto" w:fill="FFFFFF"/>
        </w:rPr>
        <w:tab/>
      </w:r>
      <w:r w:rsidRPr="0090017F">
        <w:rPr>
          <w:rFonts w:eastAsia="Liberation Serif" w:cs="Liberation Serif"/>
          <w:shd w:val="clear" w:color="auto" w:fill="FFFFFF"/>
        </w:rPr>
        <w:tab/>
      </w:r>
      <w:r w:rsidRPr="0090017F">
        <w:rPr>
          <w:rFonts w:eastAsia="Liberation Serif" w:cs="Liberation Serif"/>
          <w:shd w:val="clear" w:color="auto" w:fill="FFFFFF"/>
        </w:rPr>
        <w:tab/>
        <w:t>Олександр НАДОЛЬНИЙ</w:t>
      </w:r>
    </w:p>
    <w:p w14:paraId="088D4E2F" w14:textId="77777777" w:rsidR="00B654EC" w:rsidRPr="0090017F" w:rsidRDefault="00B654EC"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pPr>
    </w:p>
    <w:p w14:paraId="3B6684AB" w14:textId="77777777" w:rsidR="00B654EC" w:rsidRPr="0090017F" w:rsidRDefault="00B654EC" w:rsidP="00136A56">
      <w:pPr>
        <w:pStyle w:val="rvps2"/>
        <w:suppressLineNumbers/>
        <w:shd w:val="clear" w:color="auto" w:fill="FFFFFF"/>
        <w:tabs>
          <w:tab w:val="left" w:pos="410"/>
        </w:tabs>
        <w:autoSpaceDE w:val="0"/>
        <w:snapToGrid w:val="0"/>
        <w:spacing w:before="0" w:after="0"/>
        <w:jc w:val="both"/>
        <w:rPr>
          <w:rFonts w:eastAsia="Liberation Serif" w:cs="Liberation Serif"/>
          <w:shd w:val="clear" w:color="auto" w:fill="FFFFFF"/>
        </w:rPr>
        <w:sectPr w:rsidR="00B654EC" w:rsidRPr="0090017F" w:rsidSect="00743162">
          <w:pgSz w:w="11906" w:h="16838"/>
          <w:pgMar w:top="851" w:right="566" w:bottom="709" w:left="1560" w:header="708" w:footer="708" w:gutter="0"/>
          <w:cols w:space="720"/>
          <w:docGrid w:linePitch="600" w:charSpace="32768"/>
        </w:sectPr>
      </w:pPr>
    </w:p>
    <w:p w14:paraId="03B23A1C" w14:textId="77777777" w:rsidR="00565344" w:rsidRPr="0090017F" w:rsidRDefault="00565344" w:rsidP="00B47E90">
      <w:pPr>
        <w:widowControl/>
        <w:suppressAutoHyphens w:val="0"/>
        <w:spacing w:line="240" w:lineRule="auto"/>
        <w:jc w:val="right"/>
        <w:textAlignment w:val="auto"/>
        <w:rPr>
          <w:rFonts w:ascii="Times New Roman" w:eastAsia="Times New Roman" w:hAnsi="Times New Roman" w:cs="Times New Roman"/>
          <w:b/>
          <w:bCs/>
          <w:i/>
          <w:kern w:val="0"/>
          <w:lang w:eastAsia="uk-UA" w:bidi="ar-SA"/>
        </w:rPr>
      </w:pPr>
      <w:bookmarkStart w:id="7" w:name="_GoBack"/>
      <w:r w:rsidRPr="0090017F">
        <w:rPr>
          <w:rFonts w:ascii="Times New Roman" w:eastAsia="Times New Roman" w:hAnsi="Times New Roman" w:cs="Times New Roman"/>
          <w:b/>
          <w:bCs/>
          <w:i/>
          <w:kern w:val="0"/>
          <w:lang w:eastAsia="uk-UA" w:bidi="ar-SA"/>
        </w:rPr>
        <w:lastRenderedPageBreak/>
        <w:t>Додаток до Програми</w:t>
      </w:r>
    </w:p>
    <w:p w14:paraId="166A26CE" w14:textId="77777777" w:rsidR="00B47E90" w:rsidRPr="0090017F" w:rsidRDefault="00B47E90" w:rsidP="00B47E90">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p w14:paraId="4C890BDE" w14:textId="77777777" w:rsidR="00565344" w:rsidRPr="0090017F" w:rsidRDefault="00565344" w:rsidP="00B47E90">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90017F">
        <w:rPr>
          <w:rFonts w:ascii="Times New Roman" w:eastAsia="Times New Roman" w:hAnsi="Times New Roman" w:cs="Times New Roman"/>
          <w:b/>
          <w:bCs/>
          <w:kern w:val="0"/>
          <w:lang w:eastAsia="uk-UA" w:bidi="ar-SA"/>
        </w:rPr>
        <w:t>Заходи Програми підтримки розвитку МКП «Хмельницькводоканал» на 2023-2027 роки.</w:t>
      </w:r>
    </w:p>
    <w:p w14:paraId="073B7577" w14:textId="77777777" w:rsidR="00565344" w:rsidRPr="0090017F" w:rsidRDefault="005653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2025"/>
        <w:gridCol w:w="3538"/>
        <w:gridCol w:w="2241"/>
        <w:gridCol w:w="1270"/>
        <w:gridCol w:w="1144"/>
        <w:gridCol w:w="1144"/>
        <w:gridCol w:w="1144"/>
        <w:gridCol w:w="1144"/>
        <w:gridCol w:w="1269"/>
      </w:tblGrid>
      <w:tr w:rsidR="00E62346" w:rsidRPr="00267D98" w14:paraId="642ACB8A" w14:textId="77777777" w:rsidTr="00E95D7B">
        <w:trPr>
          <w:trHeight w:val="330"/>
        </w:trPr>
        <w:tc>
          <w:tcPr>
            <w:tcW w:w="375" w:type="dxa"/>
            <w:vMerge w:val="restart"/>
            <w:shd w:val="clear" w:color="auto" w:fill="auto"/>
            <w:noWrap/>
            <w:hideMark/>
          </w:tcPr>
          <w:p w14:paraId="54E2F35A"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 з/п</w:t>
            </w:r>
          </w:p>
        </w:tc>
        <w:tc>
          <w:tcPr>
            <w:tcW w:w="2025" w:type="dxa"/>
            <w:vMerge w:val="restart"/>
            <w:shd w:val="clear" w:color="auto" w:fill="auto"/>
            <w:noWrap/>
            <w:hideMark/>
          </w:tcPr>
          <w:p w14:paraId="219EA362"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Розділи</w:t>
            </w:r>
          </w:p>
        </w:tc>
        <w:tc>
          <w:tcPr>
            <w:tcW w:w="3538" w:type="dxa"/>
            <w:vMerge w:val="restart"/>
            <w:shd w:val="clear" w:color="auto" w:fill="auto"/>
            <w:noWrap/>
            <w:hideMark/>
          </w:tcPr>
          <w:p w14:paraId="5DEE985A" w14:textId="77777777" w:rsidR="00327170" w:rsidRPr="00267D98" w:rsidRDefault="00327170" w:rsidP="00E95D7B">
            <w:pPr>
              <w:widowControl/>
              <w:suppressAutoHyphens w:val="0"/>
              <w:spacing w:line="240" w:lineRule="auto"/>
              <w:ind w:left="-118" w:right="3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Найменування заходу</w:t>
            </w:r>
          </w:p>
        </w:tc>
        <w:tc>
          <w:tcPr>
            <w:tcW w:w="2241" w:type="dxa"/>
            <w:vMerge w:val="restart"/>
            <w:shd w:val="clear" w:color="auto" w:fill="auto"/>
            <w:noWrap/>
            <w:hideMark/>
          </w:tcPr>
          <w:p w14:paraId="2557A5EA"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Джерела фінансування</w:t>
            </w:r>
          </w:p>
        </w:tc>
        <w:tc>
          <w:tcPr>
            <w:tcW w:w="1270" w:type="dxa"/>
            <w:vMerge w:val="restart"/>
            <w:shd w:val="clear" w:color="auto" w:fill="auto"/>
            <w:noWrap/>
            <w:hideMark/>
          </w:tcPr>
          <w:p w14:paraId="2E84C718"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Загальна вартість заходу, тис. гри.</w:t>
            </w:r>
          </w:p>
        </w:tc>
        <w:tc>
          <w:tcPr>
            <w:tcW w:w="5845" w:type="dxa"/>
            <w:gridSpan w:val="5"/>
            <w:shd w:val="clear" w:color="auto" w:fill="auto"/>
            <w:noWrap/>
            <w:hideMark/>
          </w:tcPr>
          <w:p w14:paraId="36D6A954"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Обсяги фінансування за роками, тис. гривень</w:t>
            </w:r>
          </w:p>
        </w:tc>
      </w:tr>
      <w:tr w:rsidR="00053C1D" w:rsidRPr="00267D98" w14:paraId="10105DF2" w14:textId="77777777" w:rsidTr="00E95D7B">
        <w:trPr>
          <w:trHeight w:val="375"/>
        </w:trPr>
        <w:tc>
          <w:tcPr>
            <w:tcW w:w="375" w:type="dxa"/>
            <w:vMerge/>
            <w:noWrap/>
            <w:hideMark/>
          </w:tcPr>
          <w:p w14:paraId="58CF46AC"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p>
        </w:tc>
        <w:tc>
          <w:tcPr>
            <w:tcW w:w="2025" w:type="dxa"/>
            <w:vMerge/>
            <w:noWrap/>
            <w:hideMark/>
          </w:tcPr>
          <w:p w14:paraId="22D710A6"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2FA673D1" w14:textId="77777777" w:rsidR="00327170" w:rsidRPr="00267D98" w:rsidRDefault="00327170" w:rsidP="00E95D7B">
            <w:pPr>
              <w:widowControl/>
              <w:suppressAutoHyphens w:val="0"/>
              <w:spacing w:line="240" w:lineRule="auto"/>
              <w:ind w:left="-118" w:right="34"/>
              <w:jc w:val="center"/>
              <w:textAlignment w:val="auto"/>
              <w:rPr>
                <w:rFonts w:ascii="Times New Roman" w:eastAsia="Times New Roman" w:hAnsi="Times New Roman" w:cs="Times New Roman"/>
                <w:b/>
                <w:bCs/>
                <w:kern w:val="0"/>
                <w:sz w:val="22"/>
                <w:szCs w:val="22"/>
                <w:lang w:eastAsia="uk-UA" w:bidi="ar-SA"/>
              </w:rPr>
            </w:pPr>
          </w:p>
        </w:tc>
        <w:tc>
          <w:tcPr>
            <w:tcW w:w="2241" w:type="dxa"/>
            <w:vMerge/>
            <w:noWrap/>
            <w:hideMark/>
          </w:tcPr>
          <w:p w14:paraId="1FB5E5A8"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p>
        </w:tc>
        <w:tc>
          <w:tcPr>
            <w:tcW w:w="1270" w:type="dxa"/>
            <w:vMerge/>
            <w:noWrap/>
            <w:hideMark/>
          </w:tcPr>
          <w:p w14:paraId="20381182"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p>
        </w:tc>
        <w:tc>
          <w:tcPr>
            <w:tcW w:w="1144" w:type="dxa"/>
            <w:shd w:val="clear" w:color="auto" w:fill="auto"/>
            <w:noWrap/>
            <w:hideMark/>
          </w:tcPr>
          <w:p w14:paraId="220479E7"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2023</w:t>
            </w:r>
          </w:p>
        </w:tc>
        <w:tc>
          <w:tcPr>
            <w:tcW w:w="1144" w:type="dxa"/>
            <w:shd w:val="clear" w:color="auto" w:fill="auto"/>
            <w:noWrap/>
            <w:hideMark/>
          </w:tcPr>
          <w:p w14:paraId="20C545F2"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2024</w:t>
            </w:r>
          </w:p>
        </w:tc>
        <w:tc>
          <w:tcPr>
            <w:tcW w:w="1144" w:type="dxa"/>
            <w:shd w:val="clear" w:color="auto" w:fill="auto"/>
            <w:noWrap/>
            <w:hideMark/>
          </w:tcPr>
          <w:p w14:paraId="4B192324"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2025</w:t>
            </w:r>
          </w:p>
        </w:tc>
        <w:tc>
          <w:tcPr>
            <w:tcW w:w="1144" w:type="dxa"/>
            <w:shd w:val="clear" w:color="auto" w:fill="auto"/>
            <w:noWrap/>
            <w:hideMark/>
          </w:tcPr>
          <w:p w14:paraId="1E65E7D5"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2026</w:t>
            </w:r>
          </w:p>
        </w:tc>
        <w:tc>
          <w:tcPr>
            <w:tcW w:w="1269" w:type="dxa"/>
            <w:shd w:val="clear" w:color="auto" w:fill="auto"/>
            <w:noWrap/>
            <w:hideMark/>
          </w:tcPr>
          <w:p w14:paraId="467BA25B"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2027</w:t>
            </w:r>
          </w:p>
        </w:tc>
      </w:tr>
      <w:tr w:rsidR="00053C1D" w:rsidRPr="00267D98" w14:paraId="2C23706C" w14:textId="77777777" w:rsidTr="00E95D7B">
        <w:trPr>
          <w:trHeight w:val="115"/>
        </w:trPr>
        <w:tc>
          <w:tcPr>
            <w:tcW w:w="375" w:type="dxa"/>
            <w:shd w:val="clear" w:color="auto" w:fill="auto"/>
            <w:noWrap/>
            <w:hideMark/>
          </w:tcPr>
          <w:p w14:paraId="5EF0BB11"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w:t>
            </w:r>
          </w:p>
        </w:tc>
        <w:tc>
          <w:tcPr>
            <w:tcW w:w="2025" w:type="dxa"/>
            <w:shd w:val="clear" w:color="auto" w:fill="auto"/>
            <w:noWrap/>
            <w:hideMark/>
          </w:tcPr>
          <w:p w14:paraId="5445772E"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w:t>
            </w:r>
          </w:p>
        </w:tc>
        <w:tc>
          <w:tcPr>
            <w:tcW w:w="3538" w:type="dxa"/>
            <w:shd w:val="clear" w:color="auto" w:fill="auto"/>
            <w:noWrap/>
            <w:hideMark/>
          </w:tcPr>
          <w:p w14:paraId="07FA1128" w14:textId="77777777" w:rsidR="00327170" w:rsidRPr="00267D98" w:rsidRDefault="00327170" w:rsidP="00E95D7B">
            <w:pPr>
              <w:widowControl/>
              <w:suppressAutoHyphens w:val="0"/>
              <w:spacing w:line="240" w:lineRule="auto"/>
              <w:ind w:left="-118" w:right="3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w:t>
            </w:r>
          </w:p>
        </w:tc>
        <w:tc>
          <w:tcPr>
            <w:tcW w:w="2241" w:type="dxa"/>
            <w:shd w:val="clear" w:color="FFFFCC" w:fill="FFFFFF"/>
            <w:noWrap/>
            <w:hideMark/>
          </w:tcPr>
          <w:p w14:paraId="1F70DF29"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4</w:t>
            </w:r>
          </w:p>
        </w:tc>
        <w:tc>
          <w:tcPr>
            <w:tcW w:w="1270" w:type="dxa"/>
            <w:shd w:val="clear" w:color="auto" w:fill="auto"/>
            <w:noWrap/>
            <w:hideMark/>
          </w:tcPr>
          <w:p w14:paraId="482DE124"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5</w:t>
            </w:r>
          </w:p>
        </w:tc>
        <w:tc>
          <w:tcPr>
            <w:tcW w:w="1144" w:type="dxa"/>
            <w:shd w:val="clear" w:color="FFFFCC" w:fill="FFFFFF"/>
            <w:noWrap/>
            <w:hideMark/>
          </w:tcPr>
          <w:p w14:paraId="2322F33A"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6</w:t>
            </w:r>
          </w:p>
        </w:tc>
        <w:tc>
          <w:tcPr>
            <w:tcW w:w="1144" w:type="dxa"/>
            <w:shd w:val="clear" w:color="FFFFCC" w:fill="FFFFFF"/>
            <w:noWrap/>
            <w:hideMark/>
          </w:tcPr>
          <w:p w14:paraId="0ED9C70C"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7</w:t>
            </w:r>
          </w:p>
        </w:tc>
        <w:tc>
          <w:tcPr>
            <w:tcW w:w="1144" w:type="dxa"/>
            <w:shd w:val="clear" w:color="FFFFCC" w:fill="FFFFFF"/>
            <w:noWrap/>
            <w:hideMark/>
          </w:tcPr>
          <w:p w14:paraId="53B5DC11"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8</w:t>
            </w:r>
          </w:p>
        </w:tc>
        <w:tc>
          <w:tcPr>
            <w:tcW w:w="1144" w:type="dxa"/>
            <w:shd w:val="clear" w:color="FFFFCC" w:fill="FFFFFF"/>
            <w:noWrap/>
            <w:hideMark/>
          </w:tcPr>
          <w:p w14:paraId="02C867AC"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9</w:t>
            </w:r>
          </w:p>
        </w:tc>
        <w:tc>
          <w:tcPr>
            <w:tcW w:w="1269" w:type="dxa"/>
            <w:shd w:val="clear" w:color="auto" w:fill="auto"/>
            <w:noWrap/>
            <w:hideMark/>
          </w:tcPr>
          <w:p w14:paraId="5D3DEFC0"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10</w:t>
            </w:r>
          </w:p>
        </w:tc>
      </w:tr>
      <w:tr w:rsidR="00053C1D" w:rsidRPr="00267D98" w14:paraId="0DB3B8B3" w14:textId="77777777" w:rsidTr="00E95D7B">
        <w:trPr>
          <w:trHeight w:val="994"/>
        </w:trPr>
        <w:tc>
          <w:tcPr>
            <w:tcW w:w="375" w:type="dxa"/>
            <w:vMerge w:val="restart"/>
            <w:shd w:val="clear" w:color="auto" w:fill="auto"/>
            <w:noWrap/>
            <w:hideMark/>
          </w:tcPr>
          <w:p w14:paraId="669C9747"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w:t>
            </w:r>
          </w:p>
        </w:tc>
        <w:tc>
          <w:tcPr>
            <w:tcW w:w="2025" w:type="dxa"/>
            <w:vMerge w:val="restart"/>
            <w:shd w:val="clear" w:color="auto" w:fill="auto"/>
            <w:noWrap/>
            <w:hideMark/>
          </w:tcPr>
          <w:p w14:paraId="206479E7"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Охорона та раціональне використання джерел питного водопостачання</w:t>
            </w:r>
          </w:p>
        </w:tc>
        <w:tc>
          <w:tcPr>
            <w:tcW w:w="3538" w:type="dxa"/>
            <w:shd w:val="clear" w:color="auto" w:fill="auto"/>
            <w:noWrap/>
            <w:hideMark/>
          </w:tcPr>
          <w:p w14:paraId="49A5571A" w14:textId="77777777" w:rsidR="00327170" w:rsidRPr="00267D98" w:rsidRDefault="00327170"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 Нове будівництво нових свердловин для забезпечення централізованого водопостачанням громади</w:t>
            </w:r>
          </w:p>
        </w:tc>
        <w:tc>
          <w:tcPr>
            <w:tcW w:w="2241" w:type="dxa"/>
            <w:shd w:val="clear" w:color="auto" w:fill="auto"/>
            <w:noWrap/>
            <w:hideMark/>
          </w:tcPr>
          <w:p w14:paraId="670B6586" w14:textId="77777777" w:rsidR="00327170" w:rsidRPr="00267D98" w:rsidRDefault="00327170"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3B42A0CB" w14:textId="77777777" w:rsidR="00327170" w:rsidRPr="00267D98" w:rsidRDefault="00327170"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12000,000</w:t>
            </w:r>
          </w:p>
        </w:tc>
        <w:tc>
          <w:tcPr>
            <w:tcW w:w="1144" w:type="dxa"/>
            <w:shd w:val="clear" w:color="auto" w:fill="auto"/>
            <w:noWrap/>
            <w:hideMark/>
          </w:tcPr>
          <w:p w14:paraId="061F60CB" w14:textId="0F55FFC6"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CD10570"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w:t>
            </w:r>
          </w:p>
        </w:tc>
        <w:tc>
          <w:tcPr>
            <w:tcW w:w="1144" w:type="dxa"/>
            <w:shd w:val="clear" w:color="auto" w:fill="auto"/>
            <w:noWrap/>
            <w:hideMark/>
          </w:tcPr>
          <w:p w14:paraId="79CA94A4"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w:t>
            </w:r>
          </w:p>
        </w:tc>
        <w:tc>
          <w:tcPr>
            <w:tcW w:w="1144" w:type="dxa"/>
            <w:shd w:val="clear" w:color="auto" w:fill="auto"/>
            <w:noWrap/>
            <w:hideMark/>
          </w:tcPr>
          <w:p w14:paraId="6BB55AA0"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w:t>
            </w:r>
          </w:p>
        </w:tc>
        <w:tc>
          <w:tcPr>
            <w:tcW w:w="1269" w:type="dxa"/>
            <w:shd w:val="clear" w:color="auto" w:fill="auto"/>
            <w:noWrap/>
            <w:hideMark/>
          </w:tcPr>
          <w:p w14:paraId="2762A07E"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w:t>
            </w:r>
          </w:p>
        </w:tc>
      </w:tr>
      <w:tr w:rsidR="00053C1D" w:rsidRPr="00267D98" w14:paraId="46F8A259" w14:textId="77777777" w:rsidTr="00E95D7B">
        <w:trPr>
          <w:trHeight w:val="229"/>
        </w:trPr>
        <w:tc>
          <w:tcPr>
            <w:tcW w:w="375" w:type="dxa"/>
            <w:vMerge/>
            <w:noWrap/>
            <w:hideMark/>
          </w:tcPr>
          <w:p w14:paraId="42C163F9"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0252319"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7BC02F2D" w14:textId="77777777" w:rsidR="00327170" w:rsidRPr="00267D98" w:rsidRDefault="00327170"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 Будівництво зон санітарної охорони</w:t>
            </w:r>
          </w:p>
        </w:tc>
        <w:tc>
          <w:tcPr>
            <w:tcW w:w="2241" w:type="dxa"/>
            <w:shd w:val="clear" w:color="auto" w:fill="auto"/>
            <w:noWrap/>
            <w:hideMark/>
          </w:tcPr>
          <w:p w14:paraId="16DEBAED" w14:textId="77777777" w:rsidR="00327170" w:rsidRPr="00267D98" w:rsidRDefault="00327170"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79B5C706" w14:textId="77777777" w:rsidR="00327170" w:rsidRPr="00267D98" w:rsidRDefault="00327170"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7000,000</w:t>
            </w:r>
          </w:p>
        </w:tc>
        <w:tc>
          <w:tcPr>
            <w:tcW w:w="1144" w:type="dxa"/>
            <w:shd w:val="clear" w:color="auto" w:fill="auto"/>
            <w:noWrap/>
            <w:hideMark/>
          </w:tcPr>
          <w:p w14:paraId="4DA12279" w14:textId="714205ED"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9B44803"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543B5C94"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144" w:type="dxa"/>
            <w:shd w:val="clear" w:color="auto" w:fill="auto"/>
            <w:noWrap/>
            <w:hideMark/>
          </w:tcPr>
          <w:p w14:paraId="045B6A2B"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269" w:type="dxa"/>
            <w:shd w:val="clear" w:color="auto" w:fill="auto"/>
            <w:noWrap/>
            <w:hideMark/>
          </w:tcPr>
          <w:p w14:paraId="4204A347"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r>
      <w:tr w:rsidR="00053C1D" w:rsidRPr="00267D98" w14:paraId="1C907102" w14:textId="77777777" w:rsidTr="00E95D7B">
        <w:trPr>
          <w:trHeight w:val="263"/>
        </w:trPr>
        <w:tc>
          <w:tcPr>
            <w:tcW w:w="375" w:type="dxa"/>
            <w:shd w:val="clear" w:color="auto" w:fill="auto"/>
            <w:noWrap/>
            <w:hideMark/>
          </w:tcPr>
          <w:p w14:paraId="4B791C14" w14:textId="67005F0A"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shd w:val="clear" w:color="auto" w:fill="auto"/>
            <w:noWrap/>
            <w:hideMark/>
          </w:tcPr>
          <w:p w14:paraId="00370CC0"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1</w:t>
            </w:r>
          </w:p>
        </w:tc>
        <w:tc>
          <w:tcPr>
            <w:tcW w:w="3538" w:type="dxa"/>
            <w:shd w:val="clear" w:color="auto" w:fill="auto"/>
            <w:noWrap/>
            <w:hideMark/>
          </w:tcPr>
          <w:p w14:paraId="5AF0E14A" w14:textId="1D10D851" w:rsidR="00327170" w:rsidRPr="00267D98" w:rsidRDefault="00327170"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65FFAEEC" w14:textId="77777777" w:rsidR="00327170" w:rsidRPr="00267D98" w:rsidRDefault="00327170"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hideMark/>
          </w:tcPr>
          <w:p w14:paraId="1CE67033" w14:textId="77777777" w:rsidR="00327170" w:rsidRPr="00267D98" w:rsidRDefault="00327170"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19000,000</w:t>
            </w:r>
          </w:p>
        </w:tc>
        <w:tc>
          <w:tcPr>
            <w:tcW w:w="1144" w:type="dxa"/>
            <w:shd w:val="clear" w:color="auto" w:fill="auto"/>
            <w:noWrap/>
            <w:hideMark/>
          </w:tcPr>
          <w:p w14:paraId="4F6B0D8C" w14:textId="0CEA3B61"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8F39677"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4000,000</w:t>
            </w:r>
          </w:p>
        </w:tc>
        <w:tc>
          <w:tcPr>
            <w:tcW w:w="1144" w:type="dxa"/>
            <w:shd w:val="clear" w:color="auto" w:fill="auto"/>
            <w:noWrap/>
            <w:hideMark/>
          </w:tcPr>
          <w:p w14:paraId="13E02E92" w14:textId="77777777" w:rsidR="00327170" w:rsidRPr="00267D98" w:rsidRDefault="00327170"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hideMark/>
          </w:tcPr>
          <w:p w14:paraId="1A675AA1"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269" w:type="dxa"/>
            <w:shd w:val="clear" w:color="auto" w:fill="auto"/>
            <w:noWrap/>
            <w:hideMark/>
          </w:tcPr>
          <w:p w14:paraId="0A0C7FD3" w14:textId="77777777" w:rsidR="00327170" w:rsidRPr="00267D98" w:rsidRDefault="00327170"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r>
      <w:tr w:rsidR="00053C1D" w:rsidRPr="00267D98" w14:paraId="6E32FA2C" w14:textId="77777777" w:rsidTr="00E95D7B">
        <w:trPr>
          <w:trHeight w:val="469"/>
        </w:trPr>
        <w:tc>
          <w:tcPr>
            <w:tcW w:w="375" w:type="dxa"/>
            <w:vMerge w:val="restart"/>
            <w:shd w:val="clear" w:color="auto" w:fill="auto"/>
            <w:noWrap/>
            <w:hideMark/>
          </w:tcPr>
          <w:p w14:paraId="6C4C2BC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w:t>
            </w:r>
          </w:p>
        </w:tc>
        <w:tc>
          <w:tcPr>
            <w:tcW w:w="2025" w:type="dxa"/>
            <w:vMerge w:val="restart"/>
            <w:shd w:val="clear" w:color="auto" w:fill="auto"/>
            <w:noWrap/>
            <w:hideMark/>
          </w:tcPr>
          <w:p w14:paraId="413820C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Застосування сучасних методів управління системами водопровідного та каналізаційного господарства</w:t>
            </w:r>
          </w:p>
        </w:tc>
        <w:tc>
          <w:tcPr>
            <w:tcW w:w="3538" w:type="dxa"/>
            <w:vMerge w:val="restart"/>
            <w:shd w:val="clear" w:color="auto" w:fill="auto"/>
            <w:noWrap/>
            <w:hideMark/>
          </w:tcPr>
          <w:p w14:paraId="214F123F"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 Впровадження системи ГІС мереж і об’єктів ВІК</w:t>
            </w:r>
          </w:p>
        </w:tc>
        <w:tc>
          <w:tcPr>
            <w:tcW w:w="2241" w:type="dxa"/>
            <w:shd w:val="clear" w:color="auto" w:fill="auto"/>
            <w:noWrap/>
            <w:hideMark/>
          </w:tcPr>
          <w:p w14:paraId="717BB01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311F147C"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6644,050</w:t>
            </w:r>
          </w:p>
        </w:tc>
        <w:tc>
          <w:tcPr>
            <w:tcW w:w="1144" w:type="dxa"/>
            <w:shd w:val="clear" w:color="auto" w:fill="auto"/>
            <w:noWrap/>
            <w:hideMark/>
          </w:tcPr>
          <w:p w14:paraId="1061A07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600,000</w:t>
            </w:r>
          </w:p>
        </w:tc>
        <w:tc>
          <w:tcPr>
            <w:tcW w:w="1144" w:type="dxa"/>
            <w:shd w:val="clear" w:color="auto" w:fill="auto"/>
            <w:noWrap/>
            <w:hideMark/>
          </w:tcPr>
          <w:p w14:paraId="0C555FF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6044,050</w:t>
            </w:r>
          </w:p>
        </w:tc>
        <w:tc>
          <w:tcPr>
            <w:tcW w:w="1144" w:type="dxa"/>
            <w:shd w:val="clear" w:color="auto" w:fill="auto"/>
            <w:noWrap/>
            <w:hideMark/>
          </w:tcPr>
          <w:p w14:paraId="424ED700" w14:textId="10F4A97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59B0027" w14:textId="1516210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661BA41" w14:textId="0CFE11D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9D38A8D" w14:textId="77777777" w:rsidTr="00E95D7B">
        <w:trPr>
          <w:trHeight w:val="166"/>
        </w:trPr>
        <w:tc>
          <w:tcPr>
            <w:tcW w:w="375" w:type="dxa"/>
            <w:vMerge/>
            <w:noWrap/>
            <w:hideMark/>
          </w:tcPr>
          <w:p w14:paraId="34B44A6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397BC0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6F14DACA"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0E1A627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253FEBB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1355,950</w:t>
            </w:r>
          </w:p>
        </w:tc>
        <w:tc>
          <w:tcPr>
            <w:tcW w:w="1144" w:type="dxa"/>
            <w:shd w:val="clear" w:color="auto" w:fill="auto"/>
            <w:noWrap/>
            <w:hideMark/>
          </w:tcPr>
          <w:p w14:paraId="20426A5A" w14:textId="09FF281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EF6D23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1355,950</w:t>
            </w:r>
          </w:p>
        </w:tc>
        <w:tc>
          <w:tcPr>
            <w:tcW w:w="1144" w:type="dxa"/>
            <w:shd w:val="clear" w:color="auto" w:fill="auto"/>
            <w:noWrap/>
            <w:hideMark/>
          </w:tcPr>
          <w:p w14:paraId="4DEC5C4E" w14:textId="1CB1E30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F9DF69F" w14:textId="6F5F7A3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A0B2D3E" w14:textId="3CE0F87C"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196B0C9" w14:textId="77777777" w:rsidTr="00E95D7B">
        <w:trPr>
          <w:trHeight w:val="720"/>
        </w:trPr>
        <w:tc>
          <w:tcPr>
            <w:tcW w:w="375" w:type="dxa"/>
            <w:vMerge/>
            <w:noWrap/>
            <w:hideMark/>
          </w:tcPr>
          <w:p w14:paraId="537713B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A3B70A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755D7A1A" w14:textId="2A47526D"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 Автоматизація об’єктів водопроводу і каналізації впровадження АСУ ТП</w:t>
            </w:r>
          </w:p>
        </w:tc>
        <w:tc>
          <w:tcPr>
            <w:tcW w:w="2241" w:type="dxa"/>
            <w:shd w:val="clear" w:color="auto" w:fill="auto"/>
            <w:noWrap/>
            <w:hideMark/>
          </w:tcPr>
          <w:p w14:paraId="1E22239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1EBB4FB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14000,000</w:t>
            </w:r>
          </w:p>
        </w:tc>
        <w:tc>
          <w:tcPr>
            <w:tcW w:w="1144" w:type="dxa"/>
            <w:shd w:val="clear" w:color="auto" w:fill="auto"/>
            <w:noWrap/>
            <w:hideMark/>
          </w:tcPr>
          <w:p w14:paraId="12EDD163" w14:textId="1DA978C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886756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7000,000</w:t>
            </w:r>
          </w:p>
        </w:tc>
        <w:tc>
          <w:tcPr>
            <w:tcW w:w="1144" w:type="dxa"/>
            <w:shd w:val="clear" w:color="auto" w:fill="auto"/>
            <w:noWrap/>
            <w:hideMark/>
          </w:tcPr>
          <w:p w14:paraId="6952608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w:t>
            </w:r>
          </w:p>
        </w:tc>
        <w:tc>
          <w:tcPr>
            <w:tcW w:w="1144" w:type="dxa"/>
            <w:shd w:val="clear" w:color="auto" w:fill="auto"/>
            <w:noWrap/>
            <w:hideMark/>
          </w:tcPr>
          <w:p w14:paraId="184E2E21"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4000,000</w:t>
            </w:r>
          </w:p>
        </w:tc>
        <w:tc>
          <w:tcPr>
            <w:tcW w:w="1269" w:type="dxa"/>
            <w:shd w:val="clear" w:color="auto" w:fill="auto"/>
            <w:noWrap/>
            <w:hideMark/>
          </w:tcPr>
          <w:p w14:paraId="0A4C70F9" w14:textId="098C1C7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E49AAE3" w14:textId="77777777" w:rsidTr="00E95D7B">
        <w:trPr>
          <w:trHeight w:val="808"/>
        </w:trPr>
        <w:tc>
          <w:tcPr>
            <w:tcW w:w="375" w:type="dxa"/>
            <w:vMerge/>
            <w:noWrap/>
            <w:hideMark/>
          </w:tcPr>
          <w:p w14:paraId="7D08EEED"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AC2E71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02294ED5"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 Відшкодування вартості, облаштування водомірних вузлів для малозабезпечених верств населення</w:t>
            </w:r>
          </w:p>
        </w:tc>
        <w:tc>
          <w:tcPr>
            <w:tcW w:w="2241" w:type="dxa"/>
            <w:shd w:val="clear" w:color="auto" w:fill="auto"/>
            <w:noWrap/>
            <w:hideMark/>
          </w:tcPr>
          <w:p w14:paraId="05C1E83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7AF57D1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2593,900</w:t>
            </w:r>
          </w:p>
        </w:tc>
        <w:tc>
          <w:tcPr>
            <w:tcW w:w="1144" w:type="dxa"/>
            <w:shd w:val="clear" w:color="auto" w:fill="auto"/>
            <w:noWrap/>
            <w:hideMark/>
          </w:tcPr>
          <w:p w14:paraId="36CCAB4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2593,900</w:t>
            </w:r>
          </w:p>
        </w:tc>
        <w:tc>
          <w:tcPr>
            <w:tcW w:w="1144" w:type="dxa"/>
            <w:shd w:val="clear" w:color="auto" w:fill="auto"/>
            <w:noWrap/>
            <w:hideMark/>
          </w:tcPr>
          <w:p w14:paraId="64D445F8" w14:textId="5F2C48A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FFFFCC" w:fill="FFFFFF"/>
            <w:noWrap/>
            <w:hideMark/>
          </w:tcPr>
          <w:p w14:paraId="3E8D203F" w14:textId="40EC4FE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71AF2F8" w14:textId="44C299A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FE7E504" w14:textId="788D66BE"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0404469" w14:textId="77777777" w:rsidTr="00E95D7B">
        <w:trPr>
          <w:trHeight w:val="548"/>
        </w:trPr>
        <w:tc>
          <w:tcPr>
            <w:tcW w:w="375" w:type="dxa"/>
            <w:vMerge/>
            <w:noWrap/>
            <w:hideMark/>
          </w:tcPr>
          <w:p w14:paraId="5B2D979C"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F1E310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444B04CD"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 Система диспетчерського контролю МКП «Хмельницькводоканал»</w:t>
            </w:r>
          </w:p>
        </w:tc>
        <w:tc>
          <w:tcPr>
            <w:tcW w:w="2241" w:type="dxa"/>
            <w:shd w:val="clear" w:color="auto" w:fill="auto"/>
            <w:noWrap/>
            <w:hideMark/>
          </w:tcPr>
          <w:p w14:paraId="0D03F5A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6BF4D97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144" w:type="dxa"/>
            <w:shd w:val="clear" w:color="auto" w:fill="auto"/>
            <w:noWrap/>
            <w:hideMark/>
          </w:tcPr>
          <w:p w14:paraId="2B46BDF6" w14:textId="63AB876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3F24E3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11AFC1F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1EB0F1BB" w14:textId="46754D8F"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53653FA" w14:textId="1D2D3F11"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42C8351" w14:textId="77777777" w:rsidTr="00E95D7B">
        <w:trPr>
          <w:trHeight w:val="20"/>
        </w:trPr>
        <w:tc>
          <w:tcPr>
            <w:tcW w:w="375" w:type="dxa"/>
            <w:vMerge/>
            <w:shd w:val="clear" w:color="auto" w:fill="auto"/>
            <w:noWrap/>
          </w:tcPr>
          <w:p w14:paraId="24B47A0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shd w:val="clear" w:color="auto" w:fill="auto"/>
            <w:noWrap/>
          </w:tcPr>
          <w:p w14:paraId="3AB9CF1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shd w:val="clear" w:color="auto" w:fill="auto"/>
            <w:noWrap/>
          </w:tcPr>
          <w:p w14:paraId="054B2EFB" w14:textId="0A7121A6"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 xml:space="preserve">5) Проведення </w:t>
            </w:r>
            <w:proofErr w:type="spellStart"/>
            <w:r w:rsidRPr="00267D98">
              <w:rPr>
                <w:rFonts w:ascii="Times New Roman" w:eastAsia="Times New Roman" w:hAnsi="Times New Roman" w:cs="Times New Roman"/>
                <w:color w:val="auto"/>
                <w:kern w:val="0"/>
                <w:sz w:val="22"/>
                <w:szCs w:val="22"/>
                <w:lang w:eastAsia="uk-UA" w:bidi="ar-SA"/>
              </w:rPr>
              <w:t>енергоаудиту</w:t>
            </w:r>
            <w:proofErr w:type="spellEnd"/>
          </w:p>
        </w:tc>
        <w:tc>
          <w:tcPr>
            <w:tcW w:w="2241" w:type="dxa"/>
            <w:shd w:val="clear" w:color="auto" w:fill="auto"/>
            <w:noWrap/>
          </w:tcPr>
          <w:p w14:paraId="30560370" w14:textId="152CFD6A"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tcPr>
          <w:p w14:paraId="6ECEB8A0" w14:textId="7A0289B2"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tcPr>
          <w:p w14:paraId="0B8DC345" w14:textId="4E6968B9"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tcPr>
          <w:p w14:paraId="5888EC55" w14:textId="3CE3732C"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tcPr>
          <w:p w14:paraId="17DF508C" w14:textId="7CC64363"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tcPr>
          <w:p w14:paraId="6D21D243" w14:textId="5D14161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269" w:type="dxa"/>
            <w:shd w:val="clear" w:color="auto" w:fill="auto"/>
            <w:noWrap/>
          </w:tcPr>
          <w:p w14:paraId="458C5883" w14:textId="66A0443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r>
      <w:tr w:rsidR="00053C1D" w:rsidRPr="00267D98" w14:paraId="76201229" w14:textId="77777777" w:rsidTr="00E95D7B">
        <w:trPr>
          <w:trHeight w:val="211"/>
        </w:trPr>
        <w:tc>
          <w:tcPr>
            <w:tcW w:w="375" w:type="dxa"/>
            <w:vMerge w:val="restart"/>
            <w:shd w:val="clear" w:color="auto" w:fill="auto"/>
            <w:noWrap/>
            <w:hideMark/>
          </w:tcPr>
          <w:p w14:paraId="7F7AF720" w14:textId="144AE62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shd w:val="clear" w:color="auto" w:fill="auto"/>
            <w:noWrap/>
            <w:hideMark/>
          </w:tcPr>
          <w:p w14:paraId="2B67739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2</w:t>
            </w:r>
          </w:p>
        </w:tc>
        <w:tc>
          <w:tcPr>
            <w:tcW w:w="3538" w:type="dxa"/>
            <w:vMerge w:val="restart"/>
            <w:shd w:val="clear" w:color="auto" w:fill="auto"/>
            <w:noWrap/>
            <w:hideMark/>
          </w:tcPr>
          <w:p w14:paraId="3AC98613" w14:textId="0D31DF84"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60295F2B"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hideMark/>
          </w:tcPr>
          <w:p w14:paraId="2E34CD6A"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2593,900</w:t>
            </w:r>
          </w:p>
        </w:tc>
        <w:tc>
          <w:tcPr>
            <w:tcW w:w="1144" w:type="dxa"/>
            <w:shd w:val="clear" w:color="auto" w:fill="auto"/>
            <w:noWrap/>
            <w:hideMark/>
          </w:tcPr>
          <w:p w14:paraId="3AB9185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2593,900</w:t>
            </w:r>
          </w:p>
        </w:tc>
        <w:tc>
          <w:tcPr>
            <w:tcW w:w="1144" w:type="dxa"/>
            <w:shd w:val="clear" w:color="auto" w:fill="auto"/>
            <w:noWrap/>
            <w:hideMark/>
          </w:tcPr>
          <w:p w14:paraId="69E7FB0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0397111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55768FDE"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269" w:type="dxa"/>
            <w:shd w:val="clear" w:color="auto" w:fill="auto"/>
            <w:noWrap/>
            <w:hideMark/>
          </w:tcPr>
          <w:p w14:paraId="407A178F"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r>
      <w:tr w:rsidR="00053C1D" w:rsidRPr="00267D98" w14:paraId="57595D0C" w14:textId="77777777" w:rsidTr="00E95D7B">
        <w:trPr>
          <w:trHeight w:val="528"/>
        </w:trPr>
        <w:tc>
          <w:tcPr>
            <w:tcW w:w="375" w:type="dxa"/>
            <w:vMerge/>
            <w:noWrap/>
            <w:hideMark/>
          </w:tcPr>
          <w:p w14:paraId="47659B77"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00A05B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3B89FD05"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37BC83DB"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інвестиційної програми</w:t>
            </w:r>
          </w:p>
        </w:tc>
        <w:tc>
          <w:tcPr>
            <w:tcW w:w="1270" w:type="dxa"/>
            <w:shd w:val="clear" w:color="auto" w:fill="auto"/>
            <w:noWrap/>
            <w:hideMark/>
          </w:tcPr>
          <w:p w14:paraId="561B36A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6644,050</w:t>
            </w:r>
          </w:p>
        </w:tc>
        <w:tc>
          <w:tcPr>
            <w:tcW w:w="1144" w:type="dxa"/>
            <w:shd w:val="clear" w:color="auto" w:fill="auto"/>
            <w:noWrap/>
            <w:hideMark/>
          </w:tcPr>
          <w:p w14:paraId="6D0BC90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600,000</w:t>
            </w:r>
          </w:p>
        </w:tc>
        <w:tc>
          <w:tcPr>
            <w:tcW w:w="1144" w:type="dxa"/>
            <w:shd w:val="clear" w:color="auto" w:fill="auto"/>
            <w:noWrap/>
            <w:hideMark/>
          </w:tcPr>
          <w:p w14:paraId="782C0C1F"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6044,050</w:t>
            </w:r>
          </w:p>
        </w:tc>
        <w:tc>
          <w:tcPr>
            <w:tcW w:w="1144" w:type="dxa"/>
            <w:shd w:val="clear" w:color="auto" w:fill="auto"/>
            <w:noWrap/>
            <w:hideMark/>
          </w:tcPr>
          <w:p w14:paraId="4CDA07C2" w14:textId="6BD93A0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368791D" w14:textId="079409FE"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39FB2CFF" w14:textId="55501B0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9B66099" w14:textId="77777777" w:rsidTr="00E95D7B">
        <w:trPr>
          <w:trHeight w:val="251"/>
        </w:trPr>
        <w:tc>
          <w:tcPr>
            <w:tcW w:w="375" w:type="dxa"/>
            <w:vMerge/>
            <w:noWrap/>
            <w:hideMark/>
          </w:tcPr>
          <w:p w14:paraId="1A537FAF"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0562CC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54FF82DD"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694C2C3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підприємства</w:t>
            </w:r>
          </w:p>
        </w:tc>
        <w:tc>
          <w:tcPr>
            <w:tcW w:w="1270" w:type="dxa"/>
            <w:shd w:val="clear" w:color="auto" w:fill="auto"/>
            <w:noWrap/>
            <w:hideMark/>
          </w:tcPr>
          <w:p w14:paraId="2A48B18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22355,950</w:t>
            </w:r>
          </w:p>
        </w:tc>
        <w:tc>
          <w:tcPr>
            <w:tcW w:w="1144" w:type="dxa"/>
            <w:shd w:val="clear" w:color="auto" w:fill="auto"/>
            <w:noWrap/>
            <w:hideMark/>
          </w:tcPr>
          <w:p w14:paraId="41CEDAA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37A6763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10355,950</w:t>
            </w:r>
          </w:p>
        </w:tc>
        <w:tc>
          <w:tcPr>
            <w:tcW w:w="1144" w:type="dxa"/>
            <w:shd w:val="clear" w:color="auto" w:fill="auto"/>
            <w:noWrap/>
            <w:hideMark/>
          </w:tcPr>
          <w:p w14:paraId="0811A4A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hideMark/>
          </w:tcPr>
          <w:p w14:paraId="27E73706"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269" w:type="dxa"/>
            <w:shd w:val="clear" w:color="auto" w:fill="auto"/>
            <w:noWrap/>
            <w:hideMark/>
          </w:tcPr>
          <w:p w14:paraId="6C36A12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r>
      <w:tr w:rsidR="00053C1D" w:rsidRPr="00267D98" w14:paraId="765AE2F8" w14:textId="77777777" w:rsidTr="000416B8">
        <w:trPr>
          <w:trHeight w:val="349"/>
        </w:trPr>
        <w:tc>
          <w:tcPr>
            <w:tcW w:w="375" w:type="dxa"/>
            <w:vMerge w:val="restart"/>
            <w:shd w:val="clear" w:color="auto" w:fill="auto"/>
            <w:noWrap/>
            <w:hideMark/>
          </w:tcPr>
          <w:p w14:paraId="24A4949E"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w:t>
            </w:r>
          </w:p>
        </w:tc>
        <w:tc>
          <w:tcPr>
            <w:tcW w:w="2025" w:type="dxa"/>
            <w:vMerge w:val="restart"/>
            <w:shd w:val="clear" w:color="auto" w:fill="auto"/>
            <w:noWrap/>
            <w:hideMark/>
          </w:tcPr>
          <w:p w14:paraId="58E62C5E" w14:textId="66B9ABC1"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Ро</w:t>
            </w:r>
            <w:r w:rsidR="00B169FC">
              <w:rPr>
                <w:rFonts w:ascii="Times New Roman" w:eastAsia="Times New Roman" w:hAnsi="Times New Roman" w:cs="Times New Roman"/>
                <w:kern w:val="0"/>
                <w:sz w:val="22"/>
                <w:szCs w:val="22"/>
                <w:lang w:eastAsia="uk-UA" w:bidi="ar-SA"/>
              </w:rPr>
              <w:t xml:space="preserve">звиток та реконструкція систем </w:t>
            </w:r>
            <w:r w:rsidRPr="00267D98">
              <w:rPr>
                <w:rFonts w:ascii="Times New Roman" w:eastAsia="Times New Roman" w:hAnsi="Times New Roman" w:cs="Times New Roman"/>
                <w:kern w:val="0"/>
                <w:sz w:val="22"/>
                <w:szCs w:val="22"/>
                <w:lang w:eastAsia="uk-UA" w:bidi="ar-SA"/>
              </w:rPr>
              <w:t>водопостачання</w:t>
            </w:r>
          </w:p>
        </w:tc>
        <w:tc>
          <w:tcPr>
            <w:tcW w:w="3538" w:type="dxa"/>
            <w:vMerge w:val="restart"/>
            <w:shd w:val="clear" w:color="auto" w:fill="auto"/>
            <w:noWrap/>
            <w:hideMark/>
          </w:tcPr>
          <w:p w14:paraId="1140EA1E"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1)Реконструкція мереж централізованого водопостачання</w:t>
            </w:r>
          </w:p>
        </w:tc>
        <w:tc>
          <w:tcPr>
            <w:tcW w:w="2241" w:type="dxa"/>
            <w:shd w:val="clear" w:color="auto" w:fill="auto"/>
            <w:noWrap/>
            <w:hideMark/>
          </w:tcPr>
          <w:p w14:paraId="02623DD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0DEA484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121000,000</w:t>
            </w:r>
          </w:p>
        </w:tc>
        <w:tc>
          <w:tcPr>
            <w:tcW w:w="1144" w:type="dxa"/>
            <w:shd w:val="clear" w:color="auto" w:fill="auto"/>
            <w:noWrap/>
            <w:hideMark/>
          </w:tcPr>
          <w:p w14:paraId="6FE2AA7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26000,000</w:t>
            </w:r>
          </w:p>
        </w:tc>
        <w:tc>
          <w:tcPr>
            <w:tcW w:w="1144" w:type="dxa"/>
            <w:shd w:val="clear" w:color="auto" w:fill="auto"/>
            <w:noWrap/>
            <w:hideMark/>
          </w:tcPr>
          <w:p w14:paraId="65B2D20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c>
          <w:tcPr>
            <w:tcW w:w="1144" w:type="dxa"/>
            <w:shd w:val="clear" w:color="auto" w:fill="auto"/>
            <w:noWrap/>
            <w:hideMark/>
          </w:tcPr>
          <w:p w14:paraId="183029F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20000,000</w:t>
            </w:r>
          </w:p>
        </w:tc>
        <w:tc>
          <w:tcPr>
            <w:tcW w:w="1144" w:type="dxa"/>
            <w:shd w:val="clear" w:color="auto" w:fill="auto"/>
            <w:noWrap/>
            <w:hideMark/>
          </w:tcPr>
          <w:p w14:paraId="0AC5BC66"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c>
          <w:tcPr>
            <w:tcW w:w="1269" w:type="dxa"/>
            <w:shd w:val="clear" w:color="auto" w:fill="auto"/>
            <w:noWrap/>
            <w:hideMark/>
          </w:tcPr>
          <w:p w14:paraId="5ED95138"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r>
      <w:tr w:rsidR="00053C1D" w:rsidRPr="00267D98" w14:paraId="6AEA139A" w14:textId="77777777" w:rsidTr="000416B8">
        <w:trPr>
          <w:trHeight w:val="411"/>
        </w:trPr>
        <w:tc>
          <w:tcPr>
            <w:tcW w:w="375" w:type="dxa"/>
            <w:vMerge/>
            <w:noWrap/>
            <w:hideMark/>
          </w:tcPr>
          <w:p w14:paraId="17C23DC8"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1C8D48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608E4C0E"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4E08AF7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3E3F73A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19282,801</w:t>
            </w:r>
          </w:p>
        </w:tc>
        <w:tc>
          <w:tcPr>
            <w:tcW w:w="1144" w:type="dxa"/>
            <w:shd w:val="clear" w:color="auto" w:fill="auto"/>
            <w:noWrap/>
            <w:hideMark/>
          </w:tcPr>
          <w:p w14:paraId="2344428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1797,600</w:t>
            </w:r>
          </w:p>
        </w:tc>
        <w:tc>
          <w:tcPr>
            <w:tcW w:w="1144" w:type="dxa"/>
            <w:shd w:val="clear" w:color="auto" w:fill="auto"/>
            <w:noWrap/>
            <w:hideMark/>
          </w:tcPr>
          <w:p w14:paraId="0CB8263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2174,401</w:t>
            </w:r>
          </w:p>
        </w:tc>
        <w:tc>
          <w:tcPr>
            <w:tcW w:w="1144" w:type="dxa"/>
            <w:shd w:val="clear" w:color="auto" w:fill="auto"/>
            <w:noWrap/>
            <w:hideMark/>
          </w:tcPr>
          <w:p w14:paraId="0F9F775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8950,800</w:t>
            </w:r>
          </w:p>
        </w:tc>
        <w:tc>
          <w:tcPr>
            <w:tcW w:w="1144" w:type="dxa"/>
            <w:shd w:val="clear" w:color="auto" w:fill="auto"/>
            <w:noWrap/>
            <w:hideMark/>
          </w:tcPr>
          <w:p w14:paraId="73B1BFCF"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6360,000</w:t>
            </w:r>
          </w:p>
        </w:tc>
        <w:tc>
          <w:tcPr>
            <w:tcW w:w="1269" w:type="dxa"/>
            <w:shd w:val="clear" w:color="auto" w:fill="auto"/>
            <w:noWrap/>
            <w:hideMark/>
          </w:tcPr>
          <w:p w14:paraId="0518506E" w14:textId="7D29DFDD"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B0CB21F" w14:textId="77777777" w:rsidTr="00E95D7B">
        <w:trPr>
          <w:trHeight w:val="600"/>
        </w:trPr>
        <w:tc>
          <w:tcPr>
            <w:tcW w:w="375" w:type="dxa"/>
            <w:vMerge/>
            <w:noWrap/>
            <w:hideMark/>
          </w:tcPr>
          <w:p w14:paraId="30FEE69E"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DE215F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2572558A"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2)Реконструкція артезіанських свердловин, відновлення дебіту на ВНС 10</w:t>
            </w:r>
          </w:p>
        </w:tc>
        <w:tc>
          <w:tcPr>
            <w:tcW w:w="2241" w:type="dxa"/>
            <w:shd w:val="clear" w:color="auto" w:fill="auto"/>
            <w:noWrap/>
            <w:hideMark/>
          </w:tcPr>
          <w:p w14:paraId="2E4865AD"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2A716FD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9894,990</w:t>
            </w:r>
          </w:p>
        </w:tc>
        <w:tc>
          <w:tcPr>
            <w:tcW w:w="1144" w:type="dxa"/>
            <w:shd w:val="clear" w:color="auto" w:fill="auto"/>
            <w:noWrap/>
            <w:hideMark/>
          </w:tcPr>
          <w:p w14:paraId="5CDB9A3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6FB7078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4894,990</w:t>
            </w:r>
          </w:p>
        </w:tc>
        <w:tc>
          <w:tcPr>
            <w:tcW w:w="1144" w:type="dxa"/>
            <w:shd w:val="clear" w:color="auto" w:fill="auto"/>
            <w:noWrap/>
            <w:hideMark/>
          </w:tcPr>
          <w:p w14:paraId="5BA92CBF"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04267FB8"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1500,000</w:t>
            </w:r>
          </w:p>
        </w:tc>
        <w:tc>
          <w:tcPr>
            <w:tcW w:w="1269" w:type="dxa"/>
            <w:shd w:val="clear" w:color="auto" w:fill="auto"/>
            <w:noWrap/>
            <w:hideMark/>
          </w:tcPr>
          <w:p w14:paraId="53FE71A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1500,000</w:t>
            </w:r>
          </w:p>
        </w:tc>
      </w:tr>
      <w:tr w:rsidR="00053C1D" w:rsidRPr="00267D98" w14:paraId="47827805" w14:textId="77777777" w:rsidTr="00E95D7B">
        <w:trPr>
          <w:trHeight w:val="261"/>
        </w:trPr>
        <w:tc>
          <w:tcPr>
            <w:tcW w:w="375" w:type="dxa"/>
            <w:vMerge/>
            <w:noWrap/>
            <w:hideMark/>
          </w:tcPr>
          <w:p w14:paraId="511A20B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265AA9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414EB089"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FFFFCC" w:fill="FFFFFF"/>
            <w:noWrap/>
            <w:hideMark/>
          </w:tcPr>
          <w:p w14:paraId="02D7427A"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171DF97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1035,756</w:t>
            </w:r>
          </w:p>
        </w:tc>
        <w:tc>
          <w:tcPr>
            <w:tcW w:w="1144" w:type="dxa"/>
            <w:shd w:val="clear" w:color="auto" w:fill="auto"/>
            <w:noWrap/>
            <w:hideMark/>
          </w:tcPr>
          <w:p w14:paraId="73F83E72" w14:textId="4A7E18F2"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58081B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color w:val="auto"/>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1035,756</w:t>
            </w:r>
          </w:p>
        </w:tc>
        <w:tc>
          <w:tcPr>
            <w:tcW w:w="1144" w:type="dxa"/>
            <w:shd w:val="clear" w:color="auto" w:fill="auto"/>
            <w:noWrap/>
            <w:hideMark/>
          </w:tcPr>
          <w:p w14:paraId="7DFC3AE3" w14:textId="628FD8E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06C23A1" w14:textId="4380D95B"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F9FB96B" w14:textId="411F3DD1"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2E3939D" w14:textId="77777777" w:rsidTr="00E95D7B">
        <w:trPr>
          <w:trHeight w:val="481"/>
        </w:trPr>
        <w:tc>
          <w:tcPr>
            <w:tcW w:w="375" w:type="dxa"/>
            <w:vMerge/>
            <w:noWrap/>
            <w:hideMark/>
          </w:tcPr>
          <w:p w14:paraId="7343282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267BC2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345CF382" w14:textId="77777777" w:rsidR="008E3036"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 Нове будівництво мереж централізованого</w:t>
            </w:r>
            <w:r>
              <w:rPr>
                <w:rFonts w:ascii="Times New Roman" w:eastAsia="Times New Roman" w:hAnsi="Times New Roman" w:cs="Times New Roman"/>
                <w:kern w:val="0"/>
                <w:sz w:val="22"/>
                <w:szCs w:val="22"/>
                <w:lang w:eastAsia="uk-UA" w:bidi="ar-SA"/>
              </w:rPr>
              <w:t xml:space="preserve"> </w:t>
            </w:r>
            <w:r w:rsidRPr="00267D98">
              <w:rPr>
                <w:rFonts w:ascii="Times New Roman" w:eastAsia="Times New Roman" w:hAnsi="Times New Roman" w:cs="Times New Roman"/>
                <w:kern w:val="0"/>
                <w:sz w:val="22"/>
                <w:szCs w:val="22"/>
                <w:lang w:eastAsia="uk-UA" w:bidi="ar-SA"/>
              </w:rPr>
              <w:t>водопостачання, в тому числі:</w:t>
            </w:r>
          </w:p>
          <w:p w14:paraId="5A040ECD" w14:textId="77777777" w:rsidR="008E3036"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другої черги водогону від с. Чернелівка</w:t>
            </w:r>
            <w:r>
              <w:rPr>
                <w:rFonts w:ascii="Times New Roman" w:eastAsia="Times New Roman" w:hAnsi="Times New Roman" w:cs="Times New Roman"/>
                <w:kern w:val="0"/>
                <w:sz w:val="22"/>
                <w:szCs w:val="22"/>
                <w:lang w:eastAsia="uk-UA" w:bidi="ar-SA"/>
              </w:rPr>
              <w:t xml:space="preserve"> </w:t>
            </w:r>
            <w:r w:rsidRPr="00267D98">
              <w:rPr>
                <w:rFonts w:ascii="Times New Roman" w:eastAsia="Times New Roman" w:hAnsi="Times New Roman" w:cs="Times New Roman"/>
                <w:kern w:val="0"/>
                <w:sz w:val="22"/>
                <w:szCs w:val="22"/>
                <w:lang w:eastAsia="uk-UA" w:bidi="ar-SA"/>
              </w:rPr>
              <w:t>Красилівського району до м. Хмельницький;</w:t>
            </w:r>
          </w:p>
          <w:p w14:paraId="3F8013EE" w14:textId="77777777" w:rsidR="008E3036"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будівництво зовнішніх мереж водопроводу в</w:t>
            </w:r>
            <w:r>
              <w:rPr>
                <w:rFonts w:ascii="Times New Roman" w:eastAsia="Times New Roman" w:hAnsi="Times New Roman" w:cs="Times New Roman"/>
                <w:kern w:val="0"/>
                <w:sz w:val="22"/>
                <w:szCs w:val="22"/>
                <w:lang w:eastAsia="uk-UA" w:bidi="ar-SA"/>
              </w:rPr>
              <w:t xml:space="preserve"> </w:t>
            </w:r>
            <w:r w:rsidRPr="00267D98">
              <w:rPr>
                <w:rFonts w:ascii="Times New Roman" w:eastAsia="Times New Roman" w:hAnsi="Times New Roman" w:cs="Times New Roman"/>
                <w:kern w:val="0"/>
                <w:sz w:val="22"/>
                <w:szCs w:val="22"/>
                <w:lang w:eastAsia="uk-UA" w:bidi="ar-SA"/>
              </w:rPr>
              <w:t xml:space="preserve">с. </w:t>
            </w:r>
            <w:proofErr w:type="spellStart"/>
            <w:r w:rsidRPr="00267D98">
              <w:rPr>
                <w:rFonts w:ascii="Times New Roman" w:eastAsia="Times New Roman" w:hAnsi="Times New Roman" w:cs="Times New Roman"/>
                <w:kern w:val="0"/>
                <w:sz w:val="22"/>
                <w:szCs w:val="22"/>
                <w:lang w:eastAsia="uk-UA" w:bidi="ar-SA"/>
              </w:rPr>
              <w:t>Шаровечка</w:t>
            </w:r>
            <w:proofErr w:type="spellEnd"/>
            <w:r w:rsidRPr="00267D98">
              <w:rPr>
                <w:rFonts w:ascii="Times New Roman" w:eastAsia="Times New Roman" w:hAnsi="Times New Roman" w:cs="Times New Roman"/>
                <w:kern w:val="0"/>
                <w:sz w:val="22"/>
                <w:szCs w:val="22"/>
                <w:lang w:eastAsia="uk-UA" w:bidi="ar-SA"/>
              </w:rPr>
              <w:t xml:space="preserve"> Хмельницького району Хмельницької області;</w:t>
            </w:r>
          </w:p>
          <w:p w14:paraId="10A909BE" w14:textId="3C36C081"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виготовлення ПКД на нове будівництво</w:t>
            </w:r>
            <w:r>
              <w:rPr>
                <w:rFonts w:ascii="Times New Roman" w:eastAsia="Times New Roman" w:hAnsi="Times New Roman" w:cs="Times New Roman"/>
                <w:kern w:val="0"/>
                <w:sz w:val="22"/>
                <w:szCs w:val="22"/>
                <w:lang w:eastAsia="uk-UA" w:bidi="ar-SA"/>
              </w:rPr>
              <w:t xml:space="preserve"> </w:t>
            </w:r>
            <w:r w:rsidRPr="00267D98">
              <w:rPr>
                <w:rFonts w:ascii="Times New Roman" w:eastAsia="Times New Roman" w:hAnsi="Times New Roman" w:cs="Times New Roman"/>
                <w:kern w:val="0"/>
                <w:sz w:val="22"/>
                <w:szCs w:val="22"/>
                <w:lang w:eastAsia="uk-UA" w:bidi="ar-SA"/>
              </w:rPr>
              <w:t xml:space="preserve">підвідного водогону до с. </w:t>
            </w:r>
            <w:proofErr w:type="spellStart"/>
            <w:r w:rsidRPr="00267D98">
              <w:rPr>
                <w:rFonts w:ascii="Times New Roman" w:eastAsia="Times New Roman" w:hAnsi="Times New Roman" w:cs="Times New Roman"/>
                <w:kern w:val="0"/>
                <w:sz w:val="22"/>
                <w:szCs w:val="22"/>
                <w:lang w:eastAsia="uk-UA" w:bidi="ar-SA"/>
              </w:rPr>
              <w:t>Іванківці</w:t>
            </w:r>
            <w:proofErr w:type="spellEnd"/>
            <w:r>
              <w:rPr>
                <w:rFonts w:ascii="Times New Roman" w:eastAsia="Times New Roman" w:hAnsi="Times New Roman" w:cs="Times New Roman"/>
                <w:kern w:val="0"/>
                <w:sz w:val="22"/>
                <w:szCs w:val="22"/>
                <w:lang w:eastAsia="uk-UA" w:bidi="ar-SA"/>
              </w:rPr>
              <w:t xml:space="preserve"> </w:t>
            </w:r>
            <w:r w:rsidRPr="00267D98">
              <w:rPr>
                <w:rFonts w:ascii="Times New Roman" w:eastAsia="Times New Roman" w:hAnsi="Times New Roman" w:cs="Times New Roman"/>
                <w:kern w:val="0"/>
                <w:sz w:val="22"/>
                <w:szCs w:val="22"/>
                <w:lang w:eastAsia="uk-UA" w:bidi="ar-SA"/>
              </w:rPr>
              <w:t>Хмельницької ОТГ Хмельницького району</w:t>
            </w:r>
          </w:p>
        </w:tc>
        <w:tc>
          <w:tcPr>
            <w:tcW w:w="2241" w:type="dxa"/>
            <w:shd w:val="clear" w:color="auto" w:fill="auto"/>
            <w:noWrap/>
            <w:hideMark/>
          </w:tcPr>
          <w:p w14:paraId="3FE78A13"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30A8E2C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134627,439</w:t>
            </w:r>
          </w:p>
        </w:tc>
        <w:tc>
          <w:tcPr>
            <w:tcW w:w="1144" w:type="dxa"/>
            <w:shd w:val="clear" w:color="auto" w:fill="auto"/>
            <w:noWrap/>
            <w:hideMark/>
          </w:tcPr>
          <w:p w14:paraId="5A0FD68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30000,000</w:t>
            </w:r>
          </w:p>
        </w:tc>
        <w:tc>
          <w:tcPr>
            <w:tcW w:w="1144" w:type="dxa"/>
            <w:shd w:val="clear" w:color="auto" w:fill="auto"/>
            <w:noWrap/>
            <w:hideMark/>
          </w:tcPr>
          <w:p w14:paraId="2CA5359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28936,184</w:t>
            </w:r>
          </w:p>
        </w:tc>
        <w:tc>
          <w:tcPr>
            <w:tcW w:w="1144" w:type="dxa"/>
            <w:shd w:val="clear" w:color="auto" w:fill="auto"/>
            <w:noWrap/>
            <w:hideMark/>
          </w:tcPr>
          <w:p w14:paraId="5906693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27845,625</w:t>
            </w:r>
          </w:p>
        </w:tc>
        <w:tc>
          <w:tcPr>
            <w:tcW w:w="1144" w:type="dxa"/>
            <w:shd w:val="clear" w:color="FFFFCC" w:fill="FFFFFF"/>
            <w:noWrap/>
            <w:hideMark/>
          </w:tcPr>
          <w:p w14:paraId="65FFC1D1"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27845,630</w:t>
            </w:r>
          </w:p>
        </w:tc>
        <w:tc>
          <w:tcPr>
            <w:tcW w:w="1269" w:type="dxa"/>
            <w:shd w:val="clear" w:color="auto" w:fill="auto"/>
            <w:noWrap/>
            <w:hideMark/>
          </w:tcPr>
          <w:p w14:paraId="1FBB5069"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20000,000</w:t>
            </w:r>
          </w:p>
        </w:tc>
      </w:tr>
      <w:tr w:rsidR="00053C1D" w:rsidRPr="00267D98" w14:paraId="0A7D0ADF" w14:textId="77777777" w:rsidTr="00E95D7B">
        <w:trPr>
          <w:trHeight w:val="416"/>
        </w:trPr>
        <w:tc>
          <w:tcPr>
            <w:tcW w:w="375" w:type="dxa"/>
            <w:vMerge/>
            <w:noWrap/>
            <w:hideMark/>
          </w:tcPr>
          <w:p w14:paraId="3FA2BC30"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11A423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476B54CE"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7BA1435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державний бюджет</w:t>
            </w:r>
          </w:p>
        </w:tc>
        <w:tc>
          <w:tcPr>
            <w:tcW w:w="1270" w:type="dxa"/>
            <w:shd w:val="clear" w:color="auto" w:fill="auto"/>
            <w:noWrap/>
            <w:hideMark/>
          </w:tcPr>
          <w:p w14:paraId="74A15F0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301500,000</w:t>
            </w:r>
          </w:p>
        </w:tc>
        <w:tc>
          <w:tcPr>
            <w:tcW w:w="1144" w:type="dxa"/>
            <w:shd w:val="clear" w:color="auto" w:fill="auto"/>
            <w:noWrap/>
            <w:hideMark/>
          </w:tcPr>
          <w:p w14:paraId="6DC6BA0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144" w:type="dxa"/>
            <w:shd w:val="clear" w:color="auto" w:fill="auto"/>
            <w:noWrap/>
            <w:hideMark/>
          </w:tcPr>
          <w:p w14:paraId="7BDC54F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87750,000</w:t>
            </w:r>
          </w:p>
        </w:tc>
        <w:tc>
          <w:tcPr>
            <w:tcW w:w="1144" w:type="dxa"/>
            <w:shd w:val="clear" w:color="auto" w:fill="auto"/>
            <w:noWrap/>
            <w:hideMark/>
          </w:tcPr>
          <w:p w14:paraId="4EB49C9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144" w:type="dxa"/>
            <w:shd w:val="clear" w:color="auto" w:fill="auto"/>
            <w:noWrap/>
            <w:hideMark/>
          </w:tcPr>
          <w:p w14:paraId="01E909E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269" w:type="dxa"/>
            <w:shd w:val="clear" w:color="auto" w:fill="auto"/>
            <w:noWrap/>
            <w:hideMark/>
          </w:tcPr>
          <w:p w14:paraId="642CC438" w14:textId="669358E2"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F2B874D" w14:textId="77777777" w:rsidTr="00E95D7B">
        <w:trPr>
          <w:trHeight w:val="1515"/>
        </w:trPr>
        <w:tc>
          <w:tcPr>
            <w:tcW w:w="375" w:type="dxa"/>
            <w:vMerge/>
            <w:noWrap/>
            <w:hideMark/>
          </w:tcPr>
          <w:p w14:paraId="7A16C31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647E88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1FB17245"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75797D0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50BD9B8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1386,960</w:t>
            </w:r>
          </w:p>
        </w:tc>
        <w:tc>
          <w:tcPr>
            <w:tcW w:w="1144" w:type="dxa"/>
            <w:shd w:val="clear" w:color="auto" w:fill="auto"/>
            <w:noWrap/>
            <w:hideMark/>
          </w:tcPr>
          <w:p w14:paraId="15056AB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1386,960</w:t>
            </w:r>
          </w:p>
        </w:tc>
        <w:tc>
          <w:tcPr>
            <w:tcW w:w="1144" w:type="dxa"/>
            <w:shd w:val="clear" w:color="auto" w:fill="auto"/>
            <w:noWrap/>
            <w:hideMark/>
          </w:tcPr>
          <w:p w14:paraId="0BDC611A" w14:textId="3DC5CDC3"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085DBC5" w14:textId="68738EC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A4CC652" w14:textId="34383E9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7E6102A4" w14:textId="6CC5A401"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26196AE" w14:textId="77777777" w:rsidTr="00E95D7B">
        <w:trPr>
          <w:trHeight w:val="848"/>
        </w:trPr>
        <w:tc>
          <w:tcPr>
            <w:tcW w:w="375" w:type="dxa"/>
            <w:vMerge/>
            <w:noWrap/>
            <w:hideMark/>
          </w:tcPr>
          <w:p w14:paraId="23F272EF"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7300C2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794DDE2B" w14:textId="613CB24E" w:rsidR="008E3036" w:rsidRPr="00267D98" w:rsidRDefault="008E3036" w:rsidP="00E95D7B">
            <w:pPr>
              <w:widowControl/>
              <w:suppressAutoHyphens w:val="0"/>
              <w:spacing w:line="240" w:lineRule="auto"/>
              <w:ind w:left="-118"/>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 Реконструкція камери №1 гасителя гідравлічного удару ВНС-10 в с.</w:t>
            </w:r>
            <w:r w:rsidR="00B24363">
              <w:rPr>
                <w:rFonts w:ascii="Times New Roman" w:eastAsia="Times New Roman" w:hAnsi="Times New Roman" w:cs="Times New Roman"/>
                <w:kern w:val="0"/>
                <w:sz w:val="22"/>
                <w:szCs w:val="22"/>
                <w:lang w:eastAsia="uk-UA" w:bidi="ar-SA"/>
              </w:rPr>
              <w:t xml:space="preserve"> Чернелівка Красилівського р-ну</w:t>
            </w:r>
          </w:p>
        </w:tc>
        <w:tc>
          <w:tcPr>
            <w:tcW w:w="2241" w:type="dxa"/>
            <w:shd w:val="clear" w:color="FFFFCC" w:fill="FFFFFF"/>
            <w:noWrap/>
            <w:hideMark/>
          </w:tcPr>
          <w:p w14:paraId="3B5120D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FFFFCC" w:fill="FFFFFF"/>
            <w:noWrap/>
            <w:hideMark/>
          </w:tcPr>
          <w:p w14:paraId="3264BBE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2728,200</w:t>
            </w:r>
          </w:p>
        </w:tc>
        <w:tc>
          <w:tcPr>
            <w:tcW w:w="1144" w:type="dxa"/>
            <w:shd w:val="clear" w:color="FFFFCC" w:fill="FFFFFF"/>
            <w:noWrap/>
            <w:hideMark/>
          </w:tcPr>
          <w:p w14:paraId="5D888B4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2728,200</w:t>
            </w:r>
          </w:p>
        </w:tc>
        <w:tc>
          <w:tcPr>
            <w:tcW w:w="1144" w:type="dxa"/>
            <w:shd w:val="clear" w:color="auto" w:fill="auto"/>
            <w:noWrap/>
            <w:hideMark/>
          </w:tcPr>
          <w:p w14:paraId="5A548CF1" w14:textId="7531BE4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8AFEB70" w14:textId="105ED7F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FE82B7D" w14:textId="218FA43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8D9215E" w14:textId="1E9B1C5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E1E6F46" w14:textId="77777777" w:rsidTr="00E95D7B">
        <w:trPr>
          <w:trHeight w:val="1005"/>
        </w:trPr>
        <w:tc>
          <w:tcPr>
            <w:tcW w:w="375" w:type="dxa"/>
            <w:vMerge/>
            <w:noWrap/>
            <w:hideMark/>
          </w:tcPr>
          <w:p w14:paraId="14DE4DC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F59B5F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1FA677D5"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5)Виготовлення ПКД і нове будівництво споруд очищення води продуктивністю 55 тис.м3/добу на ВНС-10</w:t>
            </w:r>
          </w:p>
        </w:tc>
        <w:tc>
          <w:tcPr>
            <w:tcW w:w="2241" w:type="dxa"/>
            <w:shd w:val="clear" w:color="FFFFCC" w:fill="FFFFFF"/>
            <w:noWrap/>
            <w:hideMark/>
          </w:tcPr>
          <w:p w14:paraId="504FFB9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FFFFCC" w:fill="FFFFFF"/>
            <w:noWrap/>
            <w:hideMark/>
          </w:tcPr>
          <w:p w14:paraId="2772FE0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46951,053</w:t>
            </w:r>
          </w:p>
        </w:tc>
        <w:tc>
          <w:tcPr>
            <w:tcW w:w="1144" w:type="dxa"/>
            <w:shd w:val="clear" w:color="FFFFCC" w:fill="FFFFFF"/>
            <w:noWrap/>
            <w:hideMark/>
          </w:tcPr>
          <w:p w14:paraId="01886BA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560,000</w:t>
            </w:r>
          </w:p>
        </w:tc>
        <w:tc>
          <w:tcPr>
            <w:tcW w:w="1144" w:type="dxa"/>
            <w:shd w:val="clear" w:color="FFFFCC" w:fill="FFFFFF"/>
            <w:noWrap/>
            <w:hideMark/>
          </w:tcPr>
          <w:p w14:paraId="6995901F" w14:textId="3F9AC09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FFFFCC" w:fill="FFFFFF"/>
            <w:noWrap/>
            <w:hideMark/>
          </w:tcPr>
          <w:p w14:paraId="29C6DB8B"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21391,053</w:t>
            </w:r>
          </w:p>
        </w:tc>
        <w:tc>
          <w:tcPr>
            <w:tcW w:w="1144" w:type="dxa"/>
            <w:shd w:val="clear" w:color="FFFFCC" w:fill="FFFFFF"/>
            <w:noWrap/>
            <w:hideMark/>
          </w:tcPr>
          <w:p w14:paraId="4CE1201D"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c>
          <w:tcPr>
            <w:tcW w:w="1269" w:type="dxa"/>
            <w:shd w:val="clear" w:color="FFFFCC" w:fill="FFFFFF"/>
            <w:noWrap/>
            <w:hideMark/>
          </w:tcPr>
          <w:p w14:paraId="7399D059" w14:textId="2EDC622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90C5E66" w14:textId="77777777" w:rsidTr="00E95D7B">
        <w:trPr>
          <w:trHeight w:val="754"/>
        </w:trPr>
        <w:tc>
          <w:tcPr>
            <w:tcW w:w="375" w:type="dxa"/>
            <w:vMerge/>
            <w:noWrap/>
            <w:hideMark/>
          </w:tcPr>
          <w:p w14:paraId="509FC1F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BE041E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054BE381"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6)Реконструкція (Модернізація) міських водозаборів, ВНС, ПНС, свердловин</w:t>
            </w:r>
          </w:p>
        </w:tc>
        <w:tc>
          <w:tcPr>
            <w:tcW w:w="2241" w:type="dxa"/>
            <w:shd w:val="clear" w:color="FFFFCC" w:fill="FFFFFF"/>
            <w:noWrap/>
            <w:hideMark/>
          </w:tcPr>
          <w:p w14:paraId="4B63770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41D9ECA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52275,151</w:t>
            </w:r>
          </w:p>
        </w:tc>
        <w:tc>
          <w:tcPr>
            <w:tcW w:w="1144" w:type="dxa"/>
            <w:shd w:val="clear" w:color="auto" w:fill="auto"/>
            <w:noWrap/>
            <w:hideMark/>
          </w:tcPr>
          <w:p w14:paraId="6057D951" w14:textId="57ADB26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538E9CB"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8275,151</w:t>
            </w:r>
          </w:p>
        </w:tc>
        <w:tc>
          <w:tcPr>
            <w:tcW w:w="1144" w:type="dxa"/>
            <w:shd w:val="clear" w:color="auto" w:fill="auto"/>
            <w:noWrap/>
            <w:hideMark/>
          </w:tcPr>
          <w:p w14:paraId="136DE3C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8000,000</w:t>
            </w:r>
          </w:p>
        </w:tc>
        <w:tc>
          <w:tcPr>
            <w:tcW w:w="1144" w:type="dxa"/>
            <w:shd w:val="clear" w:color="auto" w:fill="auto"/>
            <w:noWrap/>
            <w:hideMark/>
          </w:tcPr>
          <w:p w14:paraId="79C7B9EE"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18000,000</w:t>
            </w:r>
          </w:p>
        </w:tc>
        <w:tc>
          <w:tcPr>
            <w:tcW w:w="1269" w:type="dxa"/>
            <w:shd w:val="clear" w:color="auto" w:fill="auto"/>
            <w:noWrap/>
            <w:hideMark/>
          </w:tcPr>
          <w:p w14:paraId="7E34D698"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18000,000</w:t>
            </w:r>
          </w:p>
        </w:tc>
      </w:tr>
      <w:tr w:rsidR="00053C1D" w:rsidRPr="00267D98" w14:paraId="5E57589D" w14:textId="77777777" w:rsidTr="00E95D7B">
        <w:trPr>
          <w:trHeight w:val="353"/>
        </w:trPr>
        <w:tc>
          <w:tcPr>
            <w:tcW w:w="375" w:type="dxa"/>
            <w:vMerge/>
            <w:noWrap/>
            <w:hideMark/>
          </w:tcPr>
          <w:p w14:paraId="3A8E350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C958D2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10543CA7" w14:textId="4D587C1B"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 Реконструкція колодязів із заміною люків на водопровідних мережах в м. Хмельницький</w:t>
            </w:r>
          </w:p>
        </w:tc>
        <w:tc>
          <w:tcPr>
            <w:tcW w:w="2241" w:type="dxa"/>
            <w:shd w:val="clear" w:color="FFFFCC" w:fill="FFFFFF"/>
            <w:noWrap/>
            <w:hideMark/>
          </w:tcPr>
          <w:p w14:paraId="0AA78A5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587303D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993,100</w:t>
            </w:r>
          </w:p>
        </w:tc>
        <w:tc>
          <w:tcPr>
            <w:tcW w:w="1144" w:type="dxa"/>
            <w:shd w:val="clear" w:color="auto" w:fill="auto"/>
            <w:noWrap/>
            <w:hideMark/>
          </w:tcPr>
          <w:p w14:paraId="4F685AC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993,100</w:t>
            </w:r>
          </w:p>
        </w:tc>
        <w:tc>
          <w:tcPr>
            <w:tcW w:w="1144" w:type="dxa"/>
            <w:shd w:val="clear" w:color="auto" w:fill="auto"/>
            <w:noWrap/>
            <w:hideMark/>
          </w:tcPr>
          <w:p w14:paraId="71704DAD" w14:textId="3DA20384"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C60D291" w14:textId="0B6DC09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97AF419" w14:textId="0C8207F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CF31A74" w14:textId="737887E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EB97B0E" w14:textId="77777777" w:rsidTr="00E95D7B">
        <w:trPr>
          <w:trHeight w:val="288"/>
        </w:trPr>
        <w:tc>
          <w:tcPr>
            <w:tcW w:w="375" w:type="dxa"/>
            <w:vMerge/>
            <w:noWrap/>
            <w:hideMark/>
          </w:tcPr>
          <w:p w14:paraId="57EF6EAD"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775D56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1E8912EF"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0BA822FC"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4C52CDF3"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w:t>
            </w:r>
          </w:p>
        </w:tc>
        <w:tc>
          <w:tcPr>
            <w:tcW w:w="1144" w:type="dxa"/>
            <w:shd w:val="clear" w:color="auto" w:fill="auto"/>
            <w:noWrap/>
            <w:hideMark/>
          </w:tcPr>
          <w:p w14:paraId="1FB3CA28" w14:textId="720204A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F5F231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w:t>
            </w:r>
          </w:p>
        </w:tc>
        <w:tc>
          <w:tcPr>
            <w:tcW w:w="1144" w:type="dxa"/>
            <w:shd w:val="clear" w:color="auto" w:fill="auto"/>
            <w:noWrap/>
            <w:hideMark/>
          </w:tcPr>
          <w:p w14:paraId="0FD12868" w14:textId="527957CE"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607E077" w14:textId="142A4B4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73B2865" w14:textId="3596F401"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9FBCDDA" w14:textId="77777777" w:rsidTr="00E95D7B">
        <w:trPr>
          <w:trHeight w:val="266"/>
        </w:trPr>
        <w:tc>
          <w:tcPr>
            <w:tcW w:w="375" w:type="dxa"/>
            <w:vMerge w:val="restart"/>
            <w:shd w:val="clear" w:color="auto" w:fill="auto"/>
            <w:noWrap/>
            <w:hideMark/>
          </w:tcPr>
          <w:p w14:paraId="4CB27B7C" w14:textId="186BAEF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shd w:val="clear" w:color="auto" w:fill="auto"/>
            <w:noWrap/>
            <w:hideMark/>
          </w:tcPr>
          <w:p w14:paraId="7638351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3</w:t>
            </w:r>
          </w:p>
        </w:tc>
        <w:tc>
          <w:tcPr>
            <w:tcW w:w="3538" w:type="dxa"/>
            <w:vMerge w:val="restart"/>
            <w:shd w:val="clear" w:color="auto" w:fill="auto"/>
            <w:noWrap/>
            <w:hideMark/>
          </w:tcPr>
          <w:p w14:paraId="655A770B" w14:textId="569DF7A4"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5A95D53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hideMark/>
          </w:tcPr>
          <w:p w14:paraId="412147E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256620,539</w:t>
            </w:r>
          </w:p>
        </w:tc>
        <w:tc>
          <w:tcPr>
            <w:tcW w:w="1144" w:type="dxa"/>
            <w:shd w:val="clear" w:color="auto" w:fill="auto"/>
            <w:noWrap/>
            <w:hideMark/>
          </w:tcPr>
          <w:p w14:paraId="34CFD66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56993,100</w:t>
            </w:r>
          </w:p>
        </w:tc>
        <w:tc>
          <w:tcPr>
            <w:tcW w:w="1144" w:type="dxa"/>
            <w:shd w:val="clear" w:color="auto" w:fill="auto"/>
            <w:noWrap/>
            <w:hideMark/>
          </w:tcPr>
          <w:p w14:paraId="2461592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53936,184</w:t>
            </w:r>
          </w:p>
        </w:tc>
        <w:tc>
          <w:tcPr>
            <w:tcW w:w="1144" w:type="dxa"/>
            <w:shd w:val="clear" w:color="auto" w:fill="auto"/>
            <w:noWrap/>
            <w:hideMark/>
          </w:tcPr>
          <w:p w14:paraId="45A6134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47845,625</w:t>
            </w:r>
          </w:p>
        </w:tc>
        <w:tc>
          <w:tcPr>
            <w:tcW w:w="1144" w:type="dxa"/>
            <w:shd w:val="clear" w:color="auto" w:fill="auto"/>
            <w:noWrap/>
            <w:hideMark/>
          </w:tcPr>
          <w:p w14:paraId="0F3F1431"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52845,630</w:t>
            </w:r>
          </w:p>
        </w:tc>
        <w:tc>
          <w:tcPr>
            <w:tcW w:w="1269" w:type="dxa"/>
            <w:shd w:val="clear" w:color="auto" w:fill="auto"/>
            <w:noWrap/>
            <w:hideMark/>
          </w:tcPr>
          <w:p w14:paraId="01F65D84"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45000,000</w:t>
            </w:r>
          </w:p>
        </w:tc>
      </w:tr>
      <w:tr w:rsidR="00053C1D" w:rsidRPr="00267D98" w14:paraId="102CB40D" w14:textId="77777777" w:rsidTr="00E95D7B">
        <w:trPr>
          <w:trHeight w:val="312"/>
        </w:trPr>
        <w:tc>
          <w:tcPr>
            <w:tcW w:w="375" w:type="dxa"/>
            <w:vMerge/>
            <w:noWrap/>
            <w:hideMark/>
          </w:tcPr>
          <w:p w14:paraId="6C14DD8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782E91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74342264"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0F1841DB"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державний бюджет</w:t>
            </w:r>
          </w:p>
        </w:tc>
        <w:tc>
          <w:tcPr>
            <w:tcW w:w="1270" w:type="dxa"/>
            <w:shd w:val="clear" w:color="auto" w:fill="auto"/>
            <w:noWrap/>
            <w:hideMark/>
          </w:tcPr>
          <w:p w14:paraId="30A314D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301500,000</w:t>
            </w:r>
          </w:p>
        </w:tc>
        <w:tc>
          <w:tcPr>
            <w:tcW w:w="1144" w:type="dxa"/>
            <w:shd w:val="clear" w:color="auto" w:fill="auto"/>
            <w:noWrap/>
            <w:hideMark/>
          </w:tcPr>
          <w:p w14:paraId="7B639BB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144" w:type="dxa"/>
            <w:shd w:val="clear" w:color="auto" w:fill="auto"/>
            <w:noWrap/>
            <w:hideMark/>
          </w:tcPr>
          <w:p w14:paraId="37591E2F"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87750,000</w:t>
            </w:r>
          </w:p>
        </w:tc>
        <w:tc>
          <w:tcPr>
            <w:tcW w:w="1144" w:type="dxa"/>
            <w:shd w:val="clear" w:color="auto" w:fill="auto"/>
            <w:noWrap/>
            <w:hideMark/>
          </w:tcPr>
          <w:p w14:paraId="70E7CA2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144" w:type="dxa"/>
            <w:shd w:val="clear" w:color="auto" w:fill="auto"/>
            <w:noWrap/>
            <w:hideMark/>
          </w:tcPr>
          <w:p w14:paraId="074385F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269" w:type="dxa"/>
            <w:shd w:val="clear" w:color="auto" w:fill="auto"/>
            <w:noWrap/>
            <w:hideMark/>
          </w:tcPr>
          <w:p w14:paraId="44777DB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r>
      <w:tr w:rsidR="00053C1D" w:rsidRPr="00267D98" w14:paraId="1BF8BC50" w14:textId="77777777" w:rsidTr="00E95D7B">
        <w:trPr>
          <w:trHeight w:val="459"/>
        </w:trPr>
        <w:tc>
          <w:tcPr>
            <w:tcW w:w="375" w:type="dxa"/>
            <w:vMerge/>
            <w:noWrap/>
            <w:hideMark/>
          </w:tcPr>
          <w:p w14:paraId="1E040A9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C16778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24F5475F"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70BFD79B"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інвестиційної програми</w:t>
            </w:r>
          </w:p>
        </w:tc>
        <w:tc>
          <w:tcPr>
            <w:tcW w:w="1270" w:type="dxa"/>
            <w:shd w:val="clear" w:color="auto" w:fill="auto"/>
            <w:noWrap/>
            <w:hideMark/>
          </w:tcPr>
          <w:p w14:paraId="0ABF5C2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80244,004</w:t>
            </w:r>
          </w:p>
        </w:tc>
        <w:tc>
          <w:tcPr>
            <w:tcW w:w="1144" w:type="dxa"/>
            <w:shd w:val="clear" w:color="FFFFCC" w:fill="FFFFFF"/>
            <w:noWrap/>
            <w:hideMark/>
          </w:tcPr>
          <w:p w14:paraId="6A4028C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7472,760</w:t>
            </w:r>
          </w:p>
        </w:tc>
        <w:tc>
          <w:tcPr>
            <w:tcW w:w="1144" w:type="dxa"/>
            <w:shd w:val="clear" w:color="FFFFCC" w:fill="FFFFFF"/>
            <w:noWrap/>
            <w:hideMark/>
          </w:tcPr>
          <w:p w14:paraId="3A68380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7069,391</w:t>
            </w:r>
          </w:p>
        </w:tc>
        <w:tc>
          <w:tcPr>
            <w:tcW w:w="1144" w:type="dxa"/>
            <w:shd w:val="clear" w:color="FFFFCC" w:fill="FFFFFF"/>
            <w:noWrap/>
            <w:hideMark/>
          </w:tcPr>
          <w:p w14:paraId="4B39213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31341,853</w:t>
            </w:r>
          </w:p>
        </w:tc>
        <w:tc>
          <w:tcPr>
            <w:tcW w:w="1144" w:type="dxa"/>
            <w:shd w:val="clear" w:color="FFFFCC" w:fill="FFFFFF"/>
            <w:noWrap/>
            <w:hideMark/>
          </w:tcPr>
          <w:p w14:paraId="69BBB37C"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32860,000</w:t>
            </w:r>
          </w:p>
        </w:tc>
        <w:tc>
          <w:tcPr>
            <w:tcW w:w="1269" w:type="dxa"/>
            <w:shd w:val="clear" w:color="FFFFCC" w:fill="FFFFFF"/>
            <w:noWrap/>
            <w:hideMark/>
          </w:tcPr>
          <w:p w14:paraId="60E195F4"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1500,000</w:t>
            </w:r>
          </w:p>
        </w:tc>
      </w:tr>
      <w:tr w:rsidR="00053C1D" w:rsidRPr="00267D98" w14:paraId="375E10B8" w14:textId="77777777" w:rsidTr="00E95D7B">
        <w:trPr>
          <w:trHeight w:val="240"/>
        </w:trPr>
        <w:tc>
          <w:tcPr>
            <w:tcW w:w="375" w:type="dxa"/>
            <w:vMerge/>
            <w:noWrap/>
            <w:hideMark/>
          </w:tcPr>
          <w:p w14:paraId="305CF7D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99BF3F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6EEAA81C"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3B403DAC"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підприємства</w:t>
            </w:r>
          </w:p>
        </w:tc>
        <w:tc>
          <w:tcPr>
            <w:tcW w:w="1270" w:type="dxa"/>
            <w:shd w:val="clear" w:color="auto" w:fill="auto"/>
            <w:noWrap/>
            <w:hideMark/>
          </w:tcPr>
          <w:p w14:paraId="2A8AC0E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53810,907</w:t>
            </w:r>
          </w:p>
        </w:tc>
        <w:tc>
          <w:tcPr>
            <w:tcW w:w="1144" w:type="dxa"/>
            <w:shd w:val="clear" w:color="auto" w:fill="auto"/>
            <w:noWrap/>
            <w:hideMark/>
          </w:tcPr>
          <w:p w14:paraId="2818554F" w14:textId="7B1BA4F3"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88D924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9810,907</w:t>
            </w:r>
          </w:p>
        </w:tc>
        <w:tc>
          <w:tcPr>
            <w:tcW w:w="1144" w:type="dxa"/>
            <w:shd w:val="clear" w:color="auto" w:fill="auto"/>
            <w:noWrap/>
            <w:hideMark/>
          </w:tcPr>
          <w:p w14:paraId="7A31EB8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8000,000</w:t>
            </w:r>
          </w:p>
        </w:tc>
        <w:tc>
          <w:tcPr>
            <w:tcW w:w="1144" w:type="dxa"/>
            <w:shd w:val="clear" w:color="auto" w:fill="auto"/>
            <w:noWrap/>
            <w:hideMark/>
          </w:tcPr>
          <w:p w14:paraId="6824D721"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18000,000</w:t>
            </w:r>
          </w:p>
        </w:tc>
        <w:tc>
          <w:tcPr>
            <w:tcW w:w="1269" w:type="dxa"/>
            <w:shd w:val="clear" w:color="auto" w:fill="auto"/>
            <w:noWrap/>
            <w:hideMark/>
          </w:tcPr>
          <w:p w14:paraId="685E056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18000,000</w:t>
            </w:r>
          </w:p>
        </w:tc>
      </w:tr>
      <w:tr w:rsidR="00053C1D" w:rsidRPr="00267D98" w14:paraId="19D50A2C" w14:textId="77777777" w:rsidTr="00E95D7B">
        <w:trPr>
          <w:trHeight w:val="342"/>
        </w:trPr>
        <w:tc>
          <w:tcPr>
            <w:tcW w:w="375" w:type="dxa"/>
            <w:vMerge w:val="restart"/>
            <w:shd w:val="clear" w:color="auto" w:fill="auto"/>
            <w:noWrap/>
            <w:hideMark/>
          </w:tcPr>
          <w:p w14:paraId="2EB4308C"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w:t>
            </w:r>
          </w:p>
        </w:tc>
        <w:tc>
          <w:tcPr>
            <w:tcW w:w="2025" w:type="dxa"/>
            <w:vMerge w:val="restart"/>
            <w:shd w:val="clear" w:color="auto" w:fill="auto"/>
            <w:noWrap/>
            <w:hideMark/>
          </w:tcPr>
          <w:p w14:paraId="51B72C3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xml:space="preserve">Придбання спеціалізованої </w:t>
            </w:r>
            <w:r w:rsidRPr="00267D98">
              <w:rPr>
                <w:rFonts w:ascii="Times New Roman" w:eastAsia="Times New Roman" w:hAnsi="Times New Roman" w:cs="Times New Roman"/>
                <w:kern w:val="0"/>
                <w:sz w:val="22"/>
                <w:szCs w:val="22"/>
                <w:lang w:eastAsia="uk-UA" w:bidi="ar-SA"/>
              </w:rPr>
              <w:lastRenderedPageBreak/>
              <w:t>техніки в тому числі:</w:t>
            </w:r>
          </w:p>
        </w:tc>
        <w:tc>
          <w:tcPr>
            <w:tcW w:w="3538" w:type="dxa"/>
            <w:shd w:val="clear" w:color="FFFFCC" w:fill="FFFFFF"/>
            <w:noWrap/>
            <w:hideMark/>
          </w:tcPr>
          <w:p w14:paraId="7B2762FC" w14:textId="41F71FB9" w:rsidR="008E3036" w:rsidRPr="00267D98" w:rsidRDefault="00341C0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Pr>
                <w:rFonts w:ascii="Times New Roman" w:eastAsia="Times New Roman" w:hAnsi="Times New Roman" w:cs="Times New Roman"/>
                <w:kern w:val="0"/>
                <w:sz w:val="22"/>
                <w:szCs w:val="22"/>
                <w:lang w:eastAsia="uk-UA" w:bidi="ar-SA"/>
              </w:rPr>
              <w:lastRenderedPageBreak/>
              <w:t>-  тракторної та автомобільної</w:t>
            </w:r>
          </w:p>
        </w:tc>
        <w:tc>
          <w:tcPr>
            <w:tcW w:w="2241" w:type="dxa"/>
            <w:shd w:val="clear" w:color="auto" w:fill="auto"/>
            <w:noWrap/>
            <w:hideMark/>
          </w:tcPr>
          <w:p w14:paraId="310D622C"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697BF8F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c>
          <w:tcPr>
            <w:tcW w:w="1144" w:type="dxa"/>
            <w:shd w:val="clear" w:color="auto" w:fill="auto"/>
            <w:noWrap/>
            <w:hideMark/>
          </w:tcPr>
          <w:p w14:paraId="540A0FE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hideMark/>
          </w:tcPr>
          <w:p w14:paraId="2111601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hideMark/>
          </w:tcPr>
          <w:p w14:paraId="32A05BA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hideMark/>
          </w:tcPr>
          <w:p w14:paraId="4CE7D9F9"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269" w:type="dxa"/>
            <w:shd w:val="clear" w:color="auto" w:fill="auto"/>
            <w:noWrap/>
            <w:hideMark/>
          </w:tcPr>
          <w:p w14:paraId="75A1FEE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r>
      <w:tr w:rsidR="00053C1D" w:rsidRPr="00267D98" w14:paraId="1B4424CE" w14:textId="77777777" w:rsidTr="00E95D7B">
        <w:trPr>
          <w:trHeight w:val="375"/>
        </w:trPr>
        <w:tc>
          <w:tcPr>
            <w:tcW w:w="375" w:type="dxa"/>
            <w:vMerge/>
            <w:noWrap/>
            <w:hideMark/>
          </w:tcPr>
          <w:p w14:paraId="1CF3E6F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3EF84C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26C62009"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xml:space="preserve">- комбінованої </w:t>
            </w:r>
            <w:proofErr w:type="spellStart"/>
            <w:r w:rsidRPr="00267D98">
              <w:rPr>
                <w:rFonts w:ascii="Times New Roman" w:eastAsia="Times New Roman" w:hAnsi="Times New Roman" w:cs="Times New Roman"/>
                <w:kern w:val="0"/>
                <w:sz w:val="22"/>
                <w:szCs w:val="22"/>
                <w:lang w:eastAsia="uk-UA" w:bidi="ar-SA"/>
              </w:rPr>
              <w:t>каналопромивочної</w:t>
            </w:r>
            <w:proofErr w:type="spellEnd"/>
            <w:r w:rsidRPr="00267D98">
              <w:rPr>
                <w:rFonts w:ascii="Times New Roman" w:eastAsia="Times New Roman" w:hAnsi="Times New Roman" w:cs="Times New Roman"/>
                <w:kern w:val="0"/>
                <w:sz w:val="22"/>
                <w:szCs w:val="22"/>
                <w:lang w:eastAsia="uk-UA" w:bidi="ar-SA"/>
              </w:rPr>
              <w:t xml:space="preserve"> машини</w:t>
            </w:r>
          </w:p>
        </w:tc>
        <w:tc>
          <w:tcPr>
            <w:tcW w:w="2241" w:type="dxa"/>
            <w:shd w:val="clear" w:color="auto" w:fill="auto"/>
            <w:noWrap/>
            <w:hideMark/>
          </w:tcPr>
          <w:p w14:paraId="19C7CD4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211A74E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10300,200</w:t>
            </w:r>
          </w:p>
        </w:tc>
        <w:tc>
          <w:tcPr>
            <w:tcW w:w="1144" w:type="dxa"/>
            <w:shd w:val="clear" w:color="auto" w:fill="auto"/>
            <w:noWrap/>
            <w:hideMark/>
          </w:tcPr>
          <w:p w14:paraId="0F04B66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10300,200</w:t>
            </w:r>
          </w:p>
        </w:tc>
        <w:tc>
          <w:tcPr>
            <w:tcW w:w="1144" w:type="dxa"/>
            <w:shd w:val="clear" w:color="auto" w:fill="auto"/>
            <w:noWrap/>
            <w:hideMark/>
          </w:tcPr>
          <w:p w14:paraId="42D5CB55" w14:textId="6E93EF44"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EE64DC7" w14:textId="3C4F009C"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442933A" w14:textId="3DD732B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916D9F0" w14:textId="03C192B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4911F06" w14:textId="77777777" w:rsidTr="00E95D7B">
        <w:trPr>
          <w:trHeight w:val="621"/>
        </w:trPr>
        <w:tc>
          <w:tcPr>
            <w:tcW w:w="375" w:type="dxa"/>
            <w:vMerge/>
            <w:noWrap/>
            <w:hideMark/>
          </w:tcPr>
          <w:p w14:paraId="2044BC4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7F756D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36CB63A7"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Придбання спеціалізованої техніки (екскаватора на гусеничному ходу з продовженою стрілою)</w:t>
            </w:r>
          </w:p>
        </w:tc>
        <w:tc>
          <w:tcPr>
            <w:tcW w:w="2241" w:type="dxa"/>
            <w:shd w:val="clear" w:color="auto" w:fill="auto"/>
            <w:noWrap/>
            <w:hideMark/>
          </w:tcPr>
          <w:p w14:paraId="33BAC693"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1F60C52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7865,000</w:t>
            </w:r>
          </w:p>
        </w:tc>
        <w:tc>
          <w:tcPr>
            <w:tcW w:w="1144" w:type="dxa"/>
            <w:shd w:val="clear" w:color="auto" w:fill="auto"/>
            <w:noWrap/>
            <w:hideMark/>
          </w:tcPr>
          <w:p w14:paraId="5E7740A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7865,000</w:t>
            </w:r>
          </w:p>
        </w:tc>
        <w:tc>
          <w:tcPr>
            <w:tcW w:w="1144" w:type="dxa"/>
            <w:shd w:val="clear" w:color="auto" w:fill="auto"/>
            <w:noWrap/>
            <w:hideMark/>
          </w:tcPr>
          <w:p w14:paraId="1FF83351" w14:textId="3426301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FD56C71" w14:textId="38102312"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9ADDF81" w14:textId="5E1E4A4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E641108" w14:textId="4B14260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773FD08" w14:textId="77777777" w:rsidTr="00E95D7B">
        <w:trPr>
          <w:trHeight w:val="547"/>
        </w:trPr>
        <w:tc>
          <w:tcPr>
            <w:tcW w:w="375" w:type="dxa"/>
            <w:vMerge/>
            <w:noWrap/>
            <w:hideMark/>
          </w:tcPr>
          <w:p w14:paraId="0E5FFB74"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33E558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5964D5D7" w14:textId="7AD053EE" w:rsidR="008E3036" w:rsidRPr="00267D98" w:rsidRDefault="006733D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Pr>
                <w:rFonts w:ascii="Times New Roman" w:eastAsia="Times New Roman" w:hAnsi="Times New Roman" w:cs="Times New Roman"/>
                <w:kern w:val="0"/>
                <w:sz w:val="22"/>
                <w:szCs w:val="22"/>
                <w:lang w:eastAsia="uk-UA" w:bidi="ar-SA"/>
              </w:rPr>
              <w:t xml:space="preserve">- </w:t>
            </w:r>
            <w:r w:rsidR="008E3036" w:rsidRPr="00267D98">
              <w:rPr>
                <w:rFonts w:ascii="Times New Roman" w:eastAsia="Times New Roman" w:hAnsi="Times New Roman" w:cs="Times New Roman"/>
                <w:kern w:val="0"/>
                <w:sz w:val="22"/>
                <w:szCs w:val="22"/>
                <w:lang w:eastAsia="uk-UA" w:bidi="ar-SA"/>
              </w:rPr>
              <w:t>багатофункціонального екскаватора-</w:t>
            </w:r>
            <w:proofErr w:type="spellStart"/>
            <w:r w:rsidR="008E3036" w:rsidRPr="00267D98">
              <w:rPr>
                <w:rFonts w:ascii="Times New Roman" w:eastAsia="Times New Roman" w:hAnsi="Times New Roman" w:cs="Times New Roman"/>
                <w:kern w:val="0"/>
                <w:sz w:val="22"/>
                <w:szCs w:val="22"/>
                <w:lang w:eastAsia="uk-UA" w:bidi="ar-SA"/>
              </w:rPr>
              <w:t>погрузчика</w:t>
            </w:r>
            <w:proofErr w:type="spellEnd"/>
          </w:p>
        </w:tc>
        <w:tc>
          <w:tcPr>
            <w:tcW w:w="2241" w:type="dxa"/>
            <w:shd w:val="clear" w:color="FFFFCC" w:fill="FFFFFF"/>
            <w:noWrap/>
            <w:hideMark/>
          </w:tcPr>
          <w:p w14:paraId="0C6C8E3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3B98D083"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3114,000</w:t>
            </w:r>
          </w:p>
        </w:tc>
        <w:tc>
          <w:tcPr>
            <w:tcW w:w="1144" w:type="dxa"/>
            <w:shd w:val="clear" w:color="auto" w:fill="auto"/>
            <w:noWrap/>
            <w:hideMark/>
          </w:tcPr>
          <w:p w14:paraId="7084071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3114,000</w:t>
            </w:r>
          </w:p>
        </w:tc>
        <w:tc>
          <w:tcPr>
            <w:tcW w:w="1144" w:type="dxa"/>
            <w:shd w:val="clear" w:color="auto" w:fill="auto"/>
            <w:noWrap/>
            <w:hideMark/>
          </w:tcPr>
          <w:p w14:paraId="14109423" w14:textId="5F031EF9"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B0FBE95" w14:textId="15C8272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60F38FE" w14:textId="3A92BDD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10A1A1B" w14:textId="2A899D3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41B8C1F" w14:textId="77777777" w:rsidTr="00E95D7B">
        <w:trPr>
          <w:trHeight w:val="287"/>
        </w:trPr>
        <w:tc>
          <w:tcPr>
            <w:tcW w:w="375" w:type="dxa"/>
            <w:vMerge/>
            <w:noWrap/>
            <w:hideMark/>
          </w:tcPr>
          <w:p w14:paraId="27BEE1E4"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0ECB45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73CEE5CF"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міні екскаватор</w:t>
            </w:r>
          </w:p>
        </w:tc>
        <w:tc>
          <w:tcPr>
            <w:tcW w:w="2241" w:type="dxa"/>
            <w:shd w:val="clear" w:color="auto" w:fill="auto"/>
            <w:noWrap/>
            <w:hideMark/>
          </w:tcPr>
          <w:p w14:paraId="63533A9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0AFBD7ED"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2900,000</w:t>
            </w:r>
          </w:p>
        </w:tc>
        <w:tc>
          <w:tcPr>
            <w:tcW w:w="1144" w:type="dxa"/>
            <w:shd w:val="clear" w:color="auto" w:fill="auto"/>
            <w:noWrap/>
            <w:hideMark/>
          </w:tcPr>
          <w:p w14:paraId="7A97587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2900,000</w:t>
            </w:r>
          </w:p>
        </w:tc>
        <w:tc>
          <w:tcPr>
            <w:tcW w:w="1144" w:type="dxa"/>
            <w:shd w:val="clear" w:color="auto" w:fill="auto"/>
            <w:noWrap/>
            <w:hideMark/>
          </w:tcPr>
          <w:p w14:paraId="1B2AB8DC" w14:textId="7C607AE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10296BA" w14:textId="1C58C84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B5D505C" w14:textId="150891D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75E0BDBF" w14:textId="04CF4EC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1B4A432" w14:textId="77777777" w:rsidTr="00E95D7B">
        <w:trPr>
          <w:trHeight w:val="375"/>
        </w:trPr>
        <w:tc>
          <w:tcPr>
            <w:tcW w:w="375" w:type="dxa"/>
            <w:vMerge/>
            <w:noWrap/>
            <w:hideMark/>
          </w:tcPr>
          <w:p w14:paraId="4FDB3A0F"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84F1F2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7E6ADC81"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автомобіля для аварійно-відновлювальних бригад</w:t>
            </w:r>
          </w:p>
        </w:tc>
        <w:tc>
          <w:tcPr>
            <w:tcW w:w="2241" w:type="dxa"/>
            <w:shd w:val="clear" w:color="auto" w:fill="auto"/>
            <w:noWrap/>
            <w:hideMark/>
          </w:tcPr>
          <w:p w14:paraId="649A29B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093E234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10170,000</w:t>
            </w:r>
          </w:p>
        </w:tc>
        <w:tc>
          <w:tcPr>
            <w:tcW w:w="1144" w:type="dxa"/>
            <w:shd w:val="clear" w:color="auto" w:fill="auto"/>
            <w:noWrap/>
            <w:hideMark/>
          </w:tcPr>
          <w:p w14:paraId="2FDC023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10170,000</w:t>
            </w:r>
          </w:p>
        </w:tc>
        <w:tc>
          <w:tcPr>
            <w:tcW w:w="1144" w:type="dxa"/>
            <w:shd w:val="clear" w:color="auto" w:fill="auto"/>
            <w:noWrap/>
            <w:hideMark/>
          </w:tcPr>
          <w:p w14:paraId="264D7390" w14:textId="200DFD3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45719A8" w14:textId="53B6EC8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C7FFA4E" w14:textId="2B9E06C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74B2459E" w14:textId="687728E1"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F311FE8" w14:textId="77777777" w:rsidTr="00E95D7B">
        <w:trPr>
          <w:trHeight w:val="397"/>
        </w:trPr>
        <w:tc>
          <w:tcPr>
            <w:tcW w:w="375" w:type="dxa"/>
            <w:vMerge/>
            <w:noWrap/>
            <w:hideMark/>
          </w:tcPr>
          <w:p w14:paraId="2A0BC36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053BA2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471865EB"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спеціалізованої пересувної електротехнічної лабораторії</w:t>
            </w:r>
          </w:p>
        </w:tc>
        <w:tc>
          <w:tcPr>
            <w:tcW w:w="2241" w:type="dxa"/>
            <w:shd w:val="clear" w:color="auto" w:fill="auto"/>
            <w:noWrap/>
            <w:hideMark/>
          </w:tcPr>
          <w:p w14:paraId="0E0AD1B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501C688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2740,000</w:t>
            </w:r>
          </w:p>
        </w:tc>
        <w:tc>
          <w:tcPr>
            <w:tcW w:w="1144" w:type="dxa"/>
            <w:shd w:val="clear" w:color="auto" w:fill="auto"/>
            <w:noWrap/>
            <w:hideMark/>
          </w:tcPr>
          <w:p w14:paraId="6CE286A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2740,000</w:t>
            </w:r>
          </w:p>
        </w:tc>
        <w:tc>
          <w:tcPr>
            <w:tcW w:w="1144" w:type="dxa"/>
            <w:shd w:val="clear" w:color="auto" w:fill="auto"/>
            <w:noWrap/>
            <w:hideMark/>
          </w:tcPr>
          <w:p w14:paraId="495410A1" w14:textId="3E68341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90EBC3E" w14:textId="3EA3A6A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5586281" w14:textId="273D5360"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AC7A962" w14:textId="76B4434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990E654" w14:textId="77777777" w:rsidTr="00E95D7B">
        <w:trPr>
          <w:trHeight w:val="957"/>
        </w:trPr>
        <w:tc>
          <w:tcPr>
            <w:tcW w:w="375" w:type="dxa"/>
            <w:vMerge/>
            <w:noWrap/>
            <w:hideMark/>
          </w:tcPr>
          <w:p w14:paraId="3AA1D25C"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shd w:val="clear" w:color="auto" w:fill="auto"/>
            <w:noWrap/>
            <w:hideMark/>
          </w:tcPr>
          <w:p w14:paraId="6D0FED6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Придбання обладнання в тому числі:</w:t>
            </w:r>
          </w:p>
        </w:tc>
        <w:tc>
          <w:tcPr>
            <w:tcW w:w="3538" w:type="dxa"/>
            <w:shd w:val="clear" w:color="FFFFCC" w:fill="FFFFFF"/>
            <w:noWrap/>
            <w:hideMark/>
          </w:tcPr>
          <w:p w14:paraId="1713B4C1"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2241" w:type="dxa"/>
            <w:shd w:val="clear" w:color="auto" w:fill="auto"/>
            <w:noWrap/>
            <w:hideMark/>
          </w:tcPr>
          <w:p w14:paraId="6A0A214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21AAD65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1845,000</w:t>
            </w:r>
          </w:p>
        </w:tc>
        <w:tc>
          <w:tcPr>
            <w:tcW w:w="1144" w:type="dxa"/>
            <w:shd w:val="clear" w:color="auto" w:fill="auto"/>
            <w:noWrap/>
            <w:hideMark/>
          </w:tcPr>
          <w:p w14:paraId="31ECA62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1845,000</w:t>
            </w:r>
          </w:p>
        </w:tc>
        <w:tc>
          <w:tcPr>
            <w:tcW w:w="1144" w:type="dxa"/>
            <w:shd w:val="clear" w:color="auto" w:fill="auto"/>
            <w:noWrap/>
            <w:hideMark/>
          </w:tcPr>
          <w:p w14:paraId="5EAE55D8" w14:textId="7C858D2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1202419" w14:textId="2A84D7F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915AAC0" w14:textId="455E5E52"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3F444F28" w14:textId="50555B1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B9E0B35" w14:textId="77777777" w:rsidTr="00E95D7B">
        <w:trPr>
          <w:trHeight w:val="450"/>
        </w:trPr>
        <w:tc>
          <w:tcPr>
            <w:tcW w:w="375" w:type="dxa"/>
            <w:vMerge/>
            <w:noWrap/>
            <w:hideMark/>
          </w:tcPr>
          <w:p w14:paraId="56E109A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23CC73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40B2E6D0" w14:textId="3168D06E"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приладу для пошуку прихованих поривів</w:t>
            </w:r>
          </w:p>
        </w:tc>
        <w:tc>
          <w:tcPr>
            <w:tcW w:w="2241" w:type="dxa"/>
            <w:shd w:val="clear" w:color="FFFFCC" w:fill="FFFFFF"/>
            <w:noWrap/>
            <w:hideMark/>
          </w:tcPr>
          <w:p w14:paraId="2A4D99F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7E199CB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502,620</w:t>
            </w:r>
          </w:p>
        </w:tc>
        <w:tc>
          <w:tcPr>
            <w:tcW w:w="1144" w:type="dxa"/>
            <w:shd w:val="clear" w:color="auto" w:fill="auto"/>
            <w:noWrap/>
            <w:hideMark/>
          </w:tcPr>
          <w:p w14:paraId="379DBA2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502,620</w:t>
            </w:r>
          </w:p>
        </w:tc>
        <w:tc>
          <w:tcPr>
            <w:tcW w:w="1144" w:type="dxa"/>
            <w:shd w:val="clear" w:color="auto" w:fill="auto"/>
            <w:noWrap/>
            <w:hideMark/>
          </w:tcPr>
          <w:p w14:paraId="38FA2688" w14:textId="7594390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FA4FF21" w14:textId="525C99C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7DC7905" w14:textId="4585732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01B7B2C" w14:textId="2B9EF6DC"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72C78E6C" w14:textId="77777777" w:rsidTr="00E95D7B">
        <w:trPr>
          <w:trHeight w:val="185"/>
        </w:trPr>
        <w:tc>
          <w:tcPr>
            <w:tcW w:w="375" w:type="dxa"/>
            <w:vMerge/>
            <w:noWrap/>
            <w:hideMark/>
          </w:tcPr>
          <w:p w14:paraId="0920D02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ADEA1E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59F672DC"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насосних агрегатів для ВНС-10</w:t>
            </w:r>
          </w:p>
        </w:tc>
        <w:tc>
          <w:tcPr>
            <w:tcW w:w="2241" w:type="dxa"/>
            <w:shd w:val="clear" w:color="auto" w:fill="auto"/>
            <w:noWrap/>
            <w:hideMark/>
          </w:tcPr>
          <w:p w14:paraId="5EA14E7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6D4D192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6742,100</w:t>
            </w:r>
          </w:p>
        </w:tc>
        <w:tc>
          <w:tcPr>
            <w:tcW w:w="1144" w:type="dxa"/>
            <w:shd w:val="clear" w:color="auto" w:fill="auto"/>
            <w:noWrap/>
            <w:hideMark/>
          </w:tcPr>
          <w:p w14:paraId="41CBD8A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6742,100</w:t>
            </w:r>
          </w:p>
        </w:tc>
        <w:tc>
          <w:tcPr>
            <w:tcW w:w="1144" w:type="dxa"/>
            <w:shd w:val="clear" w:color="auto" w:fill="auto"/>
            <w:noWrap/>
            <w:hideMark/>
          </w:tcPr>
          <w:p w14:paraId="4443112D" w14:textId="0C71140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BF6C004" w14:textId="691A8D5C"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4313D09" w14:textId="3AADF86F"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FFF451C" w14:textId="3F20976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AA4ED0D" w14:textId="77777777" w:rsidTr="00E95D7B">
        <w:trPr>
          <w:trHeight w:val="615"/>
        </w:trPr>
        <w:tc>
          <w:tcPr>
            <w:tcW w:w="375" w:type="dxa"/>
            <w:vMerge/>
            <w:noWrap/>
            <w:hideMark/>
          </w:tcPr>
          <w:p w14:paraId="6CAFB9E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C7B7F5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18D16E99"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реконструкція системи живлення ВНС-10 (придбання силових кабелів)</w:t>
            </w:r>
          </w:p>
        </w:tc>
        <w:tc>
          <w:tcPr>
            <w:tcW w:w="2241" w:type="dxa"/>
            <w:shd w:val="clear" w:color="auto" w:fill="auto"/>
            <w:noWrap/>
            <w:hideMark/>
          </w:tcPr>
          <w:p w14:paraId="358CA153"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6F15BA6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1452,000</w:t>
            </w:r>
          </w:p>
        </w:tc>
        <w:tc>
          <w:tcPr>
            <w:tcW w:w="1144" w:type="dxa"/>
            <w:shd w:val="clear" w:color="auto" w:fill="auto"/>
            <w:noWrap/>
            <w:hideMark/>
          </w:tcPr>
          <w:p w14:paraId="2F9CE5A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1452,000</w:t>
            </w:r>
          </w:p>
        </w:tc>
        <w:tc>
          <w:tcPr>
            <w:tcW w:w="1144" w:type="dxa"/>
            <w:shd w:val="clear" w:color="auto" w:fill="auto"/>
            <w:noWrap/>
            <w:hideMark/>
          </w:tcPr>
          <w:p w14:paraId="3123D2D3" w14:textId="605C7B5E"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65BAC3D" w14:textId="56F5AD2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5EB73DB" w14:textId="2A00692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74C86E46" w14:textId="6CCE57D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64A4A826" w14:textId="77777777" w:rsidTr="00E95D7B">
        <w:trPr>
          <w:trHeight w:val="628"/>
        </w:trPr>
        <w:tc>
          <w:tcPr>
            <w:tcW w:w="375" w:type="dxa"/>
            <w:vMerge/>
            <w:noWrap/>
            <w:hideMark/>
          </w:tcPr>
          <w:p w14:paraId="1426CC50"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F78E29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4B98B5C8"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реконструкція систем живлення КОС-2 (придбання кабелю для підключення резервного живлення)</w:t>
            </w:r>
          </w:p>
        </w:tc>
        <w:tc>
          <w:tcPr>
            <w:tcW w:w="2241" w:type="dxa"/>
            <w:shd w:val="clear" w:color="FFFFCC" w:fill="FFFFFF"/>
            <w:noWrap/>
            <w:hideMark/>
          </w:tcPr>
          <w:p w14:paraId="3C82A31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7AB725E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496,600</w:t>
            </w:r>
          </w:p>
        </w:tc>
        <w:tc>
          <w:tcPr>
            <w:tcW w:w="1144" w:type="dxa"/>
            <w:shd w:val="clear" w:color="auto" w:fill="auto"/>
            <w:noWrap/>
            <w:hideMark/>
          </w:tcPr>
          <w:p w14:paraId="5F3627D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496,600</w:t>
            </w:r>
          </w:p>
        </w:tc>
        <w:tc>
          <w:tcPr>
            <w:tcW w:w="1144" w:type="dxa"/>
            <w:shd w:val="clear" w:color="auto" w:fill="auto"/>
            <w:noWrap/>
            <w:hideMark/>
          </w:tcPr>
          <w:p w14:paraId="3BA37F55" w14:textId="430D34D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A58AF02" w14:textId="6CB1E71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73E8C03" w14:textId="7FFA366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58E0FFB" w14:textId="3D06660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BDF4548" w14:textId="77777777" w:rsidTr="00E95D7B">
        <w:trPr>
          <w:trHeight w:val="197"/>
        </w:trPr>
        <w:tc>
          <w:tcPr>
            <w:tcW w:w="375" w:type="dxa"/>
            <w:vMerge/>
            <w:noWrap/>
            <w:hideMark/>
          </w:tcPr>
          <w:p w14:paraId="1BD3A4B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163552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7AC5997E"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дозуючого насосу</w:t>
            </w:r>
          </w:p>
        </w:tc>
        <w:tc>
          <w:tcPr>
            <w:tcW w:w="2241" w:type="dxa"/>
            <w:shd w:val="clear" w:color="FFFFCC" w:fill="FFFFFF"/>
            <w:noWrap/>
            <w:hideMark/>
          </w:tcPr>
          <w:p w14:paraId="099E740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1ED70B8A"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258,000</w:t>
            </w:r>
          </w:p>
        </w:tc>
        <w:tc>
          <w:tcPr>
            <w:tcW w:w="1144" w:type="dxa"/>
            <w:shd w:val="clear" w:color="auto" w:fill="auto"/>
            <w:noWrap/>
            <w:hideMark/>
          </w:tcPr>
          <w:p w14:paraId="3AE2676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258,000</w:t>
            </w:r>
          </w:p>
        </w:tc>
        <w:tc>
          <w:tcPr>
            <w:tcW w:w="1144" w:type="dxa"/>
            <w:shd w:val="clear" w:color="auto" w:fill="auto"/>
            <w:noWrap/>
            <w:hideMark/>
          </w:tcPr>
          <w:p w14:paraId="1AA6A694" w14:textId="398545E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651376A" w14:textId="48D79891"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4C78119" w14:textId="1204D0DD"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4B080A3" w14:textId="5DCD6E1F"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698F2DE5" w14:textId="77777777" w:rsidTr="00E95D7B">
        <w:trPr>
          <w:trHeight w:val="480"/>
        </w:trPr>
        <w:tc>
          <w:tcPr>
            <w:tcW w:w="375" w:type="dxa"/>
            <w:vMerge/>
            <w:noWrap/>
            <w:hideMark/>
          </w:tcPr>
          <w:p w14:paraId="5F7189FC"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1C7768B"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7C1B7ED8"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насосу з шафою керування</w:t>
            </w:r>
          </w:p>
        </w:tc>
        <w:tc>
          <w:tcPr>
            <w:tcW w:w="2241" w:type="dxa"/>
            <w:shd w:val="clear" w:color="FFFFCC" w:fill="FFFFFF"/>
            <w:noWrap/>
            <w:hideMark/>
          </w:tcPr>
          <w:p w14:paraId="45DE2831"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76B8C63A"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769,600</w:t>
            </w:r>
          </w:p>
        </w:tc>
        <w:tc>
          <w:tcPr>
            <w:tcW w:w="1144" w:type="dxa"/>
            <w:shd w:val="clear" w:color="auto" w:fill="auto"/>
            <w:noWrap/>
            <w:hideMark/>
          </w:tcPr>
          <w:p w14:paraId="2999848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769,600</w:t>
            </w:r>
          </w:p>
        </w:tc>
        <w:tc>
          <w:tcPr>
            <w:tcW w:w="1144" w:type="dxa"/>
            <w:shd w:val="clear" w:color="auto" w:fill="auto"/>
            <w:noWrap/>
            <w:hideMark/>
          </w:tcPr>
          <w:p w14:paraId="017DE06D" w14:textId="2D06922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5175D9C" w14:textId="702285F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C6F035C" w14:textId="77792DDD"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9E0D5FC" w14:textId="7EE163D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7D0D0980" w14:textId="77777777" w:rsidTr="00E95D7B">
        <w:trPr>
          <w:trHeight w:val="251"/>
        </w:trPr>
        <w:tc>
          <w:tcPr>
            <w:tcW w:w="375" w:type="dxa"/>
            <w:vMerge/>
            <w:noWrap/>
            <w:hideMark/>
          </w:tcPr>
          <w:p w14:paraId="34E08BD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560EB2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122923CA"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дизель генератора</w:t>
            </w:r>
          </w:p>
        </w:tc>
        <w:tc>
          <w:tcPr>
            <w:tcW w:w="2241" w:type="dxa"/>
            <w:shd w:val="clear" w:color="FFFFCC" w:fill="FFFFFF"/>
            <w:noWrap/>
            <w:hideMark/>
          </w:tcPr>
          <w:p w14:paraId="4F4EA4D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1716CF9C"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9114,500</w:t>
            </w:r>
          </w:p>
        </w:tc>
        <w:tc>
          <w:tcPr>
            <w:tcW w:w="1144" w:type="dxa"/>
            <w:shd w:val="clear" w:color="auto" w:fill="auto"/>
            <w:noWrap/>
            <w:hideMark/>
          </w:tcPr>
          <w:p w14:paraId="61273EA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9114,500</w:t>
            </w:r>
          </w:p>
        </w:tc>
        <w:tc>
          <w:tcPr>
            <w:tcW w:w="1144" w:type="dxa"/>
            <w:shd w:val="clear" w:color="auto" w:fill="auto"/>
            <w:noWrap/>
            <w:hideMark/>
          </w:tcPr>
          <w:p w14:paraId="399C7D17" w14:textId="27C0AA0B"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377BA11" w14:textId="2548279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329E86E" w14:textId="5C246DAD"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9C69E06" w14:textId="7C90762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FEC86CC" w14:textId="77777777" w:rsidTr="00E95D7B">
        <w:trPr>
          <w:trHeight w:val="435"/>
        </w:trPr>
        <w:tc>
          <w:tcPr>
            <w:tcW w:w="375" w:type="dxa"/>
            <w:vMerge/>
            <w:noWrap/>
            <w:hideMark/>
          </w:tcPr>
          <w:p w14:paraId="78326936"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0FB243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7DAA4074"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спеціалізованої техніки (автоцистерни)</w:t>
            </w:r>
          </w:p>
        </w:tc>
        <w:tc>
          <w:tcPr>
            <w:tcW w:w="2241" w:type="dxa"/>
            <w:shd w:val="clear" w:color="FFFFCC" w:fill="FFFFFF"/>
            <w:noWrap/>
            <w:hideMark/>
          </w:tcPr>
          <w:p w14:paraId="07778B7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102F233D"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4872,000</w:t>
            </w:r>
          </w:p>
        </w:tc>
        <w:tc>
          <w:tcPr>
            <w:tcW w:w="1144" w:type="dxa"/>
            <w:shd w:val="clear" w:color="auto" w:fill="auto"/>
            <w:noWrap/>
            <w:hideMark/>
          </w:tcPr>
          <w:p w14:paraId="7B67930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4872,000</w:t>
            </w:r>
          </w:p>
        </w:tc>
        <w:tc>
          <w:tcPr>
            <w:tcW w:w="1144" w:type="dxa"/>
            <w:shd w:val="clear" w:color="auto" w:fill="auto"/>
            <w:noWrap/>
            <w:hideMark/>
          </w:tcPr>
          <w:p w14:paraId="4F816D41" w14:textId="4D120DD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349497B" w14:textId="48A8B569"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D94B89F" w14:textId="0B44569D"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D7B636E" w14:textId="57BB73DD"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A13202D" w14:textId="77777777" w:rsidTr="00E95D7B">
        <w:trPr>
          <w:trHeight w:val="169"/>
        </w:trPr>
        <w:tc>
          <w:tcPr>
            <w:tcW w:w="375" w:type="dxa"/>
            <w:vMerge/>
            <w:noWrap/>
            <w:hideMark/>
          </w:tcPr>
          <w:p w14:paraId="6FFC0AE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33A8AF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67F12FB7" w14:textId="053234A2"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труб</w:t>
            </w:r>
          </w:p>
        </w:tc>
        <w:tc>
          <w:tcPr>
            <w:tcW w:w="2241" w:type="dxa"/>
            <w:shd w:val="clear" w:color="FFFFCC" w:fill="FFFFFF"/>
            <w:noWrap/>
            <w:hideMark/>
          </w:tcPr>
          <w:p w14:paraId="2AC07C7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FFFFCC" w:fill="FFFFFF"/>
            <w:noWrap/>
            <w:hideMark/>
          </w:tcPr>
          <w:p w14:paraId="357393C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10000,000</w:t>
            </w:r>
          </w:p>
        </w:tc>
        <w:tc>
          <w:tcPr>
            <w:tcW w:w="1144" w:type="dxa"/>
            <w:shd w:val="clear" w:color="auto" w:fill="auto"/>
            <w:noWrap/>
            <w:hideMark/>
          </w:tcPr>
          <w:p w14:paraId="2DFA36FB"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color w:val="auto"/>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2000,000</w:t>
            </w:r>
          </w:p>
        </w:tc>
        <w:tc>
          <w:tcPr>
            <w:tcW w:w="1144" w:type="dxa"/>
            <w:shd w:val="clear" w:color="auto" w:fill="auto"/>
            <w:noWrap/>
            <w:hideMark/>
          </w:tcPr>
          <w:p w14:paraId="731BF94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144" w:type="dxa"/>
            <w:shd w:val="clear" w:color="auto" w:fill="auto"/>
            <w:noWrap/>
            <w:hideMark/>
          </w:tcPr>
          <w:p w14:paraId="1337C8B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144" w:type="dxa"/>
            <w:shd w:val="clear" w:color="auto" w:fill="auto"/>
            <w:noWrap/>
            <w:hideMark/>
          </w:tcPr>
          <w:p w14:paraId="5E1B710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269" w:type="dxa"/>
            <w:shd w:val="clear" w:color="auto" w:fill="auto"/>
            <w:noWrap/>
            <w:hideMark/>
          </w:tcPr>
          <w:p w14:paraId="5DCC69B1"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r>
      <w:tr w:rsidR="00053C1D" w:rsidRPr="00267D98" w14:paraId="6E74771F" w14:textId="77777777" w:rsidTr="00E95D7B">
        <w:trPr>
          <w:trHeight w:val="247"/>
        </w:trPr>
        <w:tc>
          <w:tcPr>
            <w:tcW w:w="375" w:type="dxa"/>
            <w:vMerge/>
            <w:noWrap/>
            <w:hideMark/>
          </w:tcPr>
          <w:p w14:paraId="0AC63CB0"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212D35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5742EC00"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силового трансформатора</w:t>
            </w:r>
          </w:p>
        </w:tc>
        <w:tc>
          <w:tcPr>
            <w:tcW w:w="2241" w:type="dxa"/>
            <w:shd w:val="clear" w:color="FFFFCC" w:fill="FFFFFF"/>
            <w:noWrap/>
            <w:hideMark/>
          </w:tcPr>
          <w:p w14:paraId="3D64A0C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5878D7E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276,000</w:t>
            </w:r>
          </w:p>
        </w:tc>
        <w:tc>
          <w:tcPr>
            <w:tcW w:w="1144" w:type="dxa"/>
            <w:shd w:val="clear" w:color="auto" w:fill="auto"/>
            <w:noWrap/>
            <w:hideMark/>
          </w:tcPr>
          <w:p w14:paraId="2EFF51B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276,000</w:t>
            </w:r>
          </w:p>
        </w:tc>
        <w:tc>
          <w:tcPr>
            <w:tcW w:w="1144" w:type="dxa"/>
            <w:shd w:val="clear" w:color="auto" w:fill="auto"/>
            <w:noWrap/>
            <w:hideMark/>
          </w:tcPr>
          <w:p w14:paraId="13EEDE68" w14:textId="4D58D348"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DD6F819" w14:textId="63AE3D82"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AF8B963" w14:textId="2E7A819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2ECF0CB" w14:textId="2CCA3DC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B66864E" w14:textId="77777777" w:rsidTr="00E95D7B">
        <w:trPr>
          <w:trHeight w:val="251"/>
        </w:trPr>
        <w:tc>
          <w:tcPr>
            <w:tcW w:w="375" w:type="dxa"/>
            <w:vMerge/>
            <w:noWrap/>
            <w:hideMark/>
          </w:tcPr>
          <w:p w14:paraId="050AC412"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91097EC"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5CA0E0BF"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генераторів</w:t>
            </w:r>
          </w:p>
        </w:tc>
        <w:tc>
          <w:tcPr>
            <w:tcW w:w="2241" w:type="dxa"/>
            <w:shd w:val="clear" w:color="FFFFCC" w:fill="FFFFFF"/>
            <w:noWrap/>
            <w:hideMark/>
          </w:tcPr>
          <w:p w14:paraId="22DAD91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40C6980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8421,700</w:t>
            </w:r>
          </w:p>
        </w:tc>
        <w:tc>
          <w:tcPr>
            <w:tcW w:w="1144" w:type="dxa"/>
            <w:shd w:val="clear" w:color="auto" w:fill="auto"/>
            <w:noWrap/>
            <w:hideMark/>
          </w:tcPr>
          <w:p w14:paraId="1DC219A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8421,700</w:t>
            </w:r>
          </w:p>
        </w:tc>
        <w:tc>
          <w:tcPr>
            <w:tcW w:w="1144" w:type="dxa"/>
            <w:shd w:val="clear" w:color="auto" w:fill="auto"/>
            <w:noWrap/>
            <w:hideMark/>
          </w:tcPr>
          <w:p w14:paraId="3A5E2954" w14:textId="65B08615"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9644E50" w14:textId="4014B37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81D21E4" w14:textId="75359BEB"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0A9DE9B" w14:textId="24AB6F5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00E0592" w14:textId="77777777" w:rsidTr="00E95D7B">
        <w:trPr>
          <w:trHeight w:val="127"/>
        </w:trPr>
        <w:tc>
          <w:tcPr>
            <w:tcW w:w="375" w:type="dxa"/>
            <w:vMerge/>
            <w:noWrap/>
            <w:hideMark/>
          </w:tcPr>
          <w:p w14:paraId="073B488D"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85AFBB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2577D262"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 перетворювача частоти</w:t>
            </w:r>
          </w:p>
        </w:tc>
        <w:tc>
          <w:tcPr>
            <w:tcW w:w="2241" w:type="dxa"/>
            <w:shd w:val="clear" w:color="FFFFCC" w:fill="FFFFFF"/>
            <w:noWrap/>
            <w:hideMark/>
          </w:tcPr>
          <w:p w14:paraId="00CEBBD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FFFFCC" w:fill="FFFFFF"/>
            <w:noWrap/>
            <w:hideMark/>
          </w:tcPr>
          <w:p w14:paraId="1608F07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1140,000</w:t>
            </w:r>
          </w:p>
        </w:tc>
        <w:tc>
          <w:tcPr>
            <w:tcW w:w="1144" w:type="dxa"/>
            <w:shd w:val="clear" w:color="auto" w:fill="auto"/>
            <w:noWrap/>
            <w:hideMark/>
          </w:tcPr>
          <w:p w14:paraId="6FFDB20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1140,000</w:t>
            </w:r>
          </w:p>
        </w:tc>
        <w:tc>
          <w:tcPr>
            <w:tcW w:w="1144" w:type="dxa"/>
            <w:shd w:val="clear" w:color="auto" w:fill="auto"/>
            <w:noWrap/>
            <w:hideMark/>
          </w:tcPr>
          <w:p w14:paraId="72A4006F" w14:textId="5FDB6F3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8B19FFB" w14:textId="0047631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1532B2F" w14:textId="4DAFFF81"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EACA376" w14:textId="73E9D58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CAB0CC8" w14:textId="77777777" w:rsidTr="00E95D7B">
        <w:trPr>
          <w:trHeight w:val="305"/>
        </w:trPr>
        <w:tc>
          <w:tcPr>
            <w:tcW w:w="375" w:type="dxa"/>
            <w:vMerge/>
            <w:noWrap/>
            <w:hideMark/>
          </w:tcPr>
          <w:p w14:paraId="54F88489"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D01551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1729F440"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перетворювачів частоти</w:t>
            </w:r>
          </w:p>
        </w:tc>
        <w:tc>
          <w:tcPr>
            <w:tcW w:w="2241" w:type="dxa"/>
            <w:shd w:val="clear" w:color="FFFFCC" w:fill="FFFFFF"/>
            <w:noWrap/>
            <w:hideMark/>
          </w:tcPr>
          <w:p w14:paraId="3F8C0B2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7A93963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3004,300</w:t>
            </w:r>
          </w:p>
        </w:tc>
        <w:tc>
          <w:tcPr>
            <w:tcW w:w="1144" w:type="dxa"/>
            <w:shd w:val="clear" w:color="auto" w:fill="auto"/>
            <w:noWrap/>
            <w:hideMark/>
          </w:tcPr>
          <w:p w14:paraId="0AF7137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3004,300</w:t>
            </w:r>
          </w:p>
        </w:tc>
        <w:tc>
          <w:tcPr>
            <w:tcW w:w="1144" w:type="dxa"/>
            <w:shd w:val="clear" w:color="auto" w:fill="auto"/>
            <w:noWrap/>
            <w:hideMark/>
          </w:tcPr>
          <w:p w14:paraId="43B2F215" w14:textId="6CB15FD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2FDE366" w14:textId="6BB716DE"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1099CBE" w14:textId="69F5396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8CEF2F4" w14:textId="7FA8473C"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776207A1" w14:textId="77777777" w:rsidTr="00E95D7B">
        <w:trPr>
          <w:trHeight w:val="255"/>
        </w:trPr>
        <w:tc>
          <w:tcPr>
            <w:tcW w:w="375" w:type="dxa"/>
            <w:vMerge/>
            <w:noWrap/>
            <w:hideMark/>
          </w:tcPr>
          <w:p w14:paraId="19160DAE"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E17887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67DAA57A"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лабораторного обладнання</w:t>
            </w:r>
          </w:p>
        </w:tc>
        <w:tc>
          <w:tcPr>
            <w:tcW w:w="2241" w:type="dxa"/>
            <w:shd w:val="clear" w:color="FFFFCC" w:fill="FFFFFF"/>
            <w:noWrap/>
            <w:hideMark/>
          </w:tcPr>
          <w:p w14:paraId="4A0B235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2857C1A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3550,000</w:t>
            </w:r>
          </w:p>
        </w:tc>
        <w:tc>
          <w:tcPr>
            <w:tcW w:w="1144" w:type="dxa"/>
            <w:shd w:val="clear" w:color="auto" w:fill="auto"/>
            <w:noWrap/>
            <w:hideMark/>
          </w:tcPr>
          <w:p w14:paraId="49AC357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3550,000</w:t>
            </w:r>
          </w:p>
        </w:tc>
        <w:tc>
          <w:tcPr>
            <w:tcW w:w="1144" w:type="dxa"/>
            <w:shd w:val="clear" w:color="auto" w:fill="auto"/>
            <w:noWrap/>
            <w:hideMark/>
          </w:tcPr>
          <w:p w14:paraId="6E8B4F32" w14:textId="75C1BDA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16A29DF" w14:textId="2496CA34"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0D541D5" w14:textId="47D7E87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04B388E" w14:textId="40FDB9D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7ADECB99" w14:textId="77777777" w:rsidTr="00E95D7B">
        <w:trPr>
          <w:trHeight w:val="233"/>
        </w:trPr>
        <w:tc>
          <w:tcPr>
            <w:tcW w:w="375" w:type="dxa"/>
            <w:vMerge/>
            <w:noWrap/>
            <w:hideMark/>
          </w:tcPr>
          <w:p w14:paraId="06CBB5F6"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010454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1B3DB2DF"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зварювального агрегату</w:t>
            </w:r>
          </w:p>
        </w:tc>
        <w:tc>
          <w:tcPr>
            <w:tcW w:w="2241" w:type="dxa"/>
            <w:shd w:val="clear" w:color="FFFFCC" w:fill="FFFFFF"/>
            <w:noWrap/>
            <w:hideMark/>
          </w:tcPr>
          <w:p w14:paraId="2903C9D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1162F2C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1166,000</w:t>
            </w:r>
          </w:p>
        </w:tc>
        <w:tc>
          <w:tcPr>
            <w:tcW w:w="1144" w:type="dxa"/>
            <w:shd w:val="clear" w:color="auto" w:fill="auto"/>
            <w:noWrap/>
            <w:hideMark/>
          </w:tcPr>
          <w:p w14:paraId="1C07B20E"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1166,000</w:t>
            </w:r>
          </w:p>
        </w:tc>
        <w:tc>
          <w:tcPr>
            <w:tcW w:w="1144" w:type="dxa"/>
            <w:shd w:val="clear" w:color="auto" w:fill="auto"/>
            <w:noWrap/>
            <w:hideMark/>
          </w:tcPr>
          <w:p w14:paraId="6E4671B0" w14:textId="60CFC8DE"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F846C65" w14:textId="1E59E356"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63F111E" w14:textId="7973294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C808F1B" w14:textId="5203EDEC"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544EBFE" w14:textId="77777777" w:rsidTr="00E95D7B">
        <w:trPr>
          <w:trHeight w:val="360"/>
        </w:trPr>
        <w:tc>
          <w:tcPr>
            <w:tcW w:w="375" w:type="dxa"/>
            <w:vMerge/>
            <w:noWrap/>
            <w:hideMark/>
          </w:tcPr>
          <w:p w14:paraId="5035A9A3"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5B9B23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2FF61C28" w14:textId="7219ED76"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запірної арматури</w:t>
            </w:r>
          </w:p>
        </w:tc>
        <w:tc>
          <w:tcPr>
            <w:tcW w:w="2241" w:type="dxa"/>
            <w:shd w:val="clear" w:color="FFFFCC" w:fill="FFFFFF"/>
            <w:noWrap/>
            <w:hideMark/>
          </w:tcPr>
          <w:p w14:paraId="0FA2E4E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7734387F"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1305,400</w:t>
            </w:r>
          </w:p>
        </w:tc>
        <w:tc>
          <w:tcPr>
            <w:tcW w:w="1144" w:type="dxa"/>
            <w:shd w:val="clear" w:color="auto" w:fill="auto"/>
            <w:noWrap/>
            <w:hideMark/>
          </w:tcPr>
          <w:p w14:paraId="2968646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1305,400</w:t>
            </w:r>
          </w:p>
        </w:tc>
        <w:tc>
          <w:tcPr>
            <w:tcW w:w="1144" w:type="dxa"/>
            <w:shd w:val="clear" w:color="auto" w:fill="auto"/>
            <w:noWrap/>
            <w:hideMark/>
          </w:tcPr>
          <w:p w14:paraId="24DFF45F" w14:textId="7BCB6241"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EAEA226" w14:textId="44854A8E"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C8F6A24" w14:textId="4889F5A3"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34E7B4DB" w14:textId="6FA15610"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77F6A35" w14:textId="77777777" w:rsidTr="00E95D7B">
        <w:trPr>
          <w:trHeight w:val="360"/>
        </w:trPr>
        <w:tc>
          <w:tcPr>
            <w:tcW w:w="375" w:type="dxa"/>
            <w:vMerge/>
            <w:noWrap/>
            <w:hideMark/>
          </w:tcPr>
          <w:p w14:paraId="601E278B"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FDFE92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4C000EA0" w14:textId="0D83AEBF"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модулів для зберігання палива</w:t>
            </w:r>
          </w:p>
        </w:tc>
        <w:tc>
          <w:tcPr>
            <w:tcW w:w="2241" w:type="dxa"/>
            <w:shd w:val="clear" w:color="FFFFCC" w:fill="FFFFFF"/>
            <w:noWrap/>
            <w:hideMark/>
          </w:tcPr>
          <w:p w14:paraId="393DF667"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1922A4F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560,000</w:t>
            </w:r>
          </w:p>
        </w:tc>
        <w:tc>
          <w:tcPr>
            <w:tcW w:w="1144" w:type="dxa"/>
            <w:shd w:val="clear" w:color="auto" w:fill="auto"/>
            <w:noWrap/>
            <w:hideMark/>
          </w:tcPr>
          <w:p w14:paraId="611E44A8"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560,000</w:t>
            </w:r>
          </w:p>
        </w:tc>
        <w:tc>
          <w:tcPr>
            <w:tcW w:w="1144" w:type="dxa"/>
            <w:shd w:val="clear" w:color="auto" w:fill="auto"/>
            <w:noWrap/>
            <w:hideMark/>
          </w:tcPr>
          <w:p w14:paraId="613CC715" w14:textId="1B6F9A94"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3AE599A" w14:textId="2389CF7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2B05525" w14:textId="78EA09A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1BF2B02" w14:textId="4581800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9540097" w14:textId="77777777" w:rsidTr="00E95D7B">
        <w:trPr>
          <w:trHeight w:val="515"/>
        </w:trPr>
        <w:tc>
          <w:tcPr>
            <w:tcW w:w="375" w:type="dxa"/>
            <w:vMerge/>
            <w:noWrap/>
            <w:hideMark/>
          </w:tcPr>
          <w:p w14:paraId="2E1A497F"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1826999"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4319F1F7" w14:textId="0FD37C34"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запірної арматури (засувки, зворотні клапана)</w:t>
            </w:r>
          </w:p>
        </w:tc>
        <w:tc>
          <w:tcPr>
            <w:tcW w:w="2241" w:type="dxa"/>
            <w:shd w:val="clear" w:color="FFFFCC" w:fill="FFFFFF"/>
            <w:noWrap/>
            <w:hideMark/>
          </w:tcPr>
          <w:p w14:paraId="5564735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09A9859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3768,816</w:t>
            </w:r>
          </w:p>
        </w:tc>
        <w:tc>
          <w:tcPr>
            <w:tcW w:w="1144" w:type="dxa"/>
            <w:shd w:val="clear" w:color="auto" w:fill="auto"/>
            <w:noWrap/>
            <w:hideMark/>
          </w:tcPr>
          <w:p w14:paraId="477668B7" w14:textId="141921C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49C082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3768,816</w:t>
            </w:r>
          </w:p>
        </w:tc>
        <w:tc>
          <w:tcPr>
            <w:tcW w:w="1144" w:type="dxa"/>
            <w:shd w:val="clear" w:color="auto" w:fill="auto"/>
            <w:noWrap/>
            <w:hideMark/>
          </w:tcPr>
          <w:p w14:paraId="10F27C12" w14:textId="233085B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18E6A39" w14:textId="178765F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F8DE294" w14:textId="405FD1C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B7E8B9E" w14:textId="77777777" w:rsidTr="00E95D7B">
        <w:trPr>
          <w:trHeight w:val="299"/>
        </w:trPr>
        <w:tc>
          <w:tcPr>
            <w:tcW w:w="375" w:type="dxa"/>
            <w:vMerge/>
            <w:noWrap/>
            <w:hideMark/>
          </w:tcPr>
          <w:p w14:paraId="66A78196"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323447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3B055A93" w14:textId="3F508DD0"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аераційної системи на КОС-2</w:t>
            </w:r>
          </w:p>
        </w:tc>
        <w:tc>
          <w:tcPr>
            <w:tcW w:w="2241" w:type="dxa"/>
            <w:shd w:val="clear" w:color="FFFFCC" w:fill="FFFFFF"/>
            <w:noWrap/>
            <w:hideMark/>
          </w:tcPr>
          <w:p w14:paraId="577083BB"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127A7DF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2622,400</w:t>
            </w:r>
          </w:p>
        </w:tc>
        <w:tc>
          <w:tcPr>
            <w:tcW w:w="1144" w:type="dxa"/>
            <w:shd w:val="clear" w:color="auto" w:fill="auto"/>
            <w:noWrap/>
            <w:hideMark/>
          </w:tcPr>
          <w:p w14:paraId="003F4F31" w14:textId="36FFB4B5"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7CDB1D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2622,400</w:t>
            </w:r>
          </w:p>
        </w:tc>
        <w:tc>
          <w:tcPr>
            <w:tcW w:w="1144" w:type="dxa"/>
            <w:shd w:val="clear" w:color="auto" w:fill="auto"/>
            <w:noWrap/>
            <w:hideMark/>
          </w:tcPr>
          <w:p w14:paraId="492C50EF" w14:textId="0AC44F6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429C223" w14:textId="28281A5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109988D" w14:textId="258713E2"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E500830" w14:textId="77777777" w:rsidTr="00E95D7B">
        <w:trPr>
          <w:trHeight w:val="360"/>
        </w:trPr>
        <w:tc>
          <w:tcPr>
            <w:tcW w:w="375" w:type="dxa"/>
            <w:vMerge/>
            <w:noWrap/>
            <w:hideMark/>
          </w:tcPr>
          <w:p w14:paraId="20BF1899"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E1F642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7551D2FA" w14:textId="105D43E0"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гібридного корелятора</w:t>
            </w:r>
          </w:p>
        </w:tc>
        <w:tc>
          <w:tcPr>
            <w:tcW w:w="2241" w:type="dxa"/>
            <w:shd w:val="clear" w:color="FFFFCC" w:fill="FFFFFF"/>
            <w:noWrap/>
            <w:hideMark/>
          </w:tcPr>
          <w:p w14:paraId="5F17C478"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2DD90EFB"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666,500</w:t>
            </w:r>
          </w:p>
        </w:tc>
        <w:tc>
          <w:tcPr>
            <w:tcW w:w="1144" w:type="dxa"/>
            <w:shd w:val="clear" w:color="auto" w:fill="auto"/>
            <w:noWrap/>
            <w:hideMark/>
          </w:tcPr>
          <w:p w14:paraId="7B206F6C" w14:textId="4A12993F"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65F83F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666,500</w:t>
            </w:r>
          </w:p>
        </w:tc>
        <w:tc>
          <w:tcPr>
            <w:tcW w:w="1144" w:type="dxa"/>
            <w:shd w:val="clear" w:color="auto" w:fill="auto"/>
            <w:noWrap/>
            <w:hideMark/>
          </w:tcPr>
          <w:p w14:paraId="395551D9" w14:textId="468DDF0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931CC7F" w14:textId="4BB2D56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67EF5BC" w14:textId="26B1CEE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24DF5E4" w14:textId="77777777" w:rsidTr="00E95D7B">
        <w:trPr>
          <w:trHeight w:val="351"/>
        </w:trPr>
        <w:tc>
          <w:tcPr>
            <w:tcW w:w="375" w:type="dxa"/>
            <w:vMerge/>
            <w:noWrap/>
            <w:hideMark/>
          </w:tcPr>
          <w:p w14:paraId="6F570B40"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957931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2FB257C9" w14:textId="65019DA6"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xml:space="preserve">- придбання інструменту для </w:t>
            </w:r>
            <w:proofErr w:type="spellStart"/>
            <w:r w:rsidRPr="00267D98">
              <w:rPr>
                <w:rFonts w:ascii="Times New Roman" w:eastAsia="Times New Roman" w:hAnsi="Times New Roman" w:cs="Times New Roman"/>
                <w:kern w:val="0"/>
                <w:sz w:val="22"/>
                <w:szCs w:val="22"/>
                <w:lang w:eastAsia="uk-UA" w:bidi="ar-SA"/>
              </w:rPr>
              <w:t>врізки</w:t>
            </w:r>
            <w:proofErr w:type="spellEnd"/>
            <w:r w:rsidRPr="00267D98">
              <w:rPr>
                <w:rFonts w:ascii="Times New Roman" w:eastAsia="Times New Roman" w:hAnsi="Times New Roman" w:cs="Times New Roman"/>
                <w:kern w:val="0"/>
                <w:sz w:val="22"/>
                <w:szCs w:val="22"/>
                <w:lang w:eastAsia="uk-UA" w:bidi="ar-SA"/>
              </w:rPr>
              <w:t xml:space="preserve"> під тиском</w:t>
            </w:r>
          </w:p>
        </w:tc>
        <w:tc>
          <w:tcPr>
            <w:tcW w:w="2241" w:type="dxa"/>
            <w:shd w:val="clear" w:color="auto" w:fill="auto"/>
            <w:noWrap/>
            <w:hideMark/>
          </w:tcPr>
          <w:p w14:paraId="67DE74B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FFFFCC" w:fill="FFFFFF"/>
            <w:noWrap/>
            <w:hideMark/>
          </w:tcPr>
          <w:p w14:paraId="5C2F666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326,685</w:t>
            </w:r>
          </w:p>
        </w:tc>
        <w:tc>
          <w:tcPr>
            <w:tcW w:w="1144" w:type="dxa"/>
            <w:shd w:val="clear" w:color="auto" w:fill="auto"/>
            <w:noWrap/>
            <w:hideMark/>
          </w:tcPr>
          <w:p w14:paraId="2177FE18" w14:textId="0E5B1869"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35BAA8D"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326,685</w:t>
            </w:r>
          </w:p>
        </w:tc>
        <w:tc>
          <w:tcPr>
            <w:tcW w:w="1144" w:type="dxa"/>
            <w:shd w:val="clear" w:color="auto" w:fill="auto"/>
            <w:noWrap/>
            <w:hideMark/>
          </w:tcPr>
          <w:p w14:paraId="3EAA8FCE" w14:textId="57C4393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05BAE99" w14:textId="1DD4520B"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845F87A" w14:textId="755C4004"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242D1C3" w14:textId="77777777" w:rsidTr="00E95D7B">
        <w:trPr>
          <w:trHeight w:val="413"/>
        </w:trPr>
        <w:tc>
          <w:tcPr>
            <w:tcW w:w="375" w:type="dxa"/>
            <w:vMerge/>
            <w:noWrap/>
            <w:hideMark/>
          </w:tcPr>
          <w:p w14:paraId="03DEE15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877218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2D4DB929" w14:textId="0A09C8C4"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придбання шафи управління насосами на ГКНС</w:t>
            </w:r>
          </w:p>
        </w:tc>
        <w:tc>
          <w:tcPr>
            <w:tcW w:w="2241" w:type="dxa"/>
            <w:shd w:val="clear" w:color="auto" w:fill="auto"/>
            <w:noWrap/>
            <w:hideMark/>
          </w:tcPr>
          <w:p w14:paraId="19C519EC"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FFFFCC" w:fill="FFFFFF"/>
            <w:noWrap/>
            <w:hideMark/>
          </w:tcPr>
          <w:p w14:paraId="3980418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1259,304</w:t>
            </w:r>
          </w:p>
        </w:tc>
        <w:tc>
          <w:tcPr>
            <w:tcW w:w="1144" w:type="dxa"/>
            <w:shd w:val="clear" w:color="auto" w:fill="auto"/>
            <w:noWrap/>
            <w:hideMark/>
          </w:tcPr>
          <w:p w14:paraId="085E7827" w14:textId="6F10D95A"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B34307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1259,304</w:t>
            </w:r>
          </w:p>
        </w:tc>
        <w:tc>
          <w:tcPr>
            <w:tcW w:w="1144" w:type="dxa"/>
            <w:shd w:val="clear" w:color="auto" w:fill="auto"/>
            <w:noWrap/>
            <w:hideMark/>
          </w:tcPr>
          <w:p w14:paraId="0C33CC81" w14:textId="746F544B"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A3915BB" w14:textId="6E01B229"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3B03687F" w14:textId="521CC4E8"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D28AA63" w14:textId="77777777" w:rsidTr="00E95D7B">
        <w:trPr>
          <w:trHeight w:val="326"/>
        </w:trPr>
        <w:tc>
          <w:tcPr>
            <w:tcW w:w="375" w:type="dxa"/>
            <w:vMerge/>
            <w:noWrap/>
            <w:hideMark/>
          </w:tcPr>
          <w:p w14:paraId="7875EDC5"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F2F86CA"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3D52E6B3" w14:textId="3467CA6A"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насосного агрегату для ВНС-10</w:t>
            </w:r>
          </w:p>
        </w:tc>
        <w:tc>
          <w:tcPr>
            <w:tcW w:w="2241" w:type="dxa"/>
            <w:shd w:val="clear" w:color="FFFFCC" w:fill="FFFFFF"/>
            <w:noWrap/>
            <w:hideMark/>
          </w:tcPr>
          <w:p w14:paraId="3069296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FFFFCC" w:fill="FFFFFF"/>
            <w:noWrap/>
            <w:hideMark/>
          </w:tcPr>
          <w:p w14:paraId="4D666674"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2989,200</w:t>
            </w:r>
          </w:p>
        </w:tc>
        <w:tc>
          <w:tcPr>
            <w:tcW w:w="1144" w:type="dxa"/>
            <w:shd w:val="clear" w:color="auto" w:fill="auto"/>
            <w:noWrap/>
            <w:hideMark/>
          </w:tcPr>
          <w:p w14:paraId="6C754AA7" w14:textId="34BAD56B"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ABDD2B0"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2989,200</w:t>
            </w:r>
          </w:p>
        </w:tc>
        <w:tc>
          <w:tcPr>
            <w:tcW w:w="1144" w:type="dxa"/>
            <w:shd w:val="clear" w:color="auto" w:fill="auto"/>
            <w:noWrap/>
            <w:hideMark/>
          </w:tcPr>
          <w:p w14:paraId="0F48AB0B" w14:textId="7E9A3B3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1D67732" w14:textId="7DDF9D6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BA7ADD4" w14:textId="06A6573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9638CCC" w14:textId="77777777" w:rsidTr="00E95D7B">
        <w:trPr>
          <w:trHeight w:val="450"/>
        </w:trPr>
        <w:tc>
          <w:tcPr>
            <w:tcW w:w="375" w:type="dxa"/>
            <w:vMerge/>
            <w:noWrap/>
            <w:hideMark/>
          </w:tcPr>
          <w:p w14:paraId="7C1D7519"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12237D2"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hideMark/>
          </w:tcPr>
          <w:p w14:paraId="68C430F4" w14:textId="0CCD1BBA"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насосного агрегату для КНС-11</w:t>
            </w:r>
          </w:p>
        </w:tc>
        <w:tc>
          <w:tcPr>
            <w:tcW w:w="2241" w:type="dxa"/>
            <w:shd w:val="clear" w:color="FFFFCC" w:fill="FFFFFF"/>
            <w:noWrap/>
            <w:hideMark/>
          </w:tcPr>
          <w:p w14:paraId="4996ED49"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FFFFCC" w:fill="FFFFFF"/>
            <w:noWrap/>
            <w:hideMark/>
          </w:tcPr>
          <w:p w14:paraId="3E19F1E5"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719,352</w:t>
            </w:r>
          </w:p>
        </w:tc>
        <w:tc>
          <w:tcPr>
            <w:tcW w:w="1144" w:type="dxa"/>
            <w:shd w:val="clear" w:color="auto" w:fill="auto"/>
            <w:noWrap/>
            <w:hideMark/>
          </w:tcPr>
          <w:p w14:paraId="0461B902" w14:textId="366C3730"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4033AE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719,352</w:t>
            </w:r>
          </w:p>
        </w:tc>
        <w:tc>
          <w:tcPr>
            <w:tcW w:w="1144" w:type="dxa"/>
            <w:shd w:val="clear" w:color="auto" w:fill="auto"/>
            <w:noWrap/>
            <w:hideMark/>
          </w:tcPr>
          <w:p w14:paraId="7AF753BB" w14:textId="708E0959"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D542664" w14:textId="14097E2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051B51A" w14:textId="4B39DB36"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FD14E56" w14:textId="77777777" w:rsidTr="00E95D7B">
        <w:trPr>
          <w:trHeight w:val="367"/>
        </w:trPr>
        <w:tc>
          <w:tcPr>
            <w:tcW w:w="375" w:type="dxa"/>
            <w:vMerge w:val="restart"/>
            <w:shd w:val="clear" w:color="auto" w:fill="auto"/>
            <w:noWrap/>
            <w:hideMark/>
          </w:tcPr>
          <w:p w14:paraId="6B1D4027" w14:textId="762358C5"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shd w:val="clear" w:color="auto" w:fill="auto"/>
            <w:noWrap/>
            <w:hideMark/>
          </w:tcPr>
          <w:p w14:paraId="5C33146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4</w:t>
            </w:r>
          </w:p>
        </w:tc>
        <w:tc>
          <w:tcPr>
            <w:tcW w:w="3538" w:type="dxa"/>
            <w:vMerge w:val="restart"/>
            <w:shd w:val="clear" w:color="auto" w:fill="auto"/>
            <w:noWrap/>
            <w:hideMark/>
          </w:tcPr>
          <w:p w14:paraId="2EA26D30" w14:textId="33AD7288"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2843A600"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hideMark/>
          </w:tcPr>
          <w:p w14:paraId="4644267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109866,116</w:t>
            </w:r>
          </w:p>
        </w:tc>
        <w:tc>
          <w:tcPr>
            <w:tcW w:w="1144" w:type="dxa"/>
            <w:shd w:val="clear" w:color="auto" w:fill="auto"/>
            <w:noWrap/>
            <w:hideMark/>
          </w:tcPr>
          <w:p w14:paraId="3F85771B"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82808,400</w:t>
            </w:r>
          </w:p>
        </w:tc>
        <w:tc>
          <w:tcPr>
            <w:tcW w:w="1144" w:type="dxa"/>
            <w:shd w:val="clear" w:color="auto" w:fill="auto"/>
            <w:noWrap/>
            <w:hideMark/>
          </w:tcPr>
          <w:p w14:paraId="7E371DA6"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12057,716</w:t>
            </w:r>
          </w:p>
        </w:tc>
        <w:tc>
          <w:tcPr>
            <w:tcW w:w="1144" w:type="dxa"/>
            <w:shd w:val="clear" w:color="auto" w:fill="auto"/>
            <w:noWrap/>
            <w:hideMark/>
          </w:tcPr>
          <w:p w14:paraId="23795727"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144" w:type="dxa"/>
            <w:shd w:val="clear" w:color="auto" w:fill="auto"/>
            <w:noWrap/>
            <w:hideMark/>
          </w:tcPr>
          <w:p w14:paraId="011131BD"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c>
          <w:tcPr>
            <w:tcW w:w="1269" w:type="dxa"/>
            <w:shd w:val="clear" w:color="auto" w:fill="auto"/>
            <w:noWrap/>
            <w:hideMark/>
          </w:tcPr>
          <w:p w14:paraId="0BADC67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5000,000</w:t>
            </w:r>
          </w:p>
        </w:tc>
      </w:tr>
      <w:tr w:rsidR="00053C1D" w:rsidRPr="00267D98" w14:paraId="42ECC3CD" w14:textId="77777777" w:rsidTr="00E95D7B">
        <w:trPr>
          <w:trHeight w:val="161"/>
        </w:trPr>
        <w:tc>
          <w:tcPr>
            <w:tcW w:w="375" w:type="dxa"/>
            <w:vMerge/>
            <w:noWrap/>
            <w:hideMark/>
          </w:tcPr>
          <w:p w14:paraId="5BB6FD2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61B142B"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27E17C48"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106994A6"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підприємства</w:t>
            </w:r>
          </w:p>
        </w:tc>
        <w:tc>
          <w:tcPr>
            <w:tcW w:w="1270" w:type="dxa"/>
            <w:shd w:val="clear" w:color="auto" w:fill="auto"/>
            <w:noWrap/>
            <w:hideMark/>
          </w:tcPr>
          <w:p w14:paraId="3D786A83"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11585,989</w:t>
            </w:r>
          </w:p>
        </w:tc>
        <w:tc>
          <w:tcPr>
            <w:tcW w:w="1144" w:type="dxa"/>
            <w:shd w:val="clear" w:color="auto" w:fill="auto"/>
            <w:noWrap/>
            <w:hideMark/>
          </w:tcPr>
          <w:p w14:paraId="4F9B04FF"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144" w:type="dxa"/>
            <w:shd w:val="clear" w:color="auto" w:fill="auto"/>
            <w:noWrap/>
            <w:hideMark/>
          </w:tcPr>
          <w:p w14:paraId="091B8993"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3585,989</w:t>
            </w:r>
          </w:p>
        </w:tc>
        <w:tc>
          <w:tcPr>
            <w:tcW w:w="1144" w:type="dxa"/>
            <w:shd w:val="clear" w:color="auto" w:fill="auto"/>
            <w:noWrap/>
            <w:hideMark/>
          </w:tcPr>
          <w:p w14:paraId="0079853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144" w:type="dxa"/>
            <w:shd w:val="clear" w:color="auto" w:fill="auto"/>
            <w:noWrap/>
            <w:hideMark/>
          </w:tcPr>
          <w:p w14:paraId="50F7C33A"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c>
          <w:tcPr>
            <w:tcW w:w="1269" w:type="dxa"/>
            <w:shd w:val="clear" w:color="auto" w:fill="auto"/>
            <w:noWrap/>
            <w:hideMark/>
          </w:tcPr>
          <w:p w14:paraId="4C096FC6"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2000,000</w:t>
            </w:r>
          </w:p>
        </w:tc>
      </w:tr>
      <w:tr w:rsidR="00053C1D" w:rsidRPr="00267D98" w14:paraId="777A5A53" w14:textId="77777777" w:rsidTr="00E95D7B">
        <w:trPr>
          <w:trHeight w:val="418"/>
        </w:trPr>
        <w:tc>
          <w:tcPr>
            <w:tcW w:w="375" w:type="dxa"/>
            <w:vMerge/>
            <w:noWrap/>
            <w:hideMark/>
          </w:tcPr>
          <w:p w14:paraId="10206BF0" w14:textId="77777777"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6D98F35"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2357C6DD" w14:textId="77777777" w:rsidR="008E3036" w:rsidRPr="00267D98" w:rsidRDefault="008E3036"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7974C142"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інвестиційної програми</w:t>
            </w:r>
          </w:p>
        </w:tc>
        <w:tc>
          <w:tcPr>
            <w:tcW w:w="1270" w:type="dxa"/>
            <w:shd w:val="clear" w:color="auto" w:fill="auto"/>
            <w:noWrap/>
            <w:hideMark/>
          </w:tcPr>
          <w:p w14:paraId="0F26EAEE" w14:textId="77777777" w:rsidR="008E3036" w:rsidRPr="00267D98" w:rsidRDefault="008E3036"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8465,172</w:t>
            </w:r>
          </w:p>
        </w:tc>
        <w:tc>
          <w:tcPr>
            <w:tcW w:w="1144" w:type="dxa"/>
            <w:shd w:val="clear" w:color="auto" w:fill="auto"/>
            <w:noWrap/>
            <w:hideMark/>
          </w:tcPr>
          <w:p w14:paraId="630F59F1"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4756,620</w:t>
            </w:r>
          </w:p>
        </w:tc>
        <w:tc>
          <w:tcPr>
            <w:tcW w:w="1144" w:type="dxa"/>
            <w:shd w:val="clear" w:color="auto" w:fill="auto"/>
            <w:noWrap/>
            <w:hideMark/>
          </w:tcPr>
          <w:p w14:paraId="5EFA5634" w14:textId="77777777"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3708,552</w:t>
            </w:r>
          </w:p>
        </w:tc>
        <w:tc>
          <w:tcPr>
            <w:tcW w:w="1144" w:type="dxa"/>
            <w:shd w:val="clear" w:color="auto" w:fill="auto"/>
            <w:noWrap/>
            <w:hideMark/>
          </w:tcPr>
          <w:p w14:paraId="44C9F90F" w14:textId="059B8B2D" w:rsidR="008E3036" w:rsidRPr="00267D98" w:rsidRDefault="008E3036"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3648B12" w14:textId="3B36E7AF"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337E41E" w14:textId="4462F01A" w:rsidR="008E3036" w:rsidRPr="00267D98" w:rsidRDefault="008E3036"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A23431D" w14:textId="77777777" w:rsidTr="00E95D7B">
        <w:trPr>
          <w:trHeight w:val="726"/>
        </w:trPr>
        <w:tc>
          <w:tcPr>
            <w:tcW w:w="375" w:type="dxa"/>
            <w:vMerge w:val="restart"/>
            <w:shd w:val="clear" w:color="auto" w:fill="auto"/>
            <w:noWrap/>
            <w:hideMark/>
          </w:tcPr>
          <w:p w14:paraId="2BE8123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w:t>
            </w:r>
          </w:p>
        </w:tc>
        <w:tc>
          <w:tcPr>
            <w:tcW w:w="2025" w:type="dxa"/>
            <w:vMerge w:val="restart"/>
            <w:shd w:val="clear" w:color="auto" w:fill="auto"/>
            <w:noWrap/>
            <w:hideMark/>
          </w:tcPr>
          <w:p w14:paraId="0110CA8A"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Розвиток та реконструкція систем  водовідведення</w:t>
            </w:r>
          </w:p>
        </w:tc>
        <w:tc>
          <w:tcPr>
            <w:tcW w:w="3538" w:type="dxa"/>
            <w:vMerge w:val="restart"/>
            <w:shd w:val="clear" w:color="auto" w:fill="auto"/>
            <w:noWrap/>
            <w:hideMark/>
          </w:tcPr>
          <w:p w14:paraId="7C36C6D4" w14:textId="200F9B95"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 Реконструкція (заміна) централізованих каналізаційних мереж</w:t>
            </w:r>
          </w:p>
        </w:tc>
        <w:tc>
          <w:tcPr>
            <w:tcW w:w="2241" w:type="dxa"/>
            <w:shd w:val="clear" w:color="auto" w:fill="auto"/>
            <w:noWrap/>
            <w:hideMark/>
          </w:tcPr>
          <w:p w14:paraId="5C76A3C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4E76234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115200,000</w:t>
            </w:r>
          </w:p>
        </w:tc>
        <w:tc>
          <w:tcPr>
            <w:tcW w:w="1144" w:type="dxa"/>
            <w:shd w:val="clear" w:color="auto" w:fill="auto"/>
            <w:noWrap/>
            <w:hideMark/>
          </w:tcPr>
          <w:p w14:paraId="2533F25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26600,000</w:t>
            </w:r>
          </w:p>
        </w:tc>
        <w:tc>
          <w:tcPr>
            <w:tcW w:w="1144" w:type="dxa"/>
            <w:shd w:val="clear" w:color="auto" w:fill="auto"/>
            <w:noWrap/>
            <w:hideMark/>
          </w:tcPr>
          <w:p w14:paraId="54E40EFA"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20300,000</w:t>
            </w:r>
          </w:p>
        </w:tc>
        <w:tc>
          <w:tcPr>
            <w:tcW w:w="1144" w:type="dxa"/>
            <w:shd w:val="clear" w:color="auto" w:fill="auto"/>
            <w:noWrap/>
            <w:hideMark/>
          </w:tcPr>
          <w:p w14:paraId="4C1F68D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20300,000</w:t>
            </w:r>
          </w:p>
        </w:tc>
        <w:tc>
          <w:tcPr>
            <w:tcW w:w="1144" w:type="dxa"/>
            <w:shd w:val="clear" w:color="auto" w:fill="auto"/>
            <w:noWrap/>
            <w:hideMark/>
          </w:tcPr>
          <w:p w14:paraId="6C058F50"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20500,000</w:t>
            </w:r>
          </w:p>
        </w:tc>
        <w:tc>
          <w:tcPr>
            <w:tcW w:w="1269" w:type="dxa"/>
            <w:shd w:val="clear" w:color="auto" w:fill="auto"/>
            <w:noWrap/>
            <w:hideMark/>
          </w:tcPr>
          <w:p w14:paraId="2C57EB65"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27500,000</w:t>
            </w:r>
          </w:p>
        </w:tc>
      </w:tr>
      <w:tr w:rsidR="00053C1D" w:rsidRPr="00267D98" w14:paraId="2C7250A7" w14:textId="77777777" w:rsidTr="00E95D7B">
        <w:trPr>
          <w:trHeight w:val="295"/>
        </w:trPr>
        <w:tc>
          <w:tcPr>
            <w:tcW w:w="375" w:type="dxa"/>
            <w:vMerge/>
            <w:noWrap/>
            <w:hideMark/>
          </w:tcPr>
          <w:p w14:paraId="2CD442BD"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6112A52"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3B916794"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543F5FCC"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1E4AF672"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14603,488</w:t>
            </w:r>
          </w:p>
        </w:tc>
        <w:tc>
          <w:tcPr>
            <w:tcW w:w="1144" w:type="dxa"/>
            <w:shd w:val="clear" w:color="auto" w:fill="auto"/>
            <w:noWrap/>
            <w:hideMark/>
          </w:tcPr>
          <w:p w14:paraId="3CDD2504" w14:textId="22A1F2E2"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color w:val="auto"/>
                <w:kern w:val="0"/>
                <w:sz w:val="22"/>
                <w:szCs w:val="22"/>
                <w:lang w:eastAsia="uk-UA" w:bidi="ar-SA"/>
              </w:rPr>
            </w:pPr>
          </w:p>
        </w:tc>
        <w:tc>
          <w:tcPr>
            <w:tcW w:w="1144" w:type="dxa"/>
            <w:shd w:val="clear" w:color="auto" w:fill="auto"/>
            <w:noWrap/>
            <w:hideMark/>
          </w:tcPr>
          <w:p w14:paraId="0AE1EDBD"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983,488</w:t>
            </w:r>
          </w:p>
        </w:tc>
        <w:tc>
          <w:tcPr>
            <w:tcW w:w="1144" w:type="dxa"/>
            <w:shd w:val="clear" w:color="auto" w:fill="auto"/>
            <w:noWrap/>
            <w:hideMark/>
          </w:tcPr>
          <w:p w14:paraId="186A12A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8040,000</w:t>
            </w:r>
          </w:p>
        </w:tc>
        <w:tc>
          <w:tcPr>
            <w:tcW w:w="1144" w:type="dxa"/>
            <w:shd w:val="clear" w:color="auto" w:fill="auto"/>
            <w:noWrap/>
            <w:hideMark/>
          </w:tcPr>
          <w:p w14:paraId="385948FC"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5580,000</w:t>
            </w:r>
          </w:p>
        </w:tc>
        <w:tc>
          <w:tcPr>
            <w:tcW w:w="1269" w:type="dxa"/>
            <w:shd w:val="clear" w:color="auto" w:fill="auto"/>
            <w:noWrap/>
            <w:hideMark/>
          </w:tcPr>
          <w:p w14:paraId="5451C29D" w14:textId="39EF8EFC"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E693633" w14:textId="77777777" w:rsidTr="00E95D7B">
        <w:trPr>
          <w:trHeight w:val="477"/>
        </w:trPr>
        <w:tc>
          <w:tcPr>
            <w:tcW w:w="375" w:type="dxa"/>
            <w:noWrap/>
          </w:tcPr>
          <w:p w14:paraId="0F46E1DE"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noWrap/>
          </w:tcPr>
          <w:p w14:paraId="2D53C71C"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FFFFCC" w:fill="FFFFFF"/>
            <w:noWrap/>
          </w:tcPr>
          <w:p w14:paraId="020A3F43" w14:textId="3AED1F0F"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2) Нове будівництво мереж централізованого водовідведення</w:t>
            </w:r>
          </w:p>
        </w:tc>
        <w:tc>
          <w:tcPr>
            <w:tcW w:w="2241" w:type="dxa"/>
            <w:shd w:val="clear" w:color="auto" w:fill="auto"/>
            <w:noWrap/>
          </w:tcPr>
          <w:p w14:paraId="5E29A8C2" w14:textId="35CD45BC"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tcPr>
          <w:p w14:paraId="7F3BF5E3" w14:textId="1EF91B7C"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26419,782</w:t>
            </w:r>
          </w:p>
        </w:tc>
        <w:tc>
          <w:tcPr>
            <w:tcW w:w="1144" w:type="dxa"/>
            <w:shd w:val="clear" w:color="auto" w:fill="auto"/>
            <w:noWrap/>
          </w:tcPr>
          <w:p w14:paraId="3A550D63" w14:textId="55A023E3"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9472,752</w:t>
            </w:r>
          </w:p>
        </w:tc>
        <w:tc>
          <w:tcPr>
            <w:tcW w:w="1144" w:type="dxa"/>
            <w:shd w:val="clear" w:color="auto" w:fill="auto"/>
            <w:noWrap/>
          </w:tcPr>
          <w:p w14:paraId="6BEF559F" w14:textId="7B8D8C02"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8706,030</w:t>
            </w:r>
          </w:p>
        </w:tc>
        <w:tc>
          <w:tcPr>
            <w:tcW w:w="1144" w:type="dxa"/>
            <w:shd w:val="clear" w:color="auto" w:fill="auto"/>
            <w:noWrap/>
          </w:tcPr>
          <w:p w14:paraId="57B4999D" w14:textId="0041330C"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2241,000</w:t>
            </w:r>
          </w:p>
        </w:tc>
        <w:tc>
          <w:tcPr>
            <w:tcW w:w="1144" w:type="dxa"/>
            <w:shd w:val="clear" w:color="auto" w:fill="auto"/>
            <w:noWrap/>
          </w:tcPr>
          <w:p w14:paraId="467608C2" w14:textId="605012D2"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3000,000</w:t>
            </w:r>
          </w:p>
        </w:tc>
        <w:tc>
          <w:tcPr>
            <w:tcW w:w="1269" w:type="dxa"/>
            <w:shd w:val="clear" w:color="auto" w:fill="auto"/>
            <w:noWrap/>
          </w:tcPr>
          <w:p w14:paraId="393AC375" w14:textId="7AEEFCB8"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053C1D">
              <w:rPr>
                <w:rFonts w:ascii="Times New Roman" w:eastAsia="Times New Roman" w:hAnsi="Times New Roman" w:cs="Times New Roman"/>
                <w:kern w:val="0"/>
                <w:sz w:val="22"/>
                <w:szCs w:val="22"/>
                <w:lang w:eastAsia="uk-UA" w:bidi="ar-SA"/>
              </w:rPr>
              <w:t>3000,000</w:t>
            </w:r>
          </w:p>
        </w:tc>
      </w:tr>
      <w:tr w:rsidR="00053C1D" w:rsidRPr="00267D98" w14:paraId="444BE21B" w14:textId="77777777" w:rsidTr="00E95D7B">
        <w:trPr>
          <w:trHeight w:val="600"/>
        </w:trPr>
        <w:tc>
          <w:tcPr>
            <w:tcW w:w="375" w:type="dxa"/>
            <w:vMerge w:val="restart"/>
            <w:noWrap/>
            <w:hideMark/>
          </w:tcPr>
          <w:p w14:paraId="3C780BA4"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noWrap/>
            <w:hideMark/>
          </w:tcPr>
          <w:p w14:paraId="6463711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FFFFCC" w:fill="FFFFFF"/>
            <w:noWrap/>
            <w:hideMark/>
          </w:tcPr>
          <w:p w14:paraId="55F54E86"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xml:space="preserve">3) Нове будівництво сучасних очисних споруд господарсько-побутових стоків </w:t>
            </w:r>
            <w:proofErr w:type="spellStart"/>
            <w:r w:rsidRPr="00267D98">
              <w:rPr>
                <w:rFonts w:ascii="Times New Roman" w:eastAsia="Times New Roman" w:hAnsi="Times New Roman" w:cs="Times New Roman"/>
                <w:kern w:val="0"/>
                <w:sz w:val="22"/>
                <w:szCs w:val="22"/>
                <w:lang w:eastAsia="uk-UA" w:bidi="ar-SA"/>
              </w:rPr>
              <w:t>вул.Вінницьке</w:t>
            </w:r>
            <w:proofErr w:type="spellEnd"/>
            <w:r w:rsidRPr="00267D98">
              <w:rPr>
                <w:rFonts w:ascii="Times New Roman" w:eastAsia="Times New Roman" w:hAnsi="Times New Roman" w:cs="Times New Roman"/>
                <w:kern w:val="0"/>
                <w:sz w:val="22"/>
                <w:szCs w:val="22"/>
                <w:lang w:eastAsia="uk-UA" w:bidi="ar-SA"/>
              </w:rPr>
              <w:t xml:space="preserve"> шосе, 135, </w:t>
            </w:r>
            <w:proofErr w:type="spellStart"/>
            <w:r w:rsidRPr="00267D98">
              <w:rPr>
                <w:rFonts w:ascii="Times New Roman" w:eastAsia="Times New Roman" w:hAnsi="Times New Roman" w:cs="Times New Roman"/>
                <w:kern w:val="0"/>
                <w:sz w:val="22"/>
                <w:szCs w:val="22"/>
                <w:lang w:eastAsia="uk-UA" w:bidi="ar-SA"/>
              </w:rPr>
              <w:t>м.Хмельницький</w:t>
            </w:r>
            <w:proofErr w:type="spellEnd"/>
          </w:p>
        </w:tc>
        <w:tc>
          <w:tcPr>
            <w:tcW w:w="2241" w:type="dxa"/>
            <w:shd w:val="clear" w:color="auto" w:fill="auto"/>
            <w:noWrap/>
            <w:hideMark/>
          </w:tcPr>
          <w:p w14:paraId="3ED2511B"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державний бюджет</w:t>
            </w:r>
          </w:p>
        </w:tc>
        <w:tc>
          <w:tcPr>
            <w:tcW w:w="1270" w:type="dxa"/>
            <w:shd w:val="clear" w:color="auto" w:fill="auto"/>
            <w:noWrap/>
            <w:hideMark/>
          </w:tcPr>
          <w:p w14:paraId="257E5E43"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786852,900</w:t>
            </w:r>
          </w:p>
        </w:tc>
        <w:tc>
          <w:tcPr>
            <w:tcW w:w="1144" w:type="dxa"/>
            <w:shd w:val="clear" w:color="auto" w:fill="auto"/>
            <w:noWrap/>
            <w:hideMark/>
          </w:tcPr>
          <w:p w14:paraId="7BF307ED" w14:textId="364D2CF1"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5841C4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196713,230</w:t>
            </w:r>
          </w:p>
        </w:tc>
        <w:tc>
          <w:tcPr>
            <w:tcW w:w="1144" w:type="dxa"/>
            <w:shd w:val="clear" w:color="auto" w:fill="auto"/>
            <w:noWrap/>
            <w:hideMark/>
          </w:tcPr>
          <w:p w14:paraId="283D1846"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196713,230</w:t>
            </w:r>
          </w:p>
        </w:tc>
        <w:tc>
          <w:tcPr>
            <w:tcW w:w="1144" w:type="dxa"/>
            <w:shd w:val="clear" w:color="auto" w:fill="auto"/>
            <w:noWrap/>
            <w:hideMark/>
          </w:tcPr>
          <w:p w14:paraId="4AD8F86A"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196713,220</w:t>
            </w:r>
          </w:p>
        </w:tc>
        <w:tc>
          <w:tcPr>
            <w:tcW w:w="1269" w:type="dxa"/>
            <w:shd w:val="clear" w:color="auto" w:fill="auto"/>
            <w:noWrap/>
            <w:hideMark/>
          </w:tcPr>
          <w:p w14:paraId="00BEE330"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196713,220</w:t>
            </w:r>
          </w:p>
        </w:tc>
      </w:tr>
      <w:tr w:rsidR="00053C1D" w:rsidRPr="00267D98" w14:paraId="0C6348ED" w14:textId="77777777" w:rsidTr="00E95D7B">
        <w:trPr>
          <w:trHeight w:val="409"/>
        </w:trPr>
        <w:tc>
          <w:tcPr>
            <w:tcW w:w="375" w:type="dxa"/>
            <w:vMerge/>
            <w:noWrap/>
            <w:hideMark/>
          </w:tcPr>
          <w:p w14:paraId="2E2DFCF4"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54DD9A2"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06A2F026"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33E3A28B" w14:textId="2D0D43AD"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FFFFCC" w:fill="FFFFFF"/>
            <w:noWrap/>
            <w:hideMark/>
          </w:tcPr>
          <w:p w14:paraId="3EDF85F0"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87428,100</w:t>
            </w:r>
          </w:p>
        </w:tc>
        <w:tc>
          <w:tcPr>
            <w:tcW w:w="1144" w:type="dxa"/>
            <w:shd w:val="clear" w:color="auto" w:fill="auto"/>
            <w:noWrap/>
            <w:hideMark/>
          </w:tcPr>
          <w:p w14:paraId="2022210E" w14:textId="49C1F9C2"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85AD9E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21857,030</w:t>
            </w:r>
          </w:p>
        </w:tc>
        <w:tc>
          <w:tcPr>
            <w:tcW w:w="1144" w:type="dxa"/>
            <w:shd w:val="clear" w:color="auto" w:fill="auto"/>
            <w:noWrap/>
            <w:hideMark/>
          </w:tcPr>
          <w:p w14:paraId="30660ECB"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21857,020</w:t>
            </w:r>
          </w:p>
        </w:tc>
        <w:tc>
          <w:tcPr>
            <w:tcW w:w="1144" w:type="dxa"/>
            <w:shd w:val="clear" w:color="auto" w:fill="auto"/>
            <w:noWrap/>
            <w:hideMark/>
          </w:tcPr>
          <w:p w14:paraId="56524B1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21857,025</w:t>
            </w:r>
          </w:p>
        </w:tc>
        <w:tc>
          <w:tcPr>
            <w:tcW w:w="1269" w:type="dxa"/>
            <w:shd w:val="clear" w:color="auto" w:fill="auto"/>
            <w:noWrap/>
            <w:hideMark/>
          </w:tcPr>
          <w:p w14:paraId="2E17F79E"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21857,025</w:t>
            </w:r>
          </w:p>
        </w:tc>
      </w:tr>
      <w:tr w:rsidR="00053C1D" w:rsidRPr="00267D98" w14:paraId="2A29400C" w14:textId="77777777" w:rsidTr="00E95D7B">
        <w:trPr>
          <w:trHeight w:val="259"/>
        </w:trPr>
        <w:tc>
          <w:tcPr>
            <w:tcW w:w="375" w:type="dxa"/>
            <w:vMerge/>
            <w:noWrap/>
            <w:hideMark/>
          </w:tcPr>
          <w:p w14:paraId="57F158FB"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0EF6774"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5B60B7E9"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 Реконструкція (модернізація) об’єктів водовідведення КНС, КОС (каналізаційних насосних станцій, каналізаційних очисних споруд)</w:t>
            </w:r>
          </w:p>
        </w:tc>
        <w:tc>
          <w:tcPr>
            <w:tcW w:w="2241" w:type="dxa"/>
            <w:shd w:val="clear" w:color="auto" w:fill="auto"/>
            <w:noWrap/>
            <w:hideMark/>
          </w:tcPr>
          <w:p w14:paraId="287C5FA1"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466D723D"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75000,000</w:t>
            </w:r>
          </w:p>
        </w:tc>
        <w:tc>
          <w:tcPr>
            <w:tcW w:w="1144" w:type="dxa"/>
            <w:shd w:val="clear" w:color="auto" w:fill="auto"/>
            <w:noWrap/>
            <w:hideMark/>
          </w:tcPr>
          <w:p w14:paraId="6FC46453" w14:textId="31976A02"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C49C002"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10000,000</w:t>
            </w:r>
          </w:p>
        </w:tc>
        <w:tc>
          <w:tcPr>
            <w:tcW w:w="1144" w:type="dxa"/>
            <w:shd w:val="clear" w:color="auto" w:fill="auto"/>
            <w:noWrap/>
            <w:hideMark/>
          </w:tcPr>
          <w:p w14:paraId="1457F04F"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15000,000</w:t>
            </w:r>
          </w:p>
        </w:tc>
        <w:tc>
          <w:tcPr>
            <w:tcW w:w="1144" w:type="dxa"/>
            <w:shd w:val="clear" w:color="auto" w:fill="auto"/>
            <w:noWrap/>
            <w:hideMark/>
          </w:tcPr>
          <w:p w14:paraId="0CAAC98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c>
          <w:tcPr>
            <w:tcW w:w="1269" w:type="dxa"/>
            <w:shd w:val="clear" w:color="auto" w:fill="auto"/>
            <w:noWrap/>
            <w:hideMark/>
          </w:tcPr>
          <w:p w14:paraId="0F026783"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25000,000</w:t>
            </w:r>
          </w:p>
        </w:tc>
      </w:tr>
      <w:tr w:rsidR="00053C1D" w:rsidRPr="00267D98" w14:paraId="367DC495" w14:textId="77777777" w:rsidTr="00E95D7B">
        <w:trPr>
          <w:trHeight w:val="405"/>
        </w:trPr>
        <w:tc>
          <w:tcPr>
            <w:tcW w:w="375" w:type="dxa"/>
            <w:vMerge/>
            <w:noWrap/>
            <w:hideMark/>
          </w:tcPr>
          <w:p w14:paraId="0B8ADF15"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99CF07C"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44C2A64E"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7A72CF5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2188D74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9363,466</w:t>
            </w:r>
          </w:p>
        </w:tc>
        <w:tc>
          <w:tcPr>
            <w:tcW w:w="1144" w:type="dxa"/>
            <w:shd w:val="clear" w:color="auto" w:fill="auto"/>
            <w:noWrap/>
            <w:hideMark/>
          </w:tcPr>
          <w:p w14:paraId="19B7B21C" w14:textId="18CAA319"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738A48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9363,466</w:t>
            </w:r>
          </w:p>
        </w:tc>
        <w:tc>
          <w:tcPr>
            <w:tcW w:w="1144" w:type="dxa"/>
            <w:shd w:val="clear" w:color="auto" w:fill="auto"/>
            <w:noWrap/>
            <w:hideMark/>
          </w:tcPr>
          <w:p w14:paraId="130DA0E6" w14:textId="30DFBDCA"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CE24BB5" w14:textId="1280C1B5"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607F226A" w14:textId="7093EFA1"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8765EB6" w14:textId="77777777" w:rsidTr="00E95D7B">
        <w:trPr>
          <w:trHeight w:val="277"/>
        </w:trPr>
        <w:tc>
          <w:tcPr>
            <w:tcW w:w="375" w:type="dxa"/>
            <w:vMerge/>
            <w:noWrap/>
            <w:hideMark/>
          </w:tcPr>
          <w:p w14:paraId="11EB5A8E"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CFDA59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79C59D6A"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2D34E15F"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60B6C8B6"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2747,154</w:t>
            </w:r>
          </w:p>
        </w:tc>
        <w:tc>
          <w:tcPr>
            <w:tcW w:w="1144" w:type="dxa"/>
            <w:shd w:val="clear" w:color="auto" w:fill="auto"/>
            <w:noWrap/>
            <w:hideMark/>
          </w:tcPr>
          <w:p w14:paraId="5F3EC7BB" w14:textId="765CDA23"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681341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2747,154</w:t>
            </w:r>
          </w:p>
        </w:tc>
        <w:tc>
          <w:tcPr>
            <w:tcW w:w="1144" w:type="dxa"/>
            <w:shd w:val="clear" w:color="auto" w:fill="auto"/>
            <w:noWrap/>
            <w:hideMark/>
          </w:tcPr>
          <w:p w14:paraId="25B72F91" w14:textId="63296B39"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FA89AC6" w14:textId="470342F2"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2469A9D" w14:textId="632C2490"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1C8F7B5" w14:textId="77777777" w:rsidTr="00E95D7B">
        <w:trPr>
          <w:trHeight w:val="562"/>
        </w:trPr>
        <w:tc>
          <w:tcPr>
            <w:tcW w:w="375" w:type="dxa"/>
            <w:vMerge/>
            <w:noWrap/>
            <w:hideMark/>
          </w:tcPr>
          <w:p w14:paraId="601C3FBC"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6C6046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65A4064F"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 Виготовлення ПКД реконструкція самопливних каналізаційних колекторів D1200 мм і 1400 мм</w:t>
            </w:r>
          </w:p>
        </w:tc>
        <w:tc>
          <w:tcPr>
            <w:tcW w:w="2241" w:type="dxa"/>
            <w:shd w:val="clear" w:color="auto" w:fill="auto"/>
            <w:noWrap/>
            <w:hideMark/>
          </w:tcPr>
          <w:p w14:paraId="6093008E"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02892B1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6346F396" w14:textId="2F83A2AC"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3FBA05B"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57438BE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555A7295" w14:textId="68046BB6"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9EAA648" w14:textId="0CA50D0C"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D2AF070" w14:textId="77777777" w:rsidTr="00E95D7B">
        <w:trPr>
          <w:trHeight w:val="315"/>
        </w:trPr>
        <w:tc>
          <w:tcPr>
            <w:tcW w:w="375" w:type="dxa"/>
            <w:vMerge/>
            <w:noWrap/>
            <w:hideMark/>
          </w:tcPr>
          <w:p w14:paraId="25D3CA2D"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8FFD7A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1A00B0BB"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6) Інвестиційний проект "Підвищення енергоефективності систем водопостачання та водоочищення. Реконструкція каналізаційних насосних станцій "2, 7, 12 у м. Хмельницькому (НЕФКО)</w:t>
            </w:r>
          </w:p>
        </w:tc>
        <w:tc>
          <w:tcPr>
            <w:tcW w:w="2241" w:type="dxa"/>
            <w:shd w:val="clear" w:color="auto" w:fill="auto"/>
            <w:noWrap/>
            <w:hideMark/>
          </w:tcPr>
          <w:p w14:paraId="2788BCF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43C63110"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3226,000</w:t>
            </w:r>
          </w:p>
        </w:tc>
        <w:tc>
          <w:tcPr>
            <w:tcW w:w="1144" w:type="dxa"/>
            <w:shd w:val="clear" w:color="auto" w:fill="auto"/>
            <w:noWrap/>
            <w:hideMark/>
          </w:tcPr>
          <w:p w14:paraId="25550AC8"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1626,000</w:t>
            </w:r>
          </w:p>
        </w:tc>
        <w:tc>
          <w:tcPr>
            <w:tcW w:w="1144" w:type="dxa"/>
            <w:shd w:val="clear" w:color="auto" w:fill="auto"/>
            <w:noWrap/>
            <w:hideMark/>
          </w:tcPr>
          <w:p w14:paraId="4A8B579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1600,000</w:t>
            </w:r>
          </w:p>
        </w:tc>
        <w:tc>
          <w:tcPr>
            <w:tcW w:w="1144" w:type="dxa"/>
            <w:shd w:val="clear" w:color="auto" w:fill="auto"/>
            <w:noWrap/>
            <w:hideMark/>
          </w:tcPr>
          <w:p w14:paraId="5EAB6FBA" w14:textId="32F2365D"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1EA1DCA" w14:textId="111C5FAF"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3D85CBD0" w14:textId="088F8482"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EDC39EA" w14:textId="77777777" w:rsidTr="00E95D7B">
        <w:trPr>
          <w:trHeight w:val="588"/>
        </w:trPr>
        <w:tc>
          <w:tcPr>
            <w:tcW w:w="375" w:type="dxa"/>
            <w:vMerge/>
            <w:noWrap/>
            <w:hideMark/>
          </w:tcPr>
          <w:p w14:paraId="4356B0C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FC9D0E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2C606113"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p>
        </w:tc>
        <w:tc>
          <w:tcPr>
            <w:tcW w:w="2241" w:type="dxa"/>
            <w:shd w:val="clear" w:color="auto" w:fill="auto"/>
            <w:noWrap/>
            <w:hideMark/>
          </w:tcPr>
          <w:p w14:paraId="0878D512"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інші джерела</w:t>
            </w:r>
          </w:p>
        </w:tc>
        <w:tc>
          <w:tcPr>
            <w:tcW w:w="1270" w:type="dxa"/>
            <w:shd w:val="clear" w:color="auto" w:fill="auto"/>
            <w:noWrap/>
            <w:hideMark/>
          </w:tcPr>
          <w:p w14:paraId="1E92CBBD"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14693,800</w:t>
            </w:r>
          </w:p>
        </w:tc>
        <w:tc>
          <w:tcPr>
            <w:tcW w:w="1144" w:type="dxa"/>
            <w:shd w:val="clear" w:color="auto" w:fill="auto"/>
            <w:noWrap/>
            <w:hideMark/>
          </w:tcPr>
          <w:p w14:paraId="009ECDFB"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385,000</w:t>
            </w:r>
          </w:p>
        </w:tc>
        <w:tc>
          <w:tcPr>
            <w:tcW w:w="1144" w:type="dxa"/>
            <w:shd w:val="clear" w:color="auto" w:fill="auto"/>
            <w:noWrap/>
            <w:hideMark/>
          </w:tcPr>
          <w:p w14:paraId="6750D22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14308,800</w:t>
            </w:r>
          </w:p>
        </w:tc>
        <w:tc>
          <w:tcPr>
            <w:tcW w:w="1144" w:type="dxa"/>
            <w:shd w:val="clear" w:color="auto" w:fill="auto"/>
            <w:noWrap/>
            <w:hideMark/>
          </w:tcPr>
          <w:p w14:paraId="2299FB75" w14:textId="04DB3118"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85070AE" w14:textId="67F70C3B"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0FF6708" w14:textId="0B9D1B36"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2FD90F4" w14:textId="77777777" w:rsidTr="00E95D7B">
        <w:trPr>
          <w:trHeight w:val="420"/>
        </w:trPr>
        <w:tc>
          <w:tcPr>
            <w:tcW w:w="375" w:type="dxa"/>
            <w:vMerge/>
            <w:noWrap/>
            <w:hideMark/>
          </w:tcPr>
          <w:p w14:paraId="21A692A9"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E55304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7529767E"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p>
        </w:tc>
        <w:tc>
          <w:tcPr>
            <w:tcW w:w="2241" w:type="dxa"/>
            <w:shd w:val="clear" w:color="auto" w:fill="auto"/>
            <w:noWrap/>
            <w:hideMark/>
          </w:tcPr>
          <w:p w14:paraId="52B3BF27" w14:textId="3A044FF6"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грантові кошти</w:t>
            </w:r>
            <w:r w:rsidRPr="00B816DB">
              <w:rPr>
                <w:rFonts w:ascii="Times New Roman" w:eastAsia="Times New Roman" w:hAnsi="Times New Roman" w:cs="Times New Roman"/>
                <w:kern w:val="0"/>
                <w:sz w:val="22"/>
                <w:szCs w:val="22"/>
                <w:vertAlign w:val="superscript"/>
                <w:lang w:eastAsia="uk-UA" w:bidi="ar-SA"/>
              </w:rPr>
              <w:t>**</w:t>
            </w:r>
          </w:p>
        </w:tc>
        <w:tc>
          <w:tcPr>
            <w:tcW w:w="1270" w:type="dxa"/>
            <w:shd w:val="clear" w:color="auto" w:fill="auto"/>
            <w:noWrap/>
            <w:hideMark/>
          </w:tcPr>
          <w:p w14:paraId="54B90CEA"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1497,141</w:t>
            </w:r>
          </w:p>
        </w:tc>
        <w:tc>
          <w:tcPr>
            <w:tcW w:w="1144" w:type="dxa"/>
            <w:shd w:val="clear" w:color="auto" w:fill="auto"/>
            <w:noWrap/>
            <w:hideMark/>
          </w:tcPr>
          <w:p w14:paraId="5A314D5D" w14:textId="2529B00D"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071D94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1497,141</w:t>
            </w:r>
          </w:p>
        </w:tc>
        <w:tc>
          <w:tcPr>
            <w:tcW w:w="1144" w:type="dxa"/>
            <w:shd w:val="clear" w:color="auto" w:fill="auto"/>
            <w:noWrap/>
            <w:hideMark/>
          </w:tcPr>
          <w:p w14:paraId="1AA85EBE" w14:textId="4B53967F"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847677B" w14:textId="60C173AE"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7659A5F5" w14:textId="787FC97A"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3E59F83" w14:textId="77777777" w:rsidTr="00E95D7B">
        <w:trPr>
          <w:trHeight w:val="287"/>
        </w:trPr>
        <w:tc>
          <w:tcPr>
            <w:tcW w:w="375" w:type="dxa"/>
            <w:vMerge/>
            <w:noWrap/>
            <w:hideMark/>
          </w:tcPr>
          <w:p w14:paraId="24AE9864"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918ED3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2C509233" w14:textId="527C5CF1"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r w:rsidRPr="00B816DB">
              <w:rPr>
                <w:rFonts w:ascii="Times New Roman" w:eastAsia="Times New Roman" w:hAnsi="Times New Roman" w:cs="Times New Roman"/>
                <w:color w:val="auto"/>
                <w:kern w:val="0"/>
                <w:sz w:val="22"/>
                <w:szCs w:val="22"/>
                <w:vertAlign w:val="superscript"/>
                <w:lang w:eastAsia="uk-UA" w:bidi="ar-SA"/>
              </w:rPr>
              <w:t>*</w:t>
            </w:r>
            <w:r w:rsidRPr="00267D98">
              <w:rPr>
                <w:rFonts w:ascii="Times New Roman" w:eastAsia="Times New Roman" w:hAnsi="Times New Roman" w:cs="Times New Roman"/>
                <w:color w:val="auto"/>
                <w:kern w:val="0"/>
                <w:sz w:val="22"/>
                <w:szCs w:val="22"/>
                <w:lang w:eastAsia="uk-UA" w:bidi="ar-SA"/>
              </w:rPr>
              <w:t>7) Реконструкція ГКНС будівлі ГКНС з переоснащенням системи вентиляції, опалення, будівельних конструкцій і комунікацій по вул. Трудовій, 6 Б у м. Хмельницький</w:t>
            </w:r>
          </w:p>
        </w:tc>
        <w:tc>
          <w:tcPr>
            <w:tcW w:w="2241" w:type="dxa"/>
            <w:shd w:val="clear" w:color="auto" w:fill="auto"/>
            <w:noWrap/>
            <w:hideMark/>
          </w:tcPr>
          <w:p w14:paraId="2A056BBF"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2D034139"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3013,500</w:t>
            </w:r>
          </w:p>
        </w:tc>
        <w:tc>
          <w:tcPr>
            <w:tcW w:w="1144" w:type="dxa"/>
            <w:shd w:val="clear" w:color="auto" w:fill="auto"/>
            <w:noWrap/>
            <w:hideMark/>
          </w:tcPr>
          <w:p w14:paraId="70EA0271" w14:textId="59614368"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C6CA7FA"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3013,500</w:t>
            </w:r>
          </w:p>
        </w:tc>
        <w:tc>
          <w:tcPr>
            <w:tcW w:w="1144" w:type="dxa"/>
            <w:shd w:val="clear" w:color="auto" w:fill="auto"/>
            <w:noWrap/>
            <w:hideMark/>
          </w:tcPr>
          <w:p w14:paraId="4F7516A2" w14:textId="0363D0D1"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9F22582" w14:textId="274E81D9"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3995D234" w14:textId="09D823D9"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7C55A1B" w14:textId="77777777" w:rsidTr="00E95D7B">
        <w:trPr>
          <w:trHeight w:val="872"/>
        </w:trPr>
        <w:tc>
          <w:tcPr>
            <w:tcW w:w="375" w:type="dxa"/>
            <w:vMerge/>
            <w:noWrap/>
            <w:hideMark/>
          </w:tcPr>
          <w:p w14:paraId="1B2522C8"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AB4235A"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6BBD2595"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p>
        </w:tc>
        <w:tc>
          <w:tcPr>
            <w:tcW w:w="2241" w:type="dxa"/>
            <w:shd w:val="clear" w:color="auto" w:fill="auto"/>
            <w:noWrap/>
            <w:hideMark/>
          </w:tcPr>
          <w:p w14:paraId="5257C8ED"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державний бюджет</w:t>
            </w:r>
          </w:p>
        </w:tc>
        <w:tc>
          <w:tcPr>
            <w:tcW w:w="1270" w:type="dxa"/>
            <w:shd w:val="clear" w:color="auto" w:fill="auto"/>
            <w:noWrap/>
            <w:hideMark/>
          </w:tcPr>
          <w:p w14:paraId="0CC4196C"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15500,000</w:t>
            </w:r>
          </w:p>
        </w:tc>
        <w:tc>
          <w:tcPr>
            <w:tcW w:w="1144" w:type="dxa"/>
            <w:shd w:val="clear" w:color="auto" w:fill="auto"/>
            <w:noWrap/>
            <w:hideMark/>
          </w:tcPr>
          <w:p w14:paraId="5A0FF83C" w14:textId="43E3F048"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31B2F1E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15500,000</w:t>
            </w:r>
          </w:p>
        </w:tc>
        <w:tc>
          <w:tcPr>
            <w:tcW w:w="1144" w:type="dxa"/>
            <w:shd w:val="clear" w:color="auto" w:fill="auto"/>
            <w:noWrap/>
            <w:hideMark/>
          </w:tcPr>
          <w:p w14:paraId="38F64E02" w14:textId="1A85D9B1"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C1B7393" w14:textId="1BFD257B"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42DA7DE" w14:textId="5993B2C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0DB50C6" w14:textId="77777777" w:rsidTr="00E95D7B">
        <w:trPr>
          <w:trHeight w:val="475"/>
        </w:trPr>
        <w:tc>
          <w:tcPr>
            <w:tcW w:w="375" w:type="dxa"/>
            <w:vMerge/>
            <w:noWrap/>
            <w:hideMark/>
          </w:tcPr>
          <w:p w14:paraId="391E63CC"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DE76678"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1152EFE0"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8) Капітальний ремонт КНС та зовнішніх мереж каналізації</w:t>
            </w:r>
          </w:p>
        </w:tc>
        <w:tc>
          <w:tcPr>
            <w:tcW w:w="2241" w:type="dxa"/>
            <w:shd w:val="clear" w:color="auto" w:fill="auto"/>
            <w:noWrap/>
            <w:hideMark/>
          </w:tcPr>
          <w:p w14:paraId="35C91587"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7E4BBBDF"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3A73666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782D4CB8" w14:textId="123E66FE"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CE528F9" w14:textId="7F01EAEC"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E61DBA7" w14:textId="079E58F9"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0B3497F9" w14:textId="60C7F809"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260059E" w14:textId="77777777" w:rsidTr="00E95D7B">
        <w:trPr>
          <w:trHeight w:val="355"/>
        </w:trPr>
        <w:tc>
          <w:tcPr>
            <w:tcW w:w="375" w:type="dxa"/>
            <w:vMerge/>
            <w:noWrap/>
            <w:hideMark/>
          </w:tcPr>
          <w:p w14:paraId="68B690AC"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ED90108"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val="restart"/>
            <w:shd w:val="clear" w:color="auto" w:fill="auto"/>
            <w:noWrap/>
            <w:hideMark/>
          </w:tcPr>
          <w:p w14:paraId="260974FD"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r w:rsidRPr="00267D98">
              <w:rPr>
                <w:rFonts w:ascii="Times New Roman" w:eastAsia="Times New Roman" w:hAnsi="Times New Roman" w:cs="Times New Roman"/>
                <w:color w:val="auto"/>
                <w:kern w:val="0"/>
                <w:sz w:val="22"/>
                <w:szCs w:val="22"/>
                <w:lang w:eastAsia="uk-UA" w:bidi="ar-SA"/>
              </w:rPr>
              <w:t>9) Реконструкція колодязів із заміною люків на каналізаційних мережах в м. Хмельницький</w:t>
            </w:r>
          </w:p>
        </w:tc>
        <w:tc>
          <w:tcPr>
            <w:tcW w:w="2241" w:type="dxa"/>
            <w:shd w:val="clear" w:color="auto" w:fill="auto"/>
            <w:noWrap/>
            <w:hideMark/>
          </w:tcPr>
          <w:p w14:paraId="53D9C2A9"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640DA270"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993,700</w:t>
            </w:r>
          </w:p>
        </w:tc>
        <w:tc>
          <w:tcPr>
            <w:tcW w:w="1144" w:type="dxa"/>
            <w:shd w:val="clear" w:color="auto" w:fill="auto"/>
            <w:noWrap/>
            <w:hideMark/>
          </w:tcPr>
          <w:p w14:paraId="7A1D82B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993,700</w:t>
            </w:r>
          </w:p>
        </w:tc>
        <w:tc>
          <w:tcPr>
            <w:tcW w:w="1144" w:type="dxa"/>
            <w:shd w:val="clear" w:color="auto" w:fill="auto"/>
            <w:noWrap/>
            <w:hideMark/>
          </w:tcPr>
          <w:p w14:paraId="592DADFB" w14:textId="72835838"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87852DF" w14:textId="33DC4C36"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B1002F0" w14:textId="256494CD"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04D876E" w14:textId="1EAD4681"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4D8EA073" w14:textId="77777777" w:rsidTr="00E95D7B">
        <w:trPr>
          <w:trHeight w:val="135"/>
        </w:trPr>
        <w:tc>
          <w:tcPr>
            <w:tcW w:w="375" w:type="dxa"/>
            <w:vMerge/>
            <w:noWrap/>
            <w:hideMark/>
          </w:tcPr>
          <w:p w14:paraId="78C46113"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20CD1E9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781AACDD"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color w:val="auto"/>
                <w:kern w:val="0"/>
                <w:sz w:val="22"/>
                <w:szCs w:val="22"/>
                <w:lang w:eastAsia="uk-UA" w:bidi="ar-SA"/>
              </w:rPr>
            </w:pPr>
          </w:p>
        </w:tc>
        <w:tc>
          <w:tcPr>
            <w:tcW w:w="2241" w:type="dxa"/>
            <w:shd w:val="clear" w:color="auto" w:fill="auto"/>
            <w:noWrap/>
            <w:hideMark/>
          </w:tcPr>
          <w:p w14:paraId="326694B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shd w:val="clear" w:color="auto" w:fill="auto"/>
            <w:noWrap/>
            <w:hideMark/>
          </w:tcPr>
          <w:p w14:paraId="24642931"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w:t>
            </w:r>
          </w:p>
        </w:tc>
        <w:tc>
          <w:tcPr>
            <w:tcW w:w="1144" w:type="dxa"/>
            <w:shd w:val="clear" w:color="auto" w:fill="auto"/>
            <w:noWrap/>
            <w:hideMark/>
          </w:tcPr>
          <w:p w14:paraId="318D082E" w14:textId="78768805"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A7F9C37"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500,000</w:t>
            </w:r>
          </w:p>
        </w:tc>
        <w:tc>
          <w:tcPr>
            <w:tcW w:w="1144" w:type="dxa"/>
            <w:shd w:val="clear" w:color="auto" w:fill="auto"/>
            <w:noWrap/>
            <w:hideMark/>
          </w:tcPr>
          <w:p w14:paraId="5C9892BD" w14:textId="764D1AC1"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44255AB" w14:textId="07085088"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FDD685F" w14:textId="650632F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6DBA87A" w14:textId="77777777" w:rsidTr="00E95D7B">
        <w:trPr>
          <w:trHeight w:val="211"/>
        </w:trPr>
        <w:tc>
          <w:tcPr>
            <w:tcW w:w="375" w:type="dxa"/>
            <w:vMerge w:val="restart"/>
            <w:shd w:val="clear" w:color="auto" w:fill="auto"/>
            <w:noWrap/>
            <w:hideMark/>
          </w:tcPr>
          <w:p w14:paraId="73AE46B2" w14:textId="45117C1F"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shd w:val="clear" w:color="auto" w:fill="auto"/>
            <w:noWrap/>
            <w:hideMark/>
          </w:tcPr>
          <w:p w14:paraId="7FDB229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5</w:t>
            </w:r>
          </w:p>
        </w:tc>
        <w:tc>
          <w:tcPr>
            <w:tcW w:w="3538" w:type="dxa"/>
            <w:vMerge w:val="restart"/>
            <w:shd w:val="clear" w:color="auto" w:fill="auto"/>
            <w:noWrap/>
            <w:hideMark/>
          </w:tcPr>
          <w:p w14:paraId="14CA9B27" w14:textId="11D0643F"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3BAEE5BC"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hideMark/>
          </w:tcPr>
          <w:p w14:paraId="3FB02A79"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312281,082</w:t>
            </w:r>
          </w:p>
        </w:tc>
        <w:tc>
          <w:tcPr>
            <w:tcW w:w="1144" w:type="dxa"/>
            <w:shd w:val="clear" w:color="auto" w:fill="auto"/>
            <w:noWrap/>
            <w:hideMark/>
          </w:tcPr>
          <w:p w14:paraId="645A413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39692,452</w:t>
            </w:r>
          </w:p>
        </w:tc>
        <w:tc>
          <w:tcPr>
            <w:tcW w:w="1144" w:type="dxa"/>
            <w:shd w:val="clear" w:color="auto" w:fill="auto"/>
            <w:noWrap/>
            <w:hideMark/>
          </w:tcPr>
          <w:p w14:paraId="7585C6D4"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65476,560</w:t>
            </w:r>
          </w:p>
        </w:tc>
        <w:tc>
          <w:tcPr>
            <w:tcW w:w="1144" w:type="dxa"/>
            <w:shd w:val="clear" w:color="auto" w:fill="auto"/>
            <w:noWrap/>
            <w:hideMark/>
          </w:tcPr>
          <w:p w14:paraId="2829B50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59398,020</w:t>
            </w:r>
          </w:p>
        </w:tc>
        <w:tc>
          <w:tcPr>
            <w:tcW w:w="1144" w:type="dxa"/>
            <w:shd w:val="clear" w:color="auto" w:fill="auto"/>
            <w:noWrap/>
            <w:hideMark/>
          </w:tcPr>
          <w:p w14:paraId="631239FC"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70357,025</w:t>
            </w:r>
          </w:p>
        </w:tc>
        <w:tc>
          <w:tcPr>
            <w:tcW w:w="1269" w:type="dxa"/>
            <w:shd w:val="clear" w:color="auto" w:fill="auto"/>
            <w:noWrap/>
            <w:hideMark/>
          </w:tcPr>
          <w:p w14:paraId="4D476917"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77357,025</w:t>
            </w:r>
          </w:p>
        </w:tc>
      </w:tr>
      <w:tr w:rsidR="00053C1D" w:rsidRPr="00267D98" w14:paraId="6DD47E6F" w14:textId="77777777" w:rsidTr="00E95D7B">
        <w:trPr>
          <w:trHeight w:val="342"/>
        </w:trPr>
        <w:tc>
          <w:tcPr>
            <w:tcW w:w="375" w:type="dxa"/>
            <w:vMerge/>
            <w:noWrap/>
            <w:hideMark/>
          </w:tcPr>
          <w:p w14:paraId="03DB1CF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7F34F5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1C371F50"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FFFFCC" w:fill="FFFFFF"/>
            <w:noWrap/>
            <w:hideMark/>
          </w:tcPr>
          <w:p w14:paraId="09B8F2B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державний бюджет</w:t>
            </w:r>
          </w:p>
        </w:tc>
        <w:tc>
          <w:tcPr>
            <w:tcW w:w="1270" w:type="dxa"/>
            <w:shd w:val="clear" w:color="auto" w:fill="auto"/>
            <w:noWrap/>
            <w:hideMark/>
          </w:tcPr>
          <w:p w14:paraId="1744283B"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802352,900</w:t>
            </w:r>
          </w:p>
        </w:tc>
        <w:tc>
          <w:tcPr>
            <w:tcW w:w="1144" w:type="dxa"/>
            <w:shd w:val="clear" w:color="FFFFCC" w:fill="FFFFFF"/>
            <w:noWrap/>
            <w:hideMark/>
          </w:tcPr>
          <w:p w14:paraId="2CC8196E" w14:textId="39DE2B76"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FFFFCC" w:fill="FFFFFF"/>
            <w:noWrap/>
            <w:hideMark/>
          </w:tcPr>
          <w:p w14:paraId="13845B1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212213,230</w:t>
            </w:r>
          </w:p>
        </w:tc>
        <w:tc>
          <w:tcPr>
            <w:tcW w:w="1144" w:type="dxa"/>
            <w:shd w:val="clear" w:color="FFFFCC" w:fill="FFFFFF"/>
            <w:noWrap/>
            <w:hideMark/>
          </w:tcPr>
          <w:p w14:paraId="57A6674D"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196713,230</w:t>
            </w:r>
          </w:p>
        </w:tc>
        <w:tc>
          <w:tcPr>
            <w:tcW w:w="1144" w:type="dxa"/>
            <w:shd w:val="clear" w:color="FFFFCC" w:fill="FFFFFF"/>
            <w:noWrap/>
            <w:hideMark/>
          </w:tcPr>
          <w:p w14:paraId="25D5E3CB"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196713,220</w:t>
            </w:r>
          </w:p>
        </w:tc>
        <w:tc>
          <w:tcPr>
            <w:tcW w:w="1269" w:type="dxa"/>
            <w:shd w:val="clear" w:color="FFFFCC" w:fill="FFFFFF"/>
            <w:noWrap/>
            <w:hideMark/>
          </w:tcPr>
          <w:p w14:paraId="1990AF07"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196713,220</w:t>
            </w:r>
          </w:p>
        </w:tc>
      </w:tr>
      <w:tr w:rsidR="00053C1D" w:rsidRPr="00267D98" w14:paraId="0A2748FE" w14:textId="77777777" w:rsidTr="00E95D7B">
        <w:trPr>
          <w:trHeight w:val="408"/>
        </w:trPr>
        <w:tc>
          <w:tcPr>
            <w:tcW w:w="375" w:type="dxa"/>
            <w:vMerge/>
            <w:noWrap/>
            <w:hideMark/>
          </w:tcPr>
          <w:p w14:paraId="0C0365D5"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7966597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668245AD"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2EB7E0FB"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інвестиційної програми</w:t>
            </w:r>
          </w:p>
        </w:tc>
        <w:tc>
          <w:tcPr>
            <w:tcW w:w="1270" w:type="dxa"/>
            <w:shd w:val="clear" w:color="auto" w:fill="auto"/>
            <w:noWrap/>
            <w:hideMark/>
          </w:tcPr>
          <w:p w14:paraId="5F3EBC92"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23966,954</w:t>
            </w:r>
          </w:p>
        </w:tc>
        <w:tc>
          <w:tcPr>
            <w:tcW w:w="1144" w:type="dxa"/>
            <w:shd w:val="clear" w:color="auto" w:fill="auto"/>
            <w:noWrap/>
            <w:hideMark/>
          </w:tcPr>
          <w:p w14:paraId="04D52082"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7F4CCB2D"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10346,954</w:t>
            </w:r>
          </w:p>
        </w:tc>
        <w:tc>
          <w:tcPr>
            <w:tcW w:w="1144" w:type="dxa"/>
            <w:shd w:val="clear" w:color="auto" w:fill="auto"/>
            <w:noWrap/>
            <w:hideMark/>
          </w:tcPr>
          <w:p w14:paraId="401B8724"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8040,000</w:t>
            </w:r>
          </w:p>
        </w:tc>
        <w:tc>
          <w:tcPr>
            <w:tcW w:w="1144" w:type="dxa"/>
            <w:shd w:val="clear" w:color="auto" w:fill="auto"/>
            <w:noWrap/>
            <w:hideMark/>
          </w:tcPr>
          <w:p w14:paraId="7B1C4B6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5580,000</w:t>
            </w:r>
          </w:p>
        </w:tc>
        <w:tc>
          <w:tcPr>
            <w:tcW w:w="1269" w:type="dxa"/>
            <w:shd w:val="clear" w:color="auto" w:fill="auto"/>
            <w:noWrap/>
            <w:hideMark/>
          </w:tcPr>
          <w:p w14:paraId="07860B76" w14:textId="1B361FC4"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674BAC34" w14:textId="77777777" w:rsidTr="00E95D7B">
        <w:trPr>
          <w:trHeight w:val="316"/>
        </w:trPr>
        <w:tc>
          <w:tcPr>
            <w:tcW w:w="375" w:type="dxa"/>
            <w:vMerge/>
            <w:noWrap/>
            <w:hideMark/>
          </w:tcPr>
          <w:p w14:paraId="2027DBB7"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424D21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039CE207"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3497CAF6"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грантові кошти</w:t>
            </w:r>
          </w:p>
        </w:tc>
        <w:tc>
          <w:tcPr>
            <w:tcW w:w="1270" w:type="dxa"/>
            <w:shd w:val="clear" w:color="auto" w:fill="auto"/>
            <w:noWrap/>
            <w:hideMark/>
          </w:tcPr>
          <w:p w14:paraId="3E51FD7C"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1497,141</w:t>
            </w:r>
          </w:p>
        </w:tc>
        <w:tc>
          <w:tcPr>
            <w:tcW w:w="1144" w:type="dxa"/>
            <w:shd w:val="clear" w:color="auto" w:fill="auto"/>
            <w:noWrap/>
            <w:hideMark/>
          </w:tcPr>
          <w:p w14:paraId="6A7647C6"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56AC6CF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1497,141</w:t>
            </w:r>
          </w:p>
        </w:tc>
        <w:tc>
          <w:tcPr>
            <w:tcW w:w="1144" w:type="dxa"/>
            <w:shd w:val="clear" w:color="auto" w:fill="auto"/>
            <w:noWrap/>
            <w:hideMark/>
          </w:tcPr>
          <w:p w14:paraId="2FDC369D" w14:textId="066D6A23"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E27EF71" w14:textId="2E8D8294"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D1983B0" w14:textId="05D734A5"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5F45A494" w14:textId="77777777" w:rsidTr="00E95D7B">
        <w:trPr>
          <w:trHeight w:val="278"/>
        </w:trPr>
        <w:tc>
          <w:tcPr>
            <w:tcW w:w="375" w:type="dxa"/>
            <w:vMerge/>
            <w:noWrap/>
            <w:hideMark/>
          </w:tcPr>
          <w:p w14:paraId="5D1A358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18593A7"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0C7E4C4E"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64420F9F"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інші джерела</w:t>
            </w:r>
          </w:p>
        </w:tc>
        <w:tc>
          <w:tcPr>
            <w:tcW w:w="1270" w:type="dxa"/>
            <w:shd w:val="clear" w:color="auto" w:fill="auto"/>
            <w:noWrap/>
            <w:hideMark/>
          </w:tcPr>
          <w:p w14:paraId="555E24F2"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14693,800</w:t>
            </w:r>
          </w:p>
        </w:tc>
        <w:tc>
          <w:tcPr>
            <w:tcW w:w="1144" w:type="dxa"/>
            <w:shd w:val="clear" w:color="auto" w:fill="auto"/>
            <w:noWrap/>
            <w:hideMark/>
          </w:tcPr>
          <w:p w14:paraId="17BC3E1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385,000</w:t>
            </w:r>
          </w:p>
        </w:tc>
        <w:tc>
          <w:tcPr>
            <w:tcW w:w="1144" w:type="dxa"/>
            <w:shd w:val="clear" w:color="auto" w:fill="auto"/>
            <w:noWrap/>
            <w:hideMark/>
          </w:tcPr>
          <w:p w14:paraId="2BA7D57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14308,800</w:t>
            </w:r>
          </w:p>
        </w:tc>
        <w:tc>
          <w:tcPr>
            <w:tcW w:w="1144" w:type="dxa"/>
            <w:shd w:val="clear" w:color="auto" w:fill="auto"/>
            <w:noWrap/>
            <w:hideMark/>
          </w:tcPr>
          <w:p w14:paraId="60B45A5E" w14:textId="2C0B5F5B"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01FBADD5" w14:textId="4B55EF7D"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2F486426" w14:textId="3AD1688D"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9F12389" w14:textId="77777777" w:rsidTr="00E95D7B">
        <w:trPr>
          <w:trHeight w:val="253"/>
        </w:trPr>
        <w:tc>
          <w:tcPr>
            <w:tcW w:w="375" w:type="dxa"/>
            <w:vMerge/>
            <w:noWrap/>
            <w:hideMark/>
          </w:tcPr>
          <w:p w14:paraId="0DC7BDD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2CAFFE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00C7309C"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74A08A4A"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підприємства</w:t>
            </w:r>
          </w:p>
        </w:tc>
        <w:tc>
          <w:tcPr>
            <w:tcW w:w="1270" w:type="dxa"/>
            <w:shd w:val="clear" w:color="auto" w:fill="auto"/>
            <w:noWrap/>
            <w:hideMark/>
          </w:tcPr>
          <w:p w14:paraId="4DE62CDF"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3247,154</w:t>
            </w:r>
          </w:p>
        </w:tc>
        <w:tc>
          <w:tcPr>
            <w:tcW w:w="1144" w:type="dxa"/>
            <w:shd w:val="clear" w:color="auto" w:fill="auto"/>
            <w:noWrap/>
            <w:hideMark/>
          </w:tcPr>
          <w:p w14:paraId="12545349" w14:textId="0EA4B068"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480BDD0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3247,154</w:t>
            </w:r>
          </w:p>
        </w:tc>
        <w:tc>
          <w:tcPr>
            <w:tcW w:w="1144" w:type="dxa"/>
            <w:shd w:val="clear" w:color="auto" w:fill="auto"/>
            <w:noWrap/>
            <w:hideMark/>
          </w:tcPr>
          <w:p w14:paraId="0A2C2B25" w14:textId="5F104EAF"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5B7FE1BD" w14:textId="0FA785AA"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5403EB72" w14:textId="28BF886D"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3ABE4278" w14:textId="77777777" w:rsidTr="00E95D7B">
        <w:trPr>
          <w:trHeight w:val="345"/>
        </w:trPr>
        <w:tc>
          <w:tcPr>
            <w:tcW w:w="375" w:type="dxa"/>
            <w:vMerge w:val="restart"/>
            <w:shd w:val="clear" w:color="auto" w:fill="auto"/>
            <w:noWrap/>
            <w:hideMark/>
          </w:tcPr>
          <w:p w14:paraId="52ECF05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w:t>
            </w:r>
          </w:p>
        </w:tc>
        <w:tc>
          <w:tcPr>
            <w:tcW w:w="2025" w:type="dxa"/>
            <w:vMerge w:val="restart"/>
            <w:shd w:val="clear" w:color="auto" w:fill="auto"/>
            <w:noWrap/>
            <w:hideMark/>
          </w:tcPr>
          <w:p w14:paraId="66CE4FCA"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Виготовлення ПКД</w:t>
            </w:r>
          </w:p>
        </w:tc>
        <w:tc>
          <w:tcPr>
            <w:tcW w:w="3538" w:type="dxa"/>
            <w:vMerge w:val="restart"/>
            <w:shd w:val="clear" w:color="auto" w:fill="auto"/>
            <w:noWrap/>
            <w:hideMark/>
          </w:tcPr>
          <w:p w14:paraId="13D7EC13"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2241" w:type="dxa"/>
            <w:vMerge w:val="restart"/>
            <w:shd w:val="clear" w:color="auto" w:fill="auto"/>
            <w:noWrap/>
            <w:hideMark/>
          </w:tcPr>
          <w:p w14:paraId="5D8859C3"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підприємства</w:t>
            </w:r>
          </w:p>
        </w:tc>
        <w:tc>
          <w:tcPr>
            <w:tcW w:w="1270" w:type="dxa"/>
            <w:vMerge w:val="restart"/>
            <w:shd w:val="clear" w:color="auto" w:fill="auto"/>
            <w:noWrap/>
            <w:hideMark/>
          </w:tcPr>
          <w:p w14:paraId="52E864E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4000,000</w:t>
            </w:r>
          </w:p>
        </w:tc>
        <w:tc>
          <w:tcPr>
            <w:tcW w:w="1144" w:type="dxa"/>
            <w:vMerge w:val="restart"/>
            <w:shd w:val="clear" w:color="auto" w:fill="auto"/>
            <w:noWrap/>
            <w:hideMark/>
          </w:tcPr>
          <w:p w14:paraId="3873F4AB" w14:textId="56E183E1"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vMerge w:val="restart"/>
            <w:shd w:val="clear" w:color="auto" w:fill="auto"/>
            <w:noWrap/>
            <w:hideMark/>
          </w:tcPr>
          <w:p w14:paraId="537E1C8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vMerge w:val="restart"/>
            <w:shd w:val="clear" w:color="auto" w:fill="auto"/>
            <w:noWrap/>
            <w:hideMark/>
          </w:tcPr>
          <w:p w14:paraId="28199A7F"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vMerge w:val="restart"/>
            <w:shd w:val="clear" w:color="auto" w:fill="auto"/>
            <w:noWrap/>
            <w:hideMark/>
          </w:tcPr>
          <w:p w14:paraId="7948D519"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269" w:type="dxa"/>
            <w:vMerge w:val="restart"/>
            <w:shd w:val="clear" w:color="auto" w:fill="auto"/>
            <w:noWrap/>
            <w:hideMark/>
          </w:tcPr>
          <w:p w14:paraId="7A240D8D"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r>
      <w:tr w:rsidR="00053C1D" w:rsidRPr="00267D98" w14:paraId="214A0608" w14:textId="77777777" w:rsidTr="00E95D7B">
        <w:trPr>
          <w:trHeight w:val="480"/>
        </w:trPr>
        <w:tc>
          <w:tcPr>
            <w:tcW w:w="375" w:type="dxa"/>
            <w:vMerge/>
            <w:noWrap/>
            <w:hideMark/>
          </w:tcPr>
          <w:p w14:paraId="3008DC19"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5EF0712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4931458C"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vMerge/>
            <w:noWrap/>
            <w:hideMark/>
          </w:tcPr>
          <w:p w14:paraId="0245F30A"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270" w:type="dxa"/>
            <w:vMerge/>
            <w:noWrap/>
            <w:hideMark/>
          </w:tcPr>
          <w:p w14:paraId="50897EAE"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vMerge/>
            <w:noWrap/>
            <w:hideMark/>
          </w:tcPr>
          <w:p w14:paraId="45CDADF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vMerge/>
            <w:noWrap/>
            <w:hideMark/>
          </w:tcPr>
          <w:p w14:paraId="7E976B3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vMerge/>
            <w:noWrap/>
            <w:hideMark/>
          </w:tcPr>
          <w:p w14:paraId="11F812D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vMerge/>
            <w:noWrap/>
            <w:hideMark/>
          </w:tcPr>
          <w:p w14:paraId="74F6917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vMerge/>
            <w:noWrap/>
            <w:hideMark/>
          </w:tcPr>
          <w:p w14:paraId="3238B078"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0F37F0B2" w14:textId="77777777" w:rsidTr="00E95D7B">
        <w:trPr>
          <w:trHeight w:val="283"/>
        </w:trPr>
        <w:tc>
          <w:tcPr>
            <w:tcW w:w="375" w:type="dxa"/>
            <w:vMerge/>
            <w:noWrap/>
            <w:hideMark/>
          </w:tcPr>
          <w:p w14:paraId="2FD634E7"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47B84D2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vMerge/>
            <w:noWrap/>
            <w:hideMark/>
          </w:tcPr>
          <w:p w14:paraId="04746C5F"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016E298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кошти інвестиційної програми</w:t>
            </w:r>
          </w:p>
        </w:tc>
        <w:tc>
          <w:tcPr>
            <w:tcW w:w="1270" w:type="dxa"/>
            <w:shd w:val="clear" w:color="auto" w:fill="auto"/>
            <w:noWrap/>
            <w:hideMark/>
          </w:tcPr>
          <w:p w14:paraId="7A3B7ED9"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5400,000</w:t>
            </w:r>
          </w:p>
        </w:tc>
        <w:tc>
          <w:tcPr>
            <w:tcW w:w="1144" w:type="dxa"/>
            <w:shd w:val="clear" w:color="auto" w:fill="auto"/>
            <w:noWrap/>
            <w:hideMark/>
          </w:tcPr>
          <w:p w14:paraId="577E392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800,000</w:t>
            </w:r>
          </w:p>
        </w:tc>
        <w:tc>
          <w:tcPr>
            <w:tcW w:w="1144" w:type="dxa"/>
            <w:shd w:val="clear" w:color="auto" w:fill="auto"/>
            <w:noWrap/>
            <w:hideMark/>
          </w:tcPr>
          <w:p w14:paraId="20627464"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1200,000</w:t>
            </w:r>
          </w:p>
        </w:tc>
        <w:tc>
          <w:tcPr>
            <w:tcW w:w="1144" w:type="dxa"/>
            <w:shd w:val="clear" w:color="auto" w:fill="auto"/>
            <w:noWrap/>
            <w:hideMark/>
          </w:tcPr>
          <w:p w14:paraId="7C17EC27"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1600,000</w:t>
            </w:r>
          </w:p>
        </w:tc>
        <w:tc>
          <w:tcPr>
            <w:tcW w:w="1144" w:type="dxa"/>
            <w:shd w:val="clear" w:color="auto" w:fill="auto"/>
            <w:noWrap/>
            <w:hideMark/>
          </w:tcPr>
          <w:p w14:paraId="3CCB8D7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800,000</w:t>
            </w:r>
          </w:p>
        </w:tc>
        <w:tc>
          <w:tcPr>
            <w:tcW w:w="1269" w:type="dxa"/>
            <w:shd w:val="clear" w:color="auto" w:fill="auto"/>
            <w:noWrap/>
            <w:hideMark/>
          </w:tcPr>
          <w:p w14:paraId="67FF5E28"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r>
      <w:tr w:rsidR="00B169FC" w:rsidRPr="00267D98" w14:paraId="07B36C50" w14:textId="77777777" w:rsidTr="00E95D7B">
        <w:trPr>
          <w:trHeight w:val="319"/>
        </w:trPr>
        <w:tc>
          <w:tcPr>
            <w:tcW w:w="375" w:type="dxa"/>
            <w:vMerge w:val="restart"/>
            <w:shd w:val="clear" w:color="auto" w:fill="auto"/>
            <w:noWrap/>
            <w:hideMark/>
          </w:tcPr>
          <w:p w14:paraId="70199382" w14:textId="5144861A"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val="restart"/>
            <w:shd w:val="clear" w:color="auto" w:fill="auto"/>
            <w:noWrap/>
            <w:hideMark/>
          </w:tcPr>
          <w:p w14:paraId="203CE0EF"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6</w:t>
            </w:r>
          </w:p>
        </w:tc>
        <w:tc>
          <w:tcPr>
            <w:tcW w:w="3538" w:type="dxa"/>
            <w:vMerge w:val="restart"/>
            <w:shd w:val="clear" w:color="auto" w:fill="auto"/>
            <w:noWrap/>
            <w:hideMark/>
          </w:tcPr>
          <w:p w14:paraId="5A8DEA4B" w14:textId="02A27272"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1162254D"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підприємства</w:t>
            </w:r>
          </w:p>
        </w:tc>
        <w:tc>
          <w:tcPr>
            <w:tcW w:w="1270" w:type="dxa"/>
            <w:shd w:val="clear" w:color="auto" w:fill="auto"/>
            <w:noWrap/>
            <w:hideMark/>
          </w:tcPr>
          <w:p w14:paraId="7D3DBD9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4000,000</w:t>
            </w:r>
          </w:p>
        </w:tc>
        <w:tc>
          <w:tcPr>
            <w:tcW w:w="1144" w:type="dxa"/>
            <w:shd w:val="clear" w:color="auto" w:fill="auto"/>
            <w:noWrap/>
            <w:hideMark/>
          </w:tcPr>
          <w:p w14:paraId="449EE953" w14:textId="248D371E"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F69FA1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3FABC4C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144" w:type="dxa"/>
            <w:shd w:val="clear" w:color="auto" w:fill="auto"/>
            <w:noWrap/>
            <w:hideMark/>
          </w:tcPr>
          <w:p w14:paraId="3BA9F01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c>
          <w:tcPr>
            <w:tcW w:w="1269" w:type="dxa"/>
            <w:shd w:val="clear" w:color="auto" w:fill="auto"/>
            <w:noWrap/>
            <w:hideMark/>
          </w:tcPr>
          <w:p w14:paraId="016DB493"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r>
      <w:tr w:rsidR="00B169FC" w:rsidRPr="00267D98" w14:paraId="2EF35D3B" w14:textId="77777777" w:rsidTr="00E95D7B">
        <w:trPr>
          <w:trHeight w:val="247"/>
        </w:trPr>
        <w:tc>
          <w:tcPr>
            <w:tcW w:w="375" w:type="dxa"/>
            <w:vMerge/>
            <w:shd w:val="clear" w:color="auto" w:fill="auto"/>
            <w:noWrap/>
            <w:hideMark/>
          </w:tcPr>
          <w:p w14:paraId="094EE161" w14:textId="0E1ACE05"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3228EF1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p>
        </w:tc>
        <w:tc>
          <w:tcPr>
            <w:tcW w:w="3538" w:type="dxa"/>
            <w:vMerge/>
            <w:noWrap/>
            <w:hideMark/>
          </w:tcPr>
          <w:p w14:paraId="67688584"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hideMark/>
          </w:tcPr>
          <w:p w14:paraId="2FD6FC16"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інвестиційної програми</w:t>
            </w:r>
          </w:p>
        </w:tc>
        <w:tc>
          <w:tcPr>
            <w:tcW w:w="1270" w:type="dxa"/>
            <w:shd w:val="clear" w:color="auto" w:fill="auto"/>
            <w:noWrap/>
            <w:hideMark/>
          </w:tcPr>
          <w:p w14:paraId="65919761"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5400,000</w:t>
            </w:r>
          </w:p>
        </w:tc>
        <w:tc>
          <w:tcPr>
            <w:tcW w:w="1144" w:type="dxa"/>
            <w:shd w:val="clear" w:color="auto" w:fill="auto"/>
            <w:noWrap/>
            <w:hideMark/>
          </w:tcPr>
          <w:p w14:paraId="1D6957B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800,000</w:t>
            </w:r>
          </w:p>
        </w:tc>
        <w:tc>
          <w:tcPr>
            <w:tcW w:w="1144" w:type="dxa"/>
            <w:shd w:val="clear" w:color="auto" w:fill="auto"/>
            <w:noWrap/>
            <w:hideMark/>
          </w:tcPr>
          <w:p w14:paraId="6D566AB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1200,000</w:t>
            </w:r>
          </w:p>
        </w:tc>
        <w:tc>
          <w:tcPr>
            <w:tcW w:w="1144" w:type="dxa"/>
            <w:shd w:val="clear" w:color="auto" w:fill="auto"/>
            <w:noWrap/>
            <w:hideMark/>
          </w:tcPr>
          <w:p w14:paraId="2748853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1600,000</w:t>
            </w:r>
          </w:p>
        </w:tc>
        <w:tc>
          <w:tcPr>
            <w:tcW w:w="1144" w:type="dxa"/>
            <w:shd w:val="clear" w:color="auto" w:fill="auto"/>
            <w:noWrap/>
            <w:hideMark/>
          </w:tcPr>
          <w:p w14:paraId="242A376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800,000</w:t>
            </w:r>
          </w:p>
        </w:tc>
        <w:tc>
          <w:tcPr>
            <w:tcW w:w="1269" w:type="dxa"/>
            <w:shd w:val="clear" w:color="auto" w:fill="auto"/>
            <w:noWrap/>
            <w:hideMark/>
          </w:tcPr>
          <w:p w14:paraId="029CA119"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1000,000</w:t>
            </w:r>
          </w:p>
        </w:tc>
      </w:tr>
      <w:tr w:rsidR="00053C1D" w:rsidRPr="00267D98" w14:paraId="4E32EA6E" w14:textId="77777777" w:rsidTr="00E95D7B">
        <w:trPr>
          <w:trHeight w:val="582"/>
        </w:trPr>
        <w:tc>
          <w:tcPr>
            <w:tcW w:w="375" w:type="dxa"/>
            <w:vMerge w:val="restart"/>
            <w:shd w:val="clear" w:color="auto" w:fill="auto"/>
            <w:noWrap/>
            <w:hideMark/>
          </w:tcPr>
          <w:p w14:paraId="494C631F"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w:t>
            </w:r>
          </w:p>
        </w:tc>
        <w:tc>
          <w:tcPr>
            <w:tcW w:w="2025" w:type="dxa"/>
            <w:vMerge w:val="restart"/>
            <w:shd w:val="clear" w:color="auto" w:fill="auto"/>
            <w:noWrap/>
            <w:hideMark/>
          </w:tcPr>
          <w:p w14:paraId="12836911" w14:textId="35DC7EFC"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У тому числі передбачене фінансування з бюджету міської територіальної громади</w:t>
            </w:r>
          </w:p>
        </w:tc>
        <w:tc>
          <w:tcPr>
            <w:tcW w:w="3538" w:type="dxa"/>
            <w:shd w:val="clear" w:color="auto" w:fill="auto"/>
            <w:noWrap/>
            <w:hideMark/>
          </w:tcPr>
          <w:p w14:paraId="56626B9E"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 Забезпечення діяльності водопровідно-каналізаційного господарства підприємства</w:t>
            </w:r>
          </w:p>
        </w:tc>
        <w:tc>
          <w:tcPr>
            <w:tcW w:w="2241" w:type="dxa"/>
            <w:shd w:val="clear" w:color="auto" w:fill="auto"/>
            <w:noWrap/>
            <w:hideMark/>
          </w:tcPr>
          <w:p w14:paraId="18C78051"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389256D4"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200400,000</w:t>
            </w:r>
          </w:p>
        </w:tc>
        <w:tc>
          <w:tcPr>
            <w:tcW w:w="1144" w:type="dxa"/>
            <w:shd w:val="clear" w:color="auto" w:fill="auto"/>
            <w:noWrap/>
            <w:hideMark/>
          </w:tcPr>
          <w:p w14:paraId="6119CDB8"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50400,000</w:t>
            </w:r>
          </w:p>
        </w:tc>
        <w:tc>
          <w:tcPr>
            <w:tcW w:w="1144" w:type="dxa"/>
            <w:shd w:val="clear" w:color="auto" w:fill="auto"/>
            <w:noWrap/>
            <w:hideMark/>
          </w:tcPr>
          <w:p w14:paraId="35F5E95B"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60000,000</w:t>
            </w:r>
          </w:p>
        </w:tc>
        <w:tc>
          <w:tcPr>
            <w:tcW w:w="1144" w:type="dxa"/>
            <w:shd w:val="clear" w:color="auto" w:fill="auto"/>
            <w:noWrap/>
            <w:hideMark/>
          </w:tcPr>
          <w:p w14:paraId="360615E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30000,000</w:t>
            </w:r>
          </w:p>
        </w:tc>
        <w:tc>
          <w:tcPr>
            <w:tcW w:w="1144" w:type="dxa"/>
            <w:shd w:val="clear" w:color="auto" w:fill="auto"/>
            <w:noWrap/>
            <w:hideMark/>
          </w:tcPr>
          <w:p w14:paraId="22835AEC"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30000,000</w:t>
            </w:r>
          </w:p>
        </w:tc>
        <w:tc>
          <w:tcPr>
            <w:tcW w:w="1269" w:type="dxa"/>
            <w:shd w:val="clear" w:color="auto" w:fill="auto"/>
            <w:noWrap/>
            <w:hideMark/>
          </w:tcPr>
          <w:p w14:paraId="2443C9F5"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30000,000</w:t>
            </w:r>
          </w:p>
        </w:tc>
      </w:tr>
      <w:tr w:rsidR="00053C1D" w:rsidRPr="00267D98" w14:paraId="634FBFC0" w14:textId="77777777" w:rsidTr="0086424C">
        <w:trPr>
          <w:trHeight w:val="409"/>
        </w:trPr>
        <w:tc>
          <w:tcPr>
            <w:tcW w:w="375" w:type="dxa"/>
            <w:vMerge/>
            <w:noWrap/>
            <w:hideMark/>
          </w:tcPr>
          <w:p w14:paraId="12586DE8"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657D1EFE"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0C1ADB94" w14:textId="4EAF5F81"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 Відшкодування частини витрат МКП «Хмельницькводоканал», понесених при забезпечен</w:t>
            </w:r>
            <w:r w:rsidR="0086424C">
              <w:rPr>
                <w:rFonts w:ascii="Times New Roman" w:eastAsia="Times New Roman" w:hAnsi="Times New Roman" w:cs="Times New Roman"/>
                <w:kern w:val="0"/>
                <w:sz w:val="22"/>
                <w:szCs w:val="22"/>
                <w:lang w:eastAsia="uk-UA" w:bidi="ar-SA"/>
              </w:rPr>
              <w:t>н</w:t>
            </w:r>
            <w:r w:rsidRPr="00267D98">
              <w:rPr>
                <w:rFonts w:ascii="Times New Roman" w:eastAsia="Times New Roman" w:hAnsi="Times New Roman" w:cs="Times New Roman"/>
                <w:kern w:val="0"/>
                <w:sz w:val="22"/>
                <w:szCs w:val="22"/>
                <w:lang w:eastAsia="uk-UA" w:bidi="ar-SA"/>
              </w:rPr>
              <w:t xml:space="preserve">і водопостачанням споживачів, які </w:t>
            </w:r>
            <w:r w:rsidRPr="00267D98">
              <w:rPr>
                <w:rFonts w:ascii="Times New Roman" w:eastAsia="Times New Roman" w:hAnsi="Times New Roman" w:cs="Times New Roman"/>
                <w:kern w:val="0"/>
                <w:sz w:val="22"/>
                <w:szCs w:val="22"/>
                <w:lang w:eastAsia="uk-UA" w:bidi="ar-SA"/>
              </w:rPr>
              <w:lastRenderedPageBreak/>
              <w:t>підключені до водогону Чернелівка-Хмельницький</w:t>
            </w:r>
          </w:p>
        </w:tc>
        <w:tc>
          <w:tcPr>
            <w:tcW w:w="2241" w:type="dxa"/>
            <w:shd w:val="clear" w:color="auto" w:fill="auto"/>
            <w:noWrap/>
            <w:hideMark/>
          </w:tcPr>
          <w:p w14:paraId="7D66866B"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lastRenderedPageBreak/>
              <w:t>бюджет громади</w:t>
            </w:r>
          </w:p>
        </w:tc>
        <w:tc>
          <w:tcPr>
            <w:tcW w:w="1270" w:type="dxa"/>
            <w:shd w:val="clear" w:color="auto" w:fill="auto"/>
            <w:noWrap/>
            <w:hideMark/>
          </w:tcPr>
          <w:p w14:paraId="613FA5EA"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4847,000</w:t>
            </w:r>
          </w:p>
        </w:tc>
        <w:tc>
          <w:tcPr>
            <w:tcW w:w="1144" w:type="dxa"/>
            <w:shd w:val="clear" w:color="auto" w:fill="auto"/>
            <w:noWrap/>
            <w:hideMark/>
          </w:tcPr>
          <w:p w14:paraId="61CCE357"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847,000</w:t>
            </w:r>
          </w:p>
        </w:tc>
        <w:tc>
          <w:tcPr>
            <w:tcW w:w="1144" w:type="dxa"/>
            <w:shd w:val="clear" w:color="auto" w:fill="auto"/>
            <w:noWrap/>
            <w:hideMark/>
          </w:tcPr>
          <w:p w14:paraId="0C3A589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550,000</w:t>
            </w:r>
          </w:p>
        </w:tc>
        <w:tc>
          <w:tcPr>
            <w:tcW w:w="1144" w:type="dxa"/>
            <w:shd w:val="clear" w:color="auto" w:fill="auto"/>
            <w:noWrap/>
            <w:hideMark/>
          </w:tcPr>
          <w:p w14:paraId="3564BC52"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1050,000</w:t>
            </w:r>
          </w:p>
        </w:tc>
        <w:tc>
          <w:tcPr>
            <w:tcW w:w="1144" w:type="dxa"/>
            <w:shd w:val="clear" w:color="auto" w:fill="auto"/>
            <w:noWrap/>
            <w:hideMark/>
          </w:tcPr>
          <w:p w14:paraId="7499631D"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1150,000</w:t>
            </w:r>
          </w:p>
        </w:tc>
        <w:tc>
          <w:tcPr>
            <w:tcW w:w="1269" w:type="dxa"/>
            <w:shd w:val="clear" w:color="auto" w:fill="auto"/>
            <w:noWrap/>
            <w:hideMark/>
          </w:tcPr>
          <w:p w14:paraId="3B7C3AC2"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1250,000</w:t>
            </w:r>
          </w:p>
        </w:tc>
      </w:tr>
      <w:tr w:rsidR="00053C1D" w:rsidRPr="00267D98" w14:paraId="7BB1446F" w14:textId="77777777" w:rsidTr="00E95D7B">
        <w:trPr>
          <w:trHeight w:val="251"/>
        </w:trPr>
        <w:tc>
          <w:tcPr>
            <w:tcW w:w="375" w:type="dxa"/>
            <w:vMerge/>
            <w:noWrap/>
            <w:hideMark/>
          </w:tcPr>
          <w:p w14:paraId="057C2369"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066733E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403E3C8B"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 Придбання лічильників</w:t>
            </w:r>
          </w:p>
        </w:tc>
        <w:tc>
          <w:tcPr>
            <w:tcW w:w="2241" w:type="dxa"/>
            <w:shd w:val="clear" w:color="auto" w:fill="auto"/>
            <w:noWrap/>
            <w:hideMark/>
          </w:tcPr>
          <w:p w14:paraId="2EA5795D"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1D2DA899"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3727,210</w:t>
            </w:r>
          </w:p>
        </w:tc>
        <w:tc>
          <w:tcPr>
            <w:tcW w:w="1144" w:type="dxa"/>
            <w:shd w:val="clear" w:color="auto" w:fill="auto"/>
            <w:noWrap/>
            <w:hideMark/>
          </w:tcPr>
          <w:p w14:paraId="7BA9B7D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3727,210</w:t>
            </w:r>
          </w:p>
        </w:tc>
        <w:tc>
          <w:tcPr>
            <w:tcW w:w="1144" w:type="dxa"/>
            <w:shd w:val="clear" w:color="auto" w:fill="auto"/>
            <w:noWrap/>
            <w:hideMark/>
          </w:tcPr>
          <w:p w14:paraId="38FDBCA5" w14:textId="58882E59"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93AD92F" w14:textId="7B66EBDD"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1AAD8B5" w14:textId="36736DD4"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724882AD" w14:textId="05493144"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1EADDB8A" w14:textId="77777777" w:rsidTr="00E95D7B">
        <w:trPr>
          <w:trHeight w:val="411"/>
        </w:trPr>
        <w:tc>
          <w:tcPr>
            <w:tcW w:w="375" w:type="dxa"/>
            <w:vMerge/>
            <w:noWrap/>
            <w:hideMark/>
          </w:tcPr>
          <w:p w14:paraId="5A9B618A"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vMerge/>
            <w:noWrap/>
            <w:hideMark/>
          </w:tcPr>
          <w:p w14:paraId="15F9D7DB"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3538" w:type="dxa"/>
            <w:shd w:val="clear" w:color="auto" w:fill="auto"/>
            <w:noWrap/>
            <w:hideMark/>
          </w:tcPr>
          <w:p w14:paraId="2CDAB58A" w14:textId="448D5F5A"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 xml:space="preserve">4) Придбання </w:t>
            </w:r>
            <w:r>
              <w:rPr>
                <w:rFonts w:ascii="Times New Roman" w:eastAsia="Times New Roman" w:hAnsi="Times New Roman" w:cs="Times New Roman"/>
                <w:kern w:val="0"/>
                <w:sz w:val="22"/>
                <w:szCs w:val="22"/>
                <w:lang w:eastAsia="uk-UA" w:bidi="ar-SA"/>
              </w:rPr>
              <w:t xml:space="preserve">поліетиленових труб діаметром </w:t>
            </w:r>
            <w:r w:rsidRPr="00267D98">
              <w:rPr>
                <w:rFonts w:ascii="Times New Roman" w:eastAsia="Times New Roman" w:hAnsi="Times New Roman" w:cs="Times New Roman"/>
                <w:kern w:val="0"/>
                <w:sz w:val="22"/>
                <w:szCs w:val="22"/>
                <w:lang w:eastAsia="uk-UA" w:bidi="ar-SA"/>
              </w:rPr>
              <w:t>600 мм</w:t>
            </w:r>
          </w:p>
        </w:tc>
        <w:tc>
          <w:tcPr>
            <w:tcW w:w="2241" w:type="dxa"/>
            <w:shd w:val="clear" w:color="auto" w:fill="auto"/>
            <w:noWrap/>
            <w:hideMark/>
          </w:tcPr>
          <w:p w14:paraId="5D7345D3"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бюджет громади</w:t>
            </w:r>
          </w:p>
        </w:tc>
        <w:tc>
          <w:tcPr>
            <w:tcW w:w="1270" w:type="dxa"/>
            <w:shd w:val="clear" w:color="auto" w:fill="auto"/>
            <w:noWrap/>
            <w:hideMark/>
          </w:tcPr>
          <w:p w14:paraId="2A4A8F90"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1209,100</w:t>
            </w:r>
          </w:p>
        </w:tc>
        <w:tc>
          <w:tcPr>
            <w:tcW w:w="1144" w:type="dxa"/>
            <w:shd w:val="clear" w:color="auto" w:fill="auto"/>
            <w:noWrap/>
            <w:hideMark/>
          </w:tcPr>
          <w:p w14:paraId="09724DF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1209,100</w:t>
            </w:r>
          </w:p>
        </w:tc>
        <w:tc>
          <w:tcPr>
            <w:tcW w:w="1144" w:type="dxa"/>
            <w:shd w:val="clear" w:color="auto" w:fill="auto"/>
            <w:noWrap/>
            <w:hideMark/>
          </w:tcPr>
          <w:p w14:paraId="012607F4" w14:textId="63F3A99C"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2B0BBB7D" w14:textId="15BEB073"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7C246574" w14:textId="4F83D909"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B54FD94" w14:textId="1029FD06"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r>
      <w:tr w:rsidR="00053C1D" w:rsidRPr="00267D98" w14:paraId="2B27DA3C" w14:textId="77777777" w:rsidTr="0086424C">
        <w:trPr>
          <w:trHeight w:val="256"/>
        </w:trPr>
        <w:tc>
          <w:tcPr>
            <w:tcW w:w="375" w:type="dxa"/>
            <w:noWrap/>
          </w:tcPr>
          <w:p w14:paraId="53BBC940" w14:textId="77777777"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p>
        </w:tc>
        <w:tc>
          <w:tcPr>
            <w:tcW w:w="2025" w:type="dxa"/>
            <w:noWrap/>
          </w:tcPr>
          <w:p w14:paraId="66248D77" w14:textId="00FABE73"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розділ 7</w:t>
            </w:r>
          </w:p>
        </w:tc>
        <w:tc>
          <w:tcPr>
            <w:tcW w:w="3538" w:type="dxa"/>
            <w:shd w:val="clear" w:color="auto" w:fill="auto"/>
            <w:noWrap/>
          </w:tcPr>
          <w:p w14:paraId="2353F9AE"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kern w:val="0"/>
                <w:sz w:val="22"/>
                <w:szCs w:val="22"/>
                <w:lang w:eastAsia="uk-UA" w:bidi="ar-SA"/>
              </w:rPr>
            </w:pPr>
          </w:p>
        </w:tc>
        <w:tc>
          <w:tcPr>
            <w:tcW w:w="2241" w:type="dxa"/>
            <w:shd w:val="clear" w:color="auto" w:fill="auto"/>
            <w:noWrap/>
          </w:tcPr>
          <w:p w14:paraId="679E4DD1" w14:textId="2E68FC13"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tcPr>
          <w:p w14:paraId="3F1C4150" w14:textId="0C9B2485"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210183,310</w:t>
            </w:r>
          </w:p>
        </w:tc>
        <w:tc>
          <w:tcPr>
            <w:tcW w:w="1144" w:type="dxa"/>
            <w:shd w:val="clear" w:color="auto" w:fill="auto"/>
            <w:noWrap/>
          </w:tcPr>
          <w:p w14:paraId="3A02739A" w14:textId="36D4C976"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56183,310</w:t>
            </w:r>
          </w:p>
        </w:tc>
        <w:tc>
          <w:tcPr>
            <w:tcW w:w="1144" w:type="dxa"/>
            <w:shd w:val="clear" w:color="auto" w:fill="auto"/>
            <w:noWrap/>
          </w:tcPr>
          <w:p w14:paraId="0B19B71C" w14:textId="1C418C79"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60550,000</w:t>
            </w:r>
          </w:p>
        </w:tc>
        <w:tc>
          <w:tcPr>
            <w:tcW w:w="1144" w:type="dxa"/>
            <w:shd w:val="clear" w:color="auto" w:fill="auto"/>
            <w:noWrap/>
          </w:tcPr>
          <w:p w14:paraId="749270AE" w14:textId="19B6BC9A"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31050,000</w:t>
            </w:r>
          </w:p>
        </w:tc>
        <w:tc>
          <w:tcPr>
            <w:tcW w:w="1144" w:type="dxa"/>
            <w:shd w:val="clear" w:color="auto" w:fill="auto"/>
            <w:noWrap/>
          </w:tcPr>
          <w:p w14:paraId="30F9B64D" w14:textId="126E0DBB"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31150,000</w:t>
            </w:r>
          </w:p>
        </w:tc>
        <w:tc>
          <w:tcPr>
            <w:tcW w:w="1269" w:type="dxa"/>
            <w:shd w:val="clear" w:color="auto" w:fill="auto"/>
            <w:noWrap/>
          </w:tcPr>
          <w:p w14:paraId="76D381CF" w14:textId="231171BD" w:rsidR="00053C1D" w:rsidRPr="00267D98" w:rsidRDefault="00053C1D" w:rsidP="00E95D7B">
            <w:pPr>
              <w:widowControl/>
              <w:suppressAutoHyphens w:val="0"/>
              <w:spacing w:line="240" w:lineRule="auto"/>
              <w:ind w:left="-11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31250,000</w:t>
            </w:r>
          </w:p>
        </w:tc>
      </w:tr>
      <w:tr w:rsidR="00053C1D" w:rsidRPr="00267D98" w14:paraId="20FEEB23" w14:textId="77777777" w:rsidTr="00576C68">
        <w:trPr>
          <w:trHeight w:val="273"/>
        </w:trPr>
        <w:tc>
          <w:tcPr>
            <w:tcW w:w="5938" w:type="dxa"/>
            <w:gridSpan w:val="3"/>
            <w:shd w:val="clear" w:color="auto" w:fill="auto"/>
            <w:noWrap/>
            <w:hideMark/>
          </w:tcPr>
          <w:p w14:paraId="7FB073C7"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Разом за Програмою:</w:t>
            </w:r>
          </w:p>
        </w:tc>
        <w:tc>
          <w:tcPr>
            <w:tcW w:w="2241" w:type="dxa"/>
            <w:shd w:val="clear" w:color="auto" w:fill="auto"/>
            <w:noWrap/>
            <w:hideMark/>
          </w:tcPr>
          <w:p w14:paraId="2F5692D4"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Всього</w:t>
            </w:r>
          </w:p>
        </w:tc>
        <w:tc>
          <w:tcPr>
            <w:tcW w:w="1270" w:type="dxa"/>
            <w:shd w:val="clear" w:color="FFFFCC" w:fill="FFFFFF"/>
            <w:noWrap/>
            <w:hideMark/>
          </w:tcPr>
          <w:p w14:paraId="274B9A78"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2250308,968</w:t>
            </w:r>
          </w:p>
        </w:tc>
        <w:tc>
          <w:tcPr>
            <w:tcW w:w="1144" w:type="dxa"/>
            <w:shd w:val="clear" w:color="auto" w:fill="auto"/>
            <w:noWrap/>
            <w:hideMark/>
          </w:tcPr>
          <w:p w14:paraId="1A71C41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326535,542</w:t>
            </w:r>
          </w:p>
        </w:tc>
        <w:tc>
          <w:tcPr>
            <w:tcW w:w="1144" w:type="dxa"/>
            <w:shd w:val="clear" w:color="auto" w:fill="auto"/>
            <w:noWrap/>
            <w:hideMark/>
          </w:tcPr>
          <w:p w14:paraId="197B64D2"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568158,578</w:t>
            </w:r>
          </w:p>
        </w:tc>
        <w:tc>
          <w:tcPr>
            <w:tcW w:w="1144" w:type="dxa"/>
            <w:shd w:val="clear" w:color="auto" w:fill="auto"/>
            <w:noWrap/>
            <w:hideMark/>
          </w:tcPr>
          <w:p w14:paraId="2DD778F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473238,728</w:t>
            </w:r>
          </w:p>
        </w:tc>
        <w:tc>
          <w:tcPr>
            <w:tcW w:w="1144" w:type="dxa"/>
            <w:shd w:val="clear" w:color="auto" w:fill="auto"/>
            <w:noWrap/>
            <w:hideMark/>
          </w:tcPr>
          <w:p w14:paraId="3E47BFA5"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497555,875</w:t>
            </w:r>
          </w:p>
        </w:tc>
        <w:tc>
          <w:tcPr>
            <w:tcW w:w="1269" w:type="dxa"/>
            <w:shd w:val="clear" w:color="auto" w:fill="auto"/>
            <w:noWrap/>
            <w:hideMark/>
          </w:tcPr>
          <w:p w14:paraId="618FEDB6"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384820,245</w:t>
            </w:r>
          </w:p>
        </w:tc>
      </w:tr>
      <w:tr w:rsidR="00053C1D" w:rsidRPr="00267D98" w14:paraId="1DF348F5" w14:textId="77777777" w:rsidTr="00576C68">
        <w:trPr>
          <w:trHeight w:val="208"/>
        </w:trPr>
        <w:tc>
          <w:tcPr>
            <w:tcW w:w="5938" w:type="dxa"/>
            <w:gridSpan w:val="3"/>
            <w:vMerge w:val="restart"/>
            <w:shd w:val="clear" w:color="auto" w:fill="auto"/>
            <w:noWrap/>
            <w:hideMark/>
          </w:tcPr>
          <w:p w14:paraId="6E8F64F8"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 xml:space="preserve">в </w:t>
            </w:r>
            <w:proofErr w:type="spellStart"/>
            <w:r w:rsidRPr="00267D98">
              <w:rPr>
                <w:rFonts w:ascii="Times New Roman" w:eastAsia="Times New Roman" w:hAnsi="Times New Roman" w:cs="Times New Roman"/>
                <w:b/>
                <w:bCs/>
                <w:kern w:val="0"/>
                <w:sz w:val="22"/>
                <w:szCs w:val="22"/>
                <w:lang w:eastAsia="uk-UA" w:bidi="ar-SA"/>
              </w:rPr>
              <w:t>т.ч</w:t>
            </w:r>
            <w:proofErr w:type="spellEnd"/>
            <w:r w:rsidRPr="00267D98">
              <w:rPr>
                <w:rFonts w:ascii="Times New Roman" w:eastAsia="Times New Roman" w:hAnsi="Times New Roman" w:cs="Times New Roman"/>
                <w:b/>
                <w:bCs/>
                <w:kern w:val="0"/>
                <w:sz w:val="22"/>
                <w:szCs w:val="22"/>
                <w:lang w:eastAsia="uk-UA" w:bidi="ar-SA"/>
              </w:rPr>
              <w:t>. за бюджетами:</w:t>
            </w:r>
          </w:p>
        </w:tc>
        <w:tc>
          <w:tcPr>
            <w:tcW w:w="2241" w:type="dxa"/>
            <w:shd w:val="clear" w:color="auto" w:fill="auto"/>
            <w:noWrap/>
            <w:hideMark/>
          </w:tcPr>
          <w:p w14:paraId="0E21745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бюджет громади</w:t>
            </w:r>
          </w:p>
        </w:tc>
        <w:tc>
          <w:tcPr>
            <w:tcW w:w="1270" w:type="dxa"/>
            <w:shd w:val="clear" w:color="auto" w:fill="auto"/>
            <w:noWrap/>
            <w:hideMark/>
          </w:tcPr>
          <w:p w14:paraId="3478ACA2"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910544,947</w:t>
            </w:r>
          </w:p>
        </w:tc>
        <w:tc>
          <w:tcPr>
            <w:tcW w:w="1144" w:type="dxa"/>
            <w:shd w:val="clear" w:color="auto" w:fill="auto"/>
            <w:noWrap/>
            <w:hideMark/>
          </w:tcPr>
          <w:p w14:paraId="14838ED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238271,162</w:t>
            </w:r>
          </w:p>
        </w:tc>
        <w:tc>
          <w:tcPr>
            <w:tcW w:w="1144" w:type="dxa"/>
            <w:shd w:val="clear" w:color="FFFFCC" w:fill="FFFFFF"/>
            <w:noWrap/>
            <w:hideMark/>
          </w:tcPr>
          <w:p w14:paraId="160B3BE7"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196020,460</w:t>
            </w:r>
          </w:p>
        </w:tc>
        <w:tc>
          <w:tcPr>
            <w:tcW w:w="1144" w:type="dxa"/>
            <w:shd w:val="clear" w:color="auto" w:fill="auto"/>
            <w:noWrap/>
            <w:hideMark/>
          </w:tcPr>
          <w:p w14:paraId="4805BB13"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148293,645</w:t>
            </w:r>
          </w:p>
        </w:tc>
        <w:tc>
          <w:tcPr>
            <w:tcW w:w="1144" w:type="dxa"/>
            <w:shd w:val="clear" w:color="auto" w:fill="auto"/>
            <w:noWrap/>
            <w:hideMark/>
          </w:tcPr>
          <w:p w14:paraId="1EE69D8C"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164352,655</w:t>
            </w:r>
          </w:p>
        </w:tc>
        <w:tc>
          <w:tcPr>
            <w:tcW w:w="1269" w:type="dxa"/>
            <w:shd w:val="clear" w:color="auto" w:fill="auto"/>
            <w:noWrap/>
            <w:hideMark/>
          </w:tcPr>
          <w:p w14:paraId="1036CEF1"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163607,025</w:t>
            </w:r>
          </w:p>
        </w:tc>
      </w:tr>
      <w:tr w:rsidR="00053C1D" w:rsidRPr="00267D98" w14:paraId="704FDA4B" w14:textId="77777777" w:rsidTr="00E95D7B">
        <w:trPr>
          <w:trHeight w:val="191"/>
        </w:trPr>
        <w:tc>
          <w:tcPr>
            <w:tcW w:w="5938" w:type="dxa"/>
            <w:gridSpan w:val="3"/>
            <w:vMerge/>
            <w:noWrap/>
            <w:hideMark/>
          </w:tcPr>
          <w:p w14:paraId="1942B027"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p>
        </w:tc>
        <w:tc>
          <w:tcPr>
            <w:tcW w:w="2241" w:type="dxa"/>
            <w:shd w:val="clear" w:color="auto" w:fill="auto"/>
            <w:noWrap/>
            <w:hideMark/>
          </w:tcPr>
          <w:p w14:paraId="2E6C972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державний бюджет</w:t>
            </w:r>
          </w:p>
        </w:tc>
        <w:tc>
          <w:tcPr>
            <w:tcW w:w="1270" w:type="dxa"/>
            <w:shd w:val="clear" w:color="auto" w:fill="auto"/>
            <w:noWrap/>
            <w:hideMark/>
          </w:tcPr>
          <w:p w14:paraId="16EF2B27"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1103852,900</w:t>
            </w:r>
          </w:p>
        </w:tc>
        <w:tc>
          <w:tcPr>
            <w:tcW w:w="1144" w:type="dxa"/>
            <w:shd w:val="clear" w:color="auto" w:fill="auto"/>
            <w:noWrap/>
            <w:hideMark/>
          </w:tcPr>
          <w:p w14:paraId="7057404C"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71250,000</w:t>
            </w:r>
          </w:p>
        </w:tc>
        <w:tc>
          <w:tcPr>
            <w:tcW w:w="1144" w:type="dxa"/>
            <w:shd w:val="clear" w:color="auto" w:fill="auto"/>
            <w:noWrap/>
            <w:hideMark/>
          </w:tcPr>
          <w:p w14:paraId="5E4A883D"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299963,230</w:t>
            </w:r>
          </w:p>
        </w:tc>
        <w:tc>
          <w:tcPr>
            <w:tcW w:w="1144" w:type="dxa"/>
            <w:shd w:val="clear" w:color="auto" w:fill="auto"/>
            <w:noWrap/>
            <w:hideMark/>
          </w:tcPr>
          <w:p w14:paraId="6C5963E6"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267963,230</w:t>
            </w:r>
          </w:p>
        </w:tc>
        <w:tc>
          <w:tcPr>
            <w:tcW w:w="1144" w:type="dxa"/>
            <w:shd w:val="clear" w:color="auto" w:fill="auto"/>
            <w:noWrap/>
            <w:hideMark/>
          </w:tcPr>
          <w:p w14:paraId="3C5A634B"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267963,220</w:t>
            </w:r>
          </w:p>
        </w:tc>
        <w:tc>
          <w:tcPr>
            <w:tcW w:w="1269" w:type="dxa"/>
            <w:shd w:val="clear" w:color="auto" w:fill="auto"/>
            <w:noWrap/>
            <w:hideMark/>
          </w:tcPr>
          <w:p w14:paraId="72A00E15"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196713,220</w:t>
            </w:r>
          </w:p>
        </w:tc>
      </w:tr>
      <w:tr w:rsidR="00053C1D" w:rsidRPr="00267D98" w14:paraId="6ED0076E" w14:textId="77777777" w:rsidTr="00E95D7B">
        <w:trPr>
          <w:trHeight w:val="418"/>
        </w:trPr>
        <w:tc>
          <w:tcPr>
            <w:tcW w:w="5938" w:type="dxa"/>
            <w:gridSpan w:val="3"/>
            <w:vMerge/>
            <w:noWrap/>
            <w:hideMark/>
          </w:tcPr>
          <w:p w14:paraId="427671C6"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p>
        </w:tc>
        <w:tc>
          <w:tcPr>
            <w:tcW w:w="2241" w:type="dxa"/>
            <w:shd w:val="clear" w:color="auto" w:fill="auto"/>
            <w:noWrap/>
            <w:hideMark/>
          </w:tcPr>
          <w:p w14:paraId="54F787FA"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інвестиційної програми</w:t>
            </w:r>
          </w:p>
        </w:tc>
        <w:tc>
          <w:tcPr>
            <w:tcW w:w="1270" w:type="dxa"/>
            <w:shd w:val="clear" w:color="auto" w:fill="auto"/>
            <w:noWrap/>
            <w:hideMark/>
          </w:tcPr>
          <w:p w14:paraId="372873DD"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124720,180</w:t>
            </w:r>
          </w:p>
        </w:tc>
        <w:tc>
          <w:tcPr>
            <w:tcW w:w="1144" w:type="dxa"/>
            <w:shd w:val="clear" w:color="auto" w:fill="auto"/>
            <w:noWrap/>
            <w:hideMark/>
          </w:tcPr>
          <w:p w14:paraId="25F1AA4C"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13629,380</w:t>
            </w:r>
          </w:p>
        </w:tc>
        <w:tc>
          <w:tcPr>
            <w:tcW w:w="1144" w:type="dxa"/>
            <w:shd w:val="clear" w:color="auto" w:fill="auto"/>
            <w:noWrap/>
            <w:hideMark/>
          </w:tcPr>
          <w:p w14:paraId="431EE440"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28368,947</w:t>
            </w:r>
          </w:p>
        </w:tc>
        <w:tc>
          <w:tcPr>
            <w:tcW w:w="1144" w:type="dxa"/>
            <w:shd w:val="clear" w:color="auto" w:fill="auto"/>
            <w:noWrap/>
            <w:hideMark/>
          </w:tcPr>
          <w:p w14:paraId="13273F66"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40981,853</w:t>
            </w:r>
          </w:p>
        </w:tc>
        <w:tc>
          <w:tcPr>
            <w:tcW w:w="1144" w:type="dxa"/>
            <w:shd w:val="clear" w:color="auto" w:fill="auto"/>
            <w:noWrap/>
            <w:hideMark/>
          </w:tcPr>
          <w:p w14:paraId="63B7DEDB"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39240,000</w:t>
            </w:r>
          </w:p>
        </w:tc>
        <w:tc>
          <w:tcPr>
            <w:tcW w:w="1269" w:type="dxa"/>
            <w:shd w:val="clear" w:color="auto" w:fill="auto"/>
            <w:noWrap/>
            <w:hideMark/>
          </w:tcPr>
          <w:p w14:paraId="1FED573F"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2500,000</w:t>
            </w:r>
          </w:p>
        </w:tc>
      </w:tr>
      <w:tr w:rsidR="00053C1D" w:rsidRPr="00267D98" w14:paraId="3DE736C5" w14:textId="77777777" w:rsidTr="00E95D7B">
        <w:trPr>
          <w:trHeight w:val="287"/>
        </w:trPr>
        <w:tc>
          <w:tcPr>
            <w:tcW w:w="5938" w:type="dxa"/>
            <w:gridSpan w:val="3"/>
            <w:vMerge/>
            <w:noWrap/>
            <w:hideMark/>
          </w:tcPr>
          <w:p w14:paraId="3DB9F27C"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p>
        </w:tc>
        <w:tc>
          <w:tcPr>
            <w:tcW w:w="2241" w:type="dxa"/>
            <w:shd w:val="clear" w:color="auto" w:fill="auto"/>
            <w:noWrap/>
            <w:hideMark/>
          </w:tcPr>
          <w:p w14:paraId="21984BB3"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кошти підприємства</w:t>
            </w:r>
          </w:p>
        </w:tc>
        <w:tc>
          <w:tcPr>
            <w:tcW w:w="1270" w:type="dxa"/>
            <w:shd w:val="clear" w:color="auto" w:fill="auto"/>
            <w:noWrap/>
            <w:hideMark/>
          </w:tcPr>
          <w:p w14:paraId="6A9CE4E5"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95000,000</w:t>
            </w:r>
          </w:p>
        </w:tc>
        <w:tc>
          <w:tcPr>
            <w:tcW w:w="1144" w:type="dxa"/>
            <w:shd w:val="clear" w:color="auto" w:fill="auto"/>
            <w:noWrap/>
            <w:hideMark/>
          </w:tcPr>
          <w:p w14:paraId="2006215A"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3000,000</w:t>
            </w:r>
          </w:p>
        </w:tc>
        <w:tc>
          <w:tcPr>
            <w:tcW w:w="1144" w:type="dxa"/>
            <w:shd w:val="clear" w:color="auto" w:fill="auto"/>
            <w:noWrap/>
            <w:hideMark/>
          </w:tcPr>
          <w:p w14:paraId="263A2C59"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28000,000</w:t>
            </w:r>
          </w:p>
        </w:tc>
        <w:tc>
          <w:tcPr>
            <w:tcW w:w="1144" w:type="dxa"/>
            <w:shd w:val="clear" w:color="auto" w:fill="auto"/>
            <w:noWrap/>
            <w:hideMark/>
          </w:tcPr>
          <w:p w14:paraId="20C42415"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16000,000</w:t>
            </w:r>
          </w:p>
        </w:tc>
        <w:tc>
          <w:tcPr>
            <w:tcW w:w="1144" w:type="dxa"/>
            <w:shd w:val="clear" w:color="auto" w:fill="auto"/>
            <w:noWrap/>
            <w:hideMark/>
          </w:tcPr>
          <w:p w14:paraId="1FA8F3A0"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26000,000</w:t>
            </w:r>
          </w:p>
        </w:tc>
        <w:tc>
          <w:tcPr>
            <w:tcW w:w="1269" w:type="dxa"/>
            <w:shd w:val="clear" w:color="auto" w:fill="auto"/>
            <w:noWrap/>
            <w:hideMark/>
          </w:tcPr>
          <w:p w14:paraId="2F970B3B" w14:textId="7777777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22000,000</w:t>
            </w:r>
          </w:p>
        </w:tc>
      </w:tr>
      <w:tr w:rsidR="00053C1D" w:rsidRPr="00267D98" w14:paraId="08DDED26" w14:textId="77777777" w:rsidTr="00E95D7B">
        <w:trPr>
          <w:trHeight w:val="193"/>
        </w:trPr>
        <w:tc>
          <w:tcPr>
            <w:tcW w:w="5938" w:type="dxa"/>
            <w:gridSpan w:val="3"/>
            <w:vMerge/>
            <w:noWrap/>
            <w:hideMark/>
          </w:tcPr>
          <w:p w14:paraId="6A2CEFD7"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p>
        </w:tc>
        <w:tc>
          <w:tcPr>
            <w:tcW w:w="2241" w:type="dxa"/>
            <w:shd w:val="clear" w:color="auto" w:fill="auto"/>
            <w:noWrap/>
            <w:hideMark/>
          </w:tcPr>
          <w:p w14:paraId="58FA07DC"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грантові кошти</w:t>
            </w:r>
          </w:p>
        </w:tc>
        <w:tc>
          <w:tcPr>
            <w:tcW w:w="1270" w:type="dxa"/>
            <w:shd w:val="clear" w:color="auto" w:fill="auto"/>
            <w:noWrap/>
            <w:hideMark/>
          </w:tcPr>
          <w:p w14:paraId="0B0C6D53"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1497,141</w:t>
            </w:r>
          </w:p>
        </w:tc>
        <w:tc>
          <w:tcPr>
            <w:tcW w:w="1144" w:type="dxa"/>
            <w:shd w:val="clear" w:color="auto" w:fill="auto"/>
            <w:noWrap/>
            <w:hideMark/>
          </w:tcPr>
          <w:p w14:paraId="76CAB9ED"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0,000</w:t>
            </w:r>
          </w:p>
        </w:tc>
        <w:tc>
          <w:tcPr>
            <w:tcW w:w="1144" w:type="dxa"/>
            <w:shd w:val="clear" w:color="auto" w:fill="auto"/>
            <w:noWrap/>
            <w:hideMark/>
          </w:tcPr>
          <w:p w14:paraId="5A4BC2D1"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1497,141</w:t>
            </w:r>
          </w:p>
        </w:tc>
        <w:tc>
          <w:tcPr>
            <w:tcW w:w="1144" w:type="dxa"/>
            <w:shd w:val="clear" w:color="auto" w:fill="auto"/>
            <w:noWrap/>
            <w:hideMark/>
          </w:tcPr>
          <w:p w14:paraId="277DA05F" w14:textId="630CA8E8"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197E2B30" w14:textId="77B8C044"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184B9FA4" w14:textId="05B4F7CD"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p>
        </w:tc>
      </w:tr>
      <w:tr w:rsidR="00053C1D" w:rsidRPr="00267D98" w14:paraId="72D5BD6B" w14:textId="77777777" w:rsidTr="00E95D7B">
        <w:trPr>
          <w:trHeight w:val="269"/>
        </w:trPr>
        <w:tc>
          <w:tcPr>
            <w:tcW w:w="5938" w:type="dxa"/>
            <w:gridSpan w:val="3"/>
            <w:vMerge/>
            <w:noWrap/>
            <w:hideMark/>
          </w:tcPr>
          <w:p w14:paraId="44DF8A32" w14:textId="77777777" w:rsidR="00053C1D" w:rsidRPr="00267D98" w:rsidRDefault="00053C1D" w:rsidP="00E95D7B">
            <w:pPr>
              <w:widowControl/>
              <w:suppressAutoHyphens w:val="0"/>
              <w:spacing w:line="240" w:lineRule="auto"/>
              <w:ind w:left="-118" w:right="-4"/>
              <w:jc w:val="both"/>
              <w:textAlignment w:val="auto"/>
              <w:rPr>
                <w:rFonts w:ascii="Times New Roman" w:eastAsia="Times New Roman" w:hAnsi="Times New Roman" w:cs="Times New Roman"/>
                <w:b/>
                <w:bCs/>
                <w:kern w:val="0"/>
                <w:sz w:val="22"/>
                <w:szCs w:val="22"/>
                <w:lang w:eastAsia="uk-UA" w:bidi="ar-SA"/>
              </w:rPr>
            </w:pPr>
          </w:p>
        </w:tc>
        <w:tc>
          <w:tcPr>
            <w:tcW w:w="2241" w:type="dxa"/>
            <w:shd w:val="clear" w:color="auto" w:fill="auto"/>
            <w:noWrap/>
            <w:hideMark/>
          </w:tcPr>
          <w:p w14:paraId="4EC56D44"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інші джерела</w:t>
            </w:r>
          </w:p>
        </w:tc>
        <w:tc>
          <w:tcPr>
            <w:tcW w:w="1270" w:type="dxa"/>
            <w:shd w:val="clear" w:color="auto" w:fill="auto"/>
            <w:noWrap/>
            <w:hideMark/>
          </w:tcPr>
          <w:p w14:paraId="06FDA006" w14:textId="77777777" w:rsidR="00053C1D" w:rsidRPr="00267D98" w:rsidRDefault="00053C1D" w:rsidP="00E62346">
            <w:pPr>
              <w:widowControl/>
              <w:suppressAutoHyphens w:val="0"/>
              <w:spacing w:line="240" w:lineRule="auto"/>
              <w:ind w:left="-118" w:right="-4"/>
              <w:jc w:val="center"/>
              <w:textAlignment w:val="auto"/>
              <w:rPr>
                <w:rFonts w:ascii="Times New Roman" w:eastAsia="Times New Roman" w:hAnsi="Times New Roman" w:cs="Times New Roman"/>
                <w:b/>
                <w:bCs/>
                <w:kern w:val="0"/>
                <w:sz w:val="22"/>
                <w:szCs w:val="22"/>
                <w:lang w:eastAsia="uk-UA" w:bidi="ar-SA"/>
              </w:rPr>
            </w:pPr>
            <w:r w:rsidRPr="00267D98">
              <w:rPr>
                <w:rFonts w:ascii="Times New Roman" w:eastAsia="Times New Roman" w:hAnsi="Times New Roman" w:cs="Times New Roman"/>
                <w:b/>
                <w:bCs/>
                <w:kern w:val="0"/>
                <w:sz w:val="22"/>
                <w:szCs w:val="22"/>
                <w:lang w:eastAsia="uk-UA" w:bidi="ar-SA"/>
              </w:rPr>
              <w:t>14693,800</w:t>
            </w:r>
          </w:p>
        </w:tc>
        <w:tc>
          <w:tcPr>
            <w:tcW w:w="1144" w:type="dxa"/>
            <w:shd w:val="clear" w:color="auto" w:fill="auto"/>
            <w:noWrap/>
            <w:hideMark/>
          </w:tcPr>
          <w:p w14:paraId="4AF0C33F"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385,000</w:t>
            </w:r>
          </w:p>
        </w:tc>
        <w:tc>
          <w:tcPr>
            <w:tcW w:w="1144" w:type="dxa"/>
            <w:shd w:val="clear" w:color="auto" w:fill="auto"/>
            <w:noWrap/>
            <w:hideMark/>
          </w:tcPr>
          <w:p w14:paraId="117F2327" w14:textId="77777777"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r w:rsidRPr="00267D98">
              <w:rPr>
                <w:rFonts w:ascii="Times New Roman" w:eastAsia="Times New Roman" w:hAnsi="Times New Roman" w:cs="Times New Roman"/>
                <w:kern w:val="0"/>
                <w:sz w:val="22"/>
                <w:szCs w:val="22"/>
                <w:lang w:eastAsia="uk-UA" w:bidi="ar-SA"/>
              </w:rPr>
              <w:t>14308,800</w:t>
            </w:r>
          </w:p>
        </w:tc>
        <w:tc>
          <w:tcPr>
            <w:tcW w:w="1144" w:type="dxa"/>
            <w:shd w:val="clear" w:color="auto" w:fill="auto"/>
            <w:noWrap/>
            <w:hideMark/>
          </w:tcPr>
          <w:p w14:paraId="55744BC9" w14:textId="0A933A22" w:rsidR="00053C1D" w:rsidRPr="00267D98" w:rsidRDefault="00053C1D" w:rsidP="00E95D7B">
            <w:pPr>
              <w:widowControl/>
              <w:suppressAutoHyphens w:val="0"/>
              <w:spacing w:line="240" w:lineRule="auto"/>
              <w:ind w:left="-118" w:right="-4"/>
              <w:jc w:val="center"/>
              <w:textAlignment w:val="auto"/>
              <w:rPr>
                <w:rFonts w:ascii="Times New Roman" w:eastAsia="Times New Roman" w:hAnsi="Times New Roman" w:cs="Times New Roman"/>
                <w:kern w:val="0"/>
                <w:sz w:val="22"/>
                <w:szCs w:val="22"/>
                <w:lang w:eastAsia="uk-UA" w:bidi="ar-SA"/>
              </w:rPr>
            </w:pPr>
          </w:p>
        </w:tc>
        <w:tc>
          <w:tcPr>
            <w:tcW w:w="1144" w:type="dxa"/>
            <w:shd w:val="clear" w:color="auto" w:fill="auto"/>
            <w:noWrap/>
            <w:hideMark/>
          </w:tcPr>
          <w:p w14:paraId="698C35D5" w14:textId="4D29E8D7"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p>
        </w:tc>
        <w:tc>
          <w:tcPr>
            <w:tcW w:w="1269" w:type="dxa"/>
            <w:shd w:val="clear" w:color="auto" w:fill="auto"/>
            <w:noWrap/>
            <w:hideMark/>
          </w:tcPr>
          <w:p w14:paraId="42FA2816" w14:textId="5BD66CAD" w:rsidR="00053C1D" w:rsidRPr="00267D98" w:rsidRDefault="00053C1D" w:rsidP="00E95D7B">
            <w:pPr>
              <w:widowControl/>
              <w:suppressAutoHyphens w:val="0"/>
              <w:spacing w:line="240" w:lineRule="auto"/>
              <w:ind w:left="-118" w:right="-108"/>
              <w:jc w:val="center"/>
              <w:textAlignment w:val="auto"/>
              <w:rPr>
                <w:rFonts w:ascii="Times New Roman" w:eastAsia="Times New Roman" w:hAnsi="Times New Roman" w:cs="Times New Roman"/>
                <w:kern w:val="0"/>
                <w:sz w:val="22"/>
                <w:szCs w:val="22"/>
                <w:lang w:eastAsia="uk-UA" w:bidi="ar-SA"/>
              </w:rPr>
            </w:pPr>
          </w:p>
        </w:tc>
      </w:tr>
    </w:tbl>
    <w:p w14:paraId="6E713D96" w14:textId="77777777" w:rsidR="00565344" w:rsidRPr="0090017F" w:rsidRDefault="00565344"/>
    <w:p w14:paraId="0BB77C6B" w14:textId="1E2B1012" w:rsidR="00565344" w:rsidRPr="0090017F" w:rsidRDefault="00565344">
      <w:r w:rsidRPr="00D87D52">
        <w:rPr>
          <w:rFonts w:ascii="Times New Roman" w:eastAsia="Times New Roman" w:hAnsi="Times New Roman" w:cs="Times New Roman"/>
          <w:kern w:val="0"/>
          <w:vertAlign w:val="superscript"/>
          <w:lang w:eastAsia="uk-UA" w:bidi="ar-SA"/>
        </w:rPr>
        <w:t>*</w:t>
      </w:r>
      <w:r w:rsidRPr="0090017F">
        <w:rPr>
          <w:rFonts w:ascii="Times New Roman" w:eastAsia="Times New Roman" w:hAnsi="Times New Roman" w:cs="Times New Roman"/>
          <w:kern w:val="0"/>
          <w:lang w:eastAsia="uk-UA" w:bidi="ar-SA"/>
        </w:rPr>
        <w:t xml:space="preserve"> - Відповідно до рішення Хмельницької обласної ради від 22 грудня 2021 року № 50 — 7/2021 Про програму «Питна вода Хмельниччини» на 2022-2026 роки.</w:t>
      </w:r>
      <w:r w:rsidRPr="0090017F">
        <w:rPr>
          <w:rFonts w:ascii="Times New Roman" w:eastAsia="Times New Roman" w:hAnsi="Times New Roman" w:cs="Times New Roman"/>
          <w:kern w:val="0"/>
          <w:lang w:eastAsia="uk-UA" w:bidi="ar-SA"/>
        </w:rPr>
        <w:br/>
      </w:r>
      <w:r w:rsidRPr="00D87D52">
        <w:rPr>
          <w:rFonts w:ascii="Times New Roman" w:eastAsia="Times New Roman" w:hAnsi="Times New Roman" w:cs="Times New Roman"/>
          <w:kern w:val="0"/>
          <w:vertAlign w:val="superscript"/>
          <w:lang w:eastAsia="uk-UA" w:bidi="ar-SA"/>
        </w:rPr>
        <w:t>**</w:t>
      </w:r>
      <w:r w:rsidRPr="0090017F">
        <w:rPr>
          <w:rFonts w:ascii="Times New Roman" w:eastAsia="Times New Roman" w:hAnsi="Times New Roman" w:cs="Times New Roman"/>
          <w:kern w:val="0"/>
          <w:lang w:eastAsia="uk-UA" w:bidi="ar-SA"/>
        </w:rPr>
        <w:t xml:space="preserve"> - 37042,0 євро відповідно до курсу НБУ грн, станом на 17.04.2023 року.</w:t>
      </w:r>
      <w:r w:rsidRPr="0090017F">
        <w:rPr>
          <w:rFonts w:ascii="Times New Roman" w:eastAsia="Times New Roman" w:hAnsi="Times New Roman" w:cs="Times New Roman"/>
          <w:kern w:val="0"/>
          <w:lang w:eastAsia="uk-UA" w:bidi="ar-SA"/>
        </w:rPr>
        <w:b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644004D3" w14:textId="77777777" w:rsidR="00565344" w:rsidRDefault="00565344"/>
    <w:p w14:paraId="5BBDC5B6" w14:textId="77777777" w:rsidR="00D87D52" w:rsidRPr="0090017F" w:rsidRDefault="00D87D52"/>
    <w:p w14:paraId="5906BE52" w14:textId="61F2D673" w:rsidR="00565344" w:rsidRPr="0090017F" w:rsidRDefault="00565344" w:rsidP="00D87D52">
      <w:pPr>
        <w:tabs>
          <w:tab w:val="left" w:pos="11340"/>
        </w:tabs>
      </w:pPr>
      <w:r w:rsidRPr="0090017F">
        <w:rPr>
          <w:rFonts w:ascii="Times New Roman" w:eastAsia="Times New Roman" w:hAnsi="Times New Roman" w:cs="Times New Roman"/>
          <w:kern w:val="0"/>
          <w:lang w:eastAsia="uk-UA" w:bidi="ar-SA"/>
        </w:rPr>
        <w:t>Директор МКП «Хмельницькводоканал»</w:t>
      </w:r>
      <w:r w:rsidRPr="0090017F">
        <w:rPr>
          <w:rFonts w:ascii="Times New Roman" w:eastAsia="Times New Roman" w:hAnsi="Times New Roman" w:cs="Times New Roman"/>
          <w:kern w:val="0"/>
          <w:lang w:eastAsia="uk-UA" w:bidi="ar-SA"/>
        </w:rPr>
        <w:tab/>
        <w:t>Олександр НАДОЛЬНИЙ</w:t>
      </w:r>
      <w:bookmarkEnd w:id="7"/>
    </w:p>
    <w:sectPr w:rsidR="00565344" w:rsidRPr="0090017F" w:rsidSect="008B1703">
      <w:pgSz w:w="16838" w:h="11906" w:orient="landscape"/>
      <w:pgMar w:top="567" w:right="395" w:bottom="851" w:left="1134"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spacing w:val="-3"/>
        <w:lang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11A24C7"/>
    <w:multiLevelType w:val="multilevel"/>
    <w:tmpl w:val="571C44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CAC7330"/>
    <w:multiLevelType w:val="hybridMultilevel"/>
    <w:tmpl w:val="90E63A1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0472D0"/>
    <w:multiLevelType w:val="hybridMultilevel"/>
    <w:tmpl w:val="BCE89E4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78093AEB"/>
    <w:multiLevelType w:val="hybridMultilevel"/>
    <w:tmpl w:val="264C91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5A"/>
    <w:rsid w:val="000416B8"/>
    <w:rsid w:val="00051C5A"/>
    <w:rsid w:val="00053C1D"/>
    <w:rsid w:val="000A7D31"/>
    <w:rsid w:val="000F05AA"/>
    <w:rsid w:val="00126909"/>
    <w:rsid w:val="00136A56"/>
    <w:rsid w:val="00157D73"/>
    <w:rsid w:val="001B1F20"/>
    <w:rsid w:val="001C0F34"/>
    <w:rsid w:val="00267D98"/>
    <w:rsid w:val="00327170"/>
    <w:rsid w:val="00341C0D"/>
    <w:rsid w:val="00472D48"/>
    <w:rsid w:val="00487662"/>
    <w:rsid w:val="004962F5"/>
    <w:rsid w:val="004F23B5"/>
    <w:rsid w:val="004F2C64"/>
    <w:rsid w:val="005249AF"/>
    <w:rsid w:val="00565344"/>
    <w:rsid w:val="00576C68"/>
    <w:rsid w:val="00611903"/>
    <w:rsid w:val="006733D6"/>
    <w:rsid w:val="00743162"/>
    <w:rsid w:val="0086424C"/>
    <w:rsid w:val="008A7DB4"/>
    <w:rsid w:val="008B1703"/>
    <w:rsid w:val="008E3036"/>
    <w:rsid w:val="0090017F"/>
    <w:rsid w:val="009B78EC"/>
    <w:rsid w:val="009D1521"/>
    <w:rsid w:val="00AD3D1B"/>
    <w:rsid w:val="00B169FC"/>
    <w:rsid w:val="00B24363"/>
    <w:rsid w:val="00B47E90"/>
    <w:rsid w:val="00B654EC"/>
    <w:rsid w:val="00B816DB"/>
    <w:rsid w:val="00BC5607"/>
    <w:rsid w:val="00D87D52"/>
    <w:rsid w:val="00D94D06"/>
    <w:rsid w:val="00DB0197"/>
    <w:rsid w:val="00E62346"/>
    <w:rsid w:val="00E95D7B"/>
    <w:rsid w:val="00F20B9D"/>
    <w:rsid w:val="00F236EA"/>
    <w:rsid w:val="00F72429"/>
    <w:rsid w:val="00FF52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D005FCF"/>
  <w15:chartTrackingRefBased/>
  <w15:docId w15:val="{9C85CEEE-AA57-427B-9F34-34BF4DC1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A56"/>
    <w:pPr>
      <w:widowControl w:val="0"/>
      <w:suppressAutoHyphens/>
      <w:spacing w:after="0" w:line="100" w:lineRule="atLeast"/>
      <w:textAlignment w:val="baseline"/>
    </w:pPr>
    <w:rPr>
      <w:rFonts w:ascii="Liberation Serif" w:eastAsia="Segoe UI" w:hAnsi="Liberation Serif" w:cs="Tahoma"/>
      <w:color w:val="000000"/>
      <w:lang w:eastAsia="zh-CN" w:bidi="hi-IN"/>
      <w14:ligatures w14:val="none"/>
    </w:rPr>
  </w:style>
  <w:style w:type="paragraph" w:styleId="1">
    <w:name w:val="heading 1"/>
    <w:basedOn w:val="a"/>
    <w:next w:val="a"/>
    <w:link w:val="10"/>
    <w:uiPriority w:val="9"/>
    <w:qFormat/>
    <w:rsid w:val="0005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1C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1C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1C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1C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1C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1C5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1C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C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1C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1C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1C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1C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1C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1C5A"/>
    <w:rPr>
      <w:rFonts w:eastAsiaTheme="majorEastAsia" w:cstheme="majorBidi"/>
      <w:color w:val="595959" w:themeColor="text1" w:themeTint="A6"/>
    </w:rPr>
  </w:style>
  <w:style w:type="character" w:customStyle="1" w:styleId="80">
    <w:name w:val="Заголовок 8 Знак"/>
    <w:basedOn w:val="a0"/>
    <w:link w:val="8"/>
    <w:uiPriority w:val="9"/>
    <w:semiHidden/>
    <w:rsid w:val="00051C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1C5A"/>
    <w:rPr>
      <w:rFonts w:eastAsiaTheme="majorEastAsia" w:cstheme="majorBidi"/>
      <w:color w:val="272727" w:themeColor="text1" w:themeTint="D8"/>
    </w:rPr>
  </w:style>
  <w:style w:type="paragraph" w:styleId="a3">
    <w:name w:val="Title"/>
    <w:basedOn w:val="a"/>
    <w:next w:val="a"/>
    <w:link w:val="a4"/>
    <w:uiPriority w:val="10"/>
    <w:qFormat/>
    <w:rsid w:val="0005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51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C5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51C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1C5A"/>
    <w:pPr>
      <w:spacing w:before="160"/>
      <w:jc w:val="center"/>
    </w:pPr>
    <w:rPr>
      <w:i/>
      <w:iCs/>
      <w:color w:val="404040" w:themeColor="text1" w:themeTint="BF"/>
    </w:rPr>
  </w:style>
  <w:style w:type="character" w:customStyle="1" w:styleId="a8">
    <w:name w:val="Цитата Знак"/>
    <w:basedOn w:val="a0"/>
    <w:link w:val="a7"/>
    <w:uiPriority w:val="29"/>
    <w:rsid w:val="00051C5A"/>
    <w:rPr>
      <w:i/>
      <w:iCs/>
      <w:color w:val="404040" w:themeColor="text1" w:themeTint="BF"/>
    </w:rPr>
  </w:style>
  <w:style w:type="paragraph" w:styleId="a9">
    <w:name w:val="List Paragraph"/>
    <w:basedOn w:val="a"/>
    <w:qFormat/>
    <w:rsid w:val="00051C5A"/>
    <w:pPr>
      <w:ind w:left="720"/>
      <w:contextualSpacing/>
    </w:pPr>
  </w:style>
  <w:style w:type="character" w:styleId="aa">
    <w:name w:val="Intense Emphasis"/>
    <w:basedOn w:val="a0"/>
    <w:uiPriority w:val="21"/>
    <w:qFormat/>
    <w:rsid w:val="00051C5A"/>
    <w:rPr>
      <w:i/>
      <w:iCs/>
      <w:color w:val="0F4761" w:themeColor="accent1" w:themeShade="BF"/>
    </w:rPr>
  </w:style>
  <w:style w:type="paragraph" w:styleId="ab">
    <w:name w:val="Intense Quote"/>
    <w:basedOn w:val="a"/>
    <w:next w:val="a"/>
    <w:link w:val="ac"/>
    <w:uiPriority w:val="30"/>
    <w:qFormat/>
    <w:rsid w:val="0005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51C5A"/>
    <w:rPr>
      <w:i/>
      <w:iCs/>
      <w:color w:val="0F4761" w:themeColor="accent1" w:themeShade="BF"/>
    </w:rPr>
  </w:style>
  <w:style w:type="character" w:styleId="ad">
    <w:name w:val="Intense Reference"/>
    <w:basedOn w:val="a0"/>
    <w:uiPriority w:val="32"/>
    <w:qFormat/>
    <w:rsid w:val="00051C5A"/>
    <w:rPr>
      <w:b/>
      <w:bCs/>
      <w:smallCaps/>
      <w:color w:val="0F4761" w:themeColor="accent1" w:themeShade="BF"/>
      <w:spacing w:val="5"/>
    </w:rPr>
  </w:style>
  <w:style w:type="paragraph" w:customStyle="1" w:styleId="Standard">
    <w:name w:val="Standard"/>
    <w:rsid w:val="00051C5A"/>
    <w:pPr>
      <w:widowControl w:val="0"/>
      <w:suppressAutoHyphens/>
      <w:autoSpaceDN w:val="0"/>
      <w:spacing w:after="0" w:line="240" w:lineRule="auto"/>
      <w:textAlignment w:val="baseline"/>
    </w:pPr>
    <w:rPr>
      <w:rFonts w:ascii="Times New Roman" w:eastAsia="SimSun" w:hAnsi="Times New Roman" w:cs="Mangal"/>
      <w:kern w:val="3"/>
      <w:lang w:val="ru-RU" w:eastAsia="zh-CN" w:bidi="hi-IN"/>
      <w14:ligatures w14:val="none"/>
    </w:rPr>
  </w:style>
  <w:style w:type="character" w:customStyle="1" w:styleId="11">
    <w:name w:val="Шрифт абзацу за промовчанням1"/>
    <w:rsid w:val="00136A56"/>
  </w:style>
  <w:style w:type="character" w:styleId="ae">
    <w:name w:val="Strong"/>
    <w:qFormat/>
    <w:rsid w:val="00136A56"/>
    <w:rPr>
      <w:b/>
      <w:bCs/>
    </w:rPr>
  </w:style>
  <w:style w:type="paragraph" w:styleId="af">
    <w:name w:val="Body Text"/>
    <w:basedOn w:val="a"/>
    <w:link w:val="af0"/>
    <w:rsid w:val="00136A56"/>
    <w:pPr>
      <w:spacing w:after="120"/>
    </w:pPr>
  </w:style>
  <w:style w:type="character" w:customStyle="1" w:styleId="af0">
    <w:name w:val="Основний текст Знак"/>
    <w:basedOn w:val="a0"/>
    <w:link w:val="af"/>
    <w:rsid w:val="00136A56"/>
    <w:rPr>
      <w:rFonts w:ascii="Liberation Serif" w:eastAsia="Segoe UI" w:hAnsi="Liberation Serif" w:cs="Tahoma"/>
      <w:color w:val="000000"/>
      <w:lang w:eastAsia="zh-CN" w:bidi="hi-IN"/>
      <w14:ligatures w14:val="none"/>
    </w:rPr>
  </w:style>
  <w:style w:type="paragraph" w:customStyle="1" w:styleId="12">
    <w:name w:val="Звичайний1"/>
    <w:rsid w:val="00136A56"/>
    <w:pPr>
      <w:widowControl w:val="0"/>
      <w:suppressAutoHyphens/>
      <w:spacing w:after="0" w:line="100" w:lineRule="atLeast"/>
      <w:textAlignment w:val="baseline"/>
    </w:pPr>
    <w:rPr>
      <w:rFonts w:ascii="Liberation Serif" w:eastAsia="Segoe UI" w:hAnsi="Liberation Serif" w:cs="Tahoma"/>
      <w:color w:val="000000"/>
      <w:lang w:eastAsia="zh-CN" w:bidi="hi-IN"/>
      <w14:ligatures w14:val="none"/>
    </w:rPr>
  </w:style>
  <w:style w:type="paragraph" w:customStyle="1" w:styleId="13">
    <w:name w:val="Без інтервалів1"/>
    <w:rsid w:val="00136A56"/>
    <w:pPr>
      <w:suppressAutoHyphens/>
      <w:spacing w:after="0" w:line="100" w:lineRule="atLeast"/>
      <w:textAlignment w:val="baseline"/>
    </w:pPr>
    <w:rPr>
      <w:rFonts w:ascii="Calibri" w:eastAsia="SimSun" w:hAnsi="Calibri" w:cs="Tahoma"/>
      <w:sz w:val="22"/>
      <w:szCs w:val="22"/>
      <w:lang w:eastAsia="zh-CN"/>
      <w14:ligatures w14:val="none"/>
    </w:rPr>
  </w:style>
  <w:style w:type="paragraph" w:styleId="af1">
    <w:name w:val="Normal (Web)"/>
    <w:basedOn w:val="a"/>
    <w:rsid w:val="00136A56"/>
    <w:pPr>
      <w:spacing w:before="100" w:after="100"/>
    </w:pPr>
    <w:rPr>
      <w:rFonts w:eastAsia="SimSun"/>
    </w:rPr>
  </w:style>
  <w:style w:type="paragraph" w:customStyle="1" w:styleId="rvps2">
    <w:name w:val="rvps2"/>
    <w:basedOn w:val="a"/>
    <w:rsid w:val="00136A56"/>
    <w:pPr>
      <w:spacing w:before="280" w:after="280"/>
    </w:pPr>
  </w:style>
  <w:style w:type="paragraph" w:styleId="af2">
    <w:name w:val="No Spacing"/>
    <w:qFormat/>
    <w:rsid w:val="00136A56"/>
    <w:pPr>
      <w:suppressAutoHyphens/>
      <w:spacing w:after="0" w:line="100" w:lineRule="atLeast"/>
      <w:textAlignment w:val="baseline"/>
    </w:pPr>
    <w:rPr>
      <w:rFonts w:ascii="Calibri" w:eastAsia="Times New Roman" w:hAnsi="Calibri" w:cs="Calibri"/>
      <w:sz w:val="22"/>
      <w:szCs w:val="22"/>
      <w:lang w:val="ru-RU" w:eastAsia="zh-CN"/>
      <w14:ligatures w14:val="none"/>
    </w:rPr>
  </w:style>
  <w:style w:type="character" w:styleId="af3">
    <w:name w:val="Hyperlink"/>
    <w:basedOn w:val="a0"/>
    <w:uiPriority w:val="99"/>
    <w:semiHidden/>
    <w:unhideWhenUsed/>
    <w:rsid w:val="00565344"/>
    <w:rPr>
      <w:color w:val="0000FF"/>
      <w:u w:val="single"/>
    </w:rPr>
  </w:style>
  <w:style w:type="character" w:styleId="af4">
    <w:name w:val="FollowedHyperlink"/>
    <w:basedOn w:val="a0"/>
    <w:uiPriority w:val="99"/>
    <w:semiHidden/>
    <w:unhideWhenUsed/>
    <w:rsid w:val="00565344"/>
    <w:rPr>
      <w:color w:val="800080"/>
      <w:u w:val="single"/>
    </w:rPr>
  </w:style>
  <w:style w:type="paragraph" w:customStyle="1" w:styleId="msonormal0">
    <w:name w:val="msonormal"/>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uk-UA" w:bidi="ar-SA"/>
    </w:rPr>
  </w:style>
  <w:style w:type="paragraph" w:customStyle="1" w:styleId="font5">
    <w:name w:val="font5"/>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uk-UA" w:bidi="ar-SA"/>
    </w:rPr>
  </w:style>
  <w:style w:type="paragraph" w:customStyle="1" w:styleId="font6">
    <w:name w:val="font6"/>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kern w:val="0"/>
      <w:sz w:val="36"/>
      <w:szCs w:val="36"/>
      <w:lang w:eastAsia="uk-UA" w:bidi="ar-SA"/>
    </w:rPr>
  </w:style>
  <w:style w:type="paragraph" w:customStyle="1" w:styleId="xl82">
    <w:name w:val="xl82"/>
    <w:basedOn w:val="a"/>
    <w:rsid w:val="00565344"/>
    <w:pPr>
      <w:widowControl/>
      <w:suppressAutoHyphens w:val="0"/>
      <w:spacing w:before="100" w:beforeAutospacing="1" w:after="100" w:afterAutospacing="1" w:line="240" w:lineRule="auto"/>
      <w:textAlignment w:val="auto"/>
    </w:pPr>
    <w:rPr>
      <w:rFonts w:ascii="Calibri" w:eastAsia="Times New Roman" w:hAnsi="Calibri" w:cs="Calibri"/>
      <w:kern w:val="0"/>
      <w:sz w:val="22"/>
      <w:szCs w:val="22"/>
      <w:lang w:eastAsia="uk-UA" w:bidi="ar-SA"/>
    </w:rPr>
  </w:style>
  <w:style w:type="paragraph" w:customStyle="1" w:styleId="xl83">
    <w:name w:val="xl83"/>
    <w:basedOn w:val="a"/>
    <w:rsid w:val="00565344"/>
    <w:pPr>
      <w:widowControl/>
      <w:suppressAutoHyphens w:val="0"/>
      <w:spacing w:before="100" w:beforeAutospacing="1" w:after="100" w:afterAutospacing="1" w:line="240" w:lineRule="auto"/>
      <w:textAlignment w:val="center"/>
    </w:pPr>
    <w:rPr>
      <w:rFonts w:ascii="Calibri" w:eastAsia="Times New Roman" w:hAnsi="Calibri" w:cs="Calibri"/>
      <w:kern w:val="0"/>
      <w:sz w:val="22"/>
      <w:szCs w:val="22"/>
      <w:lang w:eastAsia="uk-UA" w:bidi="ar-SA"/>
    </w:rPr>
  </w:style>
  <w:style w:type="paragraph" w:customStyle="1" w:styleId="xl84">
    <w:name w:val="xl84"/>
    <w:basedOn w:val="a"/>
    <w:rsid w:val="00565344"/>
    <w:pPr>
      <w:widowControl/>
      <w:suppressAutoHyphens w:val="0"/>
      <w:spacing w:before="100" w:beforeAutospacing="1" w:after="100" w:afterAutospacing="1" w:line="240" w:lineRule="auto"/>
      <w:textAlignment w:val="center"/>
    </w:pPr>
    <w:rPr>
      <w:rFonts w:ascii="Calibri" w:eastAsia="Times New Roman" w:hAnsi="Calibri" w:cs="Calibri"/>
      <w:kern w:val="0"/>
      <w:sz w:val="22"/>
      <w:szCs w:val="22"/>
      <w:lang w:eastAsia="uk-UA" w:bidi="ar-SA"/>
    </w:rPr>
  </w:style>
  <w:style w:type="paragraph" w:customStyle="1" w:styleId="xl85">
    <w:name w:val="xl85"/>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86">
    <w:name w:val="xl86"/>
    <w:basedOn w:val="a"/>
    <w:rsid w:val="00565344"/>
    <w:pPr>
      <w:widowControl/>
      <w:suppressAutoHyphens w:val="0"/>
      <w:spacing w:before="100" w:beforeAutospacing="1" w:after="100" w:afterAutospacing="1" w:line="240" w:lineRule="auto"/>
      <w:textAlignment w:val="center"/>
    </w:pPr>
    <w:rPr>
      <w:rFonts w:ascii="Times New Roman" w:eastAsia="Times New Roman" w:hAnsi="Times New Roman" w:cs="Times New Roman"/>
      <w:color w:val="auto"/>
      <w:kern w:val="0"/>
      <w:lang w:eastAsia="uk-UA" w:bidi="ar-SA"/>
    </w:rPr>
  </w:style>
  <w:style w:type="paragraph" w:customStyle="1" w:styleId="xl87">
    <w:name w:val="xl87"/>
    <w:basedOn w:val="a"/>
    <w:rsid w:val="00565344"/>
    <w:pPr>
      <w:widowControl/>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88">
    <w:name w:val="xl88"/>
    <w:basedOn w:val="a"/>
    <w:rsid w:val="00565344"/>
    <w:pPr>
      <w:widowControl/>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89">
    <w:name w:val="xl89"/>
    <w:basedOn w:val="a"/>
    <w:rsid w:val="00565344"/>
    <w:pPr>
      <w:widowControl/>
      <w:pBdr>
        <w:left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90">
    <w:name w:val="xl90"/>
    <w:basedOn w:val="a"/>
    <w:rsid w:val="00565344"/>
    <w:pPr>
      <w:widowControl/>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91">
    <w:name w:val="xl91"/>
    <w:basedOn w:val="a"/>
    <w:rsid w:val="00565344"/>
    <w:pPr>
      <w:widowControl/>
      <w:pBdr>
        <w:left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92">
    <w:name w:val="xl92"/>
    <w:basedOn w:val="a"/>
    <w:rsid w:val="00565344"/>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3">
    <w:name w:val="xl93"/>
    <w:basedOn w:val="a"/>
    <w:rsid w:val="00565344"/>
    <w:pPr>
      <w:widowControl/>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4">
    <w:name w:val="xl94"/>
    <w:basedOn w:val="a"/>
    <w:rsid w:val="00565344"/>
    <w:pPr>
      <w:widowControl/>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5">
    <w:name w:val="xl95"/>
    <w:basedOn w:val="a"/>
    <w:rsid w:val="00565344"/>
    <w:pPr>
      <w:widowControl/>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6">
    <w:name w:val="xl96"/>
    <w:basedOn w:val="a"/>
    <w:rsid w:val="00565344"/>
    <w:pPr>
      <w:widowControl/>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7">
    <w:name w:val="xl97"/>
    <w:basedOn w:val="a"/>
    <w:rsid w:val="00565344"/>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8">
    <w:name w:val="xl98"/>
    <w:basedOn w:val="a"/>
    <w:rsid w:val="00565344"/>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9">
    <w:name w:val="xl99"/>
    <w:basedOn w:val="a"/>
    <w:rsid w:val="00565344"/>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0">
    <w:name w:val="xl100"/>
    <w:basedOn w:val="a"/>
    <w:rsid w:val="00565344"/>
    <w:pPr>
      <w:widowControl/>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1">
    <w:name w:val="xl101"/>
    <w:basedOn w:val="a"/>
    <w:rsid w:val="00565344"/>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02">
    <w:name w:val="xl102"/>
    <w:basedOn w:val="a"/>
    <w:rsid w:val="00565344"/>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03">
    <w:name w:val="xl103"/>
    <w:basedOn w:val="a"/>
    <w:rsid w:val="00565344"/>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4">
    <w:name w:val="xl104"/>
    <w:basedOn w:val="a"/>
    <w:rsid w:val="00565344"/>
    <w:pPr>
      <w:widowControl/>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5">
    <w:name w:val="xl105"/>
    <w:basedOn w:val="a"/>
    <w:rsid w:val="00565344"/>
    <w:pPr>
      <w:widowControl/>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06">
    <w:name w:val="xl106"/>
    <w:basedOn w:val="a"/>
    <w:rsid w:val="00565344"/>
    <w:pPr>
      <w:widowControl/>
      <w:pBdr>
        <w:top w:val="single" w:sz="8" w:space="0" w:color="000000"/>
        <w:left w:val="single" w:sz="8" w:space="0" w:color="000000"/>
        <w:bottom w:val="single" w:sz="8" w:space="0" w:color="000000"/>
        <w:right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7">
    <w:name w:val="xl107"/>
    <w:basedOn w:val="a"/>
    <w:rsid w:val="00565344"/>
    <w:pPr>
      <w:widowControl/>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8">
    <w:name w:val="xl108"/>
    <w:basedOn w:val="a"/>
    <w:rsid w:val="00565344"/>
    <w:pPr>
      <w:widowControl/>
      <w:pBdr>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9">
    <w:name w:val="xl109"/>
    <w:basedOn w:val="a"/>
    <w:rsid w:val="00565344"/>
    <w:pPr>
      <w:widowControl/>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0">
    <w:name w:val="xl110"/>
    <w:basedOn w:val="a"/>
    <w:rsid w:val="00565344"/>
    <w:pPr>
      <w:widowControl/>
      <w:pBdr>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11">
    <w:name w:val="xl111"/>
    <w:basedOn w:val="a"/>
    <w:rsid w:val="00565344"/>
    <w:pPr>
      <w:widowControl/>
      <w:pBdr>
        <w:top w:val="single" w:sz="8" w:space="0" w:color="000000"/>
        <w:left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12">
    <w:name w:val="xl112"/>
    <w:basedOn w:val="a"/>
    <w:rsid w:val="00565344"/>
    <w:pPr>
      <w:widowControl/>
      <w:pBdr>
        <w:right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13">
    <w:name w:val="xl113"/>
    <w:basedOn w:val="a"/>
    <w:rsid w:val="00565344"/>
    <w:pPr>
      <w:widowControl/>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14">
    <w:name w:val="xl114"/>
    <w:basedOn w:val="a"/>
    <w:rsid w:val="00565344"/>
    <w:pPr>
      <w:widowControl/>
      <w:pBdr>
        <w:top w:val="single" w:sz="8"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5">
    <w:name w:val="xl115"/>
    <w:basedOn w:val="a"/>
    <w:rsid w:val="00565344"/>
    <w:pPr>
      <w:widowControl/>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6">
    <w:name w:val="xl116"/>
    <w:basedOn w:val="a"/>
    <w:rsid w:val="00565344"/>
    <w:pPr>
      <w:widowControl/>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7">
    <w:name w:val="xl117"/>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22"/>
      <w:szCs w:val="22"/>
      <w:lang w:eastAsia="uk-UA" w:bidi="ar-SA"/>
    </w:rPr>
  </w:style>
  <w:style w:type="paragraph" w:customStyle="1" w:styleId="xl118">
    <w:name w:val="xl118"/>
    <w:basedOn w:val="a"/>
    <w:rsid w:val="00565344"/>
    <w:pPr>
      <w:widowControl/>
      <w:suppressAutoHyphens w:val="0"/>
      <w:spacing w:before="100" w:beforeAutospacing="1" w:after="100" w:afterAutospacing="1" w:line="240" w:lineRule="auto"/>
      <w:textAlignment w:val="center"/>
    </w:pPr>
    <w:rPr>
      <w:rFonts w:ascii="Times New Roman" w:eastAsia="Times New Roman" w:hAnsi="Times New Roman" w:cs="Times New Roman"/>
      <w:kern w:val="0"/>
      <w:sz w:val="22"/>
      <w:szCs w:val="22"/>
      <w:lang w:eastAsia="uk-UA" w:bidi="ar-SA"/>
    </w:rPr>
  </w:style>
  <w:style w:type="paragraph" w:customStyle="1" w:styleId="xl119">
    <w:name w:val="xl119"/>
    <w:basedOn w:val="a"/>
    <w:rsid w:val="00565344"/>
    <w:pPr>
      <w:widowControl/>
      <w:suppressAutoHyphens w:val="0"/>
      <w:spacing w:before="100" w:beforeAutospacing="1" w:after="100" w:afterAutospacing="1" w:line="240" w:lineRule="auto"/>
      <w:textAlignment w:val="center"/>
    </w:pPr>
    <w:rPr>
      <w:rFonts w:ascii="Times New Roman" w:eastAsia="Times New Roman" w:hAnsi="Times New Roman" w:cs="Times New Roman"/>
      <w:kern w:val="0"/>
      <w:sz w:val="22"/>
      <w:szCs w:val="22"/>
      <w:lang w:eastAsia="uk-UA" w:bidi="ar-SA"/>
    </w:rPr>
  </w:style>
  <w:style w:type="paragraph" w:customStyle="1" w:styleId="xl120">
    <w:name w:val="xl120"/>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21">
    <w:name w:val="xl121"/>
    <w:basedOn w:val="a"/>
    <w:rsid w:val="00565344"/>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32"/>
      <w:szCs w:val="32"/>
      <w:lang w:eastAsia="uk-UA" w:bidi="ar-SA"/>
    </w:rPr>
  </w:style>
  <w:style w:type="paragraph" w:customStyle="1" w:styleId="xl122">
    <w:name w:val="xl122"/>
    <w:basedOn w:val="a"/>
    <w:rsid w:val="00565344"/>
    <w:pPr>
      <w:widowControl/>
      <w:suppressAutoHyphens w:val="0"/>
      <w:spacing w:before="100" w:beforeAutospacing="1" w:after="100" w:afterAutospacing="1" w:line="240" w:lineRule="auto"/>
      <w:textAlignment w:val="center"/>
    </w:pPr>
    <w:rPr>
      <w:rFonts w:ascii="Times New Roman" w:eastAsia="Times New Roman" w:hAnsi="Times New Roman" w:cs="Times New Roman"/>
      <w:kern w:val="0"/>
      <w:sz w:val="32"/>
      <w:szCs w:val="32"/>
      <w:lang w:eastAsia="uk-UA" w:bidi="ar-SA"/>
    </w:rPr>
  </w:style>
  <w:style w:type="paragraph" w:customStyle="1" w:styleId="xl123">
    <w:name w:val="xl123"/>
    <w:basedOn w:val="a"/>
    <w:rsid w:val="00565344"/>
    <w:pPr>
      <w:widowControl/>
      <w:pBdr>
        <w:right w:val="single" w:sz="4" w:space="0" w:color="000000"/>
      </w:pBdr>
      <w:suppressAutoHyphens w:val="0"/>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124">
    <w:name w:val="xl124"/>
    <w:basedOn w:val="a"/>
    <w:rsid w:val="00565344"/>
    <w:pPr>
      <w:widowControl/>
      <w:pBdr>
        <w:left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25">
    <w:name w:val="xl125"/>
    <w:basedOn w:val="a"/>
    <w:rsid w:val="00565344"/>
    <w:pPr>
      <w:widowControl/>
      <w:pBdr>
        <w:left w:val="single" w:sz="8" w:space="0" w:color="auto"/>
        <w:bottom w:val="single" w:sz="4" w:space="0" w:color="000000"/>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26">
    <w:name w:val="xl126"/>
    <w:basedOn w:val="a"/>
    <w:rsid w:val="00565344"/>
    <w:pPr>
      <w:widowControl/>
      <w:pBdr>
        <w:top w:val="single" w:sz="4" w:space="0" w:color="000000"/>
        <w:left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27">
    <w:name w:val="xl127"/>
    <w:basedOn w:val="a"/>
    <w:rsid w:val="00565344"/>
    <w:pPr>
      <w:widowControl/>
      <w:pBdr>
        <w:top w:val="single" w:sz="8" w:space="0" w:color="000000"/>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28">
    <w:name w:val="xl128"/>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129">
    <w:name w:val="xl129"/>
    <w:basedOn w:val="a"/>
    <w:rsid w:val="00565344"/>
    <w:pPr>
      <w:widowControl/>
      <w:pBdr>
        <w:left w:val="single" w:sz="4" w:space="0" w:color="000000"/>
      </w:pBdr>
      <w:shd w:val="clear" w:color="FFFFCC" w:fill="FFFFFF"/>
      <w:suppressAutoHyphens w:val="0"/>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130">
    <w:name w:val="xl130"/>
    <w:basedOn w:val="a"/>
    <w:rsid w:val="00565344"/>
    <w:pPr>
      <w:widowControl/>
      <w:pBdr>
        <w:top w:val="single" w:sz="4" w:space="0" w:color="000000"/>
        <w:left w:val="single" w:sz="4"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31">
    <w:name w:val="xl131"/>
    <w:basedOn w:val="a"/>
    <w:rsid w:val="00565344"/>
    <w:pPr>
      <w:widowControl/>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32">
    <w:name w:val="xl132"/>
    <w:basedOn w:val="a"/>
    <w:rsid w:val="00565344"/>
    <w:pPr>
      <w:widowControl/>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3">
    <w:name w:val="xl133"/>
    <w:basedOn w:val="a"/>
    <w:rsid w:val="00565344"/>
    <w:pPr>
      <w:widowControl/>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4">
    <w:name w:val="xl134"/>
    <w:basedOn w:val="a"/>
    <w:rsid w:val="00565344"/>
    <w:pPr>
      <w:widowControl/>
      <w:pBdr>
        <w:top w:val="single" w:sz="8" w:space="0" w:color="auto"/>
        <w:left w:val="single" w:sz="4" w:space="0" w:color="000000"/>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5">
    <w:name w:val="xl135"/>
    <w:basedOn w:val="a"/>
    <w:rsid w:val="00565344"/>
    <w:pPr>
      <w:widowControl/>
      <w:pBdr>
        <w:top w:val="single" w:sz="4" w:space="0" w:color="000000"/>
        <w:left w:val="single" w:sz="4" w:space="0" w:color="000000"/>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6">
    <w:name w:val="xl136"/>
    <w:basedOn w:val="a"/>
    <w:rsid w:val="00565344"/>
    <w:pPr>
      <w:widowControl/>
      <w:pBdr>
        <w:left w:val="single" w:sz="8" w:space="0" w:color="auto"/>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37">
    <w:name w:val="xl137"/>
    <w:basedOn w:val="a"/>
    <w:rsid w:val="00565344"/>
    <w:pPr>
      <w:widowControl/>
      <w:pBdr>
        <w:left w:val="single" w:sz="4" w:space="0" w:color="000000"/>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8">
    <w:name w:val="xl138"/>
    <w:basedOn w:val="a"/>
    <w:rsid w:val="00565344"/>
    <w:pPr>
      <w:widowControl/>
      <w:pBdr>
        <w:top w:val="single" w:sz="4" w:space="0" w:color="000000"/>
        <w:left w:val="single" w:sz="4" w:space="0" w:color="000000"/>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9">
    <w:name w:val="xl139"/>
    <w:basedOn w:val="a"/>
    <w:rsid w:val="00565344"/>
    <w:pPr>
      <w:widowControl/>
      <w:pBdr>
        <w:left w:val="single" w:sz="8" w:space="0" w:color="auto"/>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40">
    <w:name w:val="xl140"/>
    <w:basedOn w:val="a"/>
    <w:rsid w:val="00565344"/>
    <w:pPr>
      <w:widowControl/>
      <w:pBdr>
        <w:top w:val="single" w:sz="4" w:space="0" w:color="000000"/>
        <w:left w:val="single" w:sz="8" w:space="0" w:color="auto"/>
        <w:right w:val="single" w:sz="4" w:space="0" w:color="000000"/>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41">
    <w:name w:val="xl141"/>
    <w:basedOn w:val="a"/>
    <w:rsid w:val="00565344"/>
    <w:pPr>
      <w:widowControl/>
      <w:pBdr>
        <w:top w:val="single" w:sz="4" w:space="0" w:color="000000"/>
        <w:left w:val="single" w:sz="4" w:space="0" w:color="000000"/>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2">
    <w:name w:val="xl142"/>
    <w:basedOn w:val="a"/>
    <w:rsid w:val="00565344"/>
    <w:pPr>
      <w:widowControl/>
      <w:pBdr>
        <w:top w:val="single" w:sz="4" w:space="0" w:color="000000"/>
        <w:left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3">
    <w:name w:val="xl143"/>
    <w:basedOn w:val="a"/>
    <w:rsid w:val="00565344"/>
    <w:pPr>
      <w:widowControl/>
      <w:pBdr>
        <w:top w:val="single" w:sz="8" w:space="0" w:color="000000"/>
        <w:left w:val="single" w:sz="8" w:space="0" w:color="auto"/>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44">
    <w:name w:val="xl144"/>
    <w:basedOn w:val="a"/>
    <w:rsid w:val="00565344"/>
    <w:pPr>
      <w:widowControl/>
      <w:pBdr>
        <w:top w:val="single" w:sz="8" w:space="0" w:color="000000"/>
        <w:left w:val="single" w:sz="8" w:space="0" w:color="000000"/>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5">
    <w:name w:val="xl145"/>
    <w:basedOn w:val="a"/>
    <w:rsid w:val="00565344"/>
    <w:pPr>
      <w:widowControl/>
      <w:pBdr>
        <w:top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46">
    <w:name w:val="xl146"/>
    <w:basedOn w:val="a"/>
    <w:rsid w:val="00565344"/>
    <w:pPr>
      <w:widowControl/>
      <w:pBdr>
        <w:top w:val="single" w:sz="8" w:space="0" w:color="000000"/>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47">
    <w:name w:val="xl147"/>
    <w:basedOn w:val="a"/>
    <w:rsid w:val="00565344"/>
    <w:pPr>
      <w:widowControl/>
      <w:pBdr>
        <w:top w:val="single" w:sz="8" w:space="0" w:color="000000"/>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8">
    <w:name w:val="xl148"/>
    <w:basedOn w:val="a"/>
    <w:rsid w:val="00565344"/>
    <w:pPr>
      <w:widowControl/>
      <w:pBdr>
        <w:top w:val="single" w:sz="8" w:space="0" w:color="000000"/>
        <w:left w:val="single" w:sz="8" w:space="0" w:color="000000"/>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9">
    <w:name w:val="xl149"/>
    <w:basedOn w:val="a"/>
    <w:rsid w:val="00565344"/>
    <w:pPr>
      <w:widowControl/>
      <w:pBdr>
        <w:top w:val="single" w:sz="4" w:space="0" w:color="000000"/>
        <w:left w:val="single" w:sz="4" w:space="0" w:color="000000"/>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0">
    <w:name w:val="xl150"/>
    <w:basedOn w:val="a"/>
    <w:rsid w:val="00565344"/>
    <w:pPr>
      <w:widowControl/>
      <w:pBdr>
        <w:top w:val="single" w:sz="8" w:space="0" w:color="000000"/>
        <w:left w:val="single" w:sz="8" w:space="0" w:color="000000"/>
        <w:bottom w:val="single" w:sz="8"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1">
    <w:name w:val="xl151"/>
    <w:basedOn w:val="a"/>
    <w:rsid w:val="00565344"/>
    <w:pPr>
      <w:widowControl/>
      <w:pBdr>
        <w:top w:val="single" w:sz="8" w:space="0" w:color="000000"/>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52">
    <w:name w:val="xl152"/>
    <w:basedOn w:val="a"/>
    <w:rsid w:val="00565344"/>
    <w:pPr>
      <w:widowControl/>
      <w:pBdr>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53">
    <w:name w:val="xl153"/>
    <w:basedOn w:val="a"/>
    <w:rsid w:val="00565344"/>
    <w:pPr>
      <w:widowControl/>
      <w:pBdr>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4">
    <w:name w:val="xl154"/>
    <w:basedOn w:val="a"/>
    <w:rsid w:val="00565344"/>
    <w:pPr>
      <w:widowControl/>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5">
    <w:name w:val="xl155"/>
    <w:basedOn w:val="a"/>
    <w:rsid w:val="00565344"/>
    <w:pPr>
      <w:widowControl/>
      <w:pBdr>
        <w:top w:val="single" w:sz="4" w:space="0" w:color="000000"/>
        <w:left w:val="single" w:sz="4" w:space="0" w:color="000000"/>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6">
    <w:name w:val="xl156"/>
    <w:basedOn w:val="a"/>
    <w:rsid w:val="00565344"/>
    <w:pPr>
      <w:widowControl/>
      <w:pBdr>
        <w:lef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57">
    <w:name w:val="xl157"/>
    <w:basedOn w:val="a"/>
    <w:rsid w:val="00565344"/>
    <w:pPr>
      <w:widowControl/>
      <w:pBdr>
        <w:left w:val="single" w:sz="4" w:space="0" w:color="000000"/>
        <w:bottom w:val="single" w:sz="4"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8">
    <w:name w:val="xl158"/>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59">
    <w:name w:val="xl159"/>
    <w:basedOn w:val="a"/>
    <w:rsid w:val="00565344"/>
    <w:pPr>
      <w:widowControl/>
      <w:pBdr>
        <w:top w:val="single" w:sz="8" w:space="0" w:color="auto"/>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60">
    <w:name w:val="xl160"/>
    <w:basedOn w:val="a"/>
    <w:rsid w:val="00565344"/>
    <w:pPr>
      <w:widowControl/>
      <w:pBdr>
        <w:top w:val="single" w:sz="8" w:space="0" w:color="auto"/>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61">
    <w:name w:val="xl161"/>
    <w:basedOn w:val="a"/>
    <w:rsid w:val="00565344"/>
    <w:pPr>
      <w:widowControl/>
      <w:pBdr>
        <w:top w:val="single" w:sz="8" w:space="0" w:color="auto"/>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2">
    <w:name w:val="xl162"/>
    <w:basedOn w:val="a"/>
    <w:rsid w:val="00565344"/>
    <w:pPr>
      <w:widowControl/>
      <w:pBdr>
        <w:top w:val="single" w:sz="8" w:space="0" w:color="auto"/>
        <w:left w:val="single" w:sz="8" w:space="0" w:color="000000"/>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3">
    <w:name w:val="xl163"/>
    <w:basedOn w:val="a"/>
    <w:rsid w:val="00565344"/>
    <w:pPr>
      <w:widowControl/>
      <w:pBdr>
        <w:top w:val="single" w:sz="8" w:space="0" w:color="auto"/>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4">
    <w:name w:val="xl164"/>
    <w:basedOn w:val="a"/>
    <w:rsid w:val="00565344"/>
    <w:pPr>
      <w:widowControl/>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5">
    <w:name w:val="xl165"/>
    <w:basedOn w:val="a"/>
    <w:rsid w:val="00565344"/>
    <w:pPr>
      <w:widowControl/>
      <w:pBdr>
        <w:top w:val="single" w:sz="4" w:space="0" w:color="000000"/>
        <w:bottom w:val="single" w:sz="8" w:space="0" w:color="auto"/>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6">
    <w:name w:val="xl166"/>
    <w:basedOn w:val="a"/>
    <w:rsid w:val="00565344"/>
    <w:pPr>
      <w:widowControl/>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7">
    <w:name w:val="xl167"/>
    <w:basedOn w:val="a"/>
    <w:rsid w:val="00565344"/>
    <w:pPr>
      <w:widowControl/>
      <w:pBdr>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8">
    <w:name w:val="xl168"/>
    <w:basedOn w:val="a"/>
    <w:rsid w:val="00565344"/>
    <w:pPr>
      <w:widowControl/>
      <w:pBdr>
        <w:top w:val="single" w:sz="8" w:space="0" w:color="000000"/>
        <w:left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9">
    <w:name w:val="xl169"/>
    <w:basedOn w:val="a"/>
    <w:rsid w:val="00565344"/>
    <w:pPr>
      <w:widowControl/>
      <w:pBdr>
        <w:left w:val="single" w:sz="8" w:space="0" w:color="000000"/>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0">
    <w:name w:val="xl170"/>
    <w:basedOn w:val="a"/>
    <w:rsid w:val="0056534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71">
    <w:name w:val="xl171"/>
    <w:basedOn w:val="a"/>
    <w:rsid w:val="00565344"/>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72">
    <w:name w:val="xl172"/>
    <w:basedOn w:val="a"/>
    <w:rsid w:val="00565344"/>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3">
    <w:name w:val="xl173"/>
    <w:basedOn w:val="a"/>
    <w:rsid w:val="00565344"/>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74">
    <w:name w:val="xl174"/>
    <w:basedOn w:val="a"/>
    <w:rsid w:val="00565344"/>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75">
    <w:name w:val="xl175"/>
    <w:basedOn w:val="a"/>
    <w:rsid w:val="00565344"/>
    <w:pPr>
      <w:widowControl/>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76">
    <w:name w:val="xl176"/>
    <w:basedOn w:val="a"/>
    <w:rsid w:val="00565344"/>
    <w:pPr>
      <w:widowControl/>
      <w:pBdr>
        <w:top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7">
    <w:name w:val="xl177"/>
    <w:basedOn w:val="a"/>
    <w:rsid w:val="00565344"/>
    <w:pPr>
      <w:widowControl/>
      <w:pBdr>
        <w:top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8">
    <w:name w:val="xl178"/>
    <w:basedOn w:val="a"/>
    <w:rsid w:val="00565344"/>
    <w:pPr>
      <w:widowControl/>
      <w:pBdr>
        <w:top w:val="single" w:sz="4" w:space="0" w:color="000000"/>
        <w:left w:val="single" w:sz="8"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79">
    <w:name w:val="xl179"/>
    <w:basedOn w:val="a"/>
    <w:rsid w:val="00565344"/>
    <w:pPr>
      <w:widowControl/>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0">
    <w:name w:val="xl180"/>
    <w:basedOn w:val="a"/>
    <w:rsid w:val="00565344"/>
    <w:pPr>
      <w:widowControl/>
      <w:pBdr>
        <w:top w:val="single" w:sz="8" w:space="0" w:color="auto"/>
        <w:left w:val="single" w:sz="4"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1">
    <w:name w:val="xl181"/>
    <w:basedOn w:val="a"/>
    <w:rsid w:val="00565344"/>
    <w:pPr>
      <w:widowControl/>
      <w:pBdr>
        <w:top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2">
    <w:name w:val="xl182"/>
    <w:basedOn w:val="a"/>
    <w:rsid w:val="00565344"/>
    <w:pPr>
      <w:widowControl/>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3">
    <w:name w:val="xl183"/>
    <w:basedOn w:val="a"/>
    <w:rsid w:val="00565344"/>
    <w:pPr>
      <w:widowControl/>
      <w:pBdr>
        <w:top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84">
    <w:name w:val="xl184"/>
    <w:basedOn w:val="a"/>
    <w:rsid w:val="00565344"/>
    <w:pPr>
      <w:widowControl/>
      <w:pBdr>
        <w:top w:val="single" w:sz="4" w:space="0" w:color="000000"/>
        <w:bottom w:val="single" w:sz="8" w:space="0" w:color="000000"/>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85">
    <w:name w:val="xl185"/>
    <w:basedOn w:val="a"/>
    <w:rsid w:val="00565344"/>
    <w:pPr>
      <w:widowControl/>
      <w:pBdr>
        <w:top w:val="single" w:sz="8" w:space="0" w:color="auto"/>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6">
    <w:name w:val="xl186"/>
    <w:basedOn w:val="a"/>
    <w:rsid w:val="00565344"/>
    <w:pPr>
      <w:widowControl/>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7">
    <w:name w:val="xl187"/>
    <w:basedOn w:val="a"/>
    <w:rsid w:val="00565344"/>
    <w:pPr>
      <w:widowControl/>
      <w:pBdr>
        <w:top w:val="single" w:sz="8" w:space="0" w:color="auto"/>
        <w:left w:val="single" w:sz="8" w:space="0" w:color="auto"/>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8">
    <w:name w:val="xl188"/>
    <w:basedOn w:val="a"/>
    <w:rsid w:val="00565344"/>
    <w:pPr>
      <w:widowControl/>
      <w:pBdr>
        <w:top w:val="single" w:sz="4" w:space="0" w:color="000000"/>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9">
    <w:name w:val="xl189"/>
    <w:basedOn w:val="a"/>
    <w:rsid w:val="00565344"/>
    <w:pPr>
      <w:widowControl/>
      <w:pBdr>
        <w:top w:val="single" w:sz="4" w:space="0" w:color="000000"/>
        <w:bottom w:val="single" w:sz="4" w:space="0" w:color="000000"/>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90">
    <w:name w:val="xl190"/>
    <w:basedOn w:val="a"/>
    <w:rsid w:val="00565344"/>
    <w:pPr>
      <w:widowControl/>
      <w:pBdr>
        <w:top w:val="single" w:sz="4" w:space="0" w:color="000000"/>
        <w:bottom w:val="single" w:sz="4" w:space="0" w:color="000000"/>
      </w:pBdr>
      <w:shd w:val="clear" w:color="FFFFCC" w:fill="FFFFFF"/>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91">
    <w:name w:val="xl191"/>
    <w:basedOn w:val="a"/>
    <w:rsid w:val="00565344"/>
    <w:pPr>
      <w:widowControl/>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2">
    <w:name w:val="xl192"/>
    <w:basedOn w:val="a"/>
    <w:rsid w:val="00565344"/>
    <w:pPr>
      <w:widowControl/>
      <w:pBdr>
        <w:top w:val="single" w:sz="4" w:space="0" w:color="000000"/>
        <w:left w:val="single" w:sz="8" w:space="0" w:color="auto"/>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3">
    <w:name w:val="xl193"/>
    <w:basedOn w:val="a"/>
    <w:rsid w:val="00565344"/>
    <w:pPr>
      <w:widowControl/>
      <w:pBdr>
        <w:top w:val="single" w:sz="4" w:space="0" w:color="000000"/>
        <w:left w:val="single" w:sz="8" w:space="0" w:color="auto"/>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4">
    <w:name w:val="xl194"/>
    <w:basedOn w:val="a"/>
    <w:rsid w:val="00565344"/>
    <w:pPr>
      <w:widowControl/>
      <w:pBdr>
        <w:top w:val="single" w:sz="4" w:space="0" w:color="000000"/>
        <w:left w:val="single" w:sz="8"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5">
    <w:name w:val="xl195"/>
    <w:basedOn w:val="a"/>
    <w:rsid w:val="00565344"/>
    <w:pPr>
      <w:widowControl/>
      <w:pBdr>
        <w:top w:val="single" w:sz="8" w:space="0" w:color="auto"/>
        <w:bottom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6">
    <w:name w:val="xl196"/>
    <w:basedOn w:val="a"/>
    <w:rsid w:val="00565344"/>
    <w:pPr>
      <w:widowControl/>
      <w:pBdr>
        <w:top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7">
    <w:name w:val="xl197"/>
    <w:basedOn w:val="a"/>
    <w:rsid w:val="00565344"/>
    <w:pPr>
      <w:widowControl/>
      <w:pBdr>
        <w:left w:val="single" w:sz="8" w:space="0" w:color="auto"/>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8">
    <w:name w:val="xl198"/>
    <w:basedOn w:val="a"/>
    <w:rsid w:val="00565344"/>
    <w:pPr>
      <w:widowControl/>
      <w:pBdr>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99">
    <w:name w:val="xl199"/>
    <w:basedOn w:val="a"/>
    <w:rsid w:val="00565344"/>
    <w:pPr>
      <w:widowControl/>
      <w:pBdr>
        <w:top w:val="single" w:sz="4" w:space="0" w:color="000000"/>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00">
    <w:name w:val="xl200"/>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01">
    <w:name w:val="xl201"/>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02">
    <w:name w:val="xl202"/>
    <w:basedOn w:val="a"/>
    <w:rsid w:val="00565344"/>
    <w:pPr>
      <w:widowControl/>
      <w:pBdr>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03">
    <w:name w:val="xl203"/>
    <w:basedOn w:val="a"/>
    <w:rsid w:val="00565344"/>
    <w:pPr>
      <w:widowControl/>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4">
    <w:name w:val="xl204"/>
    <w:basedOn w:val="a"/>
    <w:rsid w:val="00565344"/>
    <w:pPr>
      <w:widowControl/>
      <w:pBdr>
        <w:top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5">
    <w:name w:val="xl205"/>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6">
    <w:name w:val="xl206"/>
    <w:basedOn w:val="a"/>
    <w:rsid w:val="00565344"/>
    <w:pPr>
      <w:widowControl/>
      <w:pBdr>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7">
    <w:name w:val="xl207"/>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208">
    <w:name w:val="xl208"/>
    <w:basedOn w:val="a"/>
    <w:rsid w:val="00565344"/>
    <w:pPr>
      <w:widowControl/>
      <w:pBdr>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9">
    <w:name w:val="xl209"/>
    <w:basedOn w:val="a"/>
    <w:rsid w:val="00565344"/>
    <w:pPr>
      <w:widowControl/>
      <w:pBdr>
        <w:top w:val="single" w:sz="4" w:space="0" w:color="auto"/>
        <w:left w:val="single" w:sz="8" w:space="0" w:color="auto"/>
        <w:bottom w:val="single" w:sz="4"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0">
    <w:name w:val="xl210"/>
    <w:basedOn w:val="a"/>
    <w:rsid w:val="00565344"/>
    <w:pPr>
      <w:widowControl/>
      <w:pBdr>
        <w:top w:val="single" w:sz="8" w:space="0" w:color="000000"/>
        <w:left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1">
    <w:name w:val="xl211"/>
    <w:basedOn w:val="a"/>
    <w:rsid w:val="00565344"/>
    <w:pPr>
      <w:widowControl/>
      <w:pBdr>
        <w:top w:val="single" w:sz="8" w:space="0" w:color="000000"/>
        <w:left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2">
    <w:name w:val="xl212"/>
    <w:basedOn w:val="a"/>
    <w:rsid w:val="00565344"/>
    <w:pPr>
      <w:widowControl/>
      <w:pBdr>
        <w:top w:val="single" w:sz="4" w:space="0" w:color="auto"/>
        <w:left w:val="single" w:sz="8" w:space="0" w:color="auto"/>
        <w:bottom w:val="single" w:sz="4" w:space="0" w:color="auto"/>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3">
    <w:name w:val="xl213"/>
    <w:basedOn w:val="a"/>
    <w:rsid w:val="00565344"/>
    <w:pPr>
      <w:widowControl/>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4">
    <w:name w:val="xl214"/>
    <w:basedOn w:val="a"/>
    <w:rsid w:val="00565344"/>
    <w:pPr>
      <w:widowControl/>
      <w:pBdr>
        <w:top w:val="single" w:sz="4" w:space="0" w:color="000000"/>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5">
    <w:name w:val="xl215"/>
    <w:basedOn w:val="a"/>
    <w:rsid w:val="00565344"/>
    <w:pPr>
      <w:widowControl/>
      <w:pBdr>
        <w:top w:val="single" w:sz="4" w:space="0" w:color="000000"/>
        <w:left w:val="single" w:sz="8" w:space="0" w:color="000000"/>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6">
    <w:name w:val="xl216"/>
    <w:basedOn w:val="a"/>
    <w:rsid w:val="00565344"/>
    <w:pPr>
      <w:widowControl/>
      <w:pBdr>
        <w:top w:val="single" w:sz="4" w:space="0" w:color="000000"/>
        <w:left w:val="single" w:sz="8" w:space="0" w:color="auto"/>
        <w:bottom w:val="single" w:sz="4"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17">
    <w:name w:val="xl217"/>
    <w:basedOn w:val="a"/>
    <w:rsid w:val="00565344"/>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218">
    <w:name w:val="xl218"/>
    <w:basedOn w:val="a"/>
    <w:rsid w:val="00565344"/>
    <w:pPr>
      <w:widowControl/>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219">
    <w:name w:val="xl219"/>
    <w:basedOn w:val="a"/>
    <w:rsid w:val="00565344"/>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0">
    <w:name w:val="xl220"/>
    <w:basedOn w:val="a"/>
    <w:rsid w:val="00565344"/>
    <w:pPr>
      <w:widowControl/>
      <w:pBdr>
        <w:left w:val="single" w:sz="8" w:space="0" w:color="auto"/>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1">
    <w:name w:val="xl221"/>
    <w:basedOn w:val="a"/>
    <w:rsid w:val="00565344"/>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2">
    <w:name w:val="xl222"/>
    <w:basedOn w:val="a"/>
    <w:rsid w:val="00565344"/>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223">
    <w:name w:val="xl223"/>
    <w:basedOn w:val="a"/>
    <w:rsid w:val="00565344"/>
    <w:pPr>
      <w:widowControl/>
      <w:pBdr>
        <w:top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4">
    <w:name w:val="xl224"/>
    <w:basedOn w:val="a"/>
    <w:rsid w:val="00565344"/>
    <w:pPr>
      <w:widowControl/>
      <w:pBdr>
        <w:top w:val="single" w:sz="4" w:space="0" w:color="000000"/>
        <w:left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5">
    <w:name w:val="xl225"/>
    <w:basedOn w:val="a"/>
    <w:rsid w:val="00565344"/>
    <w:pPr>
      <w:widowControl/>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6">
    <w:name w:val="xl226"/>
    <w:basedOn w:val="a"/>
    <w:rsid w:val="00565344"/>
    <w:pPr>
      <w:widowControl/>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227">
    <w:name w:val="xl227"/>
    <w:basedOn w:val="a"/>
    <w:rsid w:val="00565344"/>
    <w:pPr>
      <w:widowControl/>
      <w:pBdr>
        <w:lef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8">
    <w:name w:val="xl228"/>
    <w:basedOn w:val="a"/>
    <w:rsid w:val="0056534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29">
    <w:name w:val="xl229"/>
    <w:basedOn w:val="a"/>
    <w:rsid w:val="00565344"/>
    <w:pPr>
      <w:widowControl/>
      <w:pBdr>
        <w:top w:val="single" w:sz="8" w:space="0" w:color="000000"/>
        <w:left w:val="single" w:sz="8" w:space="0" w:color="auto"/>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0">
    <w:name w:val="xl230"/>
    <w:basedOn w:val="a"/>
    <w:rsid w:val="00565344"/>
    <w:pPr>
      <w:widowControl/>
      <w:pBdr>
        <w:top w:val="single" w:sz="8" w:space="0" w:color="000000"/>
        <w:left w:val="single" w:sz="8" w:space="0" w:color="auto"/>
        <w:bottom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1">
    <w:name w:val="xl231"/>
    <w:basedOn w:val="a"/>
    <w:rsid w:val="00565344"/>
    <w:pPr>
      <w:widowControl/>
      <w:pBdr>
        <w:top w:val="single" w:sz="8" w:space="0" w:color="000000"/>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2">
    <w:name w:val="xl232"/>
    <w:basedOn w:val="a"/>
    <w:rsid w:val="00565344"/>
    <w:pPr>
      <w:widowControl/>
      <w:pBdr>
        <w:top w:val="single" w:sz="8" w:space="0" w:color="auto"/>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3">
    <w:name w:val="xl233"/>
    <w:basedOn w:val="a"/>
    <w:rsid w:val="00565344"/>
    <w:pPr>
      <w:widowControl/>
      <w:pBdr>
        <w:top w:val="single" w:sz="8" w:space="0" w:color="auto"/>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4">
    <w:name w:val="xl234"/>
    <w:basedOn w:val="a"/>
    <w:rsid w:val="00565344"/>
    <w:pPr>
      <w:widowControl/>
      <w:pBdr>
        <w:top w:val="single" w:sz="4" w:space="0" w:color="000000"/>
        <w:lef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5">
    <w:name w:val="xl235"/>
    <w:basedOn w:val="a"/>
    <w:rsid w:val="00565344"/>
    <w:pPr>
      <w:widowControl/>
      <w:pBdr>
        <w:top w:val="single" w:sz="8" w:space="0" w:color="auto"/>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6">
    <w:name w:val="xl236"/>
    <w:basedOn w:val="a"/>
    <w:rsid w:val="00565344"/>
    <w:pPr>
      <w:widowControl/>
      <w:pBdr>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7">
    <w:name w:val="xl237"/>
    <w:basedOn w:val="a"/>
    <w:rsid w:val="00565344"/>
    <w:pPr>
      <w:widowControl/>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8">
    <w:name w:val="xl238"/>
    <w:basedOn w:val="a"/>
    <w:rsid w:val="00565344"/>
    <w:pPr>
      <w:widowControl/>
      <w:pBdr>
        <w:left w:val="single" w:sz="8" w:space="0" w:color="auto"/>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39">
    <w:name w:val="xl239"/>
    <w:basedOn w:val="a"/>
    <w:rsid w:val="00565344"/>
    <w:pPr>
      <w:widowControl/>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240">
    <w:name w:val="xl240"/>
    <w:basedOn w:val="a"/>
    <w:rsid w:val="00565344"/>
    <w:pPr>
      <w:widowControl/>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1">
    <w:name w:val="xl241"/>
    <w:basedOn w:val="a"/>
    <w:rsid w:val="00565344"/>
    <w:pPr>
      <w:widowControl/>
      <w:pBdr>
        <w:top w:val="single" w:sz="4" w:space="0" w:color="000000"/>
        <w:left w:val="single" w:sz="8" w:space="0" w:color="auto"/>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2">
    <w:name w:val="xl242"/>
    <w:basedOn w:val="a"/>
    <w:rsid w:val="00565344"/>
    <w:pPr>
      <w:widowControl/>
      <w:pBdr>
        <w:top w:val="single" w:sz="4" w:space="0" w:color="000000"/>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3">
    <w:name w:val="xl243"/>
    <w:basedOn w:val="a"/>
    <w:rsid w:val="00565344"/>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4">
    <w:name w:val="xl244"/>
    <w:basedOn w:val="a"/>
    <w:rsid w:val="00565344"/>
    <w:pPr>
      <w:widowControl/>
      <w:pBdr>
        <w:top w:val="single" w:sz="4" w:space="0" w:color="000000"/>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5">
    <w:name w:val="xl245"/>
    <w:basedOn w:val="a"/>
    <w:rsid w:val="00565344"/>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6">
    <w:name w:val="xl246"/>
    <w:basedOn w:val="a"/>
    <w:rsid w:val="00565344"/>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7">
    <w:name w:val="xl247"/>
    <w:basedOn w:val="a"/>
    <w:rsid w:val="00565344"/>
    <w:pPr>
      <w:widowControl/>
      <w:pBdr>
        <w:top w:val="single" w:sz="8" w:space="0" w:color="auto"/>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48">
    <w:name w:val="xl248"/>
    <w:basedOn w:val="a"/>
    <w:rsid w:val="00565344"/>
    <w:pPr>
      <w:widowControl/>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49">
    <w:name w:val="xl249"/>
    <w:basedOn w:val="a"/>
    <w:rsid w:val="00565344"/>
    <w:pPr>
      <w:widowControl/>
      <w:pBdr>
        <w:top w:val="single" w:sz="8" w:space="0" w:color="auto"/>
        <w:left w:val="single" w:sz="8" w:space="0" w:color="auto"/>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50">
    <w:name w:val="xl250"/>
    <w:basedOn w:val="a"/>
    <w:rsid w:val="00565344"/>
    <w:pPr>
      <w:widowControl/>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1">
    <w:name w:val="xl251"/>
    <w:basedOn w:val="a"/>
    <w:rsid w:val="00565344"/>
    <w:pPr>
      <w:widowControl/>
      <w:pBdr>
        <w:top w:val="single" w:sz="8" w:space="0" w:color="auto"/>
        <w:left w:val="single" w:sz="8" w:space="0" w:color="000000"/>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2">
    <w:name w:val="xl252"/>
    <w:basedOn w:val="a"/>
    <w:rsid w:val="00565344"/>
    <w:pPr>
      <w:widowControl/>
      <w:pBdr>
        <w:top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3">
    <w:name w:val="xl253"/>
    <w:basedOn w:val="a"/>
    <w:rsid w:val="00565344"/>
    <w:pPr>
      <w:widowControl/>
      <w:pBdr>
        <w:top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54">
    <w:name w:val="xl254"/>
    <w:basedOn w:val="a"/>
    <w:rsid w:val="00565344"/>
    <w:pPr>
      <w:widowControl/>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5">
    <w:name w:val="xl255"/>
    <w:basedOn w:val="a"/>
    <w:rsid w:val="00565344"/>
    <w:pPr>
      <w:widowControl/>
      <w:pBdr>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6">
    <w:name w:val="xl256"/>
    <w:basedOn w:val="a"/>
    <w:rsid w:val="00565344"/>
    <w:pPr>
      <w:widowControl/>
      <w:pBdr>
        <w:top w:val="single" w:sz="4" w:space="0" w:color="000000"/>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7">
    <w:name w:val="xl257"/>
    <w:basedOn w:val="a"/>
    <w:rsid w:val="00565344"/>
    <w:pPr>
      <w:widowControl/>
      <w:pBdr>
        <w:top w:val="single" w:sz="4" w:space="0" w:color="000000"/>
        <w:bottom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8">
    <w:name w:val="xl258"/>
    <w:basedOn w:val="a"/>
    <w:rsid w:val="00565344"/>
    <w:pPr>
      <w:widowControl/>
      <w:pBdr>
        <w:top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59">
    <w:name w:val="xl259"/>
    <w:basedOn w:val="a"/>
    <w:rsid w:val="00565344"/>
    <w:pPr>
      <w:widowControl/>
      <w:pBdr>
        <w:top w:val="single" w:sz="4" w:space="0" w:color="auto"/>
        <w:bottom w:val="single" w:sz="4"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0">
    <w:name w:val="xl260"/>
    <w:basedOn w:val="a"/>
    <w:rsid w:val="00565344"/>
    <w:pPr>
      <w:widowControl/>
      <w:pBdr>
        <w:top w:val="single" w:sz="4"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1">
    <w:name w:val="xl261"/>
    <w:basedOn w:val="a"/>
    <w:rsid w:val="00565344"/>
    <w:pPr>
      <w:widowControl/>
      <w:pBdr>
        <w:top w:val="single" w:sz="8" w:space="0" w:color="auto"/>
        <w:left w:val="single" w:sz="8" w:space="0" w:color="auto"/>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2">
    <w:name w:val="xl262"/>
    <w:basedOn w:val="a"/>
    <w:rsid w:val="00565344"/>
    <w:pPr>
      <w:widowControl/>
      <w:pBdr>
        <w:top w:val="single" w:sz="4" w:space="0" w:color="000000"/>
        <w:left w:val="single" w:sz="8" w:space="0" w:color="auto"/>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263">
    <w:name w:val="xl263"/>
    <w:basedOn w:val="a"/>
    <w:rsid w:val="00565344"/>
    <w:pPr>
      <w:widowControl/>
      <w:pBdr>
        <w:left w:val="single" w:sz="8"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4">
    <w:name w:val="xl264"/>
    <w:basedOn w:val="a"/>
    <w:rsid w:val="00565344"/>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5">
    <w:name w:val="xl265"/>
    <w:basedOn w:val="a"/>
    <w:rsid w:val="00565344"/>
    <w:pPr>
      <w:widowControl/>
      <w:pBdr>
        <w:top w:val="single" w:sz="4" w:space="0" w:color="auto"/>
        <w:bottom w:val="single" w:sz="4"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6">
    <w:name w:val="xl266"/>
    <w:basedOn w:val="a"/>
    <w:rsid w:val="00565344"/>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7">
    <w:name w:val="xl267"/>
    <w:basedOn w:val="a"/>
    <w:rsid w:val="00565344"/>
    <w:pPr>
      <w:widowControl/>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68">
    <w:name w:val="xl268"/>
    <w:basedOn w:val="a"/>
    <w:rsid w:val="00565344"/>
    <w:pPr>
      <w:widowControl/>
      <w:pBdr>
        <w:top w:val="single" w:sz="8" w:space="0" w:color="auto"/>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69">
    <w:name w:val="xl269"/>
    <w:basedOn w:val="a"/>
    <w:rsid w:val="00565344"/>
    <w:pPr>
      <w:widowControl/>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0">
    <w:name w:val="xl270"/>
    <w:basedOn w:val="a"/>
    <w:rsid w:val="00565344"/>
    <w:pPr>
      <w:widowControl/>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1">
    <w:name w:val="xl271"/>
    <w:basedOn w:val="a"/>
    <w:rsid w:val="00565344"/>
    <w:pPr>
      <w:widowControl/>
      <w:pBdr>
        <w:top w:val="single" w:sz="8" w:space="0" w:color="000000"/>
        <w:bottom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2">
    <w:name w:val="xl272"/>
    <w:basedOn w:val="a"/>
    <w:rsid w:val="00565344"/>
    <w:pPr>
      <w:widowControl/>
      <w:pBdr>
        <w:top w:val="single" w:sz="8" w:space="0" w:color="000000"/>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3">
    <w:name w:val="xl273"/>
    <w:basedOn w:val="a"/>
    <w:rsid w:val="00565344"/>
    <w:pPr>
      <w:widowControl/>
      <w:pBdr>
        <w:top w:val="single" w:sz="8" w:space="0" w:color="auto"/>
        <w:bottom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4">
    <w:name w:val="xl274"/>
    <w:basedOn w:val="a"/>
    <w:rsid w:val="00565344"/>
    <w:pPr>
      <w:widowControl/>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5">
    <w:name w:val="xl275"/>
    <w:basedOn w:val="a"/>
    <w:rsid w:val="00565344"/>
    <w:pPr>
      <w:widowControl/>
      <w:pBdr>
        <w:top w:val="single" w:sz="8" w:space="0" w:color="auto"/>
        <w:left w:val="single" w:sz="8" w:space="0" w:color="auto"/>
        <w:bottom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6">
    <w:name w:val="xl276"/>
    <w:basedOn w:val="a"/>
    <w:rsid w:val="00565344"/>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7">
    <w:name w:val="xl277"/>
    <w:basedOn w:val="a"/>
    <w:rsid w:val="00565344"/>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278">
    <w:name w:val="xl278"/>
    <w:basedOn w:val="a"/>
    <w:rsid w:val="00565344"/>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79">
    <w:name w:val="xl279"/>
    <w:basedOn w:val="a"/>
    <w:rsid w:val="00565344"/>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0">
    <w:name w:val="xl280"/>
    <w:basedOn w:val="a"/>
    <w:rsid w:val="00565344"/>
    <w:pPr>
      <w:widowControl/>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1">
    <w:name w:val="xl281"/>
    <w:basedOn w:val="a"/>
    <w:rsid w:val="00565344"/>
    <w:pPr>
      <w:widowControl/>
      <w:pBdr>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2">
    <w:name w:val="xl282"/>
    <w:basedOn w:val="a"/>
    <w:rsid w:val="00565344"/>
    <w:pPr>
      <w:widowControl/>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3">
    <w:name w:val="xl283"/>
    <w:basedOn w:val="a"/>
    <w:rsid w:val="00565344"/>
    <w:pPr>
      <w:widowControl/>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4">
    <w:name w:val="xl284"/>
    <w:basedOn w:val="a"/>
    <w:rsid w:val="00565344"/>
    <w:pPr>
      <w:widowControl/>
      <w:pBdr>
        <w:top w:val="single" w:sz="4" w:space="0" w:color="auto"/>
        <w:left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5">
    <w:name w:val="xl285"/>
    <w:basedOn w:val="a"/>
    <w:rsid w:val="00565344"/>
    <w:pPr>
      <w:widowControl/>
      <w:suppressAutoHyphens w:val="0"/>
      <w:spacing w:before="100" w:beforeAutospacing="1" w:after="100" w:afterAutospacing="1" w:line="240" w:lineRule="auto"/>
      <w:jc w:val="center"/>
      <w:textAlignment w:val="auto"/>
    </w:pPr>
    <w:rPr>
      <w:rFonts w:ascii="Times New Roman" w:eastAsia="Times New Roman" w:hAnsi="Times New Roman" w:cs="Times New Roman"/>
      <w:kern w:val="0"/>
      <w:lang w:eastAsia="uk-UA" w:bidi="ar-SA"/>
    </w:rPr>
  </w:style>
  <w:style w:type="paragraph" w:customStyle="1" w:styleId="xl286">
    <w:name w:val="xl286"/>
    <w:basedOn w:val="a"/>
    <w:rsid w:val="00565344"/>
    <w:pPr>
      <w:widowControl/>
      <w:pBdr>
        <w:left w:val="single" w:sz="8" w:space="0" w:color="auto"/>
        <w:bottom w:val="single" w:sz="8"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7">
    <w:name w:val="xl287"/>
    <w:basedOn w:val="a"/>
    <w:rsid w:val="00565344"/>
    <w:pPr>
      <w:widowControl/>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8">
    <w:name w:val="xl288"/>
    <w:basedOn w:val="a"/>
    <w:rsid w:val="00565344"/>
    <w:pPr>
      <w:widowControl/>
      <w:pBdr>
        <w:lef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89">
    <w:name w:val="xl289"/>
    <w:basedOn w:val="a"/>
    <w:rsid w:val="00565344"/>
    <w:pPr>
      <w:widowControl/>
      <w:pBdr>
        <w:left w:val="single" w:sz="8" w:space="0" w:color="auto"/>
        <w:bottom w:val="single" w:sz="8" w:space="0" w:color="auto"/>
        <w:right w:val="single" w:sz="4" w:space="0" w:color="auto"/>
      </w:pBdr>
      <w:suppressAutoHyphens w:val="0"/>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290">
    <w:name w:val="xl290"/>
    <w:basedOn w:val="a"/>
    <w:rsid w:val="00565344"/>
    <w:pPr>
      <w:widowControl/>
      <w:pBdr>
        <w:top w:val="single" w:sz="4" w:space="0" w:color="auto"/>
        <w:left w:val="single" w:sz="8" w:space="0" w:color="auto"/>
        <w:bottom w:val="single" w:sz="4" w:space="0" w:color="auto"/>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91">
    <w:name w:val="xl291"/>
    <w:basedOn w:val="a"/>
    <w:rsid w:val="00565344"/>
    <w:pPr>
      <w:widowControl/>
      <w:pBdr>
        <w:top w:val="single" w:sz="8" w:space="0" w:color="auto"/>
        <w:left w:val="single" w:sz="8" w:space="0" w:color="auto"/>
        <w:bottom w:val="single" w:sz="4"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92">
    <w:name w:val="xl292"/>
    <w:basedOn w:val="a"/>
    <w:rsid w:val="00565344"/>
    <w:pPr>
      <w:widowControl/>
      <w:pBdr>
        <w:top w:val="single" w:sz="8" w:space="0" w:color="auto"/>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93">
    <w:name w:val="xl293"/>
    <w:basedOn w:val="a"/>
    <w:rsid w:val="00565344"/>
    <w:pPr>
      <w:widowControl/>
      <w:pBdr>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94">
    <w:name w:val="xl294"/>
    <w:basedOn w:val="a"/>
    <w:rsid w:val="00565344"/>
    <w:pPr>
      <w:widowControl/>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95">
    <w:name w:val="xl295"/>
    <w:basedOn w:val="a"/>
    <w:rsid w:val="00565344"/>
    <w:pPr>
      <w:widowControl/>
      <w:pBdr>
        <w:top w:val="single" w:sz="8" w:space="0" w:color="auto"/>
        <w:lef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296">
    <w:name w:val="xl296"/>
    <w:basedOn w:val="a"/>
    <w:rsid w:val="00565344"/>
    <w:pPr>
      <w:widowControl/>
      <w:pBdr>
        <w:lef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297">
    <w:name w:val="xl297"/>
    <w:basedOn w:val="a"/>
    <w:rsid w:val="00565344"/>
    <w:pPr>
      <w:widowControl/>
      <w:pBdr>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298">
    <w:name w:val="xl298"/>
    <w:basedOn w:val="a"/>
    <w:rsid w:val="00565344"/>
    <w:pPr>
      <w:widowControl/>
      <w:pBdr>
        <w:left w:val="single" w:sz="8" w:space="0" w:color="auto"/>
        <w:bottom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299">
    <w:name w:val="xl299"/>
    <w:basedOn w:val="a"/>
    <w:rsid w:val="00565344"/>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00">
    <w:name w:val="xl300"/>
    <w:basedOn w:val="a"/>
    <w:rsid w:val="00565344"/>
    <w:pPr>
      <w:widowControl/>
      <w:pBdr>
        <w:left w:val="single" w:sz="8" w:space="0" w:color="auto"/>
        <w:bottom w:val="single" w:sz="4" w:space="0" w:color="000000"/>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301">
    <w:name w:val="xl301"/>
    <w:basedOn w:val="a"/>
    <w:rsid w:val="00565344"/>
    <w:pPr>
      <w:widowControl/>
      <w:pBdr>
        <w:top w:val="single" w:sz="4" w:space="0" w:color="000000"/>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02">
    <w:name w:val="xl302"/>
    <w:basedOn w:val="a"/>
    <w:rsid w:val="00565344"/>
    <w:pPr>
      <w:widowControl/>
      <w:pBdr>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03">
    <w:name w:val="xl303"/>
    <w:basedOn w:val="a"/>
    <w:rsid w:val="00565344"/>
    <w:pPr>
      <w:widowControl/>
      <w:pBdr>
        <w:left w:val="single" w:sz="8" w:space="0" w:color="auto"/>
        <w:bottom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04">
    <w:name w:val="xl304"/>
    <w:basedOn w:val="a"/>
    <w:rsid w:val="00565344"/>
    <w:pPr>
      <w:widowControl/>
      <w:pBdr>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05">
    <w:name w:val="xl305"/>
    <w:basedOn w:val="a"/>
    <w:rsid w:val="00565344"/>
    <w:pPr>
      <w:widowControl/>
      <w:pBdr>
        <w:top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306">
    <w:name w:val="xl306"/>
    <w:basedOn w:val="a"/>
    <w:rsid w:val="00565344"/>
    <w:pPr>
      <w:widowControl/>
      <w:pBdr>
        <w:top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sz w:val="36"/>
      <w:szCs w:val="36"/>
      <w:lang w:eastAsia="uk-UA" w:bidi="ar-SA"/>
    </w:rPr>
  </w:style>
  <w:style w:type="paragraph" w:customStyle="1" w:styleId="xl307">
    <w:name w:val="xl307"/>
    <w:basedOn w:val="a"/>
    <w:rsid w:val="00565344"/>
    <w:pPr>
      <w:widowControl/>
      <w:pBdr>
        <w:top w:val="single" w:sz="4" w:space="0" w:color="000000"/>
        <w:left w:val="single" w:sz="4" w:space="0" w:color="000000"/>
        <w:bottom w:val="single" w:sz="4" w:space="0" w:color="000000"/>
        <w:right w:val="single" w:sz="8" w:space="0" w:color="auto"/>
      </w:pBdr>
      <w:shd w:val="clear" w:color="FFFFCC"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08">
    <w:name w:val="xl308"/>
    <w:basedOn w:val="a"/>
    <w:rsid w:val="00565344"/>
    <w:pPr>
      <w:widowControl/>
      <w:pBdr>
        <w:lef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09">
    <w:name w:val="xl309"/>
    <w:basedOn w:val="a"/>
    <w:rsid w:val="00565344"/>
    <w:pPr>
      <w:widowControl/>
      <w:pBdr>
        <w:top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10">
    <w:name w:val="xl310"/>
    <w:basedOn w:val="a"/>
    <w:rsid w:val="00565344"/>
    <w:pPr>
      <w:widowControl/>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11">
    <w:name w:val="xl311"/>
    <w:basedOn w:val="a"/>
    <w:rsid w:val="00565344"/>
    <w:pPr>
      <w:widowControl/>
      <w:pBdr>
        <w:bottom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12">
    <w:name w:val="xl312"/>
    <w:basedOn w:val="a"/>
    <w:rsid w:val="00565344"/>
    <w:pPr>
      <w:widowControl/>
      <w:pBdr>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13">
    <w:name w:val="xl313"/>
    <w:basedOn w:val="a"/>
    <w:rsid w:val="00565344"/>
    <w:pPr>
      <w:widowControl/>
      <w:pBdr>
        <w:top w:val="single" w:sz="8" w:space="0" w:color="000000"/>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14">
    <w:name w:val="xl314"/>
    <w:basedOn w:val="a"/>
    <w:rsid w:val="00565344"/>
    <w:pPr>
      <w:widowControl/>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15">
    <w:name w:val="xl315"/>
    <w:basedOn w:val="a"/>
    <w:rsid w:val="00565344"/>
    <w:pPr>
      <w:widowControl/>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16">
    <w:name w:val="xl316"/>
    <w:basedOn w:val="a"/>
    <w:rsid w:val="00565344"/>
    <w:pPr>
      <w:widowControl/>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17">
    <w:name w:val="xl317"/>
    <w:basedOn w:val="a"/>
    <w:rsid w:val="00565344"/>
    <w:pPr>
      <w:widowControl/>
      <w:pBdr>
        <w:top w:val="single" w:sz="8" w:space="0" w:color="000000"/>
      </w:pBdr>
      <w:suppressAutoHyphens w:val="0"/>
      <w:spacing w:before="100" w:beforeAutospacing="1" w:after="100" w:afterAutospacing="1" w:line="240" w:lineRule="auto"/>
      <w:textAlignment w:val="top"/>
    </w:pPr>
    <w:rPr>
      <w:rFonts w:ascii="Times New Roman" w:eastAsia="Times New Roman" w:hAnsi="Times New Roman" w:cs="Times New Roman"/>
      <w:kern w:val="0"/>
      <w:lang w:eastAsia="uk-UA" w:bidi="ar-SA"/>
    </w:rPr>
  </w:style>
  <w:style w:type="paragraph" w:customStyle="1" w:styleId="xl318">
    <w:name w:val="xl318"/>
    <w:basedOn w:val="a"/>
    <w:rsid w:val="00565344"/>
    <w:pPr>
      <w:widowControl/>
      <w:suppressAutoHyphens w:val="0"/>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eastAsia="uk-UA" w:bidi="ar-SA"/>
    </w:rPr>
  </w:style>
  <w:style w:type="paragraph" w:customStyle="1" w:styleId="xl319">
    <w:name w:val="xl319"/>
    <w:basedOn w:val="a"/>
    <w:rsid w:val="00565344"/>
    <w:pPr>
      <w:widowControl/>
      <w:suppressAutoHyphens w:val="0"/>
      <w:spacing w:before="100" w:beforeAutospacing="1" w:after="100" w:afterAutospacing="1" w:line="240" w:lineRule="auto"/>
      <w:textAlignment w:val="center"/>
    </w:pPr>
    <w:rPr>
      <w:rFonts w:ascii="Times New Roman" w:eastAsia="Times New Roman" w:hAnsi="Times New Roman" w:cs="Times New Roman"/>
      <w:kern w:val="0"/>
      <w:sz w:val="32"/>
      <w:szCs w:val="32"/>
      <w:lang w:eastAsia="uk-UA" w:bidi="ar-SA"/>
    </w:rPr>
  </w:style>
  <w:style w:type="paragraph" w:customStyle="1" w:styleId="xl320">
    <w:name w:val="xl320"/>
    <w:basedOn w:val="a"/>
    <w:rsid w:val="00565344"/>
    <w:pPr>
      <w:widowControl/>
      <w:pBdr>
        <w:top w:val="single" w:sz="8" w:space="0" w:color="000000"/>
        <w:left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21">
    <w:name w:val="xl321"/>
    <w:basedOn w:val="a"/>
    <w:rsid w:val="00565344"/>
    <w:pPr>
      <w:widowControl/>
      <w:pBdr>
        <w:top w:val="single" w:sz="8" w:space="0" w:color="auto"/>
        <w:left w:val="single" w:sz="8" w:space="0" w:color="auto"/>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22">
    <w:name w:val="xl322"/>
    <w:basedOn w:val="a"/>
    <w:rsid w:val="00565344"/>
    <w:pPr>
      <w:widowControl/>
      <w:pBdr>
        <w:top w:val="single" w:sz="8" w:space="0" w:color="auto"/>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23">
    <w:name w:val="xl323"/>
    <w:basedOn w:val="a"/>
    <w:rsid w:val="00565344"/>
    <w:pPr>
      <w:widowControl/>
      <w:pBdr>
        <w:top w:val="single" w:sz="8" w:space="0" w:color="000000"/>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24">
    <w:name w:val="xl324"/>
    <w:basedOn w:val="a"/>
    <w:rsid w:val="00565344"/>
    <w:pPr>
      <w:widowControl/>
      <w:pBdr>
        <w:top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25">
    <w:name w:val="xl325"/>
    <w:basedOn w:val="a"/>
    <w:rsid w:val="00565344"/>
    <w:pPr>
      <w:widowControl/>
      <w:pBdr>
        <w:left w:val="single" w:sz="8" w:space="0" w:color="000000"/>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26">
    <w:name w:val="xl326"/>
    <w:basedOn w:val="a"/>
    <w:rsid w:val="00565344"/>
    <w:pPr>
      <w:widowControl/>
      <w:pBdr>
        <w:top w:val="single" w:sz="4" w:space="0" w:color="000000"/>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327">
    <w:name w:val="xl327"/>
    <w:basedOn w:val="a"/>
    <w:rsid w:val="00565344"/>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328">
    <w:name w:val="xl328"/>
    <w:basedOn w:val="a"/>
    <w:rsid w:val="00565344"/>
    <w:pPr>
      <w:widowControl/>
      <w:pBdr>
        <w:top w:val="single" w:sz="8" w:space="0" w:color="auto"/>
        <w:bottom w:val="single" w:sz="4" w:space="0" w:color="000000"/>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329">
    <w:name w:val="xl329"/>
    <w:basedOn w:val="a"/>
    <w:rsid w:val="00565344"/>
    <w:pPr>
      <w:widowControl/>
      <w:pBdr>
        <w:bottom w:val="single" w:sz="4" w:space="0" w:color="000000"/>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330">
    <w:name w:val="xl330"/>
    <w:basedOn w:val="a"/>
    <w:rsid w:val="00565344"/>
    <w:pPr>
      <w:widowControl/>
      <w:pBdr>
        <w:top w:val="single" w:sz="4" w:space="0" w:color="000000"/>
        <w:bottom w:val="single" w:sz="4" w:space="0" w:color="000000"/>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331">
    <w:name w:val="xl331"/>
    <w:basedOn w:val="a"/>
    <w:rsid w:val="00565344"/>
    <w:pPr>
      <w:widowControl/>
      <w:pBdr>
        <w:top w:val="single" w:sz="8" w:space="0" w:color="000000"/>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32">
    <w:name w:val="xl332"/>
    <w:basedOn w:val="a"/>
    <w:rsid w:val="00565344"/>
    <w:pPr>
      <w:widowControl/>
      <w:pBdr>
        <w:top w:val="single" w:sz="8" w:space="0" w:color="000000"/>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33">
    <w:name w:val="xl333"/>
    <w:basedOn w:val="a"/>
    <w:rsid w:val="00565344"/>
    <w:pPr>
      <w:widowControl/>
      <w:pBdr>
        <w:left w:val="single" w:sz="8" w:space="0" w:color="auto"/>
        <w:bottom w:val="single" w:sz="8" w:space="0" w:color="000000"/>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334">
    <w:name w:val="xl334"/>
    <w:basedOn w:val="a"/>
    <w:rsid w:val="00565344"/>
    <w:pPr>
      <w:widowControl/>
      <w:pBdr>
        <w:top w:val="single" w:sz="8" w:space="0" w:color="auto"/>
        <w:left w:val="single" w:sz="8" w:space="0" w:color="auto"/>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35">
    <w:name w:val="xl335"/>
    <w:basedOn w:val="a"/>
    <w:rsid w:val="00565344"/>
    <w:pPr>
      <w:widowControl/>
      <w:pBdr>
        <w:top w:val="single" w:sz="8" w:space="0" w:color="000000"/>
        <w:left w:val="single" w:sz="8" w:space="0" w:color="auto"/>
        <w:bottom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36">
    <w:name w:val="xl336"/>
    <w:basedOn w:val="a"/>
    <w:rsid w:val="00565344"/>
    <w:pPr>
      <w:widowControl/>
      <w:pBdr>
        <w:top w:val="single" w:sz="8" w:space="0" w:color="000000"/>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37">
    <w:name w:val="xl337"/>
    <w:basedOn w:val="a"/>
    <w:rsid w:val="00565344"/>
    <w:pPr>
      <w:widowControl/>
      <w:pBdr>
        <w:top w:val="single" w:sz="8" w:space="0" w:color="auto"/>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38">
    <w:name w:val="xl338"/>
    <w:basedOn w:val="a"/>
    <w:rsid w:val="00565344"/>
    <w:pPr>
      <w:widowControl/>
      <w:pBdr>
        <w:top w:val="single" w:sz="8" w:space="0" w:color="000000"/>
        <w:left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39">
    <w:name w:val="xl339"/>
    <w:basedOn w:val="a"/>
    <w:rsid w:val="00565344"/>
    <w:pPr>
      <w:widowControl/>
      <w:pBdr>
        <w:top w:val="single" w:sz="8" w:space="0" w:color="000000"/>
        <w:lef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40">
    <w:name w:val="xl340"/>
    <w:basedOn w:val="a"/>
    <w:rsid w:val="00565344"/>
    <w:pPr>
      <w:widowControl/>
      <w:pBdr>
        <w:top w:val="single" w:sz="4" w:space="0" w:color="000000"/>
        <w:left w:val="single" w:sz="8"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auto"/>
      <w:kern w:val="0"/>
      <w:lang w:eastAsia="uk-UA" w:bidi="ar-SA"/>
    </w:rPr>
  </w:style>
  <w:style w:type="paragraph" w:customStyle="1" w:styleId="xl341">
    <w:name w:val="xl341"/>
    <w:basedOn w:val="a"/>
    <w:rsid w:val="00565344"/>
    <w:pPr>
      <w:widowControl/>
      <w:pBdr>
        <w:top w:val="single" w:sz="4" w:space="0" w:color="000000"/>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auto"/>
      <w:kern w:val="0"/>
      <w:lang w:eastAsia="uk-UA" w:bidi="ar-SA"/>
    </w:rPr>
  </w:style>
  <w:style w:type="paragraph" w:customStyle="1" w:styleId="xl342">
    <w:name w:val="xl342"/>
    <w:basedOn w:val="a"/>
    <w:rsid w:val="00565344"/>
    <w:pPr>
      <w:widowControl/>
      <w:pBdr>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43">
    <w:name w:val="xl343"/>
    <w:basedOn w:val="a"/>
    <w:rsid w:val="00565344"/>
    <w:pPr>
      <w:widowControl/>
      <w:pBdr>
        <w:top w:val="single" w:sz="8" w:space="0" w:color="auto"/>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44">
    <w:name w:val="xl344"/>
    <w:basedOn w:val="a"/>
    <w:rsid w:val="00565344"/>
    <w:pPr>
      <w:widowControl/>
      <w:pBdr>
        <w:top w:val="single" w:sz="8" w:space="0" w:color="000000"/>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345">
    <w:name w:val="xl345"/>
    <w:basedOn w:val="a"/>
    <w:rsid w:val="00565344"/>
    <w:pPr>
      <w:widowControl/>
      <w:suppressAutoHyphens w:val="0"/>
      <w:spacing w:before="100" w:beforeAutospacing="1" w:after="100" w:afterAutospacing="1" w:line="240" w:lineRule="auto"/>
      <w:jc w:val="right"/>
      <w:textAlignment w:val="center"/>
    </w:pPr>
    <w:rPr>
      <w:rFonts w:ascii="Times New Roman" w:eastAsia="Times New Roman" w:hAnsi="Times New Roman" w:cs="Times New Roman"/>
      <w:b/>
      <w:bCs/>
      <w:kern w:val="0"/>
      <w:sz w:val="26"/>
      <w:szCs w:val="26"/>
      <w:lang w:eastAsia="uk-UA" w:bidi="ar-SA"/>
    </w:rPr>
  </w:style>
  <w:style w:type="paragraph" w:customStyle="1" w:styleId="xl346">
    <w:name w:val="xl346"/>
    <w:basedOn w:val="a"/>
    <w:rsid w:val="00565344"/>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uk-UA" w:bidi="ar-SA"/>
    </w:rPr>
  </w:style>
  <w:style w:type="paragraph" w:customStyle="1" w:styleId="xl347">
    <w:name w:val="xl347"/>
    <w:basedOn w:val="a"/>
    <w:rsid w:val="00565344"/>
    <w:pPr>
      <w:widowControl/>
      <w:pBdr>
        <w:top w:val="single" w:sz="8" w:space="0" w:color="000000"/>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48">
    <w:name w:val="xl348"/>
    <w:basedOn w:val="a"/>
    <w:rsid w:val="00565344"/>
    <w:pPr>
      <w:widowControl/>
      <w:pBdr>
        <w:top w:val="single" w:sz="8" w:space="0" w:color="000000"/>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49">
    <w:name w:val="xl349"/>
    <w:basedOn w:val="a"/>
    <w:rsid w:val="00565344"/>
    <w:pPr>
      <w:widowControl/>
      <w:pBdr>
        <w:top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50">
    <w:name w:val="xl350"/>
    <w:basedOn w:val="a"/>
    <w:rsid w:val="00565344"/>
    <w:pPr>
      <w:widowControl/>
      <w:pBdr>
        <w:top w:val="single" w:sz="8"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51">
    <w:name w:val="xl351"/>
    <w:basedOn w:val="a"/>
    <w:rsid w:val="00565344"/>
    <w:pPr>
      <w:widowControl/>
      <w:pBdr>
        <w:top w:val="single" w:sz="8"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52">
    <w:name w:val="xl352"/>
    <w:basedOn w:val="a"/>
    <w:rsid w:val="00565344"/>
    <w:pPr>
      <w:widowControl/>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353">
    <w:name w:val="xl353"/>
    <w:basedOn w:val="a"/>
    <w:rsid w:val="00565344"/>
    <w:pPr>
      <w:widowControl/>
      <w:pBdr>
        <w:top w:val="single" w:sz="8" w:space="0" w:color="auto"/>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54">
    <w:name w:val="xl354"/>
    <w:basedOn w:val="a"/>
    <w:rsid w:val="00565344"/>
    <w:pPr>
      <w:widowControl/>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55">
    <w:name w:val="xl355"/>
    <w:basedOn w:val="a"/>
    <w:rsid w:val="00565344"/>
    <w:pPr>
      <w:widowControl/>
      <w:pBdr>
        <w:top w:val="single" w:sz="8" w:space="0" w:color="auto"/>
        <w:left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56">
    <w:name w:val="xl356"/>
    <w:basedOn w:val="a"/>
    <w:rsid w:val="00565344"/>
    <w:pPr>
      <w:widowControl/>
      <w:pBdr>
        <w:left w:val="single" w:sz="4" w:space="0" w:color="000000"/>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57">
    <w:name w:val="xl357"/>
    <w:basedOn w:val="a"/>
    <w:rsid w:val="00565344"/>
    <w:pPr>
      <w:widowControl/>
      <w:pBdr>
        <w:top w:val="single" w:sz="8" w:space="0" w:color="auto"/>
        <w:left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58">
    <w:name w:val="xl358"/>
    <w:basedOn w:val="a"/>
    <w:rsid w:val="00565344"/>
    <w:pPr>
      <w:widowControl/>
      <w:pBdr>
        <w:left w:val="single" w:sz="8" w:space="0" w:color="auto"/>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59">
    <w:name w:val="xl359"/>
    <w:basedOn w:val="a"/>
    <w:rsid w:val="00565344"/>
    <w:pPr>
      <w:widowControl/>
      <w:pBdr>
        <w:top w:val="single" w:sz="8" w:space="0" w:color="auto"/>
        <w:left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60">
    <w:name w:val="xl360"/>
    <w:basedOn w:val="a"/>
    <w:rsid w:val="00565344"/>
    <w:pPr>
      <w:widowControl/>
      <w:pBdr>
        <w:left w:val="single" w:sz="8" w:space="0" w:color="000000"/>
        <w:bottom w:val="single" w:sz="8" w:space="0" w:color="auto"/>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61">
    <w:name w:val="xl361"/>
    <w:basedOn w:val="a"/>
    <w:rsid w:val="00565344"/>
    <w:pPr>
      <w:widowControl/>
      <w:pBdr>
        <w:top w:val="single" w:sz="8" w:space="0" w:color="auto"/>
        <w:left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62">
    <w:name w:val="xl362"/>
    <w:basedOn w:val="a"/>
    <w:rsid w:val="00565344"/>
    <w:pPr>
      <w:widowControl/>
      <w:pBdr>
        <w:left w:val="single" w:sz="8" w:space="0" w:color="000000"/>
        <w:right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63">
    <w:name w:val="xl363"/>
    <w:basedOn w:val="a"/>
    <w:rsid w:val="00565344"/>
    <w:pPr>
      <w:widowControl/>
      <w:pBdr>
        <w:top w:val="single" w:sz="8" w:space="0" w:color="auto"/>
        <w:bottom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364">
    <w:name w:val="xl364"/>
    <w:basedOn w:val="a"/>
    <w:rsid w:val="00565344"/>
    <w:pPr>
      <w:widowControl/>
      <w:pBdr>
        <w:bottom w:val="single" w:sz="4" w:space="0" w:color="000000"/>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0150">
      <w:bodyDiv w:val="1"/>
      <w:marLeft w:val="0"/>
      <w:marRight w:val="0"/>
      <w:marTop w:val="0"/>
      <w:marBottom w:val="0"/>
      <w:divBdr>
        <w:top w:val="none" w:sz="0" w:space="0" w:color="auto"/>
        <w:left w:val="none" w:sz="0" w:space="0" w:color="auto"/>
        <w:bottom w:val="none" w:sz="0" w:space="0" w:color="auto"/>
        <w:right w:val="none" w:sz="0" w:space="0" w:color="auto"/>
      </w:divBdr>
    </w:div>
    <w:div w:id="1096445361">
      <w:bodyDiv w:val="1"/>
      <w:marLeft w:val="0"/>
      <w:marRight w:val="0"/>
      <w:marTop w:val="0"/>
      <w:marBottom w:val="0"/>
      <w:divBdr>
        <w:top w:val="none" w:sz="0" w:space="0" w:color="auto"/>
        <w:left w:val="none" w:sz="0" w:space="0" w:color="auto"/>
        <w:bottom w:val="none" w:sz="0" w:space="0" w:color="auto"/>
        <w:right w:val="none" w:sz="0" w:space="0" w:color="auto"/>
      </w:divBdr>
    </w:div>
    <w:div w:id="17011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C71C-4AF1-4C1E-9FAF-8D3B80A6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19</Pages>
  <Words>27634</Words>
  <Characters>15752</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Бульба Вікторія Миколаївна</cp:lastModifiedBy>
  <cp:revision>27</cp:revision>
  <dcterms:created xsi:type="dcterms:W3CDTF">2024-10-23T16:02:00Z</dcterms:created>
  <dcterms:modified xsi:type="dcterms:W3CDTF">2024-10-30T08:36:00Z</dcterms:modified>
</cp:coreProperties>
</file>