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7D" w:rsidRPr="009A51CD" w:rsidRDefault="00811075" w:rsidP="00844A7D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sz w:val="20"/>
          <w:szCs w:val="20"/>
          <w:lang w:eastAsia="ru-RU"/>
        </w:rPr>
      </w:pPr>
      <w:r w:rsidRPr="00DC6A22">
        <w:rPr>
          <w:rFonts w:ascii="Arial" w:hAnsi="Arial" w:cs="Arial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C2290F" w:rsidRPr="00C05A77" w:rsidRDefault="00844A7D" w:rsidP="00C05A77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844A7D" w:rsidRDefault="00844A7D" w:rsidP="00D03D62">
      <w:pPr>
        <w:tabs>
          <w:tab w:val="left" w:pos="4820"/>
        </w:tabs>
        <w:autoSpaceDE w:val="0"/>
        <w:autoSpaceDN w:val="0"/>
        <w:adjustRightInd w:val="0"/>
        <w:ind w:right="4394"/>
        <w:jc w:val="both"/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 w:rsidR="009B1216">
        <w:rPr>
          <w:color w:val="000000"/>
        </w:rPr>
        <w:t>льної громади на 2022-2027 роки,</w:t>
      </w:r>
      <w:r w:rsidR="009B1216" w:rsidRPr="009B1216">
        <w:t xml:space="preserve"> </w:t>
      </w:r>
      <w:r w:rsidR="009B1216">
        <w:t xml:space="preserve">затвердженої рішенням </w:t>
      </w:r>
      <w:r w:rsidR="009B1216" w:rsidRPr="009D3F69">
        <w:t>десятої сесі</w:t>
      </w:r>
      <w:r w:rsidR="009B1216">
        <w:t xml:space="preserve">ї </w:t>
      </w:r>
      <w:r w:rsidR="000A55E3">
        <w:t xml:space="preserve">Хмельницької </w:t>
      </w:r>
      <w:r w:rsidR="009B1216">
        <w:t>міської ради від 15.12.2021 № </w:t>
      </w:r>
      <w:r w:rsidR="009B1216" w:rsidRPr="009D3F69">
        <w:t>52</w:t>
      </w:r>
      <w:r w:rsidR="009B1216">
        <w:t xml:space="preserve">, </w:t>
      </w:r>
      <w:r>
        <w:t>зі змінами</w:t>
      </w:r>
    </w:p>
    <w:p w:rsidR="00844A7D" w:rsidRPr="009A51CD" w:rsidRDefault="00844A7D" w:rsidP="00844A7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844A7D" w:rsidRPr="009A51CD" w:rsidRDefault="00844A7D" w:rsidP="00844A7D">
      <w:pPr>
        <w:ind w:firstLine="567"/>
        <w:jc w:val="both"/>
      </w:pPr>
      <w:r w:rsidRPr="009A51CD">
        <w:rPr>
          <w:lang w:eastAsia="ru-RU"/>
        </w:rPr>
        <w:t xml:space="preserve">Розглянувши клопотання </w:t>
      </w:r>
      <w:r>
        <w:rPr>
          <w:lang w:eastAsia="ru-RU"/>
        </w:rPr>
        <w:t>управління житлової політики і майна</w:t>
      </w:r>
      <w:r w:rsidRPr="009A51CD">
        <w:rPr>
          <w:lang w:eastAsia="ru-RU"/>
        </w:rPr>
        <w:t xml:space="preserve"> Хмельницької міської ради</w:t>
      </w:r>
      <w:r w:rsidRPr="009A51CD">
        <w:t xml:space="preserve">, керуючись </w:t>
      </w:r>
      <w:r w:rsidR="00C93FD7">
        <w:t>з</w:t>
      </w:r>
      <w:r w:rsidRPr="009A51CD">
        <w:t>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>
        <w:t xml:space="preserve"> 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</w:t>
      </w:r>
      <w:r>
        <w:t xml:space="preserve"> </w:t>
      </w:r>
      <w:r w:rsidRPr="009A51CD">
        <w:t>виконавчий комітет міської ради</w:t>
      </w:r>
    </w:p>
    <w:p w:rsidR="00844A7D" w:rsidRPr="009A51CD" w:rsidRDefault="00844A7D" w:rsidP="00844A7D">
      <w:pPr>
        <w:tabs>
          <w:tab w:val="left" w:pos="4535"/>
          <w:tab w:val="left" w:pos="5670"/>
        </w:tabs>
        <w:ind w:right="5012"/>
        <w:jc w:val="both"/>
      </w:pPr>
    </w:p>
    <w:p w:rsidR="00844A7D" w:rsidRPr="009A51CD" w:rsidRDefault="00844A7D" w:rsidP="00844A7D">
      <w:r w:rsidRPr="009A51CD">
        <w:t>ВИРІШИВ:</w:t>
      </w:r>
    </w:p>
    <w:p w:rsidR="00844A7D" w:rsidRPr="009A51CD" w:rsidRDefault="00844A7D" w:rsidP="00844A7D">
      <w:pPr>
        <w:pStyle w:val="30"/>
        <w:tabs>
          <w:tab w:val="clear" w:pos="3960"/>
          <w:tab w:val="left" w:pos="570"/>
        </w:tabs>
        <w:ind w:right="1"/>
      </w:pPr>
    </w:p>
    <w:p w:rsidR="007D25C6" w:rsidRPr="00E61A5F" w:rsidRDefault="00F27BAF" w:rsidP="007D25C6">
      <w:pPr>
        <w:autoSpaceDN w:val="0"/>
        <w:ind w:firstLine="567"/>
        <w:jc w:val="both"/>
        <w:textAlignment w:val="baseline"/>
      </w:pPr>
      <w:r>
        <w:t>1. </w:t>
      </w:r>
      <w:r w:rsidR="007D25C6" w:rsidRPr="009A51CD">
        <w:t xml:space="preserve">Внести </w:t>
      </w:r>
      <w:r w:rsidR="007D25C6" w:rsidRPr="00C0577F">
        <w:t xml:space="preserve">на розгляд сесії міської ради </w:t>
      </w:r>
      <w:r w:rsidR="007D25C6" w:rsidRPr="00E61A5F">
        <w:t>пропозицію про внесення змін 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52, зі змінами, а саме:</w:t>
      </w:r>
    </w:p>
    <w:p w:rsidR="00694B58" w:rsidRDefault="007D25C6" w:rsidP="002E319D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E61A5F">
        <w:t xml:space="preserve">1.1. </w:t>
      </w:r>
      <w:r w:rsidR="00694B58">
        <w:t>П</w:t>
      </w:r>
      <w:r w:rsidR="00694B58">
        <w:rPr>
          <w:shd w:val="clear" w:color="auto" w:fill="FFFFFF"/>
        </w:rPr>
        <w:t>ункт</w:t>
      </w:r>
      <w:r w:rsidR="00325710" w:rsidRPr="007661B6">
        <w:rPr>
          <w:shd w:val="clear" w:color="auto" w:fill="FFFFFF"/>
        </w:rPr>
        <w:t xml:space="preserve"> 5.2 розділу 5 Програми </w:t>
      </w:r>
      <w:r w:rsidR="00325710" w:rsidRPr="00325710">
        <w:rPr>
          <w:shd w:val="clear" w:color="auto" w:fill="FFFFFF"/>
        </w:rPr>
        <w:t xml:space="preserve">доповнити </w:t>
      </w:r>
      <w:r w:rsidR="00694B58">
        <w:rPr>
          <w:shd w:val="clear" w:color="auto" w:fill="FFFFFF"/>
        </w:rPr>
        <w:t xml:space="preserve">наступним </w:t>
      </w:r>
      <w:r w:rsidR="001F3CE3">
        <w:rPr>
          <w:shd w:val="clear" w:color="auto" w:fill="FFFFFF"/>
        </w:rPr>
        <w:t>підпунктом</w:t>
      </w:r>
      <w:r w:rsidR="00694B58">
        <w:rPr>
          <w:shd w:val="clear" w:color="auto" w:fill="FFFFFF"/>
        </w:rPr>
        <w:t>:</w:t>
      </w:r>
    </w:p>
    <w:p w:rsidR="003114D9" w:rsidRPr="003114D9" w:rsidRDefault="00694B58" w:rsidP="003114D9">
      <w:pPr>
        <w:autoSpaceDN w:val="0"/>
        <w:ind w:firstLine="567"/>
        <w:jc w:val="center"/>
        <w:textAlignment w:val="baseline"/>
        <w:rPr>
          <w:b/>
          <w:shd w:val="clear" w:color="auto" w:fill="FFFFFF"/>
        </w:rPr>
      </w:pPr>
      <w:r>
        <w:rPr>
          <w:b/>
          <w:shd w:val="clear" w:color="auto" w:fill="FFFFFF"/>
        </w:rPr>
        <w:t>«</w:t>
      </w:r>
      <w:r w:rsidRPr="00694B58">
        <w:rPr>
          <w:b/>
          <w:shd w:val="clear" w:color="auto" w:fill="FFFFFF"/>
        </w:rPr>
        <w:t>5.2.3.</w:t>
      </w:r>
      <w:r w:rsidR="00325710" w:rsidRPr="00694B58">
        <w:rPr>
          <w:b/>
          <w:shd w:val="clear" w:color="auto" w:fill="FFFFFF"/>
        </w:rPr>
        <w:t xml:space="preserve"> </w:t>
      </w:r>
      <w:r w:rsidR="00AB1BBB" w:rsidRPr="00AB1BBB">
        <w:rPr>
          <w:b/>
          <w:shd w:val="clear" w:color="auto" w:fill="FFFFFF"/>
        </w:rPr>
        <w:t xml:space="preserve">Відшкодування витрат управляючим муніципальним компаніям </w:t>
      </w:r>
      <w:r w:rsidR="00120A96">
        <w:rPr>
          <w:b/>
          <w:shd w:val="clear" w:color="auto" w:fill="FFFFFF"/>
        </w:rPr>
        <w:t xml:space="preserve">для </w:t>
      </w:r>
      <w:r w:rsidR="00AB1BBB" w:rsidRPr="00AB1BBB">
        <w:rPr>
          <w:b/>
          <w:shd w:val="clear" w:color="auto" w:fill="FFFFFF"/>
        </w:rPr>
        <w:t>забезпечен</w:t>
      </w:r>
      <w:r w:rsidR="00FB4FA2">
        <w:rPr>
          <w:b/>
          <w:shd w:val="clear" w:color="auto" w:fill="FFFFFF"/>
        </w:rPr>
        <w:t>ня</w:t>
      </w:r>
      <w:r w:rsidR="00AB1BBB" w:rsidRPr="00AB1BBB">
        <w:rPr>
          <w:b/>
          <w:shd w:val="clear" w:color="auto" w:fill="FFFFFF"/>
        </w:rPr>
        <w:t xml:space="preserve">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</w:r>
      <w:r w:rsidRPr="00694B58">
        <w:rPr>
          <w:b/>
          <w:shd w:val="clear" w:color="auto" w:fill="FFFFFF"/>
        </w:rPr>
        <w:t>.</w:t>
      </w:r>
    </w:p>
    <w:p w:rsidR="003343CB" w:rsidRDefault="00B659D4" w:rsidP="00120A96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>
        <w:t>У</w:t>
      </w:r>
      <w:r w:rsidRPr="00B659D4">
        <w:t>правляюч</w:t>
      </w:r>
      <w:r w:rsidR="00AB1BBB">
        <w:t>им</w:t>
      </w:r>
      <w:r w:rsidRPr="00B659D4">
        <w:t xml:space="preserve"> муніципальн</w:t>
      </w:r>
      <w:r w:rsidR="00AB1BBB">
        <w:t>им</w:t>
      </w:r>
      <w:r w:rsidR="008820F5">
        <w:t xml:space="preserve"> компаніям</w:t>
      </w:r>
      <w:r w:rsidRPr="00B659D4">
        <w:t xml:space="preserve"> </w:t>
      </w:r>
      <w:r w:rsidR="004A7ABA" w:rsidRPr="00325710">
        <w:rPr>
          <w:shd w:val="clear" w:color="auto" w:fill="FFFFFF"/>
        </w:rPr>
        <w:t>з бюджету Хмельницької міської територіальної громади</w:t>
      </w:r>
      <w:r w:rsidR="00503CB9">
        <w:t xml:space="preserve"> </w:t>
      </w:r>
      <w:r w:rsidR="00091FF0">
        <w:t>здійснюється</w:t>
      </w:r>
      <w:r w:rsidR="00AB1BBB">
        <w:t xml:space="preserve"> </w:t>
      </w:r>
      <w:r w:rsidR="00AB1BBB" w:rsidRPr="00AB1BBB">
        <w:rPr>
          <w:shd w:val="clear" w:color="auto" w:fill="FFFFFF"/>
        </w:rPr>
        <w:t xml:space="preserve">відшкодування витрат </w:t>
      </w:r>
      <w:r w:rsidR="00120A96">
        <w:rPr>
          <w:shd w:val="clear" w:color="auto" w:fill="FFFFFF"/>
        </w:rPr>
        <w:t>для</w:t>
      </w:r>
      <w:r w:rsidR="00AB1BBB" w:rsidRPr="00AB1BBB">
        <w:rPr>
          <w:shd w:val="clear" w:color="auto" w:fill="FFFFFF"/>
        </w:rPr>
        <w:t xml:space="preserve"> забезпечен</w:t>
      </w:r>
      <w:r w:rsidR="00120A96">
        <w:rPr>
          <w:shd w:val="clear" w:color="auto" w:fill="FFFFFF"/>
        </w:rPr>
        <w:t>ня</w:t>
      </w:r>
      <w:r w:rsidR="00AB1BBB" w:rsidRPr="00AB1BBB">
        <w:rPr>
          <w:shd w:val="clear" w:color="auto" w:fill="FFFFFF"/>
        </w:rPr>
        <w:t xml:space="preserve">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</w:r>
      <w:r w:rsidR="008820F5" w:rsidRPr="008820F5">
        <w:t xml:space="preserve"> </w:t>
      </w:r>
      <w:r w:rsidR="008820F5" w:rsidRPr="008820F5">
        <w:rPr>
          <w:shd w:val="clear" w:color="auto" w:fill="FFFFFF"/>
        </w:rPr>
        <w:t>відповідно до довідки про фактичн</w:t>
      </w:r>
      <w:r w:rsidR="008820F5">
        <w:rPr>
          <w:shd w:val="clear" w:color="auto" w:fill="FFFFFF"/>
        </w:rPr>
        <w:t xml:space="preserve">у кількість проживаючих, </w:t>
      </w:r>
      <w:r w:rsidR="00694C87">
        <w:rPr>
          <w:shd w:val="clear" w:color="auto" w:fill="FFFFFF"/>
        </w:rPr>
        <w:t xml:space="preserve">згідно з </w:t>
      </w:r>
      <w:r w:rsidR="006B7BE0">
        <w:rPr>
          <w:shd w:val="clear" w:color="auto" w:fill="FFFFFF"/>
        </w:rPr>
        <w:t>к</w:t>
      </w:r>
      <w:r w:rsidR="00C2290F">
        <w:rPr>
          <w:shd w:val="clear" w:color="auto" w:fill="FFFFFF"/>
        </w:rPr>
        <w:t>алькуляці</w:t>
      </w:r>
      <w:r w:rsidR="00694C87">
        <w:rPr>
          <w:shd w:val="clear" w:color="auto" w:fill="FFFFFF"/>
        </w:rPr>
        <w:t xml:space="preserve">ями </w:t>
      </w:r>
      <w:r w:rsidR="00C2290F" w:rsidRPr="00584AD9">
        <w:rPr>
          <w:shd w:val="clear" w:color="auto" w:fill="FFFFFF"/>
        </w:rPr>
        <w:t>витрат</w:t>
      </w:r>
      <w:r w:rsidR="00F579D7" w:rsidRPr="00584AD9">
        <w:rPr>
          <w:shd w:val="clear" w:color="auto" w:fill="FFFFFF"/>
        </w:rPr>
        <w:t xml:space="preserve">, що </w:t>
      </w:r>
      <w:r w:rsidR="00091FF0" w:rsidRPr="00584AD9">
        <w:rPr>
          <w:shd w:val="clear" w:color="auto" w:fill="FFFFFF"/>
        </w:rPr>
        <w:t>погоджен</w:t>
      </w:r>
      <w:r w:rsidR="00F579D7" w:rsidRPr="00584AD9">
        <w:rPr>
          <w:shd w:val="clear" w:color="auto" w:fill="FFFFFF"/>
        </w:rPr>
        <w:t>і</w:t>
      </w:r>
      <w:r w:rsidR="00091FF0" w:rsidRPr="00584AD9">
        <w:rPr>
          <w:shd w:val="clear" w:color="auto" w:fill="FFFFFF"/>
        </w:rPr>
        <w:t xml:space="preserve"> </w:t>
      </w:r>
      <w:r w:rsidR="003343CB">
        <w:rPr>
          <w:shd w:val="clear" w:color="auto" w:fill="FFFFFF"/>
        </w:rPr>
        <w:t>управлінням житлової політики і майна</w:t>
      </w:r>
      <w:r w:rsidR="008820F5">
        <w:rPr>
          <w:shd w:val="clear" w:color="auto" w:fill="FFFFFF"/>
        </w:rPr>
        <w:t xml:space="preserve"> Хмельницької міської ради.</w:t>
      </w:r>
    </w:p>
    <w:p w:rsidR="003F3F65" w:rsidRDefault="00C05A77" w:rsidP="008820F5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584AD9">
        <w:rPr>
          <w:shd w:val="clear" w:color="auto" w:fill="FFFFFF"/>
        </w:rPr>
        <w:t>Сума</w:t>
      </w:r>
      <w:r w:rsidR="008820F5">
        <w:rPr>
          <w:shd w:val="clear" w:color="auto" w:fill="FFFFFF"/>
        </w:rPr>
        <w:t xml:space="preserve"> граничних</w:t>
      </w:r>
      <w:r w:rsidRPr="00584AD9">
        <w:rPr>
          <w:shd w:val="clear" w:color="auto" w:fill="FFFFFF"/>
        </w:rPr>
        <w:t xml:space="preserve"> щомісячних витрат відшкодовується з розрахунку на </w:t>
      </w:r>
      <w:r w:rsidR="00B37CB3">
        <w:rPr>
          <w:shd w:val="clear" w:color="auto" w:fill="FFFFFF"/>
        </w:rPr>
        <w:t>одну</w:t>
      </w:r>
      <w:r w:rsidRPr="00584AD9">
        <w:rPr>
          <w:shd w:val="clear" w:color="auto" w:fill="FFFFFF"/>
        </w:rPr>
        <w:t xml:space="preserve"> внутрішньо </w:t>
      </w:r>
      <w:r w:rsidR="00F579D7" w:rsidRPr="00584AD9">
        <w:rPr>
          <w:shd w:val="clear" w:color="auto" w:fill="FFFFFF"/>
        </w:rPr>
        <w:t>переміщену</w:t>
      </w:r>
      <w:r w:rsidRPr="00584AD9">
        <w:rPr>
          <w:shd w:val="clear" w:color="auto" w:fill="FFFFFF"/>
        </w:rPr>
        <w:t xml:space="preserve"> особ</w:t>
      </w:r>
      <w:r w:rsidR="00F579D7" w:rsidRPr="00584AD9">
        <w:rPr>
          <w:shd w:val="clear" w:color="auto" w:fill="FFFFFF"/>
        </w:rPr>
        <w:t xml:space="preserve">у, </w:t>
      </w:r>
      <w:r w:rsidR="00B37CB3">
        <w:rPr>
          <w:shd w:val="clear" w:color="auto" w:fill="FFFFFF"/>
        </w:rPr>
        <w:t>яка</w:t>
      </w:r>
      <w:r w:rsidR="00F579D7" w:rsidRPr="00584AD9">
        <w:rPr>
          <w:shd w:val="clear" w:color="auto" w:fill="FFFFFF"/>
        </w:rPr>
        <w:t xml:space="preserve"> проживає</w:t>
      </w:r>
      <w:r w:rsidRPr="00584AD9">
        <w:rPr>
          <w:shd w:val="clear" w:color="auto" w:fill="FFFFFF"/>
        </w:rPr>
        <w:t xml:space="preserve"> в </w:t>
      </w:r>
      <w:r w:rsidR="00F579D7" w:rsidRPr="00584AD9">
        <w:rPr>
          <w:shd w:val="clear" w:color="auto" w:fill="FFFFFF"/>
        </w:rPr>
        <w:t>гуртожитк</w:t>
      </w:r>
      <w:r w:rsidR="00A70B8E">
        <w:rPr>
          <w:shd w:val="clear" w:color="auto" w:fill="FFFFFF"/>
        </w:rPr>
        <w:t>у</w:t>
      </w:r>
      <w:r w:rsidRPr="00584AD9">
        <w:rPr>
          <w:shd w:val="clear" w:color="auto" w:fill="FFFFFF"/>
        </w:rPr>
        <w:t xml:space="preserve"> на вул. Кам’янецькій, 74 </w:t>
      </w:r>
      <w:r w:rsidR="00754176">
        <w:rPr>
          <w:shd w:val="clear" w:color="auto" w:fill="FFFFFF"/>
        </w:rPr>
        <w:t xml:space="preserve">в розмірі, що </w:t>
      </w:r>
      <w:r w:rsidR="008820F5">
        <w:rPr>
          <w:shd w:val="clear" w:color="auto" w:fill="FFFFFF"/>
        </w:rPr>
        <w:t>не перевищує</w:t>
      </w:r>
      <w:r w:rsidR="00AC3C48" w:rsidRPr="00584AD9">
        <w:rPr>
          <w:shd w:val="clear" w:color="auto" w:fill="FFFFFF"/>
        </w:rPr>
        <w:t xml:space="preserve"> 42</w:t>
      </w:r>
      <w:r w:rsidR="00584AD9">
        <w:rPr>
          <w:shd w:val="clear" w:color="auto" w:fill="FFFFFF"/>
        </w:rPr>
        <w:t>5</w:t>
      </w:r>
      <w:r w:rsidR="00774311" w:rsidRPr="00584AD9">
        <w:rPr>
          <w:shd w:val="clear" w:color="auto" w:fill="FFFFFF"/>
        </w:rPr>
        <w:t>,0</w:t>
      </w:r>
      <w:r w:rsidR="00B37CB3">
        <w:rPr>
          <w:shd w:val="clear" w:color="auto" w:fill="FFFFFF"/>
        </w:rPr>
        <w:t> </w:t>
      </w:r>
      <w:r w:rsidR="00AC3C48" w:rsidRPr="00584AD9">
        <w:rPr>
          <w:shd w:val="clear" w:color="auto" w:fill="FFFFFF"/>
        </w:rPr>
        <w:t>грн</w:t>
      </w:r>
      <w:r w:rsidR="00584AD9">
        <w:rPr>
          <w:shd w:val="clear" w:color="auto" w:fill="FFFFFF"/>
        </w:rPr>
        <w:t xml:space="preserve">, </w:t>
      </w:r>
      <w:r w:rsidRPr="00584AD9">
        <w:rPr>
          <w:shd w:val="clear" w:color="auto" w:fill="FFFFFF"/>
        </w:rPr>
        <w:t>на вул. Інститутській, 12/1</w:t>
      </w:r>
      <w:r w:rsidR="008820F5">
        <w:rPr>
          <w:shd w:val="clear" w:color="auto" w:fill="FFFFFF"/>
        </w:rPr>
        <w:t xml:space="preserve"> –</w:t>
      </w:r>
      <w:r w:rsidR="00C15875" w:rsidRPr="00584AD9">
        <w:rPr>
          <w:shd w:val="clear" w:color="auto" w:fill="FFFFFF"/>
        </w:rPr>
        <w:t xml:space="preserve"> </w:t>
      </w:r>
      <w:r w:rsidR="0014123B">
        <w:rPr>
          <w:shd w:val="clear" w:color="auto" w:fill="FFFFFF"/>
        </w:rPr>
        <w:t>494,0 </w:t>
      </w:r>
      <w:r w:rsidR="00C15875" w:rsidRPr="00584AD9">
        <w:rPr>
          <w:shd w:val="clear" w:color="auto" w:fill="FFFFFF"/>
        </w:rPr>
        <w:t>грн</w:t>
      </w:r>
      <w:r w:rsidR="00754176">
        <w:rPr>
          <w:shd w:val="clear" w:color="auto" w:fill="FFFFFF"/>
        </w:rPr>
        <w:t>, на вул. </w:t>
      </w:r>
      <w:r w:rsidRPr="00584AD9">
        <w:rPr>
          <w:shd w:val="clear" w:color="auto" w:fill="FFFFFF"/>
        </w:rPr>
        <w:t xml:space="preserve">Інститутській, 6 </w:t>
      </w:r>
      <w:r w:rsidR="008820F5">
        <w:rPr>
          <w:shd w:val="clear" w:color="auto" w:fill="FFFFFF"/>
        </w:rPr>
        <w:t>–</w:t>
      </w:r>
      <w:r w:rsidR="00F579D7" w:rsidRPr="00584AD9">
        <w:rPr>
          <w:shd w:val="clear" w:color="auto" w:fill="FFFFFF"/>
        </w:rPr>
        <w:t xml:space="preserve"> </w:t>
      </w:r>
      <w:r w:rsidR="0014123B">
        <w:rPr>
          <w:shd w:val="clear" w:color="auto" w:fill="FFFFFF"/>
        </w:rPr>
        <w:t>489,0</w:t>
      </w:r>
      <w:r w:rsidR="008820F5">
        <w:rPr>
          <w:shd w:val="clear" w:color="auto" w:fill="FFFFFF"/>
        </w:rPr>
        <w:t> </w:t>
      </w:r>
      <w:r w:rsidR="00C15875" w:rsidRPr="00584AD9">
        <w:rPr>
          <w:shd w:val="clear" w:color="auto" w:fill="FFFFFF"/>
        </w:rPr>
        <w:t>грн</w:t>
      </w:r>
      <w:r w:rsidR="003343CB">
        <w:rPr>
          <w:shd w:val="clear" w:color="auto" w:fill="FFFFFF"/>
        </w:rPr>
        <w:t>.</w:t>
      </w:r>
      <w:r w:rsidR="00C15875" w:rsidRPr="00584AD9">
        <w:rPr>
          <w:shd w:val="clear" w:color="auto" w:fill="FFFFFF"/>
        </w:rPr>
        <w:t xml:space="preserve"> </w:t>
      </w:r>
      <w:r w:rsidR="00B37CB3">
        <w:rPr>
          <w:shd w:val="clear" w:color="auto" w:fill="FFFFFF"/>
        </w:rPr>
        <w:t xml:space="preserve">Обсяг </w:t>
      </w:r>
      <w:r w:rsidR="004A7ABA" w:rsidRPr="00584AD9">
        <w:rPr>
          <w:shd w:val="clear" w:color="auto" w:fill="FFFFFF"/>
        </w:rPr>
        <w:t xml:space="preserve">необхідних </w:t>
      </w:r>
      <w:r w:rsidR="003F3F65" w:rsidRPr="00584AD9">
        <w:rPr>
          <w:shd w:val="clear" w:color="auto" w:fill="FFFFFF"/>
        </w:rPr>
        <w:t>коштів наведен</w:t>
      </w:r>
      <w:r w:rsidR="00B37CB3">
        <w:rPr>
          <w:shd w:val="clear" w:color="auto" w:fill="FFFFFF"/>
        </w:rPr>
        <w:t>ий</w:t>
      </w:r>
      <w:r w:rsidR="003F3F65" w:rsidRPr="00584AD9">
        <w:rPr>
          <w:shd w:val="clear" w:color="auto" w:fill="FFFFFF"/>
        </w:rPr>
        <w:t xml:space="preserve"> у пункті 14.1 додатку до Програми».</w:t>
      </w:r>
    </w:p>
    <w:p w:rsidR="0039066C" w:rsidRDefault="002237BC" w:rsidP="00812523">
      <w:pPr>
        <w:autoSpaceDN w:val="0"/>
        <w:ind w:firstLine="567"/>
        <w:jc w:val="both"/>
        <w:textAlignment w:val="baseline"/>
      </w:pPr>
      <w:r>
        <w:lastRenderedPageBreak/>
        <w:t>1.</w:t>
      </w:r>
      <w:r w:rsidR="002E319D">
        <w:t>2</w:t>
      </w:r>
      <w:r w:rsidR="007D25C6">
        <w:t>.</w:t>
      </w:r>
      <w:r w:rsidR="00844A7D" w:rsidRPr="00360733">
        <w:t xml:space="preserve"> </w:t>
      </w:r>
      <w:r w:rsidR="007D25C6">
        <w:rPr>
          <w:color w:val="000000"/>
        </w:rPr>
        <w:t>Д</w:t>
      </w:r>
      <w:r w:rsidR="00844A7D">
        <w:rPr>
          <w:color w:val="000000"/>
        </w:rPr>
        <w:t xml:space="preserve">одаток </w:t>
      </w:r>
      <w:r w:rsidR="0039066C">
        <w:rPr>
          <w:color w:val="000000"/>
        </w:rPr>
        <w:t xml:space="preserve">до Програми </w:t>
      </w:r>
      <w:r w:rsidR="0039066C">
        <w:t>«Заходи з виконання 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</w:t>
      </w:r>
      <w:r w:rsidR="0039066C">
        <w:rPr>
          <w:bCs/>
          <w:lang w:eastAsia="uk-UA"/>
        </w:rPr>
        <w:t>»</w:t>
      </w:r>
      <w:r w:rsidR="0039066C">
        <w:rPr>
          <w:color w:val="000000"/>
        </w:rPr>
        <w:t xml:space="preserve"> викласти у новій редакції (додається).</w:t>
      </w:r>
    </w:p>
    <w:p w:rsidR="00844A7D" w:rsidRPr="0063199C" w:rsidRDefault="00844A7D" w:rsidP="00812523">
      <w:pPr>
        <w:autoSpaceDN w:val="0"/>
        <w:ind w:firstLine="567"/>
        <w:jc w:val="both"/>
        <w:textAlignment w:val="baseline"/>
      </w:pPr>
      <w:r>
        <w:t>2</w:t>
      </w:r>
      <w:r w:rsidRPr="0063199C">
        <w:t>. Контроль за виконанням рішення покласт</w:t>
      </w:r>
      <w:r>
        <w:t xml:space="preserve">и на </w:t>
      </w:r>
      <w:r w:rsidR="003903CC">
        <w:rPr>
          <w:lang w:eastAsia="ru-RU"/>
        </w:rPr>
        <w:t>управління житлової політики і майна</w:t>
      </w:r>
      <w:r w:rsidR="003903CC" w:rsidRPr="009A51CD">
        <w:rPr>
          <w:lang w:eastAsia="ru-RU"/>
        </w:rPr>
        <w:t xml:space="preserve"> Хмельницької міської ради</w:t>
      </w:r>
      <w:r w:rsidRPr="0063199C">
        <w:t>.</w:t>
      </w:r>
    </w:p>
    <w:p w:rsidR="00DC06E0" w:rsidRDefault="00DC06E0" w:rsidP="004E4EB0">
      <w:pPr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DC06E0" w:rsidRPr="00ED4874" w:rsidRDefault="00DC06E0" w:rsidP="004E4EB0">
      <w:pPr>
        <w:jc w:val="both"/>
        <w:rPr>
          <w:rFonts w:eastAsia="Calibri"/>
        </w:rPr>
      </w:pPr>
      <w:r>
        <w:t>Міський голова</w:t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1A5A64">
        <w:tab/>
      </w:r>
      <w:r w:rsidR="00A048B0">
        <w:t xml:space="preserve">Олександр </w:t>
      </w:r>
      <w:r w:rsidRPr="00ED4874">
        <w:t>СИМЧИШИН</w:t>
      </w: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0256FC" w:rsidRPr="000256FC" w:rsidRDefault="000256FC" w:rsidP="000256FC"/>
    <w:p w:rsidR="000256FC" w:rsidRPr="000256FC" w:rsidRDefault="000256FC" w:rsidP="000256FC"/>
    <w:p w:rsidR="000256FC" w:rsidRPr="000256FC" w:rsidRDefault="000256FC" w:rsidP="000256FC"/>
    <w:p w:rsidR="000256FC" w:rsidRDefault="000256FC" w:rsidP="000256FC">
      <w:pPr>
        <w:sectPr w:rsidR="000256FC" w:rsidSect="00D03D62">
          <w:footerReference w:type="default" r:id="rId9"/>
          <w:pgSz w:w="11907" w:h="16839" w:code="9"/>
          <w:pgMar w:top="1276" w:right="567" w:bottom="1276" w:left="1985" w:header="709" w:footer="709" w:gutter="0"/>
          <w:cols w:space="720"/>
          <w:noEndnote/>
          <w:titlePg/>
          <w:docGrid w:linePitch="326"/>
        </w:sectPr>
      </w:pPr>
    </w:p>
    <w:p w:rsidR="000256FC" w:rsidRPr="00752A6C" w:rsidRDefault="000256FC" w:rsidP="000256FC">
      <w:pPr>
        <w:ind w:left="5954" w:firstLine="4819"/>
        <w:rPr>
          <w:rFonts w:eastAsia="Courier New"/>
          <w:bCs/>
          <w:lang w:eastAsia="uk-UA" w:bidi="uk-UA"/>
        </w:rPr>
      </w:pPr>
      <w:r w:rsidRPr="00752A6C">
        <w:rPr>
          <w:rFonts w:eastAsia="Courier New"/>
          <w:bCs/>
          <w:lang w:eastAsia="uk-UA" w:bidi="uk-UA"/>
        </w:rPr>
        <w:lastRenderedPageBreak/>
        <w:t>Додаток</w:t>
      </w:r>
    </w:p>
    <w:p w:rsidR="000256FC" w:rsidRPr="00752A6C" w:rsidRDefault="000256FC" w:rsidP="000256FC">
      <w:pPr>
        <w:ind w:left="5954" w:firstLine="4819"/>
        <w:rPr>
          <w:rFonts w:eastAsia="Courier New"/>
          <w:bCs/>
          <w:lang w:eastAsia="uk-UA" w:bidi="uk-UA"/>
        </w:rPr>
      </w:pPr>
      <w:r w:rsidRPr="00752A6C">
        <w:rPr>
          <w:rFonts w:eastAsia="Courier New"/>
          <w:bCs/>
          <w:lang w:eastAsia="uk-UA" w:bidi="uk-UA"/>
        </w:rPr>
        <w:t>до рішення виконавчого комітету</w:t>
      </w:r>
    </w:p>
    <w:p w:rsidR="0086514E" w:rsidRPr="0086514E" w:rsidRDefault="000256FC" w:rsidP="000256FC">
      <w:pPr>
        <w:ind w:left="5954" w:firstLine="4819"/>
        <w:rPr>
          <w:b/>
          <w:bCs/>
          <w:color w:val="0070C0"/>
          <w:lang w:eastAsia="uk-UA"/>
        </w:rPr>
      </w:pPr>
      <w:r w:rsidRPr="00752A6C">
        <w:rPr>
          <w:rFonts w:eastAsia="Courier New"/>
          <w:bCs/>
          <w:lang w:eastAsia="uk-UA" w:bidi="uk-UA"/>
        </w:rPr>
        <w:t>від «</w:t>
      </w:r>
      <w:r w:rsidR="00E23DCF">
        <w:rPr>
          <w:rFonts w:eastAsia="Courier New"/>
          <w:bCs/>
          <w:lang w:eastAsia="uk-UA" w:bidi="uk-UA"/>
        </w:rPr>
        <w:t>05</w:t>
      </w:r>
      <w:r w:rsidRPr="00752A6C">
        <w:rPr>
          <w:rFonts w:eastAsia="Courier New"/>
          <w:bCs/>
          <w:lang w:eastAsia="uk-UA" w:bidi="uk-UA"/>
        </w:rPr>
        <w:t>»</w:t>
      </w:r>
      <w:r w:rsidR="00E23DCF">
        <w:rPr>
          <w:rFonts w:eastAsia="Courier New"/>
          <w:bCs/>
          <w:lang w:eastAsia="uk-UA" w:bidi="uk-UA"/>
        </w:rPr>
        <w:t>12.</w:t>
      </w:r>
      <w:r w:rsidRPr="00752A6C">
        <w:rPr>
          <w:rFonts w:eastAsia="Courier New"/>
          <w:bCs/>
          <w:lang w:eastAsia="uk-UA" w:bidi="uk-UA"/>
        </w:rPr>
        <w:t>202</w:t>
      </w:r>
      <w:r>
        <w:rPr>
          <w:rFonts w:eastAsia="Courier New"/>
          <w:bCs/>
          <w:lang w:eastAsia="uk-UA" w:bidi="uk-UA"/>
        </w:rPr>
        <w:t xml:space="preserve">4 </w:t>
      </w:r>
      <w:r w:rsidRPr="00752A6C">
        <w:rPr>
          <w:rFonts w:eastAsia="Courier New"/>
          <w:bCs/>
          <w:lang w:eastAsia="uk-UA" w:bidi="uk-UA"/>
        </w:rPr>
        <w:t xml:space="preserve">р. № </w:t>
      </w:r>
      <w:r w:rsidR="00E23DCF">
        <w:rPr>
          <w:rFonts w:eastAsia="Courier New"/>
          <w:bCs/>
          <w:lang w:eastAsia="uk-UA" w:bidi="uk-UA"/>
        </w:rPr>
        <w:t>1843</w:t>
      </w:r>
    </w:p>
    <w:p w:rsidR="0014594E" w:rsidRPr="006A782A" w:rsidRDefault="0014594E" w:rsidP="0014594E">
      <w:pPr>
        <w:suppressAutoHyphens w:val="0"/>
        <w:jc w:val="center"/>
        <w:rPr>
          <w:b/>
          <w:bCs/>
          <w:lang w:eastAsia="uk-UA"/>
        </w:rPr>
      </w:pPr>
      <w:r w:rsidRPr="006A782A">
        <w:rPr>
          <w:b/>
          <w:bCs/>
          <w:lang w:eastAsia="uk-UA"/>
        </w:rPr>
        <w:t xml:space="preserve">ЗАХОДИ з виконання </w:t>
      </w:r>
    </w:p>
    <w:p w:rsidR="0014594E" w:rsidRPr="006A782A" w:rsidRDefault="0014594E" w:rsidP="0014594E">
      <w:pPr>
        <w:suppressAutoHyphens w:val="0"/>
        <w:jc w:val="center"/>
        <w:rPr>
          <w:b/>
          <w:bCs/>
          <w:lang w:eastAsia="uk-UA"/>
        </w:rPr>
      </w:pPr>
      <w:r w:rsidRPr="006A782A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</w:p>
    <w:p w:rsidR="0014594E" w:rsidRPr="006A782A" w:rsidRDefault="0014594E" w:rsidP="0014594E">
      <w:pPr>
        <w:suppressAutoHyphens w:val="0"/>
        <w:jc w:val="center"/>
        <w:rPr>
          <w:b/>
          <w:bCs/>
          <w:lang w:eastAsia="uk-UA"/>
        </w:rPr>
      </w:pPr>
      <w:r w:rsidRPr="006A782A">
        <w:rPr>
          <w:b/>
          <w:bCs/>
          <w:lang w:eastAsia="uk-UA"/>
        </w:rPr>
        <w:t>громади  на 2022-2027 роки, що плануються бюджетом міської територіальної громади</w:t>
      </w:r>
    </w:p>
    <w:p w:rsidR="004E76D3" w:rsidRPr="001C73E6" w:rsidRDefault="001C73E6" w:rsidP="001C73E6">
      <w:pPr>
        <w:suppressAutoHyphens w:val="0"/>
        <w:jc w:val="right"/>
        <w:rPr>
          <w:b/>
          <w:bCs/>
          <w:lang w:eastAsia="uk-UA"/>
        </w:rPr>
      </w:pPr>
      <w:r w:rsidRPr="001C73E6">
        <w:rPr>
          <w:b/>
          <w:bCs/>
          <w:lang w:eastAsia="uk-UA"/>
        </w:rPr>
        <w:t>тис. грн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285"/>
        <w:gridCol w:w="1134"/>
        <w:gridCol w:w="1135"/>
        <w:gridCol w:w="992"/>
        <w:gridCol w:w="1134"/>
        <w:gridCol w:w="1134"/>
        <w:gridCol w:w="1134"/>
        <w:gridCol w:w="1134"/>
        <w:gridCol w:w="3259"/>
      </w:tblGrid>
      <w:tr w:rsidR="000F669A" w:rsidRPr="000F669A" w:rsidTr="00014305">
        <w:trPr>
          <w:trHeight w:val="375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7797" w:type="dxa"/>
            <w:gridSpan w:val="7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0F669A" w:rsidRPr="000F669A" w:rsidTr="00014305">
        <w:trPr>
          <w:trHeight w:val="1335"/>
        </w:trPr>
        <w:tc>
          <w:tcPr>
            <w:tcW w:w="821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85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 xml:space="preserve"> Разом на 2022-2027 роки</w:t>
            </w:r>
          </w:p>
        </w:tc>
        <w:tc>
          <w:tcPr>
            <w:tcW w:w="3259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0F669A" w:rsidRPr="000F669A" w:rsidTr="00014305">
        <w:trPr>
          <w:trHeight w:val="9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13 650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12 880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134 980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9 260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66 360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3 760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121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44 100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144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68 620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12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795 600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0F669A" w:rsidRPr="000F669A" w:rsidTr="00014305">
        <w:trPr>
          <w:trHeight w:val="105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0F669A" w:rsidRPr="000F669A" w:rsidTr="00014305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728 000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0F669A" w:rsidRPr="000F669A" w:rsidTr="00014305">
        <w:trPr>
          <w:trHeight w:val="1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34 050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54 670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117 300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68 400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349 020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31 100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293 800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189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0F669A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0F669A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5 950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93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43 650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0F669A" w:rsidRPr="000F669A" w:rsidTr="00014305">
        <w:trPr>
          <w:trHeight w:val="145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5 620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0F669A" w:rsidRPr="000F669A" w:rsidTr="00014305">
        <w:trPr>
          <w:trHeight w:val="73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75 438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30 100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7 770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242 470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63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02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97 500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129 970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06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23 900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03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99 670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13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6 400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8 930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207 530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0F669A" w:rsidRPr="000F669A" w:rsidTr="00014305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351 534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294 881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438 050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436 043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476 726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2 281 393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3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332 434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291 681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357 050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346 043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378 726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1 978 093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0F669A" w:rsidRPr="000F669A" w:rsidTr="00014305">
        <w:trPr>
          <w:trHeight w:val="100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39 856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38 200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193 056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0F669A" w:rsidRPr="000F669A" w:rsidTr="00014305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27 100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32 900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225 000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0F669A" w:rsidRPr="000F669A" w:rsidTr="00014305">
        <w:trPr>
          <w:trHeight w:val="5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6 879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7 031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51 476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0F669A" w:rsidRPr="000F669A" w:rsidTr="00014305">
        <w:trPr>
          <w:trHeight w:val="11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171 800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0F669A" w:rsidRPr="000F669A" w:rsidTr="00014305">
        <w:trPr>
          <w:trHeight w:val="108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82 900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0F669A" w:rsidRPr="000F669A" w:rsidTr="00014305">
        <w:trPr>
          <w:trHeight w:val="507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15 178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93 878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0F669A" w:rsidRPr="000F669A" w:rsidTr="00014305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54 900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0F669A" w:rsidRPr="000F669A" w:rsidTr="00014305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1 660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0F669A" w:rsidRPr="000F669A" w:rsidTr="00014305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201 378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1 091 540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524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5 883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0F669A" w:rsidRPr="000F669A" w:rsidTr="00014305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7.1.11.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"УМК "Озерна"</w:t>
            </w:r>
          </w:p>
        </w:tc>
      </w:tr>
      <w:tr w:rsidR="000F669A" w:rsidRPr="000F669A" w:rsidTr="00014305">
        <w:trPr>
          <w:trHeight w:val="14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148 800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76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154 500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0F669A" w:rsidRPr="000F669A" w:rsidTr="00014305">
        <w:trPr>
          <w:trHeight w:val="88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6 250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72 535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1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112 844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376 000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1 372 494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37 600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570 950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222 350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135 250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струменевим методом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72 100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701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1239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98 600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0F669A" w:rsidRPr="000F669A" w:rsidTr="00014305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801 544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0F669A" w:rsidRPr="000F669A" w:rsidTr="00014305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761 544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0F669A" w:rsidRPr="000F669A" w:rsidTr="00014305">
        <w:trPr>
          <w:trHeight w:val="1806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0F669A" w:rsidRPr="000F669A" w:rsidTr="00014305">
        <w:trPr>
          <w:trHeight w:val="14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29 950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19 510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129 257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560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13 500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4 200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84 200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5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0F669A" w:rsidRPr="000F669A" w:rsidTr="00014305">
        <w:trPr>
          <w:trHeight w:val="557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14 450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14 310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41 057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BD6DB7">
        <w:trPr>
          <w:trHeight w:val="5946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613 576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370 869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414 327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267 085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218 437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2 162 716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0F669A" w:rsidRPr="000F669A" w:rsidTr="00014305">
        <w:trPr>
          <w:trHeight w:val="630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11.1.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46 407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0F669A" w:rsidRPr="000F669A" w:rsidTr="00BD6DB7">
        <w:trPr>
          <w:trHeight w:val="215"/>
        </w:trPr>
        <w:tc>
          <w:tcPr>
            <w:tcW w:w="821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282 652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356 626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1 281 256</w:t>
            </w:r>
          </w:p>
        </w:tc>
        <w:tc>
          <w:tcPr>
            <w:tcW w:w="3259" w:type="dxa"/>
            <w:vMerge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0F669A" w:rsidRPr="000F669A" w:rsidTr="00BD6DB7">
        <w:trPr>
          <w:trHeight w:val="6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122 400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7 960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94 675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276 297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9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64 800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30 534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4 968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105 061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13819" w:rsidRPr="000F669A" w:rsidTr="00D40E92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113819">
              <w:rPr>
                <w:i/>
                <w:iCs/>
                <w:sz w:val="22"/>
                <w:szCs w:val="22"/>
              </w:rPr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81 300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70 026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91 769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51 333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294 581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113819" w:rsidRPr="000F669A" w:rsidTr="00D40E92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4 450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26 440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113819" w:rsidRPr="000F669A" w:rsidTr="00D40E92">
        <w:trPr>
          <w:trHeight w:val="6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113819" w:rsidRPr="000F669A" w:rsidTr="00D40E92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11 383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22 583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113819" w:rsidRPr="000F669A" w:rsidTr="00D40E92">
        <w:trPr>
          <w:trHeight w:val="607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9 367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113819" w:rsidRPr="000F669A" w:rsidTr="00D40E92">
        <w:trPr>
          <w:trHeight w:val="688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14 310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113819" w:rsidRPr="000F669A" w:rsidTr="00D40E92">
        <w:trPr>
          <w:trHeight w:val="6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6 114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19 114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113819" w:rsidRPr="000F669A" w:rsidTr="00D40E92">
        <w:trPr>
          <w:trHeight w:val="774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65 200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113819" w:rsidRPr="000F669A" w:rsidTr="00D40E92">
        <w:trPr>
          <w:trHeight w:val="701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11.12.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19" w:rsidRPr="00113819" w:rsidRDefault="00113819" w:rsidP="00113819">
            <w:pPr>
              <w:jc w:val="center"/>
              <w:rPr>
                <w:i/>
                <w:iCs/>
                <w:sz w:val="22"/>
                <w:szCs w:val="22"/>
              </w:rPr>
            </w:pPr>
            <w:r w:rsidRPr="00113819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113819" w:rsidRPr="000F669A" w:rsidRDefault="00113819" w:rsidP="00113819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F669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0F669A" w:rsidRPr="000F669A" w:rsidTr="00BD6DB7">
        <w:trPr>
          <w:trHeight w:val="1126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0F669A" w:rsidRPr="000F669A" w:rsidTr="007D45A9">
        <w:trPr>
          <w:trHeight w:val="1701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0F669A" w:rsidRPr="000F669A" w:rsidTr="007D45A9">
        <w:trPr>
          <w:trHeight w:val="2258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F775EB" w:rsidRDefault="008012D5" w:rsidP="008012D5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begin"/>
            </w:r>
            <w:r>
              <w:rPr>
                <w:sz w:val="22"/>
                <w:szCs w:val="22"/>
                <w:lang w:eastAsia="uk-UA"/>
              </w:rPr>
              <w:instrText xml:space="preserve"> LINK </w:instrText>
            </w:r>
            <w:r w:rsidR="0014123B">
              <w:rPr>
                <w:sz w:val="22"/>
                <w:szCs w:val="22"/>
                <w:lang w:eastAsia="uk-UA"/>
              </w:rPr>
              <w:instrText xml:space="preserve">Excel.Sheet.8 "E:\\Додаток до ПРОГРАМИ  2022-2027 зміни  грудень 2024.xls" "Зведений додаток!R83C3" </w:instrText>
            </w:r>
            <w:r>
              <w:rPr>
                <w:sz w:val="22"/>
                <w:szCs w:val="22"/>
                <w:lang w:eastAsia="uk-UA"/>
              </w:rPr>
              <w:instrText xml:space="preserve">\a \f 5 \h  \* MERGEFORMAT </w:instrText>
            </w:r>
            <w:r>
              <w:rPr>
                <w:sz w:val="22"/>
                <w:szCs w:val="22"/>
                <w:lang w:eastAsia="uk-UA"/>
              </w:rPr>
              <w:fldChar w:fldCharType="separate"/>
            </w:r>
          </w:p>
          <w:p w:rsidR="00F775EB" w:rsidRPr="00F775EB" w:rsidRDefault="00F775EB" w:rsidP="00F775E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775EB">
              <w:rPr>
                <w:sz w:val="22"/>
                <w:szCs w:val="22"/>
                <w:lang w:eastAsia="uk-UA"/>
              </w:rPr>
              <w:t>Інша діяльність у сфері житлово-комунального господарства, в т. ч.:</w:t>
            </w:r>
          </w:p>
          <w:p w:rsidR="000F669A" w:rsidRPr="000F669A" w:rsidRDefault="008012D5" w:rsidP="008012D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4 050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23 690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DD51FB" w:rsidRPr="000F669A" w:rsidTr="00945A38">
        <w:trPr>
          <w:trHeight w:val="2312"/>
        </w:trPr>
        <w:tc>
          <w:tcPr>
            <w:tcW w:w="821" w:type="dxa"/>
            <w:shd w:val="clear" w:color="auto" w:fill="auto"/>
            <w:vAlign w:val="center"/>
          </w:tcPr>
          <w:p w:rsidR="00F775EB" w:rsidRDefault="00DD51FB" w:rsidP="00DD51FB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begin"/>
            </w:r>
            <w:r>
              <w:rPr>
                <w:sz w:val="22"/>
                <w:szCs w:val="22"/>
                <w:lang w:eastAsia="uk-UA"/>
              </w:rPr>
              <w:instrText xml:space="preserve"> LINK </w:instrText>
            </w:r>
            <w:r w:rsidR="0014123B">
              <w:rPr>
                <w:sz w:val="22"/>
                <w:szCs w:val="22"/>
                <w:lang w:eastAsia="uk-UA"/>
              </w:rPr>
              <w:instrText xml:space="preserve">Excel.Sheet.8 "E:\\Додаток до ПРОГРАМИ  2022-2027 зміни  грудень 2024.xls" "Зведений додаток!R84C2" </w:instrText>
            </w:r>
            <w:r>
              <w:rPr>
                <w:sz w:val="22"/>
                <w:szCs w:val="22"/>
                <w:lang w:eastAsia="uk-UA"/>
              </w:rPr>
              <w:instrText xml:space="preserve">\a \f 5 \h  \* MERGEFORMAT </w:instrText>
            </w:r>
            <w:r>
              <w:rPr>
                <w:sz w:val="22"/>
                <w:szCs w:val="22"/>
                <w:lang w:eastAsia="uk-UA"/>
              </w:rPr>
              <w:fldChar w:fldCharType="separate"/>
            </w:r>
          </w:p>
          <w:p w:rsidR="00F775EB" w:rsidRPr="00F775EB" w:rsidRDefault="00F775EB" w:rsidP="00F775E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14.</w:t>
            </w:r>
            <w:r w:rsidRPr="00F775EB">
              <w:rPr>
                <w:sz w:val="22"/>
                <w:szCs w:val="22"/>
                <w:lang w:eastAsia="uk-UA"/>
              </w:rPr>
              <w:t>1</w:t>
            </w:r>
          </w:p>
          <w:p w:rsidR="00DD51FB" w:rsidRPr="000F669A" w:rsidRDefault="00DD51FB" w:rsidP="00DD51F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end"/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D51FB" w:rsidRPr="000F669A" w:rsidRDefault="00945A38" w:rsidP="00945A38">
            <w:pPr>
              <w:jc w:val="center"/>
              <w:rPr>
                <w:sz w:val="22"/>
                <w:szCs w:val="22"/>
                <w:lang w:eastAsia="uk-UA"/>
              </w:rPr>
            </w:pPr>
            <w:r w:rsidRPr="00945A38">
              <w:rPr>
                <w:sz w:val="22"/>
                <w:szCs w:val="22"/>
                <w:lang w:eastAsia="uk-UA"/>
              </w:rPr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</w:t>
            </w:r>
            <w:r>
              <w:rPr>
                <w:sz w:val="22"/>
                <w:szCs w:val="22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DD51F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D51FB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DD51FB">
            <w:pPr>
              <w:jc w:val="center"/>
              <w:rPr>
                <w:sz w:val="22"/>
                <w:szCs w:val="22"/>
              </w:rPr>
            </w:pPr>
            <w:r w:rsidRPr="00DD51F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F775EB" w:rsidP="00DD5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51FB" w:rsidRPr="00DD51FB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DD51FB">
            <w:pPr>
              <w:jc w:val="center"/>
              <w:rPr>
                <w:sz w:val="22"/>
                <w:szCs w:val="22"/>
              </w:rPr>
            </w:pPr>
            <w:r w:rsidRPr="00DD51FB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DD51FB">
            <w:pPr>
              <w:jc w:val="center"/>
              <w:rPr>
                <w:sz w:val="22"/>
                <w:szCs w:val="22"/>
              </w:rPr>
            </w:pPr>
            <w:r w:rsidRPr="00DD51F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DD51FB">
            <w:pPr>
              <w:jc w:val="center"/>
              <w:rPr>
                <w:sz w:val="22"/>
                <w:szCs w:val="22"/>
              </w:rPr>
            </w:pPr>
            <w:r w:rsidRPr="00DD51F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1FB" w:rsidRPr="00DD51FB" w:rsidRDefault="00DD51FB" w:rsidP="00F775EB">
            <w:pPr>
              <w:jc w:val="center"/>
              <w:rPr>
                <w:sz w:val="22"/>
                <w:szCs w:val="22"/>
              </w:rPr>
            </w:pPr>
            <w:r w:rsidRPr="00DD51FB">
              <w:rPr>
                <w:sz w:val="22"/>
                <w:szCs w:val="22"/>
              </w:rPr>
              <w:t xml:space="preserve">2 </w:t>
            </w:r>
            <w:r w:rsidR="00F775EB">
              <w:rPr>
                <w:sz w:val="22"/>
                <w:szCs w:val="22"/>
              </w:rPr>
              <w:t>5</w:t>
            </w:r>
            <w:r w:rsidRPr="00DD51FB">
              <w:rPr>
                <w:sz w:val="22"/>
                <w:szCs w:val="22"/>
              </w:rPr>
              <w:t>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F775EB" w:rsidRDefault="00DD51FB" w:rsidP="00DD51FB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begin"/>
            </w:r>
            <w:r>
              <w:rPr>
                <w:sz w:val="22"/>
                <w:szCs w:val="22"/>
                <w:lang w:eastAsia="uk-UA"/>
              </w:rPr>
              <w:instrText xml:space="preserve"> LINK </w:instrText>
            </w:r>
            <w:r w:rsidR="0014123B">
              <w:rPr>
                <w:sz w:val="22"/>
                <w:szCs w:val="22"/>
                <w:lang w:eastAsia="uk-UA"/>
              </w:rPr>
              <w:instrText xml:space="preserve">Excel.Sheet.8 "E:\\Додаток до ПРОГРАМИ  2022-2027 зміни  грудень 2024.xls" "Зведений додаток!R84C12" </w:instrText>
            </w:r>
            <w:r>
              <w:rPr>
                <w:sz w:val="22"/>
                <w:szCs w:val="22"/>
                <w:lang w:eastAsia="uk-UA"/>
              </w:rPr>
              <w:instrText xml:space="preserve">\a \f 5 \h  \* MERGEFORMAT </w:instrText>
            </w:r>
            <w:r>
              <w:rPr>
                <w:sz w:val="22"/>
                <w:szCs w:val="22"/>
                <w:lang w:eastAsia="uk-UA"/>
              </w:rPr>
              <w:fldChar w:fldCharType="separate"/>
            </w:r>
          </w:p>
          <w:p w:rsidR="00F775EB" w:rsidRPr="00F775EB" w:rsidRDefault="00F775EB" w:rsidP="00F775E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775EB">
              <w:rPr>
                <w:sz w:val="22"/>
                <w:szCs w:val="22"/>
                <w:lang w:eastAsia="uk-UA"/>
              </w:rPr>
              <w:t xml:space="preserve">Управління житлової політики і майна Хмельницької міської ради, </w:t>
            </w:r>
            <w:r w:rsidR="003343CB" w:rsidRPr="000F669A">
              <w:rPr>
                <w:sz w:val="22"/>
                <w:szCs w:val="22"/>
                <w:lang w:eastAsia="uk-UA"/>
              </w:rPr>
              <w:t xml:space="preserve"> КП "УМК "Центральна", КП "УМК "Південно-Західна"</w:t>
            </w:r>
          </w:p>
          <w:p w:rsidR="00DD51FB" w:rsidRPr="000F669A" w:rsidRDefault="00DD51FB" w:rsidP="00DD51FB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fldChar w:fldCharType="end"/>
            </w:r>
          </w:p>
        </w:tc>
      </w:tr>
      <w:tr w:rsidR="000F669A" w:rsidRPr="000F669A" w:rsidTr="00014305">
        <w:trPr>
          <w:trHeight w:val="571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0F669A" w:rsidRPr="000F669A" w:rsidTr="00014305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3 660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8 660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F669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F669A" w:rsidRPr="000F669A" w:rsidTr="00014305">
        <w:trPr>
          <w:trHeight w:val="31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0F669A" w:rsidRPr="000F669A" w:rsidRDefault="000F669A" w:rsidP="000F669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1 354 102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895 861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1 765 177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1 482 528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1 504 163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:rsidR="000F669A" w:rsidRPr="000F669A" w:rsidRDefault="000F669A" w:rsidP="000F669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F669A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14594E" w:rsidRPr="002D4E3B" w:rsidRDefault="0014594E" w:rsidP="0014594E"/>
    <w:p w:rsidR="0014594E" w:rsidRPr="002D4E3B" w:rsidRDefault="0014594E" w:rsidP="0014594E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14594E" w:rsidRPr="00DE3BB6" w:rsidRDefault="0014594E" w:rsidP="0014594E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14594E" w:rsidRPr="00DE3BB6" w:rsidRDefault="0014594E" w:rsidP="0014594E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216E2A" w:rsidRPr="0063199C" w:rsidRDefault="00216E2A" w:rsidP="00216E2A">
      <w:pPr>
        <w:widowControl w:val="0"/>
        <w:autoSpaceDE w:val="0"/>
        <w:autoSpaceDN w:val="0"/>
        <w:adjustRightInd w:val="0"/>
        <w:jc w:val="both"/>
      </w:pPr>
      <w:r w:rsidRPr="0063199C">
        <w:t>Керуючий справами виконавчого комітету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</w:t>
      </w:r>
      <w:r w:rsidRPr="0063199C">
        <w:t> САБІЙ</w:t>
      </w:r>
    </w:p>
    <w:p w:rsidR="00216E2A" w:rsidRPr="00BF67EB" w:rsidRDefault="00216E2A" w:rsidP="00216E2A">
      <w:pPr>
        <w:suppressAutoHyphens w:val="0"/>
        <w:rPr>
          <w:rFonts w:eastAsia="Calibri"/>
          <w:bCs/>
        </w:rPr>
      </w:pPr>
    </w:p>
    <w:p w:rsidR="00216E2A" w:rsidRDefault="00216E2A" w:rsidP="00216E2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:rsidR="00216E2A" w:rsidRDefault="00216E2A" w:rsidP="00216E2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:rsidR="00216E2A" w:rsidRPr="00BF67EB" w:rsidRDefault="00216E2A" w:rsidP="00216E2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Pr="00BF67EB">
        <w:rPr>
          <w:rFonts w:eastAsia="Calibri"/>
          <w:bCs/>
        </w:rPr>
        <w:t> ВІТКОВСЬКА</w:t>
      </w:r>
    </w:p>
    <w:p w:rsidR="00216E2A" w:rsidRPr="00BF67EB" w:rsidRDefault="00216E2A" w:rsidP="00216E2A">
      <w:pPr>
        <w:suppressAutoHyphens w:val="0"/>
        <w:rPr>
          <w:rFonts w:eastAsia="Calibri"/>
          <w:bCs/>
        </w:rPr>
      </w:pPr>
    </w:p>
    <w:p w:rsidR="00216E2A" w:rsidRPr="00A82084" w:rsidRDefault="00216E2A" w:rsidP="00216E2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216E2A" w:rsidRDefault="00216E2A" w:rsidP="00216E2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216E2A" w:rsidRPr="00A82084" w:rsidRDefault="00216E2A" w:rsidP="00216E2A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p w:rsidR="00DE3BB6" w:rsidRPr="00C75BB4" w:rsidRDefault="00DE3BB6" w:rsidP="00C75BB4">
      <w:pPr>
        <w:suppressAutoHyphens w:val="0"/>
        <w:jc w:val="right"/>
        <w:rPr>
          <w:bCs/>
          <w:i/>
          <w:color w:val="000000"/>
          <w:lang w:eastAsia="uk-UA"/>
        </w:rPr>
      </w:pPr>
      <w:bookmarkStart w:id="0" w:name="_GoBack"/>
      <w:bookmarkEnd w:id="0"/>
    </w:p>
    <w:sectPr w:rsidR="00DE3BB6" w:rsidRPr="00C75BB4" w:rsidSect="006A67D3">
      <w:pgSz w:w="16839" w:h="11907" w:orient="landscape" w:code="9"/>
      <w:pgMar w:top="851" w:right="963" w:bottom="993" w:left="851" w:header="709" w:footer="47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B" w:rsidRDefault="0046407B">
      <w:r>
        <w:separator/>
      </w:r>
    </w:p>
  </w:endnote>
  <w:endnote w:type="continuationSeparator" w:id="0">
    <w:p w:rsidR="0046407B" w:rsidRDefault="004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76" w:rsidRDefault="00754176">
    <w:pPr>
      <w:pStyle w:val="afa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B" w:rsidRDefault="0046407B">
      <w:r>
        <w:separator/>
      </w:r>
    </w:p>
  </w:footnote>
  <w:footnote w:type="continuationSeparator" w:id="0">
    <w:p w:rsidR="0046407B" w:rsidRDefault="0046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3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4"/>
  </w:num>
  <w:num w:numId="6">
    <w:abstractNumId w:val="16"/>
  </w:num>
  <w:num w:numId="7">
    <w:abstractNumId w:val="22"/>
  </w:num>
  <w:num w:numId="8">
    <w:abstractNumId w:val="9"/>
  </w:num>
  <w:num w:numId="9">
    <w:abstractNumId w:val="7"/>
  </w:num>
  <w:num w:numId="10">
    <w:abstractNumId w:val="12"/>
  </w:num>
  <w:num w:numId="11">
    <w:abstractNumId w:val="18"/>
  </w:num>
  <w:num w:numId="12">
    <w:abstractNumId w:val="10"/>
  </w:num>
  <w:num w:numId="13">
    <w:abstractNumId w:val="20"/>
  </w:num>
  <w:num w:numId="14">
    <w:abstractNumId w:val="6"/>
  </w:num>
  <w:num w:numId="15">
    <w:abstractNumId w:val="25"/>
  </w:num>
  <w:num w:numId="16">
    <w:abstractNumId w:val="21"/>
  </w:num>
  <w:num w:numId="17">
    <w:abstractNumId w:val="5"/>
  </w:num>
  <w:num w:numId="18">
    <w:abstractNumId w:val="23"/>
  </w:num>
  <w:num w:numId="19">
    <w:abstractNumId w:val="15"/>
  </w:num>
  <w:num w:numId="20">
    <w:abstractNumId w:val="13"/>
  </w:num>
  <w:num w:numId="21">
    <w:abstractNumId w:val="17"/>
  </w:num>
  <w:num w:numId="22">
    <w:abstractNumId w:val="19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D"/>
    <w:rsid w:val="000001EA"/>
    <w:rsid w:val="00000C73"/>
    <w:rsid w:val="00000D16"/>
    <w:rsid w:val="00001FC3"/>
    <w:rsid w:val="000021CC"/>
    <w:rsid w:val="00002BAE"/>
    <w:rsid w:val="000038F5"/>
    <w:rsid w:val="000045FF"/>
    <w:rsid w:val="000068FD"/>
    <w:rsid w:val="00007410"/>
    <w:rsid w:val="000108AE"/>
    <w:rsid w:val="0001193B"/>
    <w:rsid w:val="000124DE"/>
    <w:rsid w:val="000133F4"/>
    <w:rsid w:val="00013E06"/>
    <w:rsid w:val="00013E92"/>
    <w:rsid w:val="00013EB8"/>
    <w:rsid w:val="00014305"/>
    <w:rsid w:val="00015881"/>
    <w:rsid w:val="00015968"/>
    <w:rsid w:val="00016768"/>
    <w:rsid w:val="000168DC"/>
    <w:rsid w:val="00021656"/>
    <w:rsid w:val="000216A6"/>
    <w:rsid w:val="00022EF1"/>
    <w:rsid w:val="000232FC"/>
    <w:rsid w:val="00023444"/>
    <w:rsid w:val="000238D2"/>
    <w:rsid w:val="00023F7D"/>
    <w:rsid w:val="000256FC"/>
    <w:rsid w:val="000260B0"/>
    <w:rsid w:val="0002618E"/>
    <w:rsid w:val="00026ED6"/>
    <w:rsid w:val="00027933"/>
    <w:rsid w:val="00027DDE"/>
    <w:rsid w:val="00027E1A"/>
    <w:rsid w:val="00031FDB"/>
    <w:rsid w:val="00033DE6"/>
    <w:rsid w:val="000340C6"/>
    <w:rsid w:val="0003428C"/>
    <w:rsid w:val="00034FAF"/>
    <w:rsid w:val="0003560A"/>
    <w:rsid w:val="00037865"/>
    <w:rsid w:val="00037BF7"/>
    <w:rsid w:val="0004097F"/>
    <w:rsid w:val="00041E24"/>
    <w:rsid w:val="0004245B"/>
    <w:rsid w:val="000426CD"/>
    <w:rsid w:val="0004295F"/>
    <w:rsid w:val="00042F07"/>
    <w:rsid w:val="00043B4B"/>
    <w:rsid w:val="00043DEF"/>
    <w:rsid w:val="000440B9"/>
    <w:rsid w:val="00045754"/>
    <w:rsid w:val="00045FD7"/>
    <w:rsid w:val="00046FEE"/>
    <w:rsid w:val="000471C5"/>
    <w:rsid w:val="00047D5B"/>
    <w:rsid w:val="00047FFB"/>
    <w:rsid w:val="00050DC6"/>
    <w:rsid w:val="0005135C"/>
    <w:rsid w:val="00051592"/>
    <w:rsid w:val="00051C95"/>
    <w:rsid w:val="00051E23"/>
    <w:rsid w:val="00052A63"/>
    <w:rsid w:val="00053F9E"/>
    <w:rsid w:val="00054544"/>
    <w:rsid w:val="0005466E"/>
    <w:rsid w:val="00054929"/>
    <w:rsid w:val="00054A8F"/>
    <w:rsid w:val="0005665E"/>
    <w:rsid w:val="00056866"/>
    <w:rsid w:val="000573D0"/>
    <w:rsid w:val="000578CF"/>
    <w:rsid w:val="0005797D"/>
    <w:rsid w:val="00060924"/>
    <w:rsid w:val="00060B9C"/>
    <w:rsid w:val="000617D6"/>
    <w:rsid w:val="00061B2F"/>
    <w:rsid w:val="00063192"/>
    <w:rsid w:val="00063646"/>
    <w:rsid w:val="0006403D"/>
    <w:rsid w:val="00064F33"/>
    <w:rsid w:val="00065F38"/>
    <w:rsid w:val="00066571"/>
    <w:rsid w:val="000669D4"/>
    <w:rsid w:val="000670DC"/>
    <w:rsid w:val="0007009C"/>
    <w:rsid w:val="00070DC4"/>
    <w:rsid w:val="0007115D"/>
    <w:rsid w:val="00073558"/>
    <w:rsid w:val="00073CD0"/>
    <w:rsid w:val="00073D4F"/>
    <w:rsid w:val="000745FC"/>
    <w:rsid w:val="00074A3B"/>
    <w:rsid w:val="000752AD"/>
    <w:rsid w:val="00075809"/>
    <w:rsid w:val="00076188"/>
    <w:rsid w:val="000761BA"/>
    <w:rsid w:val="00076358"/>
    <w:rsid w:val="00077D89"/>
    <w:rsid w:val="0008007A"/>
    <w:rsid w:val="0008069A"/>
    <w:rsid w:val="00081B1F"/>
    <w:rsid w:val="00081CE6"/>
    <w:rsid w:val="00081EF3"/>
    <w:rsid w:val="00082049"/>
    <w:rsid w:val="00082757"/>
    <w:rsid w:val="000828E5"/>
    <w:rsid w:val="000835FE"/>
    <w:rsid w:val="00083FD5"/>
    <w:rsid w:val="0008601F"/>
    <w:rsid w:val="00086303"/>
    <w:rsid w:val="00087800"/>
    <w:rsid w:val="00090355"/>
    <w:rsid w:val="000908E8"/>
    <w:rsid w:val="00091FF0"/>
    <w:rsid w:val="00092048"/>
    <w:rsid w:val="00095CA7"/>
    <w:rsid w:val="00096114"/>
    <w:rsid w:val="00096A55"/>
    <w:rsid w:val="000972A4"/>
    <w:rsid w:val="000A0665"/>
    <w:rsid w:val="000A071F"/>
    <w:rsid w:val="000A0917"/>
    <w:rsid w:val="000A146F"/>
    <w:rsid w:val="000A1F70"/>
    <w:rsid w:val="000A27A8"/>
    <w:rsid w:val="000A33C0"/>
    <w:rsid w:val="000A38EB"/>
    <w:rsid w:val="000A3CB3"/>
    <w:rsid w:val="000A4F5D"/>
    <w:rsid w:val="000A55C0"/>
    <w:rsid w:val="000A55E3"/>
    <w:rsid w:val="000A5981"/>
    <w:rsid w:val="000A5EE8"/>
    <w:rsid w:val="000A6328"/>
    <w:rsid w:val="000A6398"/>
    <w:rsid w:val="000A6E0C"/>
    <w:rsid w:val="000A7200"/>
    <w:rsid w:val="000A7ED9"/>
    <w:rsid w:val="000B0E0B"/>
    <w:rsid w:val="000B1279"/>
    <w:rsid w:val="000B2120"/>
    <w:rsid w:val="000B29A9"/>
    <w:rsid w:val="000B32D7"/>
    <w:rsid w:val="000B3EAB"/>
    <w:rsid w:val="000B41B8"/>
    <w:rsid w:val="000B55EE"/>
    <w:rsid w:val="000B63E2"/>
    <w:rsid w:val="000B65E7"/>
    <w:rsid w:val="000B68A1"/>
    <w:rsid w:val="000C0178"/>
    <w:rsid w:val="000C198D"/>
    <w:rsid w:val="000C26E7"/>
    <w:rsid w:val="000C2B1B"/>
    <w:rsid w:val="000C3375"/>
    <w:rsid w:val="000C34E3"/>
    <w:rsid w:val="000C43C0"/>
    <w:rsid w:val="000C49A8"/>
    <w:rsid w:val="000C5197"/>
    <w:rsid w:val="000C51A9"/>
    <w:rsid w:val="000C5F79"/>
    <w:rsid w:val="000C763E"/>
    <w:rsid w:val="000C78F9"/>
    <w:rsid w:val="000C7CAD"/>
    <w:rsid w:val="000D038C"/>
    <w:rsid w:val="000D0E32"/>
    <w:rsid w:val="000D244C"/>
    <w:rsid w:val="000D272E"/>
    <w:rsid w:val="000D37A7"/>
    <w:rsid w:val="000D4C35"/>
    <w:rsid w:val="000D5706"/>
    <w:rsid w:val="000D57FC"/>
    <w:rsid w:val="000D6047"/>
    <w:rsid w:val="000D6114"/>
    <w:rsid w:val="000D6B8C"/>
    <w:rsid w:val="000D7944"/>
    <w:rsid w:val="000E1F7B"/>
    <w:rsid w:val="000E2355"/>
    <w:rsid w:val="000E2BB3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234F"/>
    <w:rsid w:val="000F3177"/>
    <w:rsid w:val="000F349C"/>
    <w:rsid w:val="000F3809"/>
    <w:rsid w:val="000F3E23"/>
    <w:rsid w:val="000F3ECE"/>
    <w:rsid w:val="000F430F"/>
    <w:rsid w:val="000F47D4"/>
    <w:rsid w:val="000F4923"/>
    <w:rsid w:val="000F5567"/>
    <w:rsid w:val="000F55D2"/>
    <w:rsid w:val="000F594B"/>
    <w:rsid w:val="000F669A"/>
    <w:rsid w:val="000F7DE5"/>
    <w:rsid w:val="00100B2B"/>
    <w:rsid w:val="00101337"/>
    <w:rsid w:val="001015C2"/>
    <w:rsid w:val="00101691"/>
    <w:rsid w:val="00103578"/>
    <w:rsid w:val="00104A3E"/>
    <w:rsid w:val="00107214"/>
    <w:rsid w:val="00107645"/>
    <w:rsid w:val="001079C2"/>
    <w:rsid w:val="00110FC1"/>
    <w:rsid w:val="00111172"/>
    <w:rsid w:val="001111DC"/>
    <w:rsid w:val="00111552"/>
    <w:rsid w:val="00111A7F"/>
    <w:rsid w:val="00113059"/>
    <w:rsid w:val="00113819"/>
    <w:rsid w:val="001139A7"/>
    <w:rsid w:val="00113F1D"/>
    <w:rsid w:val="0011463D"/>
    <w:rsid w:val="00114C78"/>
    <w:rsid w:val="00114D53"/>
    <w:rsid w:val="00115315"/>
    <w:rsid w:val="001157E1"/>
    <w:rsid w:val="001165BE"/>
    <w:rsid w:val="00120139"/>
    <w:rsid w:val="0012022B"/>
    <w:rsid w:val="001203C7"/>
    <w:rsid w:val="00120A96"/>
    <w:rsid w:val="00121775"/>
    <w:rsid w:val="00121DEE"/>
    <w:rsid w:val="00121E4B"/>
    <w:rsid w:val="00123AE3"/>
    <w:rsid w:val="00124B53"/>
    <w:rsid w:val="00125555"/>
    <w:rsid w:val="0012599F"/>
    <w:rsid w:val="00127B83"/>
    <w:rsid w:val="00130830"/>
    <w:rsid w:val="001308FE"/>
    <w:rsid w:val="0013113F"/>
    <w:rsid w:val="00132A26"/>
    <w:rsid w:val="0013413F"/>
    <w:rsid w:val="0013523F"/>
    <w:rsid w:val="001353D4"/>
    <w:rsid w:val="0014123B"/>
    <w:rsid w:val="00141AFD"/>
    <w:rsid w:val="00143608"/>
    <w:rsid w:val="00143D33"/>
    <w:rsid w:val="001441A7"/>
    <w:rsid w:val="00144DD7"/>
    <w:rsid w:val="0014594E"/>
    <w:rsid w:val="001474FC"/>
    <w:rsid w:val="00150275"/>
    <w:rsid w:val="0015107A"/>
    <w:rsid w:val="0015280F"/>
    <w:rsid w:val="00152D60"/>
    <w:rsid w:val="0015355D"/>
    <w:rsid w:val="001535A0"/>
    <w:rsid w:val="0015530D"/>
    <w:rsid w:val="0015563B"/>
    <w:rsid w:val="00156074"/>
    <w:rsid w:val="00156BD3"/>
    <w:rsid w:val="00157845"/>
    <w:rsid w:val="00160A6E"/>
    <w:rsid w:val="00162FB7"/>
    <w:rsid w:val="00165D67"/>
    <w:rsid w:val="0016668F"/>
    <w:rsid w:val="001668D2"/>
    <w:rsid w:val="001672AC"/>
    <w:rsid w:val="001725DC"/>
    <w:rsid w:val="00174482"/>
    <w:rsid w:val="00174D46"/>
    <w:rsid w:val="001765D6"/>
    <w:rsid w:val="00180DE2"/>
    <w:rsid w:val="001818A4"/>
    <w:rsid w:val="001831E3"/>
    <w:rsid w:val="00183B03"/>
    <w:rsid w:val="00186137"/>
    <w:rsid w:val="00186DF6"/>
    <w:rsid w:val="001879AB"/>
    <w:rsid w:val="00187CEC"/>
    <w:rsid w:val="00191010"/>
    <w:rsid w:val="0019172A"/>
    <w:rsid w:val="00192529"/>
    <w:rsid w:val="001939EB"/>
    <w:rsid w:val="001946F9"/>
    <w:rsid w:val="00194BB7"/>
    <w:rsid w:val="0019502D"/>
    <w:rsid w:val="0019509E"/>
    <w:rsid w:val="00195CC7"/>
    <w:rsid w:val="00197D1A"/>
    <w:rsid w:val="001A05D9"/>
    <w:rsid w:val="001A14AA"/>
    <w:rsid w:val="001A2327"/>
    <w:rsid w:val="001A23F1"/>
    <w:rsid w:val="001A39A1"/>
    <w:rsid w:val="001A3D0F"/>
    <w:rsid w:val="001A42D7"/>
    <w:rsid w:val="001A4429"/>
    <w:rsid w:val="001A4B69"/>
    <w:rsid w:val="001A506F"/>
    <w:rsid w:val="001A5A64"/>
    <w:rsid w:val="001A5B2A"/>
    <w:rsid w:val="001A66E9"/>
    <w:rsid w:val="001A78BB"/>
    <w:rsid w:val="001B00D8"/>
    <w:rsid w:val="001B0533"/>
    <w:rsid w:val="001B18C9"/>
    <w:rsid w:val="001B2A22"/>
    <w:rsid w:val="001B37F2"/>
    <w:rsid w:val="001B4E6B"/>
    <w:rsid w:val="001B62EF"/>
    <w:rsid w:val="001B6694"/>
    <w:rsid w:val="001C100D"/>
    <w:rsid w:val="001C28DD"/>
    <w:rsid w:val="001C440C"/>
    <w:rsid w:val="001C58B9"/>
    <w:rsid w:val="001C60A8"/>
    <w:rsid w:val="001C7184"/>
    <w:rsid w:val="001C73E6"/>
    <w:rsid w:val="001C7AB2"/>
    <w:rsid w:val="001C7B1B"/>
    <w:rsid w:val="001D069D"/>
    <w:rsid w:val="001D0859"/>
    <w:rsid w:val="001D0E6B"/>
    <w:rsid w:val="001D195A"/>
    <w:rsid w:val="001D2856"/>
    <w:rsid w:val="001D2A6A"/>
    <w:rsid w:val="001D4490"/>
    <w:rsid w:val="001D4C29"/>
    <w:rsid w:val="001D58CC"/>
    <w:rsid w:val="001D65B8"/>
    <w:rsid w:val="001D718A"/>
    <w:rsid w:val="001D76F9"/>
    <w:rsid w:val="001E0085"/>
    <w:rsid w:val="001E48F7"/>
    <w:rsid w:val="001E4A13"/>
    <w:rsid w:val="001E4AAE"/>
    <w:rsid w:val="001E4F03"/>
    <w:rsid w:val="001E5A98"/>
    <w:rsid w:val="001E6866"/>
    <w:rsid w:val="001E78EE"/>
    <w:rsid w:val="001E7902"/>
    <w:rsid w:val="001E7CC5"/>
    <w:rsid w:val="001F07EB"/>
    <w:rsid w:val="001F0CF6"/>
    <w:rsid w:val="001F2217"/>
    <w:rsid w:val="001F3CE3"/>
    <w:rsid w:val="001F552B"/>
    <w:rsid w:val="001F5854"/>
    <w:rsid w:val="001F5984"/>
    <w:rsid w:val="001F5E4A"/>
    <w:rsid w:val="001F6D0C"/>
    <w:rsid w:val="001F731C"/>
    <w:rsid w:val="001F75F2"/>
    <w:rsid w:val="001F7A51"/>
    <w:rsid w:val="001F7F7D"/>
    <w:rsid w:val="00200D2B"/>
    <w:rsid w:val="002018BF"/>
    <w:rsid w:val="00202F3E"/>
    <w:rsid w:val="002036D5"/>
    <w:rsid w:val="00204F21"/>
    <w:rsid w:val="00205D31"/>
    <w:rsid w:val="002061A3"/>
    <w:rsid w:val="00210512"/>
    <w:rsid w:val="00210CAB"/>
    <w:rsid w:val="00211310"/>
    <w:rsid w:val="00211687"/>
    <w:rsid w:val="00214AD0"/>
    <w:rsid w:val="0021500E"/>
    <w:rsid w:val="00215D9E"/>
    <w:rsid w:val="00216E2A"/>
    <w:rsid w:val="00220366"/>
    <w:rsid w:val="00220FC4"/>
    <w:rsid w:val="00223072"/>
    <w:rsid w:val="002237BC"/>
    <w:rsid w:val="00225EAA"/>
    <w:rsid w:val="00226948"/>
    <w:rsid w:val="00227133"/>
    <w:rsid w:val="00227C3D"/>
    <w:rsid w:val="00230C14"/>
    <w:rsid w:val="002339DC"/>
    <w:rsid w:val="00233C9F"/>
    <w:rsid w:val="0023414A"/>
    <w:rsid w:val="002346C4"/>
    <w:rsid w:val="00234CA3"/>
    <w:rsid w:val="00236226"/>
    <w:rsid w:val="00237BD7"/>
    <w:rsid w:val="00237BFB"/>
    <w:rsid w:val="00237D6F"/>
    <w:rsid w:val="00240FF9"/>
    <w:rsid w:val="00241A2A"/>
    <w:rsid w:val="00241DA2"/>
    <w:rsid w:val="00242246"/>
    <w:rsid w:val="00243CAF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5F0"/>
    <w:rsid w:val="00251661"/>
    <w:rsid w:val="00251AC1"/>
    <w:rsid w:val="00251FEB"/>
    <w:rsid w:val="00252D78"/>
    <w:rsid w:val="00255B07"/>
    <w:rsid w:val="0025642C"/>
    <w:rsid w:val="002564D8"/>
    <w:rsid w:val="00256A12"/>
    <w:rsid w:val="00257ECF"/>
    <w:rsid w:val="00257F6C"/>
    <w:rsid w:val="0026084F"/>
    <w:rsid w:val="00263856"/>
    <w:rsid w:val="00263C96"/>
    <w:rsid w:val="00264277"/>
    <w:rsid w:val="0026465A"/>
    <w:rsid w:val="00264C58"/>
    <w:rsid w:val="00265DC6"/>
    <w:rsid w:val="00265ED5"/>
    <w:rsid w:val="002661E3"/>
    <w:rsid w:val="00266302"/>
    <w:rsid w:val="002663B1"/>
    <w:rsid w:val="002665D4"/>
    <w:rsid w:val="00267391"/>
    <w:rsid w:val="00267DEF"/>
    <w:rsid w:val="0027028A"/>
    <w:rsid w:val="002753A9"/>
    <w:rsid w:val="00276C53"/>
    <w:rsid w:val="00276DC2"/>
    <w:rsid w:val="00277701"/>
    <w:rsid w:val="002804DD"/>
    <w:rsid w:val="00281423"/>
    <w:rsid w:val="00281F1F"/>
    <w:rsid w:val="00281F78"/>
    <w:rsid w:val="00282140"/>
    <w:rsid w:val="0028295D"/>
    <w:rsid w:val="002838A0"/>
    <w:rsid w:val="00283DC9"/>
    <w:rsid w:val="0028511C"/>
    <w:rsid w:val="00286412"/>
    <w:rsid w:val="002874E9"/>
    <w:rsid w:val="00287899"/>
    <w:rsid w:val="00291E71"/>
    <w:rsid w:val="00291FF3"/>
    <w:rsid w:val="002927AD"/>
    <w:rsid w:val="0029360F"/>
    <w:rsid w:val="0029726A"/>
    <w:rsid w:val="00297435"/>
    <w:rsid w:val="002A07DA"/>
    <w:rsid w:val="002A09F0"/>
    <w:rsid w:val="002A1FA5"/>
    <w:rsid w:val="002A3D48"/>
    <w:rsid w:val="002A4136"/>
    <w:rsid w:val="002A4353"/>
    <w:rsid w:val="002A6D44"/>
    <w:rsid w:val="002A71D3"/>
    <w:rsid w:val="002A7BFA"/>
    <w:rsid w:val="002B0F60"/>
    <w:rsid w:val="002B1053"/>
    <w:rsid w:val="002B1A5E"/>
    <w:rsid w:val="002B2F2F"/>
    <w:rsid w:val="002B3E87"/>
    <w:rsid w:val="002B438D"/>
    <w:rsid w:val="002B4794"/>
    <w:rsid w:val="002B4F9D"/>
    <w:rsid w:val="002B5D52"/>
    <w:rsid w:val="002B6070"/>
    <w:rsid w:val="002B6B74"/>
    <w:rsid w:val="002B6BE3"/>
    <w:rsid w:val="002B7DFB"/>
    <w:rsid w:val="002C0A1E"/>
    <w:rsid w:val="002C0DC4"/>
    <w:rsid w:val="002C264D"/>
    <w:rsid w:val="002C364F"/>
    <w:rsid w:val="002C44FC"/>
    <w:rsid w:val="002C4B34"/>
    <w:rsid w:val="002C656A"/>
    <w:rsid w:val="002C70A5"/>
    <w:rsid w:val="002C7FAB"/>
    <w:rsid w:val="002D2126"/>
    <w:rsid w:val="002D2934"/>
    <w:rsid w:val="002D42C9"/>
    <w:rsid w:val="002D4E3B"/>
    <w:rsid w:val="002D5697"/>
    <w:rsid w:val="002D6C7D"/>
    <w:rsid w:val="002D75A8"/>
    <w:rsid w:val="002E1188"/>
    <w:rsid w:val="002E249F"/>
    <w:rsid w:val="002E27F7"/>
    <w:rsid w:val="002E319D"/>
    <w:rsid w:val="002E37A4"/>
    <w:rsid w:val="002E3A49"/>
    <w:rsid w:val="002E51DF"/>
    <w:rsid w:val="002E5386"/>
    <w:rsid w:val="002E6A2D"/>
    <w:rsid w:val="002E70BB"/>
    <w:rsid w:val="002E7655"/>
    <w:rsid w:val="002E7801"/>
    <w:rsid w:val="002E795F"/>
    <w:rsid w:val="002E7C6E"/>
    <w:rsid w:val="002F0B6B"/>
    <w:rsid w:val="002F144C"/>
    <w:rsid w:val="002F3B64"/>
    <w:rsid w:val="002F4D3D"/>
    <w:rsid w:val="002F573F"/>
    <w:rsid w:val="002F638C"/>
    <w:rsid w:val="002F6E05"/>
    <w:rsid w:val="002F7469"/>
    <w:rsid w:val="002F7EB2"/>
    <w:rsid w:val="002F7F0F"/>
    <w:rsid w:val="00300A89"/>
    <w:rsid w:val="00300B43"/>
    <w:rsid w:val="00301B9D"/>
    <w:rsid w:val="00302A7C"/>
    <w:rsid w:val="0030435A"/>
    <w:rsid w:val="003043EB"/>
    <w:rsid w:val="00305AA4"/>
    <w:rsid w:val="00305E97"/>
    <w:rsid w:val="00310EDE"/>
    <w:rsid w:val="003114D9"/>
    <w:rsid w:val="003126E8"/>
    <w:rsid w:val="0031272C"/>
    <w:rsid w:val="00312970"/>
    <w:rsid w:val="00312AC9"/>
    <w:rsid w:val="00313E4A"/>
    <w:rsid w:val="003151DA"/>
    <w:rsid w:val="00317947"/>
    <w:rsid w:val="00320527"/>
    <w:rsid w:val="00321E35"/>
    <w:rsid w:val="00323082"/>
    <w:rsid w:val="00323547"/>
    <w:rsid w:val="00323998"/>
    <w:rsid w:val="00324BC5"/>
    <w:rsid w:val="00324D24"/>
    <w:rsid w:val="00325710"/>
    <w:rsid w:val="00325E09"/>
    <w:rsid w:val="0032794A"/>
    <w:rsid w:val="00330040"/>
    <w:rsid w:val="003303C5"/>
    <w:rsid w:val="003311DA"/>
    <w:rsid w:val="00331763"/>
    <w:rsid w:val="00332060"/>
    <w:rsid w:val="00332148"/>
    <w:rsid w:val="0033380D"/>
    <w:rsid w:val="003343CB"/>
    <w:rsid w:val="003354D6"/>
    <w:rsid w:val="00335F1F"/>
    <w:rsid w:val="00336DAD"/>
    <w:rsid w:val="003404AF"/>
    <w:rsid w:val="003405D4"/>
    <w:rsid w:val="003407B3"/>
    <w:rsid w:val="00341102"/>
    <w:rsid w:val="003414F9"/>
    <w:rsid w:val="00342B03"/>
    <w:rsid w:val="00343033"/>
    <w:rsid w:val="003438CB"/>
    <w:rsid w:val="00343B0D"/>
    <w:rsid w:val="00346DF8"/>
    <w:rsid w:val="003477CD"/>
    <w:rsid w:val="00347DCA"/>
    <w:rsid w:val="00350517"/>
    <w:rsid w:val="0035091B"/>
    <w:rsid w:val="003509F6"/>
    <w:rsid w:val="00351D5E"/>
    <w:rsid w:val="0035200B"/>
    <w:rsid w:val="003520AA"/>
    <w:rsid w:val="003528E4"/>
    <w:rsid w:val="003535DF"/>
    <w:rsid w:val="00354199"/>
    <w:rsid w:val="00355310"/>
    <w:rsid w:val="00355982"/>
    <w:rsid w:val="0035627B"/>
    <w:rsid w:val="003576CB"/>
    <w:rsid w:val="00357C22"/>
    <w:rsid w:val="003605CC"/>
    <w:rsid w:val="00361958"/>
    <w:rsid w:val="00362327"/>
    <w:rsid w:val="00362809"/>
    <w:rsid w:val="0036300E"/>
    <w:rsid w:val="0036309E"/>
    <w:rsid w:val="00363137"/>
    <w:rsid w:val="00363501"/>
    <w:rsid w:val="003651DE"/>
    <w:rsid w:val="00365A15"/>
    <w:rsid w:val="00366E16"/>
    <w:rsid w:val="00367523"/>
    <w:rsid w:val="00367753"/>
    <w:rsid w:val="003712AD"/>
    <w:rsid w:val="00371A8A"/>
    <w:rsid w:val="0037247F"/>
    <w:rsid w:val="00372A48"/>
    <w:rsid w:val="00372FC1"/>
    <w:rsid w:val="003731A5"/>
    <w:rsid w:val="0037379B"/>
    <w:rsid w:val="003755E8"/>
    <w:rsid w:val="00375706"/>
    <w:rsid w:val="0037629A"/>
    <w:rsid w:val="00376E0D"/>
    <w:rsid w:val="0037761F"/>
    <w:rsid w:val="0037792F"/>
    <w:rsid w:val="003809C7"/>
    <w:rsid w:val="00381A2B"/>
    <w:rsid w:val="003821C9"/>
    <w:rsid w:val="00385124"/>
    <w:rsid w:val="00385518"/>
    <w:rsid w:val="00385930"/>
    <w:rsid w:val="00385F58"/>
    <w:rsid w:val="00386185"/>
    <w:rsid w:val="00386A0F"/>
    <w:rsid w:val="00387141"/>
    <w:rsid w:val="003903CC"/>
    <w:rsid w:val="0039066C"/>
    <w:rsid w:val="00390A9C"/>
    <w:rsid w:val="003913BF"/>
    <w:rsid w:val="00392E55"/>
    <w:rsid w:val="00393231"/>
    <w:rsid w:val="00394AA2"/>
    <w:rsid w:val="00395172"/>
    <w:rsid w:val="00395612"/>
    <w:rsid w:val="0039605A"/>
    <w:rsid w:val="003964C1"/>
    <w:rsid w:val="00396508"/>
    <w:rsid w:val="0039706F"/>
    <w:rsid w:val="00397408"/>
    <w:rsid w:val="00397493"/>
    <w:rsid w:val="003A1A5B"/>
    <w:rsid w:val="003A250E"/>
    <w:rsid w:val="003A77CE"/>
    <w:rsid w:val="003B0322"/>
    <w:rsid w:val="003B12A7"/>
    <w:rsid w:val="003B4EDE"/>
    <w:rsid w:val="003B5E49"/>
    <w:rsid w:val="003B6658"/>
    <w:rsid w:val="003B66D0"/>
    <w:rsid w:val="003B701D"/>
    <w:rsid w:val="003B7117"/>
    <w:rsid w:val="003B748F"/>
    <w:rsid w:val="003C002C"/>
    <w:rsid w:val="003C068E"/>
    <w:rsid w:val="003C2783"/>
    <w:rsid w:val="003C4A00"/>
    <w:rsid w:val="003C5EA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770D"/>
    <w:rsid w:val="003E04E7"/>
    <w:rsid w:val="003E27C0"/>
    <w:rsid w:val="003E562F"/>
    <w:rsid w:val="003E5E4D"/>
    <w:rsid w:val="003E64DF"/>
    <w:rsid w:val="003E65FF"/>
    <w:rsid w:val="003E7C24"/>
    <w:rsid w:val="003F073E"/>
    <w:rsid w:val="003F0CCD"/>
    <w:rsid w:val="003F163E"/>
    <w:rsid w:val="003F21C8"/>
    <w:rsid w:val="003F236C"/>
    <w:rsid w:val="003F2AB4"/>
    <w:rsid w:val="003F2D5E"/>
    <w:rsid w:val="003F3F65"/>
    <w:rsid w:val="003F43D9"/>
    <w:rsid w:val="003F45A2"/>
    <w:rsid w:val="003F555A"/>
    <w:rsid w:val="003F5932"/>
    <w:rsid w:val="003F5A0F"/>
    <w:rsid w:val="003F67EA"/>
    <w:rsid w:val="003F7250"/>
    <w:rsid w:val="003F7866"/>
    <w:rsid w:val="00400272"/>
    <w:rsid w:val="00400E5C"/>
    <w:rsid w:val="0040121E"/>
    <w:rsid w:val="0040245D"/>
    <w:rsid w:val="00402A05"/>
    <w:rsid w:val="00402C01"/>
    <w:rsid w:val="00403A54"/>
    <w:rsid w:val="004058E6"/>
    <w:rsid w:val="00405A0B"/>
    <w:rsid w:val="00407D9E"/>
    <w:rsid w:val="00407ED1"/>
    <w:rsid w:val="00410D95"/>
    <w:rsid w:val="004114DA"/>
    <w:rsid w:val="00411A0A"/>
    <w:rsid w:val="004130BE"/>
    <w:rsid w:val="00413B56"/>
    <w:rsid w:val="00414AB5"/>
    <w:rsid w:val="00415914"/>
    <w:rsid w:val="00417EB5"/>
    <w:rsid w:val="00420E45"/>
    <w:rsid w:val="00420F80"/>
    <w:rsid w:val="00421D1D"/>
    <w:rsid w:val="00422094"/>
    <w:rsid w:val="004229D1"/>
    <w:rsid w:val="00425356"/>
    <w:rsid w:val="0042592F"/>
    <w:rsid w:val="004269E4"/>
    <w:rsid w:val="00426E40"/>
    <w:rsid w:val="00427573"/>
    <w:rsid w:val="00430310"/>
    <w:rsid w:val="004307F5"/>
    <w:rsid w:val="00430AA4"/>
    <w:rsid w:val="00432EF4"/>
    <w:rsid w:val="004340D5"/>
    <w:rsid w:val="0043435F"/>
    <w:rsid w:val="0043757F"/>
    <w:rsid w:val="004375EE"/>
    <w:rsid w:val="00437638"/>
    <w:rsid w:val="004379CE"/>
    <w:rsid w:val="00437AEC"/>
    <w:rsid w:val="00441A5F"/>
    <w:rsid w:val="004422DA"/>
    <w:rsid w:val="00443394"/>
    <w:rsid w:val="00443F01"/>
    <w:rsid w:val="004454A9"/>
    <w:rsid w:val="00446312"/>
    <w:rsid w:val="0044631B"/>
    <w:rsid w:val="00446869"/>
    <w:rsid w:val="0044777F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F2B"/>
    <w:rsid w:val="0046185B"/>
    <w:rsid w:val="0046187A"/>
    <w:rsid w:val="00462168"/>
    <w:rsid w:val="004623EF"/>
    <w:rsid w:val="004631F2"/>
    <w:rsid w:val="00463BD9"/>
    <w:rsid w:val="00463D48"/>
    <w:rsid w:val="0046407B"/>
    <w:rsid w:val="00464E33"/>
    <w:rsid w:val="00465504"/>
    <w:rsid w:val="004665EC"/>
    <w:rsid w:val="00466C83"/>
    <w:rsid w:val="00470CB6"/>
    <w:rsid w:val="00470E3C"/>
    <w:rsid w:val="004723B5"/>
    <w:rsid w:val="00474665"/>
    <w:rsid w:val="0047599E"/>
    <w:rsid w:val="00475D9E"/>
    <w:rsid w:val="0047697B"/>
    <w:rsid w:val="00476BF7"/>
    <w:rsid w:val="00480376"/>
    <w:rsid w:val="004829EB"/>
    <w:rsid w:val="00482E91"/>
    <w:rsid w:val="0048311C"/>
    <w:rsid w:val="00484259"/>
    <w:rsid w:val="004857CE"/>
    <w:rsid w:val="00485AA5"/>
    <w:rsid w:val="00485B11"/>
    <w:rsid w:val="00487673"/>
    <w:rsid w:val="004908D6"/>
    <w:rsid w:val="00490BC7"/>
    <w:rsid w:val="00490F62"/>
    <w:rsid w:val="00491E75"/>
    <w:rsid w:val="00492052"/>
    <w:rsid w:val="00494795"/>
    <w:rsid w:val="00495EA3"/>
    <w:rsid w:val="004978E9"/>
    <w:rsid w:val="00497A7A"/>
    <w:rsid w:val="00497B14"/>
    <w:rsid w:val="004A06DE"/>
    <w:rsid w:val="004A1EEE"/>
    <w:rsid w:val="004A28A4"/>
    <w:rsid w:val="004A3680"/>
    <w:rsid w:val="004A4209"/>
    <w:rsid w:val="004A485D"/>
    <w:rsid w:val="004A5032"/>
    <w:rsid w:val="004A6628"/>
    <w:rsid w:val="004A6EF4"/>
    <w:rsid w:val="004A7ABA"/>
    <w:rsid w:val="004A7DDF"/>
    <w:rsid w:val="004B0FF6"/>
    <w:rsid w:val="004B12F9"/>
    <w:rsid w:val="004B1A5A"/>
    <w:rsid w:val="004B1BC9"/>
    <w:rsid w:val="004B2E50"/>
    <w:rsid w:val="004B3427"/>
    <w:rsid w:val="004B4783"/>
    <w:rsid w:val="004B4934"/>
    <w:rsid w:val="004B561B"/>
    <w:rsid w:val="004B6614"/>
    <w:rsid w:val="004B6AD7"/>
    <w:rsid w:val="004B6E81"/>
    <w:rsid w:val="004B7199"/>
    <w:rsid w:val="004B7B1D"/>
    <w:rsid w:val="004C0B35"/>
    <w:rsid w:val="004C1679"/>
    <w:rsid w:val="004C1CE7"/>
    <w:rsid w:val="004C1D71"/>
    <w:rsid w:val="004C40C9"/>
    <w:rsid w:val="004C45A9"/>
    <w:rsid w:val="004C50E0"/>
    <w:rsid w:val="004C5C20"/>
    <w:rsid w:val="004C6AA8"/>
    <w:rsid w:val="004C6FF1"/>
    <w:rsid w:val="004C7073"/>
    <w:rsid w:val="004C722B"/>
    <w:rsid w:val="004C7375"/>
    <w:rsid w:val="004C79C4"/>
    <w:rsid w:val="004D070A"/>
    <w:rsid w:val="004D0A3A"/>
    <w:rsid w:val="004D0BFF"/>
    <w:rsid w:val="004D1104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165E"/>
    <w:rsid w:val="004E2FFC"/>
    <w:rsid w:val="004E36C4"/>
    <w:rsid w:val="004E3A16"/>
    <w:rsid w:val="004E45ED"/>
    <w:rsid w:val="004E4EB0"/>
    <w:rsid w:val="004E5708"/>
    <w:rsid w:val="004E5A5D"/>
    <w:rsid w:val="004E5E0C"/>
    <w:rsid w:val="004E62F2"/>
    <w:rsid w:val="004E744D"/>
    <w:rsid w:val="004E76D3"/>
    <w:rsid w:val="004F1136"/>
    <w:rsid w:val="004F2AFF"/>
    <w:rsid w:val="004F3D7E"/>
    <w:rsid w:val="004F4BBF"/>
    <w:rsid w:val="004F610C"/>
    <w:rsid w:val="004F68B1"/>
    <w:rsid w:val="004F6DBA"/>
    <w:rsid w:val="00500EC3"/>
    <w:rsid w:val="005018EE"/>
    <w:rsid w:val="00502E77"/>
    <w:rsid w:val="00503CB9"/>
    <w:rsid w:val="005057A9"/>
    <w:rsid w:val="00505AF9"/>
    <w:rsid w:val="005079D7"/>
    <w:rsid w:val="005116B3"/>
    <w:rsid w:val="00511703"/>
    <w:rsid w:val="005118B6"/>
    <w:rsid w:val="00511E64"/>
    <w:rsid w:val="00512772"/>
    <w:rsid w:val="005138B1"/>
    <w:rsid w:val="00513CB4"/>
    <w:rsid w:val="00513E02"/>
    <w:rsid w:val="005155B8"/>
    <w:rsid w:val="00516B2D"/>
    <w:rsid w:val="005171D8"/>
    <w:rsid w:val="00517950"/>
    <w:rsid w:val="00520358"/>
    <w:rsid w:val="005204F2"/>
    <w:rsid w:val="00521EC2"/>
    <w:rsid w:val="005226B1"/>
    <w:rsid w:val="005226E6"/>
    <w:rsid w:val="00522808"/>
    <w:rsid w:val="0052440E"/>
    <w:rsid w:val="00524E75"/>
    <w:rsid w:val="00525943"/>
    <w:rsid w:val="00526DA4"/>
    <w:rsid w:val="00531226"/>
    <w:rsid w:val="00531474"/>
    <w:rsid w:val="00531765"/>
    <w:rsid w:val="0053226E"/>
    <w:rsid w:val="005325B4"/>
    <w:rsid w:val="00533E42"/>
    <w:rsid w:val="00534E3E"/>
    <w:rsid w:val="00535788"/>
    <w:rsid w:val="00535896"/>
    <w:rsid w:val="0053718D"/>
    <w:rsid w:val="00537A23"/>
    <w:rsid w:val="00541718"/>
    <w:rsid w:val="00541726"/>
    <w:rsid w:val="00542304"/>
    <w:rsid w:val="00542559"/>
    <w:rsid w:val="0054447F"/>
    <w:rsid w:val="00544AC6"/>
    <w:rsid w:val="00546022"/>
    <w:rsid w:val="00546668"/>
    <w:rsid w:val="005468D3"/>
    <w:rsid w:val="00546BCF"/>
    <w:rsid w:val="00547518"/>
    <w:rsid w:val="0055070A"/>
    <w:rsid w:val="005510C3"/>
    <w:rsid w:val="00551560"/>
    <w:rsid w:val="005516BA"/>
    <w:rsid w:val="0055185C"/>
    <w:rsid w:val="00551F80"/>
    <w:rsid w:val="00552D3E"/>
    <w:rsid w:val="00553615"/>
    <w:rsid w:val="00554B3F"/>
    <w:rsid w:val="00555A63"/>
    <w:rsid w:val="00555A67"/>
    <w:rsid w:val="00556304"/>
    <w:rsid w:val="00556C09"/>
    <w:rsid w:val="0056025F"/>
    <w:rsid w:val="00560FC3"/>
    <w:rsid w:val="00561280"/>
    <w:rsid w:val="00563DD9"/>
    <w:rsid w:val="00564042"/>
    <w:rsid w:val="00564565"/>
    <w:rsid w:val="00564BD6"/>
    <w:rsid w:val="00565A1A"/>
    <w:rsid w:val="00566885"/>
    <w:rsid w:val="005673A5"/>
    <w:rsid w:val="00570502"/>
    <w:rsid w:val="00570849"/>
    <w:rsid w:val="005716FC"/>
    <w:rsid w:val="0057356A"/>
    <w:rsid w:val="00573ABE"/>
    <w:rsid w:val="00577079"/>
    <w:rsid w:val="00577CDB"/>
    <w:rsid w:val="00580234"/>
    <w:rsid w:val="00580FB6"/>
    <w:rsid w:val="00580FEE"/>
    <w:rsid w:val="005816F7"/>
    <w:rsid w:val="00581A4B"/>
    <w:rsid w:val="00581D3F"/>
    <w:rsid w:val="00582BDC"/>
    <w:rsid w:val="005838C0"/>
    <w:rsid w:val="00583D74"/>
    <w:rsid w:val="00584AD9"/>
    <w:rsid w:val="00585F45"/>
    <w:rsid w:val="0058734F"/>
    <w:rsid w:val="00587699"/>
    <w:rsid w:val="00590275"/>
    <w:rsid w:val="00590E50"/>
    <w:rsid w:val="005914AC"/>
    <w:rsid w:val="0059161B"/>
    <w:rsid w:val="00592224"/>
    <w:rsid w:val="00592897"/>
    <w:rsid w:val="00592ABA"/>
    <w:rsid w:val="00592E73"/>
    <w:rsid w:val="00593AEC"/>
    <w:rsid w:val="00593FC5"/>
    <w:rsid w:val="00595734"/>
    <w:rsid w:val="00596838"/>
    <w:rsid w:val="0059702F"/>
    <w:rsid w:val="00597382"/>
    <w:rsid w:val="005976A2"/>
    <w:rsid w:val="00597856"/>
    <w:rsid w:val="00597D12"/>
    <w:rsid w:val="005A0AFF"/>
    <w:rsid w:val="005A103F"/>
    <w:rsid w:val="005A194A"/>
    <w:rsid w:val="005A2198"/>
    <w:rsid w:val="005A2389"/>
    <w:rsid w:val="005A2572"/>
    <w:rsid w:val="005A4720"/>
    <w:rsid w:val="005A51A1"/>
    <w:rsid w:val="005A6C16"/>
    <w:rsid w:val="005A77B7"/>
    <w:rsid w:val="005B0DA2"/>
    <w:rsid w:val="005B18C3"/>
    <w:rsid w:val="005B2533"/>
    <w:rsid w:val="005B514A"/>
    <w:rsid w:val="005B72CA"/>
    <w:rsid w:val="005B7584"/>
    <w:rsid w:val="005B7C69"/>
    <w:rsid w:val="005C0D37"/>
    <w:rsid w:val="005C0D99"/>
    <w:rsid w:val="005C1AE0"/>
    <w:rsid w:val="005C1D26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404A"/>
    <w:rsid w:val="005D6AAC"/>
    <w:rsid w:val="005D6DB2"/>
    <w:rsid w:val="005D6F39"/>
    <w:rsid w:val="005D7068"/>
    <w:rsid w:val="005D7DBD"/>
    <w:rsid w:val="005E02EE"/>
    <w:rsid w:val="005E15D0"/>
    <w:rsid w:val="005E24CB"/>
    <w:rsid w:val="005E3FA3"/>
    <w:rsid w:val="005E48A7"/>
    <w:rsid w:val="005E4957"/>
    <w:rsid w:val="005E51C8"/>
    <w:rsid w:val="005E5D69"/>
    <w:rsid w:val="005E5DD4"/>
    <w:rsid w:val="005E6320"/>
    <w:rsid w:val="005E65AD"/>
    <w:rsid w:val="005E6CC0"/>
    <w:rsid w:val="005F0688"/>
    <w:rsid w:val="005F0B71"/>
    <w:rsid w:val="005F143D"/>
    <w:rsid w:val="005F17BC"/>
    <w:rsid w:val="005F20D4"/>
    <w:rsid w:val="005F22A9"/>
    <w:rsid w:val="005F2DB8"/>
    <w:rsid w:val="005F4F2E"/>
    <w:rsid w:val="005F501D"/>
    <w:rsid w:val="005F54CA"/>
    <w:rsid w:val="005F73FF"/>
    <w:rsid w:val="006000E9"/>
    <w:rsid w:val="00600BCF"/>
    <w:rsid w:val="00601946"/>
    <w:rsid w:val="00601C33"/>
    <w:rsid w:val="00601DC6"/>
    <w:rsid w:val="006028B2"/>
    <w:rsid w:val="006030C7"/>
    <w:rsid w:val="00603EA1"/>
    <w:rsid w:val="0060565D"/>
    <w:rsid w:val="0060739C"/>
    <w:rsid w:val="00607444"/>
    <w:rsid w:val="0060769D"/>
    <w:rsid w:val="0061061B"/>
    <w:rsid w:val="00610934"/>
    <w:rsid w:val="00610DFE"/>
    <w:rsid w:val="00612189"/>
    <w:rsid w:val="006125C9"/>
    <w:rsid w:val="00612920"/>
    <w:rsid w:val="006131AD"/>
    <w:rsid w:val="00614AF0"/>
    <w:rsid w:val="00614F45"/>
    <w:rsid w:val="00617425"/>
    <w:rsid w:val="006174A7"/>
    <w:rsid w:val="00621C3A"/>
    <w:rsid w:val="00623693"/>
    <w:rsid w:val="00623B5E"/>
    <w:rsid w:val="00625579"/>
    <w:rsid w:val="0062690B"/>
    <w:rsid w:val="00626F2C"/>
    <w:rsid w:val="0062716E"/>
    <w:rsid w:val="006271E6"/>
    <w:rsid w:val="00627CB6"/>
    <w:rsid w:val="00627FC4"/>
    <w:rsid w:val="00630B18"/>
    <w:rsid w:val="00631157"/>
    <w:rsid w:val="00631BA8"/>
    <w:rsid w:val="0063240C"/>
    <w:rsid w:val="00632F9C"/>
    <w:rsid w:val="0063302A"/>
    <w:rsid w:val="006336E9"/>
    <w:rsid w:val="0063439F"/>
    <w:rsid w:val="00634407"/>
    <w:rsid w:val="00635BDF"/>
    <w:rsid w:val="006363ED"/>
    <w:rsid w:val="00637643"/>
    <w:rsid w:val="006401A3"/>
    <w:rsid w:val="0064050A"/>
    <w:rsid w:val="00641910"/>
    <w:rsid w:val="0064196F"/>
    <w:rsid w:val="00641ECE"/>
    <w:rsid w:val="006421A8"/>
    <w:rsid w:val="00642422"/>
    <w:rsid w:val="0064264F"/>
    <w:rsid w:val="00642C8E"/>
    <w:rsid w:val="0064309E"/>
    <w:rsid w:val="00643E5A"/>
    <w:rsid w:val="00651333"/>
    <w:rsid w:val="0065133F"/>
    <w:rsid w:val="0065417D"/>
    <w:rsid w:val="00655488"/>
    <w:rsid w:val="0065576C"/>
    <w:rsid w:val="00655B69"/>
    <w:rsid w:val="00656E07"/>
    <w:rsid w:val="00662816"/>
    <w:rsid w:val="00662B89"/>
    <w:rsid w:val="0066389D"/>
    <w:rsid w:val="00663BAD"/>
    <w:rsid w:val="00664FB0"/>
    <w:rsid w:val="0066544F"/>
    <w:rsid w:val="006655D8"/>
    <w:rsid w:val="00666165"/>
    <w:rsid w:val="00666433"/>
    <w:rsid w:val="006672CE"/>
    <w:rsid w:val="00667658"/>
    <w:rsid w:val="006677E1"/>
    <w:rsid w:val="00667C37"/>
    <w:rsid w:val="00670A10"/>
    <w:rsid w:val="00670A9D"/>
    <w:rsid w:val="00670BF8"/>
    <w:rsid w:val="00671001"/>
    <w:rsid w:val="00671220"/>
    <w:rsid w:val="0067198C"/>
    <w:rsid w:val="006740A3"/>
    <w:rsid w:val="006754B3"/>
    <w:rsid w:val="00675541"/>
    <w:rsid w:val="006759CC"/>
    <w:rsid w:val="00676CD9"/>
    <w:rsid w:val="006777FC"/>
    <w:rsid w:val="00680FFB"/>
    <w:rsid w:val="00681938"/>
    <w:rsid w:val="006825BB"/>
    <w:rsid w:val="006825F8"/>
    <w:rsid w:val="006830B7"/>
    <w:rsid w:val="00683596"/>
    <w:rsid w:val="00684972"/>
    <w:rsid w:val="00685448"/>
    <w:rsid w:val="0068556A"/>
    <w:rsid w:val="00686D35"/>
    <w:rsid w:val="00687004"/>
    <w:rsid w:val="00687037"/>
    <w:rsid w:val="00687CEB"/>
    <w:rsid w:val="00690CB5"/>
    <w:rsid w:val="00692A6F"/>
    <w:rsid w:val="0069316E"/>
    <w:rsid w:val="0069440D"/>
    <w:rsid w:val="00694B55"/>
    <w:rsid w:val="00694B58"/>
    <w:rsid w:val="00694C87"/>
    <w:rsid w:val="0069545B"/>
    <w:rsid w:val="00695CAD"/>
    <w:rsid w:val="006963B6"/>
    <w:rsid w:val="00697DFB"/>
    <w:rsid w:val="006A0B4A"/>
    <w:rsid w:val="006A11FE"/>
    <w:rsid w:val="006A18DF"/>
    <w:rsid w:val="006A239D"/>
    <w:rsid w:val="006A23A2"/>
    <w:rsid w:val="006A2D3B"/>
    <w:rsid w:val="006A3482"/>
    <w:rsid w:val="006A41DC"/>
    <w:rsid w:val="006A619F"/>
    <w:rsid w:val="006A67D3"/>
    <w:rsid w:val="006A6D31"/>
    <w:rsid w:val="006A782A"/>
    <w:rsid w:val="006A7B17"/>
    <w:rsid w:val="006B0A4A"/>
    <w:rsid w:val="006B0B5B"/>
    <w:rsid w:val="006B10A6"/>
    <w:rsid w:val="006B1550"/>
    <w:rsid w:val="006B1C98"/>
    <w:rsid w:val="006B2963"/>
    <w:rsid w:val="006B29B8"/>
    <w:rsid w:val="006B5088"/>
    <w:rsid w:val="006B50B4"/>
    <w:rsid w:val="006B6A84"/>
    <w:rsid w:val="006B6BF1"/>
    <w:rsid w:val="006B7BE0"/>
    <w:rsid w:val="006C011D"/>
    <w:rsid w:val="006C0156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5C7"/>
    <w:rsid w:val="006D3AFD"/>
    <w:rsid w:val="006D407F"/>
    <w:rsid w:val="006D4347"/>
    <w:rsid w:val="006D499C"/>
    <w:rsid w:val="006D666C"/>
    <w:rsid w:val="006D6B20"/>
    <w:rsid w:val="006D6E2A"/>
    <w:rsid w:val="006D796E"/>
    <w:rsid w:val="006D7C6C"/>
    <w:rsid w:val="006E01D8"/>
    <w:rsid w:val="006E1D60"/>
    <w:rsid w:val="006E2C4D"/>
    <w:rsid w:val="006E32E3"/>
    <w:rsid w:val="006E521E"/>
    <w:rsid w:val="006E6F5A"/>
    <w:rsid w:val="006E7EE1"/>
    <w:rsid w:val="006F0FDA"/>
    <w:rsid w:val="006F1E26"/>
    <w:rsid w:val="006F25D4"/>
    <w:rsid w:val="006F372E"/>
    <w:rsid w:val="006F490A"/>
    <w:rsid w:val="006F591D"/>
    <w:rsid w:val="006F5998"/>
    <w:rsid w:val="006F66D8"/>
    <w:rsid w:val="006F713C"/>
    <w:rsid w:val="00700D52"/>
    <w:rsid w:val="00700D84"/>
    <w:rsid w:val="00701000"/>
    <w:rsid w:val="0070164C"/>
    <w:rsid w:val="00702926"/>
    <w:rsid w:val="00703F8A"/>
    <w:rsid w:val="007044D2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6255"/>
    <w:rsid w:val="007164DE"/>
    <w:rsid w:val="007166F4"/>
    <w:rsid w:val="007168A1"/>
    <w:rsid w:val="00716A5F"/>
    <w:rsid w:val="00716D01"/>
    <w:rsid w:val="0072097A"/>
    <w:rsid w:val="00720A9E"/>
    <w:rsid w:val="00720C50"/>
    <w:rsid w:val="00721328"/>
    <w:rsid w:val="007214EC"/>
    <w:rsid w:val="00722C70"/>
    <w:rsid w:val="007235C4"/>
    <w:rsid w:val="00723ABB"/>
    <w:rsid w:val="00725113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4FF1"/>
    <w:rsid w:val="00737F67"/>
    <w:rsid w:val="00740321"/>
    <w:rsid w:val="00740679"/>
    <w:rsid w:val="007409BA"/>
    <w:rsid w:val="007429C5"/>
    <w:rsid w:val="0074386C"/>
    <w:rsid w:val="007461E8"/>
    <w:rsid w:val="0074638D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2A6C"/>
    <w:rsid w:val="007530C4"/>
    <w:rsid w:val="00754176"/>
    <w:rsid w:val="007563B0"/>
    <w:rsid w:val="007615CE"/>
    <w:rsid w:val="00761CFF"/>
    <w:rsid w:val="007622F3"/>
    <w:rsid w:val="00762F2E"/>
    <w:rsid w:val="007633F4"/>
    <w:rsid w:val="00763460"/>
    <w:rsid w:val="00763A62"/>
    <w:rsid w:val="00763E46"/>
    <w:rsid w:val="00765441"/>
    <w:rsid w:val="007661B6"/>
    <w:rsid w:val="00766826"/>
    <w:rsid w:val="00766E81"/>
    <w:rsid w:val="0076740C"/>
    <w:rsid w:val="0077203C"/>
    <w:rsid w:val="007720D7"/>
    <w:rsid w:val="0077312E"/>
    <w:rsid w:val="0077370F"/>
    <w:rsid w:val="00773D1C"/>
    <w:rsid w:val="007742E0"/>
    <w:rsid w:val="00774311"/>
    <w:rsid w:val="007744DA"/>
    <w:rsid w:val="0077512B"/>
    <w:rsid w:val="00777B3F"/>
    <w:rsid w:val="00780C72"/>
    <w:rsid w:val="00780F0A"/>
    <w:rsid w:val="00780F83"/>
    <w:rsid w:val="00783077"/>
    <w:rsid w:val="00785060"/>
    <w:rsid w:val="007854DD"/>
    <w:rsid w:val="00785CAA"/>
    <w:rsid w:val="007861C5"/>
    <w:rsid w:val="00787158"/>
    <w:rsid w:val="007876E4"/>
    <w:rsid w:val="00787DCF"/>
    <w:rsid w:val="00791ED8"/>
    <w:rsid w:val="0079381C"/>
    <w:rsid w:val="00794B72"/>
    <w:rsid w:val="00795F6C"/>
    <w:rsid w:val="0079671D"/>
    <w:rsid w:val="007967C7"/>
    <w:rsid w:val="00797056"/>
    <w:rsid w:val="007973A6"/>
    <w:rsid w:val="007A0544"/>
    <w:rsid w:val="007A134A"/>
    <w:rsid w:val="007A2A2E"/>
    <w:rsid w:val="007A2CCC"/>
    <w:rsid w:val="007A3935"/>
    <w:rsid w:val="007A481E"/>
    <w:rsid w:val="007A4E27"/>
    <w:rsid w:val="007A62A5"/>
    <w:rsid w:val="007A7ABA"/>
    <w:rsid w:val="007A7ACE"/>
    <w:rsid w:val="007A7F7E"/>
    <w:rsid w:val="007B0CA2"/>
    <w:rsid w:val="007B0FAD"/>
    <w:rsid w:val="007B16B1"/>
    <w:rsid w:val="007B1BB3"/>
    <w:rsid w:val="007B3419"/>
    <w:rsid w:val="007B3B3E"/>
    <w:rsid w:val="007B42B6"/>
    <w:rsid w:val="007B4AC9"/>
    <w:rsid w:val="007B50D9"/>
    <w:rsid w:val="007B53A8"/>
    <w:rsid w:val="007B5EFB"/>
    <w:rsid w:val="007B666D"/>
    <w:rsid w:val="007B72E6"/>
    <w:rsid w:val="007B75E1"/>
    <w:rsid w:val="007B7A48"/>
    <w:rsid w:val="007C132D"/>
    <w:rsid w:val="007C156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1951"/>
    <w:rsid w:val="007D1C4B"/>
    <w:rsid w:val="007D25C6"/>
    <w:rsid w:val="007D453D"/>
    <w:rsid w:val="007D45A9"/>
    <w:rsid w:val="007D49E1"/>
    <w:rsid w:val="007D795B"/>
    <w:rsid w:val="007D79FF"/>
    <w:rsid w:val="007E1CC1"/>
    <w:rsid w:val="007E23FF"/>
    <w:rsid w:val="007E2C05"/>
    <w:rsid w:val="007E38DD"/>
    <w:rsid w:val="007E3A49"/>
    <w:rsid w:val="007E4086"/>
    <w:rsid w:val="007E4488"/>
    <w:rsid w:val="007E513C"/>
    <w:rsid w:val="007E61F9"/>
    <w:rsid w:val="007E6734"/>
    <w:rsid w:val="007E695D"/>
    <w:rsid w:val="007E7CCD"/>
    <w:rsid w:val="007F0F07"/>
    <w:rsid w:val="007F14CF"/>
    <w:rsid w:val="007F35FF"/>
    <w:rsid w:val="007F4CBA"/>
    <w:rsid w:val="007F550E"/>
    <w:rsid w:val="007F5576"/>
    <w:rsid w:val="007F60D7"/>
    <w:rsid w:val="007F61B1"/>
    <w:rsid w:val="007F7A3F"/>
    <w:rsid w:val="007F7B2F"/>
    <w:rsid w:val="007F7F35"/>
    <w:rsid w:val="007F7FF8"/>
    <w:rsid w:val="008012D5"/>
    <w:rsid w:val="0080162F"/>
    <w:rsid w:val="00801829"/>
    <w:rsid w:val="00801A7D"/>
    <w:rsid w:val="008046CA"/>
    <w:rsid w:val="0080508F"/>
    <w:rsid w:val="008053F2"/>
    <w:rsid w:val="0080571E"/>
    <w:rsid w:val="0080623D"/>
    <w:rsid w:val="00807DBF"/>
    <w:rsid w:val="00811075"/>
    <w:rsid w:val="00811314"/>
    <w:rsid w:val="00811455"/>
    <w:rsid w:val="008117D6"/>
    <w:rsid w:val="00812523"/>
    <w:rsid w:val="00813332"/>
    <w:rsid w:val="00814737"/>
    <w:rsid w:val="00814802"/>
    <w:rsid w:val="0081493C"/>
    <w:rsid w:val="008166E8"/>
    <w:rsid w:val="0081713B"/>
    <w:rsid w:val="00817164"/>
    <w:rsid w:val="008203BF"/>
    <w:rsid w:val="0082106A"/>
    <w:rsid w:val="00821E3F"/>
    <w:rsid w:val="008232F3"/>
    <w:rsid w:val="008250AE"/>
    <w:rsid w:val="008265CA"/>
    <w:rsid w:val="0082681F"/>
    <w:rsid w:val="00830EE8"/>
    <w:rsid w:val="00831766"/>
    <w:rsid w:val="00831D2C"/>
    <w:rsid w:val="00832836"/>
    <w:rsid w:val="00834699"/>
    <w:rsid w:val="00834A5B"/>
    <w:rsid w:val="00835280"/>
    <w:rsid w:val="00835594"/>
    <w:rsid w:val="00837FC2"/>
    <w:rsid w:val="0084060A"/>
    <w:rsid w:val="00841255"/>
    <w:rsid w:val="0084290D"/>
    <w:rsid w:val="0084373E"/>
    <w:rsid w:val="0084414D"/>
    <w:rsid w:val="00844A7D"/>
    <w:rsid w:val="00844A83"/>
    <w:rsid w:val="00846C4A"/>
    <w:rsid w:val="0084776F"/>
    <w:rsid w:val="00847B84"/>
    <w:rsid w:val="00851D87"/>
    <w:rsid w:val="008521C3"/>
    <w:rsid w:val="00852FF6"/>
    <w:rsid w:val="00853192"/>
    <w:rsid w:val="0085347B"/>
    <w:rsid w:val="008539E8"/>
    <w:rsid w:val="00855117"/>
    <w:rsid w:val="00855A09"/>
    <w:rsid w:val="00856330"/>
    <w:rsid w:val="00857B66"/>
    <w:rsid w:val="00857C7A"/>
    <w:rsid w:val="00860A97"/>
    <w:rsid w:val="00860D11"/>
    <w:rsid w:val="00860DED"/>
    <w:rsid w:val="00861F85"/>
    <w:rsid w:val="008620A7"/>
    <w:rsid w:val="00863D2F"/>
    <w:rsid w:val="00863DDD"/>
    <w:rsid w:val="0086514E"/>
    <w:rsid w:val="0086622E"/>
    <w:rsid w:val="008677A1"/>
    <w:rsid w:val="00867FC0"/>
    <w:rsid w:val="0087001B"/>
    <w:rsid w:val="0087057A"/>
    <w:rsid w:val="008716F1"/>
    <w:rsid w:val="00872611"/>
    <w:rsid w:val="00872DB3"/>
    <w:rsid w:val="00873A01"/>
    <w:rsid w:val="00873D8D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179"/>
    <w:rsid w:val="008806BC"/>
    <w:rsid w:val="008820F5"/>
    <w:rsid w:val="0088349B"/>
    <w:rsid w:val="00883F1F"/>
    <w:rsid w:val="008863FB"/>
    <w:rsid w:val="00886575"/>
    <w:rsid w:val="00887FF1"/>
    <w:rsid w:val="00890E4B"/>
    <w:rsid w:val="008912C2"/>
    <w:rsid w:val="00891C95"/>
    <w:rsid w:val="00893154"/>
    <w:rsid w:val="00893463"/>
    <w:rsid w:val="00894B42"/>
    <w:rsid w:val="00894B62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1F40"/>
    <w:rsid w:val="008A35BE"/>
    <w:rsid w:val="008A42FE"/>
    <w:rsid w:val="008A6D84"/>
    <w:rsid w:val="008A7241"/>
    <w:rsid w:val="008A7F9E"/>
    <w:rsid w:val="008B0C68"/>
    <w:rsid w:val="008B0FEA"/>
    <w:rsid w:val="008B1E87"/>
    <w:rsid w:val="008B30B7"/>
    <w:rsid w:val="008B30BE"/>
    <w:rsid w:val="008B320F"/>
    <w:rsid w:val="008B3D2C"/>
    <w:rsid w:val="008B44A2"/>
    <w:rsid w:val="008B4C93"/>
    <w:rsid w:val="008B5ACA"/>
    <w:rsid w:val="008B711A"/>
    <w:rsid w:val="008B7FA1"/>
    <w:rsid w:val="008C0173"/>
    <w:rsid w:val="008C01DA"/>
    <w:rsid w:val="008C0AB2"/>
    <w:rsid w:val="008C19F8"/>
    <w:rsid w:val="008C1B15"/>
    <w:rsid w:val="008C4821"/>
    <w:rsid w:val="008C49C7"/>
    <w:rsid w:val="008C4B54"/>
    <w:rsid w:val="008C5132"/>
    <w:rsid w:val="008C5BE7"/>
    <w:rsid w:val="008C5DAB"/>
    <w:rsid w:val="008C60AE"/>
    <w:rsid w:val="008C6B23"/>
    <w:rsid w:val="008C759B"/>
    <w:rsid w:val="008C75BA"/>
    <w:rsid w:val="008D031C"/>
    <w:rsid w:val="008D03CB"/>
    <w:rsid w:val="008D185F"/>
    <w:rsid w:val="008D19B8"/>
    <w:rsid w:val="008D1D61"/>
    <w:rsid w:val="008D2CED"/>
    <w:rsid w:val="008D2F84"/>
    <w:rsid w:val="008D361F"/>
    <w:rsid w:val="008D3CE2"/>
    <w:rsid w:val="008D495D"/>
    <w:rsid w:val="008D5580"/>
    <w:rsid w:val="008D61BB"/>
    <w:rsid w:val="008D6255"/>
    <w:rsid w:val="008D625E"/>
    <w:rsid w:val="008D63CC"/>
    <w:rsid w:val="008D732A"/>
    <w:rsid w:val="008E23C7"/>
    <w:rsid w:val="008E3355"/>
    <w:rsid w:val="008E37A2"/>
    <w:rsid w:val="008E3B64"/>
    <w:rsid w:val="008E3FD4"/>
    <w:rsid w:val="008E48BC"/>
    <w:rsid w:val="008E658A"/>
    <w:rsid w:val="008E6BB2"/>
    <w:rsid w:val="008E7C2E"/>
    <w:rsid w:val="008E7C99"/>
    <w:rsid w:val="008E7D63"/>
    <w:rsid w:val="008E7E88"/>
    <w:rsid w:val="008F02CF"/>
    <w:rsid w:val="008F26EC"/>
    <w:rsid w:val="008F3234"/>
    <w:rsid w:val="008F3CF7"/>
    <w:rsid w:val="008F3D75"/>
    <w:rsid w:val="008F3E79"/>
    <w:rsid w:val="008F52C2"/>
    <w:rsid w:val="008F6864"/>
    <w:rsid w:val="008F6AA5"/>
    <w:rsid w:val="008F6B3E"/>
    <w:rsid w:val="008F7191"/>
    <w:rsid w:val="008F7917"/>
    <w:rsid w:val="00900CE1"/>
    <w:rsid w:val="0090107A"/>
    <w:rsid w:val="00901C7C"/>
    <w:rsid w:val="009024E0"/>
    <w:rsid w:val="009025A1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50C"/>
    <w:rsid w:val="00913951"/>
    <w:rsid w:val="00916480"/>
    <w:rsid w:val="0092101E"/>
    <w:rsid w:val="009215DB"/>
    <w:rsid w:val="00922E16"/>
    <w:rsid w:val="009237F1"/>
    <w:rsid w:val="00923D78"/>
    <w:rsid w:val="009245F9"/>
    <w:rsid w:val="00924B6E"/>
    <w:rsid w:val="00924F3B"/>
    <w:rsid w:val="009251A9"/>
    <w:rsid w:val="0092755D"/>
    <w:rsid w:val="0092785D"/>
    <w:rsid w:val="00930843"/>
    <w:rsid w:val="00933166"/>
    <w:rsid w:val="0093469D"/>
    <w:rsid w:val="0093617C"/>
    <w:rsid w:val="00937B8F"/>
    <w:rsid w:val="00940673"/>
    <w:rsid w:val="009413D0"/>
    <w:rsid w:val="00941F11"/>
    <w:rsid w:val="009427FF"/>
    <w:rsid w:val="00942BF4"/>
    <w:rsid w:val="009433A0"/>
    <w:rsid w:val="00944179"/>
    <w:rsid w:val="00944468"/>
    <w:rsid w:val="009450D2"/>
    <w:rsid w:val="009450D3"/>
    <w:rsid w:val="00945A38"/>
    <w:rsid w:val="00950D0E"/>
    <w:rsid w:val="00951917"/>
    <w:rsid w:val="009522F0"/>
    <w:rsid w:val="00953675"/>
    <w:rsid w:val="00953D05"/>
    <w:rsid w:val="0095617F"/>
    <w:rsid w:val="0095652F"/>
    <w:rsid w:val="00956A71"/>
    <w:rsid w:val="0096073C"/>
    <w:rsid w:val="00960F11"/>
    <w:rsid w:val="0096102E"/>
    <w:rsid w:val="009611CB"/>
    <w:rsid w:val="0096163A"/>
    <w:rsid w:val="009616F4"/>
    <w:rsid w:val="00963A0C"/>
    <w:rsid w:val="009649CB"/>
    <w:rsid w:val="00965B94"/>
    <w:rsid w:val="00966092"/>
    <w:rsid w:val="009667E3"/>
    <w:rsid w:val="00972A82"/>
    <w:rsid w:val="00973728"/>
    <w:rsid w:val="0097625D"/>
    <w:rsid w:val="009801FF"/>
    <w:rsid w:val="009803C4"/>
    <w:rsid w:val="00980815"/>
    <w:rsid w:val="00980DAA"/>
    <w:rsid w:val="0098150D"/>
    <w:rsid w:val="009824EA"/>
    <w:rsid w:val="00983148"/>
    <w:rsid w:val="0098341C"/>
    <w:rsid w:val="00984D12"/>
    <w:rsid w:val="00985451"/>
    <w:rsid w:val="00985F32"/>
    <w:rsid w:val="00986364"/>
    <w:rsid w:val="00990DC8"/>
    <w:rsid w:val="00991B33"/>
    <w:rsid w:val="00993455"/>
    <w:rsid w:val="00994888"/>
    <w:rsid w:val="009948DA"/>
    <w:rsid w:val="00994CDD"/>
    <w:rsid w:val="009956E1"/>
    <w:rsid w:val="00995ADB"/>
    <w:rsid w:val="00997191"/>
    <w:rsid w:val="009A0421"/>
    <w:rsid w:val="009A0E87"/>
    <w:rsid w:val="009A1B05"/>
    <w:rsid w:val="009A1BA2"/>
    <w:rsid w:val="009A1F87"/>
    <w:rsid w:val="009A27AF"/>
    <w:rsid w:val="009A3B08"/>
    <w:rsid w:val="009A3EF8"/>
    <w:rsid w:val="009A51CD"/>
    <w:rsid w:val="009A6218"/>
    <w:rsid w:val="009B1216"/>
    <w:rsid w:val="009B172F"/>
    <w:rsid w:val="009B253A"/>
    <w:rsid w:val="009B3B23"/>
    <w:rsid w:val="009B65C2"/>
    <w:rsid w:val="009B6C23"/>
    <w:rsid w:val="009B6D61"/>
    <w:rsid w:val="009B70A6"/>
    <w:rsid w:val="009C0C5A"/>
    <w:rsid w:val="009C0C9D"/>
    <w:rsid w:val="009C262F"/>
    <w:rsid w:val="009C3067"/>
    <w:rsid w:val="009C3138"/>
    <w:rsid w:val="009C3F28"/>
    <w:rsid w:val="009C4589"/>
    <w:rsid w:val="009C4A0C"/>
    <w:rsid w:val="009C508C"/>
    <w:rsid w:val="009C5C29"/>
    <w:rsid w:val="009C61D1"/>
    <w:rsid w:val="009C631A"/>
    <w:rsid w:val="009C705F"/>
    <w:rsid w:val="009C75F5"/>
    <w:rsid w:val="009D26F1"/>
    <w:rsid w:val="009D2DD7"/>
    <w:rsid w:val="009D315A"/>
    <w:rsid w:val="009D31D0"/>
    <w:rsid w:val="009D360D"/>
    <w:rsid w:val="009D5449"/>
    <w:rsid w:val="009D5A18"/>
    <w:rsid w:val="009D5CAD"/>
    <w:rsid w:val="009D6A0C"/>
    <w:rsid w:val="009D79DA"/>
    <w:rsid w:val="009D7C79"/>
    <w:rsid w:val="009E04F4"/>
    <w:rsid w:val="009E063E"/>
    <w:rsid w:val="009E13DB"/>
    <w:rsid w:val="009E2621"/>
    <w:rsid w:val="009E2B5A"/>
    <w:rsid w:val="009E3CA6"/>
    <w:rsid w:val="009E3E19"/>
    <w:rsid w:val="009E4748"/>
    <w:rsid w:val="009E4AA4"/>
    <w:rsid w:val="009E4AB6"/>
    <w:rsid w:val="009E4C8E"/>
    <w:rsid w:val="009E5D61"/>
    <w:rsid w:val="009E68BC"/>
    <w:rsid w:val="009E7B1C"/>
    <w:rsid w:val="009E7EB9"/>
    <w:rsid w:val="009E7ED2"/>
    <w:rsid w:val="009E7EFA"/>
    <w:rsid w:val="009F05D3"/>
    <w:rsid w:val="009F099A"/>
    <w:rsid w:val="009F11EF"/>
    <w:rsid w:val="009F1359"/>
    <w:rsid w:val="009F2C55"/>
    <w:rsid w:val="009F310E"/>
    <w:rsid w:val="009F4B46"/>
    <w:rsid w:val="009F4FED"/>
    <w:rsid w:val="009F5F5E"/>
    <w:rsid w:val="009F64B1"/>
    <w:rsid w:val="00A009D5"/>
    <w:rsid w:val="00A01466"/>
    <w:rsid w:val="00A02305"/>
    <w:rsid w:val="00A02E2F"/>
    <w:rsid w:val="00A03060"/>
    <w:rsid w:val="00A036CE"/>
    <w:rsid w:val="00A0393D"/>
    <w:rsid w:val="00A03A93"/>
    <w:rsid w:val="00A03E22"/>
    <w:rsid w:val="00A0478C"/>
    <w:rsid w:val="00A048B0"/>
    <w:rsid w:val="00A049DF"/>
    <w:rsid w:val="00A04DBB"/>
    <w:rsid w:val="00A06211"/>
    <w:rsid w:val="00A068AE"/>
    <w:rsid w:val="00A06B3D"/>
    <w:rsid w:val="00A06EE5"/>
    <w:rsid w:val="00A0731A"/>
    <w:rsid w:val="00A0751C"/>
    <w:rsid w:val="00A107A5"/>
    <w:rsid w:val="00A10B1D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D49"/>
    <w:rsid w:val="00A2151B"/>
    <w:rsid w:val="00A215F8"/>
    <w:rsid w:val="00A2163F"/>
    <w:rsid w:val="00A21B82"/>
    <w:rsid w:val="00A21E7D"/>
    <w:rsid w:val="00A2389A"/>
    <w:rsid w:val="00A23B64"/>
    <w:rsid w:val="00A23C98"/>
    <w:rsid w:val="00A24A20"/>
    <w:rsid w:val="00A250E7"/>
    <w:rsid w:val="00A279A0"/>
    <w:rsid w:val="00A27EE6"/>
    <w:rsid w:val="00A307BD"/>
    <w:rsid w:val="00A3144B"/>
    <w:rsid w:val="00A332B2"/>
    <w:rsid w:val="00A34513"/>
    <w:rsid w:val="00A34FFE"/>
    <w:rsid w:val="00A3556C"/>
    <w:rsid w:val="00A362AE"/>
    <w:rsid w:val="00A3712F"/>
    <w:rsid w:val="00A377FF"/>
    <w:rsid w:val="00A40811"/>
    <w:rsid w:val="00A42DA8"/>
    <w:rsid w:val="00A44D16"/>
    <w:rsid w:val="00A460FB"/>
    <w:rsid w:val="00A469FC"/>
    <w:rsid w:val="00A46D82"/>
    <w:rsid w:val="00A47E4F"/>
    <w:rsid w:val="00A5035F"/>
    <w:rsid w:val="00A509B3"/>
    <w:rsid w:val="00A51B65"/>
    <w:rsid w:val="00A53ED7"/>
    <w:rsid w:val="00A54EE5"/>
    <w:rsid w:val="00A55375"/>
    <w:rsid w:val="00A56642"/>
    <w:rsid w:val="00A5787B"/>
    <w:rsid w:val="00A5790A"/>
    <w:rsid w:val="00A604D8"/>
    <w:rsid w:val="00A6051B"/>
    <w:rsid w:val="00A60FB5"/>
    <w:rsid w:val="00A61B44"/>
    <w:rsid w:val="00A628EB"/>
    <w:rsid w:val="00A63CD5"/>
    <w:rsid w:val="00A64226"/>
    <w:rsid w:val="00A64523"/>
    <w:rsid w:val="00A64684"/>
    <w:rsid w:val="00A646DE"/>
    <w:rsid w:val="00A64F87"/>
    <w:rsid w:val="00A653FE"/>
    <w:rsid w:val="00A6651F"/>
    <w:rsid w:val="00A66EAD"/>
    <w:rsid w:val="00A671DF"/>
    <w:rsid w:val="00A672D9"/>
    <w:rsid w:val="00A676FA"/>
    <w:rsid w:val="00A67B90"/>
    <w:rsid w:val="00A7035D"/>
    <w:rsid w:val="00A70623"/>
    <w:rsid w:val="00A70B8E"/>
    <w:rsid w:val="00A718B5"/>
    <w:rsid w:val="00A721A2"/>
    <w:rsid w:val="00A72D49"/>
    <w:rsid w:val="00A72E87"/>
    <w:rsid w:val="00A744E6"/>
    <w:rsid w:val="00A744E7"/>
    <w:rsid w:val="00A74F31"/>
    <w:rsid w:val="00A7597F"/>
    <w:rsid w:val="00A75FED"/>
    <w:rsid w:val="00A804F9"/>
    <w:rsid w:val="00A811CB"/>
    <w:rsid w:val="00A81536"/>
    <w:rsid w:val="00A82B88"/>
    <w:rsid w:val="00A83A16"/>
    <w:rsid w:val="00A84079"/>
    <w:rsid w:val="00A84BAC"/>
    <w:rsid w:val="00A86943"/>
    <w:rsid w:val="00A90880"/>
    <w:rsid w:val="00A91420"/>
    <w:rsid w:val="00A930DD"/>
    <w:rsid w:val="00A9317D"/>
    <w:rsid w:val="00A93B15"/>
    <w:rsid w:val="00A93CB0"/>
    <w:rsid w:val="00A94E76"/>
    <w:rsid w:val="00A95B4A"/>
    <w:rsid w:val="00A95EA2"/>
    <w:rsid w:val="00A9633D"/>
    <w:rsid w:val="00A96FC5"/>
    <w:rsid w:val="00A976FC"/>
    <w:rsid w:val="00AA039A"/>
    <w:rsid w:val="00AA2143"/>
    <w:rsid w:val="00AA2416"/>
    <w:rsid w:val="00AA2DCC"/>
    <w:rsid w:val="00AA3525"/>
    <w:rsid w:val="00AA3B80"/>
    <w:rsid w:val="00AA49F4"/>
    <w:rsid w:val="00AA4E3D"/>
    <w:rsid w:val="00AA7294"/>
    <w:rsid w:val="00AA7295"/>
    <w:rsid w:val="00AB0195"/>
    <w:rsid w:val="00AB1A2B"/>
    <w:rsid w:val="00AB1BBB"/>
    <w:rsid w:val="00AB1C6C"/>
    <w:rsid w:val="00AB1EFA"/>
    <w:rsid w:val="00AB388C"/>
    <w:rsid w:val="00AB43C7"/>
    <w:rsid w:val="00AB4BB4"/>
    <w:rsid w:val="00AB551C"/>
    <w:rsid w:val="00AB559B"/>
    <w:rsid w:val="00AB5D5F"/>
    <w:rsid w:val="00AB6600"/>
    <w:rsid w:val="00AB6B06"/>
    <w:rsid w:val="00AB7E88"/>
    <w:rsid w:val="00AC1C23"/>
    <w:rsid w:val="00AC20CD"/>
    <w:rsid w:val="00AC2E5E"/>
    <w:rsid w:val="00AC3462"/>
    <w:rsid w:val="00AC3887"/>
    <w:rsid w:val="00AC3C48"/>
    <w:rsid w:val="00AC537D"/>
    <w:rsid w:val="00AC55A7"/>
    <w:rsid w:val="00AC5FC1"/>
    <w:rsid w:val="00AC6C32"/>
    <w:rsid w:val="00AC7878"/>
    <w:rsid w:val="00AD17B2"/>
    <w:rsid w:val="00AD2BAF"/>
    <w:rsid w:val="00AD33BA"/>
    <w:rsid w:val="00AD40E5"/>
    <w:rsid w:val="00AD4ABC"/>
    <w:rsid w:val="00AD5425"/>
    <w:rsid w:val="00AD6674"/>
    <w:rsid w:val="00AE14A5"/>
    <w:rsid w:val="00AE16F4"/>
    <w:rsid w:val="00AE1C0D"/>
    <w:rsid w:val="00AE2010"/>
    <w:rsid w:val="00AE2525"/>
    <w:rsid w:val="00AE3115"/>
    <w:rsid w:val="00AE3C1E"/>
    <w:rsid w:val="00AE7062"/>
    <w:rsid w:val="00AF04A8"/>
    <w:rsid w:val="00AF11C7"/>
    <w:rsid w:val="00AF177B"/>
    <w:rsid w:val="00AF1E4E"/>
    <w:rsid w:val="00AF2765"/>
    <w:rsid w:val="00AF33A3"/>
    <w:rsid w:val="00AF3519"/>
    <w:rsid w:val="00AF3E40"/>
    <w:rsid w:val="00AF56A2"/>
    <w:rsid w:val="00AF5D68"/>
    <w:rsid w:val="00AF6A6E"/>
    <w:rsid w:val="00AF726D"/>
    <w:rsid w:val="00AF7683"/>
    <w:rsid w:val="00AF7B87"/>
    <w:rsid w:val="00B01C0A"/>
    <w:rsid w:val="00B01E4C"/>
    <w:rsid w:val="00B01F44"/>
    <w:rsid w:val="00B04349"/>
    <w:rsid w:val="00B065C1"/>
    <w:rsid w:val="00B0677C"/>
    <w:rsid w:val="00B10358"/>
    <w:rsid w:val="00B113B5"/>
    <w:rsid w:val="00B11C7F"/>
    <w:rsid w:val="00B1382A"/>
    <w:rsid w:val="00B13C3B"/>
    <w:rsid w:val="00B13DB2"/>
    <w:rsid w:val="00B15AF5"/>
    <w:rsid w:val="00B1739E"/>
    <w:rsid w:val="00B20444"/>
    <w:rsid w:val="00B20790"/>
    <w:rsid w:val="00B220DB"/>
    <w:rsid w:val="00B2215E"/>
    <w:rsid w:val="00B241B0"/>
    <w:rsid w:val="00B26BAF"/>
    <w:rsid w:val="00B26F82"/>
    <w:rsid w:val="00B31762"/>
    <w:rsid w:val="00B31D86"/>
    <w:rsid w:val="00B33036"/>
    <w:rsid w:val="00B335B5"/>
    <w:rsid w:val="00B33B2C"/>
    <w:rsid w:val="00B34A8E"/>
    <w:rsid w:val="00B35445"/>
    <w:rsid w:val="00B37684"/>
    <w:rsid w:val="00B37CB3"/>
    <w:rsid w:val="00B41F08"/>
    <w:rsid w:val="00B4261E"/>
    <w:rsid w:val="00B42724"/>
    <w:rsid w:val="00B42AFA"/>
    <w:rsid w:val="00B42BC9"/>
    <w:rsid w:val="00B42DF1"/>
    <w:rsid w:val="00B43273"/>
    <w:rsid w:val="00B45E17"/>
    <w:rsid w:val="00B47121"/>
    <w:rsid w:val="00B5002C"/>
    <w:rsid w:val="00B50643"/>
    <w:rsid w:val="00B509A5"/>
    <w:rsid w:val="00B52FED"/>
    <w:rsid w:val="00B536BF"/>
    <w:rsid w:val="00B5437F"/>
    <w:rsid w:val="00B568B9"/>
    <w:rsid w:val="00B57475"/>
    <w:rsid w:val="00B60294"/>
    <w:rsid w:val="00B60980"/>
    <w:rsid w:val="00B61EDF"/>
    <w:rsid w:val="00B63358"/>
    <w:rsid w:val="00B63A93"/>
    <w:rsid w:val="00B645B8"/>
    <w:rsid w:val="00B64970"/>
    <w:rsid w:val="00B659D4"/>
    <w:rsid w:val="00B65E5E"/>
    <w:rsid w:val="00B66565"/>
    <w:rsid w:val="00B66EB9"/>
    <w:rsid w:val="00B70370"/>
    <w:rsid w:val="00B70C90"/>
    <w:rsid w:val="00B72412"/>
    <w:rsid w:val="00B72431"/>
    <w:rsid w:val="00B72439"/>
    <w:rsid w:val="00B72F97"/>
    <w:rsid w:val="00B730AE"/>
    <w:rsid w:val="00B730E3"/>
    <w:rsid w:val="00B7389E"/>
    <w:rsid w:val="00B73E6E"/>
    <w:rsid w:val="00B74AA5"/>
    <w:rsid w:val="00B75297"/>
    <w:rsid w:val="00B75AC2"/>
    <w:rsid w:val="00B75DBD"/>
    <w:rsid w:val="00B808A6"/>
    <w:rsid w:val="00B808F7"/>
    <w:rsid w:val="00B81CD8"/>
    <w:rsid w:val="00B81FC3"/>
    <w:rsid w:val="00B84A70"/>
    <w:rsid w:val="00B85530"/>
    <w:rsid w:val="00B865E2"/>
    <w:rsid w:val="00B87774"/>
    <w:rsid w:val="00B912BA"/>
    <w:rsid w:val="00B930F7"/>
    <w:rsid w:val="00B938E5"/>
    <w:rsid w:val="00B93B67"/>
    <w:rsid w:val="00B94EB5"/>
    <w:rsid w:val="00B94F02"/>
    <w:rsid w:val="00B95867"/>
    <w:rsid w:val="00B95ACF"/>
    <w:rsid w:val="00BA2100"/>
    <w:rsid w:val="00BA3064"/>
    <w:rsid w:val="00BA37F7"/>
    <w:rsid w:val="00BA3D6A"/>
    <w:rsid w:val="00BA4157"/>
    <w:rsid w:val="00BA48AB"/>
    <w:rsid w:val="00BA4E40"/>
    <w:rsid w:val="00BA4F79"/>
    <w:rsid w:val="00BA5382"/>
    <w:rsid w:val="00BA57AE"/>
    <w:rsid w:val="00BA752E"/>
    <w:rsid w:val="00BB04F6"/>
    <w:rsid w:val="00BB12C6"/>
    <w:rsid w:val="00BB3950"/>
    <w:rsid w:val="00BB7098"/>
    <w:rsid w:val="00BB7849"/>
    <w:rsid w:val="00BB7F9E"/>
    <w:rsid w:val="00BC1519"/>
    <w:rsid w:val="00BC38B8"/>
    <w:rsid w:val="00BC3A4F"/>
    <w:rsid w:val="00BC5DCB"/>
    <w:rsid w:val="00BC70AE"/>
    <w:rsid w:val="00BC70ED"/>
    <w:rsid w:val="00BC7235"/>
    <w:rsid w:val="00BD2245"/>
    <w:rsid w:val="00BD251E"/>
    <w:rsid w:val="00BD2B36"/>
    <w:rsid w:val="00BD3290"/>
    <w:rsid w:val="00BD403D"/>
    <w:rsid w:val="00BD4C24"/>
    <w:rsid w:val="00BD5333"/>
    <w:rsid w:val="00BD6CAB"/>
    <w:rsid w:val="00BD6DB7"/>
    <w:rsid w:val="00BD70E1"/>
    <w:rsid w:val="00BD7BFB"/>
    <w:rsid w:val="00BE15F8"/>
    <w:rsid w:val="00BE18E7"/>
    <w:rsid w:val="00BE40F3"/>
    <w:rsid w:val="00BE46F8"/>
    <w:rsid w:val="00BE4761"/>
    <w:rsid w:val="00BE53DF"/>
    <w:rsid w:val="00BF0213"/>
    <w:rsid w:val="00BF03B9"/>
    <w:rsid w:val="00BF0DC9"/>
    <w:rsid w:val="00BF1F68"/>
    <w:rsid w:val="00BF2419"/>
    <w:rsid w:val="00BF31CD"/>
    <w:rsid w:val="00BF43B1"/>
    <w:rsid w:val="00BF4AA5"/>
    <w:rsid w:val="00BF520E"/>
    <w:rsid w:val="00BF6121"/>
    <w:rsid w:val="00BF78A8"/>
    <w:rsid w:val="00BF7A8F"/>
    <w:rsid w:val="00C00278"/>
    <w:rsid w:val="00C013ED"/>
    <w:rsid w:val="00C0232B"/>
    <w:rsid w:val="00C02A93"/>
    <w:rsid w:val="00C04470"/>
    <w:rsid w:val="00C0577F"/>
    <w:rsid w:val="00C05A77"/>
    <w:rsid w:val="00C0761F"/>
    <w:rsid w:val="00C14319"/>
    <w:rsid w:val="00C1469B"/>
    <w:rsid w:val="00C15241"/>
    <w:rsid w:val="00C156AC"/>
    <w:rsid w:val="00C15875"/>
    <w:rsid w:val="00C15CDB"/>
    <w:rsid w:val="00C175CD"/>
    <w:rsid w:val="00C17E1B"/>
    <w:rsid w:val="00C200EF"/>
    <w:rsid w:val="00C20498"/>
    <w:rsid w:val="00C20996"/>
    <w:rsid w:val="00C21232"/>
    <w:rsid w:val="00C21514"/>
    <w:rsid w:val="00C21791"/>
    <w:rsid w:val="00C22576"/>
    <w:rsid w:val="00C2290F"/>
    <w:rsid w:val="00C24B83"/>
    <w:rsid w:val="00C25230"/>
    <w:rsid w:val="00C252BF"/>
    <w:rsid w:val="00C259A1"/>
    <w:rsid w:val="00C3055D"/>
    <w:rsid w:val="00C30D79"/>
    <w:rsid w:val="00C3191F"/>
    <w:rsid w:val="00C33129"/>
    <w:rsid w:val="00C34A57"/>
    <w:rsid w:val="00C34CAE"/>
    <w:rsid w:val="00C35403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543"/>
    <w:rsid w:val="00C4196F"/>
    <w:rsid w:val="00C438AC"/>
    <w:rsid w:val="00C44C36"/>
    <w:rsid w:val="00C46451"/>
    <w:rsid w:val="00C46FD7"/>
    <w:rsid w:val="00C47E88"/>
    <w:rsid w:val="00C50B17"/>
    <w:rsid w:val="00C516B8"/>
    <w:rsid w:val="00C539A5"/>
    <w:rsid w:val="00C53D18"/>
    <w:rsid w:val="00C547F3"/>
    <w:rsid w:val="00C54B82"/>
    <w:rsid w:val="00C55DA9"/>
    <w:rsid w:val="00C56E42"/>
    <w:rsid w:val="00C57052"/>
    <w:rsid w:val="00C578AC"/>
    <w:rsid w:val="00C625D0"/>
    <w:rsid w:val="00C63281"/>
    <w:rsid w:val="00C63625"/>
    <w:rsid w:val="00C6389D"/>
    <w:rsid w:val="00C63E52"/>
    <w:rsid w:val="00C642C1"/>
    <w:rsid w:val="00C64B65"/>
    <w:rsid w:val="00C65209"/>
    <w:rsid w:val="00C67138"/>
    <w:rsid w:val="00C671E7"/>
    <w:rsid w:val="00C67334"/>
    <w:rsid w:val="00C67590"/>
    <w:rsid w:val="00C67A42"/>
    <w:rsid w:val="00C67DB1"/>
    <w:rsid w:val="00C7042E"/>
    <w:rsid w:val="00C72F66"/>
    <w:rsid w:val="00C7454A"/>
    <w:rsid w:val="00C75BB4"/>
    <w:rsid w:val="00C77BF3"/>
    <w:rsid w:val="00C830A7"/>
    <w:rsid w:val="00C83BF3"/>
    <w:rsid w:val="00C83C3E"/>
    <w:rsid w:val="00C846AB"/>
    <w:rsid w:val="00C84F35"/>
    <w:rsid w:val="00C85D34"/>
    <w:rsid w:val="00C87F79"/>
    <w:rsid w:val="00C901ED"/>
    <w:rsid w:val="00C90309"/>
    <w:rsid w:val="00C90B15"/>
    <w:rsid w:val="00C920DA"/>
    <w:rsid w:val="00C92B4F"/>
    <w:rsid w:val="00C93569"/>
    <w:rsid w:val="00C93FD7"/>
    <w:rsid w:val="00C94D6E"/>
    <w:rsid w:val="00C95A3B"/>
    <w:rsid w:val="00C95AC6"/>
    <w:rsid w:val="00C95D19"/>
    <w:rsid w:val="00C973EF"/>
    <w:rsid w:val="00C97500"/>
    <w:rsid w:val="00C97CFD"/>
    <w:rsid w:val="00CA044B"/>
    <w:rsid w:val="00CA045E"/>
    <w:rsid w:val="00CA053D"/>
    <w:rsid w:val="00CA10EE"/>
    <w:rsid w:val="00CA203D"/>
    <w:rsid w:val="00CA3A3C"/>
    <w:rsid w:val="00CA6DB0"/>
    <w:rsid w:val="00CA7398"/>
    <w:rsid w:val="00CA768B"/>
    <w:rsid w:val="00CA791E"/>
    <w:rsid w:val="00CB03C1"/>
    <w:rsid w:val="00CB0EB7"/>
    <w:rsid w:val="00CB1ED9"/>
    <w:rsid w:val="00CB2D14"/>
    <w:rsid w:val="00CB391C"/>
    <w:rsid w:val="00CB3D48"/>
    <w:rsid w:val="00CB48D4"/>
    <w:rsid w:val="00CB4DEB"/>
    <w:rsid w:val="00CB654C"/>
    <w:rsid w:val="00CB78FE"/>
    <w:rsid w:val="00CC0536"/>
    <w:rsid w:val="00CC062E"/>
    <w:rsid w:val="00CC11C1"/>
    <w:rsid w:val="00CC2178"/>
    <w:rsid w:val="00CC2271"/>
    <w:rsid w:val="00CC46B7"/>
    <w:rsid w:val="00CC4B2E"/>
    <w:rsid w:val="00CC5F6B"/>
    <w:rsid w:val="00CC6BA4"/>
    <w:rsid w:val="00CC6D61"/>
    <w:rsid w:val="00CC723A"/>
    <w:rsid w:val="00CC727C"/>
    <w:rsid w:val="00CC75D3"/>
    <w:rsid w:val="00CC75FC"/>
    <w:rsid w:val="00CC76E5"/>
    <w:rsid w:val="00CD093B"/>
    <w:rsid w:val="00CD124E"/>
    <w:rsid w:val="00CD12D5"/>
    <w:rsid w:val="00CD2C0E"/>
    <w:rsid w:val="00CD2C97"/>
    <w:rsid w:val="00CD2D0D"/>
    <w:rsid w:val="00CD2E53"/>
    <w:rsid w:val="00CD3D90"/>
    <w:rsid w:val="00CD3ECD"/>
    <w:rsid w:val="00CD4003"/>
    <w:rsid w:val="00CD571D"/>
    <w:rsid w:val="00CD5FF8"/>
    <w:rsid w:val="00CD60C1"/>
    <w:rsid w:val="00CD6328"/>
    <w:rsid w:val="00CD6F49"/>
    <w:rsid w:val="00CE0089"/>
    <w:rsid w:val="00CE145E"/>
    <w:rsid w:val="00CE1878"/>
    <w:rsid w:val="00CE1A92"/>
    <w:rsid w:val="00CE3517"/>
    <w:rsid w:val="00CE36C3"/>
    <w:rsid w:val="00CE3E93"/>
    <w:rsid w:val="00CE4180"/>
    <w:rsid w:val="00CE499A"/>
    <w:rsid w:val="00CE4EB0"/>
    <w:rsid w:val="00CE5336"/>
    <w:rsid w:val="00CE6159"/>
    <w:rsid w:val="00CE77CD"/>
    <w:rsid w:val="00CF0950"/>
    <w:rsid w:val="00CF0E79"/>
    <w:rsid w:val="00CF14F9"/>
    <w:rsid w:val="00CF240D"/>
    <w:rsid w:val="00CF273E"/>
    <w:rsid w:val="00CF3092"/>
    <w:rsid w:val="00CF3462"/>
    <w:rsid w:val="00CF546B"/>
    <w:rsid w:val="00CF5E36"/>
    <w:rsid w:val="00D011C7"/>
    <w:rsid w:val="00D02C9E"/>
    <w:rsid w:val="00D03D62"/>
    <w:rsid w:val="00D04EE6"/>
    <w:rsid w:val="00D104ED"/>
    <w:rsid w:val="00D109B6"/>
    <w:rsid w:val="00D10D3C"/>
    <w:rsid w:val="00D114EF"/>
    <w:rsid w:val="00D146AC"/>
    <w:rsid w:val="00D14DD4"/>
    <w:rsid w:val="00D16248"/>
    <w:rsid w:val="00D16839"/>
    <w:rsid w:val="00D16FB2"/>
    <w:rsid w:val="00D170D8"/>
    <w:rsid w:val="00D2144E"/>
    <w:rsid w:val="00D21987"/>
    <w:rsid w:val="00D21AEC"/>
    <w:rsid w:val="00D21DBB"/>
    <w:rsid w:val="00D22247"/>
    <w:rsid w:val="00D22911"/>
    <w:rsid w:val="00D23F11"/>
    <w:rsid w:val="00D24529"/>
    <w:rsid w:val="00D2490D"/>
    <w:rsid w:val="00D24C94"/>
    <w:rsid w:val="00D25104"/>
    <w:rsid w:val="00D25181"/>
    <w:rsid w:val="00D2732D"/>
    <w:rsid w:val="00D27862"/>
    <w:rsid w:val="00D27A3F"/>
    <w:rsid w:val="00D304DE"/>
    <w:rsid w:val="00D307F9"/>
    <w:rsid w:val="00D31100"/>
    <w:rsid w:val="00D316C8"/>
    <w:rsid w:val="00D32222"/>
    <w:rsid w:val="00D32CD3"/>
    <w:rsid w:val="00D32DE8"/>
    <w:rsid w:val="00D330B1"/>
    <w:rsid w:val="00D341D7"/>
    <w:rsid w:val="00D3498A"/>
    <w:rsid w:val="00D34B73"/>
    <w:rsid w:val="00D34CDE"/>
    <w:rsid w:val="00D35D94"/>
    <w:rsid w:val="00D3661C"/>
    <w:rsid w:val="00D36872"/>
    <w:rsid w:val="00D40AF0"/>
    <w:rsid w:val="00D427B6"/>
    <w:rsid w:val="00D42A36"/>
    <w:rsid w:val="00D434BB"/>
    <w:rsid w:val="00D43FC8"/>
    <w:rsid w:val="00D44F77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3DD9"/>
    <w:rsid w:val="00D54735"/>
    <w:rsid w:val="00D563C4"/>
    <w:rsid w:val="00D56783"/>
    <w:rsid w:val="00D609A0"/>
    <w:rsid w:val="00D614FF"/>
    <w:rsid w:val="00D622DC"/>
    <w:rsid w:val="00D629E3"/>
    <w:rsid w:val="00D62CDC"/>
    <w:rsid w:val="00D63154"/>
    <w:rsid w:val="00D63D67"/>
    <w:rsid w:val="00D645E9"/>
    <w:rsid w:val="00D64A4E"/>
    <w:rsid w:val="00D64B16"/>
    <w:rsid w:val="00D6642B"/>
    <w:rsid w:val="00D6669A"/>
    <w:rsid w:val="00D676A7"/>
    <w:rsid w:val="00D67F28"/>
    <w:rsid w:val="00D70419"/>
    <w:rsid w:val="00D711D4"/>
    <w:rsid w:val="00D729A3"/>
    <w:rsid w:val="00D72C5C"/>
    <w:rsid w:val="00D7463C"/>
    <w:rsid w:val="00D758A3"/>
    <w:rsid w:val="00D76040"/>
    <w:rsid w:val="00D76FF5"/>
    <w:rsid w:val="00D81A2D"/>
    <w:rsid w:val="00D8427E"/>
    <w:rsid w:val="00D86B0A"/>
    <w:rsid w:val="00D87536"/>
    <w:rsid w:val="00D92383"/>
    <w:rsid w:val="00D938F7"/>
    <w:rsid w:val="00D93E1A"/>
    <w:rsid w:val="00D940A1"/>
    <w:rsid w:val="00D955AA"/>
    <w:rsid w:val="00D96BB4"/>
    <w:rsid w:val="00D978D2"/>
    <w:rsid w:val="00DA1B66"/>
    <w:rsid w:val="00DA22C2"/>
    <w:rsid w:val="00DA265E"/>
    <w:rsid w:val="00DA2E88"/>
    <w:rsid w:val="00DA38B2"/>
    <w:rsid w:val="00DA3A49"/>
    <w:rsid w:val="00DA41ED"/>
    <w:rsid w:val="00DA7BC8"/>
    <w:rsid w:val="00DB0031"/>
    <w:rsid w:val="00DB03D6"/>
    <w:rsid w:val="00DB14FB"/>
    <w:rsid w:val="00DB161C"/>
    <w:rsid w:val="00DB6628"/>
    <w:rsid w:val="00DB73EC"/>
    <w:rsid w:val="00DB7A82"/>
    <w:rsid w:val="00DC01BB"/>
    <w:rsid w:val="00DC06E0"/>
    <w:rsid w:val="00DC13B0"/>
    <w:rsid w:val="00DC1E60"/>
    <w:rsid w:val="00DC2529"/>
    <w:rsid w:val="00DC25EA"/>
    <w:rsid w:val="00DC27E9"/>
    <w:rsid w:val="00DC3A8C"/>
    <w:rsid w:val="00DC4F91"/>
    <w:rsid w:val="00DC5FFC"/>
    <w:rsid w:val="00DC729D"/>
    <w:rsid w:val="00DC7EF2"/>
    <w:rsid w:val="00DD154F"/>
    <w:rsid w:val="00DD18C5"/>
    <w:rsid w:val="00DD1A54"/>
    <w:rsid w:val="00DD2C7A"/>
    <w:rsid w:val="00DD2F77"/>
    <w:rsid w:val="00DD3E28"/>
    <w:rsid w:val="00DD51FB"/>
    <w:rsid w:val="00DD5CB5"/>
    <w:rsid w:val="00DD5DD9"/>
    <w:rsid w:val="00DD7C31"/>
    <w:rsid w:val="00DE0B34"/>
    <w:rsid w:val="00DE0B5E"/>
    <w:rsid w:val="00DE1384"/>
    <w:rsid w:val="00DE14A4"/>
    <w:rsid w:val="00DE22BB"/>
    <w:rsid w:val="00DE3BB6"/>
    <w:rsid w:val="00DE4392"/>
    <w:rsid w:val="00DE4950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623"/>
    <w:rsid w:val="00E03C1A"/>
    <w:rsid w:val="00E03D6D"/>
    <w:rsid w:val="00E03E45"/>
    <w:rsid w:val="00E047F1"/>
    <w:rsid w:val="00E0482F"/>
    <w:rsid w:val="00E057DB"/>
    <w:rsid w:val="00E05ED3"/>
    <w:rsid w:val="00E062B9"/>
    <w:rsid w:val="00E10621"/>
    <w:rsid w:val="00E10A69"/>
    <w:rsid w:val="00E120F7"/>
    <w:rsid w:val="00E12B1B"/>
    <w:rsid w:val="00E12FEA"/>
    <w:rsid w:val="00E13734"/>
    <w:rsid w:val="00E1447D"/>
    <w:rsid w:val="00E14AA9"/>
    <w:rsid w:val="00E15244"/>
    <w:rsid w:val="00E16085"/>
    <w:rsid w:val="00E16DDC"/>
    <w:rsid w:val="00E17C1C"/>
    <w:rsid w:val="00E20DD5"/>
    <w:rsid w:val="00E22512"/>
    <w:rsid w:val="00E22668"/>
    <w:rsid w:val="00E22DA6"/>
    <w:rsid w:val="00E23675"/>
    <w:rsid w:val="00E238BA"/>
    <w:rsid w:val="00E23DCF"/>
    <w:rsid w:val="00E23E32"/>
    <w:rsid w:val="00E2534F"/>
    <w:rsid w:val="00E25583"/>
    <w:rsid w:val="00E26878"/>
    <w:rsid w:val="00E277A6"/>
    <w:rsid w:val="00E319F8"/>
    <w:rsid w:val="00E31C34"/>
    <w:rsid w:val="00E327AD"/>
    <w:rsid w:val="00E328E6"/>
    <w:rsid w:val="00E335DA"/>
    <w:rsid w:val="00E3797D"/>
    <w:rsid w:val="00E40170"/>
    <w:rsid w:val="00E431C9"/>
    <w:rsid w:val="00E43C85"/>
    <w:rsid w:val="00E43ECE"/>
    <w:rsid w:val="00E43F99"/>
    <w:rsid w:val="00E43FF2"/>
    <w:rsid w:val="00E44141"/>
    <w:rsid w:val="00E44367"/>
    <w:rsid w:val="00E44786"/>
    <w:rsid w:val="00E44CD5"/>
    <w:rsid w:val="00E45C2D"/>
    <w:rsid w:val="00E45D39"/>
    <w:rsid w:val="00E4773D"/>
    <w:rsid w:val="00E47DC7"/>
    <w:rsid w:val="00E50293"/>
    <w:rsid w:val="00E503AC"/>
    <w:rsid w:val="00E50972"/>
    <w:rsid w:val="00E521BC"/>
    <w:rsid w:val="00E524CD"/>
    <w:rsid w:val="00E52FC5"/>
    <w:rsid w:val="00E5379F"/>
    <w:rsid w:val="00E54A4D"/>
    <w:rsid w:val="00E56000"/>
    <w:rsid w:val="00E56087"/>
    <w:rsid w:val="00E562C8"/>
    <w:rsid w:val="00E61A5F"/>
    <w:rsid w:val="00E61E1D"/>
    <w:rsid w:val="00E624AE"/>
    <w:rsid w:val="00E630A2"/>
    <w:rsid w:val="00E63283"/>
    <w:rsid w:val="00E66009"/>
    <w:rsid w:val="00E66A7C"/>
    <w:rsid w:val="00E679CE"/>
    <w:rsid w:val="00E71ADE"/>
    <w:rsid w:val="00E71E27"/>
    <w:rsid w:val="00E7228F"/>
    <w:rsid w:val="00E722AB"/>
    <w:rsid w:val="00E740E9"/>
    <w:rsid w:val="00E744AC"/>
    <w:rsid w:val="00E7475A"/>
    <w:rsid w:val="00E74A06"/>
    <w:rsid w:val="00E74E4F"/>
    <w:rsid w:val="00E75B94"/>
    <w:rsid w:val="00E75D7F"/>
    <w:rsid w:val="00E76F16"/>
    <w:rsid w:val="00E774C2"/>
    <w:rsid w:val="00E801BA"/>
    <w:rsid w:val="00E843E0"/>
    <w:rsid w:val="00E851D4"/>
    <w:rsid w:val="00E85AA7"/>
    <w:rsid w:val="00E86B4F"/>
    <w:rsid w:val="00E86F56"/>
    <w:rsid w:val="00E91FED"/>
    <w:rsid w:val="00E927A4"/>
    <w:rsid w:val="00E92AB1"/>
    <w:rsid w:val="00E92B03"/>
    <w:rsid w:val="00E92D6F"/>
    <w:rsid w:val="00E92EF3"/>
    <w:rsid w:val="00E94B24"/>
    <w:rsid w:val="00E955E9"/>
    <w:rsid w:val="00E9696E"/>
    <w:rsid w:val="00EA11E6"/>
    <w:rsid w:val="00EA1F3C"/>
    <w:rsid w:val="00EA2072"/>
    <w:rsid w:val="00EA2589"/>
    <w:rsid w:val="00EA2902"/>
    <w:rsid w:val="00EA330C"/>
    <w:rsid w:val="00EA3DE4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1144"/>
    <w:rsid w:val="00EC1748"/>
    <w:rsid w:val="00EC1BA7"/>
    <w:rsid w:val="00EC1C61"/>
    <w:rsid w:val="00EC2607"/>
    <w:rsid w:val="00EC2F3F"/>
    <w:rsid w:val="00EC34CE"/>
    <w:rsid w:val="00EC3AF5"/>
    <w:rsid w:val="00EC3B29"/>
    <w:rsid w:val="00EC41A3"/>
    <w:rsid w:val="00EC5E68"/>
    <w:rsid w:val="00EC7220"/>
    <w:rsid w:val="00ED0C3E"/>
    <w:rsid w:val="00ED1DB5"/>
    <w:rsid w:val="00ED2143"/>
    <w:rsid w:val="00ED2B50"/>
    <w:rsid w:val="00ED3334"/>
    <w:rsid w:val="00ED3FA6"/>
    <w:rsid w:val="00ED41C1"/>
    <w:rsid w:val="00ED45BF"/>
    <w:rsid w:val="00ED618F"/>
    <w:rsid w:val="00ED7D48"/>
    <w:rsid w:val="00EE006B"/>
    <w:rsid w:val="00EE1118"/>
    <w:rsid w:val="00EE1884"/>
    <w:rsid w:val="00EE1EF3"/>
    <w:rsid w:val="00EE2FAB"/>
    <w:rsid w:val="00EE352E"/>
    <w:rsid w:val="00EE3C1C"/>
    <w:rsid w:val="00EE486D"/>
    <w:rsid w:val="00EE523E"/>
    <w:rsid w:val="00EE6609"/>
    <w:rsid w:val="00EE67C3"/>
    <w:rsid w:val="00EE6AA5"/>
    <w:rsid w:val="00EE6AD2"/>
    <w:rsid w:val="00EE7746"/>
    <w:rsid w:val="00EE77A4"/>
    <w:rsid w:val="00EF274E"/>
    <w:rsid w:val="00EF35D4"/>
    <w:rsid w:val="00EF3AC5"/>
    <w:rsid w:val="00EF3CA9"/>
    <w:rsid w:val="00EF40A4"/>
    <w:rsid w:val="00EF5202"/>
    <w:rsid w:val="00EF662C"/>
    <w:rsid w:val="00EF720C"/>
    <w:rsid w:val="00EF7516"/>
    <w:rsid w:val="00F00544"/>
    <w:rsid w:val="00F010D1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2567"/>
    <w:rsid w:val="00F15AB6"/>
    <w:rsid w:val="00F17DD2"/>
    <w:rsid w:val="00F17DF8"/>
    <w:rsid w:val="00F21301"/>
    <w:rsid w:val="00F221A6"/>
    <w:rsid w:val="00F223B1"/>
    <w:rsid w:val="00F22CE2"/>
    <w:rsid w:val="00F23227"/>
    <w:rsid w:val="00F2357A"/>
    <w:rsid w:val="00F24122"/>
    <w:rsid w:val="00F2414A"/>
    <w:rsid w:val="00F24B2C"/>
    <w:rsid w:val="00F24C86"/>
    <w:rsid w:val="00F253FE"/>
    <w:rsid w:val="00F25880"/>
    <w:rsid w:val="00F27BAF"/>
    <w:rsid w:val="00F30B11"/>
    <w:rsid w:val="00F315C8"/>
    <w:rsid w:val="00F31919"/>
    <w:rsid w:val="00F319E7"/>
    <w:rsid w:val="00F31AD5"/>
    <w:rsid w:val="00F32398"/>
    <w:rsid w:val="00F32777"/>
    <w:rsid w:val="00F327E6"/>
    <w:rsid w:val="00F32BB9"/>
    <w:rsid w:val="00F3305D"/>
    <w:rsid w:val="00F33891"/>
    <w:rsid w:val="00F33E1B"/>
    <w:rsid w:val="00F34E50"/>
    <w:rsid w:val="00F351B1"/>
    <w:rsid w:val="00F355E2"/>
    <w:rsid w:val="00F3643D"/>
    <w:rsid w:val="00F372D4"/>
    <w:rsid w:val="00F37CBA"/>
    <w:rsid w:val="00F40761"/>
    <w:rsid w:val="00F4173B"/>
    <w:rsid w:val="00F4196E"/>
    <w:rsid w:val="00F42516"/>
    <w:rsid w:val="00F4279A"/>
    <w:rsid w:val="00F42E1D"/>
    <w:rsid w:val="00F42EFB"/>
    <w:rsid w:val="00F44281"/>
    <w:rsid w:val="00F44BDD"/>
    <w:rsid w:val="00F4528C"/>
    <w:rsid w:val="00F46173"/>
    <w:rsid w:val="00F46FC7"/>
    <w:rsid w:val="00F47406"/>
    <w:rsid w:val="00F47460"/>
    <w:rsid w:val="00F50FFC"/>
    <w:rsid w:val="00F5191C"/>
    <w:rsid w:val="00F52196"/>
    <w:rsid w:val="00F5275F"/>
    <w:rsid w:val="00F533B3"/>
    <w:rsid w:val="00F541F1"/>
    <w:rsid w:val="00F54659"/>
    <w:rsid w:val="00F572AB"/>
    <w:rsid w:val="00F57388"/>
    <w:rsid w:val="00F57540"/>
    <w:rsid w:val="00F579D7"/>
    <w:rsid w:val="00F57B2D"/>
    <w:rsid w:val="00F607C1"/>
    <w:rsid w:val="00F6132F"/>
    <w:rsid w:val="00F61914"/>
    <w:rsid w:val="00F61934"/>
    <w:rsid w:val="00F621A5"/>
    <w:rsid w:val="00F62BBA"/>
    <w:rsid w:val="00F62C00"/>
    <w:rsid w:val="00F63D44"/>
    <w:rsid w:val="00F63D53"/>
    <w:rsid w:val="00F63E2B"/>
    <w:rsid w:val="00F64BD8"/>
    <w:rsid w:val="00F65ED6"/>
    <w:rsid w:val="00F66794"/>
    <w:rsid w:val="00F66F8D"/>
    <w:rsid w:val="00F677E2"/>
    <w:rsid w:val="00F71030"/>
    <w:rsid w:val="00F7109F"/>
    <w:rsid w:val="00F71267"/>
    <w:rsid w:val="00F7227A"/>
    <w:rsid w:val="00F74E8E"/>
    <w:rsid w:val="00F75269"/>
    <w:rsid w:val="00F75A6C"/>
    <w:rsid w:val="00F764D6"/>
    <w:rsid w:val="00F7739A"/>
    <w:rsid w:val="00F775EB"/>
    <w:rsid w:val="00F802BE"/>
    <w:rsid w:val="00F802E3"/>
    <w:rsid w:val="00F80B68"/>
    <w:rsid w:val="00F8174F"/>
    <w:rsid w:val="00F8195D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3D8"/>
    <w:rsid w:val="00F90F4E"/>
    <w:rsid w:val="00F91ACC"/>
    <w:rsid w:val="00F92B93"/>
    <w:rsid w:val="00F938CB"/>
    <w:rsid w:val="00F94C7C"/>
    <w:rsid w:val="00F951E0"/>
    <w:rsid w:val="00F95651"/>
    <w:rsid w:val="00F96DF4"/>
    <w:rsid w:val="00F96EB6"/>
    <w:rsid w:val="00F97284"/>
    <w:rsid w:val="00F97DEB"/>
    <w:rsid w:val="00FA0135"/>
    <w:rsid w:val="00FA02D1"/>
    <w:rsid w:val="00FA0B07"/>
    <w:rsid w:val="00FA21BB"/>
    <w:rsid w:val="00FA27BA"/>
    <w:rsid w:val="00FA3686"/>
    <w:rsid w:val="00FA4999"/>
    <w:rsid w:val="00FA4D4A"/>
    <w:rsid w:val="00FA620B"/>
    <w:rsid w:val="00FA626A"/>
    <w:rsid w:val="00FA6757"/>
    <w:rsid w:val="00FA7806"/>
    <w:rsid w:val="00FB0E7C"/>
    <w:rsid w:val="00FB111E"/>
    <w:rsid w:val="00FB1B9E"/>
    <w:rsid w:val="00FB3042"/>
    <w:rsid w:val="00FB325C"/>
    <w:rsid w:val="00FB4AEF"/>
    <w:rsid w:val="00FB4FA2"/>
    <w:rsid w:val="00FB530D"/>
    <w:rsid w:val="00FB66C4"/>
    <w:rsid w:val="00FB69B7"/>
    <w:rsid w:val="00FB6EFB"/>
    <w:rsid w:val="00FB6F2D"/>
    <w:rsid w:val="00FB7271"/>
    <w:rsid w:val="00FB7291"/>
    <w:rsid w:val="00FB7366"/>
    <w:rsid w:val="00FC08B5"/>
    <w:rsid w:val="00FC16D5"/>
    <w:rsid w:val="00FC1BB4"/>
    <w:rsid w:val="00FC1D31"/>
    <w:rsid w:val="00FC243A"/>
    <w:rsid w:val="00FC2E9F"/>
    <w:rsid w:val="00FC3F1A"/>
    <w:rsid w:val="00FC406E"/>
    <w:rsid w:val="00FC465F"/>
    <w:rsid w:val="00FC4694"/>
    <w:rsid w:val="00FC4C96"/>
    <w:rsid w:val="00FD061A"/>
    <w:rsid w:val="00FD2100"/>
    <w:rsid w:val="00FD2AE3"/>
    <w:rsid w:val="00FD2CD0"/>
    <w:rsid w:val="00FD5029"/>
    <w:rsid w:val="00FD6080"/>
    <w:rsid w:val="00FD6BAF"/>
    <w:rsid w:val="00FD6BC3"/>
    <w:rsid w:val="00FD7028"/>
    <w:rsid w:val="00FE13D4"/>
    <w:rsid w:val="00FE18DF"/>
    <w:rsid w:val="00FE308B"/>
    <w:rsid w:val="00FE3AB3"/>
    <w:rsid w:val="00FE449F"/>
    <w:rsid w:val="00FE4623"/>
    <w:rsid w:val="00FE4D8D"/>
    <w:rsid w:val="00FE5363"/>
    <w:rsid w:val="00FE53D6"/>
    <w:rsid w:val="00FE63B1"/>
    <w:rsid w:val="00FE6626"/>
    <w:rsid w:val="00FE6790"/>
    <w:rsid w:val="00FE7A83"/>
    <w:rsid w:val="00FF0663"/>
    <w:rsid w:val="00FF0826"/>
    <w:rsid w:val="00FF2AE4"/>
    <w:rsid w:val="00FF362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CB53770A-FE40-4AC4-A4A0-2C4FDBB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1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styleId="ab">
    <w:name w:val="Body Text Indent"/>
    <w:basedOn w:val="a"/>
    <w:link w:val="ac"/>
    <w:pPr>
      <w:ind w:left="3540" w:hanging="3540"/>
      <w:jc w:val="both"/>
    </w:pPr>
  </w:style>
  <w:style w:type="paragraph" w:customStyle="1" w:styleId="20">
    <w:name w:val="Основной текст 2"/>
    <w:basedOn w:val="a"/>
    <w:rPr>
      <w:sz w:val="26"/>
    </w:rPr>
  </w:style>
  <w:style w:type="paragraph" w:customStyle="1" w:styleId="21">
    <w:name w:val="Основной текст с отступом 2"/>
    <w:basedOn w:val="a"/>
    <w:pPr>
      <w:ind w:left="3600" w:hanging="3420"/>
      <w:jc w:val="both"/>
    </w:pPr>
  </w:style>
  <w:style w:type="paragraph" w:customStyle="1" w:styleId="ad">
    <w:name w:val="Название объекта"/>
    <w:basedOn w:val="a"/>
    <w:next w:val="a"/>
    <w:pPr>
      <w:jc w:val="center"/>
    </w:pPr>
    <w:rPr>
      <w:b/>
      <w:bCs/>
      <w:sz w:val="28"/>
    </w:rPr>
  </w:style>
  <w:style w:type="paragraph" w:styleId="ae">
    <w:name w:val="Quote"/>
    <w:basedOn w:val="a"/>
    <w:qFormat/>
    <w:pPr>
      <w:ind w:left="180" w:right="5761" w:hanging="180"/>
      <w:jc w:val="both"/>
    </w:pPr>
  </w:style>
  <w:style w:type="paragraph" w:customStyle="1" w:styleId="30">
    <w:name w:val="Основной текст 3"/>
    <w:basedOn w:val="a"/>
    <w:pPr>
      <w:tabs>
        <w:tab w:val="left" w:pos="3960"/>
      </w:tabs>
      <w:ind w:right="5394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c">
    <w:name w:val="Основний текст з відступом Знак"/>
    <w:link w:val="ab"/>
    <w:rsid w:val="007B5EFB"/>
    <w:rPr>
      <w:sz w:val="24"/>
      <w:szCs w:val="24"/>
      <w:lang w:eastAsia="ar-SA"/>
    </w:rPr>
  </w:style>
  <w:style w:type="character" w:styleId="af1">
    <w:name w:val="Strong"/>
    <w:uiPriority w:val="22"/>
    <w:qFormat/>
    <w:rsid w:val="0090612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0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4">
    <w:name w:val="Normal (Web)"/>
    <w:basedOn w:val="a"/>
    <w:uiPriority w:val="99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5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2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31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6">
    <w:name w:val="No Spacing"/>
    <w:uiPriority w:val="1"/>
    <w:qFormat/>
    <w:rsid w:val="007B50D9"/>
    <w:rPr>
      <w:rFonts w:ascii="Calibri" w:eastAsia="Calibri" w:hAnsi="Calibri"/>
      <w:sz w:val="22"/>
      <w:szCs w:val="22"/>
      <w:lang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7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uiPriority w:val="20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9">
    <w:name w:val="Table Grid"/>
    <w:basedOn w:val="a1"/>
    <w:uiPriority w:val="39"/>
    <w:rsid w:val="0060565D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b">
    <w:name w:val="Нижній колонтитул Знак"/>
    <w:link w:val="afa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c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d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інтервалів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2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e">
    <w:name w:val="Подпись к таблице_"/>
    <w:link w:val="aff"/>
    <w:rsid w:val="008D031C"/>
    <w:rPr>
      <w:b/>
      <w:bCs/>
      <w:sz w:val="21"/>
      <w:szCs w:val="21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f0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10">
    <w:name w:val="Без інтервалів11"/>
    <w:qFormat/>
    <w:rsid w:val="005838C0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aff1">
    <w:name w:val="Обычный (веб)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f2">
    <w:name w:val="header"/>
    <w:basedOn w:val="a"/>
    <w:link w:val="aff3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link w:val="aff2"/>
    <w:uiPriority w:val="99"/>
    <w:rsid w:val="007563B0"/>
    <w:rPr>
      <w:sz w:val="24"/>
      <w:szCs w:val="24"/>
      <w:lang w:eastAsia="ar-SA"/>
    </w:rPr>
  </w:style>
  <w:style w:type="paragraph" w:customStyle="1" w:styleId="13">
    <w:name w:val="Звичайний (веб)1"/>
    <w:basedOn w:val="a"/>
    <w:rsid w:val="00DC06E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rteright">
    <w:name w:val="rteright"/>
    <w:basedOn w:val="a"/>
    <w:rsid w:val="00236226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4">
    <w:name w:val="Основной шрифт абзаца1"/>
    <w:rsid w:val="005E5D69"/>
  </w:style>
  <w:style w:type="paragraph" w:customStyle="1" w:styleId="15">
    <w:name w:val="Название1"/>
    <w:basedOn w:val="a"/>
    <w:rsid w:val="005E5D6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E5D69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5E5D69"/>
    <w:rPr>
      <w:sz w:val="26"/>
    </w:rPr>
  </w:style>
  <w:style w:type="paragraph" w:customStyle="1" w:styleId="220">
    <w:name w:val="Основной текст с отступом 22"/>
    <w:basedOn w:val="a"/>
    <w:rsid w:val="005E5D69"/>
    <w:pPr>
      <w:ind w:left="3600" w:hanging="3420"/>
      <w:jc w:val="both"/>
    </w:pPr>
  </w:style>
  <w:style w:type="paragraph" w:customStyle="1" w:styleId="17">
    <w:name w:val="Название объекта1"/>
    <w:basedOn w:val="a"/>
    <w:next w:val="a"/>
    <w:rsid w:val="005E5D69"/>
    <w:pPr>
      <w:jc w:val="center"/>
    </w:pPr>
    <w:rPr>
      <w:b/>
      <w:bCs/>
      <w:sz w:val="28"/>
    </w:rPr>
  </w:style>
  <w:style w:type="paragraph" w:customStyle="1" w:styleId="18">
    <w:name w:val="Цитата1"/>
    <w:basedOn w:val="a"/>
    <w:qFormat/>
    <w:rsid w:val="005E5D69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5E5D69"/>
    <w:pPr>
      <w:tabs>
        <w:tab w:val="left" w:pos="3960"/>
      </w:tabs>
      <w:ind w:right="5394"/>
      <w:jc w:val="both"/>
    </w:pPr>
  </w:style>
  <w:style w:type="paragraph" w:customStyle="1" w:styleId="19">
    <w:name w:val="Обычный (веб)1"/>
    <w:basedOn w:val="a"/>
    <w:rsid w:val="005E5D69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5E5D69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5E5D69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styleId="aff4">
    <w:name w:val="FollowedHyperlink"/>
    <w:uiPriority w:val="99"/>
    <w:semiHidden/>
    <w:unhideWhenUsed/>
    <w:rsid w:val="00C75BB4"/>
    <w:rPr>
      <w:color w:val="954F72"/>
      <w:u w:val="single"/>
    </w:rPr>
  </w:style>
  <w:style w:type="paragraph" w:customStyle="1" w:styleId="xl72">
    <w:name w:val="xl72"/>
    <w:basedOn w:val="a"/>
    <w:rsid w:val="007A2A2E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A2A2E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7A2A2E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7A2A2E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7A2A2E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1C6B-A44E-4111-A57D-40B93C74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14</Pages>
  <Words>13542</Words>
  <Characters>7719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винесення на розгляд сесії</vt:lpstr>
    </vt:vector>
  </TitlesOfParts>
  <Company/>
  <LinksUpToDate>false</LinksUpToDate>
  <CharactersWithSpaces>21219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ЖИТЛОВИЙ ВІДДІЛ</dc:creator>
  <cp:keywords/>
  <dc:description/>
  <cp:lastModifiedBy>Отрощенко Сергій Володимирович</cp:lastModifiedBy>
  <cp:revision>74</cp:revision>
  <cp:lastPrinted>2024-12-02T15:07:00Z</cp:lastPrinted>
  <dcterms:created xsi:type="dcterms:W3CDTF">2024-11-29T06:29:00Z</dcterms:created>
  <dcterms:modified xsi:type="dcterms:W3CDTF">2024-12-09T14:50:00Z</dcterms:modified>
</cp:coreProperties>
</file>