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7E6C" w:rsidRPr="007C303A" w:rsidRDefault="00D87E6C" w:rsidP="00D87E6C">
      <w:pPr>
        <w:jc w:val="center"/>
        <w:rPr>
          <w:rFonts w:ascii="Arial" w:hAnsi="Arial" w:cs="Arial"/>
          <w:b/>
          <w:sz w:val="2"/>
          <w:lang w:val="en-US"/>
        </w:rPr>
      </w:pPr>
    </w:p>
    <w:p w:rsidR="00D87E6C" w:rsidRDefault="00D87E6C" w:rsidP="00D87E6C">
      <w:pPr>
        <w:jc w:val="center"/>
        <w:rPr>
          <w:rFonts w:ascii="Arial" w:hAnsi="Arial" w:cs="Arial"/>
          <w:b/>
          <w:sz w:val="2"/>
        </w:rPr>
      </w:pPr>
    </w:p>
    <w:p w:rsidR="00B5529B" w:rsidRPr="00285DD1" w:rsidRDefault="00B5529B" w:rsidP="00B5529B">
      <w:pPr>
        <w:jc w:val="center"/>
        <w:rPr>
          <w:color w:val="000000"/>
          <w:kern w:val="2"/>
        </w:rPr>
      </w:pPr>
      <w:r w:rsidRPr="00784B77">
        <w:rPr>
          <w:noProof/>
          <w:color w:val="000000"/>
          <w:lang w:eastAsia="uk-UA"/>
        </w:rPr>
        <w:drawing>
          <wp:inline distT="0" distB="0" distL="0" distR="0" wp14:anchorId="62D132E4" wp14:editId="0E9A4034">
            <wp:extent cx="485775" cy="657225"/>
            <wp:effectExtent l="0" t="0" r="0" b="0"/>
            <wp:docPr id="15827264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29B" w:rsidRPr="00285DD1" w:rsidRDefault="00B5529B" w:rsidP="00B5529B">
      <w:pPr>
        <w:jc w:val="center"/>
        <w:rPr>
          <w:color w:val="000000"/>
          <w:sz w:val="30"/>
          <w:szCs w:val="30"/>
        </w:rPr>
      </w:pPr>
      <w:r w:rsidRPr="00285DD1">
        <w:rPr>
          <w:b/>
          <w:bCs/>
          <w:color w:val="000000"/>
          <w:sz w:val="30"/>
          <w:szCs w:val="30"/>
        </w:rPr>
        <w:t>ХМЕЛЬНИЦЬКА МІСЬКА РАДА</w:t>
      </w:r>
    </w:p>
    <w:p w:rsidR="00B5529B" w:rsidRPr="00285DD1" w:rsidRDefault="00B5529B" w:rsidP="00B5529B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DC988" wp14:editId="16493A8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473233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170B1" w:rsidRPr="002E4473" w:rsidRDefault="007170B1" w:rsidP="00B5529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DC98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" filled="f" stroked="f">
                <v:textbox>
                  <w:txbxContent>
                    <w:p w:rsidR="007170B1" w:rsidRPr="002E4473" w:rsidRDefault="007170B1" w:rsidP="00B5529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</w:rPr>
        <w:t>РІШЕННЯ</w:t>
      </w:r>
    </w:p>
    <w:p w:rsidR="00B5529B" w:rsidRPr="00285DD1" w:rsidRDefault="00B5529B" w:rsidP="00B5529B">
      <w:pPr>
        <w:jc w:val="center"/>
        <w:rPr>
          <w:b/>
          <w:bCs/>
          <w:color w:val="000000"/>
          <w:sz w:val="36"/>
          <w:szCs w:val="30"/>
        </w:rPr>
      </w:pPr>
      <w:r w:rsidRPr="00285DD1">
        <w:rPr>
          <w:b/>
          <w:color w:val="000000"/>
          <w:sz w:val="36"/>
          <w:szCs w:val="30"/>
        </w:rPr>
        <w:t>______________________________</w:t>
      </w:r>
    </w:p>
    <w:p w:rsidR="00B5529B" w:rsidRPr="00285DD1" w:rsidRDefault="00B5529B" w:rsidP="00B5529B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5A236" wp14:editId="274C9B0E">
                <wp:simplePos x="0" y="0"/>
                <wp:positionH relativeFrom="column">
                  <wp:posOffset>2044065</wp:posOffset>
                </wp:positionH>
                <wp:positionV relativeFrom="paragraph">
                  <wp:posOffset>38735</wp:posOffset>
                </wp:positionV>
                <wp:extent cx="428625" cy="276225"/>
                <wp:effectExtent l="0" t="0" r="0" b="9525"/>
                <wp:wrapNone/>
                <wp:docPr id="17699049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170B1" w:rsidRPr="002E4473" w:rsidRDefault="007170B1" w:rsidP="00B5529B">
                            <w: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5A236" id="Прямокутник 1" o:spid="_x0000_s1027" style="position:absolute;margin-left:160.95pt;margin-top:3.05pt;width:33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" filled="f" stroked="f">
                <v:textbox>
                  <w:txbxContent>
                    <w:p w:rsidR="007170B1" w:rsidRPr="002E4473" w:rsidRDefault="007170B1" w:rsidP="00B5529B">
                      <w: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0EF2E" wp14:editId="57349A17">
                <wp:simplePos x="0" y="0"/>
                <wp:positionH relativeFrom="column">
                  <wp:posOffset>243840</wp:posOffset>
                </wp:positionH>
                <wp:positionV relativeFrom="paragraph">
                  <wp:posOffset>38735</wp:posOffset>
                </wp:positionV>
                <wp:extent cx="1371600" cy="276225"/>
                <wp:effectExtent l="0" t="0" r="0" b="9525"/>
                <wp:wrapNone/>
                <wp:docPr id="78191980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170B1" w:rsidRPr="002E4473" w:rsidRDefault="007170B1" w:rsidP="00B5529B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0EF2E" id="Прямокутник 3" o:spid="_x0000_s1028" style="position:absolute;margin-left:19.2pt;margin-top:3.05pt;width:108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" filled="f" stroked="f">
                <v:textbox>
                  <w:txbxContent>
                    <w:p w:rsidR="007170B1" w:rsidRPr="002E4473" w:rsidRDefault="007170B1" w:rsidP="00B5529B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</w:p>
    <w:p w:rsidR="00B5529B" w:rsidRPr="00285DD1" w:rsidRDefault="00B5529B" w:rsidP="00B5529B">
      <w:pPr>
        <w:rPr>
          <w:color w:val="000000"/>
        </w:rPr>
      </w:pPr>
      <w:r>
        <w:rPr>
          <w:color w:val="000000"/>
        </w:rPr>
        <w:t>від ____________________ № _______</w:t>
      </w:r>
      <w:r w:rsidRPr="00285DD1">
        <w:rPr>
          <w:color w:val="000000"/>
        </w:rPr>
        <w:t>_</w:t>
      </w:r>
      <w:r w:rsidRPr="00285DD1">
        <w:rPr>
          <w:color w:val="000000"/>
        </w:rPr>
        <w:tab/>
      </w:r>
      <w:r w:rsidRPr="00285DD1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85DD1">
        <w:rPr>
          <w:color w:val="000000"/>
        </w:rPr>
        <w:tab/>
      </w:r>
      <w:proofErr w:type="spellStart"/>
      <w:r w:rsidRPr="00285DD1">
        <w:rPr>
          <w:color w:val="000000"/>
        </w:rPr>
        <w:t>м.Хмельницький</w:t>
      </w:r>
      <w:proofErr w:type="spellEnd"/>
    </w:p>
    <w:p w:rsidR="00B5529B" w:rsidRDefault="00B5529B" w:rsidP="00C27A9B">
      <w:pPr>
        <w:pStyle w:val="a7"/>
        <w:ind w:left="708" w:firstLine="192"/>
        <w:jc w:val="center"/>
      </w:pPr>
    </w:p>
    <w:p w:rsidR="0094378E" w:rsidRDefault="00A41C2A" w:rsidP="007170B1">
      <w:pPr>
        <w:pStyle w:val="a5"/>
        <w:tabs>
          <w:tab w:val="right" w:pos="5222"/>
        </w:tabs>
        <w:spacing w:after="0"/>
        <w:ind w:right="4026"/>
        <w:jc w:val="both"/>
      </w:pPr>
      <w:r>
        <w:t>Про</w:t>
      </w:r>
      <w:r w:rsidR="00C63380">
        <w:t xml:space="preserve"> </w:t>
      </w:r>
      <w:r w:rsidR="008F3732">
        <w:t>припин</w:t>
      </w:r>
      <w:r w:rsidR="008A4728">
        <w:t xml:space="preserve">ення </w:t>
      </w:r>
      <w:r w:rsidR="00175A6A">
        <w:t xml:space="preserve">права постійного </w:t>
      </w:r>
      <w:r w:rsidR="008A4728">
        <w:t>корис</w:t>
      </w:r>
      <w:r w:rsidR="0030470E">
        <w:t>тування земельними ділянками</w:t>
      </w:r>
      <w:r w:rsidR="008F3732">
        <w:t xml:space="preserve">, </w:t>
      </w:r>
      <w:r w:rsidR="0039690B">
        <w:t xml:space="preserve">права користування земельною ділянкою, </w:t>
      </w:r>
      <w:r w:rsidR="007335FE">
        <w:t>затвердження</w:t>
      </w:r>
      <w:r w:rsidR="00667EDE">
        <w:t xml:space="preserve"> </w:t>
      </w:r>
      <w:r w:rsidR="0094378E">
        <w:t xml:space="preserve">проектів землеустрою щодо відведення земельних ділянок, </w:t>
      </w:r>
      <w:r w:rsidR="00E802C6">
        <w:t xml:space="preserve">технічних документацій із землеустрою </w:t>
      </w:r>
      <w:r w:rsidR="000D60CF">
        <w:t>та надання земельних ділянок у власність</w:t>
      </w:r>
      <w:r w:rsidR="008F3732">
        <w:t xml:space="preserve"> </w:t>
      </w:r>
      <w:r w:rsidR="000D60CF">
        <w:t>громадянам</w:t>
      </w:r>
      <w:r w:rsidR="0094378E">
        <w:t>,</w:t>
      </w:r>
      <w:r w:rsidR="007170B1">
        <w:t xml:space="preserve"> </w:t>
      </w:r>
      <w:r w:rsidR="0094378E">
        <w:t>зміну категорії земель</w:t>
      </w:r>
    </w:p>
    <w:p w:rsidR="00E52AAD" w:rsidRDefault="00E52AAD" w:rsidP="006E6551"/>
    <w:p w:rsidR="00010155" w:rsidRDefault="00010155">
      <w:pPr>
        <w:pStyle w:val="a7"/>
      </w:pPr>
      <w:r>
        <w:t>Розглянувши пропозиці</w:t>
      </w:r>
      <w:r w:rsidR="00910E57">
        <w:t>ї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 Земельним кодексом України, міська рада</w:t>
      </w:r>
    </w:p>
    <w:p w:rsidR="000A759A" w:rsidRDefault="000A759A"/>
    <w:p w:rsidR="00010155" w:rsidRDefault="00010155" w:rsidP="004F6999">
      <w:r>
        <w:t>ВИРІШИЛА:</w:t>
      </w:r>
    </w:p>
    <w:p w:rsidR="00B5529B" w:rsidRDefault="00B5529B" w:rsidP="004F6999"/>
    <w:p w:rsidR="00175A6A" w:rsidRDefault="0039690B" w:rsidP="00175A6A">
      <w:pPr>
        <w:ind w:firstLine="567"/>
        <w:jc w:val="both"/>
      </w:pPr>
      <w:r>
        <w:t>1</w:t>
      </w:r>
      <w:r w:rsidR="00175A6A">
        <w:t xml:space="preserve">. </w:t>
      </w:r>
      <w:r w:rsidR="00175A6A" w:rsidRPr="005413ED">
        <w:t xml:space="preserve">Припинити право </w:t>
      </w:r>
      <w:r>
        <w:t>постійного користування частинами</w:t>
      </w:r>
      <w:r w:rsidR="00175A6A" w:rsidRPr="005413ED">
        <w:t xml:space="preserve"> </w:t>
      </w:r>
      <w:r w:rsidR="00175A6A">
        <w:t>земельної ділянки загальною площ</w:t>
      </w:r>
      <w:r>
        <w:t>ею 49</w:t>
      </w:r>
      <w:r w:rsidR="00175A6A" w:rsidRPr="005413ED">
        <w:t xml:space="preserve"> м</w:t>
      </w:r>
      <w:r w:rsidR="00175A6A" w:rsidRPr="005413ED">
        <w:rPr>
          <w:vertAlign w:val="superscript"/>
        </w:rPr>
        <w:t xml:space="preserve">2 </w:t>
      </w:r>
      <w:r w:rsidR="00175A6A">
        <w:t>із площі 30703</w:t>
      </w:r>
      <w:r w:rsidR="00175A6A" w:rsidRPr="005413ED">
        <w:t xml:space="preserve"> м</w:t>
      </w:r>
      <w:r w:rsidR="00175A6A" w:rsidRPr="005413ED">
        <w:rPr>
          <w:vertAlign w:val="superscript"/>
        </w:rPr>
        <w:t>2</w:t>
      </w:r>
      <w:r w:rsidR="00175A6A">
        <w:t xml:space="preserve"> гаражному товариству «Співдружність</w:t>
      </w:r>
      <w:r w:rsidR="00175A6A" w:rsidRPr="005413ED">
        <w:t>»</w:t>
      </w:r>
      <w:r w:rsidR="00175A6A">
        <w:t>,</w:t>
      </w:r>
      <w:r w:rsidR="00175A6A">
        <w:rPr>
          <w:rFonts w:eastAsia="Arial Unicode MS"/>
        </w:rPr>
        <w:t xml:space="preserve"> </w:t>
      </w:r>
      <w:r>
        <w:t>частинами</w:t>
      </w:r>
      <w:r w:rsidRPr="005413ED">
        <w:t xml:space="preserve"> </w:t>
      </w:r>
      <w:r>
        <w:t>земельної ділянки загальною площею 43</w:t>
      </w:r>
      <w:r w:rsidRPr="00105183">
        <w:t xml:space="preserve"> </w:t>
      </w:r>
      <w:r w:rsidRPr="005413ED">
        <w:t>м</w:t>
      </w:r>
      <w:r w:rsidRPr="005413ED">
        <w:rPr>
          <w:vertAlign w:val="superscript"/>
        </w:rPr>
        <w:t>2</w:t>
      </w:r>
      <w:r>
        <w:t xml:space="preserve"> </w:t>
      </w:r>
      <w:r w:rsidRPr="007B2FC2">
        <w:t>із площі 21000 м</w:t>
      </w:r>
      <w:r w:rsidRPr="007B2FC2">
        <w:rPr>
          <w:vertAlign w:val="superscript"/>
        </w:rPr>
        <w:t>2</w:t>
      </w:r>
      <w:r w:rsidRPr="007B2FC2">
        <w:t xml:space="preserve"> кооперативу автомобілістів «Енергія»,</w:t>
      </w:r>
      <w:r>
        <w:t xml:space="preserve"> </w:t>
      </w:r>
      <w:r w:rsidR="0030470E">
        <w:t>затвердити технічні документації</w:t>
      </w:r>
      <w:r w:rsidR="00175A6A">
        <w:t xml:space="preserve"> із землеустрою щодо встановл</w:t>
      </w:r>
      <w:r w:rsidR="0030470E">
        <w:t>ення (відновлення) меж земельних ділянок</w:t>
      </w:r>
      <w:r w:rsidR="00175A6A">
        <w:t xml:space="preserve"> в натурі (на місцевості</w:t>
      </w:r>
      <w:r w:rsidR="0030470E">
        <w:t>) та надати у власність земельні ділянки громадянам</w:t>
      </w:r>
      <w:r w:rsidR="00175A6A">
        <w:t xml:space="preserve"> для будівництва індивідуальних гаражів – землі житлової та</w:t>
      </w:r>
      <w:r>
        <w:t xml:space="preserve"> громадської забудови (додаток 1</w:t>
      </w:r>
      <w:r w:rsidR="00175A6A">
        <w:t>).</w:t>
      </w:r>
    </w:p>
    <w:p w:rsidR="0039690B" w:rsidRDefault="0039690B" w:rsidP="00175A6A">
      <w:pPr>
        <w:ind w:firstLine="567"/>
        <w:jc w:val="both"/>
      </w:pPr>
      <w:r>
        <w:t xml:space="preserve">2. </w:t>
      </w:r>
      <w:r w:rsidRPr="007D1717">
        <w:t>Припини</w:t>
      </w:r>
      <w:r>
        <w:t>ти право користування земельною ділянкою,</w:t>
      </w:r>
      <w:r w:rsidRPr="007D1717">
        <w:t xml:space="preserve"> </w:t>
      </w:r>
      <w:r>
        <w:t>шляхом розірвання договору</w:t>
      </w:r>
      <w:r w:rsidRPr="007D1717">
        <w:t xml:space="preserve"> </w:t>
      </w:r>
      <w:r>
        <w:t>оренди землі</w:t>
      </w:r>
      <w:r w:rsidRPr="002F7183">
        <w:t xml:space="preserve"> </w:t>
      </w:r>
      <w:r w:rsidR="00F162DD">
        <w:t>від 04.06.2024 №</w:t>
      </w:r>
      <w:r>
        <w:t xml:space="preserve">241/01, </w:t>
      </w:r>
      <w:r w:rsidRPr="007D1717">
        <w:t>за згодою сторін</w:t>
      </w:r>
      <w:r>
        <w:t>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громадянці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2).</w:t>
      </w:r>
    </w:p>
    <w:p w:rsidR="000018F0" w:rsidRDefault="000018F0" w:rsidP="000018F0">
      <w:pPr>
        <w:ind w:firstLine="567"/>
        <w:jc w:val="both"/>
      </w:pPr>
      <w:r>
        <w:t>3. Затвердити проекти землеустрою щодо відведення земельних ділянок та надати у власність земельні ділянки громадянам для будівництва індивідуальних гаражів – землі житлової та громадської забудови (додаток 3).</w:t>
      </w:r>
    </w:p>
    <w:p w:rsidR="00E802C6" w:rsidRDefault="000018F0" w:rsidP="00D72F5B">
      <w:pPr>
        <w:tabs>
          <w:tab w:val="left" w:pos="0"/>
        </w:tabs>
        <w:spacing w:line="264" w:lineRule="auto"/>
        <w:ind w:right="-30" w:firstLine="567"/>
        <w:jc w:val="both"/>
      </w:pPr>
      <w:r>
        <w:t>4</w:t>
      </w:r>
      <w:r w:rsidR="008C2346">
        <w:t xml:space="preserve">. </w:t>
      </w:r>
      <w:r w:rsidR="00F5336E">
        <w:t>Затвердити технічні документації</w:t>
      </w:r>
      <w:r w:rsidR="00E802C6">
        <w:t xml:space="preserve">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:rsidR="00E802C6" w:rsidRDefault="000018F0" w:rsidP="00D72F5B">
      <w:pPr>
        <w:spacing w:line="264" w:lineRule="auto"/>
        <w:ind w:right="-30" w:firstLine="567"/>
        <w:jc w:val="both"/>
      </w:pPr>
      <w:r>
        <w:t>4</w:t>
      </w:r>
      <w:r w:rsidR="00AE70AA">
        <w:t xml:space="preserve">.1. </w:t>
      </w:r>
      <w:r w:rsidR="00E802C6">
        <w:t>для будівництва і обслуговування жилого бу</w:t>
      </w:r>
      <w:r w:rsidR="00AE70AA">
        <w:t xml:space="preserve">динку, господарських будівель і </w:t>
      </w:r>
      <w:r w:rsidR="00E802C6">
        <w:t>спо</w:t>
      </w:r>
      <w:r w:rsidR="00AE70AA">
        <w:t xml:space="preserve">руд </w:t>
      </w:r>
      <w:r w:rsidR="00E802C6">
        <w:t xml:space="preserve">(присадибна ділянка) – землі житлової та </w:t>
      </w:r>
      <w:r w:rsidR="00B500A8">
        <w:t>громадсько</w:t>
      </w:r>
      <w:r w:rsidR="00EF1ECE">
        <w:t xml:space="preserve">ї забудови </w:t>
      </w:r>
      <w:r w:rsidR="00D72F5B">
        <w:t>(дода</w:t>
      </w:r>
      <w:r>
        <w:t>ток 4</w:t>
      </w:r>
      <w:r w:rsidR="00E802C6">
        <w:t>);</w:t>
      </w:r>
    </w:p>
    <w:p w:rsidR="00AE2C72" w:rsidRDefault="000018F0" w:rsidP="00EF1ECE">
      <w:pPr>
        <w:spacing w:line="264" w:lineRule="auto"/>
        <w:ind w:right="-30" w:firstLine="567"/>
        <w:jc w:val="both"/>
      </w:pPr>
      <w:r>
        <w:t>4</w:t>
      </w:r>
      <w:r w:rsidR="00D72F5B">
        <w:t xml:space="preserve">.2. </w:t>
      </w:r>
      <w:r w:rsidR="00AE2C72">
        <w:t xml:space="preserve">для будівництва індивідуальних гаражів – землі </w:t>
      </w:r>
      <w:r w:rsidR="00D72F5B">
        <w:t xml:space="preserve">житлової та громадської забудови </w:t>
      </w:r>
      <w:r w:rsidR="00EF1ECE">
        <w:t>(</w:t>
      </w:r>
      <w:r>
        <w:t>додаток 5</w:t>
      </w:r>
      <w:r w:rsidR="00C63380" w:rsidRPr="00EF1ECE">
        <w:t>).</w:t>
      </w:r>
    </w:p>
    <w:p w:rsidR="0053258E" w:rsidRDefault="000018F0" w:rsidP="00EF1ECE">
      <w:pPr>
        <w:spacing w:line="264" w:lineRule="auto"/>
        <w:ind w:right="-30" w:firstLine="567"/>
        <w:jc w:val="both"/>
      </w:pPr>
      <w:r>
        <w:t>5</w:t>
      </w:r>
      <w:r w:rsidR="005678E6">
        <w:t>. Затвердити технічні документації</w:t>
      </w:r>
      <w:r w:rsidR="00366889">
        <w:t xml:space="preserve"> із землеустрою щодо встановл</w:t>
      </w:r>
      <w:r w:rsidR="005678E6">
        <w:t>ення (відновлення) меж земельних ділянок</w:t>
      </w:r>
      <w:r w:rsidR="00366889">
        <w:t xml:space="preserve"> в натурі (на місцевості) та надати у спільну сумісну власність</w:t>
      </w:r>
      <w:r w:rsidR="005678E6">
        <w:t xml:space="preserve"> земельні ділянки</w:t>
      </w:r>
      <w:r w:rsidR="00366889">
        <w:t xml:space="preserve"> громадянам</w:t>
      </w:r>
      <w:r w:rsidR="0053258E">
        <w:t>:</w:t>
      </w:r>
    </w:p>
    <w:p w:rsidR="00366889" w:rsidRDefault="0053258E" w:rsidP="00EF1ECE">
      <w:pPr>
        <w:spacing w:line="264" w:lineRule="auto"/>
        <w:ind w:right="-30" w:firstLine="567"/>
        <w:jc w:val="both"/>
      </w:pPr>
      <w:r>
        <w:lastRenderedPageBreak/>
        <w:t>5.1.</w:t>
      </w:r>
      <w:r w:rsidR="00366889">
        <w:t xml:space="preserve"> </w:t>
      </w:r>
      <w:r w:rsidR="005E0DB7">
        <w:t xml:space="preserve">для будівництва і обслуговування жилого будинку, господарських будівель і споруд (присадибна ділянка) </w:t>
      </w:r>
      <w:r w:rsidR="00366889">
        <w:t>– землі житлової та</w:t>
      </w:r>
      <w:r w:rsidR="000018F0">
        <w:t xml:space="preserve"> громадської забудови (додаток 6</w:t>
      </w:r>
      <w:r>
        <w:t>);</w:t>
      </w:r>
    </w:p>
    <w:p w:rsidR="0053258E" w:rsidRDefault="0053258E" w:rsidP="00EF1ECE">
      <w:pPr>
        <w:spacing w:line="264" w:lineRule="auto"/>
        <w:ind w:right="-30" w:firstLine="567"/>
        <w:jc w:val="both"/>
      </w:pPr>
      <w:r>
        <w:t>5.2.</w:t>
      </w:r>
      <w:r w:rsidRPr="0053258E">
        <w:t xml:space="preserve"> </w:t>
      </w:r>
      <w:r>
        <w:t>для</w:t>
      </w:r>
      <w:r w:rsidRPr="00557BEB">
        <w:t xml:space="preserve"> </w:t>
      </w:r>
      <w:r>
        <w:t>будівництва індивідуальних гаражів – землі житлової та громадської забудови  (додаток 7).</w:t>
      </w:r>
    </w:p>
    <w:p w:rsidR="0094378E" w:rsidRDefault="0094378E" w:rsidP="00EF1ECE">
      <w:pPr>
        <w:spacing w:line="264" w:lineRule="auto"/>
        <w:ind w:right="-30" w:firstLine="567"/>
        <w:jc w:val="both"/>
      </w:pPr>
      <w:r>
        <w:t>6.</w:t>
      </w:r>
      <w:r w:rsidRPr="0094378E">
        <w:t xml:space="preserve"> </w:t>
      </w:r>
      <w:r>
        <w:t>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 </w:t>
      </w:r>
      <w:r w:rsidRPr="00C9309A">
        <w:t>землеустрою щодо відведення земельн</w:t>
      </w:r>
      <w:r>
        <w:t>ої д</w:t>
      </w:r>
      <w:r w:rsidRPr="00C9309A">
        <w:t>ілян</w:t>
      </w:r>
      <w:r>
        <w:t xml:space="preserve">ки громадянину </w:t>
      </w:r>
      <w:r w:rsidRPr="00C9309A">
        <w:t>та</w:t>
      </w:r>
      <w:r w:rsidRPr="00C9309A">
        <w:rPr>
          <w:spacing w:val="-4"/>
        </w:rPr>
        <w:t xml:space="preserve"> змін</w:t>
      </w:r>
      <w:r>
        <w:rPr>
          <w:spacing w:val="-4"/>
        </w:rPr>
        <w:t xml:space="preserve">ити </w:t>
      </w:r>
      <w:r w:rsidRPr="00C9309A">
        <w:rPr>
          <w:spacing w:val="-4"/>
        </w:rPr>
        <w:t>категорі</w:t>
      </w:r>
      <w:r>
        <w:rPr>
          <w:spacing w:val="-4"/>
        </w:rPr>
        <w:t>ю</w:t>
      </w:r>
      <w:r w:rsidRPr="00C9309A">
        <w:rPr>
          <w:spacing w:val="-4"/>
        </w:rPr>
        <w:t xml:space="preserve"> земель  </w:t>
      </w:r>
      <w:r>
        <w:rPr>
          <w:spacing w:val="-4"/>
        </w:rPr>
        <w:t>і</w:t>
      </w:r>
      <w:r w:rsidRPr="00C9309A">
        <w:rPr>
          <w:spacing w:val="-4"/>
        </w:rPr>
        <w:t xml:space="preserve">з </w:t>
      </w:r>
      <w:r w:rsidRPr="00714CD1">
        <w:t>«</w:t>
      </w:r>
      <w:r w:rsidRPr="00C9309A">
        <w:rPr>
          <w:spacing w:val="-4"/>
        </w:rPr>
        <w:t>зем</w:t>
      </w:r>
      <w:r>
        <w:rPr>
          <w:spacing w:val="-4"/>
        </w:rPr>
        <w:t>лі</w:t>
      </w:r>
      <w:r w:rsidRPr="00C9309A">
        <w:rPr>
          <w:spacing w:val="-4"/>
        </w:rPr>
        <w:t xml:space="preserve"> сільськогосподарського призначення</w:t>
      </w:r>
      <w:r w:rsidRPr="00714CD1">
        <w:t>»</w:t>
      </w:r>
      <w:r w:rsidRPr="00C9309A">
        <w:rPr>
          <w:spacing w:val="-4"/>
        </w:rPr>
        <w:t xml:space="preserve"> на </w:t>
      </w:r>
      <w:r w:rsidRPr="00714CD1">
        <w:t>«</w:t>
      </w:r>
      <w:r w:rsidRPr="00C9309A">
        <w:rPr>
          <w:spacing w:val="-4"/>
        </w:rPr>
        <w:t>землі житлової та громадської забудови</w:t>
      </w:r>
      <w:r w:rsidRPr="00714CD1">
        <w:t>»</w:t>
      </w:r>
      <w:r>
        <w:t xml:space="preserve"> (додаток 8).</w:t>
      </w:r>
    </w:p>
    <w:p w:rsidR="00010155" w:rsidRDefault="0094378E" w:rsidP="00D72F5B">
      <w:pPr>
        <w:tabs>
          <w:tab w:val="left" w:pos="900"/>
        </w:tabs>
        <w:ind w:left="33" w:right="-30" w:firstLine="534"/>
        <w:jc w:val="both"/>
      </w:pPr>
      <w:r>
        <w:t>7</w:t>
      </w:r>
      <w:r w:rsidR="00AE2C72">
        <w:t>.</w:t>
      </w:r>
      <w:r w:rsidR="00010155">
        <w:t xml:space="preserve"> Відповідальність за виконання рішення покласти </w:t>
      </w:r>
      <w:r w:rsidR="00D717E1">
        <w:t>на заступника міського голови</w:t>
      </w:r>
      <w:r w:rsidR="00EF1ECE">
        <w:t xml:space="preserve"> </w:t>
      </w:r>
      <w:proofErr w:type="spellStart"/>
      <w:r w:rsidR="00B5529B">
        <w:t>М.</w:t>
      </w:r>
      <w:r w:rsidR="00D717E1">
        <w:t>Ваврищука</w:t>
      </w:r>
      <w:proofErr w:type="spellEnd"/>
      <w:r w:rsidR="00D717E1">
        <w:t xml:space="preserve"> і</w:t>
      </w:r>
      <w:r w:rsidR="00010155">
        <w:t xml:space="preserve"> управління земельн</w:t>
      </w:r>
      <w:r w:rsidR="00E21423">
        <w:t>их ресурсів</w:t>
      </w:r>
      <w:r w:rsidR="00010155">
        <w:t>.</w:t>
      </w:r>
    </w:p>
    <w:p w:rsidR="00244579" w:rsidRDefault="0094378E" w:rsidP="00D72F5B">
      <w:pPr>
        <w:ind w:right="-30" w:firstLine="567"/>
        <w:jc w:val="both"/>
      </w:pPr>
      <w:r>
        <w:t>8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2334A" w:rsidRDefault="00A2334A" w:rsidP="00920C31">
      <w:pPr>
        <w:ind w:left="720"/>
        <w:jc w:val="both"/>
      </w:pPr>
    </w:p>
    <w:p w:rsidR="00B500A8" w:rsidRDefault="00B500A8" w:rsidP="00920C31">
      <w:pPr>
        <w:ind w:left="720"/>
        <w:jc w:val="both"/>
      </w:pPr>
    </w:p>
    <w:p w:rsidR="008057F2" w:rsidRDefault="005343E7" w:rsidP="00B5529B">
      <w:pPr>
        <w:tabs>
          <w:tab w:val="left" w:pos="6804"/>
          <w:tab w:val="left" w:pos="9072"/>
        </w:tabs>
        <w:ind w:left="720" w:hanging="720"/>
        <w:jc w:val="both"/>
      </w:pPr>
      <w:r>
        <w:t>Міський голова</w:t>
      </w:r>
      <w:r w:rsidR="00B5529B">
        <w:tab/>
      </w:r>
      <w:r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F9606F" w:rsidRDefault="00F9606F">
      <w:pPr>
        <w:ind w:firstLine="708"/>
      </w:pPr>
    </w:p>
    <w:p w:rsidR="007B6474" w:rsidRDefault="007B6474" w:rsidP="00CD4FBA">
      <w:pPr>
        <w:tabs>
          <w:tab w:val="left" w:pos="6804"/>
        </w:tabs>
        <w:ind w:firstLine="708"/>
        <w:sectPr w:rsidR="007B6474" w:rsidSect="006E6551">
          <w:pgSz w:w="11906" w:h="16838"/>
          <w:pgMar w:top="1135" w:right="737" w:bottom="567" w:left="1701" w:header="720" w:footer="720" w:gutter="0"/>
          <w:cols w:space="720"/>
          <w:docGrid w:linePitch="600" w:charSpace="32768"/>
        </w:sectPr>
      </w:pPr>
    </w:p>
    <w:p w:rsidR="00241165" w:rsidRPr="00B5529B" w:rsidRDefault="0039690B" w:rsidP="00B5529B">
      <w:pPr>
        <w:spacing w:line="228" w:lineRule="auto"/>
        <w:ind w:right="-109"/>
        <w:jc w:val="right"/>
        <w:rPr>
          <w:i/>
        </w:rPr>
      </w:pPr>
      <w:r w:rsidRPr="00B5529B">
        <w:rPr>
          <w:i/>
        </w:rPr>
        <w:lastRenderedPageBreak/>
        <w:t>Додаток 1</w:t>
      </w:r>
    </w:p>
    <w:p w:rsidR="00241165" w:rsidRPr="00B5529B" w:rsidRDefault="00241165" w:rsidP="00B5529B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B5529B">
        <w:rPr>
          <w:i/>
        </w:rPr>
        <w:t>до рішення сесії міської ради</w:t>
      </w:r>
    </w:p>
    <w:p w:rsidR="00241165" w:rsidRPr="00B5529B" w:rsidRDefault="00241165" w:rsidP="00B5529B">
      <w:pPr>
        <w:pStyle w:val="22"/>
        <w:ind w:firstLine="11340"/>
        <w:jc w:val="right"/>
        <w:rPr>
          <w:i/>
        </w:rPr>
      </w:pPr>
      <w:r w:rsidRPr="00B5529B">
        <w:rPr>
          <w:rFonts w:ascii="Times New Roman CYR" w:hAnsi="Times New Roman CYR" w:cs="Times New Roman CYR"/>
          <w:i/>
        </w:rPr>
        <w:t xml:space="preserve">від </w:t>
      </w:r>
      <w:r w:rsidR="00B5529B">
        <w:rPr>
          <w:rFonts w:ascii="Times New Roman CYR" w:hAnsi="Times New Roman CYR" w:cs="Times New Roman CYR"/>
          <w:i/>
          <w:lang w:val="en-US"/>
        </w:rPr>
        <w:t>1</w:t>
      </w:r>
      <w:r w:rsidR="00B5529B">
        <w:rPr>
          <w:rFonts w:ascii="Times New Roman CYR" w:hAnsi="Times New Roman CYR" w:cs="Times New Roman CYR"/>
          <w:i/>
        </w:rPr>
        <w:t>1.12.</w:t>
      </w:r>
      <w:r w:rsidRPr="00B5529B">
        <w:rPr>
          <w:rFonts w:ascii="Times New Roman CYR" w:hAnsi="Times New Roman CYR" w:cs="Times New Roman CYR"/>
          <w:i/>
        </w:rPr>
        <w:t>2024 р.</w:t>
      </w:r>
      <w:r w:rsidR="00B5529B">
        <w:rPr>
          <w:rFonts w:ascii="Times New Roman CYR" w:hAnsi="Times New Roman CYR" w:cs="Times New Roman CYR"/>
          <w:i/>
        </w:rPr>
        <w:t xml:space="preserve"> </w:t>
      </w:r>
      <w:r w:rsidR="00B5529B">
        <w:rPr>
          <w:i/>
        </w:rPr>
        <w:t>№63</w:t>
      </w:r>
    </w:p>
    <w:p w:rsidR="00241165" w:rsidRPr="005413ED" w:rsidRDefault="00241165" w:rsidP="00241165">
      <w:pPr>
        <w:spacing w:line="240" w:lineRule="exact"/>
        <w:jc w:val="center"/>
      </w:pPr>
      <w:r w:rsidRPr="005413ED">
        <w:t>СПИСОК</w:t>
      </w:r>
    </w:p>
    <w:p w:rsidR="00241165" w:rsidRPr="005413ED" w:rsidRDefault="00241165" w:rsidP="00241165">
      <w:pPr>
        <w:spacing w:line="240" w:lineRule="exact"/>
        <w:jc w:val="center"/>
      </w:pPr>
      <w:r w:rsidRPr="005413ED">
        <w:t xml:space="preserve"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</w:t>
      </w:r>
    </w:p>
    <w:tbl>
      <w:tblPr>
        <w:tblW w:w="1473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972"/>
        <w:gridCol w:w="1956"/>
        <w:gridCol w:w="5273"/>
        <w:gridCol w:w="1417"/>
      </w:tblGrid>
      <w:tr w:rsidR="00241165" w:rsidRPr="005413ED" w:rsidTr="007170B1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7170B1">
            <w:pPr>
              <w:jc w:val="center"/>
            </w:pPr>
            <w:r w:rsidRPr="005413ED">
              <w:t>№</w:t>
            </w:r>
          </w:p>
          <w:p w:rsidR="00241165" w:rsidRPr="005413ED" w:rsidRDefault="00241165" w:rsidP="007170B1">
            <w:pPr>
              <w:jc w:val="center"/>
            </w:pPr>
            <w:r w:rsidRPr="005413ED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7170B1">
            <w:pPr>
              <w:spacing w:line="216" w:lineRule="auto"/>
              <w:jc w:val="center"/>
            </w:pPr>
            <w:r w:rsidRPr="005413ED">
              <w:t>Назва юридичних осіб, 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7170B1">
            <w:pPr>
              <w:spacing w:line="216" w:lineRule="auto"/>
              <w:jc w:val="center"/>
            </w:pPr>
            <w:r w:rsidRPr="005413ED">
              <w:t>Місце розташування 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7170B1">
            <w:pPr>
              <w:jc w:val="center"/>
            </w:pPr>
            <w:r w:rsidRPr="005413ED">
              <w:t>Площа земельної ділянки, на яку припиняється право постійного</w:t>
            </w:r>
            <w:r w:rsidR="006E6551">
              <w:t xml:space="preserve"> </w:t>
            </w: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7170B1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165" w:rsidRPr="005413ED" w:rsidRDefault="00241165" w:rsidP="007170B1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39690B" w:rsidRPr="005413ED" w:rsidTr="007170B1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Pr="005413ED" w:rsidRDefault="0039690B" w:rsidP="0039690B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39690B" w:rsidRPr="005413ED" w:rsidRDefault="0039690B" w:rsidP="007170B1">
            <w:pPr>
              <w:spacing w:line="228" w:lineRule="auto"/>
              <w:jc w:val="both"/>
            </w:pPr>
            <w:r w:rsidRPr="005413ED">
              <w:t>в</w:t>
            </w:r>
            <w:r>
              <w:t>ул. Тернопільська, 13/4</w:t>
            </w:r>
          </w:p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</w:p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Pr="005413ED" w:rsidRDefault="0039690B" w:rsidP="007170B1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39690B" w:rsidRDefault="0039690B" w:rsidP="007170B1">
            <w:pPr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39690B" w:rsidRDefault="0039690B" w:rsidP="007170B1">
            <w:pPr>
              <w:jc w:val="both"/>
            </w:pPr>
            <w:r w:rsidRPr="005413ED">
              <w:t>гаражний кооператив</w:t>
            </w:r>
          </w:p>
          <w:p w:rsidR="0039690B" w:rsidRDefault="0039690B" w:rsidP="007170B1">
            <w:pPr>
              <w:jc w:val="both"/>
            </w:pPr>
            <w:r>
              <w:t>«Співдружність</w:t>
            </w:r>
            <w:r w:rsidRPr="005413ED">
              <w:t>»</w:t>
            </w:r>
            <w:r>
              <w:t>, бокс 458</w:t>
            </w:r>
          </w:p>
          <w:p w:rsidR="0039690B" w:rsidRPr="005413ED" w:rsidRDefault="0039690B" w:rsidP="007170B1">
            <w:pPr>
              <w:spacing w:line="216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692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Default="0039690B" w:rsidP="007170B1">
            <w:pPr>
              <w:spacing w:line="216" w:lineRule="auto"/>
              <w:jc w:val="center"/>
            </w:pPr>
            <w:r>
              <w:t>25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Default="0039690B" w:rsidP="007170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КОМАРОВ Дмитро Володимирович</w:t>
            </w:r>
          </w:p>
          <w:p w:rsidR="0039690B" w:rsidRDefault="006B3D2C" w:rsidP="007170B1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  <w:r w:rsidR="0039690B">
              <w:rPr>
                <w:color w:val="000000"/>
              </w:rPr>
              <w:t xml:space="preserve"> </w:t>
            </w:r>
          </w:p>
          <w:p w:rsidR="0039690B" w:rsidRDefault="0039690B" w:rsidP="007170B1">
            <w:pPr>
              <w:spacing w:line="228" w:lineRule="auto"/>
              <w:jc w:val="both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39690B" w:rsidRDefault="0039690B" w:rsidP="007170B1">
            <w:pPr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458</w:t>
            </w:r>
          </w:p>
          <w:p w:rsidR="0039690B" w:rsidRDefault="0039690B" w:rsidP="007170B1">
            <w:pPr>
              <w:spacing w:line="228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692</w:t>
            </w:r>
          </w:p>
          <w:p w:rsidR="0039690B" w:rsidRDefault="0039690B" w:rsidP="007170B1">
            <w:pPr>
              <w:spacing w:line="228" w:lineRule="auto"/>
              <w:jc w:val="both"/>
            </w:pPr>
            <w:r>
              <w:t>договір дарування від 13.12.1995 за р/н1-6103</w:t>
            </w:r>
          </w:p>
          <w:p w:rsidR="0039690B" w:rsidRDefault="0039690B" w:rsidP="007170B1">
            <w:pPr>
              <w:spacing w:line="228" w:lineRule="auto"/>
              <w:jc w:val="both"/>
            </w:pPr>
            <w:r>
              <w:t xml:space="preserve">витяг з Державного реєстру речових прав від 03.05.2024 </w:t>
            </w:r>
            <w:proofErr w:type="spellStart"/>
            <w:r>
              <w:t>інд</w:t>
            </w:r>
            <w:proofErr w:type="spellEnd"/>
            <w:r>
              <w:t>/н377091403</w:t>
            </w:r>
          </w:p>
          <w:p w:rsidR="0039690B" w:rsidRDefault="0039690B" w:rsidP="007170B1">
            <w:pPr>
              <w:spacing w:line="228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</w:p>
          <w:p w:rsidR="0039690B" w:rsidRPr="00014FD7" w:rsidRDefault="0039690B" w:rsidP="007170B1">
            <w:pPr>
              <w:spacing w:line="228" w:lineRule="auto"/>
              <w:jc w:val="both"/>
            </w:pPr>
            <w:r>
              <w:t>2929665468040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0B" w:rsidRDefault="0039690B" w:rsidP="0039690B">
            <w:pPr>
              <w:spacing w:line="216" w:lineRule="auto"/>
              <w:jc w:val="center"/>
            </w:pPr>
            <w:r>
              <w:t>25</w:t>
            </w:r>
          </w:p>
        </w:tc>
      </w:tr>
      <w:tr w:rsidR="0039690B" w:rsidRPr="005413ED" w:rsidTr="007170B1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Default="0039690B" w:rsidP="0039690B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  <w:r>
              <w:t>Кооператив</w:t>
            </w:r>
            <w:r w:rsidR="00ED7B85">
              <w:t xml:space="preserve"> </w:t>
            </w:r>
            <w:r>
              <w:t>автомобілістів</w:t>
            </w:r>
            <w:r w:rsidRPr="005413ED">
              <w:t xml:space="preserve"> </w:t>
            </w:r>
            <w:r>
              <w:t>«Енергія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  <w:r>
              <w:t>прв. Тракторний, 31/1</w:t>
            </w:r>
          </w:p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Pr="005413ED" w:rsidRDefault="0039690B" w:rsidP="007170B1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39690B" w:rsidRDefault="0039690B" w:rsidP="007170B1">
            <w:pPr>
              <w:jc w:val="both"/>
            </w:pPr>
            <w:r>
              <w:t>прв. Тракторний, 31/1,</w:t>
            </w:r>
          </w:p>
          <w:p w:rsidR="0039690B" w:rsidRDefault="0039690B" w:rsidP="007170B1">
            <w:pPr>
              <w:jc w:val="both"/>
            </w:pPr>
            <w:r w:rsidRPr="005413ED">
              <w:t>гаражний кооператив</w:t>
            </w:r>
          </w:p>
          <w:p w:rsidR="0039690B" w:rsidRDefault="0039690B" w:rsidP="007170B1">
            <w:pPr>
              <w:jc w:val="both"/>
            </w:pPr>
            <w:r>
              <w:t>«Енергія</w:t>
            </w:r>
            <w:r w:rsidRPr="005413ED">
              <w:t>»</w:t>
            </w:r>
            <w:r>
              <w:t xml:space="preserve">, </w:t>
            </w:r>
          </w:p>
          <w:p w:rsidR="0039690B" w:rsidRDefault="0039690B" w:rsidP="007170B1">
            <w:pPr>
              <w:jc w:val="both"/>
            </w:pPr>
            <w:r>
              <w:t>блок 6, бокс 11</w:t>
            </w:r>
          </w:p>
          <w:p w:rsidR="0039690B" w:rsidRPr="005413ED" w:rsidRDefault="0039690B" w:rsidP="007170B1">
            <w:pPr>
              <w:spacing w:line="216" w:lineRule="auto"/>
              <w:jc w:val="both"/>
            </w:pPr>
            <w:r>
              <w:t>6810100000:06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386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Default="0039690B" w:rsidP="007170B1">
            <w:pPr>
              <w:spacing w:line="216" w:lineRule="auto"/>
              <w:jc w:val="center"/>
            </w:pPr>
            <w:r>
              <w:t>22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Default="0039690B" w:rsidP="007170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БОНДАРЧУК Юрій Степанович</w:t>
            </w:r>
          </w:p>
          <w:p w:rsidR="0039690B" w:rsidRPr="006B3D2C" w:rsidRDefault="006B3D2C" w:rsidP="007170B1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  <w:p w:rsidR="0039690B" w:rsidRDefault="0039690B" w:rsidP="007170B1">
            <w:pPr>
              <w:jc w:val="both"/>
            </w:pPr>
            <w:r>
              <w:t>м. Хмельницький, прв. Тракторний, 31/1,</w:t>
            </w:r>
          </w:p>
          <w:p w:rsidR="0039690B" w:rsidRDefault="0039690B" w:rsidP="007170B1">
            <w:pPr>
              <w:jc w:val="both"/>
            </w:pPr>
            <w:r w:rsidRPr="005413ED">
              <w:t>гаражний кооператив</w:t>
            </w:r>
            <w:r>
              <w:t xml:space="preserve"> «Енергія</w:t>
            </w:r>
            <w:r w:rsidRPr="005413ED">
              <w:t>»</w:t>
            </w:r>
            <w:r>
              <w:t>, блок 6, бокс 11</w:t>
            </w:r>
          </w:p>
          <w:p w:rsidR="0039690B" w:rsidRDefault="0039690B" w:rsidP="007170B1">
            <w:pPr>
              <w:spacing w:line="216" w:lineRule="auto"/>
              <w:jc w:val="both"/>
            </w:pPr>
            <w:r>
              <w:t>6810100000:06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386</w:t>
            </w:r>
          </w:p>
          <w:p w:rsidR="0039690B" w:rsidRDefault="0039690B" w:rsidP="007170B1">
            <w:pPr>
              <w:spacing w:line="228" w:lineRule="auto"/>
              <w:jc w:val="both"/>
            </w:pPr>
            <w:r>
              <w:t xml:space="preserve">договір купівлі-продажу гаража від 24.04.2002 за р/н1249 </w:t>
            </w:r>
          </w:p>
          <w:p w:rsidR="0039690B" w:rsidRDefault="0039690B" w:rsidP="007170B1">
            <w:pPr>
              <w:spacing w:line="228" w:lineRule="auto"/>
              <w:jc w:val="both"/>
            </w:pPr>
            <w:r>
              <w:t>лист управління архітектури та містобудування від 30.09.2021 №1-01-952</w:t>
            </w:r>
          </w:p>
          <w:p w:rsidR="0039690B" w:rsidRDefault="0039690B" w:rsidP="007170B1">
            <w:pPr>
              <w:spacing w:line="216" w:lineRule="auto"/>
              <w:jc w:val="both"/>
            </w:pPr>
            <w:r>
              <w:t xml:space="preserve">право власності зареєстроване 29.04.2002 </w:t>
            </w:r>
          </w:p>
          <w:p w:rsidR="0039690B" w:rsidRPr="00014FD7" w:rsidRDefault="0039690B" w:rsidP="007170B1">
            <w:pPr>
              <w:spacing w:line="228" w:lineRule="auto"/>
              <w:jc w:val="both"/>
            </w:pPr>
            <w:r>
              <w:t>в Хмельницькому бюро технічної інвентаризації в реєстровій книзі за р/н6/11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0B" w:rsidRDefault="0039690B" w:rsidP="0039690B">
            <w:pPr>
              <w:spacing w:line="216" w:lineRule="auto"/>
              <w:jc w:val="center"/>
            </w:pPr>
            <w:r>
              <w:t>22</w:t>
            </w:r>
          </w:p>
        </w:tc>
      </w:tr>
      <w:tr w:rsidR="0039690B" w:rsidRPr="005413ED" w:rsidTr="007170B1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Default="0039690B" w:rsidP="0039690B">
            <w:pPr>
              <w:spacing w:line="216" w:lineRule="auto"/>
              <w:jc w:val="center"/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Default="0039690B" w:rsidP="007170B1">
            <w:pPr>
              <w:spacing w:line="216" w:lineRule="auto"/>
              <w:jc w:val="both"/>
            </w:pPr>
            <w:r>
              <w:t>Кооператив</w:t>
            </w:r>
          </w:p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  <w:r>
              <w:t>автомобілістів</w:t>
            </w:r>
            <w:r w:rsidRPr="005413ED">
              <w:t xml:space="preserve"> </w:t>
            </w:r>
            <w:r>
              <w:t>«Енергія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  <w:r>
              <w:lastRenderedPageBreak/>
              <w:t>прв. Тракторний, 31/1</w:t>
            </w:r>
          </w:p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Pr="005413ED" w:rsidRDefault="0039690B" w:rsidP="007170B1">
            <w:pPr>
              <w:spacing w:line="228" w:lineRule="auto"/>
              <w:jc w:val="both"/>
            </w:pPr>
            <w:r w:rsidRPr="005413ED">
              <w:lastRenderedPageBreak/>
              <w:t xml:space="preserve">м. Хмельницький, </w:t>
            </w:r>
          </w:p>
          <w:p w:rsidR="0039690B" w:rsidRDefault="0039690B" w:rsidP="007170B1">
            <w:pPr>
              <w:jc w:val="both"/>
            </w:pPr>
            <w:r>
              <w:t>прв. Тракторний, 31/1,</w:t>
            </w:r>
          </w:p>
          <w:p w:rsidR="0039690B" w:rsidRDefault="0039690B" w:rsidP="007170B1">
            <w:pPr>
              <w:jc w:val="both"/>
            </w:pPr>
            <w:r w:rsidRPr="005413ED">
              <w:t>гаражний кооператив</w:t>
            </w:r>
          </w:p>
          <w:p w:rsidR="0039690B" w:rsidRDefault="0039690B" w:rsidP="007170B1">
            <w:pPr>
              <w:jc w:val="both"/>
            </w:pPr>
            <w:r>
              <w:lastRenderedPageBreak/>
              <w:t>«Енергія</w:t>
            </w:r>
            <w:r w:rsidRPr="005413ED">
              <w:t>»</w:t>
            </w:r>
            <w:r>
              <w:t xml:space="preserve">, </w:t>
            </w:r>
          </w:p>
          <w:p w:rsidR="0039690B" w:rsidRDefault="0039690B" w:rsidP="007170B1">
            <w:pPr>
              <w:jc w:val="both"/>
            </w:pPr>
            <w:r>
              <w:t>блок 6, бокс 7</w:t>
            </w:r>
          </w:p>
          <w:p w:rsidR="0039690B" w:rsidRPr="005413ED" w:rsidRDefault="0039690B" w:rsidP="007170B1">
            <w:pPr>
              <w:spacing w:line="216" w:lineRule="auto"/>
              <w:jc w:val="both"/>
            </w:pPr>
            <w:r>
              <w:t>6810100000:06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387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Default="0039690B" w:rsidP="007170B1">
            <w:pPr>
              <w:spacing w:line="216" w:lineRule="auto"/>
              <w:jc w:val="center"/>
            </w:pPr>
            <w:r>
              <w:lastRenderedPageBreak/>
              <w:t>21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Default="0039690B" w:rsidP="007170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БУРИН Євгена Михайлівна</w:t>
            </w:r>
          </w:p>
          <w:p w:rsidR="0039690B" w:rsidRPr="006B3D2C" w:rsidRDefault="006B3D2C" w:rsidP="007170B1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  <w:p w:rsidR="0039690B" w:rsidRDefault="0039690B" w:rsidP="007170B1">
            <w:pPr>
              <w:jc w:val="both"/>
            </w:pPr>
            <w:r>
              <w:t>м. Хмельницький, прв. Тракторний, 31/1,</w:t>
            </w:r>
          </w:p>
          <w:p w:rsidR="0039690B" w:rsidRDefault="0039690B" w:rsidP="007170B1">
            <w:pPr>
              <w:jc w:val="both"/>
            </w:pPr>
            <w:r w:rsidRPr="005413ED">
              <w:lastRenderedPageBreak/>
              <w:t>гаражний кооператив</w:t>
            </w:r>
            <w:r>
              <w:t xml:space="preserve"> «Енергія</w:t>
            </w:r>
            <w:r w:rsidRPr="005413ED">
              <w:t>»</w:t>
            </w:r>
            <w:r>
              <w:t>, блок 6, бокс 7</w:t>
            </w:r>
          </w:p>
          <w:p w:rsidR="0039690B" w:rsidRDefault="0039690B" w:rsidP="007170B1">
            <w:pPr>
              <w:spacing w:line="216" w:lineRule="auto"/>
              <w:jc w:val="both"/>
            </w:pPr>
            <w:r>
              <w:t>6810100000:06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387</w:t>
            </w:r>
          </w:p>
          <w:p w:rsidR="0039690B" w:rsidRDefault="0039690B" w:rsidP="007170B1">
            <w:pPr>
              <w:spacing w:line="228" w:lineRule="auto"/>
              <w:jc w:val="both"/>
            </w:pPr>
            <w:r>
              <w:t xml:space="preserve">договір купівлі-продажу гаражу від 26.06.2001 за р/н1161 </w:t>
            </w:r>
          </w:p>
          <w:p w:rsidR="0039690B" w:rsidRDefault="0039690B" w:rsidP="007170B1">
            <w:pPr>
              <w:spacing w:line="228" w:lineRule="auto"/>
              <w:jc w:val="both"/>
            </w:pPr>
            <w:r>
              <w:t>лист управління архітектури та містобудування від 30.09.2021 №1-01-952</w:t>
            </w:r>
          </w:p>
          <w:p w:rsidR="0039690B" w:rsidRPr="00014FD7" w:rsidRDefault="0039690B" w:rsidP="007170B1">
            <w:pPr>
              <w:spacing w:line="216" w:lineRule="auto"/>
              <w:jc w:val="both"/>
            </w:pPr>
            <w:r>
              <w:t>право власності зареєстроване 06.07.2001 в Хмельницькому бюро технічної інвентаризації в реєстровій книзі за р/н6/7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0B" w:rsidRDefault="0039690B" w:rsidP="0039690B">
            <w:pPr>
              <w:spacing w:line="216" w:lineRule="auto"/>
              <w:jc w:val="center"/>
            </w:pPr>
            <w:r>
              <w:lastRenderedPageBreak/>
              <w:t>21</w:t>
            </w:r>
          </w:p>
        </w:tc>
      </w:tr>
      <w:tr w:rsidR="0039690B" w:rsidRPr="005413ED" w:rsidTr="007170B1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Default="0039690B" w:rsidP="0039690B">
            <w:pPr>
              <w:spacing w:line="216" w:lineRule="auto"/>
              <w:jc w:val="center"/>
            </w:pPr>
            <w: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39690B" w:rsidRPr="005413ED" w:rsidRDefault="0039690B" w:rsidP="007170B1">
            <w:pPr>
              <w:spacing w:line="228" w:lineRule="auto"/>
              <w:jc w:val="both"/>
            </w:pPr>
            <w:r w:rsidRPr="005413ED">
              <w:t>в</w:t>
            </w:r>
            <w:r>
              <w:t>ул. Тернопільська, 13/4</w:t>
            </w:r>
          </w:p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</w:p>
          <w:p w:rsidR="0039690B" w:rsidRPr="005413ED" w:rsidRDefault="0039690B" w:rsidP="007170B1">
            <w:pPr>
              <w:spacing w:line="216" w:lineRule="auto"/>
              <w:jc w:val="both"/>
              <w:rPr>
                <w:rFonts w:eastAsia="Arial Unicode MS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Pr="005413ED" w:rsidRDefault="0039690B" w:rsidP="007170B1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39690B" w:rsidRDefault="0039690B" w:rsidP="007170B1">
            <w:pPr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39690B" w:rsidRDefault="0039690B" w:rsidP="007170B1">
            <w:pPr>
              <w:jc w:val="both"/>
            </w:pPr>
            <w:r w:rsidRPr="005413ED">
              <w:t>гаражний кооператив</w:t>
            </w:r>
          </w:p>
          <w:p w:rsidR="0039690B" w:rsidRDefault="0039690B" w:rsidP="007170B1">
            <w:pPr>
              <w:jc w:val="both"/>
            </w:pPr>
            <w:r>
              <w:t>«Співдружність</w:t>
            </w:r>
            <w:r w:rsidRPr="005413ED">
              <w:t>»</w:t>
            </w:r>
            <w:r>
              <w:t>, бокс 299</w:t>
            </w:r>
          </w:p>
          <w:p w:rsidR="0039690B" w:rsidRPr="005413ED" w:rsidRDefault="0039690B" w:rsidP="007170B1">
            <w:pPr>
              <w:spacing w:line="216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669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Default="0039690B" w:rsidP="007170B1">
            <w:pPr>
              <w:spacing w:line="216" w:lineRule="auto"/>
              <w:jc w:val="center"/>
            </w:pPr>
            <w:r>
              <w:t>24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90B" w:rsidRDefault="0039690B" w:rsidP="007170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КАДОБНА Тетяна Юріївна</w:t>
            </w:r>
          </w:p>
          <w:p w:rsidR="0039690B" w:rsidRPr="006B3D2C" w:rsidRDefault="006B3D2C" w:rsidP="007170B1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  <w:p w:rsidR="0039690B" w:rsidRDefault="0039690B" w:rsidP="007170B1">
            <w:pPr>
              <w:spacing w:line="228" w:lineRule="auto"/>
              <w:jc w:val="both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39690B" w:rsidRDefault="0039690B" w:rsidP="007170B1">
            <w:pPr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299</w:t>
            </w:r>
          </w:p>
          <w:p w:rsidR="0039690B" w:rsidRDefault="0039690B" w:rsidP="007170B1">
            <w:pPr>
              <w:spacing w:line="228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669</w:t>
            </w:r>
          </w:p>
          <w:p w:rsidR="0039690B" w:rsidRDefault="0039690B" w:rsidP="007170B1">
            <w:pPr>
              <w:spacing w:line="228" w:lineRule="auto"/>
              <w:jc w:val="both"/>
            </w:pPr>
            <w:r>
              <w:t>договір дарування гаража від 02.07.2024 за р/н2197</w:t>
            </w:r>
          </w:p>
          <w:p w:rsidR="0039690B" w:rsidRDefault="0039690B" w:rsidP="007170B1">
            <w:pPr>
              <w:spacing w:line="228" w:lineRule="auto"/>
              <w:jc w:val="both"/>
            </w:pPr>
            <w:r>
              <w:t>витяг з Державного реєстру речових прав</w:t>
            </w:r>
            <w:r w:rsidR="007170B1">
              <w:t xml:space="preserve"> </w:t>
            </w:r>
            <w:r>
              <w:t xml:space="preserve">від 02.07.2024 </w:t>
            </w:r>
            <w:proofErr w:type="spellStart"/>
            <w:r>
              <w:t>інд</w:t>
            </w:r>
            <w:proofErr w:type="spellEnd"/>
            <w:r>
              <w:t>/н385212121</w:t>
            </w:r>
          </w:p>
          <w:p w:rsidR="0039690B" w:rsidRDefault="0039690B" w:rsidP="007170B1">
            <w:pPr>
              <w:spacing w:line="228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</w:p>
          <w:p w:rsidR="0039690B" w:rsidRPr="00014FD7" w:rsidRDefault="0039690B" w:rsidP="007170B1">
            <w:pPr>
              <w:spacing w:line="228" w:lineRule="auto"/>
              <w:jc w:val="both"/>
            </w:pPr>
            <w:r>
              <w:t>572896468101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0B" w:rsidRDefault="0039690B" w:rsidP="0039690B">
            <w:pPr>
              <w:spacing w:line="216" w:lineRule="auto"/>
              <w:jc w:val="center"/>
            </w:pPr>
            <w:r>
              <w:t>24</w:t>
            </w:r>
          </w:p>
        </w:tc>
      </w:tr>
    </w:tbl>
    <w:p w:rsidR="00241165" w:rsidRDefault="00241165" w:rsidP="00241165">
      <w:pPr>
        <w:ind w:right="-109"/>
        <w:jc w:val="both"/>
      </w:pPr>
    </w:p>
    <w:p w:rsidR="00241165" w:rsidRPr="005413ED" w:rsidRDefault="00241165" w:rsidP="006E6551">
      <w:pPr>
        <w:tabs>
          <w:tab w:val="left" w:pos="9498"/>
        </w:tabs>
        <w:ind w:right="-109"/>
        <w:jc w:val="both"/>
      </w:pPr>
      <w:r w:rsidRPr="005413ED">
        <w:t xml:space="preserve">Секретар міської ради </w:t>
      </w:r>
      <w:r w:rsidRPr="005413ED">
        <w:tab/>
        <w:t>Віталій ДІДЕНКО</w:t>
      </w:r>
    </w:p>
    <w:p w:rsidR="00241165" w:rsidRPr="005413ED" w:rsidRDefault="00241165" w:rsidP="00241165">
      <w:pPr>
        <w:ind w:right="-109"/>
        <w:jc w:val="both"/>
      </w:pPr>
    </w:p>
    <w:p w:rsidR="00241165" w:rsidRDefault="00241165" w:rsidP="006E6551">
      <w:pPr>
        <w:tabs>
          <w:tab w:val="left" w:pos="9498"/>
        </w:tabs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  <w:t xml:space="preserve">Людмила МАТВЕЄВА </w:t>
      </w:r>
    </w:p>
    <w:p w:rsidR="00241165" w:rsidRDefault="00241165" w:rsidP="00241165">
      <w:pPr>
        <w:ind w:right="-109"/>
        <w:jc w:val="both"/>
      </w:pPr>
    </w:p>
    <w:p w:rsidR="00241165" w:rsidRDefault="00241165" w:rsidP="006E6551">
      <w:pPr>
        <w:tabs>
          <w:tab w:val="left" w:pos="9498"/>
        </w:tabs>
        <w:ind w:right="-109"/>
        <w:jc w:val="both"/>
        <w:rPr>
          <w:iCs/>
        </w:rPr>
      </w:pPr>
      <w:r w:rsidRPr="005413ED">
        <w:rPr>
          <w:iCs/>
        </w:rPr>
        <w:t xml:space="preserve">Начальник управління правового забезпечення </w:t>
      </w:r>
      <w:r w:rsidR="006E6551">
        <w:rPr>
          <w:iCs/>
        </w:rPr>
        <w:tab/>
        <w:t xml:space="preserve">Лілія </w:t>
      </w:r>
      <w:r w:rsidRPr="005413ED">
        <w:rPr>
          <w:iCs/>
        </w:rPr>
        <w:t>ДЕМЧУК</w:t>
      </w:r>
    </w:p>
    <w:p w:rsidR="00B5529B" w:rsidRDefault="00B5529B">
      <w:pPr>
        <w:suppressAutoHyphens w:val="0"/>
        <w:rPr>
          <w:iCs/>
        </w:rPr>
      </w:pPr>
      <w:r>
        <w:rPr>
          <w:iCs/>
        </w:rPr>
        <w:br w:type="page"/>
      </w:r>
    </w:p>
    <w:p w:rsidR="00B5529B" w:rsidRPr="00B5529B" w:rsidRDefault="00B5529B" w:rsidP="00B5529B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>Додаток 2</w:t>
      </w:r>
    </w:p>
    <w:p w:rsidR="00B5529B" w:rsidRPr="00B5529B" w:rsidRDefault="00B5529B" w:rsidP="00B5529B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B5529B">
        <w:rPr>
          <w:i/>
        </w:rPr>
        <w:t>до рішення сесії міської ради</w:t>
      </w:r>
    </w:p>
    <w:p w:rsidR="00B5529B" w:rsidRPr="00B5529B" w:rsidRDefault="00B5529B" w:rsidP="00B5529B">
      <w:pPr>
        <w:pStyle w:val="22"/>
        <w:ind w:firstLine="11340"/>
        <w:jc w:val="right"/>
        <w:rPr>
          <w:i/>
        </w:rPr>
      </w:pPr>
      <w:r w:rsidRPr="00B5529B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  <w:lang w:val="en-US"/>
        </w:rPr>
        <w:t>1</w:t>
      </w:r>
      <w:r>
        <w:rPr>
          <w:rFonts w:ascii="Times New Roman CYR" w:hAnsi="Times New Roman CYR" w:cs="Times New Roman CYR"/>
          <w:i/>
        </w:rPr>
        <w:t>1.12.</w:t>
      </w:r>
      <w:r w:rsidRPr="00B5529B">
        <w:rPr>
          <w:rFonts w:ascii="Times New Roman CYR" w:hAnsi="Times New Roman CYR" w:cs="Times New Roman CYR"/>
          <w:i/>
        </w:rPr>
        <w:t>2024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№63</w:t>
      </w:r>
    </w:p>
    <w:p w:rsidR="00692885" w:rsidRDefault="00692885" w:rsidP="00692885">
      <w:pPr>
        <w:jc w:val="center"/>
      </w:pPr>
      <w:r>
        <w:t>СПИСОК</w:t>
      </w:r>
    </w:p>
    <w:p w:rsidR="00692885" w:rsidRDefault="00692885" w:rsidP="00692885">
      <w:pPr>
        <w:jc w:val="center"/>
      </w:pPr>
      <w:r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</w:t>
      </w:r>
      <w:r w:rsidRPr="002F7183">
        <w:t xml:space="preserve"> </w:t>
      </w:r>
      <w:r>
        <w:t xml:space="preserve">будівництва і обслуговування жилого будинку, господарських будівель і споруд (присадибна ділянка) – землі житлової та громадської забудови </w:t>
      </w:r>
    </w:p>
    <w:tbl>
      <w:tblPr>
        <w:tblW w:w="1444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"/>
        <w:gridCol w:w="2603"/>
        <w:gridCol w:w="2835"/>
        <w:gridCol w:w="1843"/>
        <w:gridCol w:w="5108"/>
        <w:gridCol w:w="1543"/>
      </w:tblGrid>
      <w:tr w:rsidR="00692885" w:rsidTr="00670D1E">
        <w:trPr>
          <w:trHeight w:val="1427"/>
          <w:tblHeader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885" w:rsidRDefault="00692885" w:rsidP="007170B1">
            <w:pPr>
              <w:jc w:val="center"/>
            </w:pPr>
            <w:r>
              <w:t>№</w:t>
            </w:r>
          </w:p>
          <w:p w:rsidR="00692885" w:rsidRDefault="00692885" w:rsidP="007170B1">
            <w:pPr>
              <w:jc w:val="center"/>
            </w:pPr>
            <w:r>
              <w:t>з/п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885" w:rsidRDefault="00692885" w:rsidP="007170B1">
            <w:pPr>
              <w:spacing w:line="216" w:lineRule="auto"/>
              <w:jc w:val="center"/>
            </w:pPr>
            <w:r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885" w:rsidRDefault="00692885" w:rsidP="007170B1">
            <w:pPr>
              <w:spacing w:line="216" w:lineRule="auto"/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885" w:rsidRDefault="00692885" w:rsidP="007170B1">
            <w:pPr>
              <w:jc w:val="center"/>
            </w:pPr>
            <w:r>
              <w:t>Площа земельної ділянки, на яку 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885" w:rsidRDefault="00692885" w:rsidP="007170B1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885" w:rsidRDefault="00692885" w:rsidP="007170B1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692885" w:rsidTr="00670D1E">
        <w:trPr>
          <w:trHeight w:val="1477"/>
          <w:jc w:val="center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885" w:rsidRDefault="00692885" w:rsidP="003C448E">
            <w:pPr>
              <w:spacing w:line="216" w:lineRule="auto"/>
              <w:jc w:val="center"/>
              <w:rPr>
                <w:rFonts w:eastAsia="Arial Unicode MS"/>
              </w:rPr>
            </w:pPr>
            <w:r>
              <w:t>1.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885" w:rsidRDefault="00692885" w:rsidP="007170B1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ФЕДАК Наталія Василівна</w:t>
            </w:r>
          </w:p>
          <w:p w:rsidR="00692885" w:rsidRPr="000818E1" w:rsidRDefault="000818E1" w:rsidP="007170B1">
            <w:pPr>
              <w:spacing w:line="216" w:lineRule="auto"/>
              <w:jc w:val="both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-</w:t>
            </w:r>
          </w:p>
          <w:p w:rsidR="00692885" w:rsidRDefault="00692885" w:rsidP="007170B1">
            <w:pPr>
              <w:jc w:val="both"/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885" w:rsidRDefault="00692885" w:rsidP="007170B1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692885" w:rsidRDefault="00692885" w:rsidP="007170B1">
            <w:pPr>
              <w:jc w:val="both"/>
            </w:pPr>
            <w:r>
              <w:rPr>
                <w:rFonts w:eastAsia="Arial Unicode MS"/>
              </w:rPr>
              <w:t>вул. Олександра Білаша, 17</w:t>
            </w:r>
          </w:p>
          <w:p w:rsidR="00692885" w:rsidRDefault="00692885" w:rsidP="007170B1">
            <w:pPr>
              <w:jc w:val="both"/>
            </w:pPr>
            <w:r w:rsidRPr="00F20882">
              <w:t>6810100000:</w:t>
            </w:r>
            <w:r>
              <w:t>25</w:t>
            </w:r>
            <w:r w:rsidRPr="00F20882">
              <w:t>:00</w:t>
            </w:r>
            <w:r>
              <w:t>2</w:t>
            </w:r>
            <w:r w:rsidRPr="00F20882">
              <w:t>:</w:t>
            </w:r>
            <w:r>
              <w:t>0989</w:t>
            </w:r>
          </w:p>
          <w:p w:rsidR="00692885" w:rsidRDefault="00692885" w:rsidP="007170B1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885" w:rsidRDefault="00692885" w:rsidP="007170B1">
            <w:pPr>
              <w:spacing w:line="216" w:lineRule="auto"/>
              <w:jc w:val="center"/>
            </w:pPr>
            <w:r>
              <w:t>1000</w:t>
            </w:r>
          </w:p>
          <w:p w:rsidR="00692885" w:rsidRDefault="00692885" w:rsidP="007170B1">
            <w:pPr>
              <w:spacing w:line="216" w:lineRule="auto"/>
              <w:jc w:val="center"/>
            </w:pP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885" w:rsidRDefault="00692885" w:rsidP="007170B1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ФЕДАК Наталія Василівна</w:t>
            </w:r>
          </w:p>
          <w:p w:rsidR="00692885" w:rsidRDefault="000818E1" w:rsidP="007170B1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>-</w:t>
            </w:r>
          </w:p>
          <w:p w:rsidR="00692885" w:rsidRPr="006F75A0" w:rsidRDefault="00692885" w:rsidP="007170B1">
            <w:pPr>
              <w:spacing w:line="216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 вул. Олександра Білаша, 17</w:t>
            </w:r>
          </w:p>
          <w:p w:rsidR="00692885" w:rsidRDefault="00692885" w:rsidP="007170B1">
            <w:pPr>
              <w:jc w:val="both"/>
            </w:pPr>
            <w:r w:rsidRPr="00F20882">
              <w:t>6810100000:</w:t>
            </w:r>
            <w:r>
              <w:t>25</w:t>
            </w:r>
            <w:r w:rsidRPr="00F20882">
              <w:t>:00</w:t>
            </w:r>
            <w:r>
              <w:t>2</w:t>
            </w:r>
            <w:r w:rsidRPr="00F20882">
              <w:t>:</w:t>
            </w:r>
            <w:r>
              <w:t>0989</w:t>
            </w:r>
          </w:p>
          <w:p w:rsidR="00692885" w:rsidRDefault="00692885" w:rsidP="007170B1">
            <w:pPr>
              <w:spacing w:line="216" w:lineRule="auto"/>
              <w:jc w:val="both"/>
            </w:pPr>
            <w:r>
              <w:t xml:space="preserve">заява громадянки від 21.08.2024    </w:t>
            </w:r>
          </w:p>
          <w:p w:rsidR="00692885" w:rsidRPr="00CD49E1" w:rsidRDefault="00692885" w:rsidP="007170B1">
            <w:pPr>
              <w:spacing w:line="216" w:lineRule="auto"/>
              <w:jc w:val="both"/>
            </w:pPr>
            <w:r>
              <w:t>договір купівлі-продажу житлового будинку</w:t>
            </w:r>
            <w:r w:rsidR="007170B1">
              <w:t xml:space="preserve"> </w:t>
            </w:r>
            <w:r>
              <w:t>від 17.07.2024 за р/н1823</w:t>
            </w:r>
          </w:p>
          <w:p w:rsidR="00692885" w:rsidRDefault="00692885" w:rsidP="007170B1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17.07.2024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/н387203149</w:t>
            </w:r>
          </w:p>
          <w:p w:rsidR="00692885" w:rsidRDefault="00692885" w:rsidP="007170B1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</w:p>
          <w:p w:rsidR="00692885" w:rsidRPr="002B275F" w:rsidRDefault="00692885" w:rsidP="007170B1">
            <w:pPr>
              <w:spacing w:line="216" w:lineRule="auto"/>
              <w:jc w:val="both"/>
              <w:rPr>
                <w:color w:val="000000"/>
              </w:rPr>
            </w:pPr>
            <w:r>
              <w:t>464102668101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885" w:rsidRDefault="00692885" w:rsidP="003C448E">
            <w:pPr>
              <w:spacing w:line="216" w:lineRule="auto"/>
              <w:jc w:val="center"/>
            </w:pPr>
            <w:r>
              <w:t>1000</w:t>
            </w:r>
          </w:p>
          <w:p w:rsidR="00692885" w:rsidRDefault="00692885" w:rsidP="003C448E">
            <w:pPr>
              <w:spacing w:line="216" w:lineRule="auto"/>
              <w:jc w:val="center"/>
            </w:pPr>
          </w:p>
        </w:tc>
      </w:tr>
    </w:tbl>
    <w:p w:rsidR="00692885" w:rsidRDefault="00692885" w:rsidP="00692885">
      <w:pPr>
        <w:ind w:right="-109"/>
        <w:jc w:val="both"/>
      </w:pPr>
    </w:p>
    <w:p w:rsidR="00692885" w:rsidRDefault="00692885" w:rsidP="00692885">
      <w:pPr>
        <w:ind w:right="-109"/>
        <w:jc w:val="both"/>
      </w:pPr>
    </w:p>
    <w:p w:rsidR="006E6551" w:rsidRPr="005413ED" w:rsidRDefault="006E6551" w:rsidP="006E6551">
      <w:pPr>
        <w:tabs>
          <w:tab w:val="left" w:pos="9498"/>
        </w:tabs>
        <w:ind w:right="-109"/>
        <w:jc w:val="both"/>
      </w:pPr>
      <w:r w:rsidRPr="005413ED">
        <w:t xml:space="preserve">Секретар міської ради </w:t>
      </w:r>
      <w:r w:rsidRPr="005413ED">
        <w:tab/>
        <w:t>Віталій ДІДЕНКО</w:t>
      </w:r>
    </w:p>
    <w:p w:rsidR="006E6551" w:rsidRPr="005413ED" w:rsidRDefault="006E6551" w:rsidP="006E6551">
      <w:pPr>
        <w:ind w:right="-109"/>
        <w:jc w:val="both"/>
      </w:pPr>
    </w:p>
    <w:p w:rsidR="006E6551" w:rsidRDefault="006E6551" w:rsidP="006E6551">
      <w:pPr>
        <w:tabs>
          <w:tab w:val="left" w:pos="9498"/>
        </w:tabs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  <w:t xml:space="preserve">Людмила МАТВЕЄВА </w:t>
      </w:r>
    </w:p>
    <w:p w:rsidR="006E6551" w:rsidRDefault="006E6551" w:rsidP="006E6551">
      <w:pPr>
        <w:ind w:right="-109"/>
        <w:jc w:val="both"/>
      </w:pPr>
    </w:p>
    <w:p w:rsidR="006E6551" w:rsidRDefault="006E6551" w:rsidP="006E6551">
      <w:pPr>
        <w:tabs>
          <w:tab w:val="left" w:pos="9498"/>
        </w:tabs>
        <w:ind w:right="-109"/>
        <w:jc w:val="both"/>
        <w:rPr>
          <w:iCs/>
        </w:rPr>
      </w:pPr>
      <w:r w:rsidRPr="005413ED">
        <w:rPr>
          <w:iCs/>
        </w:rPr>
        <w:t xml:space="preserve">Начальник управління правового забезпечення </w:t>
      </w:r>
      <w:r>
        <w:rPr>
          <w:iCs/>
        </w:rPr>
        <w:tab/>
        <w:t xml:space="preserve">Лілія </w:t>
      </w:r>
      <w:r w:rsidRPr="005413ED">
        <w:rPr>
          <w:iCs/>
        </w:rPr>
        <w:t>ДЕМЧУК</w:t>
      </w:r>
    </w:p>
    <w:p w:rsidR="00692885" w:rsidRDefault="00692885" w:rsidP="00692885">
      <w:pPr>
        <w:tabs>
          <w:tab w:val="left" w:pos="7797"/>
        </w:tabs>
        <w:ind w:right="-109"/>
        <w:jc w:val="both"/>
        <w:rPr>
          <w:iCs/>
        </w:rPr>
      </w:pPr>
    </w:p>
    <w:p w:rsidR="00B5529B" w:rsidRDefault="00B5529B">
      <w:pPr>
        <w:suppressAutoHyphens w:val="0"/>
        <w:rPr>
          <w:iCs/>
        </w:rPr>
      </w:pPr>
      <w:r>
        <w:rPr>
          <w:iCs/>
        </w:rPr>
        <w:br w:type="page"/>
      </w:r>
    </w:p>
    <w:p w:rsidR="00B5529B" w:rsidRPr="00B5529B" w:rsidRDefault="00B5529B" w:rsidP="00B5529B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 xml:space="preserve">Додаток </w:t>
      </w:r>
      <w:r w:rsidR="00670D1E">
        <w:rPr>
          <w:i/>
        </w:rPr>
        <w:t>3</w:t>
      </w:r>
    </w:p>
    <w:p w:rsidR="00B5529B" w:rsidRPr="00B5529B" w:rsidRDefault="00B5529B" w:rsidP="00B5529B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B5529B">
        <w:rPr>
          <w:i/>
        </w:rPr>
        <w:t>до рішення сесії міської ради</w:t>
      </w:r>
    </w:p>
    <w:p w:rsidR="00B5529B" w:rsidRPr="00B5529B" w:rsidRDefault="00B5529B" w:rsidP="00B5529B">
      <w:pPr>
        <w:pStyle w:val="22"/>
        <w:ind w:firstLine="11340"/>
        <w:jc w:val="right"/>
        <w:rPr>
          <w:i/>
        </w:rPr>
      </w:pPr>
      <w:r w:rsidRPr="00B5529B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  <w:lang w:val="en-US"/>
        </w:rPr>
        <w:t>1</w:t>
      </w:r>
      <w:r>
        <w:rPr>
          <w:rFonts w:ascii="Times New Roman CYR" w:hAnsi="Times New Roman CYR" w:cs="Times New Roman CYR"/>
          <w:i/>
        </w:rPr>
        <w:t>1.12.</w:t>
      </w:r>
      <w:r w:rsidRPr="00B5529B">
        <w:rPr>
          <w:rFonts w:ascii="Times New Roman CYR" w:hAnsi="Times New Roman CYR" w:cs="Times New Roman CYR"/>
          <w:i/>
        </w:rPr>
        <w:t>2024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№63</w:t>
      </w:r>
    </w:p>
    <w:p w:rsidR="000018F0" w:rsidRDefault="000018F0" w:rsidP="000018F0">
      <w:pPr>
        <w:jc w:val="center"/>
      </w:pPr>
      <w:r>
        <w:t>СПИСОК</w:t>
      </w:r>
    </w:p>
    <w:p w:rsidR="000018F0" w:rsidRDefault="000018F0" w:rsidP="000018F0">
      <w:pPr>
        <w:jc w:val="center"/>
      </w:pPr>
      <w:r>
        <w:t>громадян, яким затверджуються проекти землеустрою щодо відведення земельних ділянок та надаються земельні ділянки у власність для  будівництва індивідуальних гаражів – землі житлової та громадської забудови</w:t>
      </w:r>
    </w:p>
    <w:tbl>
      <w:tblPr>
        <w:tblW w:w="131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3544"/>
        <w:gridCol w:w="850"/>
        <w:gridCol w:w="6204"/>
      </w:tblGrid>
      <w:tr w:rsidR="000818E1" w:rsidTr="000818E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EE4BEC">
            <w:pPr>
              <w:jc w:val="center"/>
            </w:pPr>
            <w:r>
              <w:t>№</w:t>
            </w:r>
          </w:p>
          <w:p w:rsidR="000818E1" w:rsidRDefault="000818E1" w:rsidP="00EE4BEC">
            <w:pPr>
              <w:jc w:val="center"/>
            </w:pPr>
            <w:r>
              <w:t>з/п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EE4BEC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670D1E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EE4BEC">
            <w:pPr>
              <w:jc w:val="center"/>
            </w:pPr>
            <w:r>
              <w:t>Площа,</w:t>
            </w:r>
          </w:p>
          <w:p w:rsidR="000818E1" w:rsidRDefault="000818E1" w:rsidP="00EE4BEC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EE4BEC">
            <w:pPr>
              <w:jc w:val="center"/>
            </w:pPr>
            <w:r>
              <w:t>Підстава</w:t>
            </w:r>
          </w:p>
        </w:tc>
      </w:tr>
      <w:tr w:rsidR="000818E1" w:rsidTr="000818E1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EE4BEC">
            <w:pPr>
              <w:pStyle w:val="a8"/>
              <w:spacing w:before="0" w:after="0"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Pr="00AF6B54" w:rsidRDefault="000818E1" w:rsidP="00EE4BEC">
            <w:pPr>
              <w:snapToGrid w:val="0"/>
              <w:jc w:val="both"/>
            </w:pPr>
            <w:r>
              <w:t>РОЖАНЧУК Геннадій Миколайович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EE4BEC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818E1" w:rsidRDefault="000818E1" w:rsidP="00EE4BEC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Гарнізонна, 16/3,</w:t>
            </w:r>
          </w:p>
          <w:p w:rsidR="000818E1" w:rsidRDefault="000818E1" w:rsidP="00EE4BEC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«Раково-2», </w:t>
            </w:r>
          </w:p>
          <w:p w:rsidR="000818E1" w:rsidRDefault="000818E1" w:rsidP="00EE4BEC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15а, бокс 31</w:t>
            </w:r>
          </w:p>
          <w:p w:rsidR="000818E1" w:rsidRDefault="000818E1" w:rsidP="00EE4BEC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6810100000:24:002:0560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EE4BEC">
            <w:pPr>
              <w:jc w:val="center"/>
            </w:pPr>
            <w:r>
              <w:t>28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EE4BEC">
            <w:pPr>
              <w:spacing w:line="216" w:lineRule="auto"/>
              <w:jc w:val="both"/>
            </w:pPr>
            <w:r>
              <w:t>рішення</w:t>
            </w:r>
            <w:r w:rsidRPr="007F0800">
              <w:t xml:space="preserve"> </w:t>
            </w:r>
            <w:r>
              <w:t>30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17.04.</w:t>
            </w:r>
            <w:r w:rsidRPr="007F0800">
              <w:t>20</w:t>
            </w:r>
            <w:r>
              <w:t>19</w:t>
            </w:r>
            <w:r w:rsidRPr="007F0800">
              <w:t xml:space="preserve"> №</w:t>
            </w:r>
            <w:r>
              <w:t>74</w:t>
            </w:r>
          </w:p>
          <w:p w:rsidR="000818E1" w:rsidRDefault="000818E1" w:rsidP="00EE4BEC">
            <w:pPr>
              <w:spacing w:line="216" w:lineRule="auto"/>
              <w:jc w:val="both"/>
            </w:pPr>
            <w:r>
              <w:t xml:space="preserve">свідоцтво про право власності на нерухоме майно від 05.09.2007 (серія САВ №348287) </w:t>
            </w:r>
          </w:p>
          <w:p w:rsidR="000818E1" w:rsidRDefault="000818E1" w:rsidP="00EE4BEC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05.09.2007 №15818242</w:t>
            </w:r>
          </w:p>
          <w:p w:rsidR="000818E1" w:rsidRDefault="000818E1" w:rsidP="00EE4BEC">
            <w:pPr>
              <w:spacing w:line="228" w:lineRule="auto"/>
              <w:jc w:val="both"/>
            </w:pPr>
            <w:r>
              <w:t>лист управління архітектури та містобудування департаменту архітектури, містобудування та земельних ресурсів від 03.02.2021 №279/03-20</w:t>
            </w:r>
          </w:p>
          <w:p w:rsidR="000818E1" w:rsidRPr="00D73893" w:rsidRDefault="000818E1" w:rsidP="00EE4BEC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20050989</w:t>
            </w:r>
          </w:p>
        </w:tc>
      </w:tr>
      <w:tr w:rsidR="000818E1" w:rsidTr="000818E1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EE4BEC">
            <w:pPr>
              <w:pStyle w:val="a8"/>
              <w:spacing w:before="0" w:after="0"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Pr="00AF6B54" w:rsidRDefault="000818E1" w:rsidP="00EE4BEC">
            <w:pPr>
              <w:snapToGrid w:val="0"/>
              <w:jc w:val="both"/>
            </w:pPr>
            <w:r>
              <w:t>РОЖАНЧУК Олена Петрівна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EE4BEC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818E1" w:rsidRDefault="000818E1" w:rsidP="00EE4BEC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Гарнізонна, 16/3,</w:t>
            </w:r>
          </w:p>
          <w:p w:rsidR="000818E1" w:rsidRDefault="000818E1" w:rsidP="00EE4BEC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«Раково-2», </w:t>
            </w:r>
          </w:p>
          <w:p w:rsidR="000818E1" w:rsidRDefault="000818E1" w:rsidP="00EE4BEC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15а, бокс 28</w:t>
            </w:r>
          </w:p>
          <w:p w:rsidR="000818E1" w:rsidRDefault="000818E1" w:rsidP="00EE4BEC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6810100000:24:002:0578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EE4BEC">
            <w:pPr>
              <w:jc w:val="center"/>
            </w:pPr>
            <w:r>
              <w:t>21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EE4BEC">
            <w:pPr>
              <w:spacing w:line="216" w:lineRule="auto"/>
              <w:jc w:val="both"/>
            </w:pPr>
            <w:r>
              <w:t>рішення</w:t>
            </w:r>
            <w:r w:rsidRPr="007F0800">
              <w:t xml:space="preserve"> </w:t>
            </w:r>
            <w:r>
              <w:t>30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17.04.</w:t>
            </w:r>
            <w:r w:rsidRPr="007F0800">
              <w:t>20</w:t>
            </w:r>
            <w:r>
              <w:t>19</w:t>
            </w:r>
            <w:r w:rsidRPr="007F0800">
              <w:t xml:space="preserve"> №</w:t>
            </w:r>
            <w:r>
              <w:t>74</w:t>
            </w:r>
          </w:p>
          <w:p w:rsidR="000818E1" w:rsidRDefault="000818E1" w:rsidP="00EE4BEC">
            <w:pPr>
              <w:spacing w:line="216" w:lineRule="auto"/>
              <w:jc w:val="both"/>
            </w:pPr>
            <w:r>
              <w:t>договір купівлі-продажу гаража від 10.11.2008 за р/н1959</w:t>
            </w:r>
          </w:p>
          <w:p w:rsidR="000818E1" w:rsidRDefault="000818E1" w:rsidP="00EE4BEC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13.01.2009 №21532337</w:t>
            </w:r>
          </w:p>
          <w:p w:rsidR="000818E1" w:rsidRDefault="000818E1" w:rsidP="00EE4BEC">
            <w:pPr>
              <w:spacing w:line="228" w:lineRule="auto"/>
              <w:jc w:val="both"/>
            </w:pPr>
            <w:r>
              <w:t>лист управління архітектури та містобудування департаменту архітектури, містобудування та земельних ресурсів від 03.02.2021 №279/03-20</w:t>
            </w:r>
          </w:p>
          <w:p w:rsidR="000818E1" w:rsidRPr="00D73893" w:rsidRDefault="000818E1" w:rsidP="00EE4BEC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23181641</w:t>
            </w:r>
          </w:p>
        </w:tc>
      </w:tr>
    </w:tbl>
    <w:p w:rsidR="000018F0" w:rsidRDefault="000018F0" w:rsidP="000018F0">
      <w:pPr>
        <w:tabs>
          <w:tab w:val="left" w:pos="7797"/>
        </w:tabs>
        <w:ind w:right="-109"/>
        <w:jc w:val="both"/>
      </w:pPr>
    </w:p>
    <w:p w:rsidR="006E6551" w:rsidRPr="005413ED" w:rsidRDefault="006E6551" w:rsidP="006E6551">
      <w:pPr>
        <w:tabs>
          <w:tab w:val="left" w:pos="9498"/>
        </w:tabs>
        <w:ind w:right="-109"/>
        <w:jc w:val="both"/>
      </w:pPr>
      <w:r w:rsidRPr="005413ED">
        <w:t xml:space="preserve">Секретар міської ради </w:t>
      </w:r>
      <w:r w:rsidRPr="005413ED">
        <w:tab/>
        <w:t>Віталій ДІДЕНКО</w:t>
      </w:r>
    </w:p>
    <w:p w:rsidR="006E6551" w:rsidRPr="005413ED" w:rsidRDefault="006E6551" w:rsidP="006E6551">
      <w:pPr>
        <w:ind w:right="-109"/>
        <w:jc w:val="both"/>
      </w:pPr>
    </w:p>
    <w:p w:rsidR="006E6551" w:rsidRDefault="006E6551" w:rsidP="006E6551">
      <w:pPr>
        <w:tabs>
          <w:tab w:val="left" w:pos="9498"/>
        </w:tabs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  <w:t xml:space="preserve">Людмила МАТВЕЄВА </w:t>
      </w:r>
    </w:p>
    <w:p w:rsidR="006E6551" w:rsidRDefault="006E6551" w:rsidP="006E6551">
      <w:pPr>
        <w:ind w:right="-109"/>
        <w:jc w:val="both"/>
      </w:pPr>
    </w:p>
    <w:p w:rsidR="00B5529B" w:rsidRDefault="006E6551" w:rsidP="006E6551">
      <w:pPr>
        <w:tabs>
          <w:tab w:val="left" w:pos="9498"/>
        </w:tabs>
        <w:ind w:right="-109"/>
        <w:jc w:val="both"/>
        <w:rPr>
          <w:iCs/>
        </w:rPr>
      </w:pPr>
      <w:r w:rsidRPr="005413ED">
        <w:rPr>
          <w:iCs/>
        </w:rPr>
        <w:t xml:space="preserve">Начальник управління правового забезпечення </w:t>
      </w:r>
      <w:r>
        <w:rPr>
          <w:iCs/>
        </w:rPr>
        <w:tab/>
        <w:t xml:space="preserve">Лілія </w:t>
      </w:r>
      <w:r w:rsidRPr="005413ED">
        <w:rPr>
          <w:iCs/>
        </w:rPr>
        <w:t>ДЕМЧУК</w:t>
      </w:r>
      <w:r w:rsidR="00B5529B">
        <w:rPr>
          <w:iCs/>
        </w:rPr>
        <w:br w:type="page"/>
      </w:r>
    </w:p>
    <w:p w:rsidR="00B5529B" w:rsidRPr="00B5529B" w:rsidRDefault="00B5529B" w:rsidP="00B5529B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>Додаток 4</w:t>
      </w:r>
    </w:p>
    <w:p w:rsidR="00B5529B" w:rsidRPr="00B5529B" w:rsidRDefault="00B5529B" w:rsidP="00B5529B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B5529B">
        <w:rPr>
          <w:i/>
        </w:rPr>
        <w:t>до рішення сесії міської ради</w:t>
      </w:r>
    </w:p>
    <w:p w:rsidR="00B5529B" w:rsidRPr="00B5529B" w:rsidRDefault="00B5529B" w:rsidP="00B5529B">
      <w:pPr>
        <w:pStyle w:val="22"/>
        <w:ind w:firstLine="11340"/>
        <w:jc w:val="right"/>
        <w:rPr>
          <w:i/>
        </w:rPr>
      </w:pPr>
      <w:r w:rsidRPr="00B5529B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  <w:lang w:val="en-US"/>
        </w:rPr>
        <w:t>1</w:t>
      </w:r>
      <w:r>
        <w:rPr>
          <w:rFonts w:ascii="Times New Roman CYR" w:hAnsi="Times New Roman CYR" w:cs="Times New Roman CYR"/>
          <w:i/>
        </w:rPr>
        <w:t>1.12.</w:t>
      </w:r>
      <w:r w:rsidRPr="00B5529B">
        <w:rPr>
          <w:rFonts w:ascii="Times New Roman CYR" w:hAnsi="Times New Roman CYR" w:cs="Times New Roman CYR"/>
          <w:i/>
        </w:rPr>
        <w:t>2024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№63</w:t>
      </w:r>
    </w:p>
    <w:p w:rsidR="00E60ED2" w:rsidRPr="00814D33" w:rsidRDefault="00E60ED2" w:rsidP="00E60ED2">
      <w:pPr>
        <w:ind w:left="8496"/>
        <w:jc w:val="center"/>
      </w:pPr>
    </w:p>
    <w:p w:rsidR="00E60ED2" w:rsidRDefault="00E60ED2" w:rsidP="00E60ED2">
      <w:pPr>
        <w:jc w:val="center"/>
      </w:pPr>
      <w:r>
        <w:t>СПИСОК</w:t>
      </w:r>
    </w:p>
    <w:p w:rsidR="00E60ED2" w:rsidRDefault="00E60ED2" w:rsidP="00E60ED2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3320" w:type="dxa"/>
        <w:jc w:val="center"/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977"/>
        <w:gridCol w:w="992"/>
        <w:gridCol w:w="6662"/>
      </w:tblGrid>
      <w:tr w:rsidR="000818E1" w:rsidTr="000818E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ind w:left="-62" w:firstLine="19"/>
              <w:jc w:val="center"/>
            </w:pPr>
            <w:r>
              <w:t>№</w:t>
            </w:r>
          </w:p>
          <w:p w:rsidR="000818E1" w:rsidRDefault="000818E1" w:rsidP="008273EF">
            <w:pPr>
              <w:widowControl w:val="0"/>
              <w:suppressAutoHyphens w:val="0"/>
              <w:ind w:left="-62" w:firstLine="19"/>
              <w:jc w:val="center"/>
            </w:pPr>
            <w:r>
              <w:t>з/п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ind w:left="-62" w:firstLine="19"/>
              <w:jc w:val="center"/>
            </w:pPr>
            <w:r>
              <w:t>Прізвище, ім’я, по-батькові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ind w:left="-62" w:firstLine="19"/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ind w:left="-62" w:right="4" w:firstLine="19"/>
              <w:jc w:val="center"/>
            </w:pPr>
            <w:r>
              <w:t>Площа,</w:t>
            </w:r>
          </w:p>
          <w:p w:rsidR="000818E1" w:rsidRDefault="000818E1" w:rsidP="008273EF">
            <w:pPr>
              <w:widowControl w:val="0"/>
              <w:suppressAutoHyphens w:val="0"/>
              <w:ind w:left="-62" w:right="4" w:firstLine="19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ind w:left="-62" w:firstLine="19"/>
              <w:jc w:val="center"/>
            </w:pPr>
            <w:r>
              <w:t>Підстава</w:t>
            </w:r>
          </w:p>
        </w:tc>
      </w:tr>
      <w:tr w:rsidR="000818E1" w:rsidTr="000818E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spacing w:line="216" w:lineRule="auto"/>
              <w:ind w:left="-62" w:firstLine="19"/>
              <w:jc w:val="center"/>
            </w:pPr>
            <w: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jc w:val="both"/>
            </w:pPr>
            <w:r>
              <w:t>ГЛАДИЩУК Євгенія Йосипівна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</w:pPr>
            <w:r>
              <w:rPr>
                <w:color w:val="000000"/>
              </w:rPr>
              <w:t xml:space="preserve">вул. Ярослава </w:t>
            </w:r>
            <w:proofErr w:type="spellStart"/>
            <w:r>
              <w:rPr>
                <w:color w:val="000000"/>
              </w:rPr>
              <w:t>Барнича</w:t>
            </w:r>
            <w:proofErr w:type="spellEnd"/>
            <w:r>
              <w:rPr>
                <w:color w:val="000000"/>
              </w:rPr>
              <w:t>, 20</w:t>
            </w:r>
          </w:p>
          <w:p w:rsidR="000818E1" w:rsidRPr="006A4CA0" w:rsidRDefault="000818E1" w:rsidP="008273EF">
            <w:pPr>
              <w:widowControl w:val="0"/>
              <w:suppressAutoHyphens w:val="0"/>
              <w:jc w:val="both"/>
            </w:pPr>
            <w:r>
              <w:t>6810100000:26:004:0233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pacing w:line="216" w:lineRule="auto"/>
              <w:jc w:val="both"/>
            </w:pPr>
            <w:r>
              <w:t>дублікат свідоцтва про право особистої власності на жилий будинок від 10.06.2024 виданого взамін свідоцтва про право особистої власності на жилий будинок від 18.03.1988</w:t>
            </w:r>
          </w:p>
          <w:p w:rsidR="000818E1" w:rsidRDefault="000818E1" w:rsidP="008273EF">
            <w:pPr>
              <w:widowControl w:val="0"/>
              <w:suppressAutoHyphens w:val="0"/>
              <w:spacing w:line="216" w:lineRule="auto"/>
              <w:jc w:val="both"/>
            </w:pPr>
            <w:r>
              <w:t xml:space="preserve">витяг з Державного реєстру речових прав від 26.06.2024 </w:t>
            </w:r>
            <w:proofErr w:type="spellStart"/>
            <w:r>
              <w:t>інд</w:t>
            </w:r>
            <w:proofErr w:type="spellEnd"/>
            <w:r>
              <w:t>/н384526559</w:t>
            </w:r>
          </w:p>
          <w:p w:rsidR="000818E1" w:rsidRDefault="000818E1" w:rsidP="008273EF">
            <w:pPr>
              <w:widowControl w:val="0"/>
              <w:suppressAutoHyphens w:val="0"/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 xml:space="preserve">єкта нерухомого майна </w:t>
            </w:r>
          </w:p>
          <w:p w:rsidR="000818E1" w:rsidRPr="00C21B14" w:rsidRDefault="000818E1" w:rsidP="008273EF">
            <w:pPr>
              <w:widowControl w:val="0"/>
              <w:suppressAutoHyphens w:val="0"/>
              <w:spacing w:line="216" w:lineRule="auto"/>
              <w:jc w:val="both"/>
            </w:pPr>
            <w:r>
              <w:t>2961117068040</w:t>
            </w:r>
          </w:p>
        </w:tc>
      </w:tr>
      <w:tr w:rsidR="000818E1" w:rsidTr="000818E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spacing w:line="216" w:lineRule="auto"/>
              <w:ind w:left="-62" w:firstLine="19"/>
              <w:jc w:val="center"/>
            </w:pPr>
            <w:r>
              <w:t>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jc w:val="both"/>
            </w:pPr>
            <w:r>
              <w:t>ЧАБАН Валерій Валерійович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</w:pPr>
            <w:r>
              <w:rPr>
                <w:color w:val="000000"/>
              </w:rPr>
              <w:t>вул. Кам</w:t>
            </w:r>
            <w:r>
              <w:rPr>
                <w:color w:val="000000"/>
                <w:lang w:val="en-US"/>
              </w:rPr>
              <w:t>’</w:t>
            </w:r>
            <w:proofErr w:type="spellStart"/>
            <w:r>
              <w:rPr>
                <w:color w:val="000000"/>
              </w:rPr>
              <w:t>янецька</w:t>
            </w:r>
            <w:proofErr w:type="spellEnd"/>
            <w:r>
              <w:rPr>
                <w:color w:val="000000"/>
              </w:rPr>
              <w:t>, 150</w:t>
            </w:r>
          </w:p>
          <w:p w:rsidR="000818E1" w:rsidRPr="006A4CA0" w:rsidRDefault="000818E1" w:rsidP="008273EF">
            <w:pPr>
              <w:widowControl w:val="0"/>
              <w:suppressAutoHyphens w:val="0"/>
              <w:jc w:val="both"/>
            </w:pPr>
            <w:r>
              <w:t>6810100000:28:002:1339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pacing w:line="216" w:lineRule="auto"/>
              <w:jc w:val="both"/>
            </w:pPr>
            <w:r>
              <w:t>договір дарування від 06.09.2005 за р/н4686</w:t>
            </w:r>
          </w:p>
          <w:p w:rsidR="000818E1" w:rsidRDefault="000818E1" w:rsidP="008273EF">
            <w:pPr>
              <w:widowControl w:val="0"/>
              <w:suppressAutoHyphens w:val="0"/>
              <w:spacing w:line="216" w:lineRule="auto"/>
              <w:jc w:val="both"/>
            </w:pPr>
            <w:r>
              <w:t>витяг про реєстрацію права власності на нерухоме майно від 09.09.2005 №8307562</w:t>
            </w:r>
          </w:p>
          <w:p w:rsidR="000818E1" w:rsidRDefault="000818E1" w:rsidP="008273EF">
            <w:pPr>
              <w:widowControl w:val="0"/>
              <w:suppressAutoHyphens w:val="0"/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</w:p>
          <w:p w:rsidR="000818E1" w:rsidRPr="00C21B14" w:rsidRDefault="000818E1" w:rsidP="008273EF">
            <w:pPr>
              <w:widowControl w:val="0"/>
              <w:suppressAutoHyphens w:val="0"/>
              <w:spacing w:line="216" w:lineRule="auto"/>
              <w:jc w:val="both"/>
            </w:pPr>
            <w:r>
              <w:t>11922394</w:t>
            </w:r>
          </w:p>
        </w:tc>
      </w:tr>
      <w:tr w:rsidR="000818E1" w:rsidTr="000818E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spacing w:line="216" w:lineRule="auto"/>
              <w:ind w:left="-62" w:firstLine="19"/>
              <w:jc w:val="center"/>
            </w:pPr>
            <w:r>
              <w:t>3.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jc w:val="both"/>
            </w:pPr>
            <w:r>
              <w:t>КОНФЕДЕРАТ Інна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Романа Шухевича, 131/2 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</w:pPr>
            <w:r>
              <w:t>6810100000:32:001:0005</w:t>
            </w:r>
          </w:p>
          <w:p w:rsidR="000818E1" w:rsidRPr="006A4CA0" w:rsidRDefault="000818E1" w:rsidP="008273EF">
            <w:pPr>
              <w:widowControl w:val="0"/>
              <w:suppressAutoHyphens w:val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spacing w:line="21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  <w:p w:rsidR="000818E1" w:rsidRDefault="000818E1" w:rsidP="008273EF">
            <w:pPr>
              <w:widowControl w:val="0"/>
              <w:suppressAutoHyphens w:val="0"/>
              <w:snapToGrid w:val="0"/>
              <w:spacing w:line="216" w:lineRule="auto"/>
              <w:jc w:val="center"/>
              <w:rPr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pacing w:line="216" w:lineRule="auto"/>
              <w:jc w:val="both"/>
            </w:pPr>
            <w:r>
              <w:t>договір дарування житлового будинку від 03.05.2024 за р/н2-129</w:t>
            </w:r>
          </w:p>
          <w:p w:rsidR="000818E1" w:rsidRDefault="000818E1" w:rsidP="008273EF">
            <w:pPr>
              <w:widowControl w:val="0"/>
              <w:suppressAutoHyphens w:val="0"/>
              <w:spacing w:line="216" w:lineRule="auto"/>
              <w:jc w:val="both"/>
            </w:pPr>
            <w:r>
              <w:t xml:space="preserve">витяг з Державного реєстру речових прав від 03.05.2024 </w:t>
            </w:r>
            <w:proofErr w:type="spellStart"/>
            <w:r>
              <w:t>інд</w:t>
            </w:r>
            <w:proofErr w:type="spellEnd"/>
            <w:r>
              <w:t>/н377120121</w:t>
            </w:r>
          </w:p>
          <w:p w:rsidR="000818E1" w:rsidRDefault="000818E1" w:rsidP="008273EF">
            <w:pPr>
              <w:widowControl w:val="0"/>
              <w:suppressAutoHyphens w:val="0"/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</w:p>
          <w:p w:rsidR="000818E1" w:rsidRPr="00C21B14" w:rsidRDefault="000818E1" w:rsidP="008273EF">
            <w:pPr>
              <w:widowControl w:val="0"/>
              <w:suppressAutoHyphens w:val="0"/>
              <w:spacing w:line="216" w:lineRule="auto"/>
              <w:jc w:val="both"/>
            </w:pPr>
            <w:r>
              <w:t>2890763868040</w:t>
            </w:r>
          </w:p>
        </w:tc>
      </w:tr>
      <w:tr w:rsidR="000818E1" w:rsidTr="000818E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spacing w:line="216" w:lineRule="auto"/>
              <w:ind w:left="-62" w:firstLine="19"/>
              <w:jc w:val="center"/>
            </w:pPr>
            <w:r>
              <w:t>4.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НАЗАРОВА Любов Вікторівна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Pr="00563DD5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63DD5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:rsidR="000818E1" w:rsidRPr="00563DD5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63DD5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63DD5">
              <w:rPr>
                <w:rFonts w:ascii="Times New Roman CYR" w:hAnsi="Times New Roman CYR" w:cs="Times New Roman CYR"/>
                <w:color w:val="000000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Волиця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</w:p>
          <w:p w:rsidR="000818E1" w:rsidRPr="00563DD5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вул. Польова, 8</w:t>
            </w:r>
          </w:p>
          <w:p w:rsidR="000818E1" w:rsidRPr="00EB0EC3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63DD5">
              <w:rPr>
                <w:rFonts w:ascii="Times New Roman CYR" w:hAnsi="Times New Roman CYR" w:cs="Times New Roman CYR"/>
                <w:color w:val="000000"/>
              </w:rPr>
              <w:t>682508</w:t>
            </w:r>
            <w:r>
              <w:rPr>
                <w:rFonts w:ascii="Times New Roman CYR" w:hAnsi="Times New Roman CYR" w:cs="Times New Roman CYR"/>
                <w:color w:val="000000"/>
              </w:rPr>
              <w:t>39</w:t>
            </w:r>
            <w:r w:rsidRPr="00563DD5">
              <w:rPr>
                <w:rFonts w:ascii="Times New Roman CYR" w:hAnsi="Times New Roman CYR" w:cs="Times New Roman CYR"/>
                <w:color w:val="000000"/>
              </w:rPr>
              <w:t>00:0</w:t>
            </w:r>
            <w:r>
              <w:rPr>
                <w:rFonts w:ascii="Times New Roman CYR" w:hAnsi="Times New Roman CYR" w:cs="Times New Roman CYR"/>
                <w:color w:val="000000"/>
              </w:rPr>
              <w:t>2</w:t>
            </w:r>
            <w:r w:rsidRPr="00563DD5">
              <w:rPr>
                <w:rFonts w:ascii="Times New Roman CYR" w:hAnsi="Times New Roman CYR" w:cs="Times New Roman CYR"/>
                <w:color w:val="000000"/>
              </w:rPr>
              <w:t>:00</w:t>
            </w:r>
            <w:r>
              <w:rPr>
                <w:rFonts w:ascii="Times New Roman CYR" w:hAnsi="Times New Roman CYR" w:cs="Times New Roman CYR"/>
                <w:color w:val="000000"/>
              </w:rPr>
              <w:t>2</w:t>
            </w:r>
            <w:r w:rsidRPr="00563DD5">
              <w:rPr>
                <w:rFonts w:ascii="Times New Roman CYR" w:hAnsi="Times New Roman CYR" w:cs="Times New Roman CYR"/>
                <w:color w:val="000000"/>
              </w:rPr>
              <w:t>:00</w:t>
            </w:r>
            <w:r>
              <w:rPr>
                <w:rFonts w:ascii="Times New Roman CYR" w:hAnsi="Times New Roman CYR" w:cs="Times New Roman CYR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2500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Pr="00F621AA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F621AA">
              <w:rPr>
                <w:rFonts w:ascii="Times New Roman CYR" w:hAnsi="Times New Roman CYR" w:cs="Times New Roman CYR"/>
              </w:rPr>
              <w:t xml:space="preserve">свідоцтво про право на спадщину за законом від </w:t>
            </w:r>
            <w:r>
              <w:rPr>
                <w:rFonts w:ascii="Times New Roman CYR" w:hAnsi="Times New Roman CYR" w:cs="Times New Roman CYR"/>
              </w:rPr>
              <w:t>06.08.2012 за р/н2-2226</w:t>
            </w:r>
          </w:p>
          <w:p w:rsidR="000818E1" w:rsidRPr="00F621AA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F621AA">
              <w:rPr>
                <w:rFonts w:ascii="Times New Roman CYR" w:hAnsi="Times New Roman CYR" w:cs="Times New Roman CYR"/>
              </w:rPr>
              <w:t xml:space="preserve">витяг </w:t>
            </w:r>
            <w:r>
              <w:rPr>
                <w:rFonts w:ascii="Times New Roman CYR" w:hAnsi="Times New Roman CYR" w:cs="Times New Roman CYR"/>
              </w:rPr>
              <w:t>про</w:t>
            </w:r>
            <w:r w:rsidRPr="00F621AA">
              <w:rPr>
                <w:rFonts w:ascii="Times New Roman CYR" w:hAnsi="Times New Roman CYR" w:cs="Times New Roman CYR"/>
              </w:rPr>
              <w:t xml:space="preserve"> Державн</w:t>
            </w:r>
            <w:r>
              <w:rPr>
                <w:rFonts w:ascii="Times New Roman CYR" w:hAnsi="Times New Roman CYR" w:cs="Times New Roman CYR"/>
              </w:rPr>
              <w:t>у</w:t>
            </w:r>
            <w:r w:rsidRPr="00F621AA">
              <w:rPr>
                <w:rFonts w:ascii="Times New Roman CYR" w:hAnsi="Times New Roman CYR" w:cs="Times New Roman CYR"/>
              </w:rPr>
              <w:t xml:space="preserve"> реєстр</w:t>
            </w:r>
            <w:r>
              <w:rPr>
                <w:rFonts w:ascii="Times New Roman CYR" w:hAnsi="Times New Roman CYR" w:cs="Times New Roman CYR"/>
              </w:rPr>
              <w:t xml:space="preserve">ацію прав </w:t>
            </w:r>
            <w:r w:rsidRPr="00F621AA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>15.08.2012                            №35183402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F621AA">
              <w:rPr>
                <w:rFonts w:ascii="Times New Roman CYR" w:hAnsi="Times New Roman CYR" w:cs="Times New Roman CYR"/>
              </w:rPr>
              <w:t xml:space="preserve">реєстраційний номер об’єкта нерухомого майна </w:t>
            </w:r>
            <w:r>
              <w:rPr>
                <w:rFonts w:ascii="Times New Roman CYR" w:hAnsi="Times New Roman CYR" w:cs="Times New Roman CYR"/>
              </w:rPr>
              <w:t>36601765</w:t>
            </w:r>
          </w:p>
          <w:p w:rsidR="000818E1" w:rsidRPr="00C0359C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1E0DF7">
              <w:rPr>
                <w:rFonts w:ascii="Times New Roman CYR" w:hAnsi="Times New Roman CYR" w:cs="Times New Roman CYR"/>
              </w:rPr>
              <w:t>довідка</w:t>
            </w:r>
            <w:r>
              <w:rPr>
                <w:rFonts w:ascii="Times New Roman CYR" w:hAnsi="Times New Roman CYR" w:cs="Times New Roman CYR"/>
              </w:rPr>
              <w:t xml:space="preserve"> (витяг з </w:t>
            </w:r>
            <w:proofErr w:type="spellStart"/>
            <w:r>
              <w:rPr>
                <w:rFonts w:ascii="Times New Roman CYR" w:hAnsi="Times New Roman CYR" w:cs="Times New Roman CYR"/>
              </w:rPr>
              <w:t>погосподарської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книги)</w:t>
            </w:r>
            <w:r w:rsidRPr="001E0DF7">
              <w:rPr>
                <w:rFonts w:ascii="Times New Roman CYR" w:hAnsi="Times New Roman CYR" w:cs="Times New Roman CYR"/>
              </w:rPr>
              <w:t xml:space="preserve"> старости </w:t>
            </w:r>
            <w:proofErr w:type="spellStart"/>
            <w:r w:rsidRPr="001E0DF7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1E0DF7">
              <w:rPr>
                <w:rFonts w:ascii="Times New Roman CYR" w:hAnsi="Times New Roman CYR" w:cs="Times New Roman CYR"/>
              </w:rPr>
              <w:t xml:space="preserve"> округу з центром у с. </w:t>
            </w:r>
            <w:proofErr w:type="spellStart"/>
            <w:r>
              <w:rPr>
                <w:rFonts w:ascii="Times New Roman CYR" w:hAnsi="Times New Roman CYR" w:cs="Times New Roman CYR"/>
              </w:rPr>
              <w:t>Шаровечка</w:t>
            </w:r>
            <w:proofErr w:type="spellEnd"/>
            <w:r w:rsidRPr="001E0DF7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28.08.2024 №Н-80/21-21</w:t>
            </w:r>
          </w:p>
        </w:tc>
      </w:tr>
      <w:tr w:rsidR="000818E1" w:rsidTr="000818E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spacing w:line="216" w:lineRule="auto"/>
              <w:ind w:left="-62" w:firstLine="19"/>
              <w:jc w:val="center"/>
            </w:pPr>
            <w:r>
              <w:t>5.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ОЛІЙНИК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Валентин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Pr="009C61CD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C61CD">
              <w:rPr>
                <w:rFonts w:ascii="Times New Roman CYR" w:hAnsi="Times New Roman CYR" w:cs="Times New Roman CYR"/>
                <w:color w:val="000000"/>
              </w:rPr>
              <w:lastRenderedPageBreak/>
              <w:t>Хмельницька обл.,</w:t>
            </w:r>
          </w:p>
          <w:p w:rsidR="000818E1" w:rsidRPr="009C61CD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C61CD">
              <w:rPr>
                <w:rFonts w:ascii="Times New Roman CYR" w:hAnsi="Times New Roman CYR" w:cs="Times New Roman CYR"/>
                <w:color w:val="000000"/>
              </w:rPr>
              <w:lastRenderedPageBreak/>
              <w:t>Хмельницький р-н,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9C61CD">
              <w:rPr>
                <w:rFonts w:ascii="Times New Roman CYR" w:hAnsi="Times New Roman CYR" w:cs="Times New Roman CYR"/>
                <w:color w:val="000000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Колибань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</w:p>
          <w:p w:rsidR="000818E1" w:rsidRPr="009C61CD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вул. Лугова, 18 а</w:t>
            </w:r>
          </w:p>
          <w:p w:rsidR="000818E1" w:rsidRPr="00EB0EC3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6825083300:05:002:0060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2387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Pr="009C61CD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договір дарування житлового будинку</w:t>
            </w:r>
            <w:r w:rsidRPr="009C61CD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17.11.2010</w:t>
            </w:r>
            <w:r w:rsidRPr="009C61CD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за р/н1869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C61CD">
              <w:rPr>
                <w:rFonts w:ascii="Times New Roman CYR" w:hAnsi="Times New Roman CYR" w:cs="Times New Roman CYR"/>
              </w:rPr>
              <w:lastRenderedPageBreak/>
              <w:t xml:space="preserve">витяг </w:t>
            </w:r>
            <w:r>
              <w:rPr>
                <w:rFonts w:ascii="Times New Roman CYR" w:hAnsi="Times New Roman CYR" w:cs="Times New Roman CYR"/>
              </w:rPr>
              <w:t xml:space="preserve">з Державного реєстру речових прав від 12.04.2024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/н373974013</w:t>
            </w:r>
            <w:r w:rsidRPr="009C61CD">
              <w:rPr>
                <w:rFonts w:ascii="Times New Roman CYR" w:hAnsi="Times New Roman CYR" w:cs="Times New Roman CYR"/>
              </w:rPr>
              <w:t xml:space="preserve"> </w:t>
            </w:r>
          </w:p>
          <w:p w:rsidR="000818E1" w:rsidRPr="009C61CD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C61CD">
              <w:rPr>
                <w:rFonts w:ascii="Times New Roman CYR" w:hAnsi="Times New Roman CYR" w:cs="Times New Roman CYR"/>
              </w:rPr>
              <w:t xml:space="preserve">реєстраційний номер об’єкта нерухомого майна </w:t>
            </w:r>
            <w:r>
              <w:rPr>
                <w:rFonts w:ascii="Times New Roman CYR" w:hAnsi="Times New Roman CYR" w:cs="Times New Roman CYR"/>
              </w:rPr>
              <w:t>2915854668040</w:t>
            </w:r>
          </w:p>
          <w:p w:rsidR="000818E1" w:rsidRPr="00C0359C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9C61CD">
              <w:rPr>
                <w:rFonts w:ascii="Times New Roman CYR" w:hAnsi="Times New Roman CYR" w:cs="Times New Roman CYR"/>
              </w:rPr>
              <w:t>довідка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9C61CD">
              <w:rPr>
                <w:rFonts w:ascii="Times New Roman CYR" w:hAnsi="Times New Roman CYR" w:cs="Times New Roman CYR"/>
              </w:rPr>
              <w:t xml:space="preserve">старости </w:t>
            </w:r>
            <w:proofErr w:type="spellStart"/>
            <w:r w:rsidRPr="009C61CD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9C61CD">
              <w:rPr>
                <w:rFonts w:ascii="Times New Roman CYR" w:hAnsi="Times New Roman CYR" w:cs="Times New Roman CYR"/>
              </w:rPr>
              <w:t xml:space="preserve"> округу з центром </w:t>
            </w:r>
            <w:r>
              <w:rPr>
                <w:rFonts w:ascii="Times New Roman CYR" w:hAnsi="Times New Roman CYR" w:cs="Times New Roman CYR"/>
              </w:rPr>
              <w:t>у</w:t>
            </w:r>
            <w:r w:rsidRPr="009C61CD">
              <w:rPr>
                <w:rFonts w:ascii="Times New Roman CYR" w:hAnsi="Times New Roman CYR" w:cs="Times New Roman CYR"/>
              </w:rPr>
              <w:t xml:space="preserve"> с. </w:t>
            </w:r>
            <w:proofErr w:type="spellStart"/>
            <w:r>
              <w:rPr>
                <w:rFonts w:ascii="Times New Roman CYR" w:hAnsi="Times New Roman CYR" w:cs="Times New Roman CYR"/>
              </w:rPr>
              <w:t>Копистин</w:t>
            </w:r>
            <w:proofErr w:type="spellEnd"/>
            <w:r w:rsidRPr="009C61CD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13.08.2024 №107</w:t>
            </w:r>
          </w:p>
        </w:tc>
      </w:tr>
      <w:tr w:rsidR="000818E1" w:rsidTr="000818E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spacing w:line="216" w:lineRule="auto"/>
              <w:ind w:left="-62" w:firstLine="19"/>
              <w:jc w:val="center"/>
            </w:pPr>
            <w:r>
              <w:lastRenderedPageBreak/>
              <w:t>6.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ОЛІЙНИК Надія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Яковлівна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Pr="005D5ACF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D5ACF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:rsidR="000818E1" w:rsidRPr="005D5ACF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D5ACF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:rsidR="000818E1" w:rsidRPr="003A1A32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D5ACF">
              <w:rPr>
                <w:rFonts w:ascii="Times New Roman CYR" w:hAnsi="Times New Roman CYR" w:cs="Times New Roman CYR"/>
                <w:color w:val="000000"/>
              </w:rPr>
              <w:t xml:space="preserve">с. </w:t>
            </w:r>
            <w:proofErr w:type="spellStart"/>
            <w:r w:rsidRPr="003A1A32">
              <w:rPr>
                <w:rFonts w:ascii="Times New Roman CYR" w:hAnsi="Times New Roman CYR" w:cs="Times New Roman CYR"/>
                <w:color w:val="000000"/>
              </w:rPr>
              <w:t>Колибань</w:t>
            </w:r>
            <w:proofErr w:type="spellEnd"/>
            <w:r w:rsidRPr="003A1A32"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3A1A32">
              <w:rPr>
                <w:rFonts w:ascii="Times New Roman CYR" w:hAnsi="Times New Roman CYR" w:cs="Times New Roman CYR"/>
                <w:color w:val="000000"/>
              </w:rPr>
              <w:t xml:space="preserve">вул. Лугова, </w:t>
            </w:r>
            <w:r>
              <w:rPr>
                <w:rFonts w:ascii="Times New Roman CYR" w:hAnsi="Times New Roman CYR" w:cs="Times New Roman CYR"/>
                <w:color w:val="000000"/>
              </w:rPr>
              <w:t>3</w:t>
            </w:r>
          </w:p>
          <w:p w:rsidR="000818E1" w:rsidRPr="00875EB5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6825083300:05:002:0061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2500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про право на спадщину за законом від 10.04.2003 за р/н1-832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623F90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</w:t>
            </w:r>
            <w:r>
              <w:rPr>
                <w:rFonts w:ascii="Times New Roman CYR" w:hAnsi="Times New Roman CYR" w:cs="Times New Roman CYR"/>
              </w:rPr>
              <w:t xml:space="preserve">03.05.2024 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/н377084231</w:t>
            </w:r>
          </w:p>
          <w:p w:rsidR="000818E1" w:rsidRPr="00623F90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623F90">
              <w:rPr>
                <w:rFonts w:ascii="Times New Roman CYR" w:hAnsi="Times New Roman CYR" w:cs="Times New Roman CYR"/>
              </w:rPr>
              <w:t xml:space="preserve">реєстраційний номер об’єкта нерухомого майна </w:t>
            </w:r>
            <w:r>
              <w:rPr>
                <w:rFonts w:ascii="Times New Roman CYR" w:hAnsi="Times New Roman CYR" w:cs="Times New Roman CYR"/>
              </w:rPr>
              <w:t>2929619368040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3A1A32">
              <w:rPr>
                <w:rFonts w:ascii="Times New Roman CYR" w:hAnsi="Times New Roman CYR" w:cs="Times New Roman CYR"/>
              </w:rPr>
              <w:t xml:space="preserve">довідка старости </w:t>
            </w:r>
            <w:proofErr w:type="spellStart"/>
            <w:r w:rsidRPr="003A1A32">
              <w:rPr>
                <w:rFonts w:ascii="Times New Roman CYR" w:hAnsi="Times New Roman CYR" w:cs="Times New Roman CYR"/>
              </w:rPr>
              <w:t>старостинського</w:t>
            </w:r>
            <w:proofErr w:type="spellEnd"/>
            <w:r w:rsidRPr="003A1A32">
              <w:rPr>
                <w:rFonts w:ascii="Times New Roman CYR" w:hAnsi="Times New Roman CYR" w:cs="Times New Roman CYR"/>
              </w:rPr>
              <w:t xml:space="preserve"> окру</w:t>
            </w:r>
            <w:r>
              <w:rPr>
                <w:rFonts w:ascii="Times New Roman CYR" w:hAnsi="Times New Roman CYR" w:cs="Times New Roman CYR"/>
              </w:rPr>
              <w:t xml:space="preserve">гу з центром у с. </w:t>
            </w:r>
            <w:proofErr w:type="spellStart"/>
            <w:r>
              <w:rPr>
                <w:rFonts w:ascii="Times New Roman CYR" w:hAnsi="Times New Roman CYR" w:cs="Times New Roman CYR"/>
              </w:rPr>
              <w:t>Копистин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від 13.08.2024 №</w:t>
            </w:r>
            <w:r w:rsidRPr="003A1A32">
              <w:rPr>
                <w:rFonts w:ascii="Times New Roman CYR" w:hAnsi="Times New Roman CYR" w:cs="Times New Roman CYR"/>
              </w:rPr>
              <w:t>10</w:t>
            </w: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0818E1" w:rsidTr="000818E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spacing w:line="216" w:lineRule="auto"/>
              <w:ind w:left="-62" w:firstLine="19"/>
              <w:jc w:val="center"/>
            </w:pPr>
            <w:r>
              <w:t>7.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ПОНОМАРЧУК Наталя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Pr="00EB0EC3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EB0EC3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:rsidR="000818E1" w:rsidRPr="00EB0EC3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EB0EC3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:rsidR="000818E1" w:rsidRPr="00EB0EC3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EB0EC3">
              <w:rPr>
                <w:rFonts w:ascii="Times New Roman CYR" w:hAnsi="Times New Roman CYR" w:cs="Times New Roman CYR"/>
                <w:color w:val="000000"/>
              </w:rPr>
              <w:t xml:space="preserve">с. </w:t>
            </w:r>
            <w:proofErr w:type="spellStart"/>
            <w:r w:rsidRPr="00EB0EC3">
              <w:rPr>
                <w:rFonts w:ascii="Times New Roman CYR" w:hAnsi="Times New Roman CYR" w:cs="Times New Roman CYR"/>
                <w:color w:val="000000"/>
              </w:rPr>
              <w:t>Колибань</w:t>
            </w:r>
            <w:proofErr w:type="spellEnd"/>
            <w:r w:rsidRPr="00EB0EC3"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EB0EC3">
              <w:rPr>
                <w:rFonts w:ascii="Times New Roman CYR" w:hAnsi="Times New Roman CYR" w:cs="Times New Roman CYR"/>
                <w:color w:val="000000"/>
              </w:rPr>
              <w:t xml:space="preserve">вул. </w:t>
            </w:r>
            <w:r>
              <w:rPr>
                <w:rFonts w:ascii="Times New Roman CYR" w:hAnsi="Times New Roman CYR" w:cs="Times New Roman CYR"/>
                <w:color w:val="000000"/>
              </w:rPr>
              <w:t>Івана Франка, 21</w:t>
            </w:r>
          </w:p>
          <w:p w:rsidR="000818E1" w:rsidRPr="00EB0EC3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55305A">
              <w:rPr>
                <w:rFonts w:ascii="Times New Roman CYR" w:hAnsi="Times New Roman CYR" w:cs="Times New Roman CYR"/>
                <w:color w:val="000000"/>
              </w:rPr>
              <w:t>6825083300:0</w:t>
            </w:r>
            <w:r>
              <w:rPr>
                <w:rFonts w:ascii="Times New Roman CYR" w:hAnsi="Times New Roman CYR" w:cs="Times New Roman CYR"/>
                <w:color w:val="000000"/>
              </w:rPr>
              <w:t>5</w:t>
            </w:r>
            <w:r w:rsidRPr="0055305A">
              <w:rPr>
                <w:rFonts w:ascii="Times New Roman CYR" w:hAnsi="Times New Roman CYR" w:cs="Times New Roman CYR"/>
                <w:color w:val="000000"/>
              </w:rPr>
              <w:t>:00</w:t>
            </w:r>
            <w:r>
              <w:rPr>
                <w:rFonts w:ascii="Times New Roman CYR" w:hAnsi="Times New Roman CYR" w:cs="Times New Roman CYR"/>
                <w:color w:val="000000"/>
              </w:rPr>
              <w:t>1</w:t>
            </w:r>
            <w:r w:rsidRPr="0055305A">
              <w:rPr>
                <w:rFonts w:ascii="Times New Roman CYR" w:hAnsi="Times New Roman CYR" w:cs="Times New Roman CYR"/>
                <w:color w:val="000000"/>
              </w:rPr>
              <w:t>:00</w:t>
            </w:r>
            <w:r>
              <w:rPr>
                <w:rFonts w:ascii="Times New Roman CYR" w:hAnsi="Times New Roman CYR" w:cs="Times New Roman CYR"/>
                <w:color w:val="000000"/>
              </w:rPr>
              <w:t>94</w:t>
            </w:r>
          </w:p>
          <w:p w:rsidR="000818E1" w:rsidRPr="00875EB5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2500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Pr="00C0359C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C0359C">
              <w:rPr>
                <w:rFonts w:ascii="Times New Roman CYR" w:hAnsi="Times New Roman CYR" w:cs="Times New Roman CYR"/>
              </w:rPr>
              <w:t xml:space="preserve">свідоцтво про право на спадщину за законом від </w:t>
            </w:r>
            <w:r>
              <w:rPr>
                <w:rFonts w:ascii="Times New Roman CYR" w:hAnsi="Times New Roman CYR" w:cs="Times New Roman CYR"/>
              </w:rPr>
              <w:t>13.06.2024 за р/н1-472</w:t>
            </w:r>
          </w:p>
          <w:p w:rsidR="000818E1" w:rsidRPr="00C0359C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C0359C"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</w:t>
            </w:r>
            <w:r>
              <w:rPr>
                <w:rFonts w:ascii="Times New Roman CYR" w:hAnsi="Times New Roman CYR" w:cs="Times New Roman CYR"/>
              </w:rPr>
              <w:t xml:space="preserve">13.06.2024 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/н382778079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C0359C">
              <w:rPr>
                <w:rFonts w:ascii="Times New Roman CYR" w:hAnsi="Times New Roman CYR" w:cs="Times New Roman CYR"/>
              </w:rPr>
              <w:t xml:space="preserve">реєстраційний номер об’єкта нерухомого майна </w:t>
            </w:r>
            <w:r>
              <w:rPr>
                <w:rFonts w:ascii="Times New Roman CYR" w:hAnsi="Times New Roman CYR" w:cs="Times New Roman CYR"/>
              </w:rPr>
              <w:t>2953749268040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C0359C">
              <w:rPr>
                <w:rFonts w:ascii="Times New Roman CYR" w:hAnsi="Times New Roman CYR" w:cs="Times New Roman CYR"/>
              </w:rPr>
              <w:t xml:space="preserve">довідка старости старостинського округу з центром                          с. Копистин від </w:t>
            </w:r>
            <w:r>
              <w:rPr>
                <w:rFonts w:ascii="Times New Roman CYR" w:hAnsi="Times New Roman CYR" w:cs="Times New Roman CYR"/>
              </w:rPr>
              <w:t>03.07.2024</w:t>
            </w:r>
            <w:r w:rsidRPr="00C0359C">
              <w:rPr>
                <w:rFonts w:ascii="Times New Roman CYR" w:hAnsi="Times New Roman CYR" w:cs="Times New Roman CYR"/>
              </w:rPr>
              <w:t xml:space="preserve"> №</w:t>
            </w:r>
            <w:r>
              <w:rPr>
                <w:rFonts w:ascii="Times New Roman CYR" w:hAnsi="Times New Roman CYR" w:cs="Times New Roman CYR"/>
              </w:rPr>
              <w:t>83</w:t>
            </w:r>
          </w:p>
        </w:tc>
      </w:tr>
      <w:tr w:rsidR="000818E1" w:rsidTr="000818E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spacing w:line="216" w:lineRule="auto"/>
              <w:ind w:left="-62" w:firstLine="19"/>
              <w:jc w:val="center"/>
            </w:pPr>
            <w:r>
              <w:t>8.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СИДОРЧУК Володимир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Pr="006965AB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6965AB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:rsidR="000818E1" w:rsidRPr="006965AB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6965AB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:rsidR="000818E1" w:rsidRPr="006965AB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6965AB">
              <w:rPr>
                <w:rFonts w:ascii="Times New Roman CYR" w:hAnsi="Times New Roman CYR" w:cs="Times New Roman CYR"/>
                <w:color w:val="000000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Шаровечка</w:t>
            </w:r>
            <w:proofErr w:type="spellEnd"/>
            <w:r w:rsidRPr="006965AB"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6965AB">
              <w:rPr>
                <w:rFonts w:ascii="Times New Roman CYR" w:hAnsi="Times New Roman CYR" w:cs="Times New Roman CYR"/>
                <w:color w:val="000000"/>
              </w:rPr>
              <w:t xml:space="preserve">вул. </w:t>
            </w:r>
            <w:r>
              <w:rPr>
                <w:rFonts w:ascii="Times New Roman CYR" w:hAnsi="Times New Roman CYR" w:cs="Times New Roman CYR"/>
                <w:color w:val="000000"/>
              </w:rPr>
              <w:t>Лесі Українки, 9 А</w:t>
            </w:r>
          </w:p>
          <w:p w:rsidR="000818E1" w:rsidRPr="00EB0EC3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6825089600:01:001:0164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500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04.03.2020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/н202985368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6965AB">
              <w:rPr>
                <w:rFonts w:ascii="Times New Roman CYR" w:hAnsi="Times New Roman CYR" w:cs="Times New Roman CYR"/>
              </w:rPr>
              <w:t xml:space="preserve">реєстраційний номер об’єкта нерухомого майна </w:t>
            </w:r>
            <w:r>
              <w:rPr>
                <w:rFonts w:ascii="Times New Roman CYR" w:hAnsi="Times New Roman CYR" w:cs="Times New Roman CYR"/>
              </w:rPr>
              <w:t>2046885768233</w:t>
            </w:r>
          </w:p>
          <w:p w:rsidR="000818E1" w:rsidRPr="006965AB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6965AB">
              <w:rPr>
                <w:rFonts w:ascii="Times New Roman CYR" w:hAnsi="Times New Roman CYR" w:cs="Times New Roman CYR"/>
              </w:rPr>
              <w:t xml:space="preserve">довідка </w:t>
            </w:r>
            <w:r>
              <w:rPr>
                <w:rFonts w:ascii="Times New Roman CYR" w:hAnsi="Times New Roman CYR" w:cs="Times New Roman CYR"/>
              </w:rPr>
              <w:t xml:space="preserve">(витяг з </w:t>
            </w:r>
            <w:proofErr w:type="spellStart"/>
            <w:r>
              <w:rPr>
                <w:rFonts w:ascii="Times New Roman CYR" w:hAnsi="Times New Roman CYR" w:cs="Times New Roman CYR"/>
              </w:rPr>
              <w:t>погосподарської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книги) </w:t>
            </w:r>
            <w:r w:rsidRPr="006965AB">
              <w:rPr>
                <w:rFonts w:ascii="Times New Roman CYR" w:hAnsi="Times New Roman CYR" w:cs="Times New Roman CYR"/>
              </w:rPr>
              <w:t xml:space="preserve">старости </w:t>
            </w:r>
            <w:proofErr w:type="spellStart"/>
            <w:r w:rsidRPr="006965AB">
              <w:rPr>
                <w:rFonts w:ascii="Times New Roman CYR" w:hAnsi="Times New Roman CYR" w:cs="Times New Roman CYR"/>
              </w:rPr>
              <w:t>старо</w:t>
            </w:r>
            <w:r>
              <w:rPr>
                <w:rFonts w:ascii="Times New Roman CYR" w:hAnsi="Times New Roman CYR" w:cs="Times New Roman CYR"/>
              </w:rPr>
              <w:t>стинського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округу з центром </w:t>
            </w:r>
            <w:r w:rsidRPr="006965AB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Шаровечка</w:t>
            </w:r>
            <w:proofErr w:type="spellEnd"/>
            <w:r w:rsidRPr="006965AB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19.08.2024 №40</w:t>
            </w:r>
          </w:p>
          <w:p w:rsidR="000818E1" w:rsidRPr="00C0359C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1E77D8">
              <w:rPr>
                <w:rFonts w:ascii="Times New Roman CYR" w:hAnsi="Times New Roman CYR" w:cs="Times New Roman CYR"/>
              </w:rPr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rPr>
                <w:rFonts w:ascii="Times New Roman CYR" w:hAnsi="Times New Roman CYR" w:cs="Times New Roman CYR"/>
              </w:rPr>
              <w:t>ого середовища від 11.09.2024 №</w:t>
            </w:r>
            <w:r w:rsidRPr="001E77D8">
              <w:rPr>
                <w:rFonts w:ascii="Times New Roman CYR" w:hAnsi="Times New Roman CYR" w:cs="Times New Roman CYR"/>
              </w:rPr>
              <w:t>9</w:t>
            </w: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0818E1" w:rsidTr="000818E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spacing w:line="216" w:lineRule="auto"/>
              <w:ind w:left="-62" w:firstLine="19"/>
              <w:jc w:val="center"/>
            </w:pPr>
            <w:r>
              <w:t>9.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СИДОРЧУК Сергій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Pr="006965AB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6965AB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:rsidR="000818E1" w:rsidRPr="006965AB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6965AB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:rsidR="000818E1" w:rsidRPr="006965AB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6965AB">
              <w:rPr>
                <w:rFonts w:ascii="Times New Roman CYR" w:hAnsi="Times New Roman CYR" w:cs="Times New Roman CYR"/>
                <w:color w:val="000000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Шаровечка</w:t>
            </w:r>
            <w:proofErr w:type="spellEnd"/>
            <w:r w:rsidRPr="006965AB"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6965AB">
              <w:rPr>
                <w:rFonts w:ascii="Times New Roman CYR" w:hAnsi="Times New Roman CYR" w:cs="Times New Roman CYR"/>
                <w:color w:val="000000"/>
              </w:rPr>
              <w:t xml:space="preserve">вул. </w:t>
            </w:r>
            <w:r>
              <w:rPr>
                <w:rFonts w:ascii="Times New Roman CYR" w:hAnsi="Times New Roman CYR" w:cs="Times New Roman CYR"/>
                <w:color w:val="000000"/>
              </w:rPr>
              <w:t>Лесі Українки, 9/1</w:t>
            </w:r>
          </w:p>
          <w:p w:rsidR="000818E1" w:rsidRPr="00EB0EC3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6825089600:01:001:0163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645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04.03.2020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 202988463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6965AB">
              <w:rPr>
                <w:rFonts w:ascii="Times New Roman CYR" w:hAnsi="Times New Roman CYR" w:cs="Times New Roman CYR"/>
              </w:rPr>
              <w:t xml:space="preserve">реєстраційний номер об’єкта нерухомого майна </w:t>
            </w:r>
            <w:r>
              <w:rPr>
                <w:rFonts w:ascii="Times New Roman CYR" w:hAnsi="Times New Roman CYR" w:cs="Times New Roman CYR"/>
              </w:rPr>
              <w:t>2046906368233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довідка (витяг з </w:t>
            </w:r>
            <w:proofErr w:type="spellStart"/>
            <w:r>
              <w:rPr>
                <w:rFonts w:ascii="Times New Roman CYR" w:hAnsi="Times New Roman CYR" w:cs="Times New Roman CYR"/>
              </w:rPr>
              <w:t>погосподарської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книги) </w:t>
            </w:r>
            <w:r w:rsidRPr="006965AB">
              <w:rPr>
                <w:rFonts w:ascii="Times New Roman CYR" w:hAnsi="Times New Roman CYR" w:cs="Times New Roman CYR"/>
              </w:rPr>
              <w:t xml:space="preserve">старости </w:t>
            </w:r>
            <w:proofErr w:type="spellStart"/>
            <w:r w:rsidRPr="006965AB">
              <w:rPr>
                <w:rFonts w:ascii="Times New Roman CYR" w:hAnsi="Times New Roman CYR" w:cs="Times New Roman CYR"/>
              </w:rPr>
              <w:t>старо</w:t>
            </w:r>
            <w:r>
              <w:rPr>
                <w:rFonts w:ascii="Times New Roman CYR" w:hAnsi="Times New Roman CYR" w:cs="Times New Roman CYR"/>
              </w:rPr>
              <w:t>стинського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округу з центром </w:t>
            </w:r>
            <w:r w:rsidRPr="006965AB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Шаровечка</w:t>
            </w:r>
            <w:proofErr w:type="spellEnd"/>
            <w:r w:rsidRPr="006965AB">
              <w:rPr>
                <w:rFonts w:ascii="Times New Roman CYR" w:hAnsi="Times New Roman CYR" w:cs="Times New Roman CYR"/>
              </w:rPr>
              <w:t xml:space="preserve"> 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6965AB">
              <w:rPr>
                <w:rFonts w:ascii="Times New Roman CYR" w:hAnsi="Times New Roman CYR" w:cs="Times New Roman CYR"/>
              </w:rPr>
              <w:t xml:space="preserve">від </w:t>
            </w:r>
            <w:r w:rsidRPr="00D652A7">
              <w:rPr>
                <w:rFonts w:ascii="Times New Roman CYR" w:hAnsi="Times New Roman CYR" w:cs="Times New Roman CYR"/>
              </w:rPr>
              <w:t>16.09.2024 №147/21-13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0818E1" w:rsidRPr="00C0359C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D652A7">
              <w:rPr>
                <w:rFonts w:ascii="Times New Roman CYR" w:hAnsi="Times New Roman CYR" w:cs="Times New Roman CYR"/>
              </w:rPr>
              <w:t>витяг з протоколу засідання</w:t>
            </w:r>
            <w:r w:rsidRPr="001E77D8">
              <w:rPr>
                <w:rFonts w:ascii="Times New Roman CYR" w:hAnsi="Times New Roman CYR" w:cs="Times New Roman CYR"/>
              </w:rPr>
              <w:t xml:space="preserve"> постійної комісії з питань містобудування, земельних відносин та охорони навколишнього </w:t>
            </w:r>
            <w:r w:rsidRPr="001E77D8">
              <w:rPr>
                <w:rFonts w:ascii="Times New Roman CYR" w:hAnsi="Times New Roman CYR" w:cs="Times New Roman CYR"/>
              </w:rPr>
              <w:lastRenderedPageBreak/>
              <w:t>природн</w:t>
            </w:r>
            <w:r>
              <w:rPr>
                <w:rFonts w:ascii="Times New Roman CYR" w:hAnsi="Times New Roman CYR" w:cs="Times New Roman CYR"/>
              </w:rPr>
              <w:t>ого середовища від 11.09.2024 №</w:t>
            </w:r>
            <w:r w:rsidRPr="001E77D8">
              <w:rPr>
                <w:rFonts w:ascii="Times New Roman CYR" w:hAnsi="Times New Roman CYR" w:cs="Times New Roman CYR"/>
              </w:rPr>
              <w:t>9</w:t>
            </w: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0818E1" w:rsidTr="000818E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snapToGrid w:val="0"/>
              <w:spacing w:line="216" w:lineRule="auto"/>
              <w:ind w:left="-62" w:firstLine="19"/>
              <w:jc w:val="center"/>
            </w:pPr>
            <w:r>
              <w:lastRenderedPageBreak/>
              <w:t>10.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СМІРНОВА Галина Пантелеймонівна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Pr="0029117E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117E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:rsidR="000818E1" w:rsidRPr="0029117E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117E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:rsidR="000818E1" w:rsidRPr="0029117E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117E">
              <w:rPr>
                <w:rFonts w:ascii="Times New Roman CYR" w:hAnsi="Times New Roman CYR" w:cs="Times New Roman CYR"/>
                <w:color w:val="000000"/>
              </w:rPr>
              <w:t xml:space="preserve">с. </w:t>
            </w:r>
            <w:proofErr w:type="spellStart"/>
            <w:r w:rsidRPr="0029117E">
              <w:rPr>
                <w:rFonts w:ascii="Times New Roman CYR" w:hAnsi="Times New Roman CYR" w:cs="Times New Roman CYR"/>
                <w:color w:val="000000"/>
              </w:rPr>
              <w:t>Колибань</w:t>
            </w:r>
            <w:proofErr w:type="spellEnd"/>
            <w:r w:rsidRPr="0029117E">
              <w:rPr>
                <w:rFonts w:ascii="Times New Roman CYR" w:hAnsi="Times New Roman CYR" w:cs="Times New Roman CYR"/>
                <w:color w:val="000000"/>
              </w:rPr>
              <w:t xml:space="preserve">, 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117E">
              <w:rPr>
                <w:rFonts w:ascii="Times New Roman CYR" w:hAnsi="Times New Roman CYR" w:cs="Times New Roman CYR"/>
                <w:color w:val="000000"/>
              </w:rPr>
              <w:t xml:space="preserve">вул. </w:t>
            </w:r>
            <w:r>
              <w:rPr>
                <w:rFonts w:ascii="Times New Roman CYR" w:hAnsi="Times New Roman CYR" w:cs="Times New Roman CYR"/>
                <w:color w:val="000000"/>
              </w:rPr>
              <w:t>Сонячна, 5</w:t>
            </w:r>
          </w:p>
          <w:p w:rsidR="000818E1" w:rsidRPr="0029117E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6825083300:05:002:0062</w:t>
            </w:r>
          </w:p>
          <w:p w:rsidR="000818E1" w:rsidRPr="00EB0EC3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2500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про право на спадщину за заповітом від 18.12.2007 за р/н2-5433</w:t>
            </w:r>
          </w:p>
          <w:p w:rsidR="000818E1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витяг про реєстрацію права власності на нерухоме майно від 18.12.2007 №17102465</w:t>
            </w:r>
          </w:p>
          <w:p w:rsidR="000818E1" w:rsidRPr="00C0359C" w:rsidRDefault="000818E1" w:rsidP="008273EF">
            <w:pPr>
              <w:widowControl w:val="0"/>
              <w:suppressAutoHyphens w:val="0"/>
              <w:jc w:val="both"/>
              <w:rPr>
                <w:rFonts w:ascii="Times New Roman CYR" w:hAnsi="Times New Roman CYR" w:cs="Times New Roman CYR"/>
              </w:rPr>
            </w:pPr>
            <w:r w:rsidRPr="006965AB">
              <w:rPr>
                <w:rFonts w:ascii="Times New Roman CYR" w:hAnsi="Times New Roman CYR" w:cs="Times New Roman CYR"/>
              </w:rPr>
              <w:t>реєстраційний номер об</w:t>
            </w:r>
            <w:r>
              <w:rPr>
                <w:rFonts w:ascii="Times New Roman CYR" w:hAnsi="Times New Roman CYR" w:cs="Times New Roman CYR"/>
              </w:rPr>
              <w:t xml:space="preserve">’єкта нерухомого майна 21450653, </w:t>
            </w:r>
            <w:r w:rsidRPr="00B1216B">
              <w:rPr>
                <w:rFonts w:ascii="Times New Roman CYR" w:hAnsi="Times New Roman CYR" w:cs="Times New Roman CYR"/>
              </w:rPr>
              <w:t>довідка старости старостинського округу з ц</w:t>
            </w:r>
            <w:r>
              <w:rPr>
                <w:rFonts w:ascii="Times New Roman CYR" w:hAnsi="Times New Roman CYR" w:cs="Times New Roman CYR"/>
              </w:rPr>
              <w:t xml:space="preserve">ентром </w:t>
            </w:r>
            <w:r w:rsidRPr="00B1216B">
              <w:rPr>
                <w:rFonts w:ascii="Times New Roman CYR" w:hAnsi="Times New Roman CYR" w:cs="Times New Roman CYR"/>
              </w:rPr>
              <w:t>с. Копистин від 16.09.2024 №118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r w:rsidRPr="001F3780">
              <w:rPr>
                <w:rFonts w:ascii="Times New Roman CYR" w:hAnsi="Times New Roman CYR" w:cs="Times New Roman CYR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</w:t>
            </w:r>
            <w:r>
              <w:rPr>
                <w:rFonts w:ascii="Times New Roman CYR" w:hAnsi="Times New Roman CYR" w:cs="Times New Roman CYR"/>
              </w:rPr>
              <w:t>від 11.09.2024 №</w:t>
            </w:r>
            <w:r w:rsidRPr="001F3780">
              <w:rPr>
                <w:rFonts w:ascii="Times New Roman CYR" w:hAnsi="Times New Roman CYR" w:cs="Times New Roman CYR"/>
              </w:rPr>
              <w:t>97</w:t>
            </w:r>
          </w:p>
        </w:tc>
      </w:tr>
    </w:tbl>
    <w:p w:rsidR="00BE18E7" w:rsidRDefault="00BE18E7" w:rsidP="00E60ED2">
      <w:pPr>
        <w:ind w:right="-109"/>
        <w:jc w:val="both"/>
      </w:pPr>
    </w:p>
    <w:p w:rsidR="006E6551" w:rsidRPr="005413ED" w:rsidRDefault="006E6551" w:rsidP="006E6551">
      <w:pPr>
        <w:tabs>
          <w:tab w:val="left" w:pos="9498"/>
        </w:tabs>
        <w:ind w:right="-109"/>
        <w:jc w:val="both"/>
      </w:pPr>
      <w:r w:rsidRPr="005413ED">
        <w:t xml:space="preserve">Секретар міської ради </w:t>
      </w:r>
      <w:r w:rsidRPr="005413ED">
        <w:tab/>
        <w:t>Віталій ДІДЕНКО</w:t>
      </w:r>
    </w:p>
    <w:p w:rsidR="006E6551" w:rsidRPr="005413ED" w:rsidRDefault="006E6551" w:rsidP="006E6551">
      <w:pPr>
        <w:ind w:right="-109"/>
        <w:jc w:val="both"/>
      </w:pPr>
    </w:p>
    <w:p w:rsidR="006E6551" w:rsidRDefault="006E6551" w:rsidP="006E6551">
      <w:pPr>
        <w:tabs>
          <w:tab w:val="left" w:pos="9498"/>
        </w:tabs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  <w:t xml:space="preserve">Людмила МАТВЕЄВА </w:t>
      </w:r>
    </w:p>
    <w:p w:rsidR="006E6551" w:rsidRDefault="006E6551" w:rsidP="006E6551">
      <w:pPr>
        <w:ind w:right="-109"/>
        <w:jc w:val="both"/>
      </w:pPr>
    </w:p>
    <w:p w:rsidR="00631A22" w:rsidRDefault="006E6551" w:rsidP="00A220BA">
      <w:pPr>
        <w:tabs>
          <w:tab w:val="left" w:pos="9498"/>
        </w:tabs>
        <w:ind w:right="-109"/>
        <w:jc w:val="both"/>
      </w:pPr>
      <w:r w:rsidRPr="005413ED">
        <w:rPr>
          <w:iCs/>
        </w:rPr>
        <w:t xml:space="preserve">Начальник управління правового забезпечення </w:t>
      </w:r>
      <w:r>
        <w:rPr>
          <w:iCs/>
        </w:rPr>
        <w:tab/>
        <w:t xml:space="preserve">Лілія </w:t>
      </w:r>
      <w:r w:rsidRPr="005413ED">
        <w:rPr>
          <w:iCs/>
        </w:rPr>
        <w:t>ДЕМЧУК</w:t>
      </w:r>
      <w:r w:rsidR="00E60ED2">
        <w:t xml:space="preserve">    </w:t>
      </w:r>
      <w:r w:rsidR="007335FE">
        <w:tab/>
      </w:r>
      <w:r w:rsidR="00667EDE">
        <w:t xml:space="preserve"> </w:t>
      </w:r>
    </w:p>
    <w:p w:rsidR="00B5529B" w:rsidRPr="00B5529B" w:rsidRDefault="00631A22" w:rsidP="00B5529B">
      <w:pPr>
        <w:spacing w:line="228" w:lineRule="auto"/>
        <w:ind w:right="-109"/>
        <w:jc w:val="right"/>
        <w:rPr>
          <w:i/>
        </w:rPr>
      </w:pPr>
      <w:r>
        <w:br w:type="page"/>
      </w:r>
      <w:r w:rsidR="00B5529B">
        <w:rPr>
          <w:i/>
        </w:rPr>
        <w:lastRenderedPageBreak/>
        <w:t>Додаток 5</w:t>
      </w:r>
    </w:p>
    <w:p w:rsidR="00B5529B" w:rsidRPr="00B5529B" w:rsidRDefault="00B5529B" w:rsidP="00B5529B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B5529B">
        <w:rPr>
          <w:i/>
        </w:rPr>
        <w:t>до рішення сесії міської ради</w:t>
      </w:r>
    </w:p>
    <w:p w:rsidR="00B5529B" w:rsidRPr="00B5529B" w:rsidRDefault="00B5529B" w:rsidP="00B5529B">
      <w:pPr>
        <w:pStyle w:val="22"/>
        <w:ind w:firstLine="11340"/>
        <w:jc w:val="right"/>
        <w:rPr>
          <w:i/>
        </w:rPr>
      </w:pPr>
      <w:r w:rsidRPr="00B5529B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  <w:lang w:val="en-US"/>
        </w:rPr>
        <w:t>1</w:t>
      </w:r>
      <w:r>
        <w:rPr>
          <w:rFonts w:ascii="Times New Roman CYR" w:hAnsi="Times New Roman CYR" w:cs="Times New Roman CYR"/>
          <w:i/>
        </w:rPr>
        <w:t>1.12.</w:t>
      </w:r>
      <w:r w:rsidRPr="00B5529B">
        <w:rPr>
          <w:rFonts w:ascii="Times New Roman CYR" w:hAnsi="Times New Roman CYR" w:cs="Times New Roman CYR"/>
          <w:i/>
        </w:rPr>
        <w:t>2024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№63</w:t>
      </w:r>
    </w:p>
    <w:p w:rsidR="00D6451A" w:rsidRDefault="00D6451A" w:rsidP="00B5529B">
      <w:pPr>
        <w:ind w:right="-109"/>
        <w:jc w:val="both"/>
      </w:pPr>
    </w:p>
    <w:p w:rsidR="00E60ED2" w:rsidRDefault="00E60ED2" w:rsidP="00E60ED2">
      <w:pPr>
        <w:spacing w:line="228" w:lineRule="auto"/>
        <w:jc w:val="center"/>
      </w:pPr>
      <w:r>
        <w:t>СПИСОК</w:t>
      </w:r>
    </w:p>
    <w:p w:rsidR="00E60ED2" w:rsidRDefault="00E60ED2" w:rsidP="00E60ED2">
      <w:pPr>
        <w:spacing w:line="228" w:lineRule="auto"/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</w:t>
      </w:r>
      <w:r w:rsidR="00C8289E">
        <w:t>рі</w:t>
      </w:r>
      <w:r>
        <w:t xml:space="preserve"> (на місцевості) та надаються земельні ділянки у власність</w:t>
      </w:r>
      <w:r w:rsidR="00F5336E">
        <w:t xml:space="preserve"> для будівництва індивідуальних гаражів</w:t>
      </w:r>
      <w:r>
        <w:t xml:space="preserve"> </w:t>
      </w:r>
      <w:r w:rsidR="00831AAB">
        <w:t>–</w:t>
      </w:r>
      <w:r>
        <w:t>землі житлової та громадської забудови</w:t>
      </w:r>
    </w:p>
    <w:p w:rsidR="00D6451A" w:rsidRDefault="00D6451A" w:rsidP="00E60ED2">
      <w:pPr>
        <w:spacing w:line="228" w:lineRule="auto"/>
        <w:jc w:val="center"/>
      </w:pPr>
    </w:p>
    <w:tbl>
      <w:tblPr>
        <w:tblW w:w="1303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1"/>
        <w:gridCol w:w="2268"/>
        <w:gridCol w:w="3685"/>
        <w:gridCol w:w="851"/>
        <w:gridCol w:w="5631"/>
      </w:tblGrid>
      <w:tr w:rsidR="000818E1" w:rsidRPr="00814D33" w:rsidTr="000818E1">
        <w:trPr>
          <w:tblHeader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8E1" w:rsidRPr="00814D33" w:rsidRDefault="000818E1" w:rsidP="00C8289E">
            <w:pPr>
              <w:spacing w:line="228" w:lineRule="auto"/>
              <w:jc w:val="center"/>
            </w:pPr>
            <w:r w:rsidRPr="00814D33">
              <w:t>№</w:t>
            </w:r>
          </w:p>
          <w:p w:rsidR="000818E1" w:rsidRPr="00814D33" w:rsidRDefault="000818E1" w:rsidP="00C8289E">
            <w:pPr>
              <w:spacing w:line="228" w:lineRule="auto"/>
              <w:jc w:val="center"/>
            </w:pPr>
            <w:r w:rsidRPr="00814D33">
              <w:t>з/п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Pr="00814D33" w:rsidRDefault="000818E1" w:rsidP="00C8289E">
            <w:pPr>
              <w:spacing w:line="228" w:lineRule="auto"/>
              <w:ind w:right="5"/>
              <w:jc w:val="center"/>
            </w:pPr>
            <w:r w:rsidRPr="00814D33">
              <w:t>Прізвище, ім’я, по-батькові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8E1" w:rsidRPr="00814D33" w:rsidRDefault="000818E1" w:rsidP="00C8289E">
            <w:pPr>
              <w:spacing w:line="228" w:lineRule="auto"/>
              <w:ind w:right="5"/>
              <w:jc w:val="center"/>
            </w:pPr>
            <w:r w:rsidRPr="00814D33">
              <w:t>Місце розташування та</w:t>
            </w:r>
            <w:r>
              <w:t xml:space="preserve"> </w:t>
            </w:r>
            <w:r w:rsidRPr="00814D33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8E1" w:rsidRPr="00814D33" w:rsidRDefault="000818E1" w:rsidP="00C8289E">
            <w:pPr>
              <w:spacing w:line="228" w:lineRule="auto"/>
              <w:ind w:right="5"/>
              <w:jc w:val="center"/>
            </w:pPr>
            <w:r w:rsidRPr="00814D33">
              <w:t>Площа,</w:t>
            </w:r>
          </w:p>
          <w:p w:rsidR="000818E1" w:rsidRPr="00814D33" w:rsidRDefault="000818E1" w:rsidP="00C8289E">
            <w:pPr>
              <w:spacing w:line="228" w:lineRule="auto"/>
              <w:ind w:right="5"/>
              <w:jc w:val="center"/>
            </w:pPr>
            <w:r w:rsidRPr="00814D33">
              <w:t>м</w:t>
            </w:r>
            <w:r w:rsidRPr="00814D33">
              <w:rPr>
                <w:vertAlign w:val="superscript"/>
              </w:rPr>
              <w:t>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8E1" w:rsidRPr="00814D33" w:rsidRDefault="000818E1" w:rsidP="00C8289E">
            <w:pPr>
              <w:spacing w:line="228" w:lineRule="auto"/>
              <w:ind w:right="5"/>
              <w:jc w:val="center"/>
            </w:pPr>
            <w:r w:rsidRPr="00814D33">
              <w:t>Підстава</w:t>
            </w:r>
          </w:p>
        </w:tc>
      </w:tr>
      <w:tr w:rsidR="000818E1" w:rsidRPr="00814D33" w:rsidTr="000818E1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Pr="00814D33" w:rsidRDefault="000818E1" w:rsidP="005E0DB7">
            <w:pPr>
              <w:spacing w:line="228" w:lineRule="auto"/>
              <w:jc w:val="center"/>
            </w:pPr>
            <w:r w:rsidRPr="00814D33"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Pr="00740867" w:rsidRDefault="000818E1" w:rsidP="00C8289E">
            <w:pPr>
              <w:snapToGrid w:val="0"/>
              <w:ind w:right="5"/>
              <w:jc w:val="both"/>
            </w:pPr>
            <w:r>
              <w:t>ВЕРОВЕНКО Георгій Юрійович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Героїв Маріуполя, 12,   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«Центральний»,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7, бокс 52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6810100000:01:008:1083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ind w:right="5"/>
              <w:jc w:val="center"/>
            </w:pPr>
            <w:r>
              <w:t>20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рішення Хмельницького міськрайонного суду від 07.08.2007 (справа №2-4934/07)</w:t>
            </w:r>
          </w:p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 xml:space="preserve">витяг про реєстрацію права власності на нерухоме майно від 15.10.2007 №16285324 </w:t>
            </w:r>
          </w:p>
          <w:p w:rsidR="000818E1" w:rsidRPr="00464B6A" w:rsidRDefault="000818E1" w:rsidP="00C8289E">
            <w:pPr>
              <w:spacing w:line="216" w:lineRule="auto"/>
              <w:ind w:right="5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19278887</w:t>
            </w:r>
          </w:p>
        </w:tc>
      </w:tr>
      <w:tr w:rsidR="000818E1" w:rsidRPr="00814D33" w:rsidTr="000818E1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Pr="00814D33" w:rsidRDefault="000818E1" w:rsidP="005E0DB7">
            <w:pPr>
              <w:spacing w:line="228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Pr="00ED7F20" w:rsidRDefault="000818E1" w:rsidP="00C8289E">
            <w:pPr>
              <w:snapToGrid w:val="0"/>
              <w:ind w:right="5"/>
              <w:jc w:val="both"/>
            </w:pPr>
            <w:r>
              <w:t>КРОТЕНКО Ганна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>. Миру, 71/4</w:t>
            </w:r>
            <w:r w:rsidRPr="00CF7A36">
              <w:rPr>
                <w:color w:val="000000"/>
              </w:rPr>
              <w:t>,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</w:pPr>
            <w:r>
              <w:t xml:space="preserve">гаражний кооператив «Мирний», </w:t>
            </w:r>
          </w:p>
          <w:p w:rsidR="000818E1" w:rsidRPr="005E2AD2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t>блок 7, бокс 37</w:t>
            </w:r>
          </w:p>
          <w:p w:rsidR="000818E1" w:rsidRPr="00ED7F20" w:rsidRDefault="000818E1" w:rsidP="00C8289E">
            <w:pPr>
              <w:spacing w:line="228" w:lineRule="auto"/>
              <w:ind w:right="5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6810100000:16:007:0866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ind w:right="5"/>
              <w:jc w:val="center"/>
            </w:pPr>
            <w:r>
              <w:t>24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договір дарування гаража від 15.02.2006 за р/н653</w:t>
            </w:r>
          </w:p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витяг про реєстрацію права власності на нерухоме майно від 07.03.2006 №10032770</w:t>
            </w:r>
          </w:p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лист управління архітектури та містобудування від 08.06.2021 №2022/03-20</w:t>
            </w:r>
          </w:p>
          <w:p w:rsidR="000818E1" w:rsidRPr="005442FF" w:rsidRDefault="000818E1" w:rsidP="00C8289E">
            <w:pPr>
              <w:spacing w:line="216" w:lineRule="auto"/>
              <w:ind w:right="5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13838877</w:t>
            </w:r>
          </w:p>
        </w:tc>
      </w:tr>
      <w:tr w:rsidR="000818E1" w:rsidRPr="00814D33" w:rsidTr="000818E1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083478">
            <w:pPr>
              <w:spacing w:line="228" w:lineRule="auto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Pr="00740867" w:rsidRDefault="000818E1" w:rsidP="00C8289E">
            <w:pPr>
              <w:snapToGrid w:val="0"/>
              <w:ind w:right="5"/>
              <w:jc w:val="both"/>
            </w:pPr>
            <w:r>
              <w:t>ІГНАТЕНКО Олег Анатолійович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pacing w:line="228" w:lineRule="auto"/>
              <w:ind w:right="5"/>
              <w:jc w:val="both"/>
            </w:pPr>
            <w:r>
              <w:t xml:space="preserve">м. Хмельницький, </w:t>
            </w:r>
            <w:proofErr w:type="spellStart"/>
            <w:r>
              <w:t>прс</w:t>
            </w:r>
            <w:proofErr w:type="spellEnd"/>
            <w:r>
              <w:t>. Миру, 43,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</w:pPr>
            <w:r>
              <w:t>гаражний кооператив «Зв</w:t>
            </w:r>
            <w:r w:rsidRPr="00A74569">
              <w:rPr>
                <w:lang w:val="ru-RU"/>
              </w:rPr>
              <w:t>’</w:t>
            </w:r>
            <w:proofErr w:type="spellStart"/>
            <w:r>
              <w:t>язківець</w:t>
            </w:r>
            <w:proofErr w:type="spellEnd"/>
            <w:r>
              <w:t xml:space="preserve">»,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</w:pPr>
            <w:r>
              <w:t>блок Г, бокс 34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6810100000:16:004:0374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ind w:right="5"/>
              <w:jc w:val="center"/>
            </w:pPr>
            <w:r>
              <w:t>21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договір купівлі-продажу гаража від 16.08.2019 за р/н1369</w:t>
            </w:r>
          </w:p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 xml:space="preserve">витяг з Державного реєстру речових прав на  нерухоме майно про реєстрацію права власності від 16.08.2019 </w:t>
            </w:r>
            <w:proofErr w:type="spellStart"/>
            <w:r>
              <w:t>інд</w:t>
            </w:r>
            <w:proofErr w:type="spellEnd"/>
            <w:r>
              <w:t xml:space="preserve">/н177797912 </w:t>
            </w:r>
          </w:p>
          <w:p w:rsidR="000818E1" w:rsidRPr="00464B6A" w:rsidRDefault="000818E1" w:rsidP="00C8289E">
            <w:pPr>
              <w:spacing w:line="216" w:lineRule="auto"/>
              <w:ind w:right="5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1895743668101</w:t>
            </w:r>
          </w:p>
        </w:tc>
      </w:tr>
      <w:tr w:rsidR="000818E1" w:rsidRPr="00814D33" w:rsidTr="000818E1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083478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Pr="00740867" w:rsidRDefault="000818E1" w:rsidP="00C8289E">
            <w:pPr>
              <w:snapToGrid w:val="0"/>
              <w:ind w:right="5"/>
              <w:jc w:val="both"/>
            </w:pPr>
            <w:r>
              <w:t>ІГНАТЕНКО Олег Анатолійович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57/2, 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«Рибалко», </w:t>
            </w:r>
          </w:p>
          <w:p w:rsidR="000818E1" w:rsidRDefault="000818E1" w:rsidP="00C8289E">
            <w:pPr>
              <w:tabs>
                <w:tab w:val="left" w:pos="2040"/>
              </w:tabs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О, бокс 14</w:t>
            </w:r>
            <w:r>
              <w:rPr>
                <w:color w:val="000000"/>
              </w:rPr>
              <w:tab/>
            </w:r>
          </w:p>
          <w:p w:rsidR="000818E1" w:rsidRPr="00ED7F20" w:rsidRDefault="000818E1" w:rsidP="00C8289E">
            <w:pPr>
              <w:spacing w:line="228" w:lineRule="auto"/>
              <w:ind w:right="5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6810100000:16:001:0560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ind w:right="5"/>
              <w:jc w:val="center"/>
            </w:pPr>
            <w:r>
              <w:t>22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договір купівлі-продажу гаража від 30.04.2008 за р/н6441</w:t>
            </w:r>
          </w:p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витяг про реєстрацію права власності на нерухоме майно від 23.05.2008 №18930164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</w:pPr>
            <w:r>
              <w:t>лист управління архітектури та містобудування від 31.07.2024 №І/2571-01-24</w:t>
            </w:r>
          </w:p>
          <w:p w:rsidR="000818E1" w:rsidRPr="005442FF" w:rsidRDefault="000818E1" w:rsidP="00C8289E">
            <w:pPr>
              <w:spacing w:line="228" w:lineRule="auto"/>
              <w:ind w:right="5"/>
              <w:jc w:val="both"/>
            </w:pPr>
            <w:r>
              <w:lastRenderedPageBreak/>
              <w:t>реєстраційний номер об</w:t>
            </w:r>
            <w:r w:rsidRPr="00AD64AD">
              <w:t>’</w:t>
            </w:r>
            <w:r>
              <w:t>єкта нерухомого майна 23089395</w:t>
            </w:r>
          </w:p>
        </w:tc>
      </w:tr>
      <w:tr w:rsidR="000818E1" w:rsidRPr="00814D33" w:rsidTr="000818E1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6E5103">
            <w:pPr>
              <w:spacing w:line="228" w:lineRule="auto"/>
              <w:jc w:val="center"/>
            </w:pPr>
            <w: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Pr="005D22CB" w:rsidRDefault="000818E1" w:rsidP="00C8289E">
            <w:pPr>
              <w:snapToGrid w:val="0"/>
              <w:ind w:right="5"/>
              <w:jc w:val="both"/>
            </w:pPr>
            <w:r>
              <w:t>БІЛОУС Зінаїда Миколаївна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Гарнізонна, 16/3,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«Раково-2»,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18, бокс 19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6810100000:24:002:0747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ind w:right="5"/>
              <w:jc w:val="center"/>
            </w:pPr>
            <w:r>
              <w:t>27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свідоцтво про право власності від 17.11.2023 за р/н8854</w:t>
            </w:r>
          </w:p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 xml:space="preserve">витяг з Державного реєстру речових прав від 17.11.2023 </w:t>
            </w:r>
            <w:proofErr w:type="spellStart"/>
            <w:r>
              <w:t>інд</w:t>
            </w:r>
            <w:proofErr w:type="spellEnd"/>
            <w:r>
              <w:t>/н354820603</w:t>
            </w:r>
          </w:p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 xml:space="preserve">договір дарування гаража від 09.08.2024 за р/н10757, витяг з Державного реєстру речових прав від 09.08.2024 </w:t>
            </w:r>
            <w:proofErr w:type="spellStart"/>
            <w:r>
              <w:t>інд</w:t>
            </w:r>
            <w:proofErr w:type="spellEnd"/>
            <w:r>
              <w:t>/н390353759</w:t>
            </w:r>
          </w:p>
          <w:p w:rsidR="000818E1" w:rsidRPr="00FC0DFA" w:rsidRDefault="000818E1" w:rsidP="00C8289E">
            <w:pPr>
              <w:spacing w:line="216" w:lineRule="auto"/>
              <w:ind w:right="5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2832010968040</w:t>
            </w:r>
          </w:p>
        </w:tc>
      </w:tr>
      <w:tr w:rsidR="000818E1" w:rsidRPr="00814D33" w:rsidTr="000818E1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6E5103">
            <w:pPr>
              <w:spacing w:line="228" w:lineRule="auto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napToGrid w:val="0"/>
              <w:ind w:right="5"/>
              <w:jc w:val="both"/>
            </w:pPr>
            <w:r>
              <w:t>КОРОЛІВСЬКА Галина Степанівна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34/1, 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«Ключ-13», </w:t>
            </w:r>
          </w:p>
          <w:p w:rsidR="000818E1" w:rsidRDefault="000818E1" w:rsidP="00C8289E">
            <w:pPr>
              <w:tabs>
                <w:tab w:val="left" w:pos="2040"/>
              </w:tabs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3, бокс 21</w:t>
            </w:r>
            <w:r>
              <w:rPr>
                <w:color w:val="000000"/>
              </w:rPr>
              <w:tab/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6810100000:16:006:0391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ind w:right="5"/>
              <w:jc w:val="center"/>
            </w:pPr>
            <w:r>
              <w:t>22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свідоцтво про право на спадщину за законом від 16.02.2021 за р/н139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</w:pPr>
            <w:r>
      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>
              <w:t>Іпотек</w:t>
            </w:r>
            <w:proofErr w:type="spellEnd"/>
            <w:r>
              <w:t>, Єдиного реєстру заборон відчуження об</w:t>
            </w:r>
            <w:r w:rsidRPr="0008617A">
              <w:t xml:space="preserve">’єктів нерухомого майна щодо </w:t>
            </w:r>
            <w:r>
              <w:t>об</w:t>
            </w:r>
            <w:r w:rsidRPr="0008617A">
              <w:t>’єкта нерухомого майн</w:t>
            </w:r>
            <w:r>
              <w:t xml:space="preserve">а </w:t>
            </w:r>
            <w:r w:rsidRPr="00636E8C">
              <w:t>від</w:t>
            </w:r>
            <w:r>
              <w:t xml:space="preserve"> 16.08.2024 №391298181</w:t>
            </w:r>
          </w:p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2292371368101</w:t>
            </w:r>
          </w:p>
        </w:tc>
      </w:tr>
      <w:tr w:rsidR="000818E1" w:rsidRPr="00814D33" w:rsidTr="000818E1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6E5103">
            <w:pPr>
              <w:spacing w:line="228" w:lineRule="auto"/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napToGrid w:val="0"/>
              <w:ind w:right="5"/>
              <w:jc w:val="both"/>
            </w:pPr>
            <w:r>
              <w:t>ШАРАМКО Василь Миколайович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Романа Шухевича, 56,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«Таврія»,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В, бокс 23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6810100000:14:002:0480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ind w:right="5"/>
              <w:jc w:val="center"/>
            </w:pPr>
            <w:r>
              <w:t>22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 xml:space="preserve">свідоцтво про право особистої власності на гараж від 23.11.2000, витяг з Державного реєстру речових прав від 31.01.2024 </w:t>
            </w:r>
            <w:proofErr w:type="spellStart"/>
            <w:r>
              <w:t>інд</w:t>
            </w:r>
            <w:proofErr w:type="spellEnd"/>
            <w:r>
              <w:t>/н364012088, реєстраційний номер об</w:t>
            </w:r>
            <w:r w:rsidRPr="00AD64AD">
              <w:t>’</w:t>
            </w:r>
            <w:r>
              <w:t>єкта нерухомого майна 2869872768040</w:t>
            </w:r>
          </w:p>
        </w:tc>
      </w:tr>
      <w:tr w:rsidR="000818E1" w:rsidRPr="00814D33" w:rsidTr="000818E1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6E5103">
            <w:pPr>
              <w:spacing w:line="228" w:lineRule="auto"/>
              <w:jc w:val="center"/>
            </w:pPr>
            <w: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napToGrid w:val="0"/>
              <w:ind w:right="5"/>
              <w:jc w:val="both"/>
            </w:pPr>
            <w:r>
              <w:t>ШЕВЧЕНКО Леонід Васильович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pacing w:line="252" w:lineRule="auto"/>
              <w:ind w:right="5"/>
              <w:jc w:val="both"/>
            </w:pPr>
            <w:r>
              <w:t xml:space="preserve">м. Хмельницький, </w:t>
            </w:r>
          </w:p>
          <w:p w:rsidR="000818E1" w:rsidRDefault="000818E1" w:rsidP="00C8289E">
            <w:pPr>
              <w:spacing w:line="252" w:lineRule="auto"/>
              <w:ind w:right="5"/>
              <w:jc w:val="both"/>
            </w:pPr>
            <w:r>
              <w:t xml:space="preserve">вул. </w:t>
            </w:r>
            <w:proofErr w:type="spellStart"/>
            <w:r>
              <w:t>Чорновола</w:t>
            </w:r>
            <w:proofErr w:type="spellEnd"/>
            <w:r>
              <w:t xml:space="preserve">, 159/2, </w:t>
            </w:r>
          </w:p>
          <w:p w:rsidR="000818E1" w:rsidRDefault="000818E1" w:rsidP="00C8289E">
            <w:pPr>
              <w:spacing w:line="252" w:lineRule="auto"/>
              <w:ind w:right="5"/>
              <w:jc w:val="both"/>
            </w:pPr>
            <w:r>
              <w:t>громадська організація «Об</w:t>
            </w:r>
            <w:r w:rsidRPr="001419EB">
              <w:rPr>
                <w:lang w:val="ru-RU"/>
              </w:rPr>
              <w:t>’</w:t>
            </w:r>
            <w:r>
              <w:t xml:space="preserve">єднання автолюбителів «Раково-1», </w:t>
            </w:r>
          </w:p>
          <w:p w:rsidR="000818E1" w:rsidRDefault="000818E1" w:rsidP="00C8289E">
            <w:pPr>
              <w:spacing w:line="252" w:lineRule="auto"/>
              <w:ind w:right="5"/>
              <w:jc w:val="both"/>
            </w:pPr>
            <w:r>
              <w:t>блок 2, бокс 15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6810100000:22:002:0344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ind w:right="5"/>
              <w:jc w:val="center"/>
            </w:pPr>
            <w:r>
              <w:t>24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договір купівлі-продажу від 09.08.1996 за р/н3322</w:t>
            </w:r>
          </w:p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право власності зареєстроване 09.08.1996 в Хмельницькому бюро технічної інвентаризації в реєстровій книзі №4 за р/н9/2-15</w:t>
            </w:r>
          </w:p>
          <w:p w:rsidR="000818E1" w:rsidRDefault="000818E1" w:rsidP="0007424D">
            <w:pPr>
              <w:spacing w:line="228" w:lineRule="auto"/>
              <w:ind w:right="5"/>
              <w:jc w:val="both"/>
            </w:pPr>
            <w:r>
              <w:t>лист управління архітектури та містобудування департаменту архітектури, містобудування та земельних ресурсів від 18.01.2021 №124/03-20</w:t>
            </w:r>
          </w:p>
        </w:tc>
      </w:tr>
      <w:tr w:rsidR="000818E1" w:rsidRPr="00814D33" w:rsidTr="000818E1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6E5103">
            <w:pPr>
              <w:spacing w:line="228" w:lineRule="auto"/>
              <w:jc w:val="center"/>
            </w:pPr>
            <w: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Pr="00105B4B" w:rsidRDefault="000818E1" w:rsidP="00C8289E">
            <w:pPr>
              <w:snapToGrid w:val="0"/>
              <w:ind w:right="5"/>
              <w:jc w:val="both"/>
            </w:pPr>
            <w:r>
              <w:t>ВЕЛЬГУС Наталія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Геологів, 22,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кооператив «Будівельник» по будівництву та експлуатації гаражів, блок 20, бокс 445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6810100000:10:001:0</w:t>
            </w:r>
            <w:r>
              <w:rPr>
                <w:color w:val="000000"/>
                <w:lang w:val="ru-RU"/>
              </w:rPr>
              <w:t>841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ind w:right="5"/>
              <w:jc w:val="center"/>
            </w:pPr>
            <w:r>
              <w:lastRenderedPageBreak/>
              <w:t>22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договір купівлі-продажу гаража від 21.06.2024 за р/н9650</w:t>
            </w:r>
          </w:p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lastRenderedPageBreak/>
              <w:t xml:space="preserve">витяг з Державного реєстру речових прав від 21.06.2024 </w:t>
            </w:r>
            <w:proofErr w:type="spellStart"/>
            <w:r>
              <w:t>інд</w:t>
            </w:r>
            <w:proofErr w:type="spellEnd"/>
            <w:r>
              <w:t>/н383927042</w:t>
            </w:r>
          </w:p>
          <w:p w:rsidR="000818E1" w:rsidRPr="00FC0DFA" w:rsidRDefault="000818E1" w:rsidP="00C8289E">
            <w:pPr>
              <w:spacing w:line="216" w:lineRule="auto"/>
              <w:ind w:right="5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2958673368040</w:t>
            </w:r>
          </w:p>
        </w:tc>
      </w:tr>
      <w:tr w:rsidR="000818E1" w:rsidRPr="00814D33" w:rsidTr="000818E1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6E5103">
            <w:pPr>
              <w:spacing w:line="228" w:lineRule="auto"/>
              <w:jc w:val="center"/>
            </w:pPr>
            <w: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napToGrid w:val="0"/>
              <w:ind w:right="5"/>
              <w:jc w:val="both"/>
            </w:pPr>
            <w:r>
              <w:t>КУЗЬМЕНКО Тамара Федорівна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Тернопільська, 13/3-А,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«Автопарк»,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3, бокс 32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6810100000:29:002:0694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ind w:right="5"/>
              <w:jc w:val="center"/>
            </w:pPr>
            <w:r>
              <w:t>22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свідоцтво про право на спадщину за законом від 06.11.2012 за р/н4-1858</w:t>
            </w:r>
          </w:p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 xml:space="preserve">витяг з Державного реєстру речових прав від 31.07.2024 </w:t>
            </w:r>
            <w:proofErr w:type="spellStart"/>
            <w:r>
              <w:t>інд</w:t>
            </w:r>
            <w:proofErr w:type="spellEnd"/>
            <w:r>
              <w:t>/н388980588</w:t>
            </w:r>
          </w:p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2979631768040</w:t>
            </w:r>
          </w:p>
        </w:tc>
      </w:tr>
      <w:tr w:rsidR="000818E1" w:rsidRPr="00814D33" w:rsidTr="000818E1">
        <w:trPr>
          <w:trHeight w:val="356"/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6E5103">
            <w:pPr>
              <w:spacing w:line="228" w:lineRule="auto"/>
              <w:jc w:val="center"/>
            </w:pPr>
            <w: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napToGrid w:val="0"/>
              <w:ind w:right="5"/>
              <w:jc w:val="both"/>
            </w:pPr>
            <w:r>
              <w:t>ЛЕУС Олена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spacing w:line="228" w:lineRule="auto"/>
              <w:ind w:right="5"/>
              <w:jc w:val="both"/>
            </w:pPr>
            <w:r>
              <w:t>м. Хмельницький,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</w:pPr>
            <w:r>
              <w:t xml:space="preserve">вул. Тернопільська, 13/3, 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</w:pPr>
            <w:r>
              <w:t>гаражний кооператив «Безпека», блок 12, бокс 7</w:t>
            </w:r>
          </w:p>
          <w:p w:rsidR="000818E1" w:rsidRDefault="000818E1" w:rsidP="00C8289E">
            <w:pPr>
              <w:spacing w:line="228" w:lineRule="auto"/>
              <w:ind w:right="5"/>
              <w:jc w:val="both"/>
              <w:rPr>
                <w:color w:val="000000"/>
              </w:rPr>
            </w:pPr>
            <w:r>
              <w:t>6810100000:29</w:t>
            </w:r>
            <w:r w:rsidRPr="00B03D06">
              <w:t>:00</w:t>
            </w:r>
            <w:r>
              <w:t>2</w:t>
            </w:r>
            <w:r w:rsidRPr="00B03D06">
              <w:t>:0</w:t>
            </w:r>
            <w:r>
              <w:t>695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8E1" w:rsidRDefault="000818E1" w:rsidP="00C8289E">
            <w:pPr>
              <w:ind w:right="5"/>
              <w:jc w:val="center"/>
            </w:pPr>
            <w:r>
              <w:t>18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свідоцтво про право на спадщину за законом від 23.11.2020 за р/н1099</w:t>
            </w:r>
          </w:p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23.11.2020 </w:t>
            </w:r>
            <w:proofErr w:type="spellStart"/>
            <w:r>
              <w:t>інд</w:t>
            </w:r>
            <w:proofErr w:type="spellEnd"/>
            <w:r>
              <w:t>/н233744187</w:t>
            </w:r>
          </w:p>
          <w:p w:rsidR="000818E1" w:rsidRDefault="000818E1" w:rsidP="00C8289E">
            <w:pPr>
              <w:spacing w:line="216" w:lineRule="auto"/>
              <w:ind w:right="5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2229178968101</w:t>
            </w:r>
          </w:p>
        </w:tc>
      </w:tr>
    </w:tbl>
    <w:p w:rsidR="005E0147" w:rsidRDefault="005E0147" w:rsidP="00E60ED2">
      <w:pPr>
        <w:spacing w:line="223" w:lineRule="auto"/>
        <w:ind w:right="-109"/>
        <w:jc w:val="both"/>
      </w:pPr>
    </w:p>
    <w:p w:rsidR="00B60FF1" w:rsidRDefault="00B60FF1" w:rsidP="00E60ED2">
      <w:pPr>
        <w:spacing w:line="223" w:lineRule="auto"/>
        <w:ind w:right="-109"/>
        <w:jc w:val="both"/>
      </w:pPr>
    </w:p>
    <w:p w:rsidR="003B46E4" w:rsidRPr="005413ED" w:rsidRDefault="003B46E4" w:rsidP="003B46E4">
      <w:pPr>
        <w:tabs>
          <w:tab w:val="left" w:pos="9498"/>
        </w:tabs>
        <w:ind w:right="-109"/>
        <w:jc w:val="both"/>
      </w:pPr>
      <w:r w:rsidRPr="005413ED">
        <w:t xml:space="preserve">Секретар міської ради </w:t>
      </w:r>
      <w:r w:rsidRPr="005413ED">
        <w:tab/>
        <w:t>Віталій ДІДЕНКО</w:t>
      </w:r>
    </w:p>
    <w:p w:rsidR="003B46E4" w:rsidRPr="005413ED" w:rsidRDefault="003B46E4" w:rsidP="003B46E4">
      <w:pPr>
        <w:ind w:right="-109"/>
        <w:jc w:val="both"/>
      </w:pPr>
    </w:p>
    <w:p w:rsidR="003B46E4" w:rsidRDefault="003B46E4" w:rsidP="003B46E4">
      <w:pPr>
        <w:tabs>
          <w:tab w:val="left" w:pos="9498"/>
        </w:tabs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  <w:t xml:space="preserve">Людмила МАТВЕЄВА </w:t>
      </w:r>
    </w:p>
    <w:p w:rsidR="003B46E4" w:rsidRDefault="003B46E4" w:rsidP="003B46E4">
      <w:pPr>
        <w:ind w:right="-109"/>
        <w:jc w:val="both"/>
      </w:pPr>
    </w:p>
    <w:p w:rsidR="00D6451A" w:rsidRDefault="003B46E4" w:rsidP="003B46E4">
      <w:pPr>
        <w:tabs>
          <w:tab w:val="left" w:pos="9498"/>
        </w:tabs>
        <w:spacing w:line="223" w:lineRule="auto"/>
        <w:ind w:right="-109"/>
        <w:jc w:val="both"/>
        <w:rPr>
          <w:iCs/>
        </w:rPr>
      </w:pPr>
      <w:r w:rsidRPr="005413ED">
        <w:rPr>
          <w:iCs/>
        </w:rPr>
        <w:t xml:space="preserve">Начальник управління правового забезпечення </w:t>
      </w:r>
      <w:r>
        <w:rPr>
          <w:iCs/>
        </w:rPr>
        <w:tab/>
        <w:t xml:space="preserve">Лілія </w:t>
      </w:r>
      <w:r w:rsidRPr="005413ED">
        <w:rPr>
          <w:iCs/>
        </w:rPr>
        <w:t>ДЕМЧУК</w:t>
      </w:r>
    </w:p>
    <w:p w:rsidR="00D6451A" w:rsidRDefault="00D6451A" w:rsidP="000475BB">
      <w:pPr>
        <w:spacing w:line="223" w:lineRule="auto"/>
        <w:ind w:right="-109"/>
        <w:jc w:val="both"/>
        <w:rPr>
          <w:iCs/>
        </w:rPr>
      </w:pPr>
    </w:p>
    <w:p w:rsidR="00D6451A" w:rsidRDefault="00D6451A" w:rsidP="000475BB">
      <w:pPr>
        <w:spacing w:line="223" w:lineRule="auto"/>
        <w:ind w:right="-109"/>
        <w:jc w:val="both"/>
        <w:rPr>
          <w:iCs/>
        </w:rPr>
      </w:pPr>
    </w:p>
    <w:p w:rsidR="00B5529B" w:rsidRDefault="00B5529B">
      <w:pPr>
        <w:suppressAutoHyphens w:val="0"/>
        <w:rPr>
          <w:iCs/>
        </w:rPr>
      </w:pPr>
      <w:r>
        <w:rPr>
          <w:iCs/>
        </w:rPr>
        <w:br w:type="page"/>
      </w:r>
    </w:p>
    <w:p w:rsidR="00B5529B" w:rsidRPr="00B5529B" w:rsidRDefault="00B5529B" w:rsidP="00B5529B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>Додаток 6</w:t>
      </w:r>
    </w:p>
    <w:p w:rsidR="00B5529B" w:rsidRPr="00B5529B" w:rsidRDefault="00B5529B" w:rsidP="00B5529B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B5529B">
        <w:rPr>
          <w:i/>
        </w:rPr>
        <w:t>до рішення сесії міської ради</w:t>
      </w:r>
    </w:p>
    <w:p w:rsidR="00B5529B" w:rsidRPr="00B5529B" w:rsidRDefault="00B5529B" w:rsidP="00B5529B">
      <w:pPr>
        <w:pStyle w:val="22"/>
        <w:ind w:firstLine="11340"/>
        <w:jc w:val="right"/>
        <w:rPr>
          <w:i/>
        </w:rPr>
      </w:pPr>
      <w:r w:rsidRPr="00B5529B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  <w:lang w:val="en-US"/>
        </w:rPr>
        <w:t>1</w:t>
      </w:r>
      <w:r>
        <w:rPr>
          <w:rFonts w:ascii="Times New Roman CYR" w:hAnsi="Times New Roman CYR" w:cs="Times New Roman CYR"/>
          <w:i/>
        </w:rPr>
        <w:t>1.12.</w:t>
      </w:r>
      <w:r w:rsidRPr="00B5529B">
        <w:rPr>
          <w:rFonts w:ascii="Times New Roman CYR" w:hAnsi="Times New Roman CYR" w:cs="Times New Roman CYR"/>
          <w:i/>
        </w:rPr>
        <w:t>2024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№63</w:t>
      </w:r>
    </w:p>
    <w:p w:rsidR="001C0E97" w:rsidRPr="00814D33" w:rsidRDefault="001C0E97" w:rsidP="001C0E97">
      <w:pPr>
        <w:ind w:left="8496"/>
        <w:jc w:val="center"/>
      </w:pPr>
    </w:p>
    <w:p w:rsidR="001C0E97" w:rsidRDefault="001C0E97" w:rsidP="001C0E97">
      <w:pPr>
        <w:jc w:val="center"/>
      </w:pPr>
      <w:r>
        <w:t>СПИСОК</w:t>
      </w:r>
    </w:p>
    <w:p w:rsidR="001C0E97" w:rsidRDefault="001C0E97" w:rsidP="001C0E97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75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2"/>
        <w:gridCol w:w="3118"/>
        <w:gridCol w:w="851"/>
        <w:gridCol w:w="5602"/>
      </w:tblGrid>
      <w:tr w:rsidR="000818E1" w:rsidTr="000818E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ind w:hanging="43"/>
              <w:jc w:val="center"/>
            </w:pPr>
            <w:r>
              <w:t>№</w:t>
            </w:r>
          </w:p>
          <w:p w:rsidR="000818E1" w:rsidRDefault="000818E1" w:rsidP="003B46E4">
            <w:pPr>
              <w:ind w:hanging="43"/>
              <w:jc w:val="center"/>
            </w:pPr>
            <w:r>
              <w:t>з/п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jc w:val="center"/>
            </w:pPr>
            <w:r>
              <w:t>Прізвище, ім’я,</w:t>
            </w:r>
          </w:p>
          <w:p w:rsidR="000818E1" w:rsidRDefault="000818E1" w:rsidP="003B46E4">
            <w:pPr>
              <w:jc w:val="center"/>
            </w:pPr>
            <w:r>
              <w:t>по-батькові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ind w:left="-30" w:right="4"/>
              <w:jc w:val="center"/>
            </w:pPr>
            <w:r>
              <w:t>Площа,</w:t>
            </w:r>
          </w:p>
          <w:p w:rsidR="000818E1" w:rsidRDefault="000818E1" w:rsidP="003B46E4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jc w:val="center"/>
            </w:pPr>
            <w:r>
              <w:t>Підстава</w:t>
            </w:r>
          </w:p>
        </w:tc>
      </w:tr>
      <w:tr w:rsidR="000818E1" w:rsidTr="000818E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3C448E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snapToGrid w:val="0"/>
              <w:jc w:val="both"/>
            </w:pPr>
            <w:r>
              <w:t>БІГУС Анжела Вікторівна</w:t>
            </w:r>
          </w:p>
          <w:p w:rsidR="000818E1" w:rsidRDefault="000818E1" w:rsidP="003B46E4">
            <w:pPr>
              <w:snapToGrid w:val="0"/>
              <w:jc w:val="both"/>
            </w:pPr>
            <w:r>
              <w:t xml:space="preserve">ПАСТУХОВА Світлана </w:t>
            </w:r>
            <w:proofErr w:type="spellStart"/>
            <w:r>
              <w:t>Марцинівна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818E1" w:rsidRDefault="000818E1" w:rsidP="003B46E4">
            <w:pPr>
              <w:jc w:val="both"/>
            </w:pPr>
            <w:r>
              <w:rPr>
                <w:color w:val="000000"/>
              </w:rPr>
              <w:t>прв. 2-й Мирний, 23</w:t>
            </w:r>
          </w:p>
          <w:p w:rsidR="000818E1" w:rsidRPr="006A4CA0" w:rsidRDefault="000818E1" w:rsidP="003B46E4">
            <w:pPr>
              <w:jc w:val="both"/>
            </w:pPr>
            <w:r>
              <w:t>6810100000:16:008:0133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  <w:tc>
          <w:tcPr>
            <w:tcW w:w="5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spacing w:line="216" w:lineRule="auto"/>
              <w:jc w:val="both"/>
            </w:pPr>
            <w:r>
              <w:t xml:space="preserve">витяг з Державного реєстру речових прав про реєстрацію права власності від 05.10.2020 </w:t>
            </w:r>
            <w:proofErr w:type="spellStart"/>
            <w:r>
              <w:t>інд</w:t>
            </w:r>
            <w:proofErr w:type="spellEnd"/>
            <w:r>
              <w:t>/н226868862</w:t>
            </w:r>
          </w:p>
          <w:p w:rsidR="000818E1" w:rsidRDefault="000818E1" w:rsidP="003B46E4">
            <w:pPr>
              <w:spacing w:line="216" w:lineRule="auto"/>
              <w:jc w:val="both"/>
            </w:pPr>
            <w:r>
              <w:t xml:space="preserve">витяг з Державного реєстру речових прав про реєстрацію права власності від 05.10.2020 </w:t>
            </w:r>
            <w:proofErr w:type="spellStart"/>
            <w:r>
              <w:t>інд</w:t>
            </w:r>
            <w:proofErr w:type="spellEnd"/>
            <w:r>
              <w:t>/н226868163</w:t>
            </w:r>
          </w:p>
          <w:p w:rsidR="000818E1" w:rsidRDefault="000818E1" w:rsidP="003B46E4">
            <w:pPr>
              <w:spacing w:line="216" w:lineRule="auto"/>
              <w:jc w:val="both"/>
            </w:pPr>
            <w:r>
              <w:t>свідоцтво про право на спадщину за заповітом від 28.10.2023 за р/н9614</w:t>
            </w:r>
          </w:p>
          <w:p w:rsidR="000818E1" w:rsidRDefault="000818E1" w:rsidP="003B46E4">
            <w:pPr>
              <w:spacing w:line="216" w:lineRule="auto"/>
              <w:jc w:val="both"/>
            </w:pPr>
            <w:r>
              <w:t xml:space="preserve">витяг з Державного реєстру речових прав від 28.10.2023 </w:t>
            </w:r>
            <w:proofErr w:type="spellStart"/>
            <w:r>
              <w:t>інд</w:t>
            </w:r>
            <w:proofErr w:type="spellEnd"/>
            <w:r>
              <w:t>/н352219159</w:t>
            </w:r>
          </w:p>
          <w:p w:rsidR="000818E1" w:rsidRDefault="000818E1" w:rsidP="003B46E4">
            <w:pPr>
              <w:spacing w:line="216" w:lineRule="auto"/>
              <w:jc w:val="both"/>
            </w:pPr>
            <w:r>
              <w:t>договір дарування 2/6 часток у праві власності на житловий будинок з надвірними будівлями від 14.11.2023 за р/н10208</w:t>
            </w:r>
          </w:p>
          <w:p w:rsidR="000818E1" w:rsidRDefault="000818E1" w:rsidP="003B46E4">
            <w:pPr>
              <w:spacing w:line="216" w:lineRule="auto"/>
              <w:jc w:val="both"/>
            </w:pPr>
            <w:r>
              <w:t xml:space="preserve">витяг з Державного реєстру речових прав від 15.11.2023 </w:t>
            </w:r>
            <w:proofErr w:type="spellStart"/>
            <w:r>
              <w:t>інд</w:t>
            </w:r>
            <w:proofErr w:type="spellEnd"/>
            <w:r>
              <w:t>/н354558262</w:t>
            </w:r>
          </w:p>
          <w:p w:rsidR="000818E1" w:rsidRDefault="000818E1" w:rsidP="003B46E4">
            <w:pPr>
              <w:spacing w:line="216" w:lineRule="auto"/>
              <w:jc w:val="both"/>
            </w:pPr>
            <w:r>
              <w:t xml:space="preserve">витяг з Державного реєстру речових прав від 15.11.2023 </w:t>
            </w:r>
            <w:proofErr w:type="spellStart"/>
            <w:r>
              <w:t>інд</w:t>
            </w:r>
            <w:proofErr w:type="spellEnd"/>
            <w:r>
              <w:t>/н354557822</w:t>
            </w:r>
          </w:p>
          <w:p w:rsidR="000818E1" w:rsidRDefault="000818E1" w:rsidP="003B46E4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</w:p>
          <w:p w:rsidR="000818E1" w:rsidRPr="00C21B14" w:rsidRDefault="000818E1" w:rsidP="003B46E4">
            <w:pPr>
              <w:spacing w:line="216" w:lineRule="auto"/>
              <w:jc w:val="both"/>
            </w:pPr>
            <w:r>
              <w:t>2185691568101</w:t>
            </w:r>
          </w:p>
        </w:tc>
      </w:tr>
    </w:tbl>
    <w:p w:rsidR="001C0E97" w:rsidRDefault="001C0E97" w:rsidP="001C0E97">
      <w:pPr>
        <w:widowControl w:val="0"/>
        <w:ind w:right="-108"/>
        <w:jc w:val="both"/>
        <w:rPr>
          <w:rFonts w:ascii="Times New Roman CYR" w:hAnsi="Times New Roman CYR" w:cs="Times New Roman CYR"/>
        </w:rPr>
      </w:pPr>
    </w:p>
    <w:p w:rsidR="003B46E4" w:rsidRDefault="003B46E4" w:rsidP="003B46E4">
      <w:pPr>
        <w:tabs>
          <w:tab w:val="left" w:pos="9498"/>
        </w:tabs>
        <w:ind w:right="-109"/>
        <w:jc w:val="both"/>
      </w:pPr>
    </w:p>
    <w:p w:rsidR="003B46E4" w:rsidRPr="005413ED" w:rsidRDefault="003B46E4" w:rsidP="003B46E4">
      <w:pPr>
        <w:tabs>
          <w:tab w:val="left" w:pos="9498"/>
        </w:tabs>
        <w:ind w:right="-109"/>
        <w:jc w:val="both"/>
      </w:pPr>
      <w:r w:rsidRPr="005413ED">
        <w:t xml:space="preserve">Секретар міської ради </w:t>
      </w:r>
      <w:r w:rsidRPr="005413ED">
        <w:tab/>
        <w:t>Віталій ДІДЕНКО</w:t>
      </w:r>
    </w:p>
    <w:p w:rsidR="003B46E4" w:rsidRPr="005413ED" w:rsidRDefault="003B46E4" w:rsidP="003B46E4">
      <w:pPr>
        <w:ind w:right="-109"/>
        <w:jc w:val="both"/>
      </w:pPr>
    </w:p>
    <w:p w:rsidR="003B46E4" w:rsidRDefault="003B46E4" w:rsidP="003B46E4">
      <w:pPr>
        <w:tabs>
          <w:tab w:val="left" w:pos="9498"/>
        </w:tabs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  <w:t xml:space="preserve">Людмила МАТВЕЄВА </w:t>
      </w:r>
    </w:p>
    <w:p w:rsidR="003B46E4" w:rsidRDefault="003B46E4" w:rsidP="003B46E4">
      <w:pPr>
        <w:ind w:right="-109"/>
        <w:jc w:val="both"/>
      </w:pPr>
    </w:p>
    <w:p w:rsidR="00B5529B" w:rsidRDefault="003B46E4" w:rsidP="003B46E4">
      <w:pPr>
        <w:tabs>
          <w:tab w:val="left" w:pos="9498"/>
        </w:tabs>
        <w:spacing w:line="223" w:lineRule="auto"/>
        <w:ind w:right="-109"/>
        <w:jc w:val="both"/>
        <w:rPr>
          <w:rFonts w:ascii="Times New Roman CYR" w:hAnsi="Times New Roman CYR" w:cs="Times New Roman CYR"/>
        </w:rPr>
      </w:pPr>
      <w:r w:rsidRPr="005413ED">
        <w:rPr>
          <w:iCs/>
        </w:rPr>
        <w:t xml:space="preserve">Начальник управління правового забезпечення </w:t>
      </w:r>
      <w:r>
        <w:rPr>
          <w:iCs/>
        </w:rPr>
        <w:tab/>
        <w:t xml:space="preserve">Лілія </w:t>
      </w:r>
      <w:r w:rsidRPr="005413ED">
        <w:rPr>
          <w:iCs/>
        </w:rPr>
        <w:t>ДЕМЧУК</w:t>
      </w:r>
      <w:r w:rsidR="00B5529B">
        <w:rPr>
          <w:rFonts w:ascii="Times New Roman CYR" w:hAnsi="Times New Roman CYR" w:cs="Times New Roman CYR"/>
        </w:rPr>
        <w:br w:type="page"/>
      </w:r>
    </w:p>
    <w:p w:rsidR="00B5529B" w:rsidRPr="00B5529B" w:rsidRDefault="00B5529B" w:rsidP="00B5529B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>Додаток 7</w:t>
      </w:r>
    </w:p>
    <w:p w:rsidR="00B5529B" w:rsidRPr="00B5529B" w:rsidRDefault="00B5529B" w:rsidP="00B5529B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B5529B">
        <w:rPr>
          <w:i/>
        </w:rPr>
        <w:t>до рішення сесії міської ради</w:t>
      </w:r>
    </w:p>
    <w:p w:rsidR="00B5529B" w:rsidRPr="00B5529B" w:rsidRDefault="00B5529B" w:rsidP="00B5529B">
      <w:pPr>
        <w:pStyle w:val="22"/>
        <w:ind w:firstLine="11340"/>
        <w:jc w:val="right"/>
        <w:rPr>
          <w:i/>
        </w:rPr>
      </w:pPr>
      <w:r w:rsidRPr="00B5529B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  <w:lang w:val="en-US"/>
        </w:rPr>
        <w:t>1</w:t>
      </w:r>
      <w:r>
        <w:rPr>
          <w:rFonts w:ascii="Times New Roman CYR" w:hAnsi="Times New Roman CYR" w:cs="Times New Roman CYR"/>
          <w:i/>
        </w:rPr>
        <w:t>1.12.</w:t>
      </w:r>
      <w:r w:rsidRPr="00B5529B">
        <w:rPr>
          <w:rFonts w:ascii="Times New Roman CYR" w:hAnsi="Times New Roman CYR" w:cs="Times New Roman CYR"/>
          <w:i/>
        </w:rPr>
        <w:t>2024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№63</w:t>
      </w:r>
    </w:p>
    <w:p w:rsidR="0053258E" w:rsidRPr="00814D33" w:rsidRDefault="0053258E" w:rsidP="0053258E">
      <w:pPr>
        <w:ind w:left="8496"/>
        <w:jc w:val="center"/>
      </w:pPr>
    </w:p>
    <w:p w:rsidR="0053258E" w:rsidRDefault="0053258E" w:rsidP="0053258E">
      <w:pPr>
        <w:jc w:val="center"/>
      </w:pPr>
      <w:r>
        <w:t>СПИСОК</w:t>
      </w:r>
    </w:p>
    <w:p w:rsidR="0053258E" w:rsidRDefault="0053258E" w:rsidP="0053258E">
      <w:pPr>
        <w:jc w:val="center"/>
      </w:pPr>
      <w:r>
        <w:t xml:space="preserve">громадян, яким затверджується технічна документація із землеустрою щодо встановлення (відновлення) </w:t>
      </w:r>
      <w:r w:rsidR="00EE5586">
        <w:t xml:space="preserve">меж земельних ділянок в натурі </w:t>
      </w:r>
      <w:r>
        <w:t>(на місцевості) та надаються земельні ділянки у спільну сумісну власність для</w:t>
      </w:r>
      <w:r w:rsidRPr="00557BEB">
        <w:t xml:space="preserve"> </w:t>
      </w:r>
      <w:r>
        <w:t>будівництва індивідуальних гаражів – землі житлової та громадської забудови</w:t>
      </w:r>
    </w:p>
    <w:tbl>
      <w:tblPr>
        <w:tblW w:w="1239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2"/>
        <w:gridCol w:w="3119"/>
        <w:gridCol w:w="850"/>
        <w:gridCol w:w="5245"/>
      </w:tblGrid>
      <w:tr w:rsidR="000818E1" w:rsidTr="000818E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ind w:hanging="43"/>
              <w:jc w:val="center"/>
            </w:pPr>
            <w:r>
              <w:t>№</w:t>
            </w:r>
          </w:p>
          <w:p w:rsidR="000818E1" w:rsidRDefault="000818E1" w:rsidP="003B46E4">
            <w:pPr>
              <w:ind w:hanging="43"/>
              <w:jc w:val="center"/>
            </w:pPr>
            <w:r>
              <w:t>з/п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ind w:left="-30" w:right="4"/>
              <w:jc w:val="center"/>
            </w:pPr>
            <w:r>
              <w:t>Площа,</w:t>
            </w:r>
          </w:p>
          <w:p w:rsidR="000818E1" w:rsidRDefault="000818E1" w:rsidP="003B46E4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jc w:val="center"/>
            </w:pPr>
            <w:r>
              <w:t>Підстава</w:t>
            </w:r>
          </w:p>
        </w:tc>
      </w:tr>
      <w:tr w:rsidR="000818E1" w:rsidTr="000818E1">
        <w:trPr>
          <w:trHeight w:val="517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18E1" w:rsidRDefault="000818E1" w:rsidP="003C448E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E1" w:rsidRPr="007C4104" w:rsidRDefault="000818E1" w:rsidP="003B46E4">
            <w:pPr>
              <w:snapToGrid w:val="0"/>
              <w:jc w:val="both"/>
            </w:pPr>
            <w:r>
              <w:t>БРИК Наталія Дмитрівна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0818E1" w:rsidRDefault="000818E1" w:rsidP="003B46E4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Кам</w:t>
            </w:r>
            <w:r w:rsidRPr="00A75143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</w:rPr>
              <w:t>янецька</w:t>
            </w:r>
            <w:proofErr w:type="spellEnd"/>
            <w:r>
              <w:rPr>
                <w:color w:val="000000"/>
              </w:rPr>
              <w:t>,</w:t>
            </w:r>
          </w:p>
          <w:p w:rsidR="000818E1" w:rsidRDefault="000818E1" w:rsidP="003B46E4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масив «Золотий колос», </w:t>
            </w:r>
          </w:p>
          <w:p w:rsidR="000818E1" w:rsidRDefault="000818E1" w:rsidP="003B46E4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2, бокс 5</w:t>
            </w:r>
          </w:p>
          <w:p w:rsidR="000818E1" w:rsidRPr="006A4CA0" w:rsidRDefault="000818E1" w:rsidP="003B46E4">
            <w:pPr>
              <w:jc w:val="both"/>
            </w:pPr>
            <w:r>
              <w:rPr>
                <w:color w:val="000000"/>
              </w:rPr>
              <w:t>6810100000:09:005:0283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3B46E4">
            <w:pPr>
              <w:spacing w:line="216" w:lineRule="auto"/>
              <w:jc w:val="both"/>
            </w:pPr>
            <w:r>
              <w:t xml:space="preserve">витяг з Державного реєстру речових прав від 31.05.2024 </w:t>
            </w:r>
            <w:proofErr w:type="spellStart"/>
            <w:r>
              <w:t>інд</w:t>
            </w:r>
            <w:proofErr w:type="spellEnd"/>
            <w:r>
              <w:t>/н381040808</w:t>
            </w:r>
          </w:p>
          <w:p w:rsidR="000818E1" w:rsidRDefault="000818E1" w:rsidP="003B46E4">
            <w:pPr>
              <w:spacing w:line="216" w:lineRule="auto"/>
              <w:jc w:val="both"/>
            </w:pPr>
            <w:r>
              <w:t xml:space="preserve">витяг з Державного реєстру речових прав від 31.05.2024 </w:t>
            </w:r>
            <w:proofErr w:type="spellStart"/>
            <w:r>
              <w:t>інд</w:t>
            </w:r>
            <w:proofErr w:type="spellEnd"/>
            <w:r>
              <w:t>/н381040875</w:t>
            </w:r>
          </w:p>
          <w:p w:rsidR="000818E1" w:rsidRPr="00C21B14" w:rsidRDefault="000818E1" w:rsidP="003B46E4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2946372468040</w:t>
            </w:r>
          </w:p>
        </w:tc>
      </w:tr>
      <w:tr w:rsidR="000818E1" w:rsidTr="000818E1">
        <w:trPr>
          <w:trHeight w:val="794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3C448E">
            <w:pPr>
              <w:snapToGrid w:val="0"/>
              <w:spacing w:line="216" w:lineRule="auto"/>
              <w:jc w:val="center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3C448E">
            <w:pPr>
              <w:snapToGrid w:val="0"/>
            </w:pPr>
            <w:r>
              <w:t>КОЗЛОВА Тетяна Дмитрівна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3C448E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3C448E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E1" w:rsidRDefault="000818E1" w:rsidP="003C448E">
            <w:pPr>
              <w:spacing w:line="216" w:lineRule="auto"/>
            </w:pPr>
          </w:p>
        </w:tc>
      </w:tr>
    </w:tbl>
    <w:p w:rsidR="0053258E" w:rsidRDefault="0053258E" w:rsidP="0053258E">
      <w:pPr>
        <w:tabs>
          <w:tab w:val="left" w:pos="7797"/>
        </w:tabs>
        <w:ind w:right="-109"/>
        <w:jc w:val="both"/>
      </w:pPr>
    </w:p>
    <w:p w:rsidR="0053258E" w:rsidRDefault="0053258E" w:rsidP="0053258E">
      <w:pPr>
        <w:tabs>
          <w:tab w:val="left" w:pos="7797"/>
        </w:tabs>
        <w:ind w:right="-109"/>
        <w:jc w:val="both"/>
      </w:pPr>
    </w:p>
    <w:p w:rsidR="003B46E4" w:rsidRPr="005413ED" w:rsidRDefault="003B46E4" w:rsidP="003B46E4">
      <w:pPr>
        <w:tabs>
          <w:tab w:val="left" w:pos="9498"/>
        </w:tabs>
        <w:ind w:right="-109"/>
        <w:jc w:val="both"/>
      </w:pPr>
      <w:r w:rsidRPr="005413ED">
        <w:t xml:space="preserve">Секретар міської ради </w:t>
      </w:r>
      <w:r w:rsidRPr="005413ED">
        <w:tab/>
        <w:t>Віталій ДІДЕНКО</w:t>
      </w:r>
    </w:p>
    <w:p w:rsidR="003B46E4" w:rsidRPr="005413ED" w:rsidRDefault="003B46E4" w:rsidP="003B46E4">
      <w:pPr>
        <w:ind w:right="-109"/>
        <w:jc w:val="both"/>
      </w:pPr>
    </w:p>
    <w:p w:rsidR="003B46E4" w:rsidRDefault="003B46E4" w:rsidP="003B46E4">
      <w:pPr>
        <w:tabs>
          <w:tab w:val="left" w:pos="9498"/>
        </w:tabs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  <w:t xml:space="preserve">Людмила МАТВЕЄВА </w:t>
      </w:r>
    </w:p>
    <w:p w:rsidR="003B46E4" w:rsidRDefault="003B46E4" w:rsidP="003B46E4">
      <w:pPr>
        <w:ind w:right="-109"/>
        <w:jc w:val="both"/>
      </w:pPr>
    </w:p>
    <w:p w:rsidR="003B46E4" w:rsidRDefault="003B46E4" w:rsidP="003B46E4">
      <w:pPr>
        <w:tabs>
          <w:tab w:val="left" w:pos="9498"/>
        </w:tabs>
        <w:spacing w:line="223" w:lineRule="auto"/>
        <w:ind w:right="-109"/>
        <w:jc w:val="both"/>
        <w:rPr>
          <w:iCs/>
        </w:rPr>
      </w:pPr>
      <w:r w:rsidRPr="005413ED">
        <w:rPr>
          <w:iCs/>
        </w:rPr>
        <w:t xml:space="preserve">Начальник управління правового забезпечення </w:t>
      </w:r>
      <w:r>
        <w:rPr>
          <w:iCs/>
        </w:rPr>
        <w:tab/>
        <w:t xml:space="preserve">Лілія </w:t>
      </w:r>
      <w:r w:rsidRPr="005413ED">
        <w:rPr>
          <w:iCs/>
        </w:rPr>
        <w:t>ДЕМЧУК</w:t>
      </w:r>
    </w:p>
    <w:p w:rsidR="0094378E" w:rsidRDefault="0094378E" w:rsidP="0053258E">
      <w:pPr>
        <w:ind w:right="-109"/>
        <w:jc w:val="both"/>
        <w:rPr>
          <w:iCs/>
        </w:rPr>
      </w:pPr>
    </w:p>
    <w:p w:rsidR="00B5529B" w:rsidRDefault="00B5529B">
      <w:pPr>
        <w:suppressAutoHyphens w:val="0"/>
        <w:rPr>
          <w:iCs/>
        </w:rPr>
      </w:pPr>
      <w:r>
        <w:rPr>
          <w:iCs/>
        </w:rPr>
        <w:br w:type="page"/>
      </w:r>
    </w:p>
    <w:p w:rsidR="00B5529B" w:rsidRPr="00B5529B" w:rsidRDefault="00B5529B" w:rsidP="00B5529B">
      <w:pPr>
        <w:spacing w:line="228" w:lineRule="auto"/>
        <w:ind w:right="-109"/>
        <w:jc w:val="right"/>
        <w:rPr>
          <w:i/>
        </w:rPr>
      </w:pPr>
      <w:r>
        <w:rPr>
          <w:i/>
        </w:rPr>
        <w:lastRenderedPageBreak/>
        <w:t>Додаток 8</w:t>
      </w:r>
    </w:p>
    <w:p w:rsidR="00B5529B" w:rsidRPr="00B5529B" w:rsidRDefault="00B5529B" w:rsidP="00B5529B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B5529B">
        <w:rPr>
          <w:i/>
        </w:rPr>
        <w:t>до рішення сесії міської ради</w:t>
      </w:r>
    </w:p>
    <w:p w:rsidR="00B5529B" w:rsidRPr="00B5529B" w:rsidRDefault="00B5529B" w:rsidP="00B5529B">
      <w:pPr>
        <w:pStyle w:val="22"/>
        <w:ind w:firstLine="11340"/>
        <w:jc w:val="right"/>
        <w:rPr>
          <w:i/>
        </w:rPr>
      </w:pPr>
      <w:r w:rsidRPr="00B5529B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  <w:lang w:val="en-US"/>
        </w:rPr>
        <w:t>1</w:t>
      </w:r>
      <w:r>
        <w:rPr>
          <w:rFonts w:ascii="Times New Roman CYR" w:hAnsi="Times New Roman CYR" w:cs="Times New Roman CYR"/>
          <w:i/>
        </w:rPr>
        <w:t>1.12.</w:t>
      </w:r>
      <w:r w:rsidRPr="00B5529B">
        <w:rPr>
          <w:rFonts w:ascii="Times New Roman CYR" w:hAnsi="Times New Roman CYR" w:cs="Times New Roman CYR"/>
          <w:i/>
        </w:rPr>
        <w:t>2024 р.</w:t>
      </w:r>
      <w:r>
        <w:rPr>
          <w:rFonts w:ascii="Times New Roman CYR" w:hAnsi="Times New Roman CYR" w:cs="Times New Roman CYR"/>
          <w:i/>
        </w:rPr>
        <w:t xml:space="preserve"> </w:t>
      </w:r>
      <w:r>
        <w:rPr>
          <w:i/>
        </w:rPr>
        <w:t>№63</w:t>
      </w:r>
    </w:p>
    <w:p w:rsidR="0094378E" w:rsidRDefault="0094378E" w:rsidP="0094378E">
      <w:pPr>
        <w:ind w:left="8496"/>
        <w:jc w:val="center"/>
      </w:pPr>
    </w:p>
    <w:p w:rsidR="0094378E" w:rsidRDefault="0094378E" w:rsidP="0094378E">
      <w:pPr>
        <w:jc w:val="center"/>
      </w:pPr>
      <w:r>
        <w:t>СП</w:t>
      </w:r>
      <w:r w:rsidR="003B46E4">
        <w:t>ИС</w:t>
      </w:r>
      <w:r>
        <w:t>ОК</w:t>
      </w:r>
    </w:p>
    <w:p w:rsidR="0094378E" w:rsidRDefault="0094378E" w:rsidP="0094378E">
      <w:pPr>
        <w:jc w:val="center"/>
      </w:pPr>
      <w:r>
        <w:t xml:space="preserve">громадян, яким 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213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787"/>
        <w:gridCol w:w="3010"/>
        <w:gridCol w:w="850"/>
        <w:gridCol w:w="1843"/>
        <w:gridCol w:w="4253"/>
      </w:tblGrid>
      <w:tr w:rsidR="000818E1" w:rsidTr="000818E1">
        <w:trPr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jc w:val="center"/>
            </w:pPr>
            <w:r>
              <w:t>№</w:t>
            </w:r>
          </w:p>
          <w:p w:rsidR="000818E1" w:rsidRDefault="000818E1" w:rsidP="00EE5586">
            <w:pPr>
              <w:jc w:val="center"/>
            </w:pPr>
            <w:r>
              <w:t>з/п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jc w:val="center"/>
            </w:pPr>
            <w:r>
              <w:t>Прізвище, ім’я,</w:t>
            </w:r>
            <w:r>
              <w:rPr>
                <w:lang w:val="en-US"/>
              </w:rPr>
              <w:t xml:space="preserve"> </w:t>
            </w:r>
            <w:r>
              <w:t>по-батькові громадянина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jc w:val="center"/>
            </w:pPr>
            <w:r>
              <w:t>Місце розташування та кадастровий номер</w:t>
            </w:r>
            <w:r>
              <w:rPr>
                <w:lang w:val="en-US"/>
              </w:rPr>
              <w:t xml:space="preserve"> </w:t>
            </w:r>
            <w:r>
              <w:t>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jc w:val="center"/>
            </w:pPr>
            <w:r>
              <w:t>Площа,</w:t>
            </w:r>
          </w:p>
          <w:p w:rsidR="000818E1" w:rsidRDefault="000818E1" w:rsidP="00EE5586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E1" w:rsidRDefault="000818E1" w:rsidP="00EE5586">
            <w:pPr>
              <w:jc w:val="center"/>
            </w:pPr>
            <w:r>
              <w:rPr>
                <w:bCs/>
              </w:rPr>
              <w:t>Цільове використання земельної ділянки,</w:t>
            </w:r>
            <w:r>
              <w:rPr>
                <w:bCs/>
                <w:lang w:val="en-US"/>
              </w:rPr>
              <w:t xml:space="preserve"> </w:t>
            </w:r>
            <w:r>
              <w:t>підстава</w:t>
            </w:r>
          </w:p>
        </w:tc>
      </w:tr>
      <w:tr w:rsidR="000818E1" w:rsidRPr="00C9309A" w:rsidTr="000818E1">
        <w:trPr>
          <w:trHeight w:val="126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spacing w:line="216" w:lineRule="auto"/>
              <w:jc w:val="both"/>
            </w:pPr>
            <w:r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E1" w:rsidRPr="000E1054" w:rsidRDefault="000818E1" w:rsidP="00EE5586">
            <w:pPr>
              <w:snapToGrid w:val="0"/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ПАЛАМАРЧУК Леонід Іванович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818E1" w:rsidRDefault="000818E1" w:rsidP="00EE5586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Микити Годованця, 30 </w:t>
            </w:r>
          </w:p>
          <w:p w:rsidR="000818E1" w:rsidRDefault="000818E1" w:rsidP="00EE5586">
            <w:pPr>
              <w:spacing w:line="228" w:lineRule="auto"/>
              <w:jc w:val="both"/>
            </w:pPr>
            <w:r>
              <w:t>6810100000:20:002:0228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snapToGrid w:val="0"/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E1" w:rsidRDefault="000818E1" w:rsidP="00EE5586">
            <w:pPr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0818E1" w:rsidRPr="00374394" w:rsidRDefault="000818E1" w:rsidP="00EE5586">
            <w:pPr>
              <w:spacing w:line="228" w:lineRule="auto"/>
              <w:jc w:val="both"/>
            </w:pPr>
            <w:r>
              <w:t xml:space="preserve">клопотання громадянина від 15.08.2024 р., </w:t>
            </w:r>
            <w:r>
              <w:rPr>
                <w:color w:val="000000"/>
              </w:rPr>
              <w:t xml:space="preserve">державний акт на право приватної власності на землю від 15.10.1999 ХМ №19017, </w:t>
            </w: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07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08.2024</w:t>
            </w:r>
            <w:r w:rsidRPr="004F4FD9">
              <w:rPr>
                <w:color w:val="000000"/>
              </w:rPr>
              <w:t xml:space="preserve">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389923400</w:t>
            </w:r>
          </w:p>
        </w:tc>
      </w:tr>
      <w:tr w:rsidR="000818E1" w:rsidRPr="00C9309A" w:rsidTr="000818E1">
        <w:trPr>
          <w:trHeight w:val="447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spacing w:line="216" w:lineRule="auto"/>
              <w:jc w:val="both"/>
            </w:pPr>
            <w:r>
              <w:t>2.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E1" w:rsidRPr="000E1054" w:rsidRDefault="000818E1" w:rsidP="00EE5586">
            <w:pPr>
              <w:snapToGrid w:val="0"/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ПАЛАМАРЧУК Леонід Іванович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0818E1" w:rsidRDefault="000818E1" w:rsidP="00EE5586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Микити Годованця, 2/7 </w:t>
            </w:r>
          </w:p>
          <w:p w:rsidR="000818E1" w:rsidRDefault="000818E1" w:rsidP="00EE5586">
            <w:pPr>
              <w:spacing w:line="228" w:lineRule="auto"/>
              <w:jc w:val="both"/>
            </w:pPr>
            <w:r>
              <w:t>6810100000:20:003:0053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snapToGrid w:val="0"/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E1" w:rsidRDefault="000818E1" w:rsidP="00EE5586">
            <w:pPr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0818E1" w:rsidRPr="00374394" w:rsidRDefault="000818E1" w:rsidP="00EE5586">
            <w:pPr>
              <w:spacing w:line="228" w:lineRule="auto"/>
              <w:jc w:val="both"/>
            </w:pPr>
            <w:r>
              <w:t xml:space="preserve">клопотання громадянина від 15.08.2024 р., </w:t>
            </w:r>
            <w:r>
              <w:rPr>
                <w:color w:val="000000"/>
              </w:rPr>
              <w:t xml:space="preserve">державний акт на право приватної власності на землю від 15.10.1999 ХМ №19017, </w:t>
            </w: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07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08.2024</w:t>
            </w:r>
            <w:r w:rsidRPr="004F4FD9">
              <w:rPr>
                <w:color w:val="000000"/>
              </w:rPr>
              <w:t xml:space="preserve">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389926039</w:t>
            </w:r>
          </w:p>
          <w:p w:rsidR="000818E1" w:rsidRPr="0087170D" w:rsidRDefault="000818E1" w:rsidP="00EE5586">
            <w:pPr>
              <w:spacing w:line="228" w:lineRule="auto"/>
              <w:jc w:val="both"/>
              <w:rPr>
                <w:color w:val="000000"/>
              </w:rPr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11.09.2024 №</w:t>
            </w:r>
            <w:r w:rsidRPr="00A40FA3">
              <w:t>97</w:t>
            </w:r>
          </w:p>
        </w:tc>
      </w:tr>
      <w:tr w:rsidR="000818E1" w:rsidRPr="00C9309A" w:rsidTr="000818E1">
        <w:trPr>
          <w:trHeight w:val="630"/>
          <w:jc w:val="center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818E1" w:rsidRDefault="000818E1" w:rsidP="00EE5586">
            <w:pPr>
              <w:spacing w:line="216" w:lineRule="auto"/>
              <w:jc w:val="both"/>
            </w:pPr>
            <w:r>
              <w:lastRenderedPageBreak/>
              <w:t>3.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snapToGrid w:val="0"/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ЄВСТАФІЄВА Марина Валентинівна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818E1" w:rsidRPr="00D90FE2" w:rsidRDefault="000818E1" w:rsidP="00EE5586">
            <w:pPr>
              <w:spacing w:line="228" w:lineRule="auto"/>
              <w:jc w:val="both"/>
              <w:rPr>
                <w:color w:val="000000"/>
              </w:rPr>
            </w:pPr>
            <w:r w:rsidRPr="00D90FE2">
              <w:rPr>
                <w:color w:val="000000"/>
              </w:rPr>
              <w:t>Хмельницька обл., Хмельницький р-н,</w:t>
            </w:r>
          </w:p>
          <w:p w:rsidR="000818E1" w:rsidRDefault="000818E1" w:rsidP="00EE5586">
            <w:pPr>
              <w:spacing w:line="228" w:lineRule="auto"/>
              <w:jc w:val="both"/>
              <w:rPr>
                <w:color w:val="000000"/>
              </w:rPr>
            </w:pPr>
            <w:r w:rsidRPr="00D90FE2">
              <w:rPr>
                <w:color w:val="000000"/>
              </w:rPr>
              <w:t xml:space="preserve">с. </w:t>
            </w:r>
            <w:r>
              <w:rPr>
                <w:color w:val="000000"/>
              </w:rPr>
              <w:t>Копистин</w:t>
            </w:r>
          </w:p>
          <w:p w:rsidR="000818E1" w:rsidRDefault="000818E1" w:rsidP="00EE5586">
            <w:pPr>
              <w:spacing w:line="228" w:lineRule="auto"/>
              <w:jc w:val="both"/>
            </w:pPr>
            <w:r w:rsidRPr="00D90FE2">
              <w:rPr>
                <w:color w:val="000000"/>
              </w:rPr>
              <w:t>68250</w:t>
            </w:r>
            <w:r>
              <w:rPr>
                <w:color w:val="000000"/>
              </w:rPr>
              <w:t>83300</w:t>
            </w:r>
            <w:r w:rsidRPr="00D90FE2">
              <w:rPr>
                <w:color w:val="000000"/>
              </w:rPr>
              <w:t>:</w:t>
            </w:r>
            <w:r>
              <w:rPr>
                <w:color w:val="000000"/>
              </w:rPr>
              <w:t>01:003</w:t>
            </w:r>
            <w:r w:rsidRPr="00D90FE2">
              <w:rPr>
                <w:color w:val="000000"/>
              </w:rPr>
              <w:t>:</w:t>
            </w:r>
            <w:r>
              <w:rPr>
                <w:color w:val="000000"/>
              </w:rPr>
              <w:t>1797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818E1" w:rsidRDefault="000818E1" w:rsidP="00EE5586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1330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818E1" w:rsidRDefault="000818E1" w:rsidP="00EE5586">
            <w:pPr>
              <w:snapToGrid w:val="0"/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8E1" w:rsidRDefault="000818E1" w:rsidP="00EE5586">
            <w:pPr>
              <w:spacing w:line="228" w:lineRule="auto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0818E1" w:rsidRDefault="000818E1" w:rsidP="00EE5586">
            <w:pPr>
              <w:spacing w:line="228" w:lineRule="auto"/>
              <w:jc w:val="both"/>
            </w:pPr>
            <w:r>
              <w:t>клопотання громадян від 30.07.2024</w:t>
            </w:r>
          </w:p>
          <w:p w:rsidR="000818E1" w:rsidRDefault="000818E1" w:rsidP="00EE5586">
            <w:pPr>
              <w:spacing w:line="228" w:lineRule="auto"/>
              <w:jc w:val="both"/>
            </w:pPr>
            <w:r>
              <w:t xml:space="preserve">договір купівлі-продажу від 19.04.2024 за р/н1101, витяг з Державного реєстру речових прав від 19.04.2024 за </w:t>
            </w:r>
            <w:proofErr w:type="spellStart"/>
            <w:r>
              <w:t>інд</w:t>
            </w:r>
            <w:proofErr w:type="spellEnd"/>
            <w:r>
              <w:t xml:space="preserve">/н375196720 </w:t>
            </w:r>
          </w:p>
          <w:p w:rsidR="000818E1" w:rsidRDefault="000818E1" w:rsidP="00EE5586">
            <w:pPr>
              <w:spacing w:line="228" w:lineRule="auto"/>
              <w:jc w:val="both"/>
            </w:pPr>
            <w:r w:rsidRPr="002F649E">
              <w:t>витяг з Державного реєстру речов</w:t>
            </w:r>
            <w:r>
              <w:t xml:space="preserve">их прав від 19.04.2024 за </w:t>
            </w:r>
            <w:proofErr w:type="spellStart"/>
            <w:r>
              <w:t>інд</w:t>
            </w:r>
            <w:proofErr w:type="spellEnd"/>
            <w:r>
              <w:t>/н</w:t>
            </w:r>
            <w:r w:rsidRPr="002F649E">
              <w:t>37519</w:t>
            </w:r>
            <w:r>
              <w:t xml:space="preserve">7106 </w:t>
            </w:r>
            <w:r w:rsidRPr="00DB40CC">
              <w:t>реєстраційний номер об</w:t>
            </w:r>
            <w:r w:rsidRPr="00DB40CC">
              <w:rPr>
                <w:lang w:val="ru-RU"/>
              </w:rPr>
              <w:t>’</w:t>
            </w:r>
            <w:proofErr w:type="spellStart"/>
            <w:r w:rsidRPr="00DB40CC">
              <w:t>єкта</w:t>
            </w:r>
            <w:proofErr w:type="spellEnd"/>
            <w:r w:rsidRPr="00DB40CC">
              <w:t xml:space="preserve"> нерухомого майна </w:t>
            </w:r>
            <w:r>
              <w:t>2131997668250</w:t>
            </w:r>
          </w:p>
          <w:p w:rsidR="000818E1" w:rsidRPr="004878D8" w:rsidRDefault="000818E1" w:rsidP="00EE5586">
            <w:pPr>
              <w:spacing w:line="228" w:lineRule="auto"/>
              <w:jc w:val="both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11.09.2024 №</w:t>
            </w:r>
            <w:r w:rsidRPr="00A40FA3">
              <w:t>97</w:t>
            </w:r>
          </w:p>
        </w:tc>
      </w:tr>
      <w:tr w:rsidR="000818E1" w:rsidRPr="00C9309A" w:rsidTr="000818E1">
        <w:trPr>
          <w:trHeight w:val="630"/>
          <w:jc w:val="center"/>
        </w:trPr>
        <w:tc>
          <w:tcPr>
            <w:tcW w:w="3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spacing w:line="216" w:lineRule="auto"/>
              <w:jc w:val="both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snapToGrid w:val="0"/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ШВАБ Юлія </w:t>
            </w:r>
            <w:proofErr w:type="spellStart"/>
            <w:r>
              <w:rPr>
                <w:color w:val="000000"/>
              </w:rPr>
              <w:t>Вячеславівна</w:t>
            </w:r>
            <w:proofErr w:type="spellEnd"/>
          </w:p>
        </w:tc>
        <w:tc>
          <w:tcPr>
            <w:tcW w:w="30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spacing w:line="228" w:lineRule="auto"/>
              <w:jc w:val="both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18E1" w:rsidRDefault="000818E1" w:rsidP="00EE5586">
            <w:pPr>
              <w:snapToGrid w:val="0"/>
              <w:spacing w:line="228" w:lineRule="auto"/>
              <w:jc w:val="both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E1" w:rsidRDefault="000818E1" w:rsidP="00EE5586">
            <w:pPr>
              <w:spacing w:line="228" w:lineRule="auto"/>
              <w:jc w:val="both"/>
              <w:rPr>
                <w:rFonts w:ascii="Times New Roman CYR" w:hAnsi="Times New Roman CYR" w:cs="Times New Roman CYR"/>
                <w:spacing w:val="2"/>
              </w:rPr>
            </w:pPr>
          </w:p>
        </w:tc>
      </w:tr>
    </w:tbl>
    <w:p w:rsidR="0094378E" w:rsidRDefault="0094378E" w:rsidP="0094378E">
      <w:pPr>
        <w:ind w:right="-109"/>
        <w:jc w:val="both"/>
      </w:pPr>
    </w:p>
    <w:p w:rsidR="003B4C89" w:rsidRDefault="003B4C89" w:rsidP="0094378E">
      <w:pPr>
        <w:ind w:right="-109"/>
        <w:jc w:val="both"/>
      </w:pPr>
      <w:bookmarkStart w:id="0" w:name="_GoBack"/>
      <w:bookmarkEnd w:id="0"/>
    </w:p>
    <w:p w:rsidR="003B46E4" w:rsidRPr="005413ED" w:rsidRDefault="003B46E4" w:rsidP="003B46E4">
      <w:pPr>
        <w:tabs>
          <w:tab w:val="left" w:pos="9498"/>
        </w:tabs>
        <w:ind w:right="-109"/>
        <w:jc w:val="both"/>
      </w:pPr>
      <w:r w:rsidRPr="005413ED">
        <w:t xml:space="preserve">Секретар міської ради </w:t>
      </w:r>
      <w:r w:rsidRPr="005413ED">
        <w:tab/>
        <w:t>Віталій ДІДЕНКО</w:t>
      </w:r>
    </w:p>
    <w:p w:rsidR="003B46E4" w:rsidRPr="005413ED" w:rsidRDefault="003B46E4" w:rsidP="003B46E4">
      <w:pPr>
        <w:ind w:right="-109"/>
        <w:jc w:val="both"/>
      </w:pPr>
    </w:p>
    <w:p w:rsidR="003B46E4" w:rsidRDefault="003B46E4" w:rsidP="003B46E4">
      <w:pPr>
        <w:tabs>
          <w:tab w:val="left" w:pos="9498"/>
        </w:tabs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  <w:t xml:space="preserve">Людмила МАТВЕЄВА </w:t>
      </w:r>
    </w:p>
    <w:p w:rsidR="003B46E4" w:rsidRDefault="003B46E4" w:rsidP="003B46E4">
      <w:pPr>
        <w:ind w:right="-109"/>
        <w:jc w:val="both"/>
      </w:pPr>
    </w:p>
    <w:p w:rsidR="003B46E4" w:rsidRDefault="003B46E4" w:rsidP="003B46E4">
      <w:pPr>
        <w:tabs>
          <w:tab w:val="left" w:pos="9498"/>
        </w:tabs>
        <w:spacing w:line="223" w:lineRule="auto"/>
        <w:ind w:right="-109"/>
        <w:jc w:val="both"/>
        <w:rPr>
          <w:iCs/>
        </w:rPr>
      </w:pPr>
      <w:r w:rsidRPr="005413ED">
        <w:rPr>
          <w:iCs/>
        </w:rPr>
        <w:t xml:space="preserve">Начальник управління правового забезпечення </w:t>
      </w:r>
      <w:r>
        <w:rPr>
          <w:iCs/>
        </w:rPr>
        <w:tab/>
        <w:t xml:space="preserve">Лілія </w:t>
      </w:r>
      <w:r w:rsidRPr="005413ED">
        <w:rPr>
          <w:iCs/>
        </w:rPr>
        <w:t>ДЕМЧУК</w:t>
      </w:r>
    </w:p>
    <w:p w:rsidR="0053258E" w:rsidRPr="00346642" w:rsidRDefault="0053258E" w:rsidP="003B46E4">
      <w:pPr>
        <w:ind w:right="-109"/>
        <w:jc w:val="both"/>
      </w:pPr>
    </w:p>
    <w:sectPr w:rsidR="0053258E" w:rsidRPr="00346642" w:rsidSect="003B46E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567" w:bottom="425" w:left="1701" w:header="709" w:footer="56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623" w:rsidRDefault="00C80623">
      <w:r>
        <w:separator/>
      </w:r>
    </w:p>
  </w:endnote>
  <w:endnote w:type="continuationSeparator" w:id="0">
    <w:p w:rsidR="00C80623" w:rsidRDefault="00C8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0B1" w:rsidRDefault="007170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0B1" w:rsidRDefault="007170B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0B1" w:rsidRDefault="007170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623" w:rsidRDefault="00C80623">
      <w:r>
        <w:separator/>
      </w:r>
    </w:p>
  </w:footnote>
  <w:footnote w:type="continuationSeparator" w:id="0">
    <w:p w:rsidR="00C80623" w:rsidRDefault="00C80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0B1" w:rsidRPr="00D87E6C" w:rsidRDefault="007170B1" w:rsidP="00D87E6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0B1" w:rsidRDefault="007170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18F0"/>
    <w:rsid w:val="00001C67"/>
    <w:rsid w:val="00002A63"/>
    <w:rsid w:val="0000386E"/>
    <w:rsid w:val="000039F2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714"/>
    <w:rsid w:val="0001360D"/>
    <w:rsid w:val="00013782"/>
    <w:rsid w:val="000141C4"/>
    <w:rsid w:val="000149E9"/>
    <w:rsid w:val="00014AB0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4B71"/>
    <w:rsid w:val="00025AB1"/>
    <w:rsid w:val="00026202"/>
    <w:rsid w:val="0002680D"/>
    <w:rsid w:val="00030BB6"/>
    <w:rsid w:val="00031361"/>
    <w:rsid w:val="000333F1"/>
    <w:rsid w:val="00033463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4A6"/>
    <w:rsid w:val="000424DC"/>
    <w:rsid w:val="000434A4"/>
    <w:rsid w:val="000437A8"/>
    <w:rsid w:val="00043835"/>
    <w:rsid w:val="00043929"/>
    <w:rsid w:val="00044DE2"/>
    <w:rsid w:val="00046B42"/>
    <w:rsid w:val="000475BB"/>
    <w:rsid w:val="000479F7"/>
    <w:rsid w:val="00047B26"/>
    <w:rsid w:val="00050889"/>
    <w:rsid w:val="00051B0F"/>
    <w:rsid w:val="00053A5F"/>
    <w:rsid w:val="000552A6"/>
    <w:rsid w:val="00055658"/>
    <w:rsid w:val="00056DB1"/>
    <w:rsid w:val="00060477"/>
    <w:rsid w:val="000617E6"/>
    <w:rsid w:val="00061A90"/>
    <w:rsid w:val="0006211E"/>
    <w:rsid w:val="00062488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48A"/>
    <w:rsid w:val="000727CF"/>
    <w:rsid w:val="00072B83"/>
    <w:rsid w:val="000740DC"/>
    <w:rsid w:val="0007424D"/>
    <w:rsid w:val="000742BB"/>
    <w:rsid w:val="00074E54"/>
    <w:rsid w:val="00075159"/>
    <w:rsid w:val="00075428"/>
    <w:rsid w:val="0007652E"/>
    <w:rsid w:val="00077053"/>
    <w:rsid w:val="00080E2F"/>
    <w:rsid w:val="00080E33"/>
    <w:rsid w:val="000818E1"/>
    <w:rsid w:val="000824C2"/>
    <w:rsid w:val="00082894"/>
    <w:rsid w:val="00083478"/>
    <w:rsid w:val="00084D6A"/>
    <w:rsid w:val="0008515A"/>
    <w:rsid w:val="00086857"/>
    <w:rsid w:val="00091A19"/>
    <w:rsid w:val="00091CA6"/>
    <w:rsid w:val="00091F43"/>
    <w:rsid w:val="00092A66"/>
    <w:rsid w:val="00092AEE"/>
    <w:rsid w:val="000931DD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A0126"/>
    <w:rsid w:val="000A05F9"/>
    <w:rsid w:val="000A1405"/>
    <w:rsid w:val="000A1D82"/>
    <w:rsid w:val="000A23F7"/>
    <w:rsid w:val="000A3717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E1D"/>
    <w:rsid w:val="000B0176"/>
    <w:rsid w:val="000B0C75"/>
    <w:rsid w:val="000B0F2D"/>
    <w:rsid w:val="000B182C"/>
    <w:rsid w:val="000B1A01"/>
    <w:rsid w:val="000B205B"/>
    <w:rsid w:val="000B29A3"/>
    <w:rsid w:val="000B3F96"/>
    <w:rsid w:val="000B4533"/>
    <w:rsid w:val="000B4F66"/>
    <w:rsid w:val="000B553E"/>
    <w:rsid w:val="000B5A6F"/>
    <w:rsid w:val="000B5FEB"/>
    <w:rsid w:val="000C0CBE"/>
    <w:rsid w:val="000C1B70"/>
    <w:rsid w:val="000C3DCD"/>
    <w:rsid w:val="000C5D06"/>
    <w:rsid w:val="000C6875"/>
    <w:rsid w:val="000C6966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434"/>
    <w:rsid w:val="000F4F86"/>
    <w:rsid w:val="000F5FAF"/>
    <w:rsid w:val="000F7F55"/>
    <w:rsid w:val="0010027E"/>
    <w:rsid w:val="00100CDC"/>
    <w:rsid w:val="001012C9"/>
    <w:rsid w:val="00101345"/>
    <w:rsid w:val="00101B46"/>
    <w:rsid w:val="00103997"/>
    <w:rsid w:val="00103FD1"/>
    <w:rsid w:val="00110062"/>
    <w:rsid w:val="001109AA"/>
    <w:rsid w:val="00110F14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355"/>
    <w:rsid w:val="001338A4"/>
    <w:rsid w:val="0013395D"/>
    <w:rsid w:val="00133BCB"/>
    <w:rsid w:val="00134431"/>
    <w:rsid w:val="001368B4"/>
    <w:rsid w:val="00136BBA"/>
    <w:rsid w:val="0013799C"/>
    <w:rsid w:val="00137FD7"/>
    <w:rsid w:val="001406F6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1114"/>
    <w:rsid w:val="0015140A"/>
    <w:rsid w:val="00152395"/>
    <w:rsid w:val="001524D7"/>
    <w:rsid w:val="001527CB"/>
    <w:rsid w:val="00152F7B"/>
    <w:rsid w:val="001537CA"/>
    <w:rsid w:val="0015380A"/>
    <w:rsid w:val="0015382B"/>
    <w:rsid w:val="00153EFB"/>
    <w:rsid w:val="00153FE7"/>
    <w:rsid w:val="00154A3A"/>
    <w:rsid w:val="00155DB2"/>
    <w:rsid w:val="00156220"/>
    <w:rsid w:val="0015629B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1D1D"/>
    <w:rsid w:val="00171F34"/>
    <w:rsid w:val="00172DBA"/>
    <w:rsid w:val="00173B22"/>
    <w:rsid w:val="001748FB"/>
    <w:rsid w:val="00174E1C"/>
    <w:rsid w:val="001750B4"/>
    <w:rsid w:val="00175A6A"/>
    <w:rsid w:val="00176E85"/>
    <w:rsid w:val="00176F15"/>
    <w:rsid w:val="00177B09"/>
    <w:rsid w:val="00180EE9"/>
    <w:rsid w:val="0018206C"/>
    <w:rsid w:val="0018365D"/>
    <w:rsid w:val="00185307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1A2E"/>
    <w:rsid w:val="00191D4D"/>
    <w:rsid w:val="00192A3C"/>
    <w:rsid w:val="001932CF"/>
    <w:rsid w:val="0019506C"/>
    <w:rsid w:val="00197A7C"/>
    <w:rsid w:val="001A05AF"/>
    <w:rsid w:val="001A0803"/>
    <w:rsid w:val="001A0A48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0E97"/>
    <w:rsid w:val="001C1934"/>
    <w:rsid w:val="001C19EF"/>
    <w:rsid w:val="001C2A76"/>
    <w:rsid w:val="001C2C8E"/>
    <w:rsid w:val="001C339E"/>
    <w:rsid w:val="001C33DB"/>
    <w:rsid w:val="001C3CC2"/>
    <w:rsid w:val="001C48C0"/>
    <w:rsid w:val="001C630F"/>
    <w:rsid w:val="001D067B"/>
    <w:rsid w:val="001D1202"/>
    <w:rsid w:val="001D13F0"/>
    <w:rsid w:val="001D19C0"/>
    <w:rsid w:val="001D235A"/>
    <w:rsid w:val="001D45F1"/>
    <w:rsid w:val="001D4A8F"/>
    <w:rsid w:val="001D60ED"/>
    <w:rsid w:val="001D662F"/>
    <w:rsid w:val="001D6E67"/>
    <w:rsid w:val="001D7674"/>
    <w:rsid w:val="001D79FD"/>
    <w:rsid w:val="001D7D00"/>
    <w:rsid w:val="001E002F"/>
    <w:rsid w:val="001E07DA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40E4"/>
    <w:rsid w:val="00205294"/>
    <w:rsid w:val="00205327"/>
    <w:rsid w:val="00205869"/>
    <w:rsid w:val="00205F14"/>
    <w:rsid w:val="00206BE6"/>
    <w:rsid w:val="00207E49"/>
    <w:rsid w:val="00207EA6"/>
    <w:rsid w:val="00210219"/>
    <w:rsid w:val="00210E9E"/>
    <w:rsid w:val="002111F1"/>
    <w:rsid w:val="00212029"/>
    <w:rsid w:val="00212416"/>
    <w:rsid w:val="002124AD"/>
    <w:rsid w:val="00213857"/>
    <w:rsid w:val="00213A75"/>
    <w:rsid w:val="00213C43"/>
    <w:rsid w:val="0021482E"/>
    <w:rsid w:val="00214A7C"/>
    <w:rsid w:val="002152E4"/>
    <w:rsid w:val="00216C9D"/>
    <w:rsid w:val="0021769D"/>
    <w:rsid w:val="0022005E"/>
    <w:rsid w:val="002217EB"/>
    <w:rsid w:val="00221C71"/>
    <w:rsid w:val="0022217F"/>
    <w:rsid w:val="0022322A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775"/>
    <w:rsid w:val="00232BA0"/>
    <w:rsid w:val="002340A6"/>
    <w:rsid w:val="002351C4"/>
    <w:rsid w:val="002357FA"/>
    <w:rsid w:val="00235854"/>
    <w:rsid w:val="00235A33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165"/>
    <w:rsid w:val="002414A1"/>
    <w:rsid w:val="00241518"/>
    <w:rsid w:val="00242A47"/>
    <w:rsid w:val="0024325E"/>
    <w:rsid w:val="00243E2C"/>
    <w:rsid w:val="00244303"/>
    <w:rsid w:val="00244579"/>
    <w:rsid w:val="00247191"/>
    <w:rsid w:val="0025054C"/>
    <w:rsid w:val="00253044"/>
    <w:rsid w:val="002532B9"/>
    <w:rsid w:val="002535B1"/>
    <w:rsid w:val="00254F74"/>
    <w:rsid w:val="00255364"/>
    <w:rsid w:val="00256489"/>
    <w:rsid w:val="00257614"/>
    <w:rsid w:val="002578C9"/>
    <w:rsid w:val="002578FD"/>
    <w:rsid w:val="00257F20"/>
    <w:rsid w:val="0026011C"/>
    <w:rsid w:val="00260193"/>
    <w:rsid w:val="00260238"/>
    <w:rsid w:val="00260E6C"/>
    <w:rsid w:val="002610BA"/>
    <w:rsid w:val="00261C7E"/>
    <w:rsid w:val="00263F6B"/>
    <w:rsid w:val="0026467A"/>
    <w:rsid w:val="0026470A"/>
    <w:rsid w:val="00264FD0"/>
    <w:rsid w:val="00265617"/>
    <w:rsid w:val="002675DB"/>
    <w:rsid w:val="00267C5F"/>
    <w:rsid w:val="002702C8"/>
    <w:rsid w:val="0027063D"/>
    <w:rsid w:val="00270E42"/>
    <w:rsid w:val="00270E9A"/>
    <w:rsid w:val="00270F9A"/>
    <w:rsid w:val="0027115E"/>
    <w:rsid w:val="00272904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229"/>
    <w:rsid w:val="002904C3"/>
    <w:rsid w:val="00291492"/>
    <w:rsid w:val="00292777"/>
    <w:rsid w:val="00292EDF"/>
    <w:rsid w:val="002937D5"/>
    <w:rsid w:val="0029479A"/>
    <w:rsid w:val="00295508"/>
    <w:rsid w:val="00295CDB"/>
    <w:rsid w:val="00295E2F"/>
    <w:rsid w:val="0029658D"/>
    <w:rsid w:val="0029694A"/>
    <w:rsid w:val="002971F9"/>
    <w:rsid w:val="00297C48"/>
    <w:rsid w:val="002A01D3"/>
    <w:rsid w:val="002A03C8"/>
    <w:rsid w:val="002A045D"/>
    <w:rsid w:val="002A1876"/>
    <w:rsid w:val="002A1970"/>
    <w:rsid w:val="002A1C70"/>
    <w:rsid w:val="002A2D29"/>
    <w:rsid w:val="002A3B2C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CB2"/>
    <w:rsid w:val="002B2CE8"/>
    <w:rsid w:val="002B3053"/>
    <w:rsid w:val="002B3311"/>
    <w:rsid w:val="002B4A55"/>
    <w:rsid w:val="002B596C"/>
    <w:rsid w:val="002B59A4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427B"/>
    <w:rsid w:val="002D42E4"/>
    <w:rsid w:val="002D5800"/>
    <w:rsid w:val="002D5B4B"/>
    <w:rsid w:val="002D652C"/>
    <w:rsid w:val="002D714F"/>
    <w:rsid w:val="002D78EC"/>
    <w:rsid w:val="002E059C"/>
    <w:rsid w:val="002E059D"/>
    <w:rsid w:val="002E20F8"/>
    <w:rsid w:val="002E3CE0"/>
    <w:rsid w:val="002E45D0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603F"/>
    <w:rsid w:val="002F6331"/>
    <w:rsid w:val="002F65DB"/>
    <w:rsid w:val="003003F0"/>
    <w:rsid w:val="00301034"/>
    <w:rsid w:val="00301691"/>
    <w:rsid w:val="00302BBD"/>
    <w:rsid w:val="0030470E"/>
    <w:rsid w:val="003058C3"/>
    <w:rsid w:val="00305D43"/>
    <w:rsid w:val="0030690F"/>
    <w:rsid w:val="00306B83"/>
    <w:rsid w:val="003074C8"/>
    <w:rsid w:val="00310083"/>
    <w:rsid w:val="003100C2"/>
    <w:rsid w:val="00310482"/>
    <w:rsid w:val="003107D4"/>
    <w:rsid w:val="0031104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224F"/>
    <w:rsid w:val="0032270D"/>
    <w:rsid w:val="00322B4F"/>
    <w:rsid w:val="00322FF9"/>
    <w:rsid w:val="0032365D"/>
    <w:rsid w:val="003237F2"/>
    <w:rsid w:val="00324F4E"/>
    <w:rsid w:val="003253CB"/>
    <w:rsid w:val="00326539"/>
    <w:rsid w:val="003267B5"/>
    <w:rsid w:val="0032764C"/>
    <w:rsid w:val="0033205E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947"/>
    <w:rsid w:val="00344E42"/>
    <w:rsid w:val="003461D9"/>
    <w:rsid w:val="003465F3"/>
    <w:rsid w:val="00346642"/>
    <w:rsid w:val="003466D1"/>
    <w:rsid w:val="00350863"/>
    <w:rsid w:val="003521EB"/>
    <w:rsid w:val="00352896"/>
    <w:rsid w:val="00352D4B"/>
    <w:rsid w:val="0035563B"/>
    <w:rsid w:val="00355D59"/>
    <w:rsid w:val="00356720"/>
    <w:rsid w:val="0036041F"/>
    <w:rsid w:val="00360438"/>
    <w:rsid w:val="0036110E"/>
    <w:rsid w:val="00363E1A"/>
    <w:rsid w:val="00363EE6"/>
    <w:rsid w:val="003647B5"/>
    <w:rsid w:val="00364EF2"/>
    <w:rsid w:val="0036641F"/>
    <w:rsid w:val="00366889"/>
    <w:rsid w:val="003677D5"/>
    <w:rsid w:val="00367D5A"/>
    <w:rsid w:val="00367D82"/>
    <w:rsid w:val="00370216"/>
    <w:rsid w:val="00370A10"/>
    <w:rsid w:val="003728ED"/>
    <w:rsid w:val="0037338E"/>
    <w:rsid w:val="00373696"/>
    <w:rsid w:val="00374394"/>
    <w:rsid w:val="003743CB"/>
    <w:rsid w:val="003755E6"/>
    <w:rsid w:val="00375CF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D65"/>
    <w:rsid w:val="00384EC4"/>
    <w:rsid w:val="00385104"/>
    <w:rsid w:val="003857EF"/>
    <w:rsid w:val="00385F34"/>
    <w:rsid w:val="00386C12"/>
    <w:rsid w:val="00387831"/>
    <w:rsid w:val="003879F9"/>
    <w:rsid w:val="003900CD"/>
    <w:rsid w:val="00390477"/>
    <w:rsid w:val="003923D8"/>
    <w:rsid w:val="00392FDD"/>
    <w:rsid w:val="0039321B"/>
    <w:rsid w:val="003935C2"/>
    <w:rsid w:val="0039511F"/>
    <w:rsid w:val="00395287"/>
    <w:rsid w:val="0039690B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B18FE"/>
    <w:rsid w:val="003B1F78"/>
    <w:rsid w:val="003B2664"/>
    <w:rsid w:val="003B29F8"/>
    <w:rsid w:val="003B375D"/>
    <w:rsid w:val="003B4499"/>
    <w:rsid w:val="003B46E4"/>
    <w:rsid w:val="003B4C8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48E"/>
    <w:rsid w:val="003C449B"/>
    <w:rsid w:val="003C4B06"/>
    <w:rsid w:val="003C4E54"/>
    <w:rsid w:val="003C55AD"/>
    <w:rsid w:val="003C5FCC"/>
    <w:rsid w:val="003C674D"/>
    <w:rsid w:val="003C6D2B"/>
    <w:rsid w:val="003C7A40"/>
    <w:rsid w:val="003D1628"/>
    <w:rsid w:val="003D1B2C"/>
    <w:rsid w:val="003D2FCB"/>
    <w:rsid w:val="003D40A0"/>
    <w:rsid w:val="003D41C5"/>
    <w:rsid w:val="003D5941"/>
    <w:rsid w:val="003D6301"/>
    <w:rsid w:val="003D6A7F"/>
    <w:rsid w:val="003D7AEA"/>
    <w:rsid w:val="003E371F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584"/>
    <w:rsid w:val="003F2741"/>
    <w:rsid w:val="003F34B8"/>
    <w:rsid w:val="003F375B"/>
    <w:rsid w:val="003F4175"/>
    <w:rsid w:val="003F43F1"/>
    <w:rsid w:val="003F5591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63EC"/>
    <w:rsid w:val="00406E50"/>
    <w:rsid w:val="00407728"/>
    <w:rsid w:val="00410A79"/>
    <w:rsid w:val="0041166B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31505"/>
    <w:rsid w:val="0043179E"/>
    <w:rsid w:val="00431D51"/>
    <w:rsid w:val="004320D5"/>
    <w:rsid w:val="00432284"/>
    <w:rsid w:val="00432291"/>
    <w:rsid w:val="004331F1"/>
    <w:rsid w:val="00433222"/>
    <w:rsid w:val="00433813"/>
    <w:rsid w:val="00433EAA"/>
    <w:rsid w:val="00434CF6"/>
    <w:rsid w:val="004372AF"/>
    <w:rsid w:val="00437706"/>
    <w:rsid w:val="00440539"/>
    <w:rsid w:val="004415AD"/>
    <w:rsid w:val="004418F6"/>
    <w:rsid w:val="00441FC8"/>
    <w:rsid w:val="00443220"/>
    <w:rsid w:val="00445D91"/>
    <w:rsid w:val="00446649"/>
    <w:rsid w:val="00447993"/>
    <w:rsid w:val="0045004C"/>
    <w:rsid w:val="004510EA"/>
    <w:rsid w:val="004512AE"/>
    <w:rsid w:val="004531A0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21E9"/>
    <w:rsid w:val="00464EDB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F4"/>
    <w:rsid w:val="004770B2"/>
    <w:rsid w:val="00480E81"/>
    <w:rsid w:val="00482C71"/>
    <w:rsid w:val="004847C1"/>
    <w:rsid w:val="004848CF"/>
    <w:rsid w:val="004850F0"/>
    <w:rsid w:val="00485105"/>
    <w:rsid w:val="00486555"/>
    <w:rsid w:val="004869A0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39EF"/>
    <w:rsid w:val="004B506A"/>
    <w:rsid w:val="004B70BD"/>
    <w:rsid w:val="004B738A"/>
    <w:rsid w:val="004B75D8"/>
    <w:rsid w:val="004C09F7"/>
    <w:rsid w:val="004C1043"/>
    <w:rsid w:val="004C14F5"/>
    <w:rsid w:val="004C31BC"/>
    <w:rsid w:val="004C3B9D"/>
    <w:rsid w:val="004C3BAB"/>
    <w:rsid w:val="004C4E6E"/>
    <w:rsid w:val="004C68BE"/>
    <w:rsid w:val="004C7ABB"/>
    <w:rsid w:val="004D074B"/>
    <w:rsid w:val="004D0BEE"/>
    <w:rsid w:val="004D307E"/>
    <w:rsid w:val="004D424C"/>
    <w:rsid w:val="004D4882"/>
    <w:rsid w:val="004D4C34"/>
    <w:rsid w:val="004D4DC1"/>
    <w:rsid w:val="004D4EDC"/>
    <w:rsid w:val="004D4F9D"/>
    <w:rsid w:val="004D5156"/>
    <w:rsid w:val="004D6A0F"/>
    <w:rsid w:val="004D7C31"/>
    <w:rsid w:val="004E0087"/>
    <w:rsid w:val="004E05A1"/>
    <w:rsid w:val="004E06DE"/>
    <w:rsid w:val="004E1414"/>
    <w:rsid w:val="004E1F4D"/>
    <w:rsid w:val="004E2FCB"/>
    <w:rsid w:val="004E482C"/>
    <w:rsid w:val="004E5D45"/>
    <w:rsid w:val="004E6785"/>
    <w:rsid w:val="004E7033"/>
    <w:rsid w:val="004E72FF"/>
    <w:rsid w:val="004E7B4B"/>
    <w:rsid w:val="004E7B5D"/>
    <w:rsid w:val="004E7BDD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673"/>
    <w:rsid w:val="0051536E"/>
    <w:rsid w:val="00515574"/>
    <w:rsid w:val="00515F42"/>
    <w:rsid w:val="00515FCD"/>
    <w:rsid w:val="00516AE7"/>
    <w:rsid w:val="005172D8"/>
    <w:rsid w:val="00517A17"/>
    <w:rsid w:val="0052020F"/>
    <w:rsid w:val="00521190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258E"/>
    <w:rsid w:val="00533B05"/>
    <w:rsid w:val="005343E7"/>
    <w:rsid w:val="00534A6D"/>
    <w:rsid w:val="00535FE1"/>
    <w:rsid w:val="0053702E"/>
    <w:rsid w:val="005375F9"/>
    <w:rsid w:val="005376E1"/>
    <w:rsid w:val="00537FDA"/>
    <w:rsid w:val="005403D9"/>
    <w:rsid w:val="0054080C"/>
    <w:rsid w:val="005411EE"/>
    <w:rsid w:val="00544981"/>
    <w:rsid w:val="00545533"/>
    <w:rsid w:val="00545718"/>
    <w:rsid w:val="00546322"/>
    <w:rsid w:val="005476F6"/>
    <w:rsid w:val="00547975"/>
    <w:rsid w:val="00547ADD"/>
    <w:rsid w:val="005501B3"/>
    <w:rsid w:val="00551E97"/>
    <w:rsid w:val="005524BD"/>
    <w:rsid w:val="005528F3"/>
    <w:rsid w:val="00552C23"/>
    <w:rsid w:val="00552F65"/>
    <w:rsid w:val="00553BFB"/>
    <w:rsid w:val="00554519"/>
    <w:rsid w:val="00555A38"/>
    <w:rsid w:val="00556030"/>
    <w:rsid w:val="00556196"/>
    <w:rsid w:val="00556CCA"/>
    <w:rsid w:val="0055711B"/>
    <w:rsid w:val="005574BC"/>
    <w:rsid w:val="00560167"/>
    <w:rsid w:val="00561801"/>
    <w:rsid w:val="005641C5"/>
    <w:rsid w:val="005659EB"/>
    <w:rsid w:val="00566862"/>
    <w:rsid w:val="00566DAE"/>
    <w:rsid w:val="0056727F"/>
    <w:rsid w:val="0056771C"/>
    <w:rsid w:val="005678E6"/>
    <w:rsid w:val="0057183F"/>
    <w:rsid w:val="00571FCB"/>
    <w:rsid w:val="00572006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6F8"/>
    <w:rsid w:val="00583827"/>
    <w:rsid w:val="005849C6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A0BF6"/>
    <w:rsid w:val="005A0D24"/>
    <w:rsid w:val="005A158D"/>
    <w:rsid w:val="005A2CDE"/>
    <w:rsid w:val="005A329B"/>
    <w:rsid w:val="005A33BC"/>
    <w:rsid w:val="005A343A"/>
    <w:rsid w:val="005A39D5"/>
    <w:rsid w:val="005A4780"/>
    <w:rsid w:val="005A5E8F"/>
    <w:rsid w:val="005A6EC8"/>
    <w:rsid w:val="005A7583"/>
    <w:rsid w:val="005A7604"/>
    <w:rsid w:val="005A789B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A20"/>
    <w:rsid w:val="005C3F0B"/>
    <w:rsid w:val="005C5506"/>
    <w:rsid w:val="005C57EE"/>
    <w:rsid w:val="005C5E94"/>
    <w:rsid w:val="005C6BBC"/>
    <w:rsid w:val="005C7D69"/>
    <w:rsid w:val="005D024A"/>
    <w:rsid w:val="005D0EF1"/>
    <w:rsid w:val="005D22C4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147"/>
    <w:rsid w:val="005E0329"/>
    <w:rsid w:val="005E0DB7"/>
    <w:rsid w:val="005E2119"/>
    <w:rsid w:val="005E244C"/>
    <w:rsid w:val="005E42AA"/>
    <w:rsid w:val="005E456F"/>
    <w:rsid w:val="005E4805"/>
    <w:rsid w:val="005E538B"/>
    <w:rsid w:val="005E6379"/>
    <w:rsid w:val="005E6ABC"/>
    <w:rsid w:val="005E716C"/>
    <w:rsid w:val="005E7275"/>
    <w:rsid w:val="005F044B"/>
    <w:rsid w:val="005F217B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6B82"/>
    <w:rsid w:val="005F71CD"/>
    <w:rsid w:val="005F7A86"/>
    <w:rsid w:val="005F7B1A"/>
    <w:rsid w:val="00601631"/>
    <w:rsid w:val="00601825"/>
    <w:rsid w:val="00602379"/>
    <w:rsid w:val="006023BD"/>
    <w:rsid w:val="006033C5"/>
    <w:rsid w:val="00603463"/>
    <w:rsid w:val="006045F8"/>
    <w:rsid w:val="00604E41"/>
    <w:rsid w:val="00605A60"/>
    <w:rsid w:val="00605ADE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068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1A22"/>
    <w:rsid w:val="00633890"/>
    <w:rsid w:val="006347E1"/>
    <w:rsid w:val="00634A75"/>
    <w:rsid w:val="00637B40"/>
    <w:rsid w:val="00637BCE"/>
    <w:rsid w:val="00637D1F"/>
    <w:rsid w:val="00641EE2"/>
    <w:rsid w:val="00642ABA"/>
    <w:rsid w:val="0064332A"/>
    <w:rsid w:val="006433C3"/>
    <w:rsid w:val="006433E7"/>
    <w:rsid w:val="00643E2D"/>
    <w:rsid w:val="0064649C"/>
    <w:rsid w:val="006478AD"/>
    <w:rsid w:val="00650160"/>
    <w:rsid w:val="00650742"/>
    <w:rsid w:val="00650985"/>
    <w:rsid w:val="00650A05"/>
    <w:rsid w:val="00651BC3"/>
    <w:rsid w:val="00653236"/>
    <w:rsid w:val="00653439"/>
    <w:rsid w:val="00653453"/>
    <w:rsid w:val="006534A6"/>
    <w:rsid w:val="0065392C"/>
    <w:rsid w:val="0065598E"/>
    <w:rsid w:val="00656613"/>
    <w:rsid w:val="00657B44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77AA"/>
    <w:rsid w:val="00667AD8"/>
    <w:rsid w:val="00667E70"/>
    <w:rsid w:val="00667EDE"/>
    <w:rsid w:val="006709A3"/>
    <w:rsid w:val="00670A4B"/>
    <w:rsid w:val="00670D1E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1E3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86D24"/>
    <w:rsid w:val="006914BB"/>
    <w:rsid w:val="006922E2"/>
    <w:rsid w:val="00692885"/>
    <w:rsid w:val="00693667"/>
    <w:rsid w:val="006950C2"/>
    <w:rsid w:val="00695E06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508B"/>
    <w:rsid w:val="006A5DE6"/>
    <w:rsid w:val="006A5DE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D2C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DFB"/>
    <w:rsid w:val="006C6E57"/>
    <w:rsid w:val="006C7D12"/>
    <w:rsid w:val="006D0149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9F8"/>
    <w:rsid w:val="006E5103"/>
    <w:rsid w:val="006E5824"/>
    <w:rsid w:val="006E5D1D"/>
    <w:rsid w:val="006E6551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701C1E"/>
    <w:rsid w:val="00702556"/>
    <w:rsid w:val="00702CCA"/>
    <w:rsid w:val="00703A4F"/>
    <w:rsid w:val="007045F6"/>
    <w:rsid w:val="007048E3"/>
    <w:rsid w:val="00705C95"/>
    <w:rsid w:val="00706BC3"/>
    <w:rsid w:val="007071F8"/>
    <w:rsid w:val="00707445"/>
    <w:rsid w:val="00707FB9"/>
    <w:rsid w:val="00711573"/>
    <w:rsid w:val="007126EF"/>
    <w:rsid w:val="00712929"/>
    <w:rsid w:val="007142F6"/>
    <w:rsid w:val="007159BD"/>
    <w:rsid w:val="00715BF2"/>
    <w:rsid w:val="00716963"/>
    <w:rsid w:val="007170B1"/>
    <w:rsid w:val="007175BF"/>
    <w:rsid w:val="00717CA5"/>
    <w:rsid w:val="00717DDB"/>
    <w:rsid w:val="00717E85"/>
    <w:rsid w:val="00720208"/>
    <w:rsid w:val="007207CA"/>
    <w:rsid w:val="00721D1E"/>
    <w:rsid w:val="00722070"/>
    <w:rsid w:val="00722DB2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30"/>
    <w:rsid w:val="00731003"/>
    <w:rsid w:val="00731545"/>
    <w:rsid w:val="00732BD6"/>
    <w:rsid w:val="00732D38"/>
    <w:rsid w:val="007335FE"/>
    <w:rsid w:val="0073471A"/>
    <w:rsid w:val="00735624"/>
    <w:rsid w:val="0073586F"/>
    <w:rsid w:val="00736BF7"/>
    <w:rsid w:val="00741564"/>
    <w:rsid w:val="00741A7B"/>
    <w:rsid w:val="00741FF2"/>
    <w:rsid w:val="0074276B"/>
    <w:rsid w:val="007428E7"/>
    <w:rsid w:val="00742F37"/>
    <w:rsid w:val="0074304F"/>
    <w:rsid w:val="0074313A"/>
    <w:rsid w:val="00743C2E"/>
    <w:rsid w:val="00745F74"/>
    <w:rsid w:val="007470F2"/>
    <w:rsid w:val="0074768D"/>
    <w:rsid w:val="00747A60"/>
    <w:rsid w:val="00747EFD"/>
    <w:rsid w:val="00750E6A"/>
    <w:rsid w:val="0075101E"/>
    <w:rsid w:val="0075113C"/>
    <w:rsid w:val="00751458"/>
    <w:rsid w:val="007520CA"/>
    <w:rsid w:val="007536F1"/>
    <w:rsid w:val="007551C7"/>
    <w:rsid w:val="00755D1A"/>
    <w:rsid w:val="00756843"/>
    <w:rsid w:val="007572CA"/>
    <w:rsid w:val="0075784B"/>
    <w:rsid w:val="0076074A"/>
    <w:rsid w:val="0076154C"/>
    <w:rsid w:val="007620E3"/>
    <w:rsid w:val="007628F5"/>
    <w:rsid w:val="00762F27"/>
    <w:rsid w:val="00763098"/>
    <w:rsid w:val="0076444B"/>
    <w:rsid w:val="00765182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5490"/>
    <w:rsid w:val="007A5C92"/>
    <w:rsid w:val="007A5D83"/>
    <w:rsid w:val="007B15E1"/>
    <w:rsid w:val="007B16D0"/>
    <w:rsid w:val="007B225E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03A"/>
    <w:rsid w:val="007C3972"/>
    <w:rsid w:val="007C3E9C"/>
    <w:rsid w:val="007C40C6"/>
    <w:rsid w:val="007C476A"/>
    <w:rsid w:val="007C4E66"/>
    <w:rsid w:val="007C6026"/>
    <w:rsid w:val="007C6D7E"/>
    <w:rsid w:val="007C7A54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7AF"/>
    <w:rsid w:val="007E1133"/>
    <w:rsid w:val="007E2148"/>
    <w:rsid w:val="007E2C52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F0699"/>
    <w:rsid w:val="007F078D"/>
    <w:rsid w:val="007F1892"/>
    <w:rsid w:val="007F304E"/>
    <w:rsid w:val="007F4A40"/>
    <w:rsid w:val="007F4A6F"/>
    <w:rsid w:val="007F55FE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C7F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8D8"/>
    <w:rsid w:val="0081398B"/>
    <w:rsid w:val="00813E68"/>
    <w:rsid w:val="00815646"/>
    <w:rsid w:val="0081564E"/>
    <w:rsid w:val="008230B8"/>
    <w:rsid w:val="00823D6F"/>
    <w:rsid w:val="00823DC3"/>
    <w:rsid w:val="00824790"/>
    <w:rsid w:val="008271AA"/>
    <w:rsid w:val="0082739D"/>
    <w:rsid w:val="008273EF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10FC"/>
    <w:rsid w:val="00843A48"/>
    <w:rsid w:val="0084427F"/>
    <w:rsid w:val="008449AA"/>
    <w:rsid w:val="008455AC"/>
    <w:rsid w:val="00846639"/>
    <w:rsid w:val="00846D2A"/>
    <w:rsid w:val="00846FFF"/>
    <w:rsid w:val="00847057"/>
    <w:rsid w:val="0084717E"/>
    <w:rsid w:val="0085037C"/>
    <w:rsid w:val="00850623"/>
    <w:rsid w:val="0085228C"/>
    <w:rsid w:val="00852F63"/>
    <w:rsid w:val="0085368A"/>
    <w:rsid w:val="00853DEF"/>
    <w:rsid w:val="00854AAB"/>
    <w:rsid w:val="00854D9A"/>
    <w:rsid w:val="00855580"/>
    <w:rsid w:val="00855FB5"/>
    <w:rsid w:val="00855FC5"/>
    <w:rsid w:val="00855FD8"/>
    <w:rsid w:val="00856DAF"/>
    <w:rsid w:val="00856FF2"/>
    <w:rsid w:val="00857F9E"/>
    <w:rsid w:val="00861687"/>
    <w:rsid w:val="00861E0C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3511"/>
    <w:rsid w:val="00873F5D"/>
    <w:rsid w:val="00874B59"/>
    <w:rsid w:val="008754AF"/>
    <w:rsid w:val="008764E4"/>
    <w:rsid w:val="00876832"/>
    <w:rsid w:val="00876C3C"/>
    <w:rsid w:val="00880CE6"/>
    <w:rsid w:val="00882A4A"/>
    <w:rsid w:val="00884F10"/>
    <w:rsid w:val="00885C56"/>
    <w:rsid w:val="0088626E"/>
    <w:rsid w:val="0089033F"/>
    <w:rsid w:val="0089072C"/>
    <w:rsid w:val="0089252A"/>
    <w:rsid w:val="00892CBB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4728"/>
    <w:rsid w:val="008A50E1"/>
    <w:rsid w:val="008A5E67"/>
    <w:rsid w:val="008A5ECF"/>
    <w:rsid w:val="008A6401"/>
    <w:rsid w:val="008A65B9"/>
    <w:rsid w:val="008A6641"/>
    <w:rsid w:val="008A7481"/>
    <w:rsid w:val="008B0345"/>
    <w:rsid w:val="008B4AC4"/>
    <w:rsid w:val="008B52AA"/>
    <w:rsid w:val="008B5418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523A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902"/>
    <w:rsid w:val="008E7DF0"/>
    <w:rsid w:val="008F02C1"/>
    <w:rsid w:val="008F0FCD"/>
    <w:rsid w:val="008F14E9"/>
    <w:rsid w:val="008F19AD"/>
    <w:rsid w:val="008F2A97"/>
    <w:rsid w:val="008F3732"/>
    <w:rsid w:val="008F376C"/>
    <w:rsid w:val="008F530C"/>
    <w:rsid w:val="008F5432"/>
    <w:rsid w:val="008F5B17"/>
    <w:rsid w:val="008F5C63"/>
    <w:rsid w:val="008F5ED8"/>
    <w:rsid w:val="008F6684"/>
    <w:rsid w:val="008F675E"/>
    <w:rsid w:val="008F6AC6"/>
    <w:rsid w:val="008F7B6A"/>
    <w:rsid w:val="009000C5"/>
    <w:rsid w:val="00900E96"/>
    <w:rsid w:val="00901B9E"/>
    <w:rsid w:val="00901DBF"/>
    <w:rsid w:val="00902B00"/>
    <w:rsid w:val="00902B01"/>
    <w:rsid w:val="00902E68"/>
    <w:rsid w:val="009034B9"/>
    <w:rsid w:val="009036BE"/>
    <w:rsid w:val="00903768"/>
    <w:rsid w:val="00903F94"/>
    <w:rsid w:val="00904249"/>
    <w:rsid w:val="0090489F"/>
    <w:rsid w:val="00904F0A"/>
    <w:rsid w:val="00905015"/>
    <w:rsid w:val="00906429"/>
    <w:rsid w:val="00907958"/>
    <w:rsid w:val="00910CEB"/>
    <w:rsid w:val="00910E57"/>
    <w:rsid w:val="0091155F"/>
    <w:rsid w:val="00912B8C"/>
    <w:rsid w:val="00912D7F"/>
    <w:rsid w:val="00912EF7"/>
    <w:rsid w:val="00913F23"/>
    <w:rsid w:val="009159B2"/>
    <w:rsid w:val="00916509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3510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5E9D"/>
    <w:rsid w:val="00936C1D"/>
    <w:rsid w:val="0093792B"/>
    <w:rsid w:val="00940609"/>
    <w:rsid w:val="00941211"/>
    <w:rsid w:val="00941A18"/>
    <w:rsid w:val="0094378E"/>
    <w:rsid w:val="00944F77"/>
    <w:rsid w:val="0094531C"/>
    <w:rsid w:val="00945DCD"/>
    <w:rsid w:val="009460B7"/>
    <w:rsid w:val="00946814"/>
    <w:rsid w:val="00946F2C"/>
    <w:rsid w:val="0094739A"/>
    <w:rsid w:val="009502DD"/>
    <w:rsid w:val="0095142E"/>
    <w:rsid w:val="00951443"/>
    <w:rsid w:val="00951A92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BE2"/>
    <w:rsid w:val="0095727C"/>
    <w:rsid w:val="00957305"/>
    <w:rsid w:val="009600E7"/>
    <w:rsid w:val="00960BA9"/>
    <w:rsid w:val="00962247"/>
    <w:rsid w:val="00962960"/>
    <w:rsid w:val="00962ECA"/>
    <w:rsid w:val="00962F02"/>
    <w:rsid w:val="00963250"/>
    <w:rsid w:val="00963FF6"/>
    <w:rsid w:val="00964C41"/>
    <w:rsid w:val="009670DE"/>
    <w:rsid w:val="00967565"/>
    <w:rsid w:val="0096777C"/>
    <w:rsid w:val="00967B3D"/>
    <w:rsid w:val="0097121F"/>
    <w:rsid w:val="009712E9"/>
    <w:rsid w:val="009715EC"/>
    <w:rsid w:val="00971BA9"/>
    <w:rsid w:val="00971E21"/>
    <w:rsid w:val="00972099"/>
    <w:rsid w:val="0097230C"/>
    <w:rsid w:val="009726C0"/>
    <w:rsid w:val="00972F8B"/>
    <w:rsid w:val="0097378E"/>
    <w:rsid w:val="00973BA6"/>
    <w:rsid w:val="00973F43"/>
    <w:rsid w:val="00975349"/>
    <w:rsid w:val="0097565C"/>
    <w:rsid w:val="00975678"/>
    <w:rsid w:val="00976CC1"/>
    <w:rsid w:val="009813BA"/>
    <w:rsid w:val="0098212B"/>
    <w:rsid w:val="009823B9"/>
    <w:rsid w:val="00983BAD"/>
    <w:rsid w:val="00983C7F"/>
    <w:rsid w:val="00984CDB"/>
    <w:rsid w:val="00985079"/>
    <w:rsid w:val="0098557F"/>
    <w:rsid w:val="00985703"/>
    <w:rsid w:val="009859C6"/>
    <w:rsid w:val="00985C2E"/>
    <w:rsid w:val="0098641C"/>
    <w:rsid w:val="0098730D"/>
    <w:rsid w:val="00987CC8"/>
    <w:rsid w:val="00991693"/>
    <w:rsid w:val="00991E58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28B"/>
    <w:rsid w:val="009A28FF"/>
    <w:rsid w:val="009A315D"/>
    <w:rsid w:val="009A46A4"/>
    <w:rsid w:val="009A5119"/>
    <w:rsid w:val="009A5DF0"/>
    <w:rsid w:val="009A6090"/>
    <w:rsid w:val="009A73BD"/>
    <w:rsid w:val="009A795B"/>
    <w:rsid w:val="009B1623"/>
    <w:rsid w:val="009B2DA5"/>
    <w:rsid w:val="009B4437"/>
    <w:rsid w:val="009B54CE"/>
    <w:rsid w:val="009B605A"/>
    <w:rsid w:val="009C29F2"/>
    <w:rsid w:val="009C2B6B"/>
    <w:rsid w:val="009C2D50"/>
    <w:rsid w:val="009C470C"/>
    <w:rsid w:val="009C47E6"/>
    <w:rsid w:val="009C50C7"/>
    <w:rsid w:val="009C517F"/>
    <w:rsid w:val="009C56BF"/>
    <w:rsid w:val="009C5D81"/>
    <w:rsid w:val="009C5E28"/>
    <w:rsid w:val="009C61FE"/>
    <w:rsid w:val="009C69A8"/>
    <w:rsid w:val="009D053A"/>
    <w:rsid w:val="009D0F5A"/>
    <w:rsid w:val="009D15EE"/>
    <w:rsid w:val="009D194C"/>
    <w:rsid w:val="009D1B8F"/>
    <w:rsid w:val="009D1D5B"/>
    <w:rsid w:val="009D1F3C"/>
    <w:rsid w:val="009D252F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FD0"/>
    <w:rsid w:val="009E0248"/>
    <w:rsid w:val="009E0E5C"/>
    <w:rsid w:val="009E215F"/>
    <w:rsid w:val="009E25CA"/>
    <w:rsid w:val="009E3128"/>
    <w:rsid w:val="009E3227"/>
    <w:rsid w:val="009E34B1"/>
    <w:rsid w:val="009E370C"/>
    <w:rsid w:val="009E39DE"/>
    <w:rsid w:val="009E40C3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68"/>
    <w:rsid w:val="009F4A9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4BF0"/>
    <w:rsid w:val="00A05D32"/>
    <w:rsid w:val="00A05D8F"/>
    <w:rsid w:val="00A05EE4"/>
    <w:rsid w:val="00A06971"/>
    <w:rsid w:val="00A07DAC"/>
    <w:rsid w:val="00A10ABE"/>
    <w:rsid w:val="00A10D9D"/>
    <w:rsid w:val="00A112B8"/>
    <w:rsid w:val="00A1154E"/>
    <w:rsid w:val="00A116DD"/>
    <w:rsid w:val="00A11C3B"/>
    <w:rsid w:val="00A1440A"/>
    <w:rsid w:val="00A146E0"/>
    <w:rsid w:val="00A148EC"/>
    <w:rsid w:val="00A16102"/>
    <w:rsid w:val="00A16621"/>
    <w:rsid w:val="00A175DA"/>
    <w:rsid w:val="00A17B40"/>
    <w:rsid w:val="00A20111"/>
    <w:rsid w:val="00A201AF"/>
    <w:rsid w:val="00A201FE"/>
    <w:rsid w:val="00A202CF"/>
    <w:rsid w:val="00A20772"/>
    <w:rsid w:val="00A215F5"/>
    <w:rsid w:val="00A220BA"/>
    <w:rsid w:val="00A221FB"/>
    <w:rsid w:val="00A22AC2"/>
    <w:rsid w:val="00A231CB"/>
    <w:rsid w:val="00A2334A"/>
    <w:rsid w:val="00A24984"/>
    <w:rsid w:val="00A25480"/>
    <w:rsid w:val="00A25C8F"/>
    <w:rsid w:val="00A27E7E"/>
    <w:rsid w:val="00A30698"/>
    <w:rsid w:val="00A3095F"/>
    <w:rsid w:val="00A312F3"/>
    <w:rsid w:val="00A3261D"/>
    <w:rsid w:val="00A33438"/>
    <w:rsid w:val="00A340CA"/>
    <w:rsid w:val="00A34836"/>
    <w:rsid w:val="00A35014"/>
    <w:rsid w:val="00A3633C"/>
    <w:rsid w:val="00A370BE"/>
    <w:rsid w:val="00A37199"/>
    <w:rsid w:val="00A371CC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500B7"/>
    <w:rsid w:val="00A50AFB"/>
    <w:rsid w:val="00A51B6D"/>
    <w:rsid w:val="00A5369C"/>
    <w:rsid w:val="00A53A6F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A08"/>
    <w:rsid w:val="00A84BC6"/>
    <w:rsid w:val="00A852E7"/>
    <w:rsid w:val="00A855F5"/>
    <w:rsid w:val="00A87353"/>
    <w:rsid w:val="00A90DF3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6872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15B"/>
    <w:rsid w:val="00AC2A73"/>
    <w:rsid w:val="00AC2E91"/>
    <w:rsid w:val="00AC393C"/>
    <w:rsid w:val="00AC3B0D"/>
    <w:rsid w:val="00AC3FC3"/>
    <w:rsid w:val="00AC5018"/>
    <w:rsid w:val="00AC5169"/>
    <w:rsid w:val="00AC7F7F"/>
    <w:rsid w:val="00AD114B"/>
    <w:rsid w:val="00AD1527"/>
    <w:rsid w:val="00AD1951"/>
    <w:rsid w:val="00AD1DBE"/>
    <w:rsid w:val="00AD4184"/>
    <w:rsid w:val="00AD46F9"/>
    <w:rsid w:val="00AD5330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E5C"/>
    <w:rsid w:val="00B17B94"/>
    <w:rsid w:val="00B20628"/>
    <w:rsid w:val="00B21F84"/>
    <w:rsid w:val="00B21FED"/>
    <w:rsid w:val="00B222CF"/>
    <w:rsid w:val="00B222EF"/>
    <w:rsid w:val="00B2277E"/>
    <w:rsid w:val="00B22869"/>
    <w:rsid w:val="00B23C65"/>
    <w:rsid w:val="00B275E9"/>
    <w:rsid w:val="00B30D95"/>
    <w:rsid w:val="00B32045"/>
    <w:rsid w:val="00B320BB"/>
    <w:rsid w:val="00B327DC"/>
    <w:rsid w:val="00B32CF6"/>
    <w:rsid w:val="00B3355E"/>
    <w:rsid w:val="00B342E6"/>
    <w:rsid w:val="00B35080"/>
    <w:rsid w:val="00B360AC"/>
    <w:rsid w:val="00B3622A"/>
    <w:rsid w:val="00B37EF8"/>
    <w:rsid w:val="00B40855"/>
    <w:rsid w:val="00B40DA3"/>
    <w:rsid w:val="00B4119D"/>
    <w:rsid w:val="00B42429"/>
    <w:rsid w:val="00B424C3"/>
    <w:rsid w:val="00B42A75"/>
    <w:rsid w:val="00B441EB"/>
    <w:rsid w:val="00B445CA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47FA"/>
    <w:rsid w:val="00B54BDB"/>
    <w:rsid w:val="00B551A6"/>
    <w:rsid w:val="00B551EC"/>
    <w:rsid w:val="00B5529B"/>
    <w:rsid w:val="00B554EB"/>
    <w:rsid w:val="00B56293"/>
    <w:rsid w:val="00B5640A"/>
    <w:rsid w:val="00B575B8"/>
    <w:rsid w:val="00B57EE9"/>
    <w:rsid w:val="00B60698"/>
    <w:rsid w:val="00B607D8"/>
    <w:rsid w:val="00B60FF1"/>
    <w:rsid w:val="00B6121A"/>
    <w:rsid w:val="00B61472"/>
    <w:rsid w:val="00B62D9E"/>
    <w:rsid w:val="00B6395D"/>
    <w:rsid w:val="00B647DC"/>
    <w:rsid w:val="00B65057"/>
    <w:rsid w:val="00B653A9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73D9"/>
    <w:rsid w:val="00B77521"/>
    <w:rsid w:val="00B8064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47D1"/>
    <w:rsid w:val="00B84B42"/>
    <w:rsid w:val="00B84F51"/>
    <w:rsid w:val="00B84F59"/>
    <w:rsid w:val="00B85518"/>
    <w:rsid w:val="00B8635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6309"/>
    <w:rsid w:val="00BA04EB"/>
    <w:rsid w:val="00BA0611"/>
    <w:rsid w:val="00BA092C"/>
    <w:rsid w:val="00BA17DE"/>
    <w:rsid w:val="00BA2403"/>
    <w:rsid w:val="00BA4284"/>
    <w:rsid w:val="00BA5510"/>
    <w:rsid w:val="00BA5606"/>
    <w:rsid w:val="00BA58B1"/>
    <w:rsid w:val="00BA6F1E"/>
    <w:rsid w:val="00BA77D6"/>
    <w:rsid w:val="00BB0DD5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C0D1A"/>
    <w:rsid w:val="00BC1584"/>
    <w:rsid w:val="00BC1EAC"/>
    <w:rsid w:val="00BC235B"/>
    <w:rsid w:val="00BC2563"/>
    <w:rsid w:val="00BC4A4D"/>
    <w:rsid w:val="00BC586E"/>
    <w:rsid w:val="00BC6D75"/>
    <w:rsid w:val="00BC755D"/>
    <w:rsid w:val="00BD2790"/>
    <w:rsid w:val="00BD3534"/>
    <w:rsid w:val="00BD524A"/>
    <w:rsid w:val="00BD586B"/>
    <w:rsid w:val="00BD5F53"/>
    <w:rsid w:val="00BD62B9"/>
    <w:rsid w:val="00BD6700"/>
    <w:rsid w:val="00BD7374"/>
    <w:rsid w:val="00BE0732"/>
    <w:rsid w:val="00BE1649"/>
    <w:rsid w:val="00BE18E7"/>
    <w:rsid w:val="00BE1DCF"/>
    <w:rsid w:val="00BE1F20"/>
    <w:rsid w:val="00BE23E8"/>
    <w:rsid w:val="00BE2F21"/>
    <w:rsid w:val="00BE4943"/>
    <w:rsid w:val="00BE4FB0"/>
    <w:rsid w:val="00BE6AB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EF7"/>
    <w:rsid w:val="00BF7CDA"/>
    <w:rsid w:val="00C00617"/>
    <w:rsid w:val="00C008F8"/>
    <w:rsid w:val="00C016B6"/>
    <w:rsid w:val="00C01AAF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F71"/>
    <w:rsid w:val="00C1733A"/>
    <w:rsid w:val="00C1753F"/>
    <w:rsid w:val="00C17711"/>
    <w:rsid w:val="00C1772F"/>
    <w:rsid w:val="00C17828"/>
    <w:rsid w:val="00C20DED"/>
    <w:rsid w:val="00C20E80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20C"/>
    <w:rsid w:val="00C32DAE"/>
    <w:rsid w:val="00C32F8D"/>
    <w:rsid w:val="00C3322D"/>
    <w:rsid w:val="00C33614"/>
    <w:rsid w:val="00C3388B"/>
    <w:rsid w:val="00C34638"/>
    <w:rsid w:val="00C34BC2"/>
    <w:rsid w:val="00C34E00"/>
    <w:rsid w:val="00C355C4"/>
    <w:rsid w:val="00C35A50"/>
    <w:rsid w:val="00C37073"/>
    <w:rsid w:val="00C375EA"/>
    <w:rsid w:val="00C40276"/>
    <w:rsid w:val="00C409FD"/>
    <w:rsid w:val="00C40C6A"/>
    <w:rsid w:val="00C42704"/>
    <w:rsid w:val="00C42E0B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498"/>
    <w:rsid w:val="00C53507"/>
    <w:rsid w:val="00C5415A"/>
    <w:rsid w:val="00C54DCA"/>
    <w:rsid w:val="00C55250"/>
    <w:rsid w:val="00C55812"/>
    <w:rsid w:val="00C55D7E"/>
    <w:rsid w:val="00C563B3"/>
    <w:rsid w:val="00C57A26"/>
    <w:rsid w:val="00C57C33"/>
    <w:rsid w:val="00C60A2D"/>
    <w:rsid w:val="00C61130"/>
    <w:rsid w:val="00C6206A"/>
    <w:rsid w:val="00C6271D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66E7B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623"/>
    <w:rsid w:val="00C809F8"/>
    <w:rsid w:val="00C80DE5"/>
    <w:rsid w:val="00C8141A"/>
    <w:rsid w:val="00C821F1"/>
    <w:rsid w:val="00C825E3"/>
    <w:rsid w:val="00C8289E"/>
    <w:rsid w:val="00C85491"/>
    <w:rsid w:val="00C85888"/>
    <w:rsid w:val="00C865A0"/>
    <w:rsid w:val="00C86796"/>
    <w:rsid w:val="00C875AE"/>
    <w:rsid w:val="00C879B5"/>
    <w:rsid w:val="00C87D46"/>
    <w:rsid w:val="00C87E11"/>
    <w:rsid w:val="00C90327"/>
    <w:rsid w:val="00C90C18"/>
    <w:rsid w:val="00C91217"/>
    <w:rsid w:val="00C913A1"/>
    <w:rsid w:val="00C917A4"/>
    <w:rsid w:val="00C923B7"/>
    <w:rsid w:val="00C928C2"/>
    <w:rsid w:val="00C934D2"/>
    <w:rsid w:val="00C93A1E"/>
    <w:rsid w:val="00C93DBF"/>
    <w:rsid w:val="00C93EF3"/>
    <w:rsid w:val="00C94001"/>
    <w:rsid w:val="00C96156"/>
    <w:rsid w:val="00C964C0"/>
    <w:rsid w:val="00C967BD"/>
    <w:rsid w:val="00C96957"/>
    <w:rsid w:val="00CA1B45"/>
    <w:rsid w:val="00CA1B86"/>
    <w:rsid w:val="00CA23BB"/>
    <w:rsid w:val="00CA31BA"/>
    <w:rsid w:val="00CA330F"/>
    <w:rsid w:val="00CA38CF"/>
    <w:rsid w:val="00CA4170"/>
    <w:rsid w:val="00CA41BF"/>
    <w:rsid w:val="00CA44C8"/>
    <w:rsid w:val="00CA51E0"/>
    <w:rsid w:val="00CA5766"/>
    <w:rsid w:val="00CA6880"/>
    <w:rsid w:val="00CA6E6B"/>
    <w:rsid w:val="00CA79FB"/>
    <w:rsid w:val="00CB006B"/>
    <w:rsid w:val="00CB07BF"/>
    <w:rsid w:val="00CB0F25"/>
    <w:rsid w:val="00CB1597"/>
    <w:rsid w:val="00CB2000"/>
    <w:rsid w:val="00CB2E11"/>
    <w:rsid w:val="00CB316D"/>
    <w:rsid w:val="00CB33B3"/>
    <w:rsid w:val="00CB3C7F"/>
    <w:rsid w:val="00CB47F6"/>
    <w:rsid w:val="00CB5557"/>
    <w:rsid w:val="00CC031E"/>
    <w:rsid w:val="00CC0EA2"/>
    <w:rsid w:val="00CC15BC"/>
    <w:rsid w:val="00CC1A5F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2588"/>
    <w:rsid w:val="00CE4911"/>
    <w:rsid w:val="00CE49DC"/>
    <w:rsid w:val="00CE4DB7"/>
    <w:rsid w:val="00CE5F27"/>
    <w:rsid w:val="00CE79C3"/>
    <w:rsid w:val="00CF0676"/>
    <w:rsid w:val="00CF06FA"/>
    <w:rsid w:val="00CF1F61"/>
    <w:rsid w:val="00CF32DA"/>
    <w:rsid w:val="00CF5E9D"/>
    <w:rsid w:val="00CF6087"/>
    <w:rsid w:val="00CF6728"/>
    <w:rsid w:val="00CF68E9"/>
    <w:rsid w:val="00CF6B52"/>
    <w:rsid w:val="00CF7D03"/>
    <w:rsid w:val="00D010DB"/>
    <w:rsid w:val="00D01104"/>
    <w:rsid w:val="00D0132C"/>
    <w:rsid w:val="00D03A2B"/>
    <w:rsid w:val="00D0483C"/>
    <w:rsid w:val="00D05510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A30"/>
    <w:rsid w:val="00D16A5E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48F6"/>
    <w:rsid w:val="00D24F5C"/>
    <w:rsid w:val="00D2525D"/>
    <w:rsid w:val="00D2698D"/>
    <w:rsid w:val="00D31367"/>
    <w:rsid w:val="00D31C33"/>
    <w:rsid w:val="00D31E9A"/>
    <w:rsid w:val="00D31FE9"/>
    <w:rsid w:val="00D3305B"/>
    <w:rsid w:val="00D33101"/>
    <w:rsid w:val="00D33265"/>
    <w:rsid w:val="00D3452F"/>
    <w:rsid w:val="00D34975"/>
    <w:rsid w:val="00D357B7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F84"/>
    <w:rsid w:val="00D44837"/>
    <w:rsid w:val="00D452BF"/>
    <w:rsid w:val="00D45395"/>
    <w:rsid w:val="00D45E16"/>
    <w:rsid w:val="00D46834"/>
    <w:rsid w:val="00D47063"/>
    <w:rsid w:val="00D474E5"/>
    <w:rsid w:val="00D50806"/>
    <w:rsid w:val="00D509F7"/>
    <w:rsid w:val="00D51708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FA0"/>
    <w:rsid w:val="00D6401B"/>
    <w:rsid w:val="00D6451A"/>
    <w:rsid w:val="00D64745"/>
    <w:rsid w:val="00D65BA0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8020C"/>
    <w:rsid w:val="00D80383"/>
    <w:rsid w:val="00D807B0"/>
    <w:rsid w:val="00D81FF4"/>
    <w:rsid w:val="00D82379"/>
    <w:rsid w:val="00D82651"/>
    <w:rsid w:val="00D84045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E38"/>
    <w:rsid w:val="00D95085"/>
    <w:rsid w:val="00D95403"/>
    <w:rsid w:val="00D96824"/>
    <w:rsid w:val="00D96F4C"/>
    <w:rsid w:val="00D973C8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473D"/>
    <w:rsid w:val="00DB5A94"/>
    <w:rsid w:val="00DB5E12"/>
    <w:rsid w:val="00DB5F02"/>
    <w:rsid w:val="00DB757F"/>
    <w:rsid w:val="00DB7BB1"/>
    <w:rsid w:val="00DC07C4"/>
    <w:rsid w:val="00DC20E2"/>
    <w:rsid w:val="00DC261A"/>
    <w:rsid w:val="00DC2AF7"/>
    <w:rsid w:val="00DC33BD"/>
    <w:rsid w:val="00DC370F"/>
    <w:rsid w:val="00DC3C3C"/>
    <w:rsid w:val="00DC41D9"/>
    <w:rsid w:val="00DC48A0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6C0"/>
    <w:rsid w:val="00DD7CAE"/>
    <w:rsid w:val="00DD7E4D"/>
    <w:rsid w:val="00DE0223"/>
    <w:rsid w:val="00DE0C2C"/>
    <w:rsid w:val="00DE1136"/>
    <w:rsid w:val="00DE2070"/>
    <w:rsid w:val="00DE21EB"/>
    <w:rsid w:val="00DE31A4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307B"/>
    <w:rsid w:val="00DF5C6C"/>
    <w:rsid w:val="00DF68FC"/>
    <w:rsid w:val="00DF695E"/>
    <w:rsid w:val="00DF79D8"/>
    <w:rsid w:val="00E00510"/>
    <w:rsid w:val="00E0067E"/>
    <w:rsid w:val="00E006A1"/>
    <w:rsid w:val="00E0079B"/>
    <w:rsid w:val="00E00F0A"/>
    <w:rsid w:val="00E011A4"/>
    <w:rsid w:val="00E01538"/>
    <w:rsid w:val="00E01BE2"/>
    <w:rsid w:val="00E027B0"/>
    <w:rsid w:val="00E02C14"/>
    <w:rsid w:val="00E0302E"/>
    <w:rsid w:val="00E03278"/>
    <w:rsid w:val="00E04B37"/>
    <w:rsid w:val="00E04CE0"/>
    <w:rsid w:val="00E04ECC"/>
    <w:rsid w:val="00E04F26"/>
    <w:rsid w:val="00E05C9F"/>
    <w:rsid w:val="00E062D1"/>
    <w:rsid w:val="00E067C8"/>
    <w:rsid w:val="00E07324"/>
    <w:rsid w:val="00E07D75"/>
    <w:rsid w:val="00E07EDE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008"/>
    <w:rsid w:val="00E20B91"/>
    <w:rsid w:val="00E212D9"/>
    <w:rsid w:val="00E21423"/>
    <w:rsid w:val="00E222F8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17BB"/>
    <w:rsid w:val="00E52AAD"/>
    <w:rsid w:val="00E52D86"/>
    <w:rsid w:val="00E530B7"/>
    <w:rsid w:val="00E54C40"/>
    <w:rsid w:val="00E553A6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2C5"/>
    <w:rsid w:val="00E75284"/>
    <w:rsid w:val="00E75C8F"/>
    <w:rsid w:val="00E76B00"/>
    <w:rsid w:val="00E77151"/>
    <w:rsid w:val="00E77650"/>
    <w:rsid w:val="00E77731"/>
    <w:rsid w:val="00E802C6"/>
    <w:rsid w:val="00E805AD"/>
    <w:rsid w:val="00E818B7"/>
    <w:rsid w:val="00E81EEE"/>
    <w:rsid w:val="00E8236A"/>
    <w:rsid w:val="00E82D79"/>
    <w:rsid w:val="00E83000"/>
    <w:rsid w:val="00E84038"/>
    <w:rsid w:val="00E84536"/>
    <w:rsid w:val="00E84857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0C8F"/>
    <w:rsid w:val="00E914FF"/>
    <w:rsid w:val="00E9260C"/>
    <w:rsid w:val="00E940CD"/>
    <w:rsid w:val="00E94EFA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0903"/>
    <w:rsid w:val="00EC1A4A"/>
    <w:rsid w:val="00EC2CCF"/>
    <w:rsid w:val="00EC2F42"/>
    <w:rsid w:val="00EC3946"/>
    <w:rsid w:val="00EC3A66"/>
    <w:rsid w:val="00EC4E2D"/>
    <w:rsid w:val="00EC51BB"/>
    <w:rsid w:val="00EC5C50"/>
    <w:rsid w:val="00EC79A6"/>
    <w:rsid w:val="00ED016B"/>
    <w:rsid w:val="00ED14F1"/>
    <w:rsid w:val="00ED186F"/>
    <w:rsid w:val="00ED25F4"/>
    <w:rsid w:val="00ED2A60"/>
    <w:rsid w:val="00ED2F61"/>
    <w:rsid w:val="00ED448C"/>
    <w:rsid w:val="00ED45BA"/>
    <w:rsid w:val="00ED471E"/>
    <w:rsid w:val="00ED51AF"/>
    <w:rsid w:val="00ED585B"/>
    <w:rsid w:val="00ED631C"/>
    <w:rsid w:val="00ED752E"/>
    <w:rsid w:val="00ED7B85"/>
    <w:rsid w:val="00EE0B60"/>
    <w:rsid w:val="00EE110C"/>
    <w:rsid w:val="00EE11DE"/>
    <w:rsid w:val="00EE1EE3"/>
    <w:rsid w:val="00EE2DE8"/>
    <w:rsid w:val="00EE2E5C"/>
    <w:rsid w:val="00EE3E33"/>
    <w:rsid w:val="00EE4421"/>
    <w:rsid w:val="00EE4B6F"/>
    <w:rsid w:val="00EE4BEC"/>
    <w:rsid w:val="00EE4E22"/>
    <w:rsid w:val="00EE530E"/>
    <w:rsid w:val="00EE53E8"/>
    <w:rsid w:val="00EE5586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4C0"/>
    <w:rsid w:val="00EF5544"/>
    <w:rsid w:val="00EF5592"/>
    <w:rsid w:val="00EF5B5B"/>
    <w:rsid w:val="00EF5D72"/>
    <w:rsid w:val="00EF641E"/>
    <w:rsid w:val="00EF6DC1"/>
    <w:rsid w:val="00EF7216"/>
    <w:rsid w:val="00EF740D"/>
    <w:rsid w:val="00EF76E3"/>
    <w:rsid w:val="00EF7F69"/>
    <w:rsid w:val="00F00684"/>
    <w:rsid w:val="00F0097C"/>
    <w:rsid w:val="00F01857"/>
    <w:rsid w:val="00F01CBA"/>
    <w:rsid w:val="00F02411"/>
    <w:rsid w:val="00F03E73"/>
    <w:rsid w:val="00F041F0"/>
    <w:rsid w:val="00F067E7"/>
    <w:rsid w:val="00F06E81"/>
    <w:rsid w:val="00F071B0"/>
    <w:rsid w:val="00F07492"/>
    <w:rsid w:val="00F10127"/>
    <w:rsid w:val="00F10F1F"/>
    <w:rsid w:val="00F10FB7"/>
    <w:rsid w:val="00F1105D"/>
    <w:rsid w:val="00F11A06"/>
    <w:rsid w:val="00F12FE7"/>
    <w:rsid w:val="00F13AF2"/>
    <w:rsid w:val="00F13DBF"/>
    <w:rsid w:val="00F14A7C"/>
    <w:rsid w:val="00F158EF"/>
    <w:rsid w:val="00F15FA7"/>
    <w:rsid w:val="00F162DD"/>
    <w:rsid w:val="00F168E0"/>
    <w:rsid w:val="00F16B5D"/>
    <w:rsid w:val="00F17641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F21"/>
    <w:rsid w:val="00F4262F"/>
    <w:rsid w:val="00F42A50"/>
    <w:rsid w:val="00F42A79"/>
    <w:rsid w:val="00F42C38"/>
    <w:rsid w:val="00F43E87"/>
    <w:rsid w:val="00F44204"/>
    <w:rsid w:val="00F45B76"/>
    <w:rsid w:val="00F46D2C"/>
    <w:rsid w:val="00F47603"/>
    <w:rsid w:val="00F5120C"/>
    <w:rsid w:val="00F51EE0"/>
    <w:rsid w:val="00F5336E"/>
    <w:rsid w:val="00F53E27"/>
    <w:rsid w:val="00F53FD0"/>
    <w:rsid w:val="00F55A4E"/>
    <w:rsid w:val="00F55B2C"/>
    <w:rsid w:val="00F55E50"/>
    <w:rsid w:val="00F565CB"/>
    <w:rsid w:val="00F567FF"/>
    <w:rsid w:val="00F577D4"/>
    <w:rsid w:val="00F5794E"/>
    <w:rsid w:val="00F579A4"/>
    <w:rsid w:val="00F57C2F"/>
    <w:rsid w:val="00F6011F"/>
    <w:rsid w:val="00F6041D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5EB3"/>
    <w:rsid w:val="00F76E65"/>
    <w:rsid w:val="00F7729B"/>
    <w:rsid w:val="00F811B5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87E83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4FE"/>
    <w:rsid w:val="00FA2795"/>
    <w:rsid w:val="00FA3014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707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72A6"/>
    <w:rsid w:val="00FC0405"/>
    <w:rsid w:val="00FC13F5"/>
    <w:rsid w:val="00FC2BC6"/>
    <w:rsid w:val="00FC3427"/>
    <w:rsid w:val="00FC4488"/>
    <w:rsid w:val="00FC4EF9"/>
    <w:rsid w:val="00FC50A3"/>
    <w:rsid w:val="00FC5E32"/>
    <w:rsid w:val="00FC6666"/>
    <w:rsid w:val="00FD0125"/>
    <w:rsid w:val="00FD0575"/>
    <w:rsid w:val="00FD18B8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750"/>
    <w:rsid w:val="00FD6BA7"/>
    <w:rsid w:val="00FE18E4"/>
    <w:rsid w:val="00FE1A12"/>
    <w:rsid w:val="00FE3BCE"/>
    <w:rsid w:val="00FE3E8C"/>
    <w:rsid w:val="00FE41C6"/>
    <w:rsid w:val="00FE4535"/>
    <w:rsid w:val="00FE5921"/>
    <w:rsid w:val="00FE73C3"/>
    <w:rsid w:val="00FE7496"/>
    <w:rsid w:val="00FF09C6"/>
    <w:rsid w:val="00FF1BEA"/>
    <w:rsid w:val="00FF20C0"/>
    <w:rsid w:val="00FF232B"/>
    <w:rsid w:val="00FF3718"/>
    <w:rsid w:val="00FF38FF"/>
    <w:rsid w:val="00FF39C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F59555F-985C-4442-90FC-7E8DE789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B7C4C-E351-4652-887E-2C5F97DE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16103</Words>
  <Characters>9180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25233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dc:description/>
  <cp:lastModifiedBy>Бульба Вікторія Миколаївна</cp:lastModifiedBy>
  <cp:revision>5</cp:revision>
  <cp:lastPrinted>2024-09-25T12:52:00Z</cp:lastPrinted>
  <dcterms:created xsi:type="dcterms:W3CDTF">2024-12-30T09:59:00Z</dcterms:created>
  <dcterms:modified xsi:type="dcterms:W3CDTF">2024-12-30T10:07:00Z</dcterms:modified>
</cp:coreProperties>
</file>