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4C2" w14:textId="61CE87AD" w:rsidR="00037880" w:rsidRPr="00FB6757" w:rsidRDefault="00037880" w:rsidP="006D04F6">
      <w:pPr>
        <w:jc w:val="center"/>
        <w:rPr>
          <w:b/>
          <w:bCs/>
          <w:sz w:val="24"/>
          <w:szCs w:val="24"/>
        </w:rPr>
      </w:pPr>
      <w:r w:rsidRPr="00FB6757">
        <w:rPr>
          <w:b/>
          <w:bCs/>
          <w:sz w:val="24"/>
          <w:szCs w:val="24"/>
        </w:rPr>
        <w:t>Пояснювальна записка до рішення про внесення змін</w:t>
      </w:r>
    </w:p>
    <w:p w14:paraId="4AE989E1" w14:textId="25278713" w:rsidR="00037880" w:rsidRPr="00FB6757" w:rsidRDefault="00037880" w:rsidP="006D04F6">
      <w:pPr>
        <w:jc w:val="center"/>
        <w:rPr>
          <w:b/>
          <w:bCs/>
          <w:sz w:val="24"/>
          <w:szCs w:val="24"/>
        </w:rPr>
      </w:pPr>
      <w:r w:rsidRPr="00FB6757">
        <w:rPr>
          <w:b/>
          <w:bCs/>
          <w:sz w:val="24"/>
          <w:szCs w:val="24"/>
        </w:rPr>
        <w:t>до бюджету Хмельницької міської територіальної громади на 202</w:t>
      </w:r>
      <w:r w:rsidR="00C76AC4" w:rsidRPr="00FB6757">
        <w:rPr>
          <w:b/>
          <w:bCs/>
          <w:sz w:val="24"/>
          <w:szCs w:val="24"/>
        </w:rPr>
        <w:t>5 </w:t>
      </w:r>
      <w:r w:rsidRPr="00FB6757">
        <w:rPr>
          <w:b/>
          <w:bCs/>
          <w:sz w:val="24"/>
          <w:szCs w:val="24"/>
        </w:rPr>
        <w:t>рік.</w:t>
      </w:r>
    </w:p>
    <w:p w14:paraId="7C5B4771" w14:textId="77777777" w:rsidR="005465E3" w:rsidRPr="00FB6757" w:rsidRDefault="005465E3" w:rsidP="006D04F6">
      <w:pPr>
        <w:jc w:val="both"/>
        <w:rPr>
          <w:b/>
          <w:bCs/>
          <w:color w:val="000000"/>
          <w:spacing w:val="-2"/>
          <w:sz w:val="24"/>
          <w:szCs w:val="24"/>
        </w:rPr>
      </w:pPr>
    </w:p>
    <w:p w14:paraId="54D0AE90" w14:textId="77777777" w:rsidR="005465E3" w:rsidRPr="00FB6757" w:rsidRDefault="005465E3" w:rsidP="006D04F6">
      <w:pPr>
        <w:jc w:val="both"/>
        <w:rPr>
          <w:b/>
          <w:bCs/>
          <w:color w:val="000000"/>
          <w:spacing w:val="-2"/>
          <w:sz w:val="24"/>
          <w:szCs w:val="24"/>
        </w:rPr>
      </w:pPr>
    </w:p>
    <w:p w14:paraId="64C5B588" w14:textId="77777777" w:rsidR="004376BC" w:rsidRPr="00FB6757" w:rsidRDefault="003D3555" w:rsidP="006D04F6">
      <w:pPr>
        <w:jc w:val="center"/>
        <w:rPr>
          <w:b/>
          <w:bCs/>
          <w:color w:val="000000"/>
          <w:spacing w:val="-2"/>
          <w:sz w:val="24"/>
          <w:szCs w:val="24"/>
        </w:rPr>
      </w:pPr>
      <w:r w:rsidRPr="00FB6757">
        <w:rPr>
          <w:b/>
          <w:bCs/>
          <w:color w:val="000000"/>
          <w:spacing w:val="-2"/>
          <w:sz w:val="24"/>
          <w:szCs w:val="24"/>
        </w:rPr>
        <w:t>Доходи бюджету</w:t>
      </w:r>
    </w:p>
    <w:p w14:paraId="4B9CCA6A" w14:textId="122E4CBD" w:rsidR="000757DE" w:rsidRPr="00FB6757" w:rsidRDefault="000757DE" w:rsidP="006D04F6">
      <w:pPr>
        <w:rPr>
          <w:sz w:val="24"/>
          <w:szCs w:val="24"/>
        </w:rPr>
      </w:pPr>
    </w:p>
    <w:p w14:paraId="590E22B1" w14:textId="3B0B63D6" w:rsidR="000757DE" w:rsidRPr="00FB6757" w:rsidRDefault="000757DE" w:rsidP="00B9791E">
      <w:pPr>
        <w:ind w:firstLine="709"/>
        <w:jc w:val="both"/>
        <w:rPr>
          <w:sz w:val="24"/>
          <w:szCs w:val="24"/>
        </w:rPr>
      </w:pPr>
      <w:r w:rsidRPr="00FB6757">
        <w:rPr>
          <w:sz w:val="24"/>
          <w:szCs w:val="24"/>
        </w:rPr>
        <w:t xml:space="preserve">Внесення змін до бюджету </w:t>
      </w:r>
      <w:r w:rsidR="001F515F" w:rsidRPr="00FB6757">
        <w:rPr>
          <w:sz w:val="24"/>
          <w:szCs w:val="24"/>
        </w:rPr>
        <w:t xml:space="preserve">Хмельницької міської територіальної громади </w:t>
      </w:r>
      <w:r w:rsidRPr="00FB6757">
        <w:rPr>
          <w:sz w:val="24"/>
          <w:szCs w:val="24"/>
        </w:rPr>
        <w:t>на 202</w:t>
      </w:r>
      <w:r w:rsidR="00C536F3" w:rsidRPr="00FB6757">
        <w:rPr>
          <w:sz w:val="24"/>
          <w:szCs w:val="24"/>
        </w:rPr>
        <w:t>5 </w:t>
      </w:r>
      <w:r w:rsidRPr="00FB6757">
        <w:rPr>
          <w:sz w:val="24"/>
          <w:szCs w:val="24"/>
        </w:rPr>
        <w:t xml:space="preserve">рік обумовлено необхідністю оперативного реагування на виклики у період воєнного стану для вирішення нагальних питань життєдіяльності громади, зміцнення обороноздатності держави, </w:t>
      </w:r>
      <w:r w:rsidR="00C536F3" w:rsidRPr="00FB6757">
        <w:rPr>
          <w:sz w:val="24"/>
          <w:szCs w:val="24"/>
        </w:rPr>
        <w:t xml:space="preserve">забезпечення харчуванням учнів початкових класів закладів загальної середньої освіти, </w:t>
      </w:r>
      <w:r w:rsidRPr="00FB6757">
        <w:rPr>
          <w:sz w:val="24"/>
          <w:szCs w:val="24"/>
        </w:rPr>
        <w:t xml:space="preserve">за рахунок </w:t>
      </w:r>
      <w:r w:rsidR="00C536F3" w:rsidRPr="00FB6757">
        <w:rPr>
          <w:sz w:val="24"/>
          <w:szCs w:val="24"/>
        </w:rPr>
        <w:t>перерозподілу залишку субвенції з державного бюджету місцевим бюджетам утвореного станом на 01.01.2025 року</w:t>
      </w:r>
      <w:r w:rsidR="00310034" w:rsidRPr="00FB6757">
        <w:rPr>
          <w:sz w:val="24"/>
          <w:szCs w:val="24"/>
        </w:rPr>
        <w:t xml:space="preserve"> в сумі </w:t>
      </w:r>
      <w:r w:rsidR="00310034" w:rsidRPr="00FB6757">
        <w:rPr>
          <w:b/>
          <w:bCs/>
          <w:sz w:val="24"/>
          <w:szCs w:val="24"/>
        </w:rPr>
        <w:t>42 063 000,00 грн</w:t>
      </w:r>
      <w:r w:rsidR="00C536F3" w:rsidRPr="00FB6757">
        <w:rPr>
          <w:sz w:val="24"/>
          <w:szCs w:val="24"/>
        </w:rPr>
        <w:t xml:space="preserve"> </w:t>
      </w:r>
      <w:r w:rsidR="002D4032" w:rsidRPr="00FB6757">
        <w:rPr>
          <w:sz w:val="24"/>
          <w:szCs w:val="24"/>
        </w:rPr>
        <w:t>відповідно до постанови Кабінету Міністрів України від 10.01.2025 № 13 «Про внесення зміни до пункту 1 постанови Кабінету Міністрів України від 11 березня 2022 р. № 252»</w:t>
      </w:r>
      <w:r w:rsidR="00B9791E" w:rsidRPr="00FB6757">
        <w:rPr>
          <w:sz w:val="24"/>
          <w:szCs w:val="24"/>
        </w:rPr>
        <w:t xml:space="preserve">, </w:t>
      </w:r>
      <w:bookmarkStart w:id="0" w:name="_Hlk187840255"/>
      <w:r w:rsidR="00B9791E" w:rsidRPr="00FB6757">
        <w:rPr>
          <w:sz w:val="24"/>
          <w:szCs w:val="24"/>
        </w:rPr>
        <w:t>забезпечення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E1237C" w:rsidRPr="00FB6757">
        <w:rPr>
          <w:sz w:val="24"/>
          <w:szCs w:val="24"/>
        </w:rPr>
        <w:t>.</w:t>
      </w:r>
      <w:bookmarkEnd w:id="0"/>
    </w:p>
    <w:p w14:paraId="603E3557" w14:textId="4C2E05A3" w:rsidR="007A7F46" w:rsidRPr="00FB6757" w:rsidRDefault="00012647" w:rsidP="007A7F46">
      <w:pPr>
        <w:ind w:firstLine="709"/>
        <w:jc w:val="both"/>
        <w:rPr>
          <w:sz w:val="24"/>
          <w:szCs w:val="24"/>
        </w:rPr>
      </w:pPr>
      <w:r w:rsidRPr="00FB6757">
        <w:rPr>
          <w:sz w:val="24"/>
          <w:szCs w:val="24"/>
        </w:rPr>
        <w:t>Крім того, за рахунок трансфертів, що надійшли в міжсесійний період, відповідно до протоколу засідання постійної комісії з питань планування, бюджету, фінансів та децентралізації № 100 від 08.01.2025 збільшено дох</w:t>
      </w:r>
      <w:r w:rsidR="007A7F46" w:rsidRPr="00FB6757">
        <w:rPr>
          <w:sz w:val="24"/>
          <w:szCs w:val="24"/>
        </w:rPr>
        <w:t>оди</w:t>
      </w:r>
      <w:r w:rsidRPr="00FB6757">
        <w:rPr>
          <w:sz w:val="24"/>
          <w:szCs w:val="24"/>
        </w:rPr>
        <w:t xml:space="preserve"> </w:t>
      </w:r>
      <w:r w:rsidR="007A7F46" w:rsidRPr="00FB6757">
        <w:rPr>
          <w:sz w:val="24"/>
          <w:szCs w:val="24"/>
        </w:rPr>
        <w:t xml:space="preserve">загального фонду </w:t>
      </w:r>
      <w:r w:rsidRPr="00FB6757">
        <w:rPr>
          <w:sz w:val="24"/>
          <w:szCs w:val="24"/>
        </w:rPr>
        <w:t xml:space="preserve">на суму </w:t>
      </w:r>
      <w:r w:rsidRPr="00FB6757">
        <w:rPr>
          <w:b/>
          <w:bCs/>
          <w:sz w:val="24"/>
          <w:szCs w:val="24"/>
        </w:rPr>
        <w:t>65 484 004,00 </w:t>
      </w:r>
      <w:r w:rsidR="00EA2EF7" w:rsidRPr="00FB6757">
        <w:rPr>
          <w:b/>
          <w:bCs/>
          <w:sz w:val="24"/>
          <w:szCs w:val="24"/>
        </w:rPr>
        <w:t>гр</w:t>
      </w:r>
      <w:r w:rsidR="007A7F46" w:rsidRPr="00FB6757">
        <w:rPr>
          <w:b/>
          <w:bCs/>
          <w:sz w:val="24"/>
          <w:szCs w:val="24"/>
        </w:rPr>
        <w:t>н</w:t>
      </w:r>
      <w:r w:rsidR="007A7F46" w:rsidRPr="00FB6757">
        <w:rPr>
          <w:rFonts w:eastAsiaTheme="minorHAnsi"/>
          <w:b/>
          <w:bCs/>
          <w:sz w:val="24"/>
          <w:szCs w:val="24"/>
          <w:lang w:eastAsia="en-US"/>
        </w:rPr>
        <w:t xml:space="preserve">, </w:t>
      </w:r>
      <w:r w:rsidR="007A7F46" w:rsidRPr="00FB6757">
        <w:rPr>
          <w:rFonts w:eastAsiaTheme="minorHAnsi"/>
          <w:sz w:val="24"/>
          <w:szCs w:val="24"/>
          <w:lang w:eastAsia="en-US"/>
        </w:rPr>
        <w:t xml:space="preserve">з яких </w:t>
      </w:r>
      <w:r w:rsidR="007A7F46" w:rsidRPr="00FB6757">
        <w:rPr>
          <w:rFonts w:eastAsiaTheme="minorHAnsi"/>
          <w:sz w:val="24"/>
          <w:szCs w:val="24"/>
        </w:rPr>
        <w:t>по коду доходів:</w:t>
      </w:r>
    </w:p>
    <w:p w14:paraId="4D913082" w14:textId="77777777" w:rsidR="007A7F46" w:rsidRPr="00FB6757" w:rsidRDefault="007A7F46" w:rsidP="007A7F46">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55FEC643" w14:textId="77777777" w:rsidR="007A7F46" w:rsidRPr="00FB6757" w:rsidRDefault="007A7F46" w:rsidP="007A7F46">
      <w:pPr>
        <w:tabs>
          <w:tab w:val="left" w:pos="851"/>
          <w:tab w:val="left" w:pos="993"/>
        </w:tabs>
        <w:ind w:firstLine="709"/>
        <w:jc w:val="both"/>
        <w:rPr>
          <w:color w:val="333333"/>
          <w:sz w:val="24"/>
          <w:szCs w:val="24"/>
        </w:rPr>
      </w:pPr>
      <w:r w:rsidRPr="00FB6757">
        <w:rPr>
          <w:sz w:val="24"/>
          <w:szCs w:val="24"/>
        </w:rPr>
        <w:t>41035400 «</w:t>
      </w:r>
      <w:r w:rsidRPr="00FB6757">
        <w:rPr>
          <w:color w:val="333333"/>
          <w:sz w:val="24"/>
          <w:szCs w:val="24"/>
        </w:rPr>
        <w:t>Субвенція з державного бюджету місцевим бюджетам на надання державної підтримки особам з особливими освітніми потребами</w:t>
      </w:r>
      <w:r w:rsidRPr="00FB6757">
        <w:rPr>
          <w:sz w:val="24"/>
          <w:szCs w:val="24"/>
        </w:rPr>
        <w:t xml:space="preserve">» </w:t>
      </w:r>
      <w:r w:rsidRPr="00FB6757">
        <w:rPr>
          <w:rFonts w:eastAsiaTheme="minorHAnsi"/>
          <w:sz w:val="24"/>
          <w:szCs w:val="24"/>
          <w:lang w:eastAsia="en-US"/>
        </w:rPr>
        <w:t xml:space="preserve">– </w:t>
      </w:r>
      <w:r w:rsidRPr="00FB6757">
        <w:rPr>
          <w:rFonts w:eastAsiaTheme="minorHAnsi"/>
          <w:sz w:val="24"/>
          <w:szCs w:val="24"/>
        </w:rPr>
        <w:t xml:space="preserve">на суму </w:t>
      </w:r>
      <w:r w:rsidRPr="00FB6757">
        <w:rPr>
          <w:bCs/>
          <w:sz w:val="24"/>
          <w:szCs w:val="24"/>
        </w:rPr>
        <w:t>5 255 400,00 гривень</w:t>
      </w:r>
      <w:r w:rsidRPr="00FB6757">
        <w:rPr>
          <w:sz w:val="24"/>
          <w:szCs w:val="24"/>
        </w:rPr>
        <w:t>;</w:t>
      </w:r>
    </w:p>
    <w:p w14:paraId="2A08ECC8" w14:textId="77777777" w:rsidR="007A7F46" w:rsidRPr="00FB6757" w:rsidRDefault="007A7F46" w:rsidP="007A7F46">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33707279" w14:textId="77777777" w:rsidR="007A7F46" w:rsidRPr="00FB6757" w:rsidRDefault="007A7F46" w:rsidP="007A7F46">
      <w:pPr>
        <w:tabs>
          <w:tab w:val="left" w:pos="851"/>
          <w:tab w:val="left" w:pos="993"/>
        </w:tabs>
        <w:ind w:firstLine="709"/>
        <w:jc w:val="both"/>
        <w:rPr>
          <w:color w:val="333333"/>
          <w:sz w:val="24"/>
          <w:szCs w:val="24"/>
        </w:rPr>
      </w:pPr>
      <w:r w:rsidRPr="00FB6757">
        <w:rPr>
          <w:sz w:val="24"/>
          <w:szCs w:val="24"/>
        </w:rPr>
        <w:t>41036300 «</w:t>
      </w:r>
      <w:r w:rsidRPr="00FB6757">
        <w:rPr>
          <w:color w:val="333333"/>
          <w:sz w:val="24"/>
          <w:szCs w:val="24"/>
        </w:rPr>
        <w:t>Субвенція з державного бюджету місцевим бюджетам на здійснення доплат педагогічним працівникам закладів загальної середньої освіти</w:t>
      </w:r>
      <w:r w:rsidRPr="00FB6757">
        <w:rPr>
          <w:sz w:val="24"/>
          <w:szCs w:val="24"/>
        </w:rPr>
        <w:t xml:space="preserve">» </w:t>
      </w:r>
      <w:r w:rsidRPr="00FB6757">
        <w:rPr>
          <w:rFonts w:eastAsiaTheme="minorHAnsi"/>
          <w:sz w:val="24"/>
          <w:szCs w:val="24"/>
          <w:lang w:eastAsia="en-US"/>
        </w:rPr>
        <w:t xml:space="preserve">– </w:t>
      </w:r>
      <w:r w:rsidRPr="00FB6757">
        <w:rPr>
          <w:rFonts w:eastAsiaTheme="minorHAnsi"/>
          <w:sz w:val="24"/>
          <w:szCs w:val="24"/>
        </w:rPr>
        <w:t xml:space="preserve">на суму </w:t>
      </w:r>
      <w:r w:rsidRPr="00FB6757">
        <w:rPr>
          <w:bCs/>
          <w:sz w:val="24"/>
          <w:szCs w:val="24"/>
        </w:rPr>
        <w:t>38 198 300,00 гривень</w:t>
      </w:r>
      <w:r w:rsidRPr="00FB6757">
        <w:rPr>
          <w:sz w:val="24"/>
          <w:szCs w:val="24"/>
        </w:rPr>
        <w:t>;</w:t>
      </w:r>
    </w:p>
    <w:p w14:paraId="7BE4602C" w14:textId="77777777" w:rsidR="007A7F46" w:rsidRPr="00FB6757" w:rsidRDefault="007A7F46" w:rsidP="007A7F46">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034A7E7C" w14:textId="77777777" w:rsidR="007A7F46" w:rsidRPr="00FB6757" w:rsidRDefault="007A7F46" w:rsidP="007A7F46">
      <w:pPr>
        <w:tabs>
          <w:tab w:val="left" w:pos="851"/>
          <w:tab w:val="left" w:pos="993"/>
        </w:tabs>
        <w:ind w:firstLine="709"/>
        <w:jc w:val="both"/>
        <w:rPr>
          <w:sz w:val="24"/>
          <w:szCs w:val="24"/>
        </w:rPr>
      </w:pPr>
      <w:r w:rsidRPr="00FB6757">
        <w:rPr>
          <w:sz w:val="24"/>
          <w:szCs w:val="24"/>
        </w:rPr>
        <w:t>41051000 «</w:t>
      </w:r>
      <w:r w:rsidRPr="00FB6757">
        <w:rPr>
          <w:color w:val="333333"/>
          <w:sz w:val="24"/>
          <w:szCs w:val="24"/>
        </w:rPr>
        <w:t>Субвенція з місцевого бюджету на здійснення переданих видатків у сфері освіти за рахунок коштів освітньої субвенції</w:t>
      </w:r>
      <w:r w:rsidRPr="00FB6757">
        <w:rPr>
          <w:sz w:val="24"/>
          <w:szCs w:val="24"/>
        </w:rPr>
        <w:t xml:space="preserve">» за рахунок відповідної субвенції з державного бюджету» </w:t>
      </w:r>
      <w:r w:rsidRPr="00FB6757">
        <w:rPr>
          <w:rFonts w:eastAsiaTheme="minorHAnsi"/>
          <w:sz w:val="24"/>
          <w:szCs w:val="24"/>
          <w:lang w:eastAsia="en-US"/>
        </w:rPr>
        <w:t xml:space="preserve">– </w:t>
      </w:r>
      <w:r w:rsidRPr="00FB6757">
        <w:rPr>
          <w:rFonts w:eastAsiaTheme="minorHAnsi"/>
          <w:sz w:val="24"/>
          <w:szCs w:val="24"/>
        </w:rPr>
        <w:t xml:space="preserve">на суму </w:t>
      </w:r>
      <w:r w:rsidRPr="00FB6757">
        <w:rPr>
          <w:bCs/>
          <w:sz w:val="24"/>
          <w:szCs w:val="24"/>
        </w:rPr>
        <w:t>8 694 404,00 гривень</w:t>
      </w:r>
      <w:r w:rsidRPr="00FB6757">
        <w:rPr>
          <w:sz w:val="24"/>
          <w:szCs w:val="24"/>
        </w:rPr>
        <w:t>;</w:t>
      </w:r>
    </w:p>
    <w:p w14:paraId="5BE31052" w14:textId="77777777" w:rsidR="007A7F46" w:rsidRPr="00FB6757" w:rsidRDefault="007A7F46" w:rsidP="007A7F46">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30F5F940" w14:textId="00158474" w:rsidR="007A7F46" w:rsidRPr="00FB6757" w:rsidRDefault="007A7F46" w:rsidP="007A7F46">
      <w:pPr>
        <w:tabs>
          <w:tab w:val="left" w:pos="851"/>
          <w:tab w:val="left" w:pos="993"/>
        </w:tabs>
        <w:ind w:firstLine="709"/>
        <w:jc w:val="both"/>
        <w:rPr>
          <w:bCs/>
          <w:sz w:val="24"/>
          <w:szCs w:val="24"/>
        </w:rPr>
      </w:pPr>
      <w:r w:rsidRPr="00FB6757">
        <w:rPr>
          <w:sz w:val="24"/>
          <w:szCs w:val="24"/>
        </w:rPr>
        <w:t xml:space="preserve">41059700 «Субвенція з місцевого бюджету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w:t>
      </w:r>
      <w:r w:rsidRPr="00FB6757">
        <w:rPr>
          <w:rFonts w:eastAsiaTheme="minorHAnsi"/>
          <w:sz w:val="24"/>
          <w:szCs w:val="24"/>
          <w:lang w:eastAsia="en-US"/>
        </w:rPr>
        <w:t xml:space="preserve">– </w:t>
      </w:r>
      <w:r w:rsidRPr="00FB6757">
        <w:rPr>
          <w:rFonts w:eastAsiaTheme="minorHAnsi"/>
          <w:sz w:val="24"/>
          <w:szCs w:val="24"/>
        </w:rPr>
        <w:t xml:space="preserve">на суму </w:t>
      </w:r>
      <w:r w:rsidRPr="00FB6757">
        <w:rPr>
          <w:bCs/>
          <w:sz w:val="24"/>
          <w:szCs w:val="24"/>
        </w:rPr>
        <w:t>13 335 900,00 гривень</w:t>
      </w:r>
      <w:r w:rsidRPr="00FB6757">
        <w:rPr>
          <w:sz w:val="24"/>
          <w:szCs w:val="24"/>
        </w:rPr>
        <w:t>.</w:t>
      </w:r>
    </w:p>
    <w:p w14:paraId="6767E676" w14:textId="77777777" w:rsidR="007A7F46" w:rsidRPr="00FB6757" w:rsidRDefault="007A7F46" w:rsidP="007A7F46">
      <w:pPr>
        <w:pStyle w:val="af5"/>
        <w:tabs>
          <w:tab w:val="left" w:pos="993"/>
        </w:tabs>
        <w:autoSpaceDE w:val="0"/>
        <w:autoSpaceDN w:val="0"/>
        <w:adjustRightInd w:val="0"/>
        <w:spacing w:after="0" w:line="240" w:lineRule="auto"/>
        <w:ind w:left="709"/>
        <w:jc w:val="both"/>
        <w:rPr>
          <w:rFonts w:ascii="Times New Roman" w:eastAsiaTheme="minorHAnsi" w:hAnsi="Times New Roman"/>
          <w:sz w:val="24"/>
          <w:szCs w:val="24"/>
          <w:highlight w:val="green"/>
        </w:rPr>
      </w:pPr>
    </w:p>
    <w:p w14:paraId="50C9C3DD" w14:textId="5188F933" w:rsidR="000757DE" w:rsidRPr="00FB6757" w:rsidRDefault="000757DE" w:rsidP="007A7F46">
      <w:pPr>
        <w:ind w:firstLine="709"/>
        <w:jc w:val="both"/>
        <w:rPr>
          <w:sz w:val="24"/>
          <w:szCs w:val="24"/>
        </w:rPr>
      </w:pPr>
      <w:r w:rsidRPr="00FB6757">
        <w:rPr>
          <w:sz w:val="24"/>
          <w:szCs w:val="24"/>
        </w:rPr>
        <w:t>Отже, загальний обсяг фінансового ресурсу бюджету Хмельницької міської територіальної громади на 202</w:t>
      </w:r>
      <w:r w:rsidR="007A7F46" w:rsidRPr="00FB6757">
        <w:rPr>
          <w:sz w:val="24"/>
          <w:szCs w:val="24"/>
        </w:rPr>
        <w:t>5</w:t>
      </w:r>
      <w:r w:rsidRPr="00FB6757">
        <w:rPr>
          <w:sz w:val="24"/>
          <w:szCs w:val="24"/>
        </w:rPr>
        <w:t xml:space="preserve"> рік збільшено на загальну суму </w:t>
      </w:r>
      <w:r w:rsidR="007A7F46" w:rsidRPr="00FB6757">
        <w:rPr>
          <w:b/>
          <w:sz w:val="24"/>
          <w:szCs w:val="24"/>
        </w:rPr>
        <w:t>107 547 004,00 грн</w:t>
      </w:r>
      <w:r w:rsidRPr="00FB6757">
        <w:rPr>
          <w:sz w:val="24"/>
          <w:szCs w:val="24"/>
        </w:rPr>
        <w:t>, який пропонується розподілити в розрізі головних розпорядників бюджетних коштів за наступними пріоритетними напрямками.</w:t>
      </w:r>
    </w:p>
    <w:p w14:paraId="50FA96D4" w14:textId="77777777" w:rsidR="00CE2001" w:rsidRPr="00FB6757" w:rsidRDefault="00CE2001" w:rsidP="006D04F6">
      <w:pPr>
        <w:ind w:firstLine="708"/>
        <w:jc w:val="center"/>
        <w:rPr>
          <w:sz w:val="24"/>
          <w:szCs w:val="24"/>
        </w:rPr>
      </w:pPr>
    </w:p>
    <w:p w14:paraId="10A2D167" w14:textId="77777777" w:rsidR="00EC5510" w:rsidRPr="00FB6757" w:rsidRDefault="00EC5510" w:rsidP="006D04F6">
      <w:pPr>
        <w:ind w:firstLine="708"/>
        <w:jc w:val="center"/>
        <w:rPr>
          <w:sz w:val="24"/>
          <w:szCs w:val="24"/>
        </w:rPr>
      </w:pPr>
    </w:p>
    <w:p w14:paraId="387912AA" w14:textId="77777777" w:rsidR="00CE2001" w:rsidRPr="00FB6757" w:rsidRDefault="00CE2001" w:rsidP="006D04F6">
      <w:pPr>
        <w:ind w:firstLine="708"/>
        <w:jc w:val="center"/>
        <w:rPr>
          <w:b/>
          <w:i/>
          <w:sz w:val="24"/>
          <w:szCs w:val="22"/>
          <w:u w:val="single"/>
        </w:rPr>
      </w:pPr>
      <w:r w:rsidRPr="00FB6757">
        <w:rPr>
          <w:b/>
          <w:i/>
          <w:sz w:val="24"/>
          <w:szCs w:val="22"/>
          <w:u w:val="single"/>
        </w:rPr>
        <w:t>Департамент освіти та науки Хмельницької міської ради</w:t>
      </w:r>
    </w:p>
    <w:p w14:paraId="36CB50A6" w14:textId="53E8BACE" w:rsidR="00983A19" w:rsidRPr="00FB6757" w:rsidRDefault="00983A19" w:rsidP="00983A19">
      <w:pPr>
        <w:ind w:firstLine="708"/>
        <w:jc w:val="both"/>
        <w:rPr>
          <w:sz w:val="24"/>
          <w:szCs w:val="24"/>
        </w:rPr>
      </w:pPr>
      <w:r w:rsidRPr="00FB6757">
        <w:rPr>
          <w:sz w:val="24"/>
          <w:szCs w:val="24"/>
        </w:rPr>
        <w:t xml:space="preserve">По головному розпоряднику в цілому призначення збільшено на суму </w:t>
      </w:r>
      <w:r w:rsidR="004B1525" w:rsidRPr="00FB6757">
        <w:rPr>
          <w:sz w:val="24"/>
          <w:szCs w:val="24"/>
        </w:rPr>
        <w:t>107 </w:t>
      </w:r>
      <w:r w:rsidR="00806492" w:rsidRPr="00FB6757">
        <w:rPr>
          <w:sz w:val="24"/>
          <w:szCs w:val="24"/>
        </w:rPr>
        <w:t>191</w:t>
      </w:r>
      <w:r w:rsidR="004B1525" w:rsidRPr="00FB6757">
        <w:rPr>
          <w:sz w:val="24"/>
          <w:szCs w:val="24"/>
        </w:rPr>
        <w:t> </w:t>
      </w:r>
      <w:r w:rsidR="00806492" w:rsidRPr="00FB6757">
        <w:rPr>
          <w:sz w:val="24"/>
          <w:szCs w:val="24"/>
        </w:rPr>
        <w:t>360</w:t>
      </w:r>
      <w:r w:rsidR="004B1525" w:rsidRPr="00FB6757">
        <w:rPr>
          <w:sz w:val="24"/>
          <w:szCs w:val="24"/>
        </w:rPr>
        <w:t>,</w:t>
      </w:r>
      <w:r w:rsidR="00806492" w:rsidRPr="00FB6757">
        <w:rPr>
          <w:sz w:val="24"/>
          <w:szCs w:val="24"/>
        </w:rPr>
        <w:t>72</w:t>
      </w:r>
      <w:r w:rsidRPr="00FB6757">
        <w:rPr>
          <w:sz w:val="24"/>
          <w:szCs w:val="24"/>
        </w:rPr>
        <w:t> грн за наступними напрямками:</w:t>
      </w:r>
    </w:p>
    <w:p w14:paraId="26D16A05" w14:textId="77777777" w:rsidR="004B1525" w:rsidRPr="00FB6757" w:rsidRDefault="004B1525" w:rsidP="00983A19">
      <w:pPr>
        <w:ind w:firstLine="708"/>
        <w:jc w:val="both"/>
        <w:rPr>
          <w:sz w:val="8"/>
          <w:szCs w:val="8"/>
          <w:highlight w:val="yellow"/>
        </w:rPr>
      </w:pPr>
    </w:p>
    <w:p w14:paraId="03AFF1B2" w14:textId="700E44BD" w:rsidR="004B1525" w:rsidRPr="00FB6757" w:rsidRDefault="004B1525" w:rsidP="004B1525">
      <w:pPr>
        <w:tabs>
          <w:tab w:val="left" w:pos="851"/>
        </w:tabs>
        <w:ind w:firstLine="709"/>
        <w:jc w:val="both"/>
        <w:rPr>
          <w:rFonts w:eastAsiaTheme="minorHAnsi"/>
          <w:sz w:val="24"/>
          <w:szCs w:val="24"/>
        </w:rPr>
      </w:pPr>
      <w:r w:rsidRPr="00FB6757">
        <w:rPr>
          <w:rFonts w:eastAsiaTheme="minorHAnsi"/>
          <w:sz w:val="24"/>
          <w:szCs w:val="24"/>
        </w:rPr>
        <w:t xml:space="preserve">За </w:t>
      </w:r>
      <w:r w:rsidRPr="00FB6757">
        <w:rPr>
          <w:rFonts w:eastAsiaTheme="minorHAnsi"/>
          <w:b/>
          <w:bCs/>
          <w:sz w:val="24"/>
          <w:szCs w:val="24"/>
        </w:rPr>
        <w:t>КПКВК МБ 0611031</w:t>
      </w:r>
      <w:r w:rsidRPr="00FB6757">
        <w:rPr>
          <w:rFonts w:eastAsiaTheme="minorHAnsi"/>
          <w:sz w:val="24"/>
          <w:szCs w:val="24"/>
        </w:rPr>
        <w:t xml:space="preserve"> «Надання загальної середньої освіти закладами загальної середньої освіти за рахунок освітньої субвенції» збільшено призначення загального фонду на суму 5 030 804,00 грн на оплату праці з нарахуваннями педагогічних працівників приватних закладів загальної середньої освіти.</w:t>
      </w:r>
    </w:p>
    <w:p w14:paraId="207F04FB" w14:textId="77777777" w:rsidR="004B1525" w:rsidRPr="00FB6757" w:rsidRDefault="004B1525" w:rsidP="004B1525">
      <w:pPr>
        <w:tabs>
          <w:tab w:val="left" w:pos="851"/>
        </w:tabs>
        <w:ind w:firstLine="709"/>
        <w:jc w:val="both"/>
        <w:rPr>
          <w:rFonts w:eastAsiaTheme="minorHAnsi"/>
          <w:sz w:val="8"/>
          <w:szCs w:val="8"/>
        </w:rPr>
      </w:pPr>
    </w:p>
    <w:p w14:paraId="0FD7F144" w14:textId="60FEBE97" w:rsidR="004B1525" w:rsidRPr="00FB6757" w:rsidRDefault="004B1525" w:rsidP="004B1525">
      <w:pPr>
        <w:tabs>
          <w:tab w:val="left" w:pos="851"/>
        </w:tabs>
        <w:ind w:firstLine="709"/>
        <w:jc w:val="both"/>
        <w:rPr>
          <w:rFonts w:eastAsiaTheme="minorHAnsi"/>
          <w:sz w:val="24"/>
          <w:szCs w:val="24"/>
        </w:rPr>
      </w:pPr>
      <w:r w:rsidRPr="00FB6757">
        <w:rPr>
          <w:rFonts w:eastAsiaTheme="minorHAnsi"/>
          <w:sz w:val="24"/>
          <w:szCs w:val="24"/>
        </w:rPr>
        <w:t xml:space="preserve">За </w:t>
      </w:r>
      <w:r w:rsidRPr="00FB6757">
        <w:rPr>
          <w:rFonts w:eastAsiaTheme="minorHAnsi"/>
          <w:b/>
          <w:bCs/>
          <w:sz w:val="24"/>
          <w:szCs w:val="24"/>
        </w:rPr>
        <w:t>КПКВК МБ 0611152</w:t>
      </w:r>
      <w:r w:rsidRPr="00FB6757">
        <w:rPr>
          <w:rFonts w:eastAsiaTheme="minorHAnsi"/>
          <w:sz w:val="24"/>
          <w:szCs w:val="24"/>
        </w:rPr>
        <w:t xml:space="preserve"> «Забезпечення діяльності інклюзивно-ресурсних центрів за рахунок освітньої субвенції» збільшено призначення загального фонду на суму 3 663 600,00 грн на оплату праці з нарахуваннями педагогічних працівників інклюзивно-</w:t>
      </w:r>
      <w:r w:rsidRPr="00FB6757">
        <w:rPr>
          <w:rFonts w:eastAsiaTheme="minorHAnsi"/>
          <w:sz w:val="24"/>
          <w:szCs w:val="24"/>
        </w:rPr>
        <w:lastRenderedPageBreak/>
        <w:t>ресурсних центрів.</w:t>
      </w:r>
    </w:p>
    <w:p w14:paraId="552BEB06" w14:textId="77777777" w:rsidR="00F93754" w:rsidRPr="00FB6757" w:rsidRDefault="00F93754" w:rsidP="00F93754">
      <w:pPr>
        <w:tabs>
          <w:tab w:val="left" w:pos="851"/>
        </w:tabs>
        <w:ind w:firstLine="709"/>
        <w:jc w:val="both"/>
        <w:rPr>
          <w:rFonts w:eastAsiaTheme="minorHAnsi"/>
          <w:sz w:val="8"/>
          <w:szCs w:val="8"/>
        </w:rPr>
      </w:pPr>
    </w:p>
    <w:p w14:paraId="6A4F68A3" w14:textId="41FD378A" w:rsidR="004B1525" w:rsidRPr="00FB6757" w:rsidRDefault="00F93754" w:rsidP="00F93754">
      <w:pPr>
        <w:tabs>
          <w:tab w:val="left" w:pos="851"/>
        </w:tabs>
        <w:ind w:firstLine="709"/>
        <w:jc w:val="both"/>
        <w:rPr>
          <w:rFonts w:eastAsiaTheme="minorHAnsi"/>
          <w:sz w:val="24"/>
          <w:szCs w:val="24"/>
        </w:rPr>
      </w:pPr>
      <w:r w:rsidRPr="00FB6757">
        <w:rPr>
          <w:rFonts w:eastAsiaTheme="minorHAnsi"/>
          <w:sz w:val="24"/>
          <w:szCs w:val="24"/>
        </w:rPr>
        <w:t>За</w:t>
      </w:r>
      <w:r w:rsidR="004B1525" w:rsidRPr="00FB6757">
        <w:rPr>
          <w:rFonts w:eastAsiaTheme="minorHAnsi"/>
          <w:sz w:val="24"/>
          <w:szCs w:val="24"/>
        </w:rPr>
        <w:t xml:space="preserve"> </w:t>
      </w:r>
      <w:r w:rsidR="004B1525" w:rsidRPr="00FB6757">
        <w:rPr>
          <w:rFonts w:eastAsiaTheme="minorHAnsi"/>
          <w:b/>
          <w:bCs/>
          <w:sz w:val="24"/>
          <w:szCs w:val="24"/>
        </w:rPr>
        <w:t>КПКВК МБ 0611200</w:t>
      </w:r>
      <w:r w:rsidR="004B1525" w:rsidRPr="00FB6757">
        <w:rPr>
          <w:rFonts w:eastAsiaTheme="minorHAnsi"/>
          <w:sz w:val="24"/>
          <w:szCs w:val="24"/>
        </w:rPr>
        <w:t xml:space="preserve">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Pr="00FB6757">
        <w:rPr>
          <w:rFonts w:eastAsiaTheme="minorHAnsi"/>
          <w:sz w:val="24"/>
          <w:szCs w:val="24"/>
        </w:rPr>
        <w:t>збільшено призначення загального фонду на суму</w:t>
      </w:r>
      <w:r w:rsidR="004B1525" w:rsidRPr="00FB6757">
        <w:rPr>
          <w:rFonts w:eastAsiaTheme="minorHAnsi"/>
          <w:sz w:val="24"/>
          <w:szCs w:val="24"/>
        </w:rPr>
        <w:t xml:space="preserve"> 5 255 400,00 гривень</w:t>
      </w:r>
      <w:r w:rsidRPr="00FB6757">
        <w:rPr>
          <w:rFonts w:eastAsiaTheme="minorHAnsi"/>
          <w:sz w:val="24"/>
          <w:szCs w:val="24"/>
        </w:rPr>
        <w:t>.</w:t>
      </w:r>
    </w:p>
    <w:p w14:paraId="3D2E211A" w14:textId="77777777" w:rsidR="00F93754" w:rsidRPr="00FB6757" w:rsidRDefault="00F93754" w:rsidP="00F93754">
      <w:pPr>
        <w:tabs>
          <w:tab w:val="left" w:pos="851"/>
        </w:tabs>
        <w:ind w:firstLine="709"/>
        <w:jc w:val="both"/>
        <w:rPr>
          <w:rFonts w:eastAsiaTheme="minorHAnsi"/>
          <w:sz w:val="8"/>
          <w:szCs w:val="8"/>
        </w:rPr>
      </w:pPr>
    </w:p>
    <w:p w14:paraId="036E1221" w14:textId="6BC97850" w:rsidR="004B1525" w:rsidRPr="00FB6757" w:rsidRDefault="00F93754" w:rsidP="00483B8A">
      <w:pPr>
        <w:tabs>
          <w:tab w:val="left" w:pos="851"/>
        </w:tabs>
        <w:ind w:firstLine="709"/>
        <w:jc w:val="both"/>
        <w:rPr>
          <w:rFonts w:eastAsiaTheme="minorHAnsi"/>
          <w:sz w:val="24"/>
          <w:szCs w:val="24"/>
        </w:rPr>
      </w:pPr>
      <w:r w:rsidRPr="00FB6757">
        <w:rPr>
          <w:rFonts w:eastAsiaTheme="minorHAnsi"/>
          <w:sz w:val="24"/>
          <w:szCs w:val="24"/>
        </w:rPr>
        <w:t>З</w:t>
      </w:r>
      <w:r w:rsidR="004B1525" w:rsidRPr="00FB6757">
        <w:rPr>
          <w:rFonts w:eastAsiaTheme="minorHAnsi"/>
          <w:sz w:val="24"/>
          <w:szCs w:val="24"/>
        </w:rPr>
        <w:t xml:space="preserve">а </w:t>
      </w:r>
      <w:r w:rsidR="004B1525" w:rsidRPr="00FB6757">
        <w:rPr>
          <w:rFonts w:eastAsiaTheme="minorHAnsi"/>
          <w:b/>
          <w:bCs/>
          <w:sz w:val="24"/>
          <w:szCs w:val="24"/>
        </w:rPr>
        <w:t>КПКВК МБ 0611600</w:t>
      </w:r>
      <w:r w:rsidR="004B1525" w:rsidRPr="00FB6757">
        <w:rPr>
          <w:rFonts w:eastAsiaTheme="minorHAnsi"/>
          <w:sz w:val="24"/>
          <w:szCs w:val="24"/>
        </w:rPr>
        <w:t xml:space="preserve">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FB6757">
        <w:rPr>
          <w:rFonts w:eastAsiaTheme="minorHAnsi"/>
          <w:sz w:val="24"/>
          <w:szCs w:val="24"/>
        </w:rPr>
        <w:t>збільшено призначення загального фонду на суму</w:t>
      </w:r>
      <w:r w:rsidR="004B1525" w:rsidRPr="00FB6757">
        <w:rPr>
          <w:rFonts w:eastAsiaTheme="minorHAnsi"/>
          <w:sz w:val="24"/>
          <w:szCs w:val="24"/>
        </w:rPr>
        <w:t xml:space="preserve"> 38 198 300,00 гривень</w:t>
      </w:r>
      <w:r w:rsidRPr="00FB6757">
        <w:rPr>
          <w:rFonts w:eastAsiaTheme="minorHAnsi"/>
          <w:sz w:val="24"/>
          <w:szCs w:val="24"/>
        </w:rPr>
        <w:t>.</w:t>
      </w:r>
    </w:p>
    <w:p w14:paraId="15B8C3EA" w14:textId="77777777" w:rsidR="00FD22F3" w:rsidRPr="00FB6757" w:rsidRDefault="00FD22F3" w:rsidP="00FD22F3">
      <w:pPr>
        <w:tabs>
          <w:tab w:val="left" w:pos="851"/>
        </w:tabs>
        <w:ind w:firstLine="709"/>
        <w:jc w:val="both"/>
        <w:rPr>
          <w:rFonts w:eastAsiaTheme="minorHAnsi"/>
          <w:sz w:val="8"/>
          <w:szCs w:val="8"/>
        </w:rPr>
      </w:pPr>
    </w:p>
    <w:p w14:paraId="7ED58A68" w14:textId="3173570A" w:rsidR="00FD22F3" w:rsidRPr="00FB6757" w:rsidRDefault="00FD22F3" w:rsidP="00FD22F3">
      <w:pPr>
        <w:tabs>
          <w:tab w:val="left" w:pos="851"/>
        </w:tabs>
        <w:ind w:firstLine="709"/>
        <w:jc w:val="both"/>
        <w:rPr>
          <w:rFonts w:eastAsiaTheme="minorHAnsi"/>
          <w:sz w:val="24"/>
          <w:szCs w:val="24"/>
        </w:rPr>
      </w:pPr>
      <w:r w:rsidRPr="00FB6757">
        <w:rPr>
          <w:rFonts w:eastAsiaTheme="minorHAnsi"/>
          <w:sz w:val="24"/>
          <w:szCs w:val="24"/>
        </w:rPr>
        <w:t xml:space="preserve">За </w:t>
      </w:r>
      <w:r w:rsidRPr="00FB6757">
        <w:rPr>
          <w:rFonts w:eastAsiaTheme="minorHAnsi"/>
          <w:b/>
          <w:bCs/>
          <w:sz w:val="24"/>
          <w:szCs w:val="24"/>
        </w:rPr>
        <w:t>КПКВК МБ 0611403</w:t>
      </w:r>
      <w:r w:rsidRPr="00FB6757">
        <w:rPr>
          <w:rFonts w:eastAsiaTheme="minorHAnsi"/>
          <w:sz w:val="24"/>
          <w:szCs w:val="24"/>
        </w:rPr>
        <w:t xml:space="preserve"> «Забезпечення харчуванням учнів початкових класів закладів загальної середньої освіти за рахунок субвенції з державного бюджету місцевим бюджетам» збільшено призначення спеціального фонду (видатки споживання) на суму 42 063 000,00 грн </w:t>
      </w:r>
      <w:r w:rsidRPr="00FB6757">
        <w:rPr>
          <w:sz w:val="24"/>
          <w:szCs w:val="24"/>
        </w:rPr>
        <w:t>за рахунок перерозподілу залишку коштів субвенції утвореного станом на 01.01.2025 року з врахуванням вимог постанови Кабінету Міністрів України від 10.01.2025 № 13 «Про внесення зміни до пункту 1 постанови Кабінету Міністрів України від 11 березня 2022 р. № 252».</w:t>
      </w:r>
    </w:p>
    <w:p w14:paraId="398DDC9A" w14:textId="77777777" w:rsidR="00FD22F3" w:rsidRPr="00FB6757" w:rsidRDefault="00FD22F3" w:rsidP="00483B8A">
      <w:pPr>
        <w:pStyle w:val="af5"/>
        <w:tabs>
          <w:tab w:val="left" w:pos="993"/>
        </w:tabs>
        <w:autoSpaceDE w:val="0"/>
        <w:autoSpaceDN w:val="0"/>
        <w:adjustRightInd w:val="0"/>
        <w:spacing w:after="0" w:line="240" w:lineRule="auto"/>
        <w:ind w:left="709"/>
        <w:jc w:val="both"/>
        <w:rPr>
          <w:rFonts w:ascii="Times New Roman" w:eastAsiaTheme="minorHAnsi" w:hAnsi="Times New Roman"/>
          <w:sz w:val="8"/>
          <w:szCs w:val="8"/>
        </w:rPr>
      </w:pPr>
    </w:p>
    <w:p w14:paraId="564819BB" w14:textId="6204CAF1" w:rsidR="006B4D2A" w:rsidRPr="00FB6757" w:rsidRDefault="00CA0ADF" w:rsidP="006B4D2A">
      <w:pPr>
        <w:tabs>
          <w:tab w:val="left" w:pos="851"/>
        </w:tabs>
        <w:ind w:firstLine="709"/>
        <w:jc w:val="both"/>
        <w:rPr>
          <w:rFonts w:eastAsiaTheme="minorHAnsi"/>
          <w:sz w:val="24"/>
          <w:szCs w:val="24"/>
        </w:rPr>
      </w:pPr>
      <w:r w:rsidRPr="00FB6757">
        <w:rPr>
          <w:rFonts w:eastAsiaTheme="minorHAnsi"/>
          <w:sz w:val="24"/>
          <w:szCs w:val="24"/>
        </w:rPr>
        <w:t xml:space="preserve">За </w:t>
      </w:r>
      <w:r w:rsidRPr="00FB6757">
        <w:rPr>
          <w:rFonts w:eastAsiaTheme="minorHAnsi"/>
          <w:b/>
          <w:bCs/>
          <w:sz w:val="24"/>
          <w:szCs w:val="24"/>
        </w:rPr>
        <w:t>КПКВК МБ 0611021</w:t>
      </w:r>
      <w:r w:rsidRPr="00FB6757">
        <w:rPr>
          <w:rFonts w:eastAsiaTheme="minorHAnsi"/>
          <w:sz w:val="24"/>
          <w:szCs w:val="24"/>
        </w:rPr>
        <w:t xml:space="preserve"> «Надання загальної середньої освіти закладами загальної середньої освіти за рахунок коштів місцевого бюджету» </w:t>
      </w:r>
      <w:r w:rsidR="006B4D2A" w:rsidRPr="00FB6757">
        <w:rPr>
          <w:rFonts w:eastAsiaTheme="minorHAnsi"/>
          <w:sz w:val="24"/>
          <w:szCs w:val="24"/>
        </w:rPr>
        <w:t xml:space="preserve">зменшено економію призначень загального фонду в сумі </w:t>
      </w:r>
      <w:r w:rsidR="00806492" w:rsidRPr="00FB6757">
        <w:rPr>
          <w:rFonts w:eastAsiaTheme="minorHAnsi"/>
          <w:sz w:val="24"/>
          <w:szCs w:val="24"/>
        </w:rPr>
        <w:t>6</w:t>
      </w:r>
      <w:r w:rsidR="006B4D2A" w:rsidRPr="00FB6757">
        <w:rPr>
          <w:rFonts w:eastAsiaTheme="minorHAnsi"/>
          <w:sz w:val="24"/>
          <w:szCs w:val="24"/>
        </w:rPr>
        <w:t> </w:t>
      </w:r>
      <w:r w:rsidR="00806492" w:rsidRPr="00FB6757">
        <w:rPr>
          <w:rFonts w:eastAsiaTheme="minorHAnsi"/>
          <w:sz w:val="24"/>
          <w:szCs w:val="24"/>
        </w:rPr>
        <w:t>071 070,28</w:t>
      </w:r>
      <w:r w:rsidR="006B4D2A" w:rsidRPr="00FB6757">
        <w:rPr>
          <w:rFonts w:eastAsiaTheme="minorHAnsi"/>
          <w:sz w:val="24"/>
          <w:szCs w:val="24"/>
        </w:rPr>
        <w:t xml:space="preserve"> грн </w:t>
      </w:r>
      <w:r w:rsidR="006B4D2A" w:rsidRPr="00FB6757">
        <w:rPr>
          <w:sz w:val="24"/>
          <w:szCs w:val="24"/>
        </w:rPr>
        <w:t xml:space="preserve">передбачених на придбання продуктів харчування в період </w:t>
      </w:r>
      <w:r w:rsidR="00404C6F" w:rsidRPr="00FB6757">
        <w:rPr>
          <w:sz w:val="24"/>
          <w:szCs w:val="24"/>
        </w:rPr>
        <w:t>ненадходження</w:t>
      </w:r>
      <w:r w:rsidR="006B4D2A" w:rsidRPr="00FB6757">
        <w:rPr>
          <w:sz w:val="24"/>
          <w:szCs w:val="24"/>
        </w:rPr>
        <w:t xml:space="preserve"> </w:t>
      </w:r>
      <w:r w:rsidR="007E2302" w:rsidRPr="00FB6757">
        <w:rPr>
          <w:sz w:val="24"/>
          <w:szCs w:val="24"/>
        </w:rPr>
        <w:t xml:space="preserve">коштів </w:t>
      </w:r>
      <w:r w:rsidR="006B4D2A" w:rsidRPr="00FB6757">
        <w:rPr>
          <w:sz w:val="24"/>
          <w:szCs w:val="24"/>
        </w:rPr>
        <w:t>субвенції</w:t>
      </w:r>
      <w:r w:rsidR="007E2302" w:rsidRPr="00FB6757">
        <w:rPr>
          <w:sz w:val="24"/>
          <w:szCs w:val="24"/>
        </w:rPr>
        <w:t xml:space="preserve"> </w:t>
      </w:r>
      <w:r w:rsidR="007E2302" w:rsidRPr="00FB6757">
        <w:rPr>
          <w:rFonts w:eastAsiaTheme="minorHAnsi"/>
          <w:sz w:val="24"/>
          <w:szCs w:val="24"/>
        </w:rPr>
        <w:t>на забезпечення харчуванням учнів початкових класів закладів загальної середньої освіти</w:t>
      </w:r>
      <w:r w:rsidR="006B4D2A" w:rsidRPr="00FB6757">
        <w:rPr>
          <w:sz w:val="24"/>
          <w:szCs w:val="24"/>
        </w:rPr>
        <w:t>.</w:t>
      </w:r>
    </w:p>
    <w:p w14:paraId="586D10F4" w14:textId="77777777" w:rsidR="004B1525" w:rsidRPr="00FB6757" w:rsidRDefault="004B1525" w:rsidP="00983A19">
      <w:pPr>
        <w:ind w:firstLine="708"/>
        <w:jc w:val="both"/>
        <w:rPr>
          <w:sz w:val="8"/>
          <w:szCs w:val="8"/>
          <w:highlight w:val="yellow"/>
        </w:rPr>
      </w:pPr>
    </w:p>
    <w:p w14:paraId="3434E7D3" w14:textId="54649EEF" w:rsidR="00CA0ADF" w:rsidRPr="00FB6757" w:rsidRDefault="00CA0ADF" w:rsidP="00CA0ADF">
      <w:pPr>
        <w:tabs>
          <w:tab w:val="left" w:pos="993"/>
        </w:tabs>
        <w:ind w:firstLine="709"/>
        <w:jc w:val="both"/>
        <w:rPr>
          <w:rFonts w:eastAsiaTheme="minorHAnsi"/>
          <w:sz w:val="24"/>
          <w:szCs w:val="24"/>
        </w:rPr>
      </w:pPr>
      <w:r w:rsidRPr="00FB6757">
        <w:rPr>
          <w:rFonts w:eastAsiaTheme="minorHAnsi"/>
          <w:sz w:val="24"/>
          <w:szCs w:val="24"/>
        </w:rPr>
        <w:t xml:space="preserve">За </w:t>
      </w:r>
      <w:r w:rsidRPr="00FB6757">
        <w:rPr>
          <w:rFonts w:eastAsiaTheme="minorHAnsi"/>
          <w:b/>
          <w:bCs/>
          <w:sz w:val="24"/>
          <w:szCs w:val="24"/>
        </w:rPr>
        <w:t>КПКВК МБ 0611180</w:t>
      </w:r>
      <w:r w:rsidRPr="00FB6757">
        <w:rPr>
          <w:rFonts w:eastAsiaTheme="minorHAnsi"/>
          <w:sz w:val="24"/>
          <w:szCs w:val="24"/>
        </w:rPr>
        <w:t xml:space="preserve"> «Виконання заходів, спрямованих на забезпечення якісної, сучасної та доступної загальної середньої освіти </w:t>
      </w:r>
      <w:r w:rsidR="00126289" w:rsidRPr="00FB6757">
        <w:rPr>
          <w:rFonts w:eastAsiaTheme="minorHAnsi"/>
          <w:sz w:val="24"/>
          <w:szCs w:val="24"/>
        </w:rPr>
        <w:t>«</w:t>
      </w:r>
      <w:r w:rsidRPr="00FB6757">
        <w:rPr>
          <w:rFonts w:eastAsiaTheme="minorHAnsi"/>
          <w:sz w:val="24"/>
          <w:szCs w:val="24"/>
        </w:rPr>
        <w:t>Нова українська школа</w:t>
      </w:r>
      <w:r w:rsidR="00126289" w:rsidRPr="00FB6757">
        <w:rPr>
          <w:rFonts w:eastAsiaTheme="minorHAnsi"/>
          <w:sz w:val="24"/>
          <w:szCs w:val="24"/>
        </w:rPr>
        <w:t>»</w:t>
      </w:r>
      <w:r w:rsidRPr="00FB6757">
        <w:rPr>
          <w:rFonts w:eastAsiaTheme="minorHAnsi"/>
          <w:sz w:val="24"/>
          <w:szCs w:val="24"/>
        </w:rPr>
        <w:t>» збільшено призначення спеціального фонду (видатки розвитку) на суму 19 051 327,00 грн, з яких на закупівлю:</w:t>
      </w:r>
    </w:p>
    <w:p w14:paraId="5BD3D26D" w14:textId="45980E45" w:rsidR="00CA0ADF" w:rsidRPr="00FB6757" w:rsidRDefault="00CA0ADF" w:rsidP="00CA0ADF">
      <w:pPr>
        <w:pStyle w:val="af5"/>
        <w:numPr>
          <w:ilvl w:val="0"/>
          <w:numId w:val="18"/>
        </w:numPr>
        <w:tabs>
          <w:tab w:val="left" w:pos="851"/>
        </w:tabs>
        <w:autoSpaceDE w:val="0"/>
        <w:autoSpaceDN w:val="0"/>
        <w:adjustRightInd w:val="0"/>
        <w:spacing w:after="0" w:line="240" w:lineRule="auto"/>
        <w:ind w:left="0" w:firstLine="709"/>
        <w:jc w:val="both"/>
        <w:rPr>
          <w:rFonts w:ascii="Times New Roman" w:eastAsiaTheme="minorHAnsi" w:hAnsi="Times New Roman"/>
          <w:sz w:val="24"/>
          <w:szCs w:val="24"/>
        </w:rPr>
      </w:pPr>
      <w:r w:rsidRPr="00FB6757">
        <w:rPr>
          <w:rFonts w:ascii="Times New Roman" w:eastAsiaTheme="minorHAnsi" w:hAnsi="Times New Roman"/>
          <w:sz w:val="24"/>
          <w:szCs w:val="24"/>
        </w:rPr>
        <w:t>засобів навчання та обладнання, комп’ютерного та мультимедійного обладнання для навчальних кабінетів закладів загальної середньої освіти комунальної форми власності, які здійснюють освітній процес відповідно до Державного стандарту базової середньої освіти в другому циклі середньої освіти (базове предметне навчання) за очною формою, з поєднанням очної та дистанційної форми здобуття освіти – 16 665 041,00 грн, в тому числі за рахунок коштів субвенції (КПКВК МБ 0611184) – 11 665 500,00 грн, за рахунок співфінансування</w:t>
      </w:r>
      <w:r w:rsidR="00126289" w:rsidRPr="00FB6757">
        <w:rPr>
          <w:rFonts w:ascii="Times New Roman" w:eastAsiaTheme="minorHAnsi" w:hAnsi="Times New Roman"/>
          <w:sz w:val="24"/>
          <w:szCs w:val="24"/>
        </w:rPr>
        <w:t xml:space="preserve"> (КПКВК МБ 0611183)</w:t>
      </w:r>
      <w:r w:rsidRPr="00FB6757">
        <w:rPr>
          <w:rFonts w:ascii="Times New Roman" w:eastAsiaTheme="minorHAnsi" w:hAnsi="Times New Roman"/>
          <w:sz w:val="24"/>
          <w:szCs w:val="24"/>
        </w:rPr>
        <w:t xml:space="preserve"> – 4 999 541,00 гривень;</w:t>
      </w:r>
    </w:p>
    <w:p w14:paraId="238CC16E" w14:textId="0EEC80AD" w:rsidR="00CA0ADF" w:rsidRPr="00FB6757" w:rsidRDefault="00CA0ADF" w:rsidP="00CA0ADF">
      <w:pPr>
        <w:pStyle w:val="af5"/>
        <w:numPr>
          <w:ilvl w:val="0"/>
          <w:numId w:val="18"/>
        </w:numPr>
        <w:tabs>
          <w:tab w:val="left" w:pos="851"/>
        </w:tabs>
        <w:autoSpaceDE w:val="0"/>
        <w:autoSpaceDN w:val="0"/>
        <w:adjustRightInd w:val="0"/>
        <w:spacing w:after="0" w:line="240" w:lineRule="auto"/>
        <w:ind w:left="0" w:firstLine="709"/>
        <w:jc w:val="both"/>
        <w:rPr>
          <w:rFonts w:ascii="Times New Roman" w:eastAsiaTheme="minorHAnsi" w:hAnsi="Times New Roman"/>
          <w:sz w:val="24"/>
          <w:szCs w:val="24"/>
        </w:rPr>
      </w:pPr>
      <w:r w:rsidRPr="00FB6757">
        <w:rPr>
          <w:rFonts w:ascii="Times New Roman" w:eastAsiaTheme="minorHAnsi" w:hAnsi="Times New Roman"/>
          <w:sz w:val="24"/>
          <w:szCs w:val="24"/>
        </w:rPr>
        <w:t xml:space="preserve">засобів навчання та обладнання, мультимедійного та комп’ютерного обладнання, меблів для навчальних кабінетів закладів загальної середньої освіти комунальної форми власності, які реалізують інноваційний освітній проект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 2 386 286,00 грн, в тому числі за рахунок коштів субвенції (КПКВК МБ 0611184) – 1 670 400,00 грн, за рахунок співфінансування </w:t>
      </w:r>
      <w:r w:rsidR="00126289" w:rsidRPr="00FB6757">
        <w:rPr>
          <w:rFonts w:ascii="Times New Roman" w:eastAsiaTheme="minorHAnsi" w:hAnsi="Times New Roman"/>
          <w:sz w:val="24"/>
          <w:szCs w:val="24"/>
        </w:rPr>
        <w:t xml:space="preserve">(КПКВК МБ 0611183) </w:t>
      </w:r>
      <w:r w:rsidRPr="00FB6757">
        <w:rPr>
          <w:rFonts w:ascii="Times New Roman" w:eastAsiaTheme="minorHAnsi" w:hAnsi="Times New Roman"/>
          <w:sz w:val="24"/>
          <w:szCs w:val="24"/>
        </w:rPr>
        <w:t>– 715 886,00 гривень.</w:t>
      </w:r>
    </w:p>
    <w:p w14:paraId="057ABA60" w14:textId="77777777" w:rsidR="00EC5510" w:rsidRPr="00FB6757" w:rsidRDefault="00EC5510" w:rsidP="006D04F6">
      <w:pPr>
        <w:pStyle w:val="af5"/>
        <w:tabs>
          <w:tab w:val="left" w:pos="1134"/>
          <w:tab w:val="left" w:pos="1276"/>
        </w:tabs>
        <w:spacing w:after="0" w:line="240" w:lineRule="auto"/>
        <w:ind w:left="993"/>
        <w:jc w:val="both"/>
        <w:rPr>
          <w:rFonts w:ascii="Times New Roman" w:eastAsia="Times New Roman" w:hAnsi="Times New Roman"/>
          <w:spacing w:val="-2"/>
          <w:sz w:val="24"/>
          <w:szCs w:val="24"/>
          <w:highlight w:val="yellow"/>
        </w:rPr>
      </w:pPr>
    </w:p>
    <w:p w14:paraId="24D29A5A" w14:textId="77777777" w:rsidR="005A4102" w:rsidRPr="00FB6757" w:rsidRDefault="005A4102" w:rsidP="006D04F6">
      <w:pPr>
        <w:pStyle w:val="af5"/>
        <w:tabs>
          <w:tab w:val="left" w:pos="1134"/>
          <w:tab w:val="left" w:pos="1276"/>
        </w:tabs>
        <w:spacing w:after="0" w:line="240" w:lineRule="auto"/>
        <w:ind w:left="993"/>
        <w:jc w:val="both"/>
        <w:rPr>
          <w:rFonts w:ascii="Times New Roman" w:eastAsia="Times New Roman" w:hAnsi="Times New Roman"/>
          <w:spacing w:val="-2"/>
          <w:sz w:val="24"/>
          <w:szCs w:val="24"/>
          <w:highlight w:val="yellow"/>
        </w:rPr>
      </w:pPr>
    </w:p>
    <w:p w14:paraId="45B80792" w14:textId="43D5FEA8" w:rsidR="001447C0" w:rsidRPr="00FB6757" w:rsidRDefault="001447C0" w:rsidP="001447C0">
      <w:pPr>
        <w:jc w:val="center"/>
        <w:rPr>
          <w:i/>
          <w:sz w:val="24"/>
          <w:szCs w:val="24"/>
          <w:u w:val="single"/>
        </w:rPr>
      </w:pPr>
      <w:r w:rsidRPr="00FB6757">
        <w:rPr>
          <w:b/>
          <w:i/>
          <w:sz w:val="24"/>
          <w:szCs w:val="24"/>
          <w:u w:val="single"/>
        </w:rPr>
        <w:t xml:space="preserve">Виконавчий комітет </w:t>
      </w:r>
      <w:r w:rsidRPr="00FB6757">
        <w:rPr>
          <w:b/>
          <w:bCs/>
          <w:i/>
          <w:sz w:val="24"/>
          <w:szCs w:val="24"/>
          <w:u w:val="single"/>
        </w:rPr>
        <w:t>Хмельницької міської ради</w:t>
      </w:r>
    </w:p>
    <w:p w14:paraId="023EC1C0" w14:textId="51B9E53C" w:rsidR="001447C0" w:rsidRPr="00FB6757" w:rsidRDefault="001447C0" w:rsidP="009C718E">
      <w:pPr>
        <w:ind w:firstLine="708"/>
        <w:jc w:val="both"/>
        <w:rPr>
          <w:sz w:val="24"/>
          <w:szCs w:val="24"/>
        </w:rPr>
      </w:pPr>
      <w:r w:rsidRPr="00FB6757">
        <w:rPr>
          <w:sz w:val="24"/>
          <w:szCs w:val="24"/>
        </w:rPr>
        <w:t xml:space="preserve">По головному розпоряднику – виконавчому комітету Хмельницької міської ради </w:t>
      </w:r>
      <w:r w:rsidR="009C718E" w:rsidRPr="00FB6757">
        <w:rPr>
          <w:sz w:val="24"/>
          <w:szCs w:val="24"/>
        </w:rPr>
        <w:t xml:space="preserve">за </w:t>
      </w:r>
      <w:r w:rsidR="009C718E" w:rsidRPr="00FB6757">
        <w:rPr>
          <w:b/>
          <w:sz w:val="24"/>
          <w:szCs w:val="24"/>
        </w:rPr>
        <w:t>КПКВК МБ 0219800</w:t>
      </w:r>
      <w:r w:rsidR="009C718E" w:rsidRPr="00FB6757">
        <w:rPr>
          <w:sz w:val="24"/>
          <w:szCs w:val="24"/>
        </w:rPr>
        <w:t xml:space="preserve"> «</w:t>
      </w:r>
      <w:r w:rsidR="009C718E" w:rsidRPr="00FB6757">
        <w:rPr>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009C718E" w:rsidRPr="00FB6757">
        <w:rPr>
          <w:sz w:val="24"/>
          <w:szCs w:val="24"/>
        </w:rPr>
        <w:t xml:space="preserve">» </w:t>
      </w:r>
      <w:r w:rsidR="000B6415" w:rsidRPr="00FB6757">
        <w:rPr>
          <w:sz w:val="24"/>
          <w:szCs w:val="24"/>
        </w:rPr>
        <w:t xml:space="preserve">вцілому </w:t>
      </w:r>
      <w:r w:rsidRPr="00FB6757">
        <w:rPr>
          <w:sz w:val="24"/>
          <w:szCs w:val="24"/>
        </w:rPr>
        <w:t xml:space="preserve">збільшено призначення на суму </w:t>
      </w:r>
      <w:r w:rsidR="006F47DE">
        <w:rPr>
          <w:sz w:val="24"/>
          <w:szCs w:val="24"/>
        </w:rPr>
        <w:t>1 8</w:t>
      </w:r>
      <w:r w:rsidR="009C718E" w:rsidRPr="00FB6757">
        <w:rPr>
          <w:iCs/>
          <w:sz w:val="24"/>
          <w:szCs w:val="24"/>
        </w:rPr>
        <w:t>55 643,28</w:t>
      </w:r>
      <w:r w:rsidRPr="00FB6757">
        <w:rPr>
          <w:iCs/>
          <w:sz w:val="24"/>
          <w:szCs w:val="24"/>
        </w:rPr>
        <w:t> грн</w:t>
      </w:r>
      <w:r w:rsidRPr="00FB6757">
        <w:rPr>
          <w:sz w:val="24"/>
          <w:szCs w:val="24"/>
        </w:rPr>
        <w:t xml:space="preserve"> та розподілено </w:t>
      </w:r>
      <w:r w:rsidR="009C718E" w:rsidRPr="00FB6757">
        <w:rPr>
          <w:sz w:val="24"/>
          <w:szCs w:val="24"/>
        </w:rPr>
        <w:t>затвердженні призначення в сумі 64 500 000,00 грн передбачені на виконання Програми підтримки Сил безпеки і оборони України на 2025</w:t>
      </w:r>
      <w:r w:rsidR="000B6415" w:rsidRPr="00FB6757">
        <w:rPr>
          <w:sz w:val="24"/>
          <w:szCs w:val="24"/>
        </w:rPr>
        <w:t> </w:t>
      </w:r>
      <w:r w:rsidR="009C718E" w:rsidRPr="00FB6757">
        <w:rPr>
          <w:sz w:val="24"/>
          <w:szCs w:val="24"/>
        </w:rPr>
        <w:t>рік</w:t>
      </w:r>
      <w:r w:rsidR="000B6415" w:rsidRPr="00FB6757">
        <w:rPr>
          <w:sz w:val="24"/>
          <w:szCs w:val="24"/>
        </w:rPr>
        <w:t xml:space="preserve"> </w:t>
      </w:r>
      <w:r w:rsidR="0065501C" w:rsidRPr="00FB6757">
        <w:rPr>
          <w:sz w:val="24"/>
          <w:szCs w:val="24"/>
        </w:rPr>
        <w:t xml:space="preserve">(зі змінами) </w:t>
      </w:r>
      <w:r w:rsidR="000B6415" w:rsidRPr="00FB6757">
        <w:rPr>
          <w:sz w:val="24"/>
          <w:szCs w:val="24"/>
        </w:rPr>
        <w:t>для:</w:t>
      </w:r>
    </w:p>
    <w:p w14:paraId="3D8A4E84" w14:textId="77777777" w:rsidR="001447C0" w:rsidRPr="00FB6757" w:rsidRDefault="001447C0" w:rsidP="005A4102">
      <w:pPr>
        <w:shd w:val="clear" w:color="auto" w:fill="FFFFFF"/>
        <w:tabs>
          <w:tab w:val="left" w:pos="993"/>
        </w:tabs>
        <w:ind w:right="5"/>
        <w:jc w:val="both"/>
        <w:rPr>
          <w:sz w:val="8"/>
          <w:szCs w:val="8"/>
        </w:rPr>
      </w:pPr>
    </w:p>
    <w:p w14:paraId="6B102F9D" w14:textId="4413C61B" w:rsidR="00693B39" w:rsidRPr="00FB6757" w:rsidRDefault="001447C0" w:rsidP="005A4102">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військової частини А1788 </w:t>
      </w:r>
      <w:r w:rsidR="00693B39" w:rsidRPr="00FB6757">
        <w:rPr>
          <w:rFonts w:ascii="Times New Roman" w:hAnsi="Times New Roman"/>
          <w:sz w:val="24"/>
          <w:szCs w:val="24"/>
        </w:rPr>
        <w:t xml:space="preserve">– </w:t>
      </w:r>
      <w:r w:rsidR="000B6A67" w:rsidRPr="00FB6757">
        <w:rPr>
          <w:rFonts w:ascii="Times New Roman" w:hAnsi="Times New Roman"/>
          <w:sz w:val="24"/>
          <w:szCs w:val="24"/>
        </w:rPr>
        <w:t>16</w:t>
      </w:r>
      <w:r w:rsidR="00693B39" w:rsidRPr="00FB6757">
        <w:rPr>
          <w:rFonts w:ascii="Times New Roman" w:hAnsi="Times New Roman"/>
          <w:sz w:val="24"/>
          <w:szCs w:val="24"/>
        </w:rPr>
        <w:t> </w:t>
      </w:r>
      <w:r w:rsidR="000B6A67" w:rsidRPr="00FB6757">
        <w:rPr>
          <w:rFonts w:ascii="Times New Roman" w:hAnsi="Times New Roman"/>
          <w:sz w:val="24"/>
          <w:szCs w:val="24"/>
        </w:rPr>
        <w:t>00</w:t>
      </w:r>
      <w:r w:rsidR="00693B39" w:rsidRPr="00FB6757">
        <w:rPr>
          <w:rFonts w:ascii="Times New Roman" w:hAnsi="Times New Roman"/>
          <w:sz w:val="24"/>
          <w:szCs w:val="24"/>
        </w:rPr>
        <w:t>0 000,00 грн, з яких:</w:t>
      </w:r>
    </w:p>
    <w:p w14:paraId="7DF2FBFC" w14:textId="72B0C2D2" w:rsidR="001447C0" w:rsidRPr="00FB6757" w:rsidRDefault="001447C0" w:rsidP="005A4102">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загальному фонду – </w:t>
      </w:r>
      <w:r w:rsidR="000B6A67" w:rsidRPr="00FB6757">
        <w:rPr>
          <w:rFonts w:ascii="Times New Roman" w:hAnsi="Times New Roman"/>
          <w:i/>
          <w:iCs/>
          <w:sz w:val="24"/>
          <w:szCs w:val="24"/>
        </w:rPr>
        <w:t>10 000 000,00</w:t>
      </w:r>
      <w:r w:rsidRPr="00FB6757">
        <w:rPr>
          <w:rFonts w:ascii="Times New Roman" w:hAnsi="Times New Roman"/>
          <w:i/>
          <w:sz w:val="24"/>
          <w:szCs w:val="24"/>
        </w:rPr>
        <w:t xml:space="preserve"> грн, </w:t>
      </w:r>
      <w:r w:rsidR="000B6A67" w:rsidRPr="00FB6757">
        <w:rPr>
          <w:rFonts w:ascii="Times New Roman" w:hAnsi="Times New Roman"/>
          <w:sz w:val="24"/>
          <w:szCs w:val="24"/>
        </w:rPr>
        <w:t>з них</w:t>
      </w:r>
      <w:r w:rsidRPr="00FB6757">
        <w:rPr>
          <w:rFonts w:ascii="Times New Roman" w:hAnsi="Times New Roman"/>
          <w:sz w:val="24"/>
          <w:szCs w:val="24"/>
        </w:rPr>
        <w:t xml:space="preserve"> на</w:t>
      </w:r>
      <w:r w:rsidR="0008153C" w:rsidRPr="00FB6757">
        <w:rPr>
          <w:rFonts w:ascii="Times New Roman" w:hAnsi="Times New Roman"/>
          <w:sz w:val="24"/>
          <w:szCs w:val="24"/>
        </w:rPr>
        <w:t xml:space="preserve"> закупівлю</w:t>
      </w:r>
      <w:r w:rsidRPr="00FB6757">
        <w:rPr>
          <w:rFonts w:ascii="Times New Roman" w:hAnsi="Times New Roman"/>
          <w:sz w:val="24"/>
          <w:szCs w:val="24"/>
        </w:rPr>
        <w:t xml:space="preserve">: </w:t>
      </w:r>
      <w:r w:rsidR="002C43A8" w:rsidRPr="00FB6757">
        <w:rPr>
          <w:rFonts w:ascii="Times New Roman" w:hAnsi="Times New Roman"/>
          <w:sz w:val="24"/>
          <w:szCs w:val="24"/>
        </w:rPr>
        <w:t xml:space="preserve">корпусів для спеціальних зарядів </w:t>
      </w:r>
      <w:r w:rsidR="00693B39" w:rsidRPr="00FB6757">
        <w:rPr>
          <w:rFonts w:ascii="Times New Roman" w:hAnsi="Times New Roman"/>
          <w:sz w:val="24"/>
          <w:szCs w:val="24"/>
        </w:rPr>
        <w:t xml:space="preserve">– </w:t>
      </w:r>
      <w:r w:rsidR="002C43A8" w:rsidRPr="00FB6757">
        <w:rPr>
          <w:rFonts w:ascii="Times New Roman" w:hAnsi="Times New Roman"/>
          <w:sz w:val="24"/>
          <w:szCs w:val="24"/>
        </w:rPr>
        <w:t>4 000 000,00</w:t>
      </w:r>
      <w:r w:rsidR="00693B39" w:rsidRPr="00FB6757">
        <w:rPr>
          <w:rFonts w:ascii="Times New Roman" w:hAnsi="Times New Roman"/>
          <w:sz w:val="24"/>
          <w:szCs w:val="24"/>
        </w:rPr>
        <w:t> </w:t>
      </w:r>
      <w:r w:rsidR="00E33B6C" w:rsidRPr="00FB6757">
        <w:rPr>
          <w:rFonts w:ascii="Times New Roman" w:hAnsi="Times New Roman"/>
          <w:sz w:val="24"/>
          <w:szCs w:val="24"/>
        </w:rPr>
        <w:t xml:space="preserve">грн, </w:t>
      </w:r>
      <w:r w:rsidR="00CD3D52" w:rsidRPr="00FB6757">
        <w:rPr>
          <w:rFonts w:ascii="Times New Roman" w:hAnsi="Times New Roman"/>
          <w:sz w:val="24"/>
          <w:szCs w:val="24"/>
        </w:rPr>
        <w:t xml:space="preserve">безпілотних авіаційних комплексів, безпілотних літальних апаратів та комплектуючих до них – 2 000 000,00 грн, засобів радіоелектронної </w:t>
      </w:r>
      <w:r w:rsidR="00CD3D52" w:rsidRPr="00FB6757">
        <w:rPr>
          <w:rFonts w:ascii="Times New Roman" w:hAnsi="Times New Roman"/>
          <w:sz w:val="24"/>
          <w:szCs w:val="24"/>
        </w:rPr>
        <w:lastRenderedPageBreak/>
        <w:t>боротьби – 2 000 000,00 грн, запчастин для військової техніки</w:t>
      </w:r>
      <w:r w:rsidR="00E33B6C" w:rsidRPr="00FB6757">
        <w:rPr>
          <w:rFonts w:ascii="Times New Roman" w:hAnsi="Times New Roman"/>
          <w:sz w:val="24"/>
          <w:szCs w:val="24"/>
        </w:rPr>
        <w:t xml:space="preserve"> </w:t>
      </w:r>
      <w:r w:rsidR="00CD3D52" w:rsidRPr="00FB6757">
        <w:rPr>
          <w:rFonts w:ascii="Times New Roman" w:hAnsi="Times New Roman"/>
          <w:sz w:val="24"/>
          <w:szCs w:val="24"/>
        </w:rPr>
        <w:t xml:space="preserve">– 1 000 000,00 грн, запчастин для військової техніки номенклатури Сил спеціальних операцій – 500 000,00 грн, послуг з ремонту та технічного обслуговування військової техніки </w:t>
      </w:r>
      <w:r w:rsidR="00E33B6C" w:rsidRPr="00FB6757">
        <w:rPr>
          <w:rFonts w:ascii="Times New Roman" w:hAnsi="Times New Roman"/>
          <w:sz w:val="24"/>
          <w:szCs w:val="24"/>
        </w:rPr>
        <w:t>–</w:t>
      </w:r>
      <w:r w:rsidR="00CD3D52" w:rsidRPr="00FB6757">
        <w:rPr>
          <w:rFonts w:ascii="Times New Roman" w:hAnsi="Times New Roman"/>
          <w:sz w:val="24"/>
          <w:szCs w:val="24"/>
        </w:rPr>
        <w:t xml:space="preserve"> 500 000,00 </w:t>
      </w:r>
      <w:r w:rsidRPr="00FB6757">
        <w:rPr>
          <w:rFonts w:ascii="Times New Roman" w:hAnsi="Times New Roman"/>
          <w:sz w:val="24"/>
          <w:szCs w:val="24"/>
        </w:rPr>
        <w:t>гривень;</w:t>
      </w:r>
    </w:p>
    <w:p w14:paraId="54729341" w14:textId="72629F57" w:rsidR="00E33B6C" w:rsidRPr="00FB6757" w:rsidRDefault="00E33B6C" w:rsidP="005A4102">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спеціальному фонду – </w:t>
      </w:r>
      <w:r w:rsidR="005F7FEE" w:rsidRPr="00FB6757">
        <w:rPr>
          <w:rFonts w:ascii="Times New Roman" w:hAnsi="Times New Roman"/>
          <w:i/>
          <w:iCs/>
          <w:sz w:val="24"/>
          <w:szCs w:val="24"/>
        </w:rPr>
        <w:t>6</w:t>
      </w:r>
      <w:r w:rsidRPr="00FB6757">
        <w:rPr>
          <w:rFonts w:ascii="Times New Roman" w:hAnsi="Times New Roman"/>
          <w:i/>
          <w:iCs/>
          <w:sz w:val="24"/>
          <w:szCs w:val="24"/>
        </w:rPr>
        <w:t> 00</w:t>
      </w:r>
      <w:r w:rsidRPr="00FB6757">
        <w:rPr>
          <w:rFonts w:ascii="Times New Roman" w:hAnsi="Times New Roman"/>
          <w:i/>
          <w:sz w:val="24"/>
          <w:szCs w:val="24"/>
        </w:rPr>
        <w:t>0 000,00 грн</w:t>
      </w:r>
      <w:r w:rsidR="005F7FEE" w:rsidRPr="00FB6757">
        <w:rPr>
          <w:rFonts w:ascii="Times New Roman" w:hAnsi="Times New Roman"/>
          <w:iCs/>
          <w:sz w:val="24"/>
          <w:szCs w:val="24"/>
        </w:rPr>
        <w:t>,</w:t>
      </w:r>
      <w:r w:rsidR="005F7FEE" w:rsidRPr="00FB6757">
        <w:rPr>
          <w:rFonts w:ascii="Times New Roman" w:hAnsi="Times New Roman"/>
          <w:sz w:val="24"/>
          <w:szCs w:val="24"/>
        </w:rPr>
        <w:t xml:space="preserve"> з них на:</w:t>
      </w:r>
      <w:r w:rsidR="005F7FEE" w:rsidRPr="00FB6757">
        <w:t xml:space="preserve"> </w:t>
      </w:r>
      <w:r w:rsidR="005F7FEE" w:rsidRPr="00FB6757">
        <w:rPr>
          <w:rFonts w:ascii="Times New Roman" w:hAnsi="Times New Roman"/>
          <w:iCs/>
          <w:sz w:val="24"/>
          <w:szCs w:val="24"/>
        </w:rPr>
        <w:t>реконструкцію будівлі казарми № 1/181, яка постраждала внаслідок атаки безпілотними літальними апаратами збройних сил російської федерації – 3 000 000,00 грн, реконструкцію будівлі сховища для техніки № 1/299 (Пункт технічного обслуговування та ремонту військової техніки) – 2 000 000,00 грн, капітальний ремонт сховища для техніки № 1/290 – 500 000,00 грн, закупівлю оргтехніки, комп’ютерної техніки, активного мережевого та телекомунікаційного обладнання – 500 000,00 гривень</w:t>
      </w:r>
      <w:r w:rsidRPr="00FB6757">
        <w:rPr>
          <w:rFonts w:ascii="Times New Roman" w:hAnsi="Times New Roman"/>
          <w:sz w:val="24"/>
          <w:szCs w:val="24"/>
        </w:rPr>
        <w:t>;</w:t>
      </w:r>
    </w:p>
    <w:p w14:paraId="6DB9F12C" w14:textId="77777777" w:rsidR="001447C0" w:rsidRPr="00FB6757" w:rsidRDefault="001447C0" w:rsidP="005A4102">
      <w:pPr>
        <w:shd w:val="clear" w:color="auto" w:fill="FFFFFF"/>
        <w:tabs>
          <w:tab w:val="left" w:pos="1418"/>
        </w:tabs>
        <w:ind w:right="5" w:firstLine="709"/>
        <w:jc w:val="both"/>
        <w:rPr>
          <w:sz w:val="8"/>
          <w:szCs w:val="8"/>
        </w:rPr>
      </w:pPr>
    </w:p>
    <w:p w14:paraId="6A78E2B5" w14:textId="39F67E09" w:rsidR="00B955A9" w:rsidRPr="00FB6757" w:rsidRDefault="00B955A9" w:rsidP="00B955A9">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А5018 по загальному фонду – 6 000 000,00 грн, з них на закупівлю: безпілотних авіаційних комплексів та обладнання до них – 3 000 000,00 грн, РЕБ станцій та обладнання до них – 3 000 000,00 гривень;</w:t>
      </w:r>
    </w:p>
    <w:p w14:paraId="66FE9FE1" w14:textId="77777777" w:rsidR="00B563B7" w:rsidRPr="00FB6757" w:rsidRDefault="00B563B7" w:rsidP="00B563B7">
      <w:pPr>
        <w:shd w:val="clear" w:color="auto" w:fill="FFFFFF"/>
        <w:tabs>
          <w:tab w:val="left" w:pos="1418"/>
        </w:tabs>
        <w:ind w:right="5" w:firstLine="709"/>
        <w:jc w:val="both"/>
        <w:rPr>
          <w:sz w:val="8"/>
          <w:szCs w:val="8"/>
        </w:rPr>
      </w:pPr>
    </w:p>
    <w:p w14:paraId="514855A0" w14:textId="415684D1" w:rsidR="00B563B7" w:rsidRPr="00FB6757" w:rsidRDefault="00B563B7" w:rsidP="00B563B7">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А4239 по спеціальному фонду – 7 000 000,00 грн, з них на: закупівлю багатодіапазонних радіопеленгаторів «Буковель-РП» – 5 672 000,00 грн, капітальний ремонт будівлі № 25/38 (казарма) – 1 328 000,00 гривень;</w:t>
      </w:r>
    </w:p>
    <w:p w14:paraId="2DB9C2EB" w14:textId="77777777" w:rsidR="00240426" w:rsidRPr="00FB6757" w:rsidRDefault="00240426" w:rsidP="00240426">
      <w:pPr>
        <w:shd w:val="clear" w:color="auto" w:fill="FFFFFF"/>
        <w:tabs>
          <w:tab w:val="left" w:pos="1418"/>
        </w:tabs>
        <w:ind w:right="5" w:firstLine="709"/>
        <w:jc w:val="both"/>
        <w:rPr>
          <w:sz w:val="8"/>
          <w:szCs w:val="8"/>
        </w:rPr>
      </w:pPr>
    </w:p>
    <w:p w14:paraId="4A7788E3" w14:textId="4A5BAE0B" w:rsidR="00240426" w:rsidRPr="00FB6757" w:rsidRDefault="00240426" w:rsidP="00240426">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А4638 по загальному фонду – 3 000 000,00 грн на закупівлю безпілотних літальних апаратів;</w:t>
      </w:r>
    </w:p>
    <w:p w14:paraId="749312F9" w14:textId="77777777" w:rsidR="00A76E0F" w:rsidRPr="00FB6757" w:rsidRDefault="00A76E0F" w:rsidP="00A76E0F">
      <w:pPr>
        <w:shd w:val="clear" w:color="auto" w:fill="FFFFFF"/>
        <w:tabs>
          <w:tab w:val="left" w:pos="1418"/>
        </w:tabs>
        <w:ind w:right="5" w:firstLine="709"/>
        <w:jc w:val="both"/>
        <w:rPr>
          <w:sz w:val="8"/>
          <w:szCs w:val="8"/>
        </w:rPr>
      </w:pPr>
    </w:p>
    <w:p w14:paraId="494BD078" w14:textId="7DFB1A01" w:rsidR="00A76E0F" w:rsidRPr="00FB6757" w:rsidRDefault="00A76E0F" w:rsidP="00A76E0F">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А6175 по загальному фонду – 4 000 000,00 грн на закупівлю спеціальних автомобілів, безпілотних літальних апаратів та авіаційних комплексів;</w:t>
      </w:r>
    </w:p>
    <w:p w14:paraId="28F5D603" w14:textId="77777777" w:rsidR="0096458F" w:rsidRPr="00FB6757" w:rsidRDefault="0096458F" w:rsidP="0096458F">
      <w:pPr>
        <w:shd w:val="clear" w:color="auto" w:fill="FFFFFF"/>
        <w:tabs>
          <w:tab w:val="left" w:pos="1418"/>
        </w:tabs>
        <w:ind w:right="5" w:firstLine="709"/>
        <w:jc w:val="both"/>
        <w:rPr>
          <w:sz w:val="8"/>
          <w:szCs w:val="8"/>
        </w:rPr>
      </w:pPr>
    </w:p>
    <w:p w14:paraId="7A1FF918" w14:textId="77777777" w:rsidR="0096458F" w:rsidRPr="00FB6757" w:rsidRDefault="0096458F" w:rsidP="0096458F">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А2339 по загальному фонду – 2 000 000,00 грн на закупівлю будівельних та господарських матеріалів для поточного ремонту військового містечка № 57 Хмельницького гарнізону;</w:t>
      </w:r>
    </w:p>
    <w:p w14:paraId="459DCCAA" w14:textId="77777777" w:rsidR="00795E42" w:rsidRPr="00FB6757" w:rsidRDefault="00795E42" w:rsidP="00795E42">
      <w:pPr>
        <w:shd w:val="clear" w:color="auto" w:fill="FFFFFF"/>
        <w:tabs>
          <w:tab w:val="left" w:pos="1418"/>
        </w:tabs>
        <w:ind w:right="5" w:firstLine="709"/>
        <w:jc w:val="both"/>
        <w:rPr>
          <w:sz w:val="8"/>
          <w:szCs w:val="8"/>
        </w:rPr>
      </w:pPr>
    </w:p>
    <w:p w14:paraId="4A22F287" w14:textId="0DE189E9" w:rsidR="00795E42" w:rsidRPr="00FB6757" w:rsidRDefault="00795E42" w:rsidP="00795E42">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А7034 (в тому числі для військової частини А7179) – 7 000 000,00 грн, з яких:</w:t>
      </w:r>
    </w:p>
    <w:p w14:paraId="39BEF8F7" w14:textId="6D15A25D" w:rsidR="00795E42" w:rsidRPr="00834C92" w:rsidRDefault="00795E42" w:rsidP="00795E42">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загальному фонду – </w:t>
      </w:r>
      <w:r w:rsidR="00834C92" w:rsidRPr="00834C92">
        <w:rPr>
          <w:rFonts w:ascii="Times New Roman" w:hAnsi="Times New Roman"/>
          <w:i/>
          <w:iCs/>
          <w:sz w:val="24"/>
          <w:szCs w:val="24"/>
        </w:rPr>
        <w:t>6 900 000,00 грн</w:t>
      </w:r>
      <w:r w:rsidR="00834C92">
        <w:rPr>
          <w:rFonts w:ascii="Times New Roman" w:hAnsi="Times New Roman"/>
          <w:sz w:val="24"/>
          <w:szCs w:val="24"/>
        </w:rPr>
        <w:t xml:space="preserve">, </w:t>
      </w:r>
      <w:r w:rsidR="00834C92" w:rsidRPr="00FB6757">
        <w:rPr>
          <w:rFonts w:ascii="Times New Roman" w:hAnsi="Times New Roman"/>
          <w:sz w:val="24"/>
          <w:szCs w:val="24"/>
        </w:rPr>
        <w:t xml:space="preserve">з них на: </w:t>
      </w:r>
      <w:r w:rsidRPr="00FB6757">
        <w:rPr>
          <w:rFonts w:ascii="Times New Roman" w:hAnsi="Times New Roman"/>
          <w:sz w:val="24"/>
          <w:szCs w:val="24"/>
        </w:rPr>
        <w:t>закупівлю засобів радіоелектронної боротьби та радіоелектронної розвідки</w:t>
      </w:r>
      <w:r w:rsidR="00834C92">
        <w:rPr>
          <w:rFonts w:ascii="Times New Roman" w:hAnsi="Times New Roman"/>
          <w:sz w:val="24"/>
          <w:szCs w:val="24"/>
        </w:rPr>
        <w:t xml:space="preserve"> – 3</w:t>
      </w:r>
      <w:r w:rsidR="00834C92" w:rsidRPr="00834C92">
        <w:rPr>
          <w:rFonts w:ascii="Times New Roman" w:hAnsi="Times New Roman"/>
          <w:sz w:val="24"/>
          <w:szCs w:val="24"/>
        </w:rPr>
        <w:t> 700 000,00 грн</w:t>
      </w:r>
      <w:r w:rsidR="00834C92">
        <w:rPr>
          <w:rFonts w:ascii="Times New Roman" w:hAnsi="Times New Roman"/>
          <w:sz w:val="24"/>
          <w:szCs w:val="24"/>
        </w:rPr>
        <w:t xml:space="preserve"> (</w:t>
      </w:r>
      <w:r w:rsidR="00834C92" w:rsidRPr="00FB6757">
        <w:rPr>
          <w:rFonts w:ascii="Times New Roman" w:hAnsi="Times New Roman"/>
          <w:sz w:val="24"/>
          <w:szCs w:val="24"/>
        </w:rPr>
        <w:t>в тому числі для військової частини А7179</w:t>
      </w:r>
      <w:r w:rsidR="00834C92">
        <w:rPr>
          <w:rFonts w:ascii="Times New Roman" w:hAnsi="Times New Roman"/>
          <w:sz w:val="24"/>
          <w:szCs w:val="24"/>
        </w:rPr>
        <w:t xml:space="preserve"> – 1 700 000,00 грн), </w:t>
      </w:r>
      <w:r w:rsidR="00834C92" w:rsidRPr="00FB6757">
        <w:rPr>
          <w:rFonts w:ascii="Times New Roman" w:hAnsi="Times New Roman"/>
          <w:sz w:val="24"/>
          <w:szCs w:val="24"/>
        </w:rPr>
        <w:t>закупівлю</w:t>
      </w:r>
      <w:r w:rsidR="00834C92">
        <w:rPr>
          <w:rFonts w:ascii="Times New Roman" w:hAnsi="Times New Roman"/>
          <w:sz w:val="24"/>
          <w:szCs w:val="24"/>
        </w:rPr>
        <w:t xml:space="preserve"> </w:t>
      </w:r>
      <w:r w:rsidR="00834C92" w:rsidRPr="00834C92">
        <w:rPr>
          <w:rFonts w:ascii="Times New Roman" w:hAnsi="Times New Roman"/>
          <w:sz w:val="24"/>
          <w:szCs w:val="24"/>
        </w:rPr>
        <w:t>тепловізійного комплексу (тепловізійний приціл, окуляр, крон с демфером)</w:t>
      </w:r>
      <w:r w:rsidR="00834C92">
        <w:rPr>
          <w:rFonts w:ascii="Times New Roman" w:hAnsi="Times New Roman"/>
          <w:sz w:val="24"/>
          <w:szCs w:val="24"/>
        </w:rPr>
        <w:t xml:space="preserve"> – 1 700 000,00 грн, о</w:t>
      </w:r>
      <w:r w:rsidR="00834C92" w:rsidRPr="00834C92">
        <w:rPr>
          <w:rFonts w:ascii="Times New Roman" w:hAnsi="Times New Roman"/>
          <w:sz w:val="24"/>
          <w:szCs w:val="24"/>
        </w:rPr>
        <w:t>плату послуг з поточного ремонту транспортних засобів</w:t>
      </w:r>
      <w:r w:rsidR="00834C92">
        <w:rPr>
          <w:rFonts w:ascii="Times New Roman" w:hAnsi="Times New Roman"/>
          <w:sz w:val="24"/>
          <w:szCs w:val="24"/>
        </w:rPr>
        <w:t> – 1 000 000,00 грн,</w:t>
      </w:r>
      <w:r w:rsidR="00834C92" w:rsidRPr="00834C92">
        <w:rPr>
          <w:rFonts w:ascii="Times New Roman" w:hAnsi="Times New Roman"/>
          <w:sz w:val="24"/>
          <w:szCs w:val="24"/>
        </w:rPr>
        <w:t xml:space="preserve"> </w:t>
      </w:r>
      <w:r w:rsidR="00834C92" w:rsidRPr="00FB6757">
        <w:rPr>
          <w:rFonts w:ascii="Times New Roman" w:hAnsi="Times New Roman"/>
          <w:sz w:val="24"/>
          <w:szCs w:val="24"/>
        </w:rPr>
        <w:t>закупівлю</w:t>
      </w:r>
      <w:r w:rsidR="00834C92">
        <w:rPr>
          <w:rFonts w:ascii="Times New Roman" w:hAnsi="Times New Roman"/>
          <w:sz w:val="24"/>
          <w:szCs w:val="24"/>
        </w:rPr>
        <w:t xml:space="preserve"> </w:t>
      </w:r>
      <w:r w:rsidR="00834C92" w:rsidRPr="00834C92">
        <w:rPr>
          <w:rFonts w:ascii="Times New Roman" w:hAnsi="Times New Roman"/>
          <w:sz w:val="24"/>
          <w:szCs w:val="24"/>
        </w:rPr>
        <w:t>запасних частин для транспортних засобів</w:t>
      </w:r>
      <w:r w:rsidR="00834C92">
        <w:rPr>
          <w:rFonts w:ascii="Times New Roman" w:hAnsi="Times New Roman"/>
          <w:sz w:val="24"/>
          <w:szCs w:val="24"/>
        </w:rPr>
        <w:t xml:space="preserve"> – 500 000,00 гривень</w:t>
      </w:r>
      <w:r w:rsidRPr="00834C92">
        <w:rPr>
          <w:rFonts w:ascii="Times New Roman" w:hAnsi="Times New Roman"/>
          <w:sz w:val="24"/>
          <w:szCs w:val="24"/>
        </w:rPr>
        <w:t>;</w:t>
      </w:r>
    </w:p>
    <w:p w14:paraId="6E61DFFD" w14:textId="609FA312" w:rsidR="00795E42" w:rsidRPr="00FB6757" w:rsidRDefault="00795E42" w:rsidP="00795E42">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спеціальному фонду – </w:t>
      </w:r>
      <w:r w:rsidR="00834C92">
        <w:rPr>
          <w:rFonts w:ascii="Times New Roman" w:hAnsi="Times New Roman"/>
          <w:i/>
          <w:iCs/>
          <w:sz w:val="24"/>
          <w:szCs w:val="24"/>
        </w:rPr>
        <w:t>1</w:t>
      </w:r>
      <w:r w:rsidRPr="00FB6757">
        <w:rPr>
          <w:rFonts w:ascii="Times New Roman" w:hAnsi="Times New Roman"/>
          <w:i/>
          <w:iCs/>
          <w:sz w:val="24"/>
          <w:szCs w:val="24"/>
        </w:rPr>
        <w:t>0</w:t>
      </w:r>
      <w:r w:rsidRPr="00FB6757">
        <w:rPr>
          <w:rFonts w:ascii="Times New Roman" w:hAnsi="Times New Roman"/>
          <w:i/>
          <w:sz w:val="24"/>
          <w:szCs w:val="24"/>
        </w:rPr>
        <w:t>0 000,00 грн</w:t>
      </w:r>
      <w:r w:rsidR="000D535E" w:rsidRPr="00FB6757">
        <w:rPr>
          <w:rFonts w:ascii="Times New Roman" w:hAnsi="Times New Roman"/>
          <w:iCs/>
          <w:sz w:val="24"/>
          <w:szCs w:val="24"/>
        </w:rPr>
        <w:t xml:space="preserve"> </w:t>
      </w:r>
      <w:r w:rsidRPr="00FB6757">
        <w:rPr>
          <w:rFonts w:ascii="Times New Roman" w:hAnsi="Times New Roman"/>
          <w:sz w:val="24"/>
          <w:szCs w:val="24"/>
        </w:rPr>
        <w:t>на</w:t>
      </w:r>
      <w:r w:rsidR="000D535E" w:rsidRPr="00FB6757">
        <w:rPr>
          <w:rFonts w:ascii="Times New Roman" w:hAnsi="Times New Roman"/>
          <w:sz w:val="24"/>
          <w:szCs w:val="24"/>
        </w:rPr>
        <w:t xml:space="preserve"> закупівлю </w:t>
      </w:r>
      <w:r w:rsidR="00834C92" w:rsidRPr="00834C92">
        <w:rPr>
          <w:rFonts w:ascii="Times New Roman" w:hAnsi="Times New Roman"/>
          <w:sz w:val="24"/>
          <w:szCs w:val="24"/>
        </w:rPr>
        <w:t>ноутбуків, планшетів</w:t>
      </w:r>
      <w:r w:rsidRPr="00FB6757">
        <w:rPr>
          <w:rFonts w:ascii="Times New Roman" w:hAnsi="Times New Roman"/>
          <w:sz w:val="24"/>
          <w:szCs w:val="24"/>
        </w:rPr>
        <w:t>;</w:t>
      </w:r>
    </w:p>
    <w:p w14:paraId="37A3FCEA" w14:textId="77777777" w:rsidR="0096458F" w:rsidRPr="00FB6757" w:rsidRDefault="0096458F" w:rsidP="0096458F">
      <w:pPr>
        <w:shd w:val="clear" w:color="auto" w:fill="FFFFFF"/>
        <w:tabs>
          <w:tab w:val="left" w:pos="1418"/>
        </w:tabs>
        <w:ind w:right="5" w:firstLine="709"/>
        <w:jc w:val="both"/>
        <w:rPr>
          <w:sz w:val="8"/>
          <w:szCs w:val="8"/>
        </w:rPr>
      </w:pPr>
    </w:p>
    <w:p w14:paraId="292A65C4" w14:textId="2F6F035D" w:rsidR="0096458F" w:rsidRPr="00FB6757" w:rsidRDefault="0096458F" w:rsidP="0096458F">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А1056 по загальному фонду – 300 000,00 грн на закупівлю будівельних та господарських матеріалів для проведення поточного ремонту власними силами;</w:t>
      </w:r>
    </w:p>
    <w:p w14:paraId="42E34859" w14:textId="77777777" w:rsidR="00D95E15" w:rsidRPr="00FB6757" w:rsidRDefault="00D95E15" w:rsidP="00D95E15">
      <w:pPr>
        <w:shd w:val="clear" w:color="auto" w:fill="FFFFFF"/>
        <w:tabs>
          <w:tab w:val="left" w:pos="993"/>
        </w:tabs>
        <w:ind w:right="5"/>
        <w:jc w:val="both"/>
        <w:rPr>
          <w:sz w:val="8"/>
          <w:szCs w:val="8"/>
        </w:rPr>
      </w:pPr>
    </w:p>
    <w:p w14:paraId="245B4597" w14:textId="4CEEAF35" w:rsidR="00D95E15" w:rsidRPr="00FB6757" w:rsidRDefault="00D95E15" w:rsidP="00D95E15">
      <w:pPr>
        <w:pStyle w:val="af5"/>
        <w:numPr>
          <w:ilvl w:val="0"/>
          <w:numId w:val="3"/>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А3013 – 1 998 000,00 грн, з яких:</w:t>
      </w:r>
    </w:p>
    <w:p w14:paraId="5C8981BA" w14:textId="1760856F" w:rsidR="00D95E15" w:rsidRPr="00FB6757" w:rsidRDefault="00D95E15" w:rsidP="00D95E15">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загальному фонду – </w:t>
      </w:r>
      <w:r w:rsidRPr="00FB6757">
        <w:rPr>
          <w:rFonts w:ascii="Times New Roman" w:hAnsi="Times New Roman"/>
          <w:i/>
          <w:iCs/>
          <w:sz w:val="24"/>
          <w:szCs w:val="24"/>
        </w:rPr>
        <w:t>598 000,00</w:t>
      </w:r>
      <w:r w:rsidRPr="00FB6757">
        <w:rPr>
          <w:rFonts w:ascii="Times New Roman" w:hAnsi="Times New Roman"/>
          <w:i/>
          <w:sz w:val="24"/>
          <w:szCs w:val="24"/>
        </w:rPr>
        <w:t xml:space="preserve"> грн, </w:t>
      </w:r>
      <w:r w:rsidRPr="00FB6757">
        <w:rPr>
          <w:rFonts w:ascii="Times New Roman" w:hAnsi="Times New Roman"/>
          <w:sz w:val="24"/>
          <w:szCs w:val="24"/>
        </w:rPr>
        <w:t>з них на: закупівлю запасних частин до автомобільної техніки – 199 000,00 грн, закупівлю запасних частин до автомобільної техніки спеціального призначення – 199 000,00 грн, проведення технічного обслуговування та ремонту автомобільної техніки – 100 000,00 грн, закупівлю будівельних та господарських матеріалів, вікон та дверей, електроустаткування та сантехнічного обладнання для проведення поточного ремонту будівель та споруд власними силами – 100 000,00 гривень;</w:t>
      </w:r>
    </w:p>
    <w:p w14:paraId="2242AE8A" w14:textId="7D61583A" w:rsidR="00D95E15" w:rsidRPr="00FB6757" w:rsidRDefault="00D95E15" w:rsidP="00D95E15">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 xml:space="preserve">по спеціальному фонду – </w:t>
      </w:r>
      <w:r w:rsidRPr="00FB6757">
        <w:rPr>
          <w:rFonts w:ascii="Times New Roman" w:hAnsi="Times New Roman"/>
          <w:i/>
          <w:iCs/>
          <w:sz w:val="24"/>
          <w:szCs w:val="24"/>
        </w:rPr>
        <w:t>1 400 000,00</w:t>
      </w:r>
      <w:r w:rsidRPr="00FB6757">
        <w:rPr>
          <w:rFonts w:ascii="Times New Roman" w:hAnsi="Times New Roman"/>
          <w:i/>
          <w:sz w:val="24"/>
          <w:szCs w:val="24"/>
        </w:rPr>
        <w:t> грн</w:t>
      </w:r>
      <w:r w:rsidRPr="00FB6757">
        <w:rPr>
          <w:rFonts w:ascii="Times New Roman" w:hAnsi="Times New Roman"/>
          <w:iCs/>
          <w:sz w:val="24"/>
          <w:szCs w:val="24"/>
        </w:rPr>
        <w:t xml:space="preserve"> </w:t>
      </w:r>
      <w:r w:rsidRPr="00FB6757">
        <w:rPr>
          <w:rFonts w:ascii="Times New Roman" w:hAnsi="Times New Roman"/>
          <w:sz w:val="24"/>
          <w:szCs w:val="24"/>
        </w:rPr>
        <w:t>на к</w:t>
      </w:r>
      <w:r w:rsidRPr="00FB6757">
        <w:rPr>
          <w:rFonts w:ascii="Times New Roman" w:hAnsi="Times New Roman"/>
          <w:iCs/>
          <w:sz w:val="24"/>
          <w:szCs w:val="24"/>
        </w:rPr>
        <w:t>апітальний ремонт будівель та споруд</w:t>
      </w:r>
      <w:r w:rsidRPr="00FB6757">
        <w:rPr>
          <w:rFonts w:ascii="Times New Roman" w:hAnsi="Times New Roman"/>
          <w:sz w:val="24"/>
          <w:szCs w:val="24"/>
        </w:rPr>
        <w:t>;</w:t>
      </w:r>
    </w:p>
    <w:p w14:paraId="527E56D1" w14:textId="77777777" w:rsidR="00634E91" w:rsidRPr="00FB6757" w:rsidRDefault="00634E91" w:rsidP="00634E91">
      <w:pPr>
        <w:shd w:val="clear" w:color="auto" w:fill="FFFFFF"/>
        <w:tabs>
          <w:tab w:val="left" w:pos="1418"/>
        </w:tabs>
        <w:ind w:right="5" w:firstLine="709"/>
        <w:jc w:val="both"/>
        <w:rPr>
          <w:sz w:val="8"/>
          <w:szCs w:val="8"/>
        </w:rPr>
      </w:pPr>
    </w:p>
    <w:p w14:paraId="53D572D5" w14:textId="638B1C7A" w:rsidR="00634E91" w:rsidRPr="00FB6757" w:rsidRDefault="00634E91" w:rsidP="00634E91">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А0661 по загальному фонду – 500 000,00 грн на оплату послуг з технічного обслуговування автомобільної та спеціальної техніки;</w:t>
      </w:r>
    </w:p>
    <w:p w14:paraId="7C7405C0" w14:textId="77777777" w:rsidR="00B34566" w:rsidRPr="00FB6757" w:rsidRDefault="00B34566" w:rsidP="00B34566">
      <w:pPr>
        <w:shd w:val="clear" w:color="auto" w:fill="FFFFFF"/>
        <w:tabs>
          <w:tab w:val="left" w:pos="1418"/>
        </w:tabs>
        <w:ind w:right="5" w:firstLine="709"/>
        <w:jc w:val="both"/>
        <w:rPr>
          <w:sz w:val="8"/>
          <w:szCs w:val="8"/>
        </w:rPr>
      </w:pPr>
    </w:p>
    <w:p w14:paraId="0A0D9289" w14:textId="42B31260" w:rsidR="00B34566" w:rsidRPr="00FB6757" w:rsidRDefault="00B34566" w:rsidP="00B34566">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А0661 через Західне управління замовника робіт по спеціальному фонду – 7 500 000,00 грн, з них на:</w:t>
      </w:r>
      <w:r w:rsidRPr="00FB6757">
        <w:t xml:space="preserve"> </w:t>
      </w:r>
      <w:r w:rsidRPr="00FB6757">
        <w:rPr>
          <w:rFonts w:ascii="Times New Roman" w:hAnsi="Times New Roman"/>
          <w:sz w:val="24"/>
          <w:szCs w:val="24"/>
        </w:rPr>
        <w:t xml:space="preserve">реконструкцію будівлі казарми № 25/258 під комплексну будівлю в/м № 25 – </w:t>
      </w:r>
      <w:r w:rsidR="00A05B79">
        <w:rPr>
          <w:rFonts w:ascii="Times New Roman" w:hAnsi="Times New Roman"/>
          <w:sz w:val="24"/>
          <w:szCs w:val="24"/>
        </w:rPr>
        <w:t>6</w:t>
      </w:r>
      <w:r w:rsidRPr="00FB6757">
        <w:rPr>
          <w:rFonts w:ascii="Times New Roman" w:hAnsi="Times New Roman"/>
          <w:sz w:val="24"/>
          <w:szCs w:val="24"/>
        </w:rPr>
        <w:t xml:space="preserve"> 000 000,00 грн, будівництво благоустрою території в/м № 25 – </w:t>
      </w:r>
      <w:r w:rsidR="00A05B79">
        <w:rPr>
          <w:rFonts w:ascii="Times New Roman" w:hAnsi="Times New Roman"/>
          <w:sz w:val="24"/>
          <w:szCs w:val="24"/>
        </w:rPr>
        <w:t>1</w:t>
      </w:r>
      <w:r w:rsidRPr="00FB6757">
        <w:rPr>
          <w:rFonts w:ascii="Times New Roman" w:hAnsi="Times New Roman"/>
          <w:sz w:val="24"/>
          <w:szCs w:val="24"/>
        </w:rPr>
        <w:t> 500 000,00 гривень;</w:t>
      </w:r>
    </w:p>
    <w:p w14:paraId="1434A569" w14:textId="77777777" w:rsidR="00FB6757" w:rsidRPr="00FB6757" w:rsidRDefault="00FB6757" w:rsidP="00FB6757">
      <w:pPr>
        <w:shd w:val="clear" w:color="auto" w:fill="FFFFFF"/>
        <w:tabs>
          <w:tab w:val="left" w:pos="1418"/>
        </w:tabs>
        <w:ind w:right="5" w:firstLine="709"/>
        <w:jc w:val="both"/>
        <w:rPr>
          <w:sz w:val="8"/>
          <w:szCs w:val="8"/>
        </w:rPr>
      </w:pPr>
    </w:p>
    <w:p w14:paraId="42BA6005" w14:textId="54AF4399" w:rsidR="00FB6757" w:rsidRPr="00FB6757" w:rsidRDefault="00FB6757" w:rsidP="00FB6757">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lastRenderedPageBreak/>
        <w:t>військової частини А1538 по загальному фонду – 1 000 000,00 грн на закупівлю інструменту, комплектуючих, засобів індивідуального захисту, виготовлення іміджевої продукції та відзнак, будівельних матеріалів, запасних частин до автомобільної техніки та техніки спеціального призначення, оплата послуг з поточного ремонту будівель, послуг з поточного ремонту автомобільної техніки та техніки спеціального призначення, витратних та інших матеріалів до комп</w:t>
      </w:r>
      <w:r>
        <w:rPr>
          <w:rFonts w:ascii="Times New Roman" w:hAnsi="Times New Roman"/>
          <w:sz w:val="24"/>
          <w:szCs w:val="24"/>
        </w:rPr>
        <w:t>’</w:t>
      </w:r>
      <w:r w:rsidRPr="00FB6757">
        <w:rPr>
          <w:rFonts w:ascii="Times New Roman" w:hAnsi="Times New Roman"/>
          <w:sz w:val="24"/>
          <w:szCs w:val="24"/>
        </w:rPr>
        <w:t>ютерної техніки та оргтехніки;</w:t>
      </w:r>
    </w:p>
    <w:p w14:paraId="79CD75D2" w14:textId="77777777" w:rsidR="00454D84" w:rsidRPr="00FB6757" w:rsidRDefault="00454D84" w:rsidP="00454D84">
      <w:pPr>
        <w:shd w:val="clear" w:color="auto" w:fill="FFFFFF"/>
        <w:tabs>
          <w:tab w:val="left" w:pos="1418"/>
        </w:tabs>
        <w:ind w:right="5" w:firstLine="709"/>
        <w:jc w:val="both"/>
        <w:rPr>
          <w:sz w:val="8"/>
          <w:szCs w:val="8"/>
        </w:rPr>
      </w:pPr>
    </w:p>
    <w:p w14:paraId="5A2E0195" w14:textId="38EEFB25" w:rsidR="00454D84" w:rsidRPr="00FB6757" w:rsidRDefault="00454D84" w:rsidP="00454D84">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FB6757">
        <w:rPr>
          <w:rFonts w:ascii="Times New Roman" w:hAnsi="Times New Roman"/>
          <w:sz w:val="24"/>
          <w:szCs w:val="24"/>
        </w:rPr>
        <w:t>військової частини А</w:t>
      </w:r>
      <w:r>
        <w:rPr>
          <w:rFonts w:ascii="Times New Roman" w:hAnsi="Times New Roman"/>
          <w:sz w:val="24"/>
          <w:szCs w:val="24"/>
        </w:rPr>
        <w:t>3808</w:t>
      </w:r>
      <w:r w:rsidRPr="00FB6757">
        <w:rPr>
          <w:rFonts w:ascii="Times New Roman" w:hAnsi="Times New Roman"/>
          <w:sz w:val="24"/>
          <w:szCs w:val="24"/>
        </w:rPr>
        <w:t xml:space="preserve"> </w:t>
      </w:r>
      <w:r w:rsidRPr="00454D84">
        <w:rPr>
          <w:rFonts w:ascii="Times New Roman" w:hAnsi="Times New Roman"/>
          <w:sz w:val="24"/>
          <w:szCs w:val="24"/>
        </w:rPr>
        <w:t>через Квартирно-експлуатаційний відділ міста Хмельницького</w:t>
      </w:r>
      <w:r>
        <w:rPr>
          <w:rFonts w:ascii="Times New Roman" w:hAnsi="Times New Roman"/>
          <w:sz w:val="24"/>
          <w:szCs w:val="24"/>
        </w:rPr>
        <w:t xml:space="preserve"> </w:t>
      </w:r>
      <w:r w:rsidRPr="00FB6757">
        <w:rPr>
          <w:rFonts w:ascii="Times New Roman" w:hAnsi="Times New Roman"/>
          <w:sz w:val="24"/>
          <w:szCs w:val="24"/>
        </w:rPr>
        <w:t xml:space="preserve">по </w:t>
      </w:r>
      <w:r>
        <w:rPr>
          <w:rFonts w:ascii="Times New Roman" w:hAnsi="Times New Roman"/>
          <w:sz w:val="24"/>
          <w:szCs w:val="24"/>
        </w:rPr>
        <w:t>спеціальному</w:t>
      </w:r>
      <w:r w:rsidRPr="00FB6757">
        <w:rPr>
          <w:rFonts w:ascii="Times New Roman" w:hAnsi="Times New Roman"/>
          <w:sz w:val="24"/>
          <w:szCs w:val="24"/>
        </w:rPr>
        <w:t xml:space="preserve"> фонду – 1 000 000,00 грн на </w:t>
      </w:r>
      <w:r>
        <w:rPr>
          <w:rFonts w:ascii="Times New Roman" w:hAnsi="Times New Roman"/>
          <w:sz w:val="24"/>
          <w:szCs w:val="24"/>
        </w:rPr>
        <w:t>р</w:t>
      </w:r>
      <w:r w:rsidRPr="00454D84">
        <w:rPr>
          <w:rFonts w:ascii="Times New Roman" w:hAnsi="Times New Roman"/>
          <w:sz w:val="24"/>
          <w:szCs w:val="24"/>
        </w:rPr>
        <w:t>еконструкці</w:t>
      </w:r>
      <w:r>
        <w:rPr>
          <w:rFonts w:ascii="Times New Roman" w:hAnsi="Times New Roman"/>
          <w:sz w:val="24"/>
          <w:szCs w:val="24"/>
        </w:rPr>
        <w:t>ю</w:t>
      </w:r>
      <w:r w:rsidRPr="00454D84">
        <w:rPr>
          <w:rFonts w:ascii="Times New Roman" w:hAnsi="Times New Roman"/>
          <w:sz w:val="24"/>
          <w:szCs w:val="24"/>
        </w:rPr>
        <w:t xml:space="preserve"> будівлі №</w:t>
      </w:r>
      <w:r>
        <w:rPr>
          <w:rFonts w:ascii="Times New Roman" w:hAnsi="Times New Roman"/>
          <w:sz w:val="24"/>
          <w:szCs w:val="24"/>
        </w:rPr>
        <w:t> </w:t>
      </w:r>
      <w:r w:rsidRPr="00454D84">
        <w:rPr>
          <w:rFonts w:ascii="Times New Roman" w:hAnsi="Times New Roman"/>
          <w:sz w:val="24"/>
          <w:szCs w:val="24"/>
        </w:rPr>
        <w:t>2/34 військової частини А3808, яка була пошкоджена внаслідок збройної агресії російської федерації (ракетний обстріл 18.02.2023</w:t>
      </w:r>
      <w:r w:rsidR="00BB74EF">
        <w:rPr>
          <w:rFonts w:ascii="Times New Roman" w:hAnsi="Times New Roman"/>
          <w:sz w:val="24"/>
          <w:szCs w:val="24"/>
        </w:rPr>
        <w:t> </w:t>
      </w:r>
      <w:r w:rsidRPr="00454D84">
        <w:rPr>
          <w:rFonts w:ascii="Times New Roman" w:hAnsi="Times New Roman"/>
          <w:sz w:val="24"/>
          <w:szCs w:val="24"/>
        </w:rPr>
        <w:t>року)</w:t>
      </w:r>
      <w:r w:rsidRPr="00FB6757">
        <w:rPr>
          <w:rFonts w:ascii="Times New Roman" w:hAnsi="Times New Roman"/>
          <w:sz w:val="24"/>
          <w:szCs w:val="24"/>
        </w:rPr>
        <w:t>;</w:t>
      </w:r>
    </w:p>
    <w:p w14:paraId="4B040DE9" w14:textId="77777777" w:rsidR="00735AC3" w:rsidRPr="00FB6757" w:rsidRDefault="00735AC3" w:rsidP="00735AC3">
      <w:pPr>
        <w:shd w:val="clear" w:color="auto" w:fill="FFFFFF"/>
        <w:tabs>
          <w:tab w:val="left" w:pos="993"/>
        </w:tabs>
        <w:ind w:right="5"/>
        <w:jc w:val="both"/>
        <w:rPr>
          <w:sz w:val="8"/>
          <w:szCs w:val="8"/>
        </w:rPr>
      </w:pPr>
    </w:p>
    <w:p w14:paraId="75969190" w14:textId="34B79476" w:rsidR="00735AC3" w:rsidRPr="00A8015A" w:rsidRDefault="00735AC3" w:rsidP="00735AC3">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A8015A">
        <w:rPr>
          <w:rFonts w:ascii="Times New Roman" w:hAnsi="Times New Roman"/>
          <w:sz w:val="24"/>
          <w:szCs w:val="24"/>
        </w:rPr>
        <w:t>військової частини 3053 Національної гвардії України – 6 000 000,00 грн, з яких:</w:t>
      </w:r>
    </w:p>
    <w:p w14:paraId="2C5B2D10" w14:textId="66DD67B3" w:rsidR="00735AC3" w:rsidRPr="006E0AAD" w:rsidRDefault="00735AC3" w:rsidP="00735AC3">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A8015A">
        <w:rPr>
          <w:rFonts w:ascii="Times New Roman" w:hAnsi="Times New Roman"/>
          <w:sz w:val="24"/>
          <w:szCs w:val="24"/>
        </w:rPr>
        <w:t xml:space="preserve">по загальному фонду – </w:t>
      </w:r>
      <w:r w:rsidR="00510FE3" w:rsidRPr="00A8015A">
        <w:rPr>
          <w:rFonts w:ascii="Times New Roman" w:hAnsi="Times New Roman"/>
          <w:i/>
          <w:iCs/>
          <w:sz w:val="24"/>
          <w:szCs w:val="24"/>
        </w:rPr>
        <w:t>2 915 000,00</w:t>
      </w:r>
      <w:r w:rsidRPr="00A8015A">
        <w:rPr>
          <w:rFonts w:ascii="Times New Roman" w:hAnsi="Times New Roman"/>
          <w:i/>
          <w:sz w:val="24"/>
          <w:szCs w:val="24"/>
        </w:rPr>
        <w:t xml:space="preserve"> грн, </w:t>
      </w:r>
      <w:r w:rsidRPr="00A8015A">
        <w:rPr>
          <w:rFonts w:ascii="Times New Roman" w:hAnsi="Times New Roman"/>
          <w:sz w:val="24"/>
          <w:szCs w:val="24"/>
        </w:rPr>
        <w:t xml:space="preserve">з них на: </w:t>
      </w:r>
      <w:r w:rsidR="00033918" w:rsidRPr="00A8015A">
        <w:rPr>
          <w:rFonts w:ascii="Times New Roman" w:hAnsi="Times New Roman"/>
          <w:sz w:val="24"/>
          <w:szCs w:val="24"/>
        </w:rPr>
        <w:t>облаштування та проведення поточних будівельних робіт військового містечка (підрозділу) пункту управління та підрозділу дислокації військової частини</w:t>
      </w:r>
      <w:r w:rsidRPr="00A8015A">
        <w:rPr>
          <w:rFonts w:ascii="Times New Roman" w:hAnsi="Times New Roman"/>
          <w:sz w:val="24"/>
          <w:szCs w:val="24"/>
        </w:rPr>
        <w:t xml:space="preserve"> – </w:t>
      </w:r>
      <w:r w:rsidR="00033918" w:rsidRPr="00A8015A">
        <w:rPr>
          <w:rFonts w:ascii="Times New Roman" w:hAnsi="Times New Roman"/>
          <w:sz w:val="24"/>
          <w:szCs w:val="24"/>
        </w:rPr>
        <w:t>1 206 000,00</w:t>
      </w:r>
      <w:r w:rsidRPr="00A8015A">
        <w:rPr>
          <w:rFonts w:ascii="Times New Roman" w:hAnsi="Times New Roman"/>
          <w:sz w:val="24"/>
          <w:szCs w:val="24"/>
        </w:rPr>
        <w:t xml:space="preserve"> грн, </w:t>
      </w:r>
      <w:r w:rsidR="00C309E1" w:rsidRPr="00A8015A">
        <w:rPr>
          <w:rFonts w:ascii="Times New Roman" w:hAnsi="Times New Roman"/>
          <w:sz w:val="24"/>
          <w:szCs w:val="24"/>
        </w:rPr>
        <w:t xml:space="preserve">закупівлю </w:t>
      </w:r>
      <w:r w:rsidR="00033918" w:rsidRPr="00A8015A">
        <w:rPr>
          <w:rFonts w:ascii="Times New Roman" w:hAnsi="Times New Roman"/>
          <w:sz w:val="24"/>
          <w:szCs w:val="24"/>
        </w:rPr>
        <w:t>майна служби зв’язку (мережевого обладнання, телекомунікаційні шафи, органайзери кабелів, патч-панелі, мережеві комутатори, IP-телефони, маршрутизатори, джерел безперебійного живлення, розетки мережеві, обладнання відео-нагляду, охоронної сигналізації, мережевих кабелів)</w:t>
      </w:r>
      <w:r w:rsidRPr="00A8015A">
        <w:rPr>
          <w:rFonts w:ascii="Times New Roman" w:hAnsi="Times New Roman"/>
          <w:sz w:val="24"/>
          <w:szCs w:val="24"/>
        </w:rPr>
        <w:t xml:space="preserve"> – </w:t>
      </w:r>
      <w:r w:rsidR="00C309E1" w:rsidRPr="00A8015A">
        <w:rPr>
          <w:rFonts w:ascii="Times New Roman" w:hAnsi="Times New Roman"/>
          <w:sz w:val="24"/>
          <w:szCs w:val="24"/>
        </w:rPr>
        <w:t>1 000 000,00 грн, закупівлю нагрудних відеореєстраторів та автомобільних відеореєстраторів</w:t>
      </w:r>
      <w:r w:rsidR="00810469" w:rsidRPr="00A8015A">
        <w:rPr>
          <w:rFonts w:ascii="Times New Roman" w:hAnsi="Times New Roman"/>
          <w:sz w:val="24"/>
          <w:szCs w:val="24"/>
        </w:rPr>
        <w:t> </w:t>
      </w:r>
      <w:r w:rsidR="00C309E1" w:rsidRPr="00A8015A">
        <w:rPr>
          <w:rFonts w:ascii="Times New Roman" w:hAnsi="Times New Roman"/>
          <w:sz w:val="24"/>
          <w:szCs w:val="24"/>
        </w:rPr>
        <w:t>–</w:t>
      </w:r>
      <w:r w:rsidR="00810469" w:rsidRPr="00A8015A">
        <w:rPr>
          <w:rFonts w:ascii="Times New Roman" w:hAnsi="Times New Roman"/>
          <w:sz w:val="24"/>
          <w:szCs w:val="24"/>
        </w:rPr>
        <w:t> </w:t>
      </w:r>
      <w:r w:rsidR="00C309E1" w:rsidRPr="00A8015A">
        <w:rPr>
          <w:rFonts w:ascii="Times New Roman" w:hAnsi="Times New Roman"/>
          <w:sz w:val="24"/>
          <w:szCs w:val="24"/>
        </w:rPr>
        <w:t xml:space="preserve">100 000,00 грн, </w:t>
      </w:r>
      <w:r w:rsidR="00810469" w:rsidRPr="00A8015A">
        <w:rPr>
          <w:rFonts w:ascii="Times New Roman" w:hAnsi="Times New Roman"/>
          <w:sz w:val="24"/>
          <w:szCs w:val="24"/>
        </w:rPr>
        <w:t xml:space="preserve">закупівлю майна служби озброєння (страйкбольні автомати) – 300 000,00 грн, закупівлю майна медичної служби (стимулятори та муляжи поранень, системи подачі штучної крові) – 129 000,00 грн, </w:t>
      </w:r>
      <w:r w:rsidR="00444ABF" w:rsidRPr="00A8015A">
        <w:rPr>
          <w:rFonts w:ascii="Times New Roman" w:hAnsi="Times New Roman"/>
          <w:sz w:val="24"/>
          <w:szCs w:val="24"/>
        </w:rPr>
        <w:t xml:space="preserve">закупівлю запчастин необхідних для проведення ремонту автомобільної техніки – 100 000,00 грн, </w:t>
      </w:r>
      <w:r w:rsidR="00B07333" w:rsidRPr="00A8015A">
        <w:rPr>
          <w:rFonts w:ascii="Times New Roman" w:hAnsi="Times New Roman"/>
          <w:sz w:val="24"/>
          <w:szCs w:val="24"/>
        </w:rPr>
        <w:t xml:space="preserve">закупівлю </w:t>
      </w:r>
      <w:r w:rsidR="00A8015A" w:rsidRPr="00A8015A">
        <w:rPr>
          <w:rFonts w:ascii="Times New Roman" w:hAnsi="Times New Roman"/>
          <w:sz w:val="24"/>
          <w:szCs w:val="24"/>
        </w:rPr>
        <w:t xml:space="preserve">майна служби радіаційного, хімічного та біологічного захисту (навчально-імітаційних гранатів, димів, тощо) – 70 000,00 грн, закупівлю майна речової служби (агітаційна продукція щодо проходження військової </w:t>
      </w:r>
      <w:r w:rsidR="00A8015A" w:rsidRPr="006E0AAD">
        <w:rPr>
          <w:rFonts w:ascii="Times New Roman" w:hAnsi="Times New Roman"/>
          <w:sz w:val="24"/>
          <w:szCs w:val="24"/>
        </w:rPr>
        <w:t>служби за контрактом та навчання у вищих навчальних закладах Національної гвардії України (єврофлаєри формату А-4, єврофлаєри формату А-5)) – 10 000,00 </w:t>
      </w:r>
      <w:r w:rsidRPr="006E0AAD">
        <w:rPr>
          <w:rFonts w:ascii="Times New Roman" w:hAnsi="Times New Roman"/>
          <w:sz w:val="24"/>
          <w:szCs w:val="24"/>
        </w:rPr>
        <w:t> гривень;</w:t>
      </w:r>
    </w:p>
    <w:p w14:paraId="40DC7A15" w14:textId="694D507A" w:rsidR="00735AC3" w:rsidRPr="006E0AAD" w:rsidRDefault="00735AC3" w:rsidP="00735AC3">
      <w:pPr>
        <w:pStyle w:val="af5"/>
        <w:numPr>
          <w:ilvl w:val="0"/>
          <w:numId w:val="13"/>
        </w:numPr>
        <w:shd w:val="clear" w:color="auto" w:fill="FFFFFF"/>
        <w:tabs>
          <w:tab w:val="left" w:pos="851"/>
          <w:tab w:val="left" w:pos="993"/>
        </w:tabs>
        <w:spacing w:after="0" w:line="240" w:lineRule="auto"/>
        <w:ind w:left="0" w:right="6" w:firstLine="709"/>
        <w:jc w:val="both"/>
        <w:rPr>
          <w:rFonts w:ascii="Times New Roman" w:hAnsi="Times New Roman"/>
          <w:sz w:val="24"/>
          <w:szCs w:val="24"/>
        </w:rPr>
      </w:pPr>
      <w:r w:rsidRPr="006E0AAD">
        <w:rPr>
          <w:rFonts w:ascii="Times New Roman" w:hAnsi="Times New Roman"/>
          <w:sz w:val="24"/>
          <w:szCs w:val="24"/>
        </w:rPr>
        <w:t xml:space="preserve">по спеціальному фонду – </w:t>
      </w:r>
      <w:r w:rsidR="006E0AAD" w:rsidRPr="006E0AAD">
        <w:rPr>
          <w:rFonts w:ascii="Times New Roman" w:hAnsi="Times New Roman"/>
          <w:i/>
          <w:iCs/>
          <w:sz w:val="24"/>
          <w:szCs w:val="24"/>
        </w:rPr>
        <w:t>3 085 000,00</w:t>
      </w:r>
      <w:r w:rsidRPr="006E0AAD">
        <w:rPr>
          <w:rFonts w:ascii="Times New Roman" w:hAnsi="Times New Roman"/>
          <w:i/>
          <w:sz w:val="24"/>
          <w:szCs w:val="24"/>
        </w:rPr>
        <w:t> грн</w:t>
      </w:r>
      <w:r w:rsidRPr="006E0AAD">
        <w:rPr>
          <w:rFonts w:ascii="Times New Roman" w:hAnsi="Times New Roman"/>
          <w:iCs/>
          <w:sz w:val="24"/>
          <w:szCs w:val="24"/>
        </w:rPr>
        <w:t>,</w:t>
      </w:r>
      <w:r w:rsidRPr="006E0AAD">
        <w:rPr>
          <w:rFonts w:ascii="Times New Roman" w:hAnsi="Times New Roman"/>
          <w:sz w:val="24"/>
          <w:szCs w:val="24"/>
        </w:rPr>
        <w:t xml:space="preserve"> з них на:</w:t>
      </w:r>
      <w:r w:rsidRPr="006E0AAD">
        <w:t xml:space="preserve"> </w:t>
      </w:r>
      <w:r w:rsidR="006E0AAD" w:rsidRPr="006E0AAD">
        <w:rPr>
          <w:rFonts w:ascii="Times New Roman" w:hAnsi="Times New Roman"/>
          <w:iCs/>
          <w:sz w:val="24"/>
          <w:szCs w:val="24"/>
        </w:rPr>
        <w:t>будівництво пункту технічного обслуговування та ремонту автомобільної, броньованої техніки</w:t>
      </w:r>
      <w:r w:rsidRPr="006E0AAD">
        <w:rPr>
          <w:rFonts w:ascii="Times New Roman" w:hAnsi="Times New Roman"/>
          <w:iCs/>
          <w:sz w:val="24"/>
          <w:szCs w:val="24"/>
        </w:rPr>
        <w:t xml:space="preserve"> – </w:t>
      </w:r>
      <w:r w:rsidR="006E0AAD" w:rsidRPr="006E0AAD">
        <w:rPr>
          <w:rFonts w:ascii="Times New Roman" w:hAnsi="Times New Roman"/>
          <w:iCs/>
          <w:sz w:val="24"/>
          <w:szCs w:val="24"/>
        </w:rPr>
        <w:t>2</w:t>
      </w:r>
      <w:r w:rsidRPr="006E0AAD">
        <w:rPr>
          <w:rFonts w:ascii="Times New Roman" w:hAnsi="Times New Roman"/>
          <w:iCs/>
          <w:sz w:val="24"/>
          <w:szCs w:val="24"/>
        </w:rPr>
        <w:t> </w:t>
      </w:r>
      <w:r w:rsidR="006E0AAD" w:rsidRPr="006E0AAD">
        <w:rPr>
          <w:rFonts w:ascii="Times New Roman" w:hAnsi="Times New Roman"/>
          <w:iCs/>
          <w:sz w:val="24"/>
          <w:szCs w:val="24"/>
        </w:rPr>
        <w:t>5</w:t>
      </w:r>
      <w:r w:rsidRPr="006E0AAD">
        <w:rPr>
          <w:rFonts w:ascii="Times New Roman" w:hAnsi="Times New Roman"/>
          <w:iCs/>
          <w:sz w:val="24"/>
          <w:szCs w:val="24"/>
        </w:rPr>
        <w:t xml:space="preserve">00 000,00 грн, </w:t>
      </w:r>
      <w:r w:rsidR="006E0AAD" w:rsidRPr="006E0AAD">
        <w:rPr>
          <w:rFonts w:ascii="Times New Roman" w:hAnsi="Times New Roman"/>
          <w:sz w:val="24"/>
          <w:szCs w:val="24"/>
        </w:rPr>
        <w:t xml:space="preserve">закупівлю майна служби зв’язку (інтерактивні панелі) </w:t>
      </w:r>
      <w:r w:rsidRPr="006E0AAD">
        <w:rPr>
          <w:rFonts w:ascii="Times New Roman" w:hAnsi="Times New Roman"/>
          <w:iCs/>
          <w:sz w:val="24"/>
          <w:szCs w:val="24"/>
        </w:rPr>
        <w:t xml:space="preserve">– </w:t>
      </w:r>
      <w:r w:rsidR="006E0AAD" w:rsidRPr="006E0AAD">
        <w:rPr>
          <w:rFonts w:ascii="Times New Roman" w:hAnsi="Times New Roman"/>
          <w:iCs/>
          <w:sz w:val="24"/>
          <w:szCs w:val="24"/>
        </w:rPr>
        <w:t>300 000,00</w:t>
      </w:r>
      <w:r w:rsidRPr="006E0AAD">
        <w:rPr>
          <w:rFonts w:ascii="Times New Roman" w:hAnsi="Times New Roman"/>
          <w:iCs/>
          <w:sz w:val="24"/>
          <w:szCs w:val="24"/>
        </w:rPr>
        <w:t xml:space="preserve"> грн, </w:t>
      </w:r>
      <w:r w:rsidR="006E0AAD" w:rsidRPr="006E0AAD">
        <w:rPr>
          <w:rFonts w:ascii="Times New Roman" w:hAnsi="Times New Roman"/>
          <w:sz w:val="24"/>
          <w:szCs w:val="24"/>
        </w:rPr>
        <w:t xml:space="preserve">закупівлю майна служби озброєння (страйкбольні кулемети) </w:t>
      </w:r>
      <w:r w:rsidRPr="006E0AAD">
        <w:rPr>
          <w:rFonts w:ascii="Times New Roman" w:hAnsi="Times New Roman"/>
          <w:iCs/>
          <w:sz w:val="24"/>
          <w:szCs w:val="24"/>
        </w:rPr>
        <w:t xml:space="preserve">– </w:t>
      </w:r>
      <w:r w:rsidR="006E0AAD" w:rsidRPr="006E0AAD">
        <w:rPr>
          <w:rFonts w:ascii="Times New Roman" w:hAnsi="Times New Roman"/>
          <w:iCs/>
          <w:sz w:val="24"/>
          <w:szCs w:val="24"/>
        </w:rPr>
        <w:t>105</w:t>
      </w:r>
      <w:r w:rsidRPr="006E0AAD">
        <w:rPr>
          <w:rFonts w:ascii="Times New Roman" w:hAnsi="Times New Roman"/>
          <w:iCs/>
          <w:sz w:val="24"/>
          <w:szCs w:val="24"/>
        </w:rPr>
        <w:t xml:space="preserve"> 000,00 грн, </w:t>
      </w:r>
      <w:r w:rsidR="006E0AAD" w:rsidRPr="006E0AAD">
        <w:rPr>
          <w:rFonts w:ascii="Times New Roman" w:hAnsi="Times New Roman"/>
          <w:sz w:val="24"/>
          <w:szCs w:val="24"/>
        </w:rPr>
        <w:t>закупівлю майна медичної служби (тренажери ноги для тампонади та накладання турнікета) – 90 000,00 грн, закупівлю</w:t>
      </w:r>
      <w:r w:rsidR="006E0AAD" w:rsidRPr="006E0AAD">
        <w:t xml:space="preserve"> </w:t>
      </w:r>
      <w:r w:rsidR="006E0AAD" w:rsidRPr="006E0AAD">
        <w:rPr>
          <w:rFonts w:ascii="Times New Roman" w:hAnsi="Times New Roman"/>
          <w:sz w:val="24"/>
          <w:szCs w:val="24"/>
        </w:rPr>
        <w:t xml:space="preserve">майна речової служби (електронна стела) </w:t>
      </w:r>
      <w:r w:rsidRPr="006E0AAD">
        <w:rPr>
          <w:rFonts w:ascii="Times New Roman" w:hAnsi="Times New Roman"/>
          <w:iCs/>
          <w:sz w:val="24"/>
          <w:szCs w:val="24"/>
        </w:rPr>
        <w:t xml:space="preserve">– </w:t>
      </w:r>
      <w:r w:rsidR="006E0AAD" w:rsidRPr="006E0AAD">
        <w:rPr>
          <w:rFonts w:ascii="Times New Roman" w:hAnsi="Times New Roman"/>
          <w:iCs/>
          <w:sz w:val="24"/>
          <w:szCs w:val="24"/>
        </w:rPr>
        <w:t>90</w:t>
      </w:r>
      <w:r w:rsidRPr="006E0AAD">
        <w:rPr>
          <w:rFonts w:ascii="Times New Roman" w:hAnsi="Times New Roman"/>
          <w:iCs/>
          <w:sz w:val="24"/>
          <w:szCs w:val="24"/>
        </w:rPr>
        <w:t> 000,00 гривень</w:t>
      </w:r>
      <w:r w:rsidRPr="006E0AAD">
        <w:rPr>
          <w:rFonts w:ascii="Times New Roman" w:hAnsi="Times New Roman"/>
          <w:sz w:val="24"/>
          <w:szCs w:val="24"/>
        </w:rPr>
        <w:t>;</w:t>
      </w:r>
    </w:p>
    <w:p w14:paraId="5AC98679" w14:textId="77777777" w:rsidR="004C0EFC" w:rsidRDefault="004C0EFC" w:rsidP="004C0EFC">
      <w:pPr>
        <w:shd w:val="clear" w:color="auto" w:fill="FFFFFF"/>
        <w:tabs>
          <w:tab w:val="left" w:pos="1418"/>
        </w:tabs>
        <w:ind w:right="5" w:firstLine="709"/>
        <w:jc w:val="both"/>
        <w:rPr>
          <w:sz w:val="8"/>
          <w:szCs w:val="8"/>
        </w:rPr>
      </w:pPr>
    </w:p>
    <w:p w14:paraId="20688602" w14:textId="34A69EBB" w:rsidR="006F47DE" w:rsidRPr="00FB6757" w:rsidRDefault="006F47DE" w:rsidP="006F47DE">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A8015A">
        <w:rPr>
          <w:rFonts w:ascii="Times New Roman" w:hAnsi="Times New Roman"/>
          <w:sz w:val="24"/>
          <w:szCs w:val="24"/>
        </w:rPr>
        <w:t>військової частини 305</w:t>
      </w:r>
      <w:r>
        <w:rPr>
          <w:rFonts w:ascii="Times New Roman" w:hAnsi="Times New Roman"/>
          <w:sz w:val="24"/>
          <w:szCs w:val="24"/>
        </w:rPr>
        <w:t>7</w:t>
      </w:r>
      <w:r w:rsidRPr="00A8015A">
        <w:rPr>
          <w:rFonts w:ascii="Times New Roman" w:hAnsi="Times New Roman"/>
          <w:sz w:val="24"/>
          <w:szCs w:val="24"/>
        </w:rPr>
        <w:t xml:space="preserve"> Національної гвардії України</w:t>
      </w:r>
      <w:r w:rsidRPr="00FB6757">
        <w:rPr>
          <w:rFonts w:ascii="Times New Roman" w:hAnsi="Times New Roman"/>
          <w:sz w:val="24"/>
          <w:szCs w:val="24"/>
        </w:rPr>
        <w:t xml:space="preserve"> </w:t>
      </w:r>
      <w:r w:rsidRPr="00FB6757">
        <w:rPr>
          <w:rFonts w:ascii="Times New Roman" w:hAnsi="Times New Roman"/>
          <w:sz w:val="24"/>
          <w:szCs w:val="24"/>
        </w:rPr>
        <w:t xml:space="preserve">по </w:t>
      </w:r>
      <w:r>
        <w:rPr>
          <w:rFonts w:ascii="Times New Roman" w:hAnsi="Times New Roman"/>
          <w:sz w:val="24"/>
          <w:szCs w:val="24"/>
        </w:rPr>
        <w:t>спеціальному</w:t>
      </w:r>
      <w:r w:rsidRPr="00FB6757">
        <w:rPr>
          <w:rFonts w:ascii="Times New Roman" w:hAnsi="Times New Roman"/>
          <w:sz w:val="24"/>
          <w:szCs w:val="24"/>
        </w:rPr>
        <w:t xml:space="preserve"> фонду – 1 </w:t>
      </w:r>
      <w:r>
        <w:rPr>
          <w:rFonts w:ascii="Times New Roman" w:hAnsi="Times New Roman"/>
          <w:sz w:val="24"/>
          <w:szCs w:val="24"/>
        </w:rPr>
        <w:t>5</w:t>
      </w:r>
      <w:r w:rsidRPr="00FB6757">
        <w:rPr>
          <w:rFonts w:ascii="Times New Roman" w:hAnsi="Times New Roman"/>
          <w:sz w:val="24"/>
          <w:szCs w:val="24"/>
        </w:rPr>
        <w:t>00 000,00 грн на</w:t>
      </w:r>
      <w:r>
        <w:rPr>
          <w:rFonts w:ascii="Times New Roman" w:hAnsi="Times New Roman"/>
          <w:sz w:val="24"/>
          <w:szCs w:val="24"/>
        </w:rPr>
        <w:t xml:space="preserve"> закупівлю</w:t>
      </w:r>
      <w:r w:rsidRPr="00FB6757">
        <w:rPr>
          <w:rFonts w:ascii="Times New Roman" w:hAnsi="Times New Roman"/>
          <w:sz w:val="24"/>
          <w:szCs w:val="24"/>
        </w:rPr>
        <w:t xml:space="preserve"> </w:t>
      </w:r>
      <w:r w:rsidRPr="006F47DE">
        <w:rPr>
          <w:rFonts w:ascii="Times New Roman" w:hAnsi="Times New Roman"/>
          <w:sz w:val="24"/>
          <w:szCs w:val="24"/>
        </w:rPr>
        <w:t>майна номенклатури автомобільної служби</w:t>
      </w:r>
      <w:r w:rsidRPr="00FB6757">
        <w:rPr>
          <w:rFonts w:ascii="Times New Roman" w:hAnsi="Times New Roman"/>
          <w:sz w:val="24"/>
          <w:szCs w:val="24"/>
        </w:rPr>
        <w:t>;</w:t>
      </w:r>
    </w:p>
    <w:p w14:paraId="1A660065" w14:textId="77777777" w:rsidR="006F47DE" w:rsidRPr="00FB6757" w:rsidRDefault="006F47DE" w:rsidP="004C0EFC">
      <w:pPr>
        <w:shd w:val="clear" w:color="auto" w:fill="FFFFFF"/>
        <w:tabs>
          <w:tab w:val="left" w:pos="1418"/>
        </w:tabs>
        <w:ind w:right="5" w:firstLine="709"/>
        <w:jc w:val="both"/>
        <w:rPr>
          <w:sz w:val="8"/>
          <w:szCs w:val="8"/>
        </w:rPr>
      </w:pPr>
    </w:p>
    <w:p w14:paraId="0038B6D7" w14:textId="67B7AFB0" w:rsidR="004C0EFC" w:rsidRPr="00FB6757" w:rsidRDefault="004C0EFC" w:rsidP="004C0EFC">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4C0EFC">
        <w:rPr>
          <w:rFonts w:ascii="Times New Roman" w:hAnsi="Times New Roman"/>
          <w:sz w:val="24"/>
          <w:szCs w:val="24"/>
        </w:rPr>
        <w:t>Хмельницьк</w:t>
      </w:r>
      <w:r>
        <w:rPr>
          <w:rFonts w:ascii="Times New Roman" w:hAnsi="Times New Roman"/>
          <w:sz w:val="24"/>
          <w:szCs w:val="24"/>
        </w:rPr>
        <w:t>ого</w:t>
      </w:r>
      <w:r w:rsidRPr="004C0EFC">
        <w:rPr>
          <w:rFonts w:ascii="Times New Roman" w:hAnsi="Times New Roman"/>
          <w:sz w:val="24"/>
          <w:szCs w:val="24"/>
        </w:rPr>
        <w:t xml:space="preserve"> зональн</w:t>
      </w:r>
      <w:r>
        <w:rPr>
          <w:rFonts w:ascii="Times New Roman" w:hAnsi="Times New Roman"/>
          <w:sz w:val="24"/>
          <w:szCs w:val="24"/>
        </w:rPr>
        <w:t>ого</w:t>
      </w:r>
      <w:r w:rsidRPr="004C0EFC">
        <w:rPr>
          <w:rFonts w:ascii="Times New Roman" w:hAnsi="Times New Roman"/>
          <w:sz w:val="24"/>
          <w:szCs w:val="24"/>
        </w:rPr>
        <w:t xml:space="preserve"> відділ</w:t>
      </w:r>
      <w:r>
        <w:rPr>
          <w:rFonts w:ascii="Times New Roman" w:hAnsi="Times New Roman"/>
          <w:sz w:val="24"/>
          <w:szCs w:val="24"/>
        </w:rPr>
        <w:t>у</w:t>
      </w:r>
      <w:r w:rsidRPr="004C0EFC">
        <w:rPr>
          <w:rFonts w:ascii="Times New Roman" w:hAnsi="Times New Roman"/>
          <w:sz w:val="24"/>
          <w:szCs w:val="24"/>
        </w:rPr>
        <w:t xml:space="preserve"> Військової служби правопорядку</w:t>
      </w:r>
      <w:r>
        <w:rPr>
          <w:rFonts w:ascii="Times New Roman" w:hAnsi="Times New Roman"/>
          <w:sz w:val="24"/>
          <w:szCs w:val="24"/>
        </w:rPr>
        <w:t xml:space="preserve"> </w:t>
      </w:r>
      <w:r w:rsidRPr="00FB6757">
        <w:rPr>
          <w:rFonts w:ascii="Times New Roman" w:hAnsi="Times New Roman"/>
          <w:sz w:val="24"/>
          <w:szCs w:val="24"/>
        </w:rPr>
        <w:t xml:space="preserve">по </w:t>
      </w:r>
      <w:r>
        <w:rPr>
          <w:rFonts w:ascii="Times New Roman" w:hAnsi="Times New Roman"/>
          <w:sz w:val="24"/>
          <w:szCs w:val="24"/>
        </w:rPr>
        <w:t>спеціальному</w:t>
      </w:r>
      <w:r w:rsidRPr="00FB6757">
        <w:rPr>
          <w:rFonts w:ascii="Times New Roman" w:hAnsi="Times New Roman"/>
          <w:sz w:val="24"/>
          <w:szCs w:val="24"/>
        </w:rPr>
        <w:t xml:space="preserve"> фонду – 1 </w:t>
      </w:r>
      <w:r>
        <w:rPr>
          <w:rFonts w:ascii="Times New Roman" w:hAnsi="Times New Roman"/>
          <w:sz w:val="24"/>
          <w:szCs w:val="24"/>
        </w:rPr>
        <w:t>5</w:t>
      </w:r>
      <w:r w:rsidRPr="00FB6757">
        <w:rPr>
          <w:rFonts w:ascii="Times New Roman" w:hAnsi="Times New Roman"/>
          <w:sz w:val="24"/>
          <w:szCs w:val="24"/>
        </w:rPr>
        <w:t xml:space="preserve">00 000,00 грн на </w:t>
      </w:r>
      <w:r>
        <w:rPr>
          <w:rFonts w:ascii="Times New Roman" w:hAnsi="Times New Roman"/>
          <w:sz w:val="24"/>
          <w:szCs w:val="24"/>
        </w:rPr>
        <w:t>з</w:t>
      </w:r>
      <w:r w:rsidRPr="004C0EFC">
        <w:rPr>
          <w:rFonts w:ascii="Times New Roman" w:hAnsi="Times New Roman"/>
          <w:sz w:val="24"/>
          <w:szCs w:val="24"/>
        </w:rPr>
        <w:t>акупівл</w:t>
      </w:r>
      <w:r>
        <w:rPr>
          <w:rFonts w:ascii="Times New Roman" w:hAnsi="Times New Roman"/>
          <w:sz w:val="24"/>
          <w:szCs w:val="24"/>
        </w:rPr>
        <w:t>ю</w:t>
      </w:r>
      <w:r w:rsidRPr="004C0EFC">
        <w:rPr>
          <w:rFonts w:ascii="Times New Roman" w:hAnsi="Times New Roman"/>
          <w:sz w:val="24"/>
          <w:szCs w:val="24"/>
        </w:rPr>
        <w:t xml:space="preserve"> спеціального автомобіля з метою забезпечення супроводу військової техніки та спорядження (комплект) для страйкболу з метою проведення вогневої підготовки особового складу</w:t>
      </w:r>
      <w:r w:rsidRPr="00FB6757">
        <w:rPr>
          <w:rFonts w:ascii="Times New Roman" w:hAnsi="Times New Roman"/>
          <w:sz w:val="24"/>
          <w:szCs w:val="24"/>
        </w:rPr>
        <w:t>;</w:t>
      </w:r>
    </w:p>
    <w:p w14:paraId="6DC8C83B" w14:textId="77777777" w:rsidR="001D019C" w:rsidRPr="00FB6757" w:rsidRDefault="001D019C" w:rsidP="001D019C">
      <w:pPr>
        <w:shd w:val="clear" w:color="auto" w:fill="FFFFFF"/>
        <w:tabs>
          <w:tab w:val="left" w:pos="1418"/>
        </w:tabs>
        <w:ind w:right="5" w:firstLine="709"/>
        <w:jc w:val="both"/>
        <w:rPr>
          <w:sz w:val="8"/>
          <w:szCs w:val="8"/>
        </w:rPr>
      </w:pPr>
    </w:p>
    <w:p w14:paraId="4AB6687C" w14:textId="6F0FCAD5" w:rsidR="001D019C" w:rsidRDefault="001D019C" w:rsidP="001D019C">
      <w:pPr>
        <w:pStyle w:val="af5"/>
        <w:numPr>
          <w:ilvl w:val="0"/>
          <w:numId w:val="3"/>
        </w:numPr>
        <w:shd w:val="clear" w:color="auto" w:fill="FFFFFF"/>
        <w:tabs>
          <w:tab w:val="left" w:pos="709"/>
          <w:tab w:val="left" w:pos="1134"/>
        </w:tabs>
        <w:spacing w:after="0" w:line="240" w:lineRule="auto"/>
        <w:ind w:left="0" w:right="6" w:firstLine="709"/>
        <w:jc w:val="both"/>
        <w:rPr>
          <w:rFonts w:ascii="Times New Roman" w:hAnsi="Times New Roman"/>
          <w:sz w:val="24"/>
          <w:szCs w:val="24"/>
        </w:rPr>
      </w:pPr>
      <w:r w:rsidRPr="001D019C">
        <w:rPr>
          <w:rFonts w:ascii="Times New Roman" w:hAnsi="Times New Roman"/>
          <w:sz w:val="24"/>
          <w:szCs w:val="24"/>
        </w:rPr>
        <w:t>Квартирно-експлуатаційн</w:t>
      </w:r>
      <w:r>
        <w:rPr>
          <w:rFonts w:ascii="Times New Roman" w:hAnsi="Times New Roman"/>
          <w:sz w:val="24"/>
          <w:szCs w:val="24"/>
        </w:rPr>
        <w:t>ого</w:t>
      </w:r>
      <w:r w:rsidRPr="001D019C">
        <w:rPr>
          <w:rFonts w:ascii="Times New Roman" w:hAnsi="Times New Roman"/>
          <w:sz w:val="24"/>
          <w:szCs w:val="24"/>
        </w:rPr>
        <w:t xml:space="preserve"> відділ</w:t>
      </w:r>
      <w:r>
        <w:rPr>
          <w:rFonts w:ascii="Times New Roman" w:hAnsi="Times New Roman"/>
          <w:sz w:val="24"/>
          <w:szCs w:val="24"/>
        </w:rPr>
        <w:t>у</w:t>
      </w:r>
      <w:r w:rsidRPr="001D019C">
        <w:rPr>
          <w:rFonts w:ascii="Times New Roman" w:hAnsi="Times New Roman"/>
          <w:sz w:val="24"/>
          <w:szCs w:val="24"/>
        </w:rPr>
        <w:t xml:space="preserve"> міста Хмельницького</w:t>
      </w:r>
      <w:r>
        <w:rPr>
          <w:rFonts w:ascii="Times New Roman" w:hAnsi="Times New Roman"/>
          <w:sz w:val="24"/>
          <w:szCs w:val="24"/>
        </w:rPr>
        <w:t xml:space="preserve"> </w:t>
      </w:r>
      <w:r w:rsidRPr="00FB6757">
        <w:rPr>
          <w:rFonts w:ascii="Times New Roman" w:hAnsi="Times New Roman"/>
          <w:sz w:val="24"/>
          <w:szCs w:val="24"/>
        </w:rPr>
        <w:t xml:space="preserve">по </w:t>
      </w:r>
      <w:r>
        <w:rPr>
          <w:rFonts w:ascii="Times New Roman" w:hAnsi="Times New Roman"/>
          <w:sz w:val="24"/>
          <w:szCs w:val="24"/>
        </w:rPr>
        <w:t>загальному</w:t>
      </w:r>
      <w:r w:rsidRPr="00FB6757">
        <w:rPr>
          <w:rFonts w:ascii="Times New Roman" w:hAnsi="Times New Roman"/>
          <w:sz w:val="24"/>
          <w:szCs w:val="24"/>
        </w:rPr>
        <w:t xml:space="preserve"> фонду – </w:t>
      </w:r>
      <w:r>
        <w:rPr>
          <w:rFonts w:ascii="Times New Roman" w:hAnsi="Times New Roman"/>
          <w:sz w:val="24"/>
          <w:szCs w:val="24"/>
        </w:rPr>
        <w:t>57 643,28</w:t>
      </w:r>
      <w:r w:rsidRPr="00FB6757">
        <w:rPr>
          <w:rFonts w:ascii="Times New Roman" w:hAnsi="Times New Roman"/>
          <w:sz w:val="24"/>
          <w:szCs w:val="24"/>
        </w:rPr>
        <w:t xml:space="preserve"> грн на </w:t>
      </w:r>
      <w:r>
        <w:rPr>
          <w:rFonts w:ascii="Times New Roman" w:hAnsi="Times New Roman"/>
          <w:sz w:val="24"/>
          <w:szCs w:val="24"/>
        </w:rPr>
        <w:t>с</w:t>
      </w:r>
      <w:r w:rsidRPr="001D019C">
        <w:rPr>
          <w:rFonts w:ascii="Times New Roman" w:hAnsi="Times New Roman"/>
          <w:sz w:val="24"/>
          <w:szCs w:val="24"/>
        </w:rPr>
        <w:t>плат</w:t>
      </w:r>
      <w:r>
        <w:rPr>
          <w:rFonts w:ascii="Times New Roman" w:hAnsi="Times New Roman"/>
          <w:sz w:val="24"/>
          <w:szCs w:val="24"/>
        </w:rPr>
        <w:t>у</w:t>
      </w:r>
      <w:r w:rsidRPr="001D019C">
        <w:rPr>
          <w:rFonts w:ascii="Times New Roman" w:hAnsi="Times New Roman"/>
          <w:sz w:val="24"/>
          <w:szCs w:val="24"/>
        </w:rPr>
        <w:t xml:space="preserve"> земельного податку та експлуатаційних витрат</w:t>
      </w:r>
      <w:r>
        <w:rPr>
          <w:rFonts w:ascii="Times New Roman" w:hAnsi="Times New Roman"/>
          <w:sz w:val="24"/>
          <w:szCs w:val="24"/>
        </w:rPr>
        <w:t>.</w:t>
      </w:r>
    </w:p>
    <w:p w14:paraId="2FD15901" w14:textId="77777777" w:rsidR="00500879" w:rsidRPr="00A91BA6" w:rsidRDefault="00500879" w:rsidP="00A91BA6">
      <w:pPr>
        <w:rPr>
          <w:sz w:val="24"/>
          <w:szCs w:val="24"/>
        </w:rPr>
      </w:pPr>
    </w:p>
    <w:p w14:paraId="7A2B75DB" w14:textId="05EADC32" w:rsidR="00B9409F" w:rsidRPr="00E60849" w:rsidRDefault="00B9409F" w:rsidP="00E60849">
      <w:pPr>
        <w:shd w:val="clear" w:color="auto" w:fill="FFFFFF"/>
        <w:tabs>
          <w:tab w:val="left" w:pos="993"/>
        </w:tabs>
        <w:ind w:right="6" w:firstLine="709"/>
        <w:jc w:val="both"/>
        <w:rPr>
          <w:sz w:val="24"/>
          <w:szCs w:val="24"/>
        </w:rPr>
      </w:pPr>
      <w:r w:rsidRPr="00CB5AF1">
        <w:rPr>
          <w:sz w:val="24"/>
          <w:szCs w:val="24"/>
        </w:rPr>
        <w:t xml:space="preserve">За </w:t>
      </w:r>
      <w:r w:rsidRPr="00CB5AF1">
        <w:rPr>
          <w:b/>
          <w:sz w:val="24"/>
          <w:szCs w:val="24"/>
        </w:rPr>
        <w:t>КПКВКМБ 0218230</w:t>
      </w:r>
      <w:r w:rsidRPr="00B9409F">
        <w:rPr>
          <w:bCs/>
          <w:sz w:val="24"/>
          <w:szCs w:val="24"/>
        </w:rPr>
        <w:t xml:space="preserve"> «Інші заходи громадського порядку та безпеки» </w:t>
      </w:r>
      <w:r>
        <w:rPr>
          <w:sz w:val="24"/>
          <w:szCs w:val="24"/>
        </w:rPr>
        <w:t xml:space="preserve">здійснено </w:t>
      </w:r>
      <w:r w:rsidR="00E60849">
        <w:rPr>
          <w:sz w:val="24"/>
          <w:szCs w:val="24"/>
        </w:rPr>
        <w:t xml:space="preserve">перерозподіл призначень передбачених </w:t>
      </w:r>
      <w:r w:rsidR="00E60849" w:rsidRPr="00CB5AF1">
        <w:rPr>
          <w:sz w:val="24"/>
          <w:szCs w:val="24"/>
        </w:rPr>
        <w:t xml:space="preserve">на виконання </w:t>
      </w:r>
      <w:r w:rsidR="00E60849" w:rsidRPr="00077D82">
        <w:rPr>
          <w:color w:val="000000"/>
          <w:sz w:val="24"/>
          <w:szCs w:val="24"/>
        </w:rPr>
        <w:t>заходів</w:t>
      </w:r>
      <w:r w:rsidR="00E60849" w:rsidRPr="00077D82">
        <w:rPr>
          <w:color w:val="000000"/>
        </w:rPr>
        <w:t xml:space="preserve"> </w:t>
      </w:r>
      <w:r w:rsidR="00E60849" w:rsidRPr="00E60849">
        <w:rPr>
          <w:color w:val="000000"/>
          <w:sz w:val="24"/>
          <w:szCs w:val="24"/>
        </w:rPr>
        <w:t>Програм</w:t>
      </w:r>
      <w:r w:rsidR="00E60849">
        <w:rPr>
          <w:color w:val="000000"/>
          <w:sz w:val="24"/>
          <w:szCs w:val="24"/>
        </w:rPr>
        <w:t>и</w:t>
      </w:r>
      <w:r w:rsidR="00E60849" w:rsidRPr="00E60849">
        <w:rPr>
          <w:color w:val="000000"/>
          <w:sz w:val="24"/>
          <w:szCs w:val="24"/>
        </w:rPr>
        <w:t xml:space="preserve"> підтримки Сил безпеки і оборони України на 2025</w:t>
      </w:r>
      <w:r w:rsidR="00E60849">
        <w:rPr>
          <w:color w:val="000000"/>
          <w:sz w:val="24"/>
          <w:szCs w:val="24"/>
        </w:rPr>
        <w:t> </w:t>
      </w:r>
      <w:r w:rsidR="00E60849" w:rsidRPr="00E60849">
        <w:rPr>
          <w:color w:val="000000"/>
          <w:sz w:val="24"/>
          <w:szCs w:val="24"/>
        </w:rPr>
        <w:t>рік</w:t>
      </w:r>
      <w:r w:rsidR="00E60849">
        <w:rPr>
          <w:sz w:val="24"/>
          <w:szCs w:val="24"/>
        </w:rPr>
        <w:t xml:space="preserve"> </w:t>
      </w:r>
      <w:r w:rsidRPr="00077D82">
        <w:rPr>
          <w:color w:val="000000"/>
          <w:sz w:val="24"/>
          <w:szCs w:val="24"/>
        </w:rPr>
        <w:t xml:space="preserve">на придбання </w:t>
      </w:r>
      <w:r w:rsidRPr="00077D82">
        <w:rPr>
          <w:rFonts w:eastAsia="Wingdings"/>
          <w:color w:val="000000"/>
          <w:spacing w:val="-4"/>
          <w:sz w:val="24"/>
          <w:szCs w:val="24"/>
        </w:rPr>
        <w:t xml:space="preserve">та закупівлю матеріальних цінностей для підвищення рівня боєздатності військових частин в умовах воєнного стану </w:t>
      </w:r>
      <w:r w:rsidR="00E60849">
        <w:rPr>
          <w:rFonts w:eastAsia="Wingdings"/>
          <w:color w:val="000000"/>
          <w:spacing w:val="-4"/>
          <w:sz w:val="24"/>
          <w:szCs w:val="24"/>
        </w:rPr>
        <w:t>шляхом їх зменшення на суму 10 000 000,00 грн по спеціальному фонду та збільшення по загальному фонду.</w:t>
      </w:r>
    </w:p>
    <w:p w14:paraId="593E4839" w14:textId="77777777" w:rsidR="00863C1E" w:rsidRPr="00FB6757" w:rsidRDefault="00863C1E" w:rsidP="00863C1E">
      <w:pPr>
        <w:shd w:val="clear" w:color="auto" w:fill="FFFFFF"/>
        <w:tabs>
          <w:tab w:val="left" w:pos="709"/>
          <w:tab w:val="left" w:pos="993"/>
        </w:tabs>
        <w:ind w:right="5"/>
        <w:jc w:val="both"/>
        <w:rPr>
          <w:sz w:val="24"/>
          <w:szCs w:val="24"/>
          <w:highlight w:val="green"/>
        </w:rPr>
      </w:pPr>
    </w:p>
    <w:p w14:paraId="67EF8467" w14:textId="77777777" w:rsidR="00863C1E" w:rsidRPr="00FB6757" w:rsidRDefault="00863C1E" w:rsidP="00863C1E">
      <w:pPr>
        <w:shd w:val="clear" w:color="auto" w:fill="FFFFFF"/>
        <w:tabs>
          <w:tab w:val="left" w:pos="709"/>
          <w:tab w:val="left" w:pos="993"/>
        </w:tabs>
        <w:ind w:right="5"/>
        <w:jc w:val="both"/>
        <w:rPr>
          <w:sz w:val="24"/>
          <w:szCs w:val="24"/>
          <w:highlight w:val="green"/>
        </w:rPr>
      </w:pPr>
    </w:p>
    <w:p w14:paraId="4F6FBEA9" w14:textId="6D76157A" w:rsidR="009A03CC" w:rsidRPr="00FB6757" w:rsidRDefault="009A03CC" w:rsidP="009A03CC">
      <w:pPr>
        <w:jc w:val="center"/>
        <w:rPr>
          <w:i/>
          <w:sz w:val="24"/>
          <w:szCs w:val="24"/>
          <w:u w:val="single"/>
        </w:rPr>
      </w:pPr>
      <w:r>
        <w:rPr>
          <w:b/>
          <w:i/>
          <w:sz w:val="24"/>
          <w:szCs w:val="24"/>
          <w:u w:val="single"/>
        </w:rPr>
        <w:t>Управління праці та соціального захисту населення</w:t>
      </w:r>
      <w:r w:rsidRPr="00FB6757">
        <w:rPr>
          <w:b/>
          <w:i/>
          <w:sz w:val="24"/>
          <w:szCs w:val="24"/>
          <w:u w:val="single"/>
        </w:rPr>
        <w:t xml:space="preserve"> </w:t>
      </w:r>
      <w:r w:rsidRPr="00FB6757">
        <w:rPr>
          <w:b/>
          <w:bCs/>
          <w:i/>
          <w:sz w:val="24"/>
          <w:szCs w:val="24"/>
          <w:u w:val="single"/>
        </w:rPr>
        <w:t>Хмельницької міської ради</w:t>
      </w:r>
    </w:p>
    <w:p w14:paraId="78AF880A" w14:textId="52572B7E" w:rsidR="00863C1E" w:rsidRPr="009A03CC" w:rsidRDefault="009A03CC" w:rsidP="009A03CC">
      <w:pPr>
        <w:ind w:firstLine="708"/>
        <w:jc w:val="both"/>
        <w:rPr>
          <w:sz w:val="24"/>
          <w:szCs w:val="24"/>
        </w:rPr>
      </w:pPr>
      <w:r w:rsidRPr="00FB6757">
        <w:rPr>
          <w:sz w:val="24"/>
          <w:szCs w:val="24"/>
        </w:rPr>
        <w:t xml:space="preserve">По головному розпоряднику – </w:t>
      </w:r>
      <w:r>
        <w:rPr>
          <w:sz w:val="24"/>
          <w:szCs w:val="24"/>
        </w:rPr>
        <w:t>управлінню праці та соціального захисту населення</w:t>
      </w:r>
      <w:r w:rsidRPr="00FB6757">
        <w:rPr>
          <w:sz w:val="24"/>
          <w:szCs w:val="24"/>
        </w:rPr>
        <w:t xml:space="preserve"> </w:t>
      </w:r>
      <w:r w:rsidRPr="00FB6757">
        <w:rPr>
          <w:sz w:val="24"/>
          <w:szCs w:val="24"/>
        </w:rPr>
        <w:lastRenderedPageBreak/>
        <w:t xml:space="preserve">Хмельницької міської ради за </w:t>
      </w:r>
      <w:r w:rsidRPr="00FB6757">
        <w:rPr>
          <w:b/>
          <w:sz w:val="24"/>
          <w:szCs w:val="24"/>
        </w:rPr>
        <w:t xml:space="preserve">КПКВК МБ </w:t>
      </w:r>
      <w:r>
        <w:rPr>
          <w:b/>
          <w:sz w:val="24"/>
          <w:szCs w:val="24"/>
        </w:rPr>
        <w:t>0813250</w:t>
      </w:r>
      <w:r w:rsidRPr="00FB6757">
        <w:rPr>
          <w:sz w:val="24"/>
          <w:szCs w:val="24"/>
        </w:rPr>
        <w:t xml:space="preserve"> «</w:t>
      </w:r>
      <w:r>
        <w:rPr>
          <w:spacing w:val="2"/>
          <w:sz w:val="24"/>
          <w:szCs w:val="24"/>
        </w:rPr>
        <w:t>Б</w:t>
      </w:r>
      <w:r w:rsidRPr="00276744">
        <w:rPr>
          <w:spacing w:val="2"/>
          <w:sz w:val="24"/>
          <w:szCs w:val="24"/>
        </w:rPr>
        <w:t>удівництво </w:t>
      </w:r>
      <w:r>
        <w:rPr>
          <w:spacing w:val="2"/>
          <w:sz w:val="24"/>
          <w:szCs w:val="24"/>
        </w:rPr>
        <w:t xml:space="preserve">1   </w:t>
      </w:r>
      <w:r w:rsidRPr="00276744">
        <w:rPr>
          <w:spacing w:val="2"/>
          <w:sz w:val="24"/>
          <w:szCs w:val="24"/>
        </w:rPr>
        <w:t>установ та закладів соціальної сфери</w:t>
      </w:r>
      <w:r>
        <w:rPr>
          <w:spacing w:val="2"/>
          <w:sz w:val="24"/>
          <w:szCs w:val="24"/>
        </w:rPr>
        <w:t xml:space="preserve">» </w:t>
      </w:r>
      <w:r>
        <w:rPr>
          <w:sz w:val="24"/>
          <w:szCs w:val="24"/>
        </w:rPr>
        <w:t>зменшено</w:t>
      </w:r>
      <w:r w:rsidRPr="00FB6757">
        <w:rPr>
          <w:sz w:val="24"/>
          <w:szCs w:val="24"/>
        </w:rPr>
        <w:t xml:space="preserve"> призначення на суму </w:t>
      </w:r>
      <w:r>
        <w:rPr>
          <w:sz w:val="24"/>
          <w:szCs w:val="24"/>
        </w:rPr>
        <w:t>1 500 000,00</w:t>
      </w:r>
      <w:r w:rsidRPr="00FB6757">
        <w:rPr>
          <w:iCs/>
          <w:sz w:val="24"/>
          <w:szCs w:val="24"/>
        </w:rPr>
        <w:t> грн</w:t>
      </w:r>
      <w:r w:rsidRPr="00FB6757">
        <w:rPr>
          <w:sz w:val="24"/>
          <w:szCs w:val="24"/>
        </w:rPr>
        <w:t xml:space="preserve"> </w:t>
      </w:r>
      <w:r>
        <w:rPr>
          <w:sz w:val="24"/>
          <w:szCs w:val="24"/>
        </w:rPr>
        <w:t xml:space="preserve">передбачені на </w:t>
      </w:r>
      <w:r>
        <w:rPr>
          <w:spacing w:val="2"/>
          <w:sz w:val="24"/>
          <w:szCs w:val="24"/>
        </w:rPr>
        <w:t>р</w:t>
      </w:r>
      <w:r w:rsidRPr="00AD0ACB">
        <w:rPr>
          <w:spacing w:val="2"/>
          <w:sz w:val="24"/>
          <w:szCs w:val="24"/>
        </w:rPr>
        <w:t>еконструкці</w:t>
      </w:r>
      <w:r>
        <w:rPr>
          <w:spacing w:val="2"/>
          <w:sz w:val="24"/>
          <w:szCs w:val="24"/>
        </w:rPr>
        <w:t>ю</w:t>
      </w:r>
      <w:r w:rsidRPr="00AD0ACB">
        <w:rPr>
          <w:spacing w:val="2"/>
          <w:sz w:val="24"/>
          <w:szCs w:val="24"/>
        </w:rPr>
        <w:t xml:space="preserve"> будівлі клубу-їдальні </w:t>
      </w:r>
      <w:r>
        <w:rPr>
          <w:spacing w:val="2"/>
          <w:sz w:val="24"/>
          <w:szCs w:val="24"/>
        </w:rPr>
        <w:t>«</w:t>
      </w:r>
      <w:r w:rsidRPr="00AD0ACB">
        <w:rPr>
          <w:spacing w:val="2"/>
          <w:sz w:val="24"/>
          <w:szCs w:val="24"/>
        </w:rPr>
        <w:t>Л</w:t>
      </w:r>
      <w:r>
        <w:rPr>
          <w:spacing w:val="2"/>
          <w:sz w:val="24"/>
          <w:szCs w:val="24"/>
        </w:rPr>
        <w:t>»</w:t>
      </w:r>
      <w:r w:rsidRPr="00AD0ACB">
        <w:rPr>
          <w:spacing w:val="2"/>
          <w:sz w:val="24"/>
          <w:szCs w:val="24"/>
        </w:rPr>
        <w:t xml:space="preserve"> Позаміського дитячого закладу оздоровлення та відпочинку «Чайка» Хмельницької міської ради за адресою: Хмельницька область, Хмельницький район, с. Головчинці, вул.</w:t>
      </w:r>
      <w:r>
        <w:rPr>
          <w:spacing w:val="2"/>
          <w:sz w:val="24"/>
          <w:szCs w:val="24"/>
        </w:rPr>
        <w:t> </w:t>
      </w:r>
      <w:r w:rsidRPr="00AD0ACB">
        <w:rPr>
          <w:spacing w:val="2"/>
          <w:sz w:val="24"/>
          <w:szCs w:val="24"/>
        </w:rPr>
        <w:t>Підлісна, 4/1 з впровадженням заходів з енергоефективності</w:t>
      </w:r>
      <w:r>
        <w:rPr>
          <w:spacing w:val="2"/>
          <w:sz w:val="24"/>
          <w:szCs w:val="24"/>
        </w:rPr>
        <w:t>.</w:t>
      </w:r>
    </w:p>
    <w:p w14:paraId="75449C73" w14:textId="77777777" w:rsidR="009A03CC" w:rsidRDefault="009A03CC" w:rsidP="006D04F6">
      <w:pPr>
        <w:rPr>
          <w:iCs/>
          <w:sz w:val="24"/>
          <w:szCs w:val="24"/>
        </w:rPr>
      </w:pPr>
    </w:p>
    <w:p w14:paraId="0D45992D" w14:textId="77777777" w:rsidR="009A03CC" w:rsidRDefault="009A03CC" w:rsidP="006D04F6">
      <w:pPr>
        <w:rPr>
          <w:iCs/>
          <w:sz w:val="24"/>
          <w:szCs w:val="24"/>
        </w:rPr>
      </w:pPr>
    </w:p>
    <w:p w14:paraId="49FE2E6B" w14:textId="77777777" w:rsidR="009A03CC" w:rsidRPr="00FB6757" w:rsidRDefault="009A03CC" w:rsidP="006D04F6">
      <w:pPr>
        <w:rPr>
          <w:iCs/>
          <w:sz w:val="24"/>
          <w:szCs w:val="24"/>
        </w:rPr>
      </w:pPr>
    </w:p>
    <w:p w14:paraId="702FB71B" w14:textId="5D5DF5E7" w:rsidR="00983E56" w:rsidRPr="00FB6757" w:rsidRDefault="00983E56" w:rsidP="006D04F6">
      <w:pPr>
        <w:rPr>
          <w:iCs/>
          <w:sz w:val="24"/>
          <w:szCs w:val="24"/>
        </w:rPr>
      </w:pPr>
      <w:r w:rsidRPr="00FB6757">
        <w:rPr>
          <w:iCs/>
          <w:sz w:val="24"/>
          <w:szCs w:val="24"/>
        </w:rPr>
        <w:t>Начальник фінансового управління</w:t>
      </w:r>
      <w:r w:rsidRPr="00FB6757">
        <w:rPr>
          <w:iCs/>
          <w:sz w:val="24"/>
          <w:szCs w:val="24"/>
        </w:rPr>
        <w:tab/>
      </w:r>
      <w:r w:rsidRPr="00FB6757">
        <w:rPr>
          <w:iCs/>
          <w:sz w:val="24"/>
          <w:szCs w:val="24"/>
        </w:rPr>
        <w:tab/>
      </w:r>
      <w:r w:rsidRPr="00FB6757">
        <w:rPr>
          <w:iCs/>
          <w:sz w:val="24"/>
          <w:szCs w:val="24"/>
        </w:rPr>
        <w:tab/>
      </w:r>
      <w:r w:rsidRPr="00FB6757">
        <w:rPr>
          <w:iCs/>
          <w:sz w:val="24"/>
          <w:szCs w:val="24"/>
        </w:rPr>
        <w:tab/>
      </w:r>
      <w:r w:rsidRPr="00FB6757">
        <w:rPr>
          <w:iCs/>
          <w:sz w:val="24"/>
          <w:szCs w:val="24"/>
        </w:rPr>
        <w:tab/>
        <w:t>Сергій ЯМЧУК</w:t>
      </w:r>
    </w:p>
    <w:sectPr w:rsidR="00983E56" w:rsidRPr="00FB6757"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42CC" w14:textId="77777777" w:rsidR="00E24CC1" w:rsidRDefault="00E24CC1">
      <w:r>
        <w:separator/>
      </w:r>
    </w:p>
  </w:endnote>
  <w:endnote w:type="continuationSeparator" w:id="0">
    <w:p w14:paraId="640D1A78" w14:textId="77777777" w:rsidR="00E24CC1" w:rsidRDefault="00E2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F9" w14:textId="77777777" w:rsidR="00E24CC1" w:rsidRDefault="00E24CC1"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E24CC1" w:rsidRDefault="00E24CC1"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69C" w14:textId="77777777" w:rsidR="00E24CC1" w:rsidRDefault="00E24CC1"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646CE">
      <w:rPr>
        <w:rStyle w:val="aa"/>
        <w:noProof/>
      </w:rPr>
      <w:t>19</w:t>
    </w:r>
    <w:r>
      <w:rPr>
        <w:rStyle w:val="aa"/>
      </w:rPr>
      <w:fldChar w:fldCharType="end"/>
    </w:r>
  </w:p>
  <w:p w14:paraId="3E45C268" w14:textId="77777777" w:rsidR="00E24CC1" w:rsidRDefault="00E24CC1"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0CCD" w14:textId="77777777" w:rsidR="00E24CC1" w:rsidRDefault="00E24CC1">
      <w:r>
        <w:separator/>
      </w:r>
    </w:p>
  </w:footnote>
  <w:footnote w:type="continuationSeparator" w:id="0">
    <w:p w14:paraId="45D4B08F" w14:textId="77777777" w:rsidR="00E24CC1" w:rsidRDefault="00E24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lvl w:ilvl="0">
      <w:numFmt w:val="bullet"/>
      <w:lvlText w:val="-"/>
      <w:lvlJc w:val="left"/>
      <w:pPr>
        <w:tabs>
          <w:tab w:val="num" w:pos="0"/>
        </w:tabs>
        <w:ind w:left="720" w:hanging="360"/>
      </w:pPr>
      <w:rPr>
        <w:rFonts w:ascii="Calibri" w:hAnsi="Calibri" w:cs="Calibri" w:hint="default"/>
        <w:sz w:val="24"/>
        <w:szCs w:val="24"/>
      </w:rPr>
    </w:lvl>
  </w:abstractNum>
  <w:abstractNum w:abstractNumId="2"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3"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4"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5" w15:restartNumberingAfterBreak="0">
    <w:nsid w:val="04D1033B"/>
    <w:multiLevelType w:val="hybridMultilevel"/>
    <w:tmpl w:val="EE8E6A1C"/>
    <w:lvl w:ilvl="0" w:tplc="062C3C68">
      <w:numFmt w:val="bullet"/>
      <w:lvlText w:val="-"/>
      <w:lvlJc w:val="left"/>
      <w:pPr>
        <w:ind w:left="1069" w:hanging="360"/>
      </w:pPr>
      <w:rPr>
        <w:rFonts w:ascii="Times New Roman" w:eastAsiaTheme="minorHAns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DBC7B18"/>
    <w:multiLevelType w:val="hybridMultilevel"/>
    <w:tmpl w:val="17F20D66"/>
    <w:lvl w:ilvl="0" w:tplc="BD527528">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3DD0D94"/>
    <w:multiLevelType w:val="hybridMultilevel"/>
    <w:tmpl w:val="9D0660B2"/>
    <w:lvl w:ilvl="0" w:tplc="FDE6F34E">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9" w15:restartNumberingAfterBreak="0">
    <w:nsid w:val="28CA058D"/>
    <w:multiLevelType w:val="hybridMultilevel"/>
    <w:tmpl w:val="CC149A04"/>
    <w:lvl w:ilvl="0" w:tplc="8C4E37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31D90113"/>
    <w:multiLevelType w:val="hybridMultilevel"/>
    <w:tmpl w:val="A69AEB7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3D401054"/>
    <w:multiLevelType w:val="multilevel"/>
    <w:tmpl w:val="0E2892AE"/>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E807619"/>
    <w:multiLevelType w:val="hybridMultilevel"/>
    <w:tmpl w:val="679C231C"/>
    <w:lvl w:ilvl="0" w:tplc="72C8CC68">
      <w:numFmt w:val="bullet"/>
      <w:lvlText w:val="-"/>
      <w:lvlJc w:val="left"/>
      <w:pPr>
        <w:ind w:left="1068" w:hanging="360"/>
      </w:pPr>
      <w:rPr>
        <w:rFonts w:ascii="Times New Roman" w:eastAsia="Times New Roman" w:hAnsi="Times New Roman" w:cs="Times New Roman" w:hint="default"/>
        <w:sz w:val="24"/>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42BC5CFA"/>
    <w:multiLevelType w:val="hybridMultilevel"/>
    <w:tmpl w:val="1CC8A328"/>
    <w:lvl w:ilvl="0" w:tplc="D2244D3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6" w15:restartNumberingAfterBreak="0">
    <w:nsid w:val="54C95EAF"/>
    <w:multiLevelType w:val="hybridMultilevel"/>
    <w:tmpl w:val="05A6354E"/>
    <w:lvl w:ilvl="0" w:tplc="5218B5E4">
      <w:start w:val="1"/>
      <w:numFmt w:val="decimal"/>
      <w:lvlText w:val="%1)"/>
      <w:lvlJc w:val="left"/>
      <w:pPr>
        <w:ind w:left="1069" w:hanging="360"/>
      </w:pPr>
      <w:rPr>
        <w:rFonts w:ascii="Times New Roman" w:hAnsi="Times New Roman" w:cs="Times New Roman"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18"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301810171">
    <w:abstractNumId w:val="19"/>
  </w:num>
  <w:num w:numId="2" w16cid:durableId="1873490391">
    <w:abstractNumId w:val="1"/>
  </w:num>
  <w:num w:numId="3" w16cid:durableId="2112359987">
    <w:abstractNumId w:val="16"/>
  </w:num>
  <w:num w:numId="4" w16cid:durableId="1055541750">
    <w:abstractNumId w:val="6"/>
  </w:num>
  <w:num w:numId="5" w16cid:durableId="13261318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198633">
    <w:abstractNumId w:val="18"/>
  </w:num>
  <w:num w:numId="7" w16cid:durableId="31543642">
    <w:abstractNumId w:val="7"/>
  </w:num>
  <w:num w:numId="8" w16cid:durableId="1657564027">
    <w:abstractNumId w:val="11"/>
  </w:num>
  <w:num w:numId="9" w16cid:durableId="1903910397">
    <w:abstractNumId w:val="12"/>
  </w:num>
  <w:num w:numId="10" w16cid:durableId="1454522744">
    <w:abstractNumId w:val="9"/>
  </w:num>
  <w:num w:numId="11" w16cid:durableId="1151487487">
    <w:abstractNumId w:val="14"/>
  </w:num>
  <w:num w:numId="12" w16cid:durableId="74086693">
    <w:abstractNumId w:val="8"/>
  </w:num>
  <w:num w:numId="13" w16cid:durableId="1878080364">
    <w:abstractNumId w:val="4"/>
  </w:num>
  <w:num w:numId="14" w16cid:durableId="696541679">
    <w:abstractNumId w:val="15"/>
  </w:num>
  <w:num w:numId="15" w16cid:durableId="211504474">
    <w:abstractNumId w:val="13"/>
  </w:num>
  <w:num w:numId="16" w16cid:durableId="1479764051">
    <w:abstractNumId w:val="20"/>
  </w:num>
  <w:num w:numId="17" w16cid:durableId="761610680">
    <w:abstractNumId w:val="10"/>
  </w:num>
  <w:num w:numId="18" w16cid:durableId="28924297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0DED"/>
    <w:rsid w:val="00001720"/>
    <w:rsid w:val="00002916"/>
    <w:rsid w:val="000029F0"/>
    <w:rsid w:val="00002F99"/>
    <w:rsid w:val="000030CB"/>
    <w:rsid w:val="000032F3"/>
    <w:rsid w:val="0000417D"/>
    <w:rsid w:val="0000496D"/>
    <w:rsid w:val="00005189"/>
    <w:rsid w:val="00005449"/>
    <w:rsid w:val="00005C86"/>
    <w:rsid w:val="00005D22"/>
    <w:rsid w:val="00006491"/>
    <w:rsid w:val="00006B79"/>
    <w:rsid w:val="00006C0E"/>
    <w:rsid w:val="00006CF5"/>
    <w:rsid w:val="000072F1"/>
    <w:rsid w:val="0000757A"/>
    <w:rsid w:val="0000757D"/>
    <w:rsid w:val="000078FE"/>
    <w:rsid w:val="0001025A"/>
    <w:rsid w:val="00010BE6"/>
    <w:rsid w:val="00010E67"/>
    <w:rsid w:val="00010EA2"/>
    <w:rsid w:val="00011AF3"/>
    <w:rsid w:val="00011BD3"/>
    <w:rsid w:val="00012647"/>
    <w:rsid w:val="00012C64"/>
    <w:rsid w:val="00012D1C"/>
    <w:rsid w:val="00013122"/>
    <w:rsid w:val="00014360"/>
    <w:rsid w:val="0001449C"/>
    <w:rsid w:val="000158FE"/>
    <w:rsid w:val="00015DE4"/>
    <w:rsid w:val="00015EEF"/>
    <w:rsid w:val="0001696A"/>
    <w:rsid w:val="000179EC"/>
    <w:rsid w:val="00017A77"/>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35EE"/>
    <w:rsid w:val="00033918"/>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1E1"/>
    <w:rsid w:val="00044A86"/>
    <w:rsid w:val="0004544F"/>
    <w:rsid w:val="00045F62"/>
    <w:rsid w:val="00046AB8"/>
    <w:rsid w:val="00046ADD"/>
    <w:rsid w:val="0004702F"/>
    <w:rsid w:val="0004705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963"/>
    <w:rsid w:val="00065B16"/>
    <w:rsid w:val="00065C9A"/>
    <w:rsid w:val="00065DAD"/>
    <w:rsid w:val="0006748E"/>
    <w:rsid w:val="00067E00"/>
    <w:rsid w:val="00067E9F"/>
    <w:rsid w:val="00070209"/>
    <w:rsid w:val="0007048A"/>
    <w:rsid w:val="00070B88"/>
    <w:rsid w:val="0007209A"/>
    <w:rsid w:val="000727E5"/>
    <w:rsid w:val="00072C24"/>
    <w:rsid w:val="00073333"/>
    <w:rsid w:val="00073D46"/>
    <w:rsid w:val="000746C2"/>
    <w:rsid w:val="00074DC7"/>
    <w:rsid w:val="000752BB"/>
    <w:rsid w:val="00075422"/>
    <w:rsid w:val="000757DE"/>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53C"/>
    <w:rsid w:val="000819E6"/>
    <w:rsid w:val="00081EA3"/>
    <w:rsid w:val="0008200A"/>
    <w:rsid w:val="00082BAB"/>
    <w:rsid w:val="000832CC"/>
    <w:rsid w:val="00083922"/>
    <w:rsid w:val="00083B2D"/>
    <w:rsid w:val="00083DB8"/>
    <w:rsid w:val="00083F9B"/>
    <w:rsid w:val="00084267"/>
    <w:rsid w:val="00084B34"/>
    <w:rsid w:val="00085023"/>
    <w:rsid w:val="000853EF"/>
    <w:rsid w:val="0008602B"/>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B11"/>
    <w:rsid w:val="000A1EFD"/>
    <w:rsid w:val="000A218A"/>
    <w:rsid w:val="000A2919"/>
    <w:rsid w:val="000A2AE2"/>
    <w:rsid w:val="000A31DB"/>
    <w:rsid w:val="000A4BEA"/>
    <w:rsid w:val="000A53C7"/>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457B"/>
    <w:rsid w:val="000B4CE0"/>
    <w:rsid w:val="000B51ED"/>
    <w:rsid w:val="000B560A"/>
    <w:rsid w:val="000B6415"/>
    <w:rsid w:val="000B67C9"/>
    <w:rsid w:val="000B685A"/>
    <w:rsid w:val="000B6A67"/>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40A6"/>
    <w:rsid w:val="000C4126"/>
    <w:rsid w:val="000C58E1"/>
    <w:rsid w:val="000C6EB9"/>
    <w:rsid w:val="000C7213"/>
    <w:rsid w:val="000C760E"/>
    <w:rsid w:val="000C7A26"/>
    <w:rsid w:val="000D07F2"/>
    <w:rsid w:val="000D13CF"/>
    <w:rsid w:val="000D1726"/>
    <w:rsid w:val="000D222A"/>
    <w:rsid w:val="000D23FB"/>
    <w:rsid w:val="000D37C2"/>
    <w:rsid w:val="000D3CD2"/>
    <w:rsid w:val="000D3EEB"/>
    <w:rsid w:val="000D3F31"/>
    <w:rsid w:val="000D4C72"/>
    <w:rsid w:val="000D535E"/>
    <w:rsid w:val="000D5B66"/>
    <w:rsid w:val="000D6147"/>
    <w:rsid w:val="000D656F"/>
    <w:rsid w:val="000D65EC"/>
    <w:rsid w:val="000D6723"/>
    <w:rsid w:val="000D6C60"/>
    <w:rsid w:val="000D6D59"/>
    <w:rsid w:val="000D7A66"/>
    <w:rsid w:val="000E003E"/>
    <w:rsid w:val="000E08F5"/>
    <w:rsid w:val="000E1510"/>
    <w:rsid w:val="000E1946"/>
    <w:rsid w:val="000E1AD9"/>
    <w:rsid w:val="000E1C77"/>
    <w:rsid w:val="000E1D5B"/>
    <w:rsid w:val="000E26F5"/>
    <w:rsid w:val="000E27B7"/>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472"/>
    <w:rsid w:val="000F1919"/>
    <w:rsid w:val="000F1929"/>
    <w:rsid w:val="000F2D5B"/>
    <w:rsid w:val="000F3A3F"/>
    <w:rsid w:val="000F416A"/>
    <w:rsid w:val="000F5097"/>
    <w:rsid w:val="000F50FC"/>
    <w:rsid w:val="000F551F"/>
    <w:rsid w:val="000F5B99"/>
    <w:rsid w:val="000F5D7E"/>
    <w:rsid w:val="000F6E15"/>
    <w:rsid w:val="000F7560"/>
    <w:rsid w:val="000F783C"/>
    <w:rsid w:val="001007CE"/>
    <w:rsid w:val="00100B2C"/>
    <w:rsid w:val="0010115D"/>
    <w:rsid w:val="0010170A"/>
    <w:rsid w:val="001018DD"/>
    <w:rsid w:val="00101A6C"/>
    <w:rsid w:val="00102228"/>
    <w:rsid w:val="001033E7"/>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3CDB"/>
    <w:rsid w:val="0011439E"/>
    <w:rsid w:val="0011478B"/>
    <w:rsid w:val="001149A8"/>
    <w:rsid w:val="00114FCB"/>
    <w:rsid w:val="001160A8"/>
    <w:rsid w:val="001170E9"/>
    <w:rsid w:val="001173E1"/>
    <w:rsid w:val="001202B1"/>
    <w:rsid w:val="00120318"/>
    <w:rsid w:val="001203EF"/>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289"/>
    <w:rsid w:val="00126375"/>
    <w:rsid w:val="00126540"/>
    <w:rsid w:val="00126A13"/>
    <w:rsid w:val="001273FA"/>
    <w:rsid w:val="00130626"/>
    <w:rsid w:val="001313DA"/>
    <w:rsid w:val="001314EF"/>
    <w:rsid w:val="00131823"/>
    <w:rsid w:val="00131F9E"/>
    <w:rsid w:val="00133189"/>
    <w:rsid w:val="00133240"/>
    <w:rsid w:val="00134831"/>
    <w:rsid w:val="00134BDE"/>
    <w:rsid w:val="0013534B"/>
    <w:rsid w:val="00135360"/>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C0"/>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67F3"/>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E3A"/>
    <w:rsid w:val="00181E44"/>
    <w:rsid w:val="00182A3A"/>
    <w:rsid w:val="00182BF0"/>
    <w:rsid w:val="00183C21"/>
    <w:rsid w:val="00183D30"/>
    <w:rsid w:val="001846C2"/>
    <w:rsid w:val="0018578D"/>
    <w:rsid w:val="0018590B"/>
    <w:rsid w:val="00185B99"/>
    <w:rsid w:val="00185EF4"/>
    <w:rsid w:val="001863AB"/>
    <w:rsid w:val="001864FA"/>
    <w:rsid w:val="00186D41"/>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B26"/>
    <w:rsid w:val="001A021F"/>
    <w:rsid w:val="001A07C9"/>
    <w:rsid w:val="001A0BC1"/>
    <w:rsid w:val="001A0DFF"/>
    <w:rsid w:val="001A0F30"/>
    <w:rsid w:val="001A115A"/>
    <w:rsid w:val="001A1BA3"/>
    <w:rsid w:val="001A1FB3"/>
    <w:rsid w:val="001A2262"/>
    <w:rsid w:val="001A2445"/>
    <w:rsid w:val="001A3781"/>
    <w:rsid w:val="001A4179"/>
    <w:rsid w:val="001A4387"/>
    <w:rsid w:val="001A4757"/>
    <w:rsid w:val="001A4803"/>
    <w:rsid w:val="001A493B"/>
    <w:rsid w:val="001A4D4B"/>
    <w:rsid w:val="001A4D81"/>
    <w:rsid w:val="001A5011"/>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FC9"/>
    <w:rsid w:val="001B4821"/>
    <w:rsid w:val="001B5F9E"/>
    <w:rsid w:val="001B676B"/>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19C"/>
    <w:rsid w:val="001D02FB"/>
    <w:rsid w:val="001D0340"/>
    <w:rsid w:val="001D05A9"/>
    <w:rsid w:val="001D0E3A"/>
    <w:rsid w:val="001D1682"/>
    <w:rsid w:val="001D292D"/>
    <w:rsid w:val="001D2A66"/>
    <w:rsid w:val="001D3157"/>
    <w:rsid w:val="001D3267"/>
    <w:rsid w:val="001D451D"/>
    <w:rsid w:val="001D4A0E"/>
    <w:rsid w:val="001D4DAF"/>
    <w:rsid w:val="001D4F14"/>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E9C"/>
    <w:rsid w:val="001E1F31"/>
    <w:rsid w:val="001E2A90"/>
    <w:rsid w:val="001E311F"/>
    <w:rsid w:val="001E32BD"/>
    <w:rsid w:val="001E348A"/>
    <w:rsid w:val="001E385F"/>
    <w:rsid w:val="001E4926"/>
    <w:rsid w:val="001E49F3"/>
    <w:rsid w:val="001E4D51"/>
    <w:rsid w:val="001E57F1"/>
    <w:rsid w:val="001E5AFA"/>
    <w:rsid w:val="001E68BB"/>
    <w:rsid w:val="001E69F1"/>
    <w:rsid w:val="001E72A1"/>
    <w:rsid w:val="001E7F28"/>
    <w:rsid w:val="001F12F7"/>
    <w:rsid w:val="001F1343"/>
    <w:rsid w:val="001F13EB"/>
    <w:rsid w:val="001F14C9"/>
    <w:rsid w:val="001F2D38"/>
    <w:rsid w:val="001F3B23"/>
    <w:rsid w:val="001F4326"/>
    <w:rsid w:val="001F515F"/>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6B65"/>
    <w:rsid w:val="002072F9"/>
    <w:rsid w:val="0020767A"/>
    <w:rsid w:val="00207D25"/>
    <w:rsid w:val="00207D8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D"/>
    <w:rsid w:val="00221754"/>
    <w:rsid w:val="002221BB"/>
    <w:rsid w:val="00223E95"/>
    <w:rsid w:val="00223F8C"/>
    <w:rsid w:val="00224102"/>
    <w:rsid w:val="00224185"/>
    <w:rsid w:val="00224776"/>
    <w:rsid w:val="00224C7B"/>
    <w:rsid w:val="002254C7"/>
    <w:rsid w:val="00225575"/>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6C7A"/>
    <w:rsid w:val="0023704E"/>
    <w:rsid w:val="002370D7"/>
    <w:rsid w:val="002374CE"/>
    <w:rsid w:val="002377F9"/>
    <w:rsid w:val="00237A51"/>
    <w:rsid w:val="00240426"/>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1733"/>
    <w:rsid w:val="00252A9A"/>
    <w:rsid w:val="00252CE8"/>
    <w:rsid w:val="0025321E"/>
    <w:rsid w:val="00253B1F"/>
    <w:rsid w:val="00254A40"/>
    <w:rsid w:val="00254D01"/>
    <w:rsid w:val="002552DC"/>
    <w:rsid w:val="00255839"/>
    <w:rsid w:val="002562FB"/>
    <w:rsid w:val="0025678C"/>
    <w:rsid w:val="00256B71"/>
    <w:rsid w:val="00257905"/>
    <w:rsid w:val="00257B1F"/>
    <w:rsid w:val="00257C98"/>
    <w:rsid w:val="00257EDA"/>
    <w:rsid w:val="00260BF8"/>
    <w:rsid w:val="00260F27"/>
    <w:rsid w:val="00260F30"/>
    <w:rsid w:val="00260FA3"/>
    <w:rsid w:val="00261771"/>
    <w:rsid w:val="00262FBD"/>
    <w:rsid w:val="00265C61"/>
    <w:rsid w:val="00265E51"/>
    <w:rsid w:val="00265F83"/>
    <w:rsid w:val="002664EB"/>
    <w:rsid w:val="00266A44"/>
    <w:rsid w:val="0026701C"/>
    <w:rsid w:val="0027002E"/>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088"/>
    <w:rsid w:val="0027616B"/>
    <w:rsid w:val="002763C6"/>
    <w:rsid w:val="00276EA3"/>
    <w:rsid w:val="0027762E"/>
    <w:rsid w:val="002776AF"/>
    <w:rsid w:val="00280A87"/>
    <w:rsid w:val="00280AC8"/>
    <w:rsid w:val="00280B0C"/>
    <w:rsid w:val="002812A7"/>
    <w:rsid w:val="0028185A"/>
    <w:rsid w:val="00281E7A"/>
    <w:rsid w:val="00282746"/>
    <w:rsid w:val="002829DF"/>
    <w:rsid w:val="00282BD7"/>
    <w:rsid w:val="002835C7"/>
    <w:rsid w:val="00283801"/>
    <w:rsid w:val="00284248"/>
    <w:rsid w:val="0028443B"/>
    <w:rsid w:val="00284928"/>
    <w:rsid w:val="0028534C"/>
    <w:rsid w:val="00285F36"/>
    <w:rsid w:val="002867A9"/>
    <w:rsid w:val="00286DC0"/>
    <w:rsid w:val="0028704B"/>
    <w:rsid w:val="002872A6"/>
    <w:rsid w:val="00287B46"/>
    <w:rsid w:val="00287D44"/>
    <w:rsid w:val="00290C74"/>
    <w:rsid w:val="00290D39"/>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6F6"/>
    <w:rsid w:val="002B1971"/>
    <w:rsid w:val="002B19E4"/>
    <w:rsid w:val="002B2040"/>
    <w:rsid w:val="002B335A"/>
    <w:rsid w:val="002B3567"/>
    <w:rsid w:val="002B45FB"/>
    <w:rsid w:val="002B478E"/>
    <w:rsid w:val="002B4E39"/>
    <w:rsid w:val="002B5A0D"/>
    <w:rsid w:val="002B6077"/>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3A8"/>
    <w:rsid w:val="002C4EC6"/>
    <w:rsid w:val="002C5845"/>
    <w:rsid w:val="002C64CD"/>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4032"/>
    <w:rsid w:val="002D5A4B"/>
    <w:rsid w:val="002D5C9B"/>
    <w:rsid w:val="002D6615"/>
    <w:rsid w:val="002D68EA"/>
    <w:rsid w:val="002D6CC5"/>
    <w:rsid w:val="002D7375"/>
    <w:rsid w:val="002E0DD9"/>
    <w:rsid w:val="002E1730"/>
    <w:rsid w:val="002E1DA4"/>
    <w:rsid w:val="002E24D7"/>
    <w:rsid w:val="002E2CA0"/>
    <w:rsid w:val="002E2CE7"/>
    <w:rsid w:val="002E35F2"/>
    <w:rsid w:val="002E3954"/>
    <w:rsid w:val="002E3A32"/>
    <w:rsid w:val="002E3AAC"/>
    <w:rsid w:val="002E3CE0"/>
    <w:rsid w:val="002E3F8A"/>
    <w:rsid w:val="002E46EE"/>
    <w:rsid w:val="002E4E69"/>
    <w:rsid w:val="002E52B8"/>
    <w:rsid w:val="002E6667"/>
    <w:rsid w:val="002E6962"/>
    <w:rsid w:val="002F028F"/>
    <w:rsid w:val="002F18BD"/>
    <w:rsid w:val="002F1F2E"/>
    <w:rsid w:val="002F357F"/>
    <w:rsid w:val="002F3676"/>
    <w:rsid w:val="002F395B"/>
    <w:rsid w:val="002F3DD7"/>
    <w:rsid w:val="002F5ECE"/>
    <w:rsid w:val="002F6913"/>
    <w:rsid w:val="002F6B64"/>
    <w:rsid w:val="002F6EB5"/>
    <w:rsid w:val="002F70DC"/>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034"/>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8C4"/>
    <w:rsid w:val="00333EA3"/>
    <w:rsid w:val="003340C4"/>
    <w:rsid w:val="003341EF"/>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5EB8"/>
    <w:rsid w:val="00346E50"/>
    <w:rsid w:val="00347387"/>
    <w:rsid w:val="00347CCA"/>
    <w:rsid w:val="00347F5A"/>
    <w:rsid w:val="0035007E"/>
    <w:rsid w:val="00350257"/>
    <w:rsid w:val="003510CA"/>
    <w:rsid w:val="00351E63"/>
    <w:rsid w:val="00352E21"/>
    <w:rsid w:val="003531BB"/>
    <w:rsid w:val="00353417"/>
    <w:rsid w:val="00354617"/>
    <w:rsid w:val="00354B04"/>
    <w:rsid w:val="00354E12"/>
    <w:rsid w:val="00354E34"/>
    <w:rsid w:val="00355281"/>
    <w:rsid w:val="003559D1"/>
    <w:rsid w:val="003562CF"/>
    <w:rsid w:val="00356882"/>
    <w:rsid w:val="003572C3"/>
    <w:rsid w:val="003575F8"/>
    <w:rsid w:val="00357CDC"/>
    <w:rsid w:val="00357D49"/>
    <w:rsid w:val="00360858"/>
    <w:rsid w:val="003614D3"/>
    <w:rsid w:val="00361592"/>
    <w:rsid w:val="003621F3"/>
    <w:rsid w:val="00362313"/>
    <w:rsid w:val="00362676"/>
    <w:rsid w:val="00362DF0"/>
    <w:rsid w:val="00363ADB"/>
    <w:rsid w:val="00364F26"/>
    <w:rsid w:val="00364FF2"/>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1357"/>
    <w:rsid w:val="00371671"/>
    <w:rsid w:val="003718AD"/>
    <w:rsid w:val="00371997"/>
    <w:rsid w:val="00371C27"/>
    <w:rsid w:val="003721C4"/>
    <w:rsid w:val="00372991"/>
    <w:rsid w:val="0037301D"/>
    <w:rsid w:val="003731DF"/>
    <w:rsid w:val="00373C76"/>
    <w:rsid w:val="003740EB"/>
    <w:rsid w:val="00374347"/>
    <w:rsid w:val="003750DE"/>
    <w:rsid w:val="00375194"/>
    <w:rsid w:val="00375966"/>
    <w:rsid w:val="00376D62"/>
    <w:rsid w:val="00376EC7"/>
    <w:rsid w:val="00376F9A"/>
    <w:rsid w:val="00377361"/>
    <w:rsid w:val="003774FF"/>
    <w:rsid w:val="00377CEF"/>
    <w:rsid w:val="00377E1F"/>
    <w:rsid w:val="00380CF9"/>
    <w:rsid w:val="00381037"/>
    <w:rsid w:val="003815FE"/>
    <w:rsid w:val="0038189F"/>
    <w:rsid w:val="003818D1"/>
    <w:rsid w:val="00382336"/>
    <w:rsid w:val="003825A0"/>
    <w:rsid w:val="00382678"/>
    <w:rsid w:val="00383A74"/>
    <w:rsid w:val="0038511D"/>
    <w:rsid w:val="00385D78"/>
    <w:rsid w:val="00385F3B"/>
    <w:rsid w:val="0038602C"/>
    <w:rsid w:val="00386787"/>
    <w:rsid w:val="00387064"/>
    <w:rsid w:val="003870BD"/>
    <w:rsid w:val="00390838"/>
    <w:rsid w:val="00390D57"/>
    <w:rsid w:val="00391001"/>
    <w:rsid w:val="0039179A"/>
    <w:rsid w:val="00391867"/>
    <w:rsid w:val="00391B58"/>
    <w:rsid w:val="003925AA"/>
    <w:rsid w:val="00392DD6"/>
    <w:rsid w:val="00392DF7"/>
    <w:rsid w:val="00392EB5"/>
    <w:rsid w:val="00393D47"/>
    <w:rsid w:val="003941AA"/>
    <w:rsid w:val="0039568B"/>
    <w:rsid w:val="0039576C"/>
    <w:rsid w:val="003957ED"/>
    <w:rsid w:val="00395BE2"/>
    <w:rsid w:val="003965B5"/>
    <w:rsid w:val="0039689C"/>
    <w:rsid w:val="00396C42"/>
    <w:rsid w:val="0039743B"/>
    <w:rsid w:val="00397C01"/>
    <w:rsid w:val="003A0779"/>
    <w:rsid w:val="003A0957"/>
    <w:rsid w:val="003A0B60"/>
    <w:rsid w:val="003A2C8A"/>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BC0"/>
    <w:rsid w:val="003B1D4C"/>
    <w:rsid w:val="003B23B3"/>
    <w:rsid w:val="003B2F2C"/>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14A"/>
    <w:rsid w:val="003D316A"/>
    <w:rsid w:val="003D3334"/>
    <w:rsid w:val="003D3555"/>
    <w:rsid w:val="003D37BD"/>
    <w:rsid w:val="003D37DF"/>
    <w:rsid w:val="003D46C7"/>
    <w:rsid w:val="003D4BC0"/>
    <w:rsid w:val="003D5066"/>
    <w:rsid w:val="003D50D9"/>
    <w:rsid w:val="003D5CC9"/>
    <w:rsid w:val="003D5D54"/>
    <w:rsid w:val="003D5F99"/>
    <w:rsid w:val="003D644F"/>
    <w:rsid w:val="003D66FB"/>
    <w:rsid w:val="003D6C82"/>
    <w:rsid w:val="003D74F3"/>
    <w:rsid w:val="003D7CE0"/>
    <w:rsid w:val="003E0917"/>
    <w:rsid w:val="003E0CB3"/>
    <w:rsid w:val="003E115D"/>
    <w:rsid w:val="003E1483"/>
    <w:rsid w:val="003E15B5"/>
    <w:rsid w:val="003E1A86"/>
    <w:rsid w:val="003E1F87"/>
    <w:rsid w:val="003E2CAB"/>
    <w:rsid w:val="003E36F6"/>
    <w:rsid w:val="003E37CB"/>
    <w:rsid w:val="003E3BA1"/>
    <w:rsid w:val="003E4619"/>
    <w:rsid w:val="003E4B30"/>
    <w:rsid w:val="003E4D90"/>
    <w:rsid w:val="003E4ED5"/>
    <w:rsid w:val="003E5124"/>
    <w:rsid w:val="003E5349"/>
    <w:rsid w:val="003E55D5"/>
    <w:rsid w:val="003E5BF5"/>
    <w:rsid w:val="003E6A1B"/>
    <w:rsid w:val="003E6F5B"/>
    <w:rsid w:val="003F007B"/>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D8A"/>
    <w:rsid w:val="003F6F7C"/>
    <w:rsid w:val="003F7E44"/>
    <w:rsid w:val="00401F68"/>
    <w:rsid w:val="00402281"/>
    <w:rsid w:val="004028FD"/>
    <w:rsid w:val="00402B56"/>
    <w:rsid w:val="00402BBA"/>
    <w:rsid w:val="00402CDD"/>
    <w:rsid w:val="00403185"/>
    <w:rsid w:val="0040354C"/>
    <w:rsid w:val="00403755"/>
    <w:rsid w:val="00403F71"/>
    <w:rsid w:val="00404247"/>
    <w:rsid w:val="00404C6F"/>
    <w:rsid w:val="00405085"/>
    <w:rsid w:val="00405253"/>
    <w:rsid w:val="00405330"/>
    <w:rsid w:val="0040534B"/>
    <w:rsid w:val="00405640"/>
    <w:rsid w:val="00406A38"/>
    <w:rsid w:val="00406BC0"/>
    <w:rsid w:val="004071E1"/>
    <w:rsid w:val="0040774B"/>
    <w:rsid w:val="00407900"/>
    <w:rsid w:val="004079CA"/>
    <w:rsid w:val="00407CB9"/>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701"/>
    <w:rsid w:val="004260A9"/>
    <w:rsid w:val="00426334"/>
    <w:rsid w:val="004264C3"/>
    <w:rsid w:val="00426703"/>
    <w:rsid w:val="00426D2A"/>
    <w:rsid w:val="00426E89"/>
    <w:rsid w:val="0042729D"/>
    <w:rsid w:val="004273FC"/>
    <w:rsid w:val="00427E57"/>
    <w:rsid w:val="00430754"/>
    <w:rsid w:val="004307F2"/>
    <w:rsid w:val="0043084C"/>
    <w:rsid w:val="004308BC"/>
    <w:rsid w:val="0043184C"/>
    <w:rsid w:val="0043201B"/>
    <w:rsid w:val="004321D1"/>
    <w:rsid w:val="00432595"/>
    <w:rsid w:val="0043262A"/>
    <w:rsid w:val="00432796"/>
    <w:rsid w:val="00432CBA"/>
    <w:rsid w:val="00432D11"/>
    <w:rsid w:val="00433232"/>
    <w:rsid w:val="00433275"/>
    <w:rsid w:val="00433B3E"/>
    <w:rsid w:val="00433BFF"/>
    <w:rsid w:val="004344BC"/>
    <w:rsid w:val="004344C3"/>
    <w:rsid w:val="00434C4F"/>
    <w:rsid w:val="00435472"/>
    <w:rsid w:val="00435A46"/>
    <w:rsid w:val="00435BBA"/>
    <w:rsid w:val="00435E48"/>
    <w:rsid w:val="0043605A"/>
    <w:rsid w:val="00436226"/>
    <w:rsid w:val="00436375"/>
    <w:rsid w:val="004369EB"/>
    <w:rsid w:val="00436A9E"/>
    <w:rsid w:val="00436D66"/>
    <w:rsid w:val="00437696"/>
    <w:rsid w:val="004376BC"/>
    <w:rsid w:val="00440479"/>
    <w:rsid w:val="00440AD6"/>
    <w:rsid w:val="004410E1"/>
    <w:rsid w:val="004413B4"/>
    <w:rsid w:val="0044308C"/>
    <w:rsid w:val="00443453"/>
    <w:rsid w:val="004438E8"/>
    <w:rsid w:val="00443C2E"/>
    <w:rsid w:val="00443E5D"/>
    <w:rsid w:val="0044490B"/>
    <w:rsid w:val="00444ABF"/>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29DB"/>
    <w:rsid w:val="00452C24"/>
    <w:rsid w:val="004530D3"/>
    <w:rsid w:val="00453148"/>
    <w:rsid w:val="004535B9"/>
    <w:rsid w:val="0045449B"/>
    <w:rsid w:val="00454569"/>
    <w:rsid w:val="0045485A"/>
    <w:rsid w:val="0045490D"/>
    <w:rsid w:val="00454D84"/>
    <w:rsid w:val="00455EEA"/>
    <w:rsid w:val="00456425"/>
    <w:rsid w:val="004568F1"/>
    <w:rsid w:val="00457653"/>
    <w:rsid w:val="00457AD8"/>
    <w:rsid w:val="00457C56"/>
    <w:rsid w:val="00457C5B"/>
    <w:rsid w:val="0046014D"/>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37B6"/>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3B8A"/>
    <w:rsid w:val="00484010"/>
    <w:rsid w:val="00484180"/>
    <w:rsid w:val="00484230"/>
    <w:rsid w:val="00484678"/>
    <w:rsid w:val="00484787"/>
    <w:rsid w:val="00484A1A"/>
    <w:rsid w:val="00484B6F"/>
    <w:rsid w:val="004852F3"/>
    <w:rsid w:val="004855F4"/>
    <w:rsid w:val="0048561F"/>
    <w:rsid w:val="004859DA"/>
    <w:rsid w:val="00486557"/>
    <w:rsid w:val="00486F8C"/>
    <w:rsid w:val="004874B6"/>
    <w:rsid w:val="00491831"/>
    <w:rsid w:val="004919E8"/>
    <w:rsid w:val="004921CC"/>
    <w:rsid w:val="00492397"/>
    <w:rsid w:val="00492D15"/>
    <w:rsid w:val="00492E45"/>
    <w:rsid w:val="00492EB0"/>
    <w:rsid w:val="00493894"/>
    <w:rsid w:val="00493B67"/>
    <w:rsid w:val="004942E7"/>
    <w:rsid w:val="004950FF"/>
    <w:rsid w:val="004954F6"/>
    <w:rsid w:val="00495637"/>
    <w:rsid w:val="00495758"/>
    <w:rsid w:val="00495760"/>
    <w:rsid w:val="00495B7B"/>
    <w:rsid w:val="00495E6C"/>
    <w:rsid w:val="00496D40"/>
    <w:rsid w:val="00497169"/>
    <w:rsid w:val="004977CB"/>
    <w:rsid w:val="004978E2"/>
    <w:rsid w:val="0049799D"/>
    <w:rsid w:val="004A0711"/>
    <w:rsid w:val="004A0ED6"/>
    <w:rsid w:val="004A1346"/>
    <w:rsid w:val="004A1752"/>
    <w:rsid w:val="004A185D"/>
    <w:rsid w:val="004A1FA6"/>
    <w:rsid w:val="004A2A0A"/>
    <w:rsid w:val="004A3A67"/>
    <w:rsid w:val="004A3AA6"/>
    <w:rsid w:val="004A4055"/>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1525"/>
    <w:rsid w:val="004B2A37"/>
    <w:rsid w:val="004B2CF4"/>
    <w:rsid w:val="004B2D94"/>
    <w:rsid w:val="004B2E40"/>
    <w:rsid w:val="004B3062"/>
    <w:rsid w:val="004B3951"/>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0EFC"/>
    <w:rsid w:val="004C10E9"/>
    <w:rsid w:val="004C1837"/>
    <w:rsid w:val="004C1B01"/>
    <w:rsid w:val="004C1BDE"/>
    <w:rsid w:val="004C2413"/>
    <w:rsid w:val="004C2F1F"/>
    <w:rsid w:val="004C35DA"/>
    <w:rsid w:val="004C3FBF"/>
    <w:rsid w:val="004C4592"/>
    <w:rsid w:val="004C4627"/>
    <w:rsid w:val="004C4878"/>
    <w:rsid w:val="004C50C8"/>
    <w:rsid w:val="004C513A"/>
    <w:rsid w:val="004C54A7"/>
    <w:rsid w:val="004C6574"/>
    <w:rsid w:val="004C67D3"/>
    <w:rsid w:val="004C6897"/>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51B"/>
    <w:rsid w:val="004E0690"/>
    <w:rsid w:val="004E09D5"/>
    <w:rsid w:val="004E173E"/>
    <w:rsid w:val="004E198A"/>
    <w:rsid w:val="004E1A6A"/>
    <w:rsid w:val="004E1CDF"/>
    <w:rsid w:val="004E2662"/>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879"/>
    <w:rsid w:val="00500A74"/>
    <w:rsid w:val="00500AE0"/>
    <w:rsid w:val="00501570"/>
    <w:rsid w:val="0050196F"/>
    <w:rsid w:val="005023A4"/>
    <w:rsid w:val="00502486"/>
    <w:rsid w:val="00502607"/>
    <w:rsid w:val="005038B9"/>
    <w:rsid w:val="00503BBD"/>
    <w:rsid w:val="0050427C"/>
    <w:rsid w:val="00504BEE"/>
    <w:rsid w:val="00504DDE"/>
    <w:rsid w:val="0050539A"/>
    <w:rsid w:val="005056F2"/>
    <w:rsid w:val="00505E41"/>
    <w:rsid w:val="00506BDD"/>
    <w:rsid w:val="00506C28"/>
    <w:rsid w:val="0050748D"/>
    <w:rsid w:val="005078EB"/>
    <w:rsid w:val="00507BBC"/>
    <w:rsid w:val="00507E74"/>
    <w:rsid w:val="00507F84"/>
    <w:rsid w:val="005104F3"/>
    <w:rsid w:val="00510FE3"/>
    <w:rsid w:val="00511423"/>
    <w:rsid w:val="00511665"/>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4C2"/>
    <w:rsid w:val="00523D1C"/>
    <w:rsid w:val="005243E2"/>
    <w:rsid w:val="00524526"/>
    <w:rsid w:val="00525134"/>
    <w:rsid w:val="00525B75"/>
    <w:rsid w:val="00526020"/>
    <w:rsid w:val="00526255"/>
    <w:rsid w:val="00526721"/>
    <w:rsid w:val="00526752"/>
    <w:rsid w:val="005268DA"/>
    <w:rsid w:val="00526D0A"/>
    <w:rsid w:val="0052783D"/>
    <w:rsid w:val="00530D83"/>
    <w:rsid w:val="005310E2"/>
    <w:rsid w:val="00531503"/>
    <w:rsid w:val="005324F0"/>
    <w:rsid w:val="005325F4"/>
    <w:rsid w:val="00533A36"/>
    <w:rsid w:val="0053419D"/>
    <w:rsid w:val="00535E55"/>
    <w:rsid w:val="00535F80"/>
    <w:rsid w:val="00536267"/>
    <w:rsid w:val="00536D96"/>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B79"/>
    <w:rsid w:val="00546E31"/>
    <w:rsid w:val="00546F8D"/>
    <w:rsid w:val="00547C17"/>
    <w:rsid w:val="00547E68"/>
    <w:rsid w:val="00550404"/>
    <w:rsid w:val="00550419"/>
    <w:rsid w:val="00550578"/>
    <w:rsid w:val="0055057E"/>
    <w:rsid w:val="00551693"/>
    <w:rsid w:val="00552593"/>
    <w:rsid w:val="00552E95"/>
    <w:rsid w:val="00554025"/>
    <w:rsid w:val="00554246"/>
    <w:rsid w:val="00554574"/>
    <w:rsid w:val="005545EC"/>
    <w:rsid w:val="00555447"/>
    <w:rsid w:val="005554A7"/>
    <w:rsid w:val="00555B94"/>
    <w:rsid w:val="0055687D"/>
    <w:rsid w:val="00557235"/>
    <w:rsid w:val="0055754B"/>
    <w:rsid w:val="005575E9"/>
    <w:rsid w:val="00557782"/>
    <w:rsid w:val="00557BCE"/>
    <w:rsid w:val="00557F58"/>
    <w:rsid w:val="005601B9"/>
    <w:rsid w:val="005605EC"/>
    <w:rsid w:val="00562B28"/>
    <w:rsid w:val="00562EDD"/>
    <w:rsid w:val="0056304C"/>
    <w:rsid w:val="005630DB"/>
    <w:rsid w:val="0056458F"/>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4C99"/>
    <w:rsid w:val="005759B8"/>
    <w:rsid w:val="0057603E"/>
    <w:rsid w:val="005764CD"/>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8D2"/>
    <w:rsid w:val="00592CE5"/>
    <w:rsid w:val="00592E28"/>
    <w:rsid w:val="005930FD"/>
    <w:rsid w:val="0059324E"/>
    <w:rsid w:val="00593F48"/>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CD"/>
    <w:rsid w:val="005A13E7"/>
    <w:rsid w:val="005A1744"/>
    <w:rsid w:val="005A17E8"/>
    <w:rsid w:val="005A198D"/>
    <w:rsid w:val="005A1BEB"/>
    <w:rsid w:val="005A1E8F"/>
    <w:rsid w:val="005A23DD"/>
    <w:rsid w:val="005A2FFB"/>
    <w:rsid w:val="005A4102"/>
    <w:rsid w:val="005A4373"/>
    <w:rsid w:val="005A459A"/>
    <w:rsid w:val="005A495E"/>
    <w:rsid w:val="005A5889"/>
    <w:rsid w:val="005A661A"/>
    <w:rsid w:val="005A6FDA"/>
    <w:rsid w:val="005A7071"/>
    <w:rsid w:val="005A75A9"/>
    <w:rsid w:val="005A7A3B"/>
    <w:rsid w:val="005A7B5A"/>
    <w:rsid w:val="005B0209"/>
    <w:rsid w:val="005B07D9"/>
    <w:rsid w:val="005B0B1B"/>
    <w:rsid w:val="005B13BD"/>
    <w:rsid w:val="005B1627"/>
    <w:rsid w:val="005B1A25"/>
    <w:rsid w:val="005B1C31"/>
    <w:rsid w:val="005B2095"/>
    <w:rsid w:val="005B23A4"/>
    <w:rsid w:val="005B2D20"/>
    <w:rsid w:val="005B3027"/>
    <w:rsid w:val="005B3044"/>
    <w:rsid w:val="005B3139"/>
    <w:rsid w:val="005B31D7"/>
    <w:rsid w:val="005B3263"/>
    <w:rsid w:val="005B358A"/>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4CA"/>
    <w:rsid w:val="005D0AB0"/>
    <w:rsid w:val="005D122F"/>
    <w:rsid w:val="005D1271"/>
    <w:rsid w:val="005D1368"/>
    <w:rsid w:val="005D1C6A"/>
    <w:rsid w:val="005D27F4"/>
    <w:rsid w:val="005D2D52"/>
    <w:rsid w:val="005D2FEA"/>
    <w:rsid w:val="005D35C2"/>
    <w:rsid w:val="005D365A"/>
    <w:rsid w:val="005D3662"/>
    <w:rsid w:val="005D368D"/>
    <w:rsid w:val="005D39AA"/>
    <w:rsid w:val="005D4652"/>
    <w:rsid w:val="005D49E7"/>
    <w:rsid w:val="005D4C12"/>
    <w:rsid w:val="005D5CD0"/>
    <w:rsid w:val="005D5DC4"/>
    <w:rsid w:val="005D655C"/>
    <w:rsid w:val="005D65CD"/>
    <w:rsid w:val="005D6AED"/>
    <w:rsid w:val="005D6B9A"/>
    <w:rsid w:val="005D6C09"/>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13A"/>
    <w:rsid w:val="005F5484"/>
    <w:rsid w:val="005F5EFD"/>
    <w:rsid w:val="005F657D"/>
    <w:rsid w:val="005F67B0"/>
    <w:rsid w:val="005F67D0"/>
    <w:rsid w:val="005F7C28"/>
    <w:rsid w:val="005F7F5D"/>
    <w:rsid w:val="005F7FEE"/>
    <w:rsid w:val="00600284"/>
    <w:rsid w:val="00600640"/>
    <w:rsid w:val="00600A66"/>
    <w:rsid w:val="0060143C"/>
    <w:rsid w:val="00601744"/>
    <w:rsid w:val="00601977"/>
    <w:rsid w:val="006019EA"/>
    <w:rsid w:val="00603246"/>
    <w:rsid w:val="00603901"/>
    <w:rsid w:val="00604506"/>
    <w:rsid w:val="00604DAD"/>
    <w:rsid w:val="00605154"/>
    <w:rsid w:val="00605283"/>
    <w:rsid w:val="00605710"/>
    <w:rsid w:val="006059D6"/>
    <w:rsid w:val="00605DE2"/>
    <w:rsid w:val="00606A0A"/>
    <w:rsid w:val="0060739C"/>
    <w:rsid w:val="00607525"/>
    <w:rsid w:val="006075EC"/>
    <w:rsid w:val="00607F8F"/>
    <w:rsid w:val="006107FA"/>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3AC"/>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91"/>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8E3"/>
    <w:rsid w:val="00643918"/>
    <w:rsid w:val="00644B7B"/>
    <w:rsid w:val="00644C5F"/>
    <w:rsid w:val="00644F73"/>
    <w:rsid w:val="00645E4C"/>
    <w:rsid w:val="00647510"/>
    <w:rsid w:val="006476CC"/>
    <w:rsid w:val="006479A3"/>
    <w:rsid w:val="00650A54"/>
    <w:rsid w:val="00650AA8"/>
    <w:rsid w:val="00651074"/>
    <w:rsid w:val="006516A8"/>
    <w:rsid w:val="00652187"/>
    <w:rsid w:val="006521C0"/>
    <w:rsid w:val="00652A95"/>
    <w:rsid w:val="00653540"/>
    <w:rsid w:val="00653BD1"/>
    <w:rsid w:val="00653CAF"/>
    <w:rsid w:val="0065472D"/>
    <w:rsid w:val="0065501C"/>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6F4"/>
    <w:rsid w:val="00661EFC"/>
    <w:rsid w:val="006627A4"/>
    <w:rsid w:val="00662904"/>
    <w:rsid w:val="0066304A"/>
    <w:rsid w:val="00663ED0"/>
    <w:rsid w:val="0066419C"/>
    <w:rsid w:val="00664700"/>
    <w:rsid w:val="00664D4F"/>
    <w:rsid w:val="00664EB6"/>
    <w:rsid w:val="006652B5"/>
    <w:rsid w:val="00665537"/>
    <w:rsid w:val="00665F46"/>
    <w:rsid w:val="00666401"/>
    <w:rsid w:val="006664E9"/>
    <w:rsid w:val="00667E4F"/>
    <w:rsid w:val="00667E97"/>
    <w:rsid w:val="00670AFB"/>
    <w:rsid w:val="00670B5F"/>
    <w:rsid w:val="00671447"/>
    <w:rsid w:val="00671696"/>
    <w:rsid w:val="00671F92"/>
    <w:rsid w:val="006723A1"/>
    <w:rsid w:val="00672EDA"/>
    <w:rsid w:val="00673C32"/>
    <w:rsid w:val="00673CBA"/>
    <w:rsid w:val="00674A2F"/>
    <w:rsid w:val="00675DF9"/>
    <w:rsid w:val="00675E0C"/>
    <w:rsid w:val="00676037"/>
    <w:rsid w:val="006765C8"/>
    <w:rsid w:val="00676873"/>
    <w:rsid w:val="00676929"/>
    <w:rsid w:val="00676BFB"/>
    <w:rsid w:val="00676D5E"/>
    <w:rsid w:val="00677AE1"/>
    <w:rsid w:val="00677EF1"/>
    <w:rsid w:val="0068021C"/>
    <w:rsid w:val="00680995"/>
    <w:rsid w:val="00680C92"/>
    <w:rsid w:val="00680DFC"/>
    <w:rsid w:val="00681A63"/>
    <w:rsid w:val="00681B20"/>
    <w:rsid w:val="00681D79"/>
    <w:rsid w:val="00682AD0"/>
    <w:rsid w:val="006833D9"/>
    <w:rsid w:val="00683D65"/>
    <w:rsid w:val="00684200"/>
    <w:rsid w:val="006847AA"/>
    <w:rsid w:val="00684EC2"/>
    <w:rsid w:val="00685BF2"/>
    <w:rsid w:val="00685D38"/>
    <w:rsid w:val="00685F96"/>
    <w:rsid w:val="006863C9"/>
    <w:rsid w:val="0068683C"/>
    <w:rsid w:val="00686900"/>
    <w:rsid w:val="00686BA9"/>
    <w:rsid w:val="006879DD"/>
    <w:rsid w:val="00687CE2"/>
    <w:rsid w:val="00687DAD"/>
    <w:rsid w:val="0069043E"/>
    <w:rsid w:val="00690B94"/>
    <w:rsid w:val="00690F10"/>
    <w:rsid w:val="006923A6"/>
    <w:rsid w:val="006924F9"/>
    <w:rsid w:val="00692B09"/>
    <w:rsid w:val="00692BF9"/>
    <w:rsid w:val="006931C1"/>
    <w:rsid w:val="00693B39"/>
    <w:rsid w:val="00694467"/>
    <w:rsid w:val="0069461B"/>
    <w:rsid w:val="006948E5"/>
    <w:rsid w:val="00694A87"/>
    <w:rsid w:val="00694AF5"/>
    <w:rsid w:val="00696473"/>
    <w:rsid w:val="00696956"/>
    <w:rsid w:val="00696BBC"/>
    <w:rsid w:val="00696C2C"/>
    <w:rsid w:val="00697129"/>
    <w:rsid w:val="00697150"/>
    <w:rsid w:val="00697843"/>
    <w:rsid w:val="00697D37"/>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56F"/>
    <w:rsid w:val="006A57D1"/>
    <w:rsid w:val="006A590E"/>
    <w:rsid w:val="006A61A7"/>
    <w:rsid w:val="006A6397"/>
    <w:rsid w:val="006A6F1D"/>
    <w:rsid w:val="006B009F"/>
    <w:rsid w:val="006B049E"/>
    <w:rsid w:val="006B1E8E"/>
    <w:rsid w:val="006B27B5"/>
    <w:rsid w:val="006B3910"/>
    <w:rsid w:val="006B3A7A"/>
    <w:rsid w:val="006B3E33"/>
    <w:rsid w:val="006B3ECB"/>
    <w:rsid w:val="006B4D2A"/>
    <w:rsid w:val="006B5162"/>
    <w:rsid w:val="006B5C99"/>
    <w:rsid w:val="006B65AB"/>
    <w:rsid w:val="006B66E4"/>
    <w:rsid w:val="006B69AB"/>
    <w:rsid w:val="006B7033"/>
    <w:rsid w:val="006B7165"/>
    <w:rsid w:val="006B7655"/>
    <w:rsid w:val="006B7B97"/>
    <w:rsid w:val="006C0120"/>
    <w:rsid w:val="006C03E0"/>
    <w:rsid w:val="006C079C"/>
    <w:rsid w:val="006C15A0"/>
    <w:rsid w:val="006C2E2C"/>
    <w:rsid w:val="006C36EF"/>
    <w:rsid w:val="006C3AF7"/>
    <w:rsid w:val="006C425A"/>
    <w:rsid w:val="006C444D"/>
    <w:rsid w:val="006C70B8"/>
    <w:rsid w:val="006C716D"/>
    <w:rsid w:val="006C7431"/>
    <w:rsid w:val="006D0324"/>
    <w:rsid w:val="006D04F6"/>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AAD"/>
    <w:rsid w:val="006E1061"/>
    <w:rsid w:val="006E1502"/>
    <w:rsid w:val="006E1B4E"/>
    <w:rsid w:val="006E1E65"/>
    <w:rsid w:val="006E27F1"/>
    <w:rsid w:val="006E2A86"/>
    <w:rsid w:val="006E2EF0"/>
    <w:rsid w:val="006E3190"/>
    <w:rsid w:val="006E39E7"/>
    <w:rsid w:val="006E3C79"/>
    <w:rsid w:val="006E4568"/>
    <w:rsid w:val="006E46B7"/>
    <w:rsid w:val="006E4787"/>
    <w:rsid w:val="006E5053"/>
    <w:rsid w:val="006E5113"/>
    <w:rsid w:val="006E54BD"/>
    <w:rsid w:val="006E55FE"/>
    <w:rsid w:val="006E5A8A"/>
    <w:rsid w:val="006E61FE"/>
    <w:rsid w:val="006E6E39"/>
    <w:rsid w:val="006E6FF2"/>
    <w:rsid w:val="006E7732"/>
    <w:rsid w:val="006E782F"/>
    <w:rsid w:val="006F0365"/>
    <w:rsid w:val="006F1246"/>
    <w:rsid w:val="006F1514"/>
    <w:rsid w:val="006F1D89"/>
    <w:rsid w:val="006F2081"/>
    <w:rsid w:val="006F2120"/>
    <w:rsid w:val="006F2326"/>
    <w:rsid w:val="006F2387"/>
    <w:rsid w:val="006F46EF"/>
    <w:rsid w:val="006F471C"/>
    <w:rsid w:val="006F47DE"/>
    <w:rsid w:val="006F5231"/>
    <w:rsid w:val="006F56CA"/>
    <w:rsid w:val="006F5DDA"/>
    <w:rsid w:val="006F6880"/>
    <w:rsid w:val="0070087B"/>
    <w:rsid w:val="00701A9F"/>
    <w:rsid w:val="00701CF9"/>
    <w:rsid w:val="00701E63"/>
    <w:rsid w:val="00701E94"/>
    <w:rsid w:val="007022C6"/>
    <w:rsid w:val="007024A3"/>
    <w:rsid w:val="00702DD8"/>
    <w:rsid w:val="00703053"/>
    <w:rsid w:val="007033DB"/>
    <w:rsid w:val="007037FA"/>
    <w:rsid w:val="0070396B"/>
    <w:rsid w:val="00703C9C"/>
    <w:rsid w:val="00704A93"/>
    <w:rsid w:val="00704C3C"/>
    <w:rsid w:val="0070506C"/>
    <w:rsid w:val="00705D4C"/>
    <w:rsid w:val="00705D54"/>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2B6"/>
    <w:rsid w:val="00717C5C"/>
    <w:rsid w:val="00717C7C"/>
    <w:rsid w:val="0072024A"/>
    <w:rsid w:val="00720899"/>
    <w:rsid w:val="007208B4"/>
    <w:rsid w:val="00720AE7"/>
    <w:rsid w:val="00721972"/>
    <w:rsid w:val="0072232F"/>
    <w:rsid w:val="007224CC"/>
    <w:rsid w:val="007227DE"/>
    <w:rsid w:val="00722CD9"/>
    <w:rsid w:val="00722F9B"/>
    <w:rsid w:val="00723990"/>
    <w:rsid w:val="00723C5D"/>
    <w:rsid w:val="0072454F"/>
    <w:rsid w:val="00725728"/>
    <w:rsid w:val="0072586F"/>
    <w:rsid w:val="00725B7A"/>
    <w:rsid w:val="00725E6C"/>
    <w:rsid w:val="00726DEA"/>
    <w:rsid w:val="007272D3"/>
    <w:rsid w:val="007303A1"/>
    <w:rsid w:val="00730DCB"/>
    <w:rsid w:val="00730F70"/>
    <w:rsid w:val="007315F0"/>
    <w:rsid w:val="0073162E"/>
    <w:rsid w:val="0073289E"/>
    <w:rsid w:val="00732A43"/>
    <w:rsid w:val="00733FDF"/>
    <w:rsid w:val="007340E6"/>
    <w:rsid w:val="00734242"/>
    <w:rsid w:val="00734695"/>
    <w:rsid w:val="007346EE"/>
    <w:rsid w:val="007353D9"/>
    <w:rsid w:val="0073547A"/>
    <w:rsid w:val="007355E6"/>
    <w:rsid w:val="00735AC3"/>
    <w:rsid w:val="00735F13"/>
    <w:rsid w:val="007363AF"/>
    <w:rsid w:val="00736567"/>
    <w:rsid w:val="0073657F"/>
    <w:rsid w:val="007367E2"/>
    <w:rsid w:val="00737BC2"/>
    <w:rsid w:val="00740BDD"/>
    <w:rsid w:val="00740D90"/>
    <w:rsid w:val="00740E91"/>
    <w:rsid w:val="00741616"/>
    <w:rsid w:val="00741BD4"/>
    <w:rsid w:val="00741CCB"/>
    <w:rsid w:val="00742B10"/>
    <w:rsid w:val="00742B29"/>
    <w:rsid w:val="007439CF"/>
    <w:rsid w:val="007443FD"/>
    <w:rsid w:val="00744B1E"/>
    <w:rsid w:val="00744B9B"/>
    <w:rsid w:val="007455B9"/>
    <w:rsid w:val="00745953"/>
    <w:rsid w:val="00746722"/>
    <w:rsid w:val="0074679C"/>
    <w:rsid w:val="00747574"/>
    <w:rsid w:val="00751C42"/>
    <w:rsid w:val="007526CE"/>
    <w:rsid w:val="0075278B"/>
    <w:rsid w:val="00752E33"/>
    <w:rsid w:val="007532A1"/>
    <w:rsid w:val="00754089"/>
    <w:rsid w:val="0075478F"/>
    <w:rsid w:val="007548B3"/>
    <w:rsid w:val="007553FF"/>
    <w:rsid w:val="007559C0"/>
    <w:rsid w:val="00755CF8"/>
    <w:rsid w:val="00755D07"/>
    <w:rsid w:val="00755F72"/>
    <w:rsid w:val="00760A3C"/>
    <w:rsid w:val="00760CEA"/>
    <w:rsid w:val="00760D9B"/>
    <w:rsid w:val="007621D0"/>
    <w:rsid w:val="007623FE"/>
    <w:rsid w:val="00762C87"/>
    <w:rsid w:val="00762E35"/>
    <w:rsid w:val="0076311B"/>
    <w:rsid w:val="0076354C"/>
    <w:rsid w:val="0076374F"/>
    <w:rsid w:val="00763767"/>
    <w:rsid w:val="00763E4A"/>
    <w:rsid w:val="00763E59"/>
    <w:rsid w:val="00763ECE"/>
    <w:rsid w:val="007642D7"/>
    <w:rsid w:val="00765B2E"/>
    <w:rsid w:val="00765BC5"/>
    <w:rsid w:val="00765F10"/>
    <w:rsid w:val="007662C7"/>
    <w:rsid w:val="00766D43"/>
    <w:rsid w:val="00767165"/>
    <w:rsid w:val="007676AE"/>
    <w:rsid w:val="00767B0C"/>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15"/>
    <w:rsid w:val="007838DA"/>
    <w:rsid w:val="00783BF6"/>
    <w:rsid w:val="00783D52"/>
    <w:rsid w:val="00784043"/>
    <w:rsid w:val="00784BE7"/>
    <w:rsid w:val="00784DD1"/>
    <w:rsid w:val="0078532F"/>
    <w:rsid w:val="0078543D"/>
    <w:rsid w:val="007855B4"/>
    <w:rsid w:val="0078561B"/>
    <w:rsid w:val="0078636B"/>
    <w:rsid w:val="00787783"/>
    <w:rsid w:val="00787E26"/>
    <w:rsid w:val="0079101B"/>
    <w:rsid w:val="0079164C"/>
    <w:rsid w:val="00791E52"/>
    <w:rsid w:val="00791E56"/>
    <w:rsid w:val="00792A23"/>
    <w:rsid w:val="00792AA9"/>
    <w:rsid w:val="00792BFE"/>
    <w:rsid w:val="00793139"/>
    <w:rsid w:val="00793741"/>
    <w:rsid w:val="00793B6C"/>
    <w:rsid w:val="00793D42"/>
    <w:rsid w:val="00794FDF"/>
    <w:rsid w:val="007950EA"/>
    <w:rsid w:val="00795AC0"/>
    <w:rsid w:val="00795D2D"/>
    <w:rsid w:val="00795E42"/>
    <w:rsid w:val="0079640B"/>
    <w:rsid w:val="00796AE7"/>
    <w:rsid w:val="00796D75"/>
    <w:rsid w:val="00796F65"/>
    <w:rsid w:val="00797152"/>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633"/>
    <w:rsid w:val="007A5722"/>
    <w:rsid w:val="007A57C2"/>
    <w:rsid w:val="007A5B12"/>
    <w:rsid w:val="007A5B9E"/>
    <w:rsid w:val="007A61CF"/>
    <w:rsid w:val="007A6941"/>
    <w:rsid w:val="007A7741"/>
    <w:rsid w:val="007A7991"/>
    <w:rsid w:val="007A7F46"/>
    <w:rsid w:val="007B0021"/>
    <w:rsid w:val="007B072C"/>
    <w:rsid w:val="007B0E48"/>
    <w:rsid w:val="007B169D"/>
    <w:rsid w:val="007B1C69"/>
    <w:rsid w:val="007B201B"/>
    <w:rsid w:val="007B2398"/>
    <w:rsid w:val="007B30E3"/>
    <w:rsid w:val="007B4B62"/>
    <w:rsid w:val="007B53BF"/>
    <w:rsid w:val="007B60F7"/>
    <w:rsid w:val="007B619C"/>
    <w:rsid w:val="007B61D3"/>
    <w:rsid w:val="007B6F5D"/>
    <w:rsid w:val="007B749C"/>
    <w:rsid w:val="007B7EF1"/>
    <w:rsid w:val="007C00DE"/>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5417"/>
    <w:rsid w:val="007C6341"/>
    <w:rsid w:val="007C6B55"/>
    <w:rsid w:val="007C7813"/>
    <w:rsid w:val="007C79F0"/>
    <w:rsid w:val="007C7EF9"/>
    <w:rsid w:val="007D0135"/>
    <w:rsid w:val="007D0A80"/>
    <w:rsid w:val="007D0C98"/>
    <w:rsid w:val="007D0D9B"/>
    <w:rsid w:val="007D0DBD"/>
    <w:rsid w:val="007D171B"/>
    <w:rsid w:val="007D1E2F"/>
    <w:rsid w:val="007D206D"/>
    <w:rsid w:val="007D20BB"/>
    <w:rsid w:val="007D21BA"/>
    <w:rsid w:val="007D2641"/>
    <w:rsid w:val="007D28D0"/>
    <w:rsid w:val="007D4296"/>
    <w:rsid w:val="007D4646"/>
    <w:rsid w:val="007D4727"/>
    <w:rsid w:val="007D48F5"/>
    <w:rsid w:val="007D4B8B"/>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0AC2"/>
    <w:rsid w:val="007E1839"/>
    <w:rsid w:val="007E2302"/>
    <w:rsid w:val="007E36DA"/>
    <w:rsid w:val="007E38A5"/>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2F6"/>
    <w:rsid w:val="007F15EC"/>
    <w:rsid w:val="007F18F8"/>
    <w:rsid w:val="007F2399"/>
    <w:rsid w:val="007F2EBB"/>
    <w:rsid w:val="007F36FF"/>
    <w:rsid w:val="007F410D"/>
    <w:rsid w:val="007F495A"/>
    <w:rsid w:val="007F5200"/>
    <w:rsid w:val="007F56DA"/>
    <w:rsid w:val="007F5A96"/>
    <w:rsid w:val="007F64E0"/>
    <w:rsid w:val="007F6C2D"/>
    <w:rsid w:val="007F6C63"/>
    <w:rsid w:val="007F6F57"/>
    <w:rsid w:val="007F7731"/>
    <w:rsid w:val="007F7DD6"/>
    <w:rsid w:val="008000A5"/>
    <w:rsid w:val="00800200"/>
    <w:rsid w:val="0080022D"/>
    <w:rsid w:val="00800421"/>
    <w:rsid w:val="00801B97"/>
    <w:rsid w:val="00802363"/>
    <w:rsid w:val="00802463"/>
    <w:rsid w:val="008026D8"/>
    <w:rsid w:val="008038C9"/>
    <w:rsid w:val="00804477"/>
    <w:rsid w:val="00804757"/>
    <w:rsid w:val="008047AC"/>
    <w:rsid w:val="0080542D"/>
    <w:rsid w:val="00805A30"/>
    <w:rsid w:val="008063E0"/>
    <w:rsid w:val="00806492"/>
    <w:rsid w:val="00806D5F"/>
    <w:rsid w:val="0080717B"/>
    <w:rsid w:val="008071F4"/>
    <w:rsid w:val="00807D8A"/>
    <w:rsid w:val="00810469"/>
    <w:rsid w:val="00810E2A"/>
    <w:rsid w:val="00810EE5"/>
    <w:rsid w:val="00811562"/>
    <w:rsid w:val="00812081"/>
    <w:rsid w:val="0081287D"/>
    <w:rsid w:val="00814552"/>
    <w:rsid w:val="00814589"/>
    <w:rsid w:val="00814859"/>
    <w:rsid w:val="00814C75"/>
    <w:rsid w:val="00814CEC"/>
    <w:rsid w:val="00814DDE"/>
    <w:rsid w:val="008155FD"/>
    <w:rsid w:val="008163A6"/>
    <w:rsid w:val="0081672D"/>
    <w:rsid w:val="00816A9C"/>
    <w:rsid w:val="008172A0"/>
    <w:rsid w:val="00817B2B"/>
    <w:rsid w:val="00817B85"/>
    <w:rsid w:val="00820272"/>
    <w:rsid w:val="00820718"/>
    <w:rsid w:val="00820CA6"/>
    <w:rsid w:val="00821105"/>
    <w:rsid w:val="00821172"/>
    <w:rsid w:val="00821A1E"/>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39A7"/>
    <w:rsid w:val="008340D8"/>
    <w:rsid w:val="008343E0"/>
    <w:rsid w:val="00834C92"/>
    <w:rsid w:val="00835108"/>
    <w:rsid w:val="008351EF"/>
    <w:rsid w:val="008358C2"/>
    <w:rsid w:val="008358ED"/>
    <w:rsid w:val="00836CC7"/>
    <w:rsid w:val="00837857"/>
    <w:rsid w:val="00840B07"/>
    <w:rsid w:val="00840B09"/>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7761"/>
    <w:rsid w:val="0084792E"/>
    <w:rsid w:val="00847DFB"/>
    <w:rsid w:val="0085032E"/>
    <w:rsid w:val="00850930"/>
    <w:rsid w:val="008513E6"/>
    <w:rsid w:val="00851CD6"/>
    <w:rsid w:val="0085229F"/>
    <w:rsid w:val="008534B9"/>
    <w:rsid w:val="008535CB"/>
    <w:rsid w:val="00853723"/>
    <w:rsid w:val="00853BAA"/>
    <w:rsid w:val="00853C46"/>
    <w:rsid w:val="0085420D"/>
    <w:rsid w:val="00854267"/>
    <w:rsid w:val="00854DE1"/>
    <w:rsid w:val="00854ED8"/>
    <w:rsid w:val="0085502D"/>
    <w:rsid w:val="008561BD"/>
    <w:rsid w:val="00856396"/>
    <w:rsid w:val="0085688A"/>
    <w:rsid w:val="00857029"/>
    <w:rsid w:val="00857967"/>
    <w:rsid w:val="00857A09"/>
    <w:rsid w:val="00857E4C"/>
    <w:rsid w:val="008609BD"/>
    <w:rsid w:val="00861065"/>
    <w:rsid w:val="00861821"/>
    <w:rsid w:val="0086325D"/>
    <w:rsid w:val="00863A13"/>
    <w:rsid w:val="00863BCD"/>
    <w:rsid w:val="00863C1E"/>
    <w:rsid w:val="00863E3F"/>
    <w:rsid w:val="00864510"/>
    <w:rsid w:val="008658A0"/>
    <w:rsid w:val="00866291"/>
    <w:rsid w:val="00866D84"/>
    <w:rsid w:val="00867677"/>
    <w:rsid w:val="0086778C"/>
    <w:rsid w:val="00867918"/>
    <w:rsid w:val="00867ED4"/>
    <w:rsid w:val="00871549"/>
    <w:rsid w:val="008720D5"/>
    <w:rsid w:val="008724AB"/>
    <w:rsid w:val="0087335D"/>
    <w:rsid w:val="008741EF"/>
    <w:rsid w:val="0087456F"/>
    <w:rsid w:val="008755F0"/>
    <w:rsid w:val="00875F1C"/>
    <w:rsid w:val="00875FE1"/>
    <w:rsid w:val="0087621B"/>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1AE2"/>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742"/>
    <w:rsid w:val="00897E9E"/>
    <w:rsid w:val="008A037C"/>
    <w:rsid w:val="008A056A"/>
    <w:rsid w:val="008A05E8"/>
    <w:rsid w:val="008A0690"/>
    <w:rsid w:val="008A0778"/>
    <w:rsid w:val="008A1058"/>
    <w:rsid w:val="008A13A3"/>
    <w:rsid w:val="008A1766"/>
    <w:rsid w:val="008A2B7D"/>
    <w:rsid w:val="008A3000"/>
    <w:rsid w:val="008A3435"/>
    <w:rsid w:val="008A380F"/>
    <w:rsid w:val="008A3958"/>
    <w:rsid w:val="008A410C"/>
    <w:rsid w:val="008A4551"/>
    <w:rsid w:val="008A4CDB"/>
    <w:rsid w:val="008A564B"/>
    <w:rsid w:val="008A5AE5"/>
    <w:rsid w:val="008A623E"/>
    <w:rsid w:val="008A67C6"/>
    <w:rsid w:val="008A696A"/>
    <w:rsid w:val="008A7499"/>
    <w:rsid w:val="008A7E92"/>
    <w:rsid w:val="008A7E9E"/>
    <w:rsid w:val="008B0A5D"/>
    <w:rsid w:val="008B1D68"/>
    <w:rsid w:val="008B1E43"/>
    <w:rsid w:val="008B23E7"/>
    <w:rsid w:val="008B2D47"/>
    <w:rsid w:val="008B2E2B"/>
    <w:rsid w:val="008B38CC"/>
    <w:rsid w:val="008B39C3"/>
    <w:rsid w:val="008B3A15"/>
    <w:rsid w:val="008B3C03"/>
    <w:rsid w:val="008B47A8"/>
    <w:rsid w:val="008B4A23"/>
    <w:rsid w:val="008B4C32"/>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725"/>
    <w:rsid w:val="008C7DD5"/>
    <w:rsid w:val="008D01E3"/>
    <w:rsid w:val="008D0F2D"/>
    <w:rsid w:val="008D102D"/>
    <w:rsid w:val="008D1250"/>
    <w:rsid w:val="008D1C17"/>
    <w:rsid w:val="008D2E07"/>
    <w:rsid w:val="008D2FB8"/>
    <w:rsid w:val="008D387E"/>
    <w:rsid w:val="008D3DE1"/>
    <w:rsid w:val="008D4061"/>
    <w:rsid w:val="008D4233"/>
    <w:rsid w:val="008D4394"/>
    <w:rsid w:val="008D45EE"/>
    <w:rsid w:val="008D493E"/>
    <w:rsid w:val="008D4D86"/>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A0"/>
    <w:rsid w:val="008E53EA"/>
    <w:rsid w:val="008E5BCB"/>
    <w:rsid w:val="008E5D27"/>
    <w:rsid w:val="008E5D36"/>
    <w:rsid w:val="008E629A"/>
    <w:rsid w:val="008E6C9A"/>
    <w:rsid w:val="008E7164"/>
    <w:rsid w:val="008E7387"/>
    <w:rsid w:val="008E768E"/>
    <w:rsid w:val="008E7EA1"/>
    <w:rsid w:val="008F1121"/>
    <w:rsid w:val="008F1176"/>
    <w:rsid w:val="008F19C3"/>
    <w:rsid w:val="008F1C88"/>
    <w:rsid w:val="008F208F"/>
    <w:rsid w:val="008F3D60"/>
    <w:rsid w:val="008F4791"/>
    <w:rsid w:val="008F49D2"/>
    <w:rsid w:val="008F522C"/>
    <w:rsid w:val="008F616B"/>
    <w:rsid w:val="008F61EC"/>
    <w:rsid w:val="008F6876"/>
    <w:rsid w:val="008F77B7"/>
    <w:rsid w:val="008F78F5"/>
    <w:rsid w:val="008F79CB"/>
    <w:rsid w:val="009003BA"/>
    <w:rsid w:val="00900691"/>
    <w:rsid w:val="00900CF8"/>
    <w:rsid w:val="00900DC0"/>
    <w:rsid w:val="00901595"/>
    <w:rsid w:val="009015C0"/>
    <w:rsid w:val="00902FBF"/>
    <w:rsid w:val="0090300D"/>
    <w:rsid w:val="00903419"/>
    <w:rsid w:val="009035AE"/>
    <w:rsid w:val="00903E7B"/>
    <w:rsid w:val="009045FF"/>
    <w:rsid w:val="00904802"/>
    <w:rsid w:val="00904DF5"/>
    <w:rsid w:val="00904F08"/>
    <w:rsid w:val="00905399"/>
    <w:rsid w:val="009057D4"/>
    <w:rsid w:val="00905A00"/>
    <w:rsid w:val="00906407"/>
    <w:rsid w:val="00907073"/>
    <w:rsid w:val="009078D9"/>
    <w:rsid w:val="00907BC8"/>
    <w:rsid w:val="00907C00"/>
    <w:rsid w:val="00907C42"/>
    <w:rsid w:val="00910193"/>
    <w:rsid w:val="0091109E"/>
    <w:rsid w:val="009110B1"/>
    <w:rsid w:val="0091168C"/>
    <w:rsid w:val="00911952"/>
    <w:rsid w:val="00911F31"/>
    <w:rsid w:val="0091266A"/>
    <w:rsid w:val="00912CB4"/>
    <w:rsid w:val="00912D77"/>
    <w:rsid w:val="00913AD4"/>
    <w:rsid w:val="00913EFA"/>
    <w:rsid w:val="0091565C"/>
    <w:rsid w:val="00916242"/>
    <w:rsid w:val="009164B2"/>
    <w:rsid w:val="0091774C"/>
    <w:rsid w:val="009179B8"/>
    <w:rsid w:val="00917B38"/>
    <w:rsid w:val="00920E89"/>
    <w:rsid w:val="009210F2"/>
    <w:rsid w:val="0092259F"/>
    <w:rsid w:val="009226CC"/>
    <w:rsid w:val="0092293C"/>
    <w:rsid w:val="00922EDE"/>
    <w:rsid w:val="0092373F"/>
    <w:rsid w:val="0092395A"/>
    <w:rsid w:val="00924799"/>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5DE7"/>
    <w:rsid w:val="00936190"/>
    <w:rsid w:val="00936695"/>
    <w:rsid w:val="00936AF5"/>
    <w:rsid w:val="00936DCA"/>
    <w:rsid w:val="00936E9C"/>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293"/>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09AB"/>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8FD"/>
    <w:rsid w:val="00962A8F"/>
    <w:rsid w:val="00962C6F"/>
    <w:rsid w:val="00962EAB"/>
    <w:rsid w:val="00963838"/>
    <w:rsid w:val="00963A26"/>
    <w:rsid w:val="00963A4B"/>
    <w:rsid w:val="00963F47"/>
    <w:rsid w:val="00964292"/>
    <w:rsid w:val="0096458F"/>
    <w:rsid w:val="009646CE"/>
    <w:rsid w:val="009649E4"/>
    <w:rsid w:val="009665C4"/>
    <w:rsid w:val="00967131"/>
    <w:rsid w:val="009675F4"/>
    <w:rsid w:val="009678E1"/>
    <w:rsid w:val="00967BAB"/>
    <w:rsid w:val="00970110"/>
    <w:rsid w:val="00970822"/>
    <w:rsid w:val="00970B64"/>
    <w:rsid w:val="0097141A"/>
    <w:rsid w:val="0097211D"/>
    <w:rsid w:val="00972274"/>
    <w:rsid w:val="00972466"/>
    <w:rsid w:val="009724DB"/>
    <w:rsid w:val="009732E2"/>
    <w:rsid w:val="00973337"/>
    <w:rsid w:val="009733A6"/>
    <w:rsid w:val="0097387D"/>
    <w:rsid w:val="00973D3E"/>
    <w:rsid w:val="00974050"/>
    <w:rsid w:val="009740DD"/>
    <w:rsid w:val="0097423A"/>
    <w:rsid w:val="00974630"/>
    <w:rsid w:val="00974837"/>
    <w:rsid w:val="00974B69"/>
    <w:rsid w:val="0097555E"/>
    <w:rsid w:val="00975600"/>
    <w:rsid w:val="00975A53"/>
    <w:rsid w:val="00975EE4"/>
    <w:rsid w:val="0097619B"/>
    <w:rsid w:val="00977237"/>
    <w:rsid w:val="00977B18"/>
    <w:rsid w:val="00977B1B"/>
    <w:rsid w:val="00980A1A"/>
    <w:rsid w:val="009811DA"/>
    <w:rsid w:val="00981C44"/>
    <w:rsid w:val="00981D66"/>
    <w:rsid w:val="00981FA4"/>
    <w:rsid w:val="009821DA"/>
    <w:rsid w:val="00982970"/>
    <w:rsid w:val="00983A19"/>
    <w:rsid w:val="00983E56"/>
    <w:rsid w:val="00984018"/>
    <w:rsid w:val="009845A4"/>
    <w:rsid w:val="00984712"/>
    <w:rsid w:val="00984BCF"/>
    <w:rsid w:val="009853D7"/>
    <w:rsid w:val="0098562F"/>
    <w:rsid w:val="00985F45"/>
    <w:rsid w:val="009861D6"/>
    <w:rsid w:val="00986678"/>
    <w:rsid w:val="00986E58"/>
    <w:rsid w:val="009877DA"/>
    <w:rsid w:val="00987FEB"/>
    <w:rsid w:val="009906EE"/>
    <w:rsid w:val="00990D19"/>
    <w:rsid w:val="00992075"/>
    <w:rsid w:val="00992264"/>
    <w:rsid w:val="00992552"/>
    <w:rsid w:val="0099289E"/>
    <w:rsid w:val="0099329E"/>
    <w:rsid w:val="009933BD"/>
    <w:rsid w:val="009947B1"/>
    <w:rsid w:val="00995189"/>
    <w:rsid w:val="0099526E"/>
    <w:rsid w:val="009953B6"/>
    <w:rsid w:val="0099582C"/>
    <w:rsid w:val="00995B9B"/>
    <w:rsid w:val="00995BD6"/>
    <w:rsid w:val="00996522"/>
    <w:rsid w:val="00996876"/>
    <w:rsid w:val="00996948"/>
    <w:rsid w:val="00996EF5"/>
    <w:rsid w:val="00997285"/>
    <w:rsid w:val="00997DCF"/>
    <w:rsid w:val="009A03CC"/>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9C"/>
    <w:rsid w:val="009C1ED2"/>
    <w:rsid w:val="009C231E"/>
    <w:rsid w:val="009C2C5D"/>
    <w:rsid w:val="009C303C"/>
    <w:rsid w:val="009C3A6D"/>
    <w:rsid w:val="009C4A57"/>
    <w:rsid w:val="009C4AAB"/>
    <w:rsid w:val="009C5181"/>
    <w:rsid w:val="009C5419"/>
    <w:rsid w:val="009C6399"/>
    <w:rsid w:val="009C7043"/>
    <w:rsid w:val="009C718E"/>
    <w:rsid w:val="009C725F"/>
    <w:rsid w:val="009C73B5"/>
    <w:rsid w:val="009C7E9C"/>
    <w:rsid w:val="009C7F22"/>
    <w:rsid w:val="009D0014"/>
    <w:rsid w:val="009D0784"/>
    <w:rsid w:val="009D0E16"/>
    <w:rsid w:val="009D102A"/>
    <w:rsid w:val="009D1265"/>
    <w:rsid w:val="009D14B6"/>
    <w:rsid w:val="009D16EA"/>
    <w:rsid w:val="009D1969"/>
    <w:rsid w:val="009D2441"/>
    <w:rsid w:val="009D295B"/>
    <w:rsid w:val="009D2E87"/>
    <w:rsid w:val="009D3047"/>
    <w:rsid w:val="009D3516"/>
    <w:rsid w:val="009D37B6"/>
    <w:rsid w:val="009D49E1"/>
    <w:rsid w:val="009D506D"/>
    <w:rsid w:val="009D5F25"/>
    <w:rsid w:val="009D6FA9"/>
    <w:rsid w:val="009D7451"/>
    <w:rsid w:val="009E0642"/>
    <w:rsid w:val="009E0AE1"/>
    <w:rsid w:val="009E1053"/>
    <w:rsid w:val="009E1304"/>
    <w:rsid w:val="009E1D74"/>
    <w:rsid w:val="009E1EE2"/>
    <w:rsid w:val="009E1F05"/>
    <w:rsid w:val="009E2AE4"/>
    <w:rsid w:val="009E2EB0"/>
    <w:rsid w:val="009E30E7"/>
    <w:rsid w:val="009E31FB"/>
    <w:rsid w:val="009E38A3"/>
    <w:rsid w:val="009E3915"/>
    <w:rsid w:val="009E3E2B"/>
    <w:rsid w:val="009E4058"/>
    <w:rsid w:val="009E418A"/>
    <w:rsid w:val="009E4AF2"/>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8B4"/>
    <w:rsid w:val="009F5E9B"/>
    <w:rsid w:val="009F6196"/>
    <w:rsid w:val="009F66C1"/>
    <w:rsid w:val="009F66F8"/>
    <w:rsid w:val="009F710C"/>
    <w:rsid w:val="009F7169"/>
    <w:rsid w:val="009F7D7F"/>
    <w:rsid w:val="009F7E43"/>
    <w:rsid w:val="00A001D7"/>
    <w:rsid w:val="00A004E4"/>
    <w:rsid w:val="00A005F3"/>
    <w:rsid w:val="00A00E6E"/>
    <w:rsid w:val="00A0103A"/>
    <w:rsid w:val="00A0108C"/>
    <w:rsid w:val="00A01A92"/>
    <w:rsid w:val="00A01CCD"/>
    <w:rsid w:val="00A01E6D"/>
    <w:rsid w:val="00A02891"/>
    <w:rsid w:val="00A03105"/>
    <w:rsid w:val="00A04028"/>
    <w:rsid w:val="00A0471F"/>
    <w:rsid w:val="00A04E82"/>
    <w:rsid w:val="00A054CC"/>
    <w:rsid w:val="00A05A08"/>
    <w:rsid w:val="00A05B79"/>
    <w:rsid w:val="00A05DE3"/>
    <w:rsid w:val="00A06493"/>
    <w:rsid w:val="00A06746"/>
    <w:rsid w:val="00A074B9"/>
    <w:rsid w:val="00A0765E"/>
    <w:rsid w:val="00A078F6"/>
    <w:rsid w:val="00A07A72"/>
    <w:rsid w:val="00A07CEE"/>
    <w:rsid w:val="00A103F0"/>
    <w:rsid w:val="00A10A28"/>
    <w:rsid w:val="00A11C28"/>
    <w:rsid w:val="00A1365B"/>
    <w:rsid w:val="00A13957"/>
    <w:rsid w:val="00A13DED"/>
    <w:rsid w:val="00A14E9F"/>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3886"/>
    <w:rsid w:val="00A23F63"/>
    <w:rsid w:val="00A240D9"/>
    <w:rsid w:val="00A244DB"/>
    <w:rsid w:val="00A2477E"/>
    <w:rsid w:val="00A24C8B"/>
    <w:rsid w:val="00A2554E"/>
    <w:rsid w:val="00A25665"/>
    <w:rsid w:val="00A25A35"/>
    <w:rsid w:val="00A25FBC"/>
    <w:rsid w:val="00A26469"/>
    <w:rsid w:val="00A27A53"/>
    <w:rsid w:val="00A27E45"/>
    <w:rsid w:val="00A30156"/>
    <w:rsid w:val="00A3085D"/>
    <w:rsid w:val="00A30CD5"/>
    <w:rsid w:val="00A30E67"/>
    <w:rsid w:val="00A31309"/>
    <w:rsid w:val="00A313B3"/>
    <w:rsid w:val="00A316A6"/>
    <w:rsid w:val="00A318AE"/>
    <w:rsid w:val="00A31CF1"/>
    <w:rsid w:val="00A31E58"/>
    <w:rsid w:val="00A326AB"/>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5D6C"/>
    <w:rsid w:val="00A46504"/>
    <w:rsid w:val="00A4663F"/>
    <w:rsid w:val="00A46C39"/>
    <w:rsid w:val="00A47E6C"/>
    <w:rsid w:val="00A51332"/>
    <w:rsid w:val="00A5153D"/>
    <w:rsid w:val="00A51834"/>
    <w:rsid w:val="00A51E81"/>
    <w:rsid w:val="00A524B8"/>
    <w:rsid w:val="00A53206"/>
    <w:rsid w:val="00A5360F"/>
    <w:rsid w:val="00A5384C"/>
    <w:rsid w:val="00A54A02"/>
    <w:rsid w:val="00A55743"/>
    <w:rsid w:val="00A55930"/>
    <w:rsid w:val="00A56024"/>
    <w:rsid w:val="00A569A9"/>
    <w:rsid w:val="00A56F16"/>
    <w:rsid w:val="00A57007"/>
    <w:rsid w:val="00A578F6"/>
    <w:rsid w:val="00A6000E"/>
    <w:rsid w:val="00A60611"/>
    <w:rsid w:val="00A61029"/>
    <w:rsid w:val="00A61BFF"/>
    <w:rsid w:val="00A6200B"/>
    <w:rsid w:val="00A62D74"/>
    <w:rsid w:val="00A62FF5"/>
    <w:rsid w:val="00A630B8"/>
    <w:rsid w:val="00A63737"/>
    <w:rsid w:val="00A637E0"/>
    <w:rsid w:val="00A6453D"/>
    <w:rsid w:val="00A649C8"/>
    <w:rsid w:val="00A65A4B"/>
    <w:rsid w:val="00A65A91"/>
    <w:rsid w:val="00A65B2A"/>
    <w:rsid w:val="00A65C25"/>
    <w:rsid w:val="00A66425"/>
    <w:rsid w:val="00A66ACC"/>
    <w:rsid w:val="00A66D89"/>
    <w:rsid w:val="00A67349"/>
    <w:rsid w:val="00A674B8"/>
    <w:rsid w:val="00A67C7A"/>
    <w:rsid w:val="00A70074"/>
    <w:rsid w:val="00A701F5"/>
    <w:rsid w:val="00A703AF"/>
    <w:rsid w:val="00A7078A"/>
    <w:rsid w:val="00A71BB5"/>
    <w:rsid w:val="00A71C54"/>
    <w:rsid w:val="00A72161"/>
    <w:rsid w:val="00A73288"/>
    <w:rsid w:val="00A732A0"/>
    <w:rsid w:val="00A73660"/>
    <w:rsid w:val="00A739E9"/>
    <w:rsid w:val="00A73E8A"/>
    <w:rsid w:val="00A748EA"/>
    <w:rsid w:val="00A74A6C"/>
    <w:rsid w:val="00A753BF"/>
    <w:rsid w:val="00A7552A"/>
    <w:rsid w:val="00A7582E"/>
    <w:rsid w:val="00A76800"/>
    <w:rsid w:val="00A76E0F"/>
    <w:rsid w:val="00A76FFD"/>
    <w:rsid w:val="00A8015A"/>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BA6"/>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42"/>
    <w:rsid w:val="00AA20AB"/>
    <w:rsid w:val="00AA23A6"/>
    <w:rsid w:val="00AA2855"/>
    <w:rsid w:val="00AA29C5"/>
    <w:rsid w:val="00AA2C56"/>
    <w:rsid w:val="00AA3CAC"/>
    <w:rsid w:val="00AA46E5"/>
    <w:rsid w:val="00AA4CE7"/>
    <w:rsid w:val="00AA4D48"/>
    <w:rsid w:val="00AA5409"/>
    <w:rsid w:val="00AA5D46"/>
    <w:rsid w:val="00AA5FCC"/>
    <w:rsid w:val="00AA6EDF"/>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1D8"/>
    <w:rsid w:val="00AB4889"/>
    <w:rsid w:val="00AB4A7D"/>
    <w:rsid w:val="00AB4ECA"/>
    <w:rsid w:val="00AB4FDB"/>
    <w:rsid w:val="00AB593D"/>
    <w:rsid w:val="00AB5A48"/>
    <w:rsid w:val="00AB5E42"/>
    <w:rsid w:val="00AB639A"/>
    <w:rsid w:val="00AB68D4"/>
    <w:rsid w:val="00AB6BCE"/>
    <w:rsid w:val="00AB7201"/>
    <w:rsid w:val="00AB7BBF"/>
    <w:rsid w:val="00AB7BC3"/>
    <w:rsid w:val="00AC0304"/>
    <w:rsid w:val="00AC1CDA"/>
    <w:rsid w:val="00AC2040"/>
    <w:rsid w:val="00AC2173"/>
    <w:rsid w:val="00AC23DA"/>
    <w:rsid w:val="00AC2891"/>
    <w:rsid w:val="00AC2A09"/>
    <w:rsid w:val="00AC2AF4"/>
    <w:rsid w:val="00AC4251"/>
    <w:rsid w:val="00AC427C"/>
    <w:rsid w:val="00AC458D"/>
    <w:rsid w:val="00AC45E7"/>
    <w:rsid w:val="00AC4882"/>
    <w:rsid w:val="00AC643D"/>
    <w:rsid w:val="00AC6B52"/>
    <w:rsid w:val="00AC73BD"/>
    <w:rsid w:val="00AC79A6"/>
    <w:rsid w:val="00AD0090"/>
    <w:rsid w:val="00AD0178"/>
    <w:rsid w:val="00AD046C"/>
    <w:rsid w:val="00AD0A65"/>
    <w:rsid w:val="00AD0A8A"/>
    <w:rsid w:val="00AD10A8"/>
    <w:rsid w:val="00AD1320"/>
    <w:rsid w:val="00AD1535"/>
    <w:rsid w:val="00AD16A5"/>
    <w:rsid w:val="00AD1C8B"/>
    <w:rsid w:val="00AD35F6"/>
    <w:rsid w:val="00AD3F6D"/>
    <w:rsid w:val="00AD414B"/>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483F"/>
    <w:rsid w:val="00AE5734"/>
    <w:rsid w:val="00AE5E48"/>
    <w:rsid w:val="00AE61DD"/>
    <w:rsid w:val="00AE6771"/>
    <w:rsid w:val="00AE69A2"/>
    <w:rsid w:val="00AE7513"/>
    <w:rsid w:val="00AF00D3"/>
    <w:rsid w:val="00AF11F8"/>
    <w:rsid w:val="00AF3EE0"/>
    <w:rsid w:val="00AF4078"/>
    <w:rsid w:val="00AF41B1"/>
    <w:rsid w:val="00AF430B"/>
    <w:rsid w:val="00AF46E6"/>
    <w:rsid w:val="00AF4976"/>
    <w:rsid w:val="00AF4D76"/>
    <w:rsid w:val="00AF4DFA"/>
    <w:rsid w:val="00AF56DF"/>
    <w:rsid w:val="00AF6748"/>
    <w:rsid w:val="00AF734F"/>
    <w:rsid w:val="00AF74C0"/>
    <w:rsid w:val="00AF7AE4"/>
    <w:rsid w:val="00B0033D"/>
    <w:rsid w:val="00B004F8"/>
    <w:rsid w:val="00B01A28"/>
    <w:rsid w:val="00B01AFB"/>
    <w:rsid w:val="00B02262"/>
    <w:rsid w:val="00B02A56"/>
    <w:rsid w:val="00B03017"/>
    <w:rsid w:val="00B04429"/>
    <w:rsid w:val="00B04C4A"/>
    <w:rsid w:val="00B04FE3"/>
    <w:rsid w:val="00B05088"/>
    <w:rsid w:val="00B05433"/>
    <w:rsid w:val="00B0636C"/>
    <w:rsid w:val="00B06DFE"/>
    <w:rsid w:val="00B07333"/>
    <w:rsid w:val="00B07F6E"/>
    <w:rsid w:val="00B10176"/>
    <w:rsid w:val="00B10C0D"/>
    <w:rsid w:val="00B10CA1"/>
    <w:rsid w:val="00B11007"/>
    <w:rsid w:val="00B111AE"/>
    <w:rsid w:val="00B113C8"/>
    <w:rsid w:val="00B1149D"/>
    <w:rsid w:val="00B12D9E"/>
    <w:rsid w:val="00B131A2"/>
    <w:rsid w:val="00B13E84"/>
    <w:rsid w:val="00B14068"/>
    <w:rsid w:val="00B140EA"/>
    <w:rsid w:val="00B14E45"/>
    <w:rsid w:val="00B1539E"/>
    <w:rsid w:val="00B15CE2"/>
    <w:rsid w:val="00B163ED"/>
    <w:rsid w:val="00B16EC4"/>
    <w:rsid w:val="00B170F6"/>
    <w:rsid w:val="00B17561"/>
    <w:rsid w:val="00B175ED"/>
    <w:rsid w:val="00B178D2"/>
    <w:rsid w:val="00B17ABD"/>
    <w:rsid w:val="00B17C4C"/>
    <w:rsid w:val="00B2023D"/>
    <w:rsid w:val="00B203FB"/>
    <w:rsid w:val="00B20CEA"/>
    <w:rsid w:val="00B21667"/>
    <w:rsid w:val="00B21D87"/>
    <w:rsid w:val="00B2260E"/>
    <w:rsid w:val="00B22728"/>
    <w:rsid w:val="00B22902"/>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4566"/>
    <w:rsid w:val="00B35273"/>
    <w:rsid w:val="00B353DF"/>
    <w:rsid w:val="00B35A16"/>
    <w:rsid w:val="00B3607A"/>
    <w:rsid w:val="00B361B0"/>
    <w:rsid w:val="00B37663"/>
    <w:rsid w:val="00B37B7E"/>
    <w:rsid w:val="00B37D23"/>
    <w:rsid w:val="00B416E5"/>
    <w:rsid w:val="00B41AB9"/>
    <w:rsid w:val="00B421AB"/>
    <w:rsid w:val="00B42C43"/>
    <w:rsid w:val="00B43069"/>
    <w:rsid w:val="00B4328B"/>
    <w:rsid w:val="00B43300"/>
    <w:rsid w:val="00B441D1"/>
    <w:rsid w:val="00B44F76"/>
    <w:rsid w:val="00B45025"/>
    <w:rsid w:val="00B4510B"/>
    <w:rsid w:val="00B45288"/>
    <w:rsid w:val="00B45492"/>
    <w:rsid w:val="00B456CC"/>
    <w:rsid w:val="00B45D1B"/>
    <w:rsid w:val="00B464DC"/>
    <w:rsid w:val="00B46889"/>
    <w:rsid w:val="00B468A3"/>
    <w:rsid w:val="00B46D1F"/>
    <w:rsid w:val="00B47C57"/>
    <w:rsid w:val="00B5020E"/>
    <w:rsid w:val="00B50A8A"/>
    <w:rsid w:val="00B50D7C"/>
    <w:rsid w:val="00B50E58"/>
    <w:rsid w:val="00B5112A"/>
    <w:rsid w:val="00B512CF"/>
    <w:rsid w:val="00B51310"/>
    <w:rsid w:val="00B51693"/>
    <w:rsid w:val="00B51A17"/>
    <w:rsid w:val="00B53341"/>
    <w:rsid w:val="00B53E0A"/>
    <w:rsid w:val="00B53E1A"/>
    <w:rsid w:val="00B540AD"/>
    <w:rsid w:val="00B54B96"/>
    <w:rsid w:val="00B55695"/>
    <w:rsid w:val="00B559CD"/>
    <w:rsid w:val="00B55C9C"/>
    <w:rsid w:val="00B56214"/>
    <w:rsid w:val="00B5623C"/>
    <w:rsid w:val="00B563B7"/>
    <w:rsid w:val="00B56617"/>
    <w:rsid w:val="00B56F71"/>
    <w:rsid w:val="00B57274"/>
    <w:rsid w:val="00B5759C"/>
    <w:rsid w:val="00B57794"/>
    <w:rsid w:val="00B57B7E"/>
    <w:rsid w:val="00B6106B"/>
    <w:rsid w:val="00B61CAD"/>
    <w:rsid w:val="00B63FFF"/>
    <w:rsid w:val="00B6418E"/>
    <w:rsid w:val="00B654B4"/>
    <w:rsid w:val="00B65AA8"/>
    <w:rsid w:val="00B66698"/>
    <w:rsid w:val="00B66CBB"/>
    <w:rsid w:val="00B66F15"/>
    <w:rsid w:val="00B671C7"/>
    <w:rsid w:val="00B67DE6"/>
    <w:rsid w:val="00B67E73"/>
    <w:rsid w:val="00B71169"/>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C16"/>
    <w:rsid w:val="00B87DAE"/>
    <w:rsid w:val="00B9016E"/>
    <w:rsid w:val="00B9133B"/>
    <w:rsid w:val="00B9176E"/>
    <w:rsid w:val="00B91866"/>
    <w:rsid w:val="00B91CA6"/>
    <w:rsid w:val="00B92956"/>
    <w:rsid w:val="00B92A62"/>
    <w:rsid w:val="00B92ACB"/>
    <w:rsid w:val="00B930FE"/>
    <w:rsid w:val="00B9345C"/>
    <w:rsid w:val="00B93948"/>
    <w:rsid w:val="00B9409F"/>
    <w:rsid w:val="00B943CD"/>
    <w:rsid w:val="00B94423"/>
    <w:rsid w:val="00B9461D"/>
    <w:rsid w:val="00B94B03"/>
    <w:rsid w:val="00B94C51"/>
    <w:rsid w:val="00B9535C"/>
    <w:rsid w:val="00B955A9"/>
    <w:rsid w:val="00B958B2"/>
    <w:rsid w:val="00B9661F"/>
    <w:rsid w:val="00B969C2"/>
    <w:rsid w:val="00B96DDE"/>
    <w:rsid w:val="00B9791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468"/>
    <w:rsid w:val="00BB1E1C"/>
    <w:rsid w:val="00BB2263"/>
    <w:rsid w:val="00BB2A99"/>
    <w:rsid w:val="00BB2C35"/>
    <w:rsid w:val="00BB3289"/>
    <w:rsid w:val="00BB3347"/>
    <w:rsid w:val="00BB33E7"/>
    <w:rsid w:val="00BB388C"/>
    <w:rsid w:val="00BB3E32"/>
    <w:rsid w:val="00BB4001"/>
    <w:rsid w:val="00BB4C4D"/>
    <w:rsid w:val="00BB5BD1"/>
    <w:rsid w:val="00BB5D76"/>
    <w:rsid w:val="00BB659A"/>
    <w:rsid w:val="00BB66A1"/>
    <w:rsid w:val="00BB6BB4"/>
    <w:rsid w:val="00BB73E7"/>
    <w:rsid w:val="00BB74EF"/>
    <w:rsid w:val="00BB7C73"/>
    <w:rsid w:val="00BC009F"/>
    <w:rsid w:val="00BC0708"/>
    <w:rsid w:val="00BC080C"/>
    <w:rsid w:val="00BC08FE"/>
    <w:rsid w:val="00BC0ECB"/>
    <w:rsid w:val="00BC11A3"/>
    <w:rsid w:val="00BC17F1"/>
    <w:rsid w:val="00BC1AC6"/>
    <w:rsid w:val="00BC258C"/>
    <w:rsid w:val="00BC2A1D"/>
    <w:rsid w:val="00BC2C79"/>
    <w:rsid w:val="00BC3877"/>
    <w:rsid w:val="00BC3A3D"/>
    <w:rsid w:val="00BC3FF5"/>
    <w:rsid w:val="00BC49D9"/>
    <w:rsid w:val="00BC4D8F"/>
    <w:rsid w:val="00BC5508"/>
    <w:rsid w:val="00BC64F5"/>
    <w:rsid w:val="00BC679B"/>
    <w:rsid w:val="00BC6A8D"/>
    <w:rsid w:val="00BC6F6C"/>
    <w:rsid w:val="00BC7652"/>
    <w:rsid w:val="00BC7850"/>
    <w:rsid w:val="00BC7A4A"/>
    <w:rsid w:val="00BD0054"/>
    <w:rsid w:val="00BD072F"/>
    <w:rsid w:val="00BD09A9"/>
    <w:rsid w:val="00BD0ED5"/>
    <w:rsid w:val="00BD1396"/>
    <w:rsid w:val="00BD1914"/>
    <w:rsid w:val="00BD1BF0"/>
    <w:rsid w:val="00BD1FA4"/>
    <w:rsid w:val="00BD3047"/>
    <w:rsid w:val="00BD39A1"/>
    <w:rsid w:val="00BD3E5F"/>
    <w:rsid w:val="00BD42B3"/>
    <w:rsid w:val="00BD4495"/>
    <w:rsid w:val="00BD490F"/>
    <w:rsid w:val="00BD4DD8"/>
    <w:rsid w:val="00BD51C5"/>
    <w:rsid w:val="00BD55A3"/>
    <w:rsid w:val="00BD6030"/>
    <w:rsid w:val="00BD636C"/>
    <w:rsid w:val="00BD6511"/>
    <w:rsid w:val="00BD6DC7"/>
    <w:rsid w:val="00BD728F"/>
    <w:rsid w:val="00BD7F5D"/>
    <w:rsid w:val="00BE0337"/>
    <w:rsid w:val="00BE0843"/>
    <w:rsid w:val="00BE089B"/>
    <w:rsid w:val="00BE0AFC"/>
    <w:rsid w:val="00BE0BEE"/>
    <w:rsid w:val="00BE20B7"/>
    <w:rsid w:val="00BE21CF"/>
    <w:rsid w:val="00BE298F"/>
    <w:rsid w:val="00BE2A9E"/>
    <w:rsid w:val="00BE2BD7"/>
    <w:rsid w:val="00BE2DD1"/>
    <w:rsid w:val="00BE3614"/>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3024"/>
    <w:rsid w:val="00BF3065"/>
    <w:rsid w:val="00BF3371"/>
    <w:rsid w:val="00BF3DAB"/>
    <w:rsid w:val="00BF3ED4"/>
    <w:rsid w:val="00BF3EDA"/>
    <w:rsid w:val="00BF3EE3"/>
    <w:rsid w:val="00BF403C"/>
    <w:rsid w:val="00BF423A"/>
    <w:rsid w:val="00BF4608"/>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89C"/>
    <w:rsid w:val="00C06B3A"/>
    <w:rsid w:val="00C06B60"/>
    <w:rsid w:val="00C0738B"/>
    <w:rsid w:val="00C073B0"/>
    <w:rsid w:val="00C100A0"/>
    <w:rsid w:val="00C1185D"/>
    <w:rsid w:val="00C11877"/>
    <w:rsid w:val="00C119FA"/>
    <w:rsid w:val="00C12659"/>
    <w:rsid w:val="00C1358E"/>
    <w:rsid w:val="00C13780"/>
    <w:rsid w:val="00C1385C"/>
    <w:rsid w:val="00C13873"/>
    <w:rsid w:val="00C1389F"/>
    <w:rsid w:val="00C13A0D"/>
    <w:rsid w:val="00C146A7"/>
    <w:rsid w:val="00C1564F"/>
    <w:rsid w:val="00C16933"/>
    <w:rsid w:val="00C20054"/>
    <w:rsid w:val="00C2013B"/>
    <w:rsid w:val="00C2034E"/>
    <w:rsid w:val="00C20421"/>
    <w:rsid w:val="00C20AE1"/>
    <w:rsid w:val="00C20B38"/>
    <w:rsid w:val="00C20BCF"/>
    <w:rsid w:val="00C21167"/>
    <w:rsid w:val="00C216F8"/>
    <w:rsid w:val="00C22689"/>
    <w:rsid w:val="00C23F41"/>
    <w:rsid w:val="00C248C9"/>
    <w:rsid w:val="00C24D55"/>
    <w:rsid w:val="00C2511C"/>
    <w:rsid w:val="00C256F5"/>
    <w:rsid w:val="00C25EFF"/>
    <w:rsid w:val="00C26330"/>
    <w:rsid w:val="00C26E35"/>
    <w:rsid w:val="00C27B53"/>
    <w:rsid w:val="00C3034B"/>
    <w:rsid w:val="00C306B9"/>
    <w:rsid w:val="00C30830"/>
    <w:rsid w:val="00C309E1"/>
    <w:rsid w:val="00C30A19"/>
    <w:rsid w:val="00C30DD6"/>
    <w:rsid w:val="00C315B6"/>
    <w:rsid w:val="00C31E60"/>
    <w:rsid w:val="00C32F2C"/>
    <w:rsid w:val="00C3321B"/>
    <w:rsid w:val="00C33329"/>
    <w:rsid w:val="00C33FC0"/>
    <w:rsid w:val="00C348CA"/>
    <w:rsid w:val="00C34943"/>
    <w:rsid w:val="00C34AA4"/>
    <w:rsid w:val="00C34ECB"/>
    <w:rsid w:val="00C350E5"/>
    <w:rsid w:val="00C35420"/>
    <w:rsid w:val="00C355D6"/>
    <w:rsid w:val="00C357F4"/>
    <w:rsid w:val="00C360DE"/>
    <w:rsid w:val="00C36DE3"/>
    <w:rsid w:val="00C377F0"/>
    <w:rsid w:val="00C379EB"/>
    <w:rsid w:val="00C37FCB"/>
    <w:rsid w:val="00C40199"/>
    <w:rsid w:val="00C413AA"/>
    <w:rsid w:val="00C4161B"/>
    <w:rsid w:val="00C41DC6"/>
    <w:rsid w:val="00C42153"/>
    <w:rsid w:val="00C42256"/>
    <w:rsid w:val="00C42358"/>
    <w:rsid w:val="00C427D6"/>
    <w:rsid w:val="00C43076"/>
    <w:rsid w:val="00C43458"/>
    <w:rsid w:val="00C43D4C"/>
    <w:rsid w:val="00C43DAC"/>
    <w:rsid w:val="00C4477A"/>
    <w:rsid w:val="00C44E31"/>
    <w:rsid w:val="00C450E1"/>
    <w:rsid w:val="00C45155"/>
    <w:rsid w:val="00C45ED8"/>
    <w:rsid w:val="00C47ADD"/>
    <w:rsid w:val="00C47C99"/>
    <w:rsid w:val="00C47F9F"/>
    <w:rsid w:val="00C501F3"/>
    <w:rsid w:val="00C505C3"/>
    <w:rsid w:val="00C5171E"/>
    <w:rsid w:val="00C51F0A"/>
    <w:rsid w:val="00C52D01"/>
    <w:rsid w:val="00C52FE9"/>
    <w:rsid w:val="00C536F3"/>
    <w:rsid w:val="00C5430C"/>
    <w:rsid w:val="00C54996"/>
    <w:rsid w:val="00C54AC1"/>
    <w:rsid w:val="00C5526A"/>
    <w:rsid w:val="00C5554D"/>
    <w:rsid w:val="00C55D05"/>
    <w:rsid w:val="00C568E1"/>
    <w:rsid w:val="00C56BE0"/>
    <w:rsid w:val="00C57570"/>
    <w:rsid w:val="00C57874"/>
    <w:rsid w:val="00C57FBC"/>
    <w:rsid w:val="00C60186"/>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F06"/>
    <w:rsid w:val="00C63876"/>
    <w:rsid w:val="00C63F0F"/>
    <w:rsid w:val="00C646E9"/>
    <w:rsid w:val="00C64902"/>
    <w:rsid w:val="00C652FC"/>
    <w:rsid w:val="00C658F2"/>
    <w:rsid w:val="00C6599B"/>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AC4"/>
    <w:rsid w:val="00C76F4B"/>
    <w:rsid w:val="00C7712C"/>
    <w:rsid w:val="00C77645"/>
    <w:rsid w:val="00C77D6E"/>
    <w:rsid w:val="00C77F5B"/>
    <w:rsid w:val="00C802FE"/>
    <w:rsid w:val="00C80421"/>
    <w:rsid w:val="00C80A1F"/>
    <w:rsid w:val="00C80EA7"/>
    <w:rsid w:val="00C814B7"/>
    <w:rsid w:val="00C8193F"/>
    <w:rsid w:val="00C82E18"/>
    <w:rsid w:val="00C830A2"/>
    <w:rsid w:val="00C83194"/>
    <w:rsid w:val="00C8328E"/>
    <w:rsid w:val="00C83EF3"/>
    <w:rsid w:val="00C84CB4"/>
    <w:rsid w:val="00C84EE1"/>
    <w:rsid w:val="00C85153"/>
    <w:rsid w:val="00C8519A"/>
    <w:rsid w:val="00C856E1"/>
    <w:rsid w:val="00C8596B"/>
    <w:rsid w:val="00C85BC2"/>
    <w:rsid w:val="00C85FF1"/>
    <w:rsid w:val="00C865D3"/>
    <w:rsid w:val="00C8674D"/>
    <w:rsid w:val="00C86FF1"/>
    <w:rsid w:val="00C870A0"/>
    <w:rsid w:val="00C8718C"/>
    <w:rsid w:val="00C9054C"/>
    <w:rsid w:val="00C90EBA"/>
    <w:rsid w:val="00C9145B"/>
    <w:rsid w:val="00C9194F"/>
    <w:rsid w:val="00C91A70"/>
    <w:rsid w:val="00C91DDE"/>
    <w:rsid w:val="00C920AC"/>
    <w:rsid w:val="00C93000"/>
    <w:rsid w:val="00C94F23"/>
    <w:rsid w:val="00C955DA"/>
    <w:rsid w:val="00C95705"/>
    <w:rsid w:val="00C9597C"/>
    <w:rsid w:val="00C95B83"/>
    <w:rsid w:val="00C96067"/>
    <w:rsid w:val="00C96485"/>
    <w:rsid w:val="00C9722B"/>
    <w:rsid w:val="00C976F8"/>
    <w:rsid w:val="00CA052F"/>
    <w:rsid w:val="00CA08D7"/>
    <w:rsid w:val="00CA0ADF"/>
    <w:rsid w:val="00CA18E1"/>
    <w:rsid w:val="00CA1A7C"/>
    <w:rsid w:val="00CA1CFF"/>
    <w:rsid w:val="00CA40D5"/>
    <w:rsid w:val="00CA4853"/>
    <w:rsid w:val="00CA4B3F"/>
    <w:rsid w:val="00CA4FDD"/>
    <w:rsid w:val="00CA5497"/>
    <w:rsid w:val="00CA5720"/>
    <w:rsid w:val="00CA6AA3"/>
    <w:rsid w:val="00CA7190"/>
    <w:rsid w:val="00CA7576"/>
    <w:rsid w:val="00CA7578"/>
    <w:rsid w:val="00CA783F"/>
    <w:rsid w:val="00CA7BCF"/>
    <w:rsid w:val="00CA7EC8"/>
    <w:rsid w:val="00CB07B8"/>
    <w:rsid w:val="00CB08CA"/>
    <w:rsid w:val="00CB1A58"/>
    <w:rsid w:val="00CB2400"/>
    <w:rsid w:val="00CB2FBA"/>
    <w:rsid w:val="00CB318E"/>
    <w:rsid w:val="00CB4A75"/>
    <w:rsid w:val="00CB523B"/>
    <w:rsid w:val="00CB543E"/>
    <w:rsid w:val="00CB55BA"/>
    <w:rsid w:val="00CB6962"/>
    <w:rsid w:val="00CB79BC"/>
    <w:rsid w:val="00CB7B68"/>
    <w:rsid w:val="00CC0798"/>
    <w:rsid w:val="00CC0C5E"/>
    <w:rsid w:val="00CC0F04"/>
    <w:rsid w:val="00CC1406"/>
    <w:rsid w:val="00CC1434"/>
    <w:rsid w:val="00CC2129"/>
    <w:rsid w:val="00CC25B3"/>
    <w:rsid w:val="00CC29C5"/>
    <w:rsid w:val="00CC3295"/>
    <w:rsid w:val="00CC34A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640"/>
    <w:rsid w:val="00CD0776"/>
    <w:rsid w:val="00CD0A70"/>
    <w:rsid w:val="00CD0DBB"/>
    <w:rsid w:val="00CD1748"/>
    <w:rsid w:val="00CD17D9"/>
    <w:rsid w:val="00CD1882"/>
    <w:rsid w:val="00CD1997"/>
    <w:rsid w:val="00CD2E13"/>
    <w:rsid w:val="00CD2EC7"/>
    <w:rsid w:val="00CD3035"/>
    <w:rsid w:val="00CD3290"/>
    <w:rsid w:val="00CD3D52"/>
    <w:rsid w:val="00CD3D8D"/>
    <w:rsid w:val="00CD3DC7"/>
    <w:rsid w:val="00CD44F7"/>
    <w:rsid w:val="00CD5356"/>
    <w:rsid w:val="00CD53F5"/>
    <w:rsid w:val="00CD6607"/>
    <w:rsid w:val="00CD6AEA"/>
    <w:rsid w:val="00CD7225"/>
    <w:rsid w:val="00CD7C3F"/>
    <w:rsid w:val="00CE0850"/>
    <w:rsid w:val="00CE1386"/>
    <w:rsid w:val="00CE161F"/>
    <w:rsid w:val="00CE1727"/>
    <w:rsid w:val="00CE1D9A"/>
    <w:rsid w:val="00CE2001"/>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1E5"/>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27A"/>
    <w:rsid w:val="00CF7F00"/>
    <w:rsid w:val="00D00668"/>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440"/>
    <w:rsid w:val="00D10458"/>
    <w:rsid w:val="00D10896"/>
    <w:rsid w:val="00D10951"/>
    <w:rsid w:val="00D10AAA"/>
    <w:rsid w:val="00D11330"/>
    <w:rsid w:val="00D113A7"/>
    <w:rsid w:val="00D117E3"/>
    <w:rsid w:val="00D11AF3"/>
    <w:rsid w:val="00D11AF5"/>
    <w:rsid w:val="00D120B9"/>
    <w:rsid w:val="00D122D9"/>
    <w:rsid w:val="00D12C58"/>
    <w:rsid w:val="00D12E0A"/>
    <w:rsid w:val="00D132E3"/>
    <w:rsid w:val="00D15B82"/>
    <w:rsid w:val="00D16623"/>
    <w:rsid w:val="00D16B8D"/>
    <w:rsid w:val="00D16F3E"/>
    <w:rsid w:val="00D16F44"/>
    <w:rsid w:val="00D17258"/>
    <w:rsid w:val="00D1742A"/>
    <w:rsid w:val="00D17F2E"/>
    <w:rsid w:val="00D20058"/>
    <w:rsid w:val="00D20346"/>
    <w:rsid w:val="00D20D18"/>
    <w:rsid w:val="00D20F93"/>
    <w:rsid w:val="00D216E4"/>
    <w:rsid w:val="00D21BB8"/>
    <w:rsid w:val="00D21E6B"/>
    <w:rsid w:val="00D225D0"/>
    <w:rsid w:val="00D22E24"/>
    <w:rsid w:val="00D22E54"/>
    <w:rsid w:val="00D231CC"/>
    <w:rsid w:val="00D240AC"/>
    <w:rsid w:val="00D245F2"/>
    <w:rsid w:val="00D2512E"/>
    <w:rsid w:val="00D2559E"/>
    <w:rsid w:val="00D25790"/>
    <w:rsid w:val="00D25A4B"/>
    <w:rsid w:val="00D26575"/>
    <w:rsid w:val="00D26B07"/>
    <w:rsid w:val="00D271C0"/>
    <w:rsid w:val="00D27A0E"/>
    <w:rsid w:val="00D27DE5"/>
    <w:rsid w:val="00D30776"/>
    <w:rsid w:val="00D30B6B"/>
    <w:rsid w:val="00D31B3E"/>
    <w:rsid w:val="00D31D07"/>
    <w:rsid w:val="00D31EB3"/>
    <w:rsid w:val="00D329E6"/>
    <w:rsid w:val="00D32D28"/>
    <w:rsid w:val="00D3342B"/>
    <w:rsid w:val="00D33F0C"/>
    <w:rsid w:val="00D343C9"/>
    <w:rsid w:val="00D348A3"/>
    <w:rsid w:val="00D34A3F"/>
    <w:rsid w:val="00D3569A"/>
    <w:rsid w:val="00D35836"/>
    <w:rsid w:val="00D35AF3"/>
    <w:rsid w:val="00D36D4B"/>
    <w:rsid w:val="00D401CB"/>
    <w:rsid w:val="00D40F9E"/>
    <w:rsid w:val="00D41614"/>
    <w:rsid w:val="00D416F4"/>
    <w:rsid w:val="00D42BA6"/>
    <w:rsid w:val="00D43716"/>
    <w:rsid w:val="00D43F27"/>
    <w:rsid w:val="00D440D8"/>
    <w:rsid w:val="00D45DC2"/>
    <w:rsid w:val="00D46868"/>
    <w:rsid w:val="00D46AF9"/>
    <w:rsid w:val="00D46C03"/>
    <w:rsid w:val="00D46CE8"/>
    <w:rsid w:val="00D470AD"/>
    <w:rsid w:val="00D479C4"/>
    <w:rsid w:val="00D50B0A"/>
    <w:rsid w:val="00D50FBF"/>
    <w:rsid w:val="00D51059"/>
    <w:rsid w:val="00D5128F"/>
    <w:rsid w:val="00D5215C"/>
    <w:rsid w:val="00D521A9"/>
    <w:rsid w:val="00D52292"/>
    <w:rsid w:val="00D5249A"/>
    <w:rsid w:val="00D5264E"/>
    <w:rsid w:val="00D52665"/>
    <w:rsid w:val="00D5314D"/>
    <w:rsid w:val="00D53986"/>
    <w:rsid w:val="00D544DF"/>
    <w:rsid w:val="00D5496B"/>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36CC"/>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54B"/>
    <w:rsid w:val="00D72D45"/>
    <w:rsid w:val="00D731D3"/>
    <w:rsid w:val="00D73CE7"/>
    <w:rsid w:val="00D74357"/>
    <w:rsid w:val="00D74834"/>
    <w:rsid w:val="00D74907"/>
    <w:rsid w:val="00D74B1A"/>
    <w:rsid w:val="00D75D1C"/>
    <w:rsid w:val="00D7656E"/>
    <w:rsid w:val="00D767EC"/>
    <w:rsid w:val="00D76D15"/>
    <w:rsid w:val="00D76D64"/>
    <w:rsid w:val="00D77A87"/>
    <w:rsid w:val="00D8007E"/>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6CB9"/>
    <w:rsid w:val="00D870E9"/>
    <w:rsid w:val="00D872CB"/>
    <w:rsid w:val="00D8799B"/>
    <w:rsid w:val="00D87CDB"/>
    <w:rsid w:val="00D901DA"/>
    <w:rsid w:val="00D90691"/>
    <w:rsid w:val="00D90ED1"/>
    <w:rsid w:val="00D90F83"/>
    <w:rsid w:val="00D91360"/>
    <w:rsid w:val="00D91BC3"/>
    <w:rsid w:val="00D91BFB"/>
    <w:rsid w:val="00D91E6E"/>
    <w:rsid w:val="00D92AFF"/>
    <w:rsid w:val="00D92F86"/>
    <w:rsid w:val="00D93055"/>
    <w:rsid w:val="00D931AA"/>
    <w:rsid w:val="00D93B9E"/>
    <w:rsid w:val="00D93D23"/>
    <w:rsid w:val="00D93EB8"/>
    <w:rsid w:val="00D9439C"/>
    <w:rsid w:val="00D943AD"/>
    <w:rsid w:val="00D95065"/>
    <w:rsid w:val="00D95930"/>
    <w:rsid w:val="00D95AE2"/>
    <w:rsid w:val="00D95E15"/>
    <w:rsid w:val="00D961AE"/>
    <w:rsid w:val="00D967E1"/>
    <w:rsid w:val="00D97005"/>
    <w:rsid w:val="00D97157"/>
    <w:rsid w:val="00D97AD5"/>
    <w:rsid w:val="00D97CFD"/>
    <w:rsid w:val="00DA05E4"/>
    <w:rsid w:val="00DA182B"/>
    <w:rsid w:val="00DA1866"/>
    <w:rsid w:val="00DA1AEB"/>
    <w:rsid w:val="00DA1C7A"/>
    <w:rsid w:val="00DA202B"/>
    <w:rsid w:val="00DA28D1"/>
    <w:rsid w:val="00DA2C6E"/>
    <w:rsid w:val="00DA2CC1"/>
    <w:rsid w:val="00DA36CB"/>
    <w:rsid w:val="00DA39E6"/>
    <w:rsid w:val="00DA3F1D"/>
    <w:rsid w:val="00DA427C"/>
    <w:rsid w:val="00DA42AB"/>
    <w:rsid w:val="00DA4750"/>
    <w:rsid w:val="00DA4FDA"/>
    <w:rsid w:val="00DA57D2"/>
    <w:rsid w:val="00DA5DD7"/>
    <w:rsid w:val="00DA6F9E"/>
    <w:rsid w:val="00DA7256"/>
    <w:rsid w:val="00DA7876"/>
    <w:rsid w:val="00DB005A"/>
    <w:rsid w:val="00DB0578"/>
    <w:rsid w:val="00DB0602"/>
    <w:rsid w:val="00DB0A2F"/>
    <w:rsid w:val="00DB0FE6"/>
    <w:rsid w:val="00DB1287"/>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402"/>
    <w:rsid w:val="00DB675B"/>
    <w:rsid w:val="00DB710C"/>
    <w:rsid w:val="00DB741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5A9"/>
    <w:rsid w:val="00DD685A"/>
    <w:rsid w:val="00DD6AF5"/>
    <w:rsid w:val="00DD7F47"/>
    <w:rsid w:val="00DE0A22"/>
    <w:rsid w:val="00DE0A51"/>
    <w:rsid w:val="00DE0A7E"/>
    <w:rsid w:val="00DE1093"/>
    <w:rsid w:val="00DE151E"/>
    <w:rsid w:val="00DE2470"/>
    <w:rsid w:val="00DE2B26"/>
    <w:rsid w:val="00DE3099"/>
    <w:rsid w:val="00DE358F"/>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229"/>
    <w:rsid w:val="00DF5629"/>
    <w:rsid w:val="00DF58EC"/>
    <w:rsid w:val="00DF6057"/>
    <w:rsid w:val="00DF641E"/>
    <w:rsid w:val="00DF6638"/>
    <w:rsid w:val="00DF6D4D"/>
    <w:rsid w:val="00DF76C9"/>
    <w:rsid w:val="00DF7C0E"/>
    <w:rsid w:val="00E00557"/>
    <w:rsid w:val="00E006AC"/>
    <w:rsid w:val="00E00AAB"/>
    <w:rsid w:val="00E0131E"/>
    <w:rsid w:val="00E0178A"/>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10C7B"/>
    <w:rsid w:val="00E10F3C"/>
    <w:rsid w:val="00E111AD"/>
    <w:rsid w:val="00E11401"/>
    <w:rsid w:val="00E11934"/>
    <w:rsid w:val="00E1237C"/>
    <w:rsid w:val="00E1256C"/>
    <w:rsid w:val="00E12757"/>
    <w:rsid w:val="00E1284D"/>
    <w:rsid w:val="00E1324F"/>
    <w:rsid w:val="00E133A2"/>
    <w:rsid w:val="00E13805"/>
    <w:rsid w:val="00E13A4C"/>
    <w:rsid w:val="00E13DC7"/>
    <w:rsid w:val="00E15A54"/>
    <w:rsid w:val="00E15B45"/>
    <w:rsid w:val="00E168DB"/>
    <w:rsid w:val="00E16F59"/>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4CC1"/>
    <w:rsid w:val="00E25600"/>
    <w:rsid w:val="00E256C0"/>
    <w:rsid w:val="00E26480"/>
    <w:rsid w:val="00E264D0"/>
    <w:rsid w:val="00E2795C"/>
    <w:rsid w:val="00E27B1A"/>
    <w:rsid w:val="00E31F42"/>
    <w:rsid w:val="00E32650"/>
    <w:rsid w:val="00E329B1"/>
    <w:rsid w:val="00E32E15"/>
    <w:rsid w:val="00E32E61"/>
    <w:rsid w:val="00E33688"/>
    <w:rsid w:val="00E339B2"/>
    <w:rsid w:val="00E33B6C"/>
    <w:rsid w:val="00E3425E"/>
    <w:rsid w:val="00E346C0"/>
    <w:rsid w:val="00E34CA3"/>
    <w:rsid w:val="00E35C47"/>
    <w:rsid w:val="00E3664E"/>
    <w:rsid w:val="00E3693A"/>
    <w:rsid w:val="00E36E03"/>
    <w:rsid w:val="00E36F42"/>
    <w:rsid w:val="00E41608"/>
    <w:rsid w:val="00E41C6F"/>
    <w:rsid w:val="00E4208B"/>
    <w:rsid w:val="00E4346D"/>
    <w:rsid w:val="00E43B4E"/>
    <w:rsid w:val="00E43CD6"/>
    <w:rsid w:val="00E43DE1"/>
    <w:rsid w:val="00E441D7"/>
    <w:rsid w:val="00E45058"/>
    <w:rsid w:val="00E45770"/>
    <w:rsid w:val="00E45BA8"/>
    <w:rsid w:val="00E45C9D"/>
    <w:rsid w:val="00E45F7A"/>
    <w:rsid w:val="00E465CB"/>
    <w:rsid w:val="00E46C9B"/>
    <w:rsid w:val="00E47C58"/>
    <w:rsid w:val="00E50F92"/>
    <w:rsid w:val="00E51831"/>
    <w:rsid w:val="00E51847"/>
    <w:rsid w:val="00E52107"/>
    <w:rsid w:val="00E52377"/>
    <w:rsid w:val="00E52993"/>
    <w:rsid w:val="00E52C41"/>
    <w:rsid w:val="00E52EF9"/>
    <w:rsid w:val="00E536CC"/>
    <w:rsid w:val="00E5372D"/>
    <w:rsid w:val="00E54C8F"/>
    <w:rsid w:val="00E553BE"/>
    <w:rsid w:val="00E55FBC"/>
    <w:rsid w:val="00E56410"/>
    <w:rsid w:val="00E565D7"/>
    <w:rsid w:val="00E566A7"/>
    <w:rsid w:val="00E56DAA"/>
    <w:rsid w:val="00E56DE4"/>
    <w:rsid w:val="00E57462"/>
    <w:rsid w:val="00E57EC0"/>
    <w:rsid w:val="00E601D1"/>
    <w:rsid w:val="00E6056C"/>
    <w:rsid w:val="00E60849"/>
    <w:rsid w:val="00E60DBA"/>
    <w:rsid w:val="00E60DD2"/>
    <w:rsid w:val="00E615C3"/>
    <w:rsid w:val="00E61DF5"/>
    <w:rsid w:val="00E62421"/>
    <w:rsid w:val="00E6243E"/>
    <w:rsid w:val="00E63614"/>
    <w:rsid w:val="00E63FF4"/>
    <w:rsid w:val="00E64C37"/>
    <w:rsid w:val="00E67E01"/>
    <w:rsid w:val="00E712D4"/>
    <w:rsid w:val="00E7208D"/>
    <w:rsid w:val="00E7299F"/>
    <w:rsid w:val="00E72B94"/>
    <w:rsid w:val="00E72BF4"/>
    <w:rsid w:val="00E731EA"/>
    <w:rsid w:val="00E73DA0"/>
    <w:rsid w:val="00E7449E"/>
    <w:rsid w:val="00E746A8"/>
    <w:rsid w:val="00E748D2"/>
    <w:rsid w:val="00E75B29"/>
    <w:rsid w:val="00E75F16"/>
    <w:rsid w:val="00E7602C"/>
    <w:rsid w:val="00E760DD"/>
    <w:rsid w:val="00E760FF"/>
    <w:rsid w:val="00E768B4"/>
    <w:rsid w:val="00E76DCC"/>
    <w:rsid w:val="00E76F0B"/>
    <w:rsid w:val="00E77340"/>
    <w:rsid w:val="00E8024A"/>
    <w:rsid w:val="00E806EB"/>
    <w:rsid w:val="00E80AD5"/>
    <w:rsid w:val="00E8109A"/>
    <w:rsid w:val="00E810D6"/>
    <w:rsid w:val="00E8139C"/>
    <w:rsid w:val="00E82920"/>
    <w:rsid w:val="00E82974"/>
    <w:rsid w:val="00E84407"/>
    <w:rsid w:val="00E8441C"/>
    <w:rsid w:val="00E845E8"/>
    <w:rsid w:val="00E849A6"/>
    <w:rsid w:val="00E85408"/>
    <w:rsid w:val="00E855DD"/>
    <w:rsid w:val="00E8574B"/>
    <w:rsid w:val="00E85A71"/>
    <w:rsid w:val="00E86A23"/>
    <w:rsid w:val="00E874BB"/>
    <w:rsid w:val="00E874CB"/>
    <w:rsid w:val="00E87A3D"/>
    <w:rsid w:val="00E87B01"/>
    <w:rsid w:val="00E90350"/>
    <w:rsid w:val="00E90857"/>
    <w:rsid w:val="00E90998"/>
    <w:rsid w:val="00E90C88"/>
    <w:rsid w:val="00E9103A"/>
    <w:rsid w:val="00E9158B"/>
    <w:rsid w:val="00E916D8"/>
    <w:rsid w:val="00E9181A"/>
    <w:rsid w:val="00E93410"/>
    <w:rsid w:val="00E93BA7"/>
    <w:rsid w:val="00E93E84"/>
    <w:rsid w:val="00E94C40"/>
    <w:rsid w:val="00E94DD2"/>
    <w:rsid w:val="00E9524A"/>
    <w:rsid w:val="00E958B7"/>
    <w:rsid w:val="00E95A7C"/>
    <w:rsid w:val="00E95F65"/>
    <w:rsid w:val="00E95F72"/>
    <w:rsid w:val="00E968D6"/>
    <w:rsid w:val="00E97D04"/>
    <w:rsid w:val="00E97E3E"/>
    <w:rsid w:val="00EA0294"/>
    <w:rsid w:val="00EA0351"/>
    <w:rsid w:val="00EA0A5B"/>
    <w:rsid w:val="00EA0FCC"/>
    <w:rsid w:val="00EA1F77"/>
    <w:rsid w:val="00EA21BC"/>
    <w:rsid w:val="00EA274F"/>
    <w:rsid w:val="00EA2EF7"/>
    <w:rsid w:val="00EA357A"/>
    <w:rsid w:val="00EA38E6"/>
    <w:rsid w:val="00EA3974"/>
    <w:rsid w:val="00EA3F61"/>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2EBC"/>
    <w:rsid w:val="00EB33F5"/>
    <w:rsid w:val="00EB38F5"/>
    <w:rsid w:val="00EB3BE3"/>
    <w:rsid w:val="00EB40EB"/>
    <w:rsid w:val="00EB4675"/>
    <w:rsid w:val="00EB52B9"/>
    <w:rsid w:val="00EB589F"/>
    <w:rsid w:val="00EB5C32"/>
    <w:rsid w:val="00EB6486"/>
    <w:rsid w:val="00EB771B"/>
    <w:rsid w:val="00EB7A1B"/>
    <w:rsid w:val="00EC0453"/>
    <w:rsid w:val="00EC07BF"/>
    <w:rsid w:val="00EC1583"/>
    <w:rsid w:val="00EC1E5F"/>
    <w:rsid w:val="00EC2301"/>
    <w:rsid w:val="00EC2639"/>
    <w:rsid w:val="00EC33CB"/>
    <w:rsid w:val="00EC3471"/>
    <w:rsid w:val="00EC35C5"/>
    <w:rsid w:val="00EC3EF8"/>
    <w:rsid w:val="00EC4260"/>
    <w:rsid w:val="00EC4643"/>
    <w:rsid w:val="00EC49EB"/>
    <w:rsid w:val="00EC4AAF"/>
    <w:rsid w:val="00EC5432"/>
    <w:rsid w:val="00EC5510"/>
    <w:rsid w:val="00EC58A0"/>
    <w:rsid w:val="00EC58D0"/>
    <w:rsid w:val="00EC5A0D"/>
    <w:rsid w:val="00EC5D1D"/>
    <w:rsid w:val="00EC6604"/>
    <w:rsid w:val="00EC6ACB"/>
    <w:rsid w:val="00EC6C95"/>
    <w:rsid w:val="00EC74FB"/>
    <w:rsid w:val="00EC75F8"/>
    <w:rsid w:val="00EC7C74"/>
    <w:rsid w:val="00ED0B2D"/>
    <w:rsid w:val="00ED10AF"/>
    <w:rsid w:val="00ED17A8"/>
    <w:rsid w:val="00ED17D2"/>
    <w:rsid w:val="00ED186D"/>
    <w:rsid w:val="00ED1C0F"/>
    <w:rsid w:val="00ED1C54"/>
    <w:rsid w:val="00ED1DE7"/>
    <w:rsid w:val="00ED22FA"/>
    <w:rsid w:val="00ED23D7"/>
    <w:rsid w:val="00ED3942"/>
    <w:rsid w:val="00ED4127"/>
    <w:rsid w:val="00ED46DE"/>
    <w:rsid w:val="00ED49D1"/>
    <w:rsid w:val="00ED4B30"/>
    <w:rsid w:val="00ED4C8B"/>
    <w:rsid w:val="00ED5093"/>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47BB"/>
    <w:rsid w:val="00EE5351"/>
    <w:rsid w:val="00EE5723"/>
    <w:rsid w:val="00EE573D"/>
    <w:rsid w:val="00EE60F0"/>
    <w:rsid w:val="00EE64E9"/>
    <w:rsid w:val="00EE6B08"/>
    <w:rsid w:val="00EE6BC2"/>
    <w:rsid w:val="00EE7469"/>
    <w:rsid w:val="00EE7A78"/>
    <w:rsid w:val="00EF075F"/>
    <w:rsid w:val="00EF1BBF"/>
    <w:rsid w:val="00EF1F47"/>
    <w:rsid w:val="00EF278E"/>
    <w:rsid w:val="00EF27E8"/>
    <w:rsid w:val="00EF293E"/>
    <w:rsid w:val="00EF29C0"/>
    <w:rsid w:val="00EF2A4D"/>
    <w:rsid w:val="00EF3DBC"/>
    <w:rsid w:val="00EF41A6"/>
    <w:rsid w:val="00EF46D1"/>
    <w:rsid w:val="00EF47BE"/>
    <w:rsid w:val="00EF4C99"/>
    <w:rsid w:val="00EF4CFD"/>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251"/>
    <w:rsid w:val="00F012EA"/>
    <w:rsid w:val="00F01462"/>
    <w:rsid w:val="00F029DE"/>
    <w:rsid w:val="00F02A4B"/>
    <w:rsid w:val="00F02F3B"/>
    <w:rsid w:val="00F031DD"/>
    <w:rsid w:val="00F037AD"/>
    <w:rsid w:val="00F048CA"/>
    <w:rsid w:val="00F04980"/>
    <w:rsid w:val="00F0589D"/>
    <w:rsid w:val="00F05CCC"/>
    <w:rsid w:val="00F06363"/>
    <w:rsid w:val="00F06B2F"/>
    <w:rsid w:val="00F06B65"/>
    <w:rsid w:val="00F06D3F"/>
    <w:rsid w:val="00F071FE"/>
    <w:rsid w:val="00F078C6"/>
    <w:rsid w:val="00F07FC9"/>
    <w:rsid w:val="00F104F5"/>
    <w:rsid w:val="00F109A7"/>
    <w:rsid w:val="00F10A1A"/>
    <w:rsid w:val="00F10C63"/>
    <w:rsid w:val="00F10D4D"/>
    <w:rsid w:val="00F11457"/>
    <w:rsid w:val="00F11B4A"/>
    <w:rsid w:val="00F11B90"/>
    <w:rsid w:val="00F11B9C"/>
    <w:rsid w:val="00F12BAD"/>
    <w:rsid w:val="00F13421"/>
    <w:rsid w:val="00F13443"/>
    <w:rsid w:val="00F13515"/>
    <w:rsid w:val="00F15842"/>
    <w:rsid w:val="00F15BD3"/>
    <w:rsid w:val="00F163D3"/>
    <w:rsid w:val="00F16B2D"/>
    <w:rsid w:val="00F16EA4"/>
    <w:rsid w:val="00F1704C"/>
    <w:rsid w:val="00F170F2"/>
    <w:rsid w:val="00F1779F"/>
    <w:rsid w:val="00F178D9"/>
    <w:rsid w:val="00F17F70"/>
    <w:rsid w:val="00F2029F"/>
    <w:rsid w:val="00F210B7"/>
    <w:rsid w:val="00F21593"/>
    <w:rsid w:val="00F21C85"/>
    <w:rsid w:val="00F2473C"/>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424"/>
    <w:rsid w:val="00F4272B"/>
    <w:rsid w:val="00F43AD5"/>
    <w:rsid w:val="00F44278"/>
    <w:rsid w:val="00F44A6C"/>
    <w:rsid w:val="00F45871"/>
    <w:rsid w:val="00F45905"/>
    <w:rsid w:val="00F4742A"/>
    <w:rsid w:val="00F47581"/>
    <w:rsid w:val="00F53601"/>
    <w:rsid w:val="00F53A46"/>
    <w:rsid w:val="00F53FDF"/>
    <w:rsid w:val="00F5491C"/>
    <w:rsid w:val="00F54962"/>
    <w:rsid w:val="00F55114"/>
    <w:rsid w:val="00F55314"/>
    <w:rsid w:val="00F556C3"/>
    <w:rsid w:val="00F55811"/>
    <w:rsid w:val="00F55C49"/>
    <w:rsid w:val="00F607DE"/>
    <w:rsid w:val="00F61DD1"/>
    <w:rsid w:val="00F622C1"/>
    <w:rsid w:val="00F625B6"/>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FE8"/>
    <w:rsid w:val="00F77163"/>
    <w:rsid w:val="00F77641"/>
    <w:rsid w:val="00F800C6"/>
    <w:rsid w:val="00F8083E"/>
    <w:rsid w:val="00F81761"/>
    <w:rsid w:val="00F81D42"/>
    <w:rsid w:val="00F82157"/>
    <w:rsid w:val="00F8267C"/>
    <w:rsid w:val="00F85335"/>
    <w:rsid w:val="00F860ED"/>
    <w:rsid w:val="00F86E9F"/>
    <w:rsid w:val="00F87785"/>
    <w:rsid w:val="00F87B45"/>
    <w:rsid w:val="00F90655"/>
    <w:rsid w:val="00F9097D"/>
    <w:rsid w:val="00F90F00"/>
    <w:rsid w:val="00F912D5"/>
    <w:rsid w:val="00F914D6"/>
    <w:rsid w:val="00F9213E"/>
    <w:rsid w:val="00F92AA1"/>
    <w:rsid w:val="00F92DEA"/>
    <w:rsid w:val="00F934A8"/>
    <w:rsid w:val="00F93754"/>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8B8"/>
    <w:rsid w:val="00FA0B55"/>
    <w:rsid w:val="00FA0E0D"/>
    <w:rsid w:val="00FA0E4F"/>
    <w:rsid w:val="00FA162B"/>
    <w:rsid w:val="00FA177D"/>
    <w:rsid w:val="00FA1F75"/>
    <w:rsid w:val="00FA21A2"/>
    <w:rsid w:val="00FA246E"/>
    <w:rsid w:val="00FA3973"/>
    <w:rsid w:val="00FA4480"/>
    <w:rsid w:val="00FA48CB"/>
    <w:rsid w:val="00FA5622"/>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A08"/>
    <w:rsid w:val="00FB3AA3"/>
    <w:rsid w:val="00FB3F77"/>
    <w:rsid w:val="00FB46E1"/>
    <w:rsid w:val="00FB5707"/>
    <w:rsid w:val="00FB59FB"/>
    <w:rsid w:val="00FB5CB0"/>
    <w:rsid w:val="00FB5F57"/>
    <w:rsid w:val="00FB6554"/>
    <w:rsid w:val="00FB6757"/>
    <w:rsid w:val="00FB6BE3"/>
    <w:rsid w:val="00FB7018"/>
    <w:rsid w:val="00FB70B5"/>
    <w:rsid w:val="00FB7F8D"/>
    <w:rsid w:val="00FC0AB2"/>
    <w:rsid w:val="00FC0CCF"/>
    <w:rsid w:val="00FC1BCE"/>
    <w:rsid w:val="00FC241F"/>
    <w:rsid w:val="00FC28B4"/>
    <w:rsid w:val="00FC2E5B"/>
    <w:rsid w:val="00FC3203"/>
    <w:rsid w:val="00FC3BBA"/>
    <w:rsid w:val="00FC409A"/>
    <w:rsid w:val="00FC4531"/>
    <w:rsid w:val="00FC4C5F"/>
    <w:rsid w:val="00FC4D5C"/>
    <w:rsid w:val="00FC4DA1"/>
    <w:rsid w:val="00FC4F24"/>
    <w:rsid w:val="00FC527C"/>
    <w:rsid w:val="00FC5684"/>
    <w:rsid w:val="00FC5D89"/>
    <w:rsid w:val="00FC5F24"/>
    <w:rsid w:val="00FC64A8"/>
    <w:rsid w:val="00FC6563"/>
    <w:rsid w:val="00FC76A0"/>
    <w:rsid w:val="00FC784D"/>
    <w:rsid w:val="00FD063D"/>
    <w:rsid w:val="00FD082A"/>
    <w:rsid w:val="00FD0E60"/>
    <w:rsid w:val="00FD0F61"/>
    <w:rsid w:val="00FD1676"/>
    <w:rsid w:val="00FD17D4"/>
    <w:rsid w:val="00FD1A26"/>
    <w:rsid w:val="00FD1CCC"/>
    <w:rsid w:val="00FD22F3"/>
    <w:rsid w:val="00FD240B"/>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822"/>
    <w:rsid w:val="00FE3BBB"/>
    <w:rsid w:val="00FE3D0B"/>
    <w:rsid w:val="00FE3DF7"/>
    <w:rsid w:val="00FE3E24"/>
    <w:rsid w:val="00FE4215"/>
    <w:rsid w:val="00FE4C74"/>
    <w:rsid w:val="00FE509B"/>
    <w:rsid w:val="00FE5357"/>
    <w:rsid w:val="00FE5679"/>
    <w:rsid w:val="00FE5900"/>
    <w:rsid w:val="00FE5AC3"/>
    <w:rsid w:val="00FE6B2B"/>
    <w:rsid w:val="00FE7163"/>
    <w:rsid w:val="00FE7269"/>
    <w:rsid w:val="00FE7C3E"/>
    <w:rsid w:val="00FF025C"/>
    <w:rsid w:val="00FF13DE"/>
    <w:rsid w:val="00FF15AA"/>
    <w:rsid w:val="00FF211C"/>
    <w:rsid w:val="00FF2202"/>
    <w:rsid w:val="00FF2B8C"/>
    <w:rsid w:val="00FF33CE"/>
    <w:rsid w:val="00FF398C"/>
    <w:rsid w:val="00FF3A2F"/>
    <w:rsid w:val="00FF4045"/>
    <w:rsid w:val="00FF41EB"/>
    <w:rsid w:val="00FF4282"/>
    <w:rsid w:val="00FF450F"/>
    <w:rsid w:val="00FF5390"/>
    <w:rsid w:val="00FF5622"/>
    <w:rsid w:val="00FF5AA3"/>
    <w:rsid w:val="00FF5DA8"/>
    <w:rsid w:val="00FF6994"/>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72A6"/>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paragraph" w:styleId="aff3">
    <w:name w:val="header"/>
    <w:basedOn w:val="a"/>
    <w:link w:val="aff4"/>
    <w:rsid w:val="00E90857"/>
    <w:pPr>
      <w:tabs>
        <w:tab w:val="center" w:pos="4819"/>
        <w:tab w:val="right" w:pos="9639"/>
      </w:tabs>
    </w:pPr>
  </w:style>
  <w:style w:type="character" w:customStyle="1" w:styleId="aff4">
    <w:name w:val="Верхній колонтитул Знак"/>
    <w:basedOn w:val="a0"/>
    <w:link w:val="aff3"/>
    <w:rsid w:val="00E9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248588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05D2-8D43-443C-AC9B-7E6B6F89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1935</Words>
  <Characters>12683</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318</cp:revision>
  <cp:lastPrinted>2024-11-28T08:09:00Z</cp:lastPrinted>
  <dcterms:created xsi:type="dcterms:W3CDTF">2024-11-28T06:53:00Z</dcterms:created>
  <dcterms:modified xsi:type="dcterms:W3CDTF">2025-01-22T13:45:00Z</dcterms:modified>
</cp:coreProperties>
</file>