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12986" w:rsidRPr="00324101" w:rsidRDefault="00924604" w:rsidP="00DE78BF">
      <w:pPr>
        <w:numPr>
          <w:ilvl w:val="0"/>
          <w:numId w:val="1"/>
        </w:numPr>
        <w:jc w:val="center"/>
        <w:rPr>
          <w:color w:val="000000"/>
          <w:kern w:val="2"/>
        </w:rPr>
      </w:pPr>
      <w:r w:rsidRPr="00C12986">
        <w:rPr>
          <w:noProof/>
          <w:color w:val="000000"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986" w:rsidRPr="00324101" w:rsidRDefault="00C12986" w:rsidP="00DE78BF">
      <w:pPr>
        <w:numPr>
          <w:ilvl w:val="0"/>
          <w:numId w:val="1"/>
        </w:numPr>
        <w:jc w:val="center"/>
        <w:rPr>
          <w:color w:val="000000"/>
          <w:sz w:val="30"/>
          <w:szCs w:val="30"/>
        </w:rPr>
      </w:pPr>
      <w:r w:rsidRPr="00324101">
        <w:rPr>
          <w:b/>
          <w:bCs/>
          <w:color w:val="000000"/>
          <w:sz w:val="30"/>
          <w:szCs w:val="30"/>
        </w:rPr>
        <w:t>ХМЕЛЬНИЦЬКА МІСЬКА РАДА</w:t>
      </w:r>
    </w:p>
    <w:p w:rsidR="00C12986" w:rsidRPr="00324101" w:rsidRDefault="00924604" w:rsidP="00DE78BF">
      <w:pPr>
        <w:numPr>
          <w:ilvl w:val="0"/>
          <w:numId w:val="1"/>
        </w:numPr>
        <w:jc w:val="center"/>
        <w:rPr>
          <w:b/>
          <w:color w:val="000000"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7864124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E7EE9" w:rsidRPr="00324101" w:rsidRDefault="002E7EE9" w:rsidP="00C1298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п’ятдесятої </w:t>
                            </w:r>
                            <w:r w:rsidRPr="00324101">
                              <w:rPr>
                                <w:b/>
                                <w:bCs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BSiDXIVAgAA0gMAAA4AAAAAAAAAAAAAAAAALgIAAGRycy9lMm9Eb2MueG1sUEsBAi0AFAAG&#10;AAgAAAAhAHyUjQ7hAAAACQEAAA8AAAAAAAAAAAAAAAAAbwQAAGRycy9kb3ducmV2LnhtbFBLBQYA&#10;AAAABAAEAPMAAAB9BQAAAAA=&#10;" filled="f" stroked="f">
                <v:textbox>
                  <w:txbxContent>
                    <w:p w:rsidR="002E7EE9" w:rsidRPr="00324101" w:rsidRDefault="002E7EE9" w:rsidP="00C1298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п’ятдесятої </w:t>
                      </w:r>
                      <w:r w:rsidRPr="00324101">
                        <w:rPr>
                          <w:b/>
                          <w:bCs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C12986" w:rsidRPr="00324101">
        <w:rPr>
          <w:b/>
          <w:color w:val="000000"/>
          <w:sz w:val="36"/>
          <w:szCs w:val="30"/>
        </w:rPr>
        <w:t>РІШЕННЯ</w:t>
      </w:r>
    </w:p>
    <w:p w:rsidR="00C12986" w:rsidRPr="00324101" w:rsidRDefault="00C12986" w:rsidP="00DE78BF">
      <w:pPr>
        <w:numPr>
          <w:ilvl w:val="0"/>
          <w:numId w:val="1"/>
        </w:numPr>
        <w:jc w:val="center"/>
        <w:rPr>
          <w:b/>
          <w:bCs/>
          <w:color w:val="000000"/>
          <w:sz w:val="36"/>
          <w:szCs w:val="30"/>
        </w:rPr>
      </w:pPr>
      <w:r w:rsidRPr="00324101">
        <w:rPr>
          <w:b/>
          <w:color w:val="000000"/>
          <w:sz w:val="36"/>
          <w:szCs w:val="30"/>
        </w:rPr>
        <w:t>______________________________</w:t>
      </w:r>
    </w:p>
    <w:p w:rsidR="00C12986" w:rsidRPr="00324101" w:rsidRDefault="00924604" w:rsidP="00DE78BF">
      <w:pPr>
        <w:numPr>
          <w:ilvl w:val="0"/>
          <w:numId w:val="1"/>
        </w:numPr>
        <w:rPr>
          <w:color w:val="00000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4041594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E7EE9" w:rsidRPr="00324101" w:rsidRDefault="002E7EE9" w:rsidP="00C12986">
                            <w:r>
                              <w:t>05</w:t>
                            </w:r>
                            <w:r w:rsidRPr="00324101">
                              <w:t>.</w:t>
                            </w:r>
                            <w:r>
                              <w:t>03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left:0;text-align:left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nO+g9FgIAANoDAAAOAAAAAAAAAAAAAAAAAC4CAABkcnMvZTJvRG9jLnhtbFBLAQItABQABgAI&#10;AAAAIQCy8mLz3gAAAAcBAAAPAAAAAAAAAAAAAAAAAHAEAABkcnMvZG93bnJldi54bWxQSwUGAAAA&#10;AAQABADzAAAAewUAAAAA&#10;" filled="f" stroked="f">
                <v:textbox>
                  <w:txbxContent>
                    <w:p w:rsidR="002E7EE9" w:rsidRPr="00324101" w:rsidRDefault="002E7EE9" w:rsidP="00C12986">
                      <w:r>
                        <w:t>05</w:t>
                      </w:r>
                      <w:r w:rsidRPr="00324101">
                        <w:t>.</w:t>
                      </w:r>
                      <w:r>
                        <w:t>03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27084574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E7EE9" w:rsidRPr="00324101" w:rsidRDefault="002E7EE9" w:rsidP="00C12986">
                            <w: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left:0;text-align:left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" filled="f" stroked="f">
                <v:textbox>
                  <w:txbxContent>
                    <w:p w:rsidR="002E7EE9" w:rsidRPr="00324101" w:rsidRDefault="002E7EE9" w:rsidP="00C12986">
                      <w: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</w:p>
    <w:p w:rsidR="00C12986" w:rsidRPr="00324101" w:rsidRDefault="00C12986" w:rsidP="00DE78BF">
      <w:pPr>
        <w:numPr>
          <w:ilvl w:val="0"/>
          <w:numId w:val="1"/>
        </w:numPr>
        <w:ind w:left="0" w:firstLine="0"/>
        <w:jc w:val="both"/>
        <w:rPr>
          <w:color w:val="000000"/>
        </w:rPr>
      </w:pPr>
      <w:r w:rsidRPr="00324101">
        <w:rPr>
          <w:color w:val="000000"/>
        </w:rPr>
        <w:t>від _________</w:t>
      </w:r>
      <w:r w:rsidR="002F0771">
        <w:rPr>
          <w:color w:val="000000"/>
        </w:rPr>
        <w:t>_________________ № __________</w:t>
      </w:r>
      <w:r w:rsidR="002F0771">
        <w:rPr>
          <w:color w:val="000000"/>
        </w:rPr>
        <w:tab/>
      </w:r>
      <w:r w:rsidRPr="00324101">
        <w:rPr>
          <w:color w:val="000000"/>
        </w:rPr>
        <w:tab/>
      </w:r>
      <w:r w:rsidR="002F0771">
        <w:rPr>
          <w:color w:val="000000"/>
        </w:rPr>
        <w:tab/>
      </w:r>
      <w:proofErr w:type="spellStart"/>
      <w:r w:rsidRPr="00324101">
        <w:rPr>
          <w:color w:val="000000"/>
        </w:rPr>
        <w:t>м.Хмельницький</w:t>
      </w:r>
      <w:proofErr w:type="spellEnd"/>
    </w:p>
    <w:p w:rsidR="00C27A9B" w:rsidRDefault="00C27A9B" w:rsidP="00DE78BF">
      <w:pPr>
        <w:pStyle w:val="a7"/>
        <w:ind w:left="708" w:firstLine="192"/>
        <w:jc w:val="center"/>
      </w:pPr>
    </w:p>
    <w:p w:rsidR="0094378E" w:rsidRDefault="00A41C2A" w:rsidP="00DE78BF">
      <w:pPr>
        <w:pStyle w:val="a5"/>
        <w:tabs>
          <w:tab w:val="right" w:pos="5222"/>
        </w:tabs>
        <w:spacing w:after="0"/>
        <w:ind w:right="4678"/>
        <w:jc w:val="both"/>
      </w:pPr>
      <w:r>
        <w:t>Про</w:t>
      </w:r>
      <w:r w:rsidR="00C63380">
        <w:t xml:space="preserve"> </w:t>
      </w:r>
      <w:r w:rsidR="008F3732">
        <w:t>припин</w:t>
      </w:r>
      <w:r w:rsidR="008A4728">
        <w:t xml:space="preserve">ення </w:t>
      </w:r>
      <w:r w:rsidR="0039690B">
        <w:t>права кори</w:t>
      </w:r>
      <w:r w:rsidR="00194EA2">
        <w:t>стування земельн</w:t>
      </w:r>
      <w:r w:rsidR="00C76D09">
        <w:t>ими ділянками</w:t>
      </w:r>
      <w:r w:rsidR="0039690B">
        <w:t xml:space="preserve">, </w:t>
      </w:r>
      <w:r w:rsidR="007335FE">
        <w:t>затвердження</w:t>
      </w:r>
      <w:r w:rsidR="00E242BC" w:rsidRPr="00E242BC">
        <w:t xml:space="preserve"> </w:t>
      </w:r>
      <w:r w:rsidR="007062CC">
        <w:t>проект</w:t>
      </w:r>
      <w:r w:rsidR="00443850">
        <w:t>ів</w:t>
      </w:r>
      <w:r w:rsidR="00E242BC">
        <w:t xml:space="preserve"> землеустрою</w:t>
      </w:r>
      <w:r w:rsidR="00E242BC" w:rsidRPr="00E242BC">
        <w:t xml:space="preserve"> </w:t>
      </w:r>
      <w:r w:rsidR="007062CC">
        <w:t>щодо відведення земельн</w:t>
      </w:r>
      <w:r w:rsidR="00443850">
        <w:t>их</w:t>
      </w:r>
      <w:r w:rsidR="007062CC">
        <w:t xml:space="preserve"> ділян</w:t>
      </w:r>
      <w:r w:rsidR="00443850">
        <w:t>ок</w:t>
      </w:r>
      <w:r w:rsidR="00AF5DBF">
        <w:t>,</w:t>
      </w:r>
      <w:r w:rsidR="00667EDE">
        <w:t xml:space="preserve"> </w:t>
      </w:r>
      <w:r w:rsidR="00E802C6">
        <w:t>техніч</w:t>
      </w:r>
      <w:r w:rsidR="00AF5DBF">
        <w:t>них документацій із землеустрою,</w:t>
      </w:r>
      <w:r w:rsidR="000D60CF">
        <w:t xml:space="preserve"> надання земельних ділянок у власність</w:t>
      </w:r>
      <w:r w:rsidR="00E242BC">
        <w:t>,</w:t>
      </w:r>
      <w:r w:rsidR="00E242BC" w:rsidRPr="00E242BC">
        <w:t xml:space="preserve"> </w:t>
      </w:r>
      <w:r w:rsidR="00E242BC">
        <w:t>оренду</w:t>
      </w:r>
      <w:r w:rsidR="008F3732">
        <w:t xml:space="preserve"> </w:t>
      </w:r>
      <w:r w:rsidR="000D60CF">
        <w:t>громадянам</w:t>
      </w:r>
      <w:r w:rsidR="00967690">
        <w:t xml:space="preserve"> та </w:t>
      </w:r>
      <w:r w:rsidR="00967690" w:rsidRPr="00967690">
        <w:t>зміну категорії земель</w:t>
      </w:r>
    </w:p>
    <w:p w:rsidR="00E52AAD" w:rsidRDefault="00E52AAD" w:rsidP="00DE78BF"/>
    <w:p w:rsidR="00C12986" w:rsidRDefault="00C12986" w:rsidP="00DE78BF"/>
    <w:p w:rsidR="00010155" w:rsidRDefault="00010155" w:rsidP="00DE78BF">
      <w:pPr>
        <w:pStyle w:val="a7"/>
      </w:pPr>
      <w:r>
        <w:t>Розглянувши пропозиці</w:t>
      </w:r>
      <w:r w:rsidR="00910E57">
        <w:t>ї</w:t>
      </w:r>
      <w:r>
        <w:t xml:space="preserve"> постійної комісії міської ради з питань містобудування, земельних відносин та охорони навколишнього природного середовища, керуюч</w:t>
      </w:r>
      <w:r w:rsidR="00855580">
        <w:t xml:space="preserve">ись Законом України </w:t>
      </w:r>
      <w:r w:rsidR="00855580" w:rsidRPr="009B1E07">
        <w:t>«</w:t>
      </w:r>
      <w:r>
        <w:t>Про місцеве самоврядуван</w:t>
      </w:r>
      <w:r w:rsidR="00855580">
        <w:t>ня в Україні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>
        <w:t>Про Державний земел</w:t>
      </w:r>
      <w:r w:rsidR="00855580">
        <w:t>ьний кадастр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 w:rsidR="00855580">
        <w:t>Про землеустрій</w:t>
      </w:r>
      <w:r w:rsidR="00855580" w:rsidRPr="009B1E07">
        <w:t>»</w:t>
      </w:r>
      <w:r>
        <w:t>,</w:t>
      </w:r>
      <w:r w:rsidR="00AF5DBF">
        <w:t xml:space="preserve"> Законом України «Про оренду землі»,</w:t>
      </w:r>
      <w:r>
        <w:t xml:space="preserve"> Земельним кодексом України, міська рада</w:t>
      </w:r>
    </w:p>
    <w:p w:rsidR="00175A6A" w:rsidRDefault="00175A6A" w:rsidP="00DE78BF"/>
    <w:p w:rsidR="00010155" w:rsidRDefault="00010155" w:rsidP="00DE78BF">
      <w:r>
        <w:t>ВИРІШИЛА:</w:t>
      </w:r>
    </w:p>
    <w:p w:rsidR="00443850" w:rsidRDefault="00443850" w:rsidP="00DE78BF"/>
    <w:p w:rsidR="00194EA2" w:rsidRDefault="0039690B" w:rsidP="00DE78BF">
      <w:pPr>
        <w:ind w:firstLine="567"/>
        <w:jc w:val="both"/>
      </w:pPr>
      <w:r>
        <w:t>1</w:t>
      </w:r>
      <w:r w:rsidR="00175A6A">
        <w:t xml:space="preserve">. </w:t>
      </w:r>
      <w:r w:rsidR="00194EA2" w:rsidRPr="005413ED">
        <w:t xml:space="preserve">Припинити право </w:t>
      </w:r>
      <w:r w:rsidR="00194EA2">
        <w:t>постійного користування частиною</w:t>
      </w:r>
      <w:r w:rsidR="00194EA2" w:rsidRPr="005413ED">
        <w:t xml:space="preserve"> </w:t>
      </w:r>
      <w:r w:rsidR="00194EA2">
        <w:t>земельної ділянки загальною площею 21</w:t>
      </w:r>
      <w:r w:rsidR="00194EA2" w:rsidRPr="00105183">
        <w:t xml:space="preserve"> </w:t>
      </w:r>
      <w:r w:rsidR="00194EA2" w:rsidRPr="005413ED">
        <w:t>м</w:t>
      </w:r>
      <w:r w:rsidR="00194EA2" w:rsidRPr="005413ED">
        <w:rPr>
          <w:vertAlign w:val="superscript"/>
        </w:rPr>
        <w:t>2</w:t>
      </w:r>
      <w:r w:rsidR="00194EA2">
        <w:t xml:space="preserve"> </w:t>
      </w:r>
      <w:r w:rsidR="00194EA2" w:rsidRPr="007B2FC2">
        <w:t>із площі 21000 м</w:t>
      </w:r>
      <w:r w:rsidR="00194EA2" w:rsidRPr="007B2FC2">
        <w:rPr>
          <w:vertAlign w:val="superscript"/>
        </w:rPr>
        <w:t>2</w:t>
      </w:r>
      <w:r w:rsidR="00194EA2" w:rsidRPr="007B2FC2">
        <w:t xml:space="preserve"> кооперативу автомобілістів «Енергія»,</w:t>
      </w:r>
      <w:r w:rsidR="00194EA2" w:rsidRPr="00194EA2">
        <w:t xml:space="preserve"> </w:t>
      </w:r>
      <w:r w:rsidR="00194EA2" w:rsidRPr="00A80207">
        <w:t>частин</w:t>
      </w:r>
      <w:r w:rsidR="00194EA2">
        <w:t>ами</w:t>
      </w:r>
      <w:r w:rsidR="00194EA2" w:rsidRPr="00A80207">
        <w:t xml:space="preserve"> земельної ділянки загальною площею </w:t>
      </w:r>
      <w:r w:rsidR="00FC5B85">
        <w:t>89</w:t>
      </w:r>
      <w:r w:rsidR="00194EA2" w:rsidRPr="00A80207">
        <w:t xml:space="preserve"> м</w:t>
      </w:r>
      <w:r w:rsidR="00194EA2" w:rsidRPr="00A80207">
        <w:rPr>
          <w:vertAlign w:val="superscript"/>
        </w:rPr>
        <w:t xml:space="preserve">2 </w:t>
      </w:r>
      <w:r w:rsidR="00194EA2" w:rsidRPr="00A80207">
        <w:t>із площі 61160 м</w:t>
      </w:r>
      <w:r w:rsidR="00194EA2" w:rsidRPr="00A80207">
        <w:rPr>
          <w:vertAlign w:val="superscript"/>
        </w:rPr>
        <w:t>2</w:t>
      </w:r>
      <w:r w:rsidR="00194EA2" w:rsidRPr="00A80207">
        <w:t xml:space="preserve"> гаражному кооперативу «Авіатор»,</w:t>
      </w:r>
      <w:r w:rsidR="006B6DD4" w:rsidRPr="006B6DD4">
        <w:t xml:space="preserve"> </w:t>
      </w:r>
      <w:r w:rsidR="007D14D7">
        <w:t>частинами</w:t>
      </w:r>
      <w:r w:rsidR="006B6DD4" w:rsidRPr="005413ED">
        <w:t xml:space="preserve"> </w:t>
      </w:r>
      <w:r w:rsidR="006B6DD4">
        <w:t>земе</w:t>
      </w:r>
      <w:r w:rsidR="00FC5B85">
        <w:t xml:space="preserve">льної ділянки загальною площею </w:t>
      </w:r>
      <w:r w:rsidR="006B6DD4">
        <w:t>5</w:t>
      </w:r>
      <w:r w:rsidR="00FC5B85">
        <w:t>0</w:t>
      </w:r>
      <w:r w:rsidR="006B6DD4" w:rsidRPr="005413ED">
        <w:t xml:space="preserve"> м</w:t>
      </w:r>
      <w:r w:rsidR="006B6DD4" w:rsidRPr="005413ED">
        <w:rPr>
          <w:vertAlign w:val="superscript"/>
        </w:rPr>
        <w:t xml:space="preserve">2 </w:t>
      </w:r>
      <w:r w:rsidR="006B6DD4">
        <w:t>із площі 30703</w:t>
      </w:r>
      <w:r w:rsidR="006B6DD4" w:rsidRPr="005413ED">
        <w:t xml:space="preserve"> м</w:t>
      </w:r>
      <w:r w:rsidR="006B6DD4" w:rsidRPr="005413ED">
        <w:rPr>
          <w:vertAlign w:val="superscript"/>
        </w:rPr>
        <w:t>2</w:t>
      </w:r>
      <w:r w:rsidR="006B6DD4">
        <w:t xml:space="preserve"> гаражному товариству «Співдружність</w:t>
      </w:r>
      <w:r w:rsidR="006B6DD4" w:rsidRPr="005413ED">
        <w:t>»</w:t>
      </w:r>
      <w:r w:rsidR="006B6DD4">
        <w:t>,</w:t>
      </w:r>
      <w:r w:rsidR="00194EA2">
        <w:t xml:space="preserve"> затвердити технічні документації із землеустрою щодо встановлення (відновлення) меж земельних ділянок в натурі (на місцевості) та надати у власність земельні ділянки громадянам для будівництва індивідуальних гаражів – землі житлової та громадської забудови</w:t>
      </w:r>
      <w:r w:rsidR="00F5480B">
        <w:t xml:space="preserve"> із земель міської ради</w:t>
      </w:r>
      <w:r w:rsidR="00194EA2">
        <w:t xml:space="preserve"> (додаток 1).</w:t>
      </w:r>
    </w:p>
    <w:p w:rsidR="00691C7B" w:rsidRDefault="00137C6D" w:rsidP="00DE78BF">
      <w:pPr>
        <w:ind w:firstLine="567"/>
        <w:jc w:val="both"/>
      </w:pPr>
      <w:r>
        <w:t xml:space="preserve">2. </w:t>
      </w:r>
      <w:r w:rsidR="00691C7B" w:rsidRPr="00A80207">
        <w:t>Припинити право оренди частиною земельної ділянки площею 29 м</w:t>
      </w:r>
      <w:r w:rsidR="00691C7B" w:rsidRPr="00A80207">
        <w:rPr>
          <w:vertAlign w:val="superscript"/>
        </w:rPr>
        <w:t xml:space="preserve">2 </w:t>
      </w:r>
      <w:r w:rsidR="00691C7B" w:rsidRPr="00A80207">
        <w:t>із</w:t>
      </w:r>
      <w:r w:rsidR="00691C7B" w:rsidRPr="00A80207">
        <w:rPr>
          <w:lang w:eastAsia="zh-CN"/>
        </w:rPr>
        <w:t xml:space="preserve">  площі 10295 м</w:t>
      </w:r>
      <w:r w:rsidR="00691C7B" w:rsidRPr="00A80207">
        <w:rPr>
          <w:vertAlign w:val="superscript"/>
          <w:lang w:eastAsia="zh-CN"/>
        </w:rPr>
        <w:t>2</w:t>
      </w:r>
      <w:r w:rsidR="00691C7B" w:rsidRPr="00A80207">
        <w:rPr>
          <w:lang w:eastAsia="zh-CN"/>
        </w:rPr>
        <w:t xml:space="preserve"> гаражному кооперативу «</w:t>
      </w:r>
      <w:r w:rsidR="00691C7B">
        <w:rPr>
          <w:lang w:eastAsia="zh-CN"/>
        </w:rPr>
        <w:t>А</w:t>
      </w:r>
      <w:r w:rsidR="00691C7B" w:rsidRPr="00A80207">
        <w:rPr>
          <w:lang w:eastAsia="zh-CN"/>
        </w:rPr>
        <w:t>втолюбитель»</w:t>
      </w:r>
      <w:r w:rsidR="00691C7B" w:rsidRPr="00A80207">
        <w:t>,</w:t>
      </w:r>
      <w:r w:rsidR="00691C7B" w:rsidRPr="00A80207">
        <w:rPr>
          <w:rFonts w:eastAsia="Arial Unicode MS"/>
        </w:rPr>
        <w:t xml:space="preserve"> </w:t>
      </w:r>
      <w:r w:rsidR="00691C7B" w:rsidRPr="00A80207">
        <w:t xml:space="preserve">затвердити технічну документацію із землеустрою щодо встановлення (відновлення) меж земельної ділянки в натурі (на місцевості) та надати у власність земельну ділянку громадянину для будівництва індивідуальних гаражів – землі житлової та громадської забудови </w:t>
      </w:r>
      <w:r w:rsidR="00691C7B" w:rsidRPr="00A80207">
        <w:rPr>
          <w:lang w:eastAsia="ru-RU"/>
        </w:rPr>
        <w:t>із земель міської ради</w:t>
      </w:r>
      <w:r w:rsidR="00691C7B">
        <w:t xml:space="preserve"> (додаток 2</w:t>
      </w:r>
      <w:r w:rsidR="00691C7B" w:rsidRPr="00A80207">
        <w:t>).</w:t>
      </w:r>
    </w:p>
    <w:p w:rsidR="00083F02" w:rsidRDefault="00083F02" w:rsidP="00DE78B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3. </w:t>
      </w:r>
      <w:r w:rsidRPr="00B0312B">
        <w:rPr>
          <w:color w:val="000000"/>
        </w:rPr>
        <w:t>Припинити право</w:t>
      </w:r>
      <w:r>
        <w:rPr>
          <w:color w:val="000000"/>
        </w:rPr>
        <w:t xml:space="preserve"> користування земельною ділянкою</w:t>
      </w:r>
      <w:r w:rsidRPr="00B0312B">
        <w:rPr>
          <w:color w:val="000000"/>
        </w:rPr>
        <w:t>, шляхом розірва</w:t>
      </w:r>
      <w:r>
        <w:rPr>
          <w:color w:val="000000"/>
        </w:rPr>
        <w:t>ння договору оренди землі №109/01 від 27.03.2024</w:t>
      </w:r>
      <w:r w:rsidRPr="00B0312B">
        <w:rPr>
          <w:color w:val="000000"/>
        </w:rPr>
        <w:t xml:space="preserve"> за зг</w:t>
      </w:r>
      <w:r>
        <w:rPr>
          <w:color w:val="000000"/>
        </w:rPr>
        <w:t>одою сторін, затвердити технічну</w:t>
      </w:r>
      <w:r w:rsidRPr="00B0312B">
        <w:rPr>
          <w:color w:val="000000"/>
        </w:rPr>
        <w:t xml:space="preserve"> д</w:t>
      </w:r>
      <w:r>
        <w:rPr>
          <w:color w:val="000000"/>
        </w:rPr>
        <w:t>окументацію</w:t>
      </w:r>
      <w:r w:rsidRPr="00B0312B">
        <w:rPr>
          <w:color w:val="000000"/>
        </w:rPr>
        <w:t xml:space="preserve"> із землеустрою щодо встановл</w:t>
      </w:r>
      <w:r>
        <w:rPr>
          <w:color w:val="000000"/>
        </w:rPr>
        <w:t>ення (відновлення) меж земельної ділянки</w:t>
      </w:r>
      <w:r w:rsidRPr="00B0312B">
        <w:rPr>
          <w:color w:val="000000"/>
        </w:rPr>
        <w:t xml:space="preserve"> в натурі (н</w:t>
      </w:r>
      <w:r>
        <w:rPr>
          <w:color w:val="000000"/>
        </w:rPr>
        <w:t>а місцевості) та надати земельну ділянку</w:t>
      </w:r>
      <w:r w:rsidRPr="00B0312B">
        <w:rPr>
          <w:color w:val="000000"/>
        </w:rPr>
        <w:t xml:space="preserve"> у </w:t>
      </w:r>
      <w:r>
        <w:rPr>
          <w:color w:val="000000"/>
        </w:rPr>
        <w:t>власність громадянину</w:t>
      </w:r>
      <w:r w:rsidRPr="00B0312B">
        <w:rPr>
          <w:color w:val="000000"/>
        </w:rPr>
        <w:t xml:space="preserve">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(додаток </w:t>
      </w:r>
      <w:r>
        <w:rPr>
          <w:color w:val="000000"/>
        </w:rPr>
        <w:t>3</w:t>
      </w:r>
      <w:r w:rsidRPr="00B0312B">
        <w:rPr>
          <w:color w:val="000000"/>
        </w:rPr>
        <w:t>).</w:t>
      </w:r>
    </w:p>
    <w:p w:rsidR="00083F02" w:rsidRPr="00860971" w:rsidRDefault="00083F02" w:rsidP="00DE78BF">
      <w:pPr>
        <w:ind w:firstLine="567"/>
        <w:jc w:val="both"/>
        <w:rPr>
          <w:b/>
        </w:rPr>
      </w:pPr>
      <w:r>
        <w:t xml:space="preserve">4. </w:t>
      </w:r>
      <w:r w:rsidRPr="007D1717">
        <w:t>Припини</w:t>
      </w:r>
      <w:r>
        <w:t>ти право користування земельною ділянкою,</w:t>
      </w:r>
      <w:r w:rsidRPr="007D1717">
        <w:t xml:space="preserve"> </w:t>
      </w:r>
      <w:r>
        <w:t>шляхом розірвання договору</w:t>
      </w:r>
      <w:r w:rsidRPr="007D1717">
        <w:t xml:space="preserve"> </w:t>
      </w:r>
      <w:r>
        <w:t>оренди землі</w:t>
      </w:r>
      <w:r w:rsidRPr="002F7183">
        <w:t xml:space="preserve"> </w:t>
      </w:r>
      <w:r w:rsidR="00C51F31">
        <w:t>від 05.06.2024  №227/01</w:t>
      </w:r>
      <w:r>
        <w:t xml:space="preserve"> </w:t>
      </w:r>
      <w:r w:rsidRPr="007D1717">
        <w:t>за згодою сторін</w:t>
      </w:r>
      <w:r>
        <w:t xml:space="preserve">, затвердити технічну документацію із землеустрою щодо встановлення (відновлення) меж земельної ділянки в натурі (на </w:t>
      </w:r>
      <w:r>
        <w:lastRenderedPageBreak/>
        <w:t>місцевості) та надати земельну ділянку у власність громадянину для будівництва індивідуальних гаражів – землі житлової та громадської забудови із земель міської ради (додаток 4</w:t>
      </w:r>
      <w:r w:rsidRPr="00A80207">
        <w:t>).</w:t>
      </w:r>
    </w:p>
    <w:p w:rsidR="00E802C6" w:rsidRDefault="00083F02" w:rsidP="00DE78BF">
      <w:pPr>
        <w:tabs>
          <w:tab w:val="left" w:pos="0"/>
        </w:tabs>
        <w:ind w:right="-30" w:firstLine="567"/>
        <w:jc w:val="both"/>
      </w:pPr>
      <w:r>
        <w:t>5</w:t>
      </w:r>
      <w:r w:rsidR="008C2346">
        <w:t xml:space="preserve">. </w:t>
      </w:r>
      <w:r w:rsidR="00F5336E">
        <w:t>Затвердити технічні документації</w:t>
      </w:r>
      <w:r w:rsidR="00E802C6">
        <w:t xml:space="preserve"> із землеустрою щодо встановлення (відновлення) меж земельних ділянок в натурі (на місцевості) та надати у власність земельні ділянки громадянам:</w:t>
      </w:r>
    </w:p>
    <w:p w:rsidR="00E802C6" w:rsidRDefault="00083F02" w:rsidP="00DE78BF">
      <w:pPr>
        <w:ind w:right="-30" w:firstLine="567"/>
        <w:jc w:val="both"/>
      </w:pPr>
      <w:r>
        <w:t>5</w:t>
      </w:r>
      <w:r w:rsidR="00AE70AA">
        <w:t xml:space="preserve">.1. </w:t>
      </w:r>
      <w:r w:rsidR="00E802C6">
        <w:t>для будівництва і обслуговування жилого бу</w:t>
      </w:r>
      <w:r w:rsidR="00AE70AA">
        <w:t xml:space="preserve">динку, господарських будівель і </w:t>
      </w:r>
      <w:r w:rsidR="00E802C6">
        <w:t>спо</w:t>
      </w:r>
      <w:r w:rsidR="00AE70AA">
        <w:t xml:space="preserve">руд </w:t>
      </w:r>
      <w:r w:rsidR="00E802C6">
        <w:t xml:space="preserve">(присадибна ділянка) – землі житлової та </w:t>
      </w:r>
      <w:r w:rsidR="00B500A8">
        <w:t>громадсько</w:t>
      </w:r>
      <w:r w:rsidR="00EF1ECE">
        <w:t>ї забудови</w:t>
      </w:r>
      <w:r w:rsidR="00F5480B">
        <w:t xml:space="preserve"> із земель міської ради</w:t>
      </w:r>
      <w:r w:rsidR="00EF1ECE">
        <w:t xml:space="preserve"> </w:t>
      </w:r>
      <w:r w:rsidR="00D72F5B">
        <w:t>(дода</w:t>
      </w:r>
      <w:r>
        <w:t>ток 5</w:t>
      </w:r>
      <w:r w:rsidR="00E802C6">
        <w:t>);</w:t>
      </w:r>
    </w:p>
    <w:p w:rsidR="00AE2C72" w:rsidRDefault="00083F02" w:rsidP="00DE78BF">
      <w:pPr>
        <w:ind w:right="-30" w:firstLine="567"/>
        <w:jc w:val="both"/>
      </w:pPr>
      <w:r>
        <w:t>5</w:t>
      </w:r>
      <w:r w:rsidR="00D72F5B">
        <w:t xml:space="preserve">.2. </w:t>
      </w:r>
      <w:r w:rsidR="00AE2C72">
        <w:t xml:space="preserve">для будівництва індивідуальних гаражів – землі </w:t>
      </w:r>
      <w:r w:rsidR="00D72F5B">
        <w:t xml:space="preserve">житлової та громадської забудови </w:t>
      </w:r>
      <w:r w:rsidR="00F5480B">
        <w:t xml:space="preserve">із земель міської ради </w:t>
      </w:r>
      <w:r w:rsidR="00EF1ECE">
        <w:t>(</w:t>
      </w:r>
      <w:r>
        <w:t>додаток 6</w:t>
      </w:r>
      <w:r w:rsidR="00C63380" w:rsidRPr="00EF1ECE">
        <w:t>).</w:t>
      </w:r>
    </w:p>
    <w:p w:rsidR="00DB3ADB" w:rsidRDefault="00083F02" w:rsidP="00DE78BF">
      <w:pPr>
        <w:tabs>
          <w:tab w:val="left" w:pos="709"/>
        </w:tabs>
        <w:ind w:right="-30" w:firstLine="567"/>
        <w:jc w:val="both"/>
      </w:pPr>
      <w:r>
        <w:t>6</w:t>
      </w:r>
      <w:r w:rsidR="00967F72">
        <w:t>. Затвердити технічн</w:t>
      </w:r>
      <w:r w:rsidR="003767D1">
        <w:t>і</w:t>
      </w:r>
      <w:r w:rsidR="00967F72">
        <w:t xml:space="preserve"> документаці</w:t>
      </w:r>
      <w:r w:rsidR="003767D1">
        <w:t>ї</w:t>
      </w:r>
      <w:r w:rsidR="00366889">
        <w:t xml:space="preserve"> із землеустрою щодо встановл</w:t>
      </w:r>
      <w:r w:rsidR="00967F72">
        <w:t>ення (відновлення) меж земельн</w:t>
      </w:r>
      <w:r w:rsidR="003767D1">
        <w:t>их</w:t>
      </w:r>
      <w:r w:rsidR="00967F72">
        <w:t xml:space="preserve"> ділян</w:t>
      </w:r>
      <w:r w:rsidR="003767D1">
        <w:t>о</w:t>
      </w:r>
      <w:r w:rsidR="00967F72">
        <w:t>к</w:t>
      </w:r>
      <w:r w:rsidR="00366889">
        <w:t xml:space="preserve"> в натурі (на місцевості) та надати у спільну сумісну власність</w:t>
      </w:r>
      <w:r w:rsidR="00DB3ADB">
        <w:t xml:space="preserve"> земельні ділянки</w:t>
      </w:r>
      <w:r w:rsidR="00366889">
        <w:t xml:space="preserve"> громадянам</w:t>
      </w:r>
      <w:r w:rsidR="00DB3ADB">
        <w:t>:</w:t>
      </w:r>
    </w:p>
    <w:p w:rsidR="00366889" w:rsidRDefault="00083F02" w:rsidP="00DE78BF">
      <w:pPr>
        <w:tabs>
          <w:tab w:val="left" w:pos="993"/>
        </w:tabs>
        <w:ind w:right="-30" w:firstLine="567"/>
        <w:jc w:val="both"/>
      </w:pPr>
      <w:r>
        <w:t>6</w:t>
      </w:r>
      <w:r w:rsidR="00DB3ADB">
        <w:t>.1.</w:t>
      </w:r>
      <w:r w:rsidR="00967F72">
        <w:t xml:space="preserve"> </w:t>
      </w:r>
      <w:r w:rsidR="005E0DB7">
        <w:t xml:space="preserve">для будівництва і обслуговування жилого будинку, господарських будівель і споруд (присадибна ділянка) </w:t>
      </w:r>
      <w:r w:rsidR="00366889">
        <w:t>– землі житлової та</w:t>
      </w:r>
      <w:r w:rsidR="00967F72">
        <w:t xml:space="preserve"> громадської забуд</w:t>
      </w:r>
      <w:r w:rsidR="00DB3ADB">
        <w:t>ови</w:t>
      </w:r>
      <w:r w:rsidR="00F5480B">
        <w:t xml:space="preserve"> із земель міської ради</w:t>
      </w:r>
      <w:r>
        <w:t xml:space="preserve"> (додаток 7</w:t>
      </w:r>
      <w:r w:rsidR="00DB3ADB">
        <w:t>);</w:t>
      </w:r>
    </w:p>
    <w:p w:rsidR="00DB3ADB" w:rsidRDefault="00083F02" w:rsidP="00DE78BF">
      <w:pPr>
        <w:tabs>
          <w:tab w:val="left" w:pos="993"/>
        </w:tabs>
        <w:ind w:right="-30" w:firstLine="567"/>
        <w:jc w:val="both"/>
      </w:pPr>
      <w:r>
        <w:t>6</w:t>
      </w:r>
      <w:r w:rsidR="00DB3ADB">
        <w:t>.2.</w:t>
      </w:r>
      <w:r w:rsidR="00DB3ADB" w:rsidRPr="00DB3ADB">
        <w:t xml:space="preserve"> </w:t>
      </w:r>
      <w:r w:rsidR="00DB3ADB">
        <w:t xml:space="preserve">для будівництва індивідуальних гаражів – землі житлової та громадської забудови </w:t>
      </w:r>
      <w:r w:rsidR="00F5480B">
        <w:t xml:space="preserve"> із земель міської ради </w:t>
      </w:r>
      <w:r>
        <w:t>(додаток 8</w:t>
      </w:r>
      <w:r w:rsidR="00DB3ADB" w:rsidRPr="00EF1ECE">
        <w:t>).</w:t>
      </w:r>
    </w:p>
    <w:p w:rsidR="00443850" w:rsidRDefault="00083F02" w:rsidP="00DE78BF">
      <w:pPr>
        <w:ind w:right="-30" w:firstLine="567"/>
        <w:jc w:val="both"/>
      </w:pPr>
      <w:r>
        <w:t>7</w:t>
      </w:r>
      <w:r w:rsidR="00967F72">
        <w:t>. Затвердити проект</w:t>
      </w:r>
      <w:r w:rsidR="00443850">
        <w:t>и</w:t>
      </w:r>
      <w:r w:rsidR="00960B42">
        <w:t xml:space="preserve"> земле</w:t>
      </w:r>
      <w:r w:rsidR="00967F72">
        <w:t>устрою щодо відведення земельн</w:t>
      </w:r>
      <w:r w:rsidR="00443850">
        <w:t>их</w:t>
      </w:r>
      <w:r w:rsidR="00967F72">
        <w:t xml:space="preserve"> ділян</w:t>
      </w:r>
      <w:r w:rsidR="00443850">
        <w:t>ок</w:t>
      </w:r>
      <w:r w:rsidR="00967F72">
        <w:t xml:space="preserve"> та надати в оренду земельн</w:t>
      </w:r>
      <w:r w:rsidR="00443850">
        <w:t>і</w:t>
      </w:r>
      <w:r w:rsidR="00967F72">
        <w:t xml:space="preserve"> ділянк</w:t>
      </w:r>
      <w:r w:rsidR="00443850">
        <w:t>и</w:t>
      </w:r>
      <w:r w:rsidR="00967F72">
        <w:t xml:space="preserve"> громадян</w:t>
      </w:r>
      <w:r w:rsidR="00443850">
        <w:t>ам:</w:t>
      </w:r>
    </w:p>
    <w:p w:rsidR="00960B42" w:rsidRDefault="00083F02" w:rsidP="00DE78BF">
      <w:pPr>
        <w:ind w:right="-30" w:firstLine="567"/>
        <w:jc w:val="both"/>
      </w:pPr>
      <w:r>
        <w:t>7</w:t>
      </w:r>
      <w:r w:rsidR="00443850">
        <w:t>.1.</w:t>
      </w:r>
      <w:r w:rsidR="00967F72">
        <w:t xml:space="preserve"> </w:t>
      </w:r>
      <w:r w:rsidR="00960B42">
        <w:t>для будівництва індивідуальних гаражів – землі житлової та</w:t>
      </w:r>
      <w:r w:rsidR="009A3E91">
        <w:t xml:space="preserve"> </w:t>
      </w:r>
      <w:r w:rsidR="00DB3ADB">
        <w:t>громадської забудови</w:t>
      </w:r>
      <w:r w:rsidR="00443850">
        <w:t xml:space="preserve"> із земель міської ради</w:t>
      </w:r>
      <w:r>
        <w:t xml:space="preserve"> (додаток 9</w:t>
      </w:r>
      <w:r w:rsidR="00443850">
        <w:t>);</w:t>
      </w:r>
    </w:p>
    <w:p w:rsidR="00443850" w:rsidRDefault="00083F02" w:rsidP="00DE78BF">
      <w:pPr>
        <w:ind w:right="-30" w:firstLine="567"/>
        <w:jc w:val="both"/>
      </w:pPr>
      <w:r>
        <w:t>7</w:t>
      </w:r>
      <w:r w:rsidR="00443850">
        <w:t xml:space="preserve">.2. для ведення садівництва - землі сільськогосподарського призначення із </w:t>
      </w:r>
      <w:r>
        <w:t>земель міської ради (додаток 10</w:t>
      </w:r>
      <w:r w:rsidR="003767D1">
        <w:t>);</w:t>
      </w:r>
    </w:p>
    <w:p w:rsidR="0022294F" w:rsidRPr="0022294F" w:rsidRDefault="00083F02" w:rsidP="00DE78BF">
      <w:pPr>
        <w:ind w:right="-30" w:firstLine="567"/>
        <w:jc w:val="both"/>
      </w:pPr>
      <w:r>
        <w:t>7</w:t>
      </w:r>
      <w:r w:rsidR="0022294F" w:rsidRPr="0022294F">
        <w:t>.</w:t>
      </w:r>
      <w:r w:rsidR="0022294F">
        <w:t>3</w:t>
      </w:r>
      <w:r w:rsidR="0022294F" w:rsidRPr="0022294F">
        <w:t xml:space="preserve">. для </w:t>
      </w:r>
      <w:r w:rsidR="0022294F">
        <w:t>городництва</w:t>
      </w:r>
      <w:r w:rsidR="0022294F" w:rsidRPr="0022294F">
        <w:t xml:space="preserve"> - землі сільськогосподарського призначення із земель міської ради (додаток </w:t>
      </w:r>
      <w:r>
        <w:t>11</w:t>
      </w:r>
      <w:r w:rsidR="0022294F" w:rsidRPr="0022294F">
        <w:t>).</w:t>
      </w:r>
    </w:p>
    <w:p w:rsidR="0022294F" w:rsidRDefault="00083F02" w:rsidP="00DE78BF">
      <w:pPr>
        <w:ind w:right="-30" w:firstLine="567"/>
        <w:jc w:val="both"/>
      </w:pPr>
      <w:r>
        <w:t>8</w:t>
      </w:r>
      <w:r w:rsidR="00EC209C" w:rsidRPr="00EC209C">
        <w:t>. Затвердити проекти землеустрою щодо відведення земельних ділянок громадянам та змінити категорію земель  із «землі сільськогосподарського призначення» на «землі житлової та громадської забудови» (додаток 1</w:t>
      </w:r>
      <w:r>
        <w:t>2</w:t>
      </w:r>
      <w:r w:rsidR="00EC209C" w:rsidRPr="00EC209C">
        <w:t>).</w:t>
      </w:r>
    </w:p>
    <w:p w:rsidR="00010155" w:rsidRDefault="00083F02" w:rsidP="00DE78BF">
      <w:pPr>
        <w:tabs>
          <w:tab w:val="left" w:pos="900"/>
        </w:tabs>
        <w:ind w:left="33" w:right="-30" w:firstLine="534"/>
        <w:jc w:val="both"/>
      </w:pPr>
      <w:r>
        <w:t>9</w:t>
      </w:r>
      <w:r w:rsidR="00AE2C72">
        <w:t>.</w:t>
      </w:r>
      <w:r w:rsidR="00010155">
        <w:t xml:space="preserve"> Відповідальність за виконання рішення покласти </w:t>
      </w:r>
      <w:r w:rsidR="00D717E1">
        <w:t>на заступника міського голови</w:t>
      </w:r>
      <w:r w:rsidR="00EF1ECE">
        <w:t xml:space="preserve"> </w:t>
      </w:r>
      <w:proofErr w:type="spellStart"/>
      <w:r w:rsidR="002F0771">
        <w:t>М.</w:t>
      </w:r>
      <w:r w:rsidR="00D717E1">
        <w:t>Ваврищука</w:t>
      </w:r>
      <w:proofErr w:type="spellEnd"/>
      <w:r w:rsidR="00D717E1">
        <w:t xml:space="preserve"> і</w:t>
      </w:r>
      <w:r w:rsidR="00010155">
        <w:t xml:space="preserve"> управління земельн</w:t>
      </w:r>
      <w:r w:rsidR="00E21423">
        <w:t>их ресурсів</w:t>
      </w:r>
      <w:r w:rsidR="00010155">
        <w:t>.</w:t>
      </w:r>
    </w:p>
    <w:p w:rsidR="00244579" w:rsidRDefault="00083F02" w:rsidP="00DE78BF">
      <w:pPr>
        <w:ind w:right="-30" w:firstLine="567"/>
        <w:jc w:val="both"/>
      </w:pPr>
      <w:r>
        <w:t>10</w:t>
      </w:r>
      <w:r w:rsidR="002E059C">
        <w:t>.</w:t>
      </w:r>
      <w:r w:rsidR="00D43F84">
        <w:t xml:space="preserve"> </w:t>
      </w:r>
      <w:r w:rsidR="00010155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AA0D17" w:rsidRDefault="00AA0D17" w:rsidP="00DE78BF">
      <w:pPr>
        <w:jc w:val="both"/>
      </w:pPr>
    </w:p>
    <w:p w:rsidR="00B50E62" w:rsidRDefault="00B50E62" w:rsidP="00DE78BF">
      <w:pPr>
        <w:jc w:val="both"/>
      </w:pPr>
    </w:p>
    <w:p w:rsidR="008057F2" w:rsidRDefault="005343E7" w:rsidP="00DE78BF">
      <w:pPr>
        <w:tabs>
          <w:tab w:val="left" w:pos="6804"/>
          <w:tab w:val="left" w:pos="9072"/>
        </w:tabs>
        <w:ind w:left="720" w:hanging="720"/>
        <w:jc w:val="both"/>
      </w:pPr>
      <w:r>
        <w:t>Міський голова</w:t>
      </w:r>
      <w:r w:rsidR="00924604">
        <w:tab/>
      </w:r>
      <w:r>
        <w:t>Олександр</w:t>
      </w:r>
      <w:r w:rsidR="00010155">
        <w:t xml:space="preserve"> С</w:t>
      </w:r>
      <w:r w:rsidR="00CD0BA8">
        <w:t>ИМЧИШИН</w:t>
      </w:r>
      <w:r w:rsidR="00010155">
        <w:t xml:space="preserve"> </w:t>
      </w:r>
    </w:p>
    <w:p w:rsidR="00AA0D17" w:rsidRDefault="00AA0D17" w:rsidP="00DE78BF">
      <w:pPr>
        <w:ind w:firstLine="708"/>
      </w:pPr>
    </w:p>
    <w:p w:rsidR="00AA0D17" w:rsidRDefault="00AA0D17" w:rsidP="00DE78BF">
      <w:pPr>
        <w:ind w:firstLine="708"/>
      </w:pPr>
    </w:p>
    <w:p w:rsidR="007B6474" w:rsidRDefault="007B6474" w:rsidP="00DE78BF">
      <w:pPr>
        <w:tabs>
          <w:tab w:val="left" w:pos="6804"/>
        </w:tabs>
        <w:ind w:firstLine="708"/>
        <w:sectPr w:rsidR="007B6474" w:rsidSect="001A1F63">
          <w:pgSz w:w="11906" w:h="16838"/>
          <w:pgMar w:top="851" w:right="707" w:bottom="1843" w:left="1701" w:header="720" w:footer="375" w:gutter="0"/>
          <w:cols w:space="720"/>
          <w:docGrid w:linePitch="600" w:charSpace="32768"/>
        </w:sectPr>
      </w:pPr>
    </w:p>
    <w:p w:rsidR="00241165" w:rsidRPr="00B50E62" w:rsidRDefault="0039690B" w:rsidP="00DE78BF">
      <w:pPr>
        <w:ind w:left="12762" w:right="-31"/>
        <w:jc w:val="right"/>
        <w:rPr>
          <w:i/>
        </w:rPr>
      </w:pPr>
      <w:r w:rsidRPr="00B50E62">
        <w:rPr>
          <w:i/>
        </w:rPr>
        <w:lastRenderedPageBreak/>
        <w:t>Додаток 1</w:t>
      </w:r>
    </w:p>
    <w:p w:rsidR="00241165" w:rsidRPr="00B50E62" w:rsidRDefault="00241165" w:rsidP="00DE78BF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B50E62">
        <w:rPr>
          <w:i/>
        </w:rPr>
        <w:t>до рішення сесії міської ради</w:t>
      </w:r>
    </w:p>
    <w:p w:rsidR="00241165" w:rsidRPr="00B50E62" w:rsidRDefault="00083F02" w:rsidP="00DE78BF">
      <w:pPr>
        <w:pStyle w:val="22"/>
        <w:ind w:right="-31" w:firstLine="11340"/>
        <w:jc w:val="right"/>
        <w:rPr>
          <w:i/>
        </w:rPr>
      </w:pPr>
      <w:r w:rsidRPr="00B50E62">
        <w:rPr>
          <w:rFonts w:ascii="Times New Roman CYR" w:hAnsi="Times New Roman CYR" w:cs="Times New Roman CYR"/>
          <w:i/>
        </w:rPr>
        <w:t xml:space="preserve">від </w:t>
      </w:r>
      <w:r w:rsidR="00B50E62">
        <w:rPr>
          <w:rFonts w:ascii="Times New Roman CYR" w:hAnsi="Times New Roman CYR" w:cs="Times New Roman CYR"/>
          <w:i/>
        </w:rPr>
        <w:t>05.03.</w:t>
      </w:r>
      <w:r w:rsidRPr="00B50E62">
        <w:rPr>
          <w:rFonts w:ascii="Times New Roman CYR" w:hAnsi="Times New Roman CYR" w:cs="Times New Roman CYR"/>
          <w:i/>
        </w:rPr>
        <w:t>2025</w:t>
      </w:r>
      <w:r w:rsidR="00241165" w:rsidRPr="00B50E62">
        <w:rPr>
          <w:rFonts w:ascii="Times New Roman CYR" w:hAnsi="Times New Roman CYR" w:cs="Times New Roman CYR"/>
          <w:i/>
        </w:rPr>
        <w:t xml:space="preserve"> р.</w:t>
      </w:r>
      <w:r w:rsidR="00B50E62">
        <w:rPr>
          <w:rFonts w:ascii="Times New Roman CYR" w:hAnsi="Times New Roman CYR" w:cs="Times New Roman CYR"/>
          <w:i/>
        </w:rPr>
        <w:t xml:space="preserve"> </w:t>
      </w:r>
      <w:r w:rsidR="00241165" w:rsidRPr="00B50E62">
        <w:rPr>
          <w:i/>
        </w:rPr>
        <w:t>№</w:t>
      </w:r>
      <w:r w:rsidR="00B50E62">
        <w:rPr>
          <w:i/>
        </w:rPr>
        <w:t>35</w:t>
      </w:r>
    </w:p>
    <w:p w:rsidR="00FC5B85" w:rsidRPr="00B50E62" w:rsidRDefault="00FC5B85" w:rsidP="00DE78BF">
      <w:pPr>
        <w:jc w:val="right"/>
        <w:rPr>
          <w:i/>
        </w:rPr>
      </w:pPr>
    </w:p>
    <w:p w:rsidR="00FC5B85" w:rsidRDefault="00FC5B85" w:rsidP="00DE78BF">
      <w:pPr>
        <w:jc w:val="center"/>
      </w:pPr>
    </w:p>
    <w:p w:rsidR="00241165" w:rsidRPr="00B50E62" w:rsidRDefault="00241165" w:rsidP="00DE78BF">
      <w:pPr>
        <w:jc w:val="center"/>
      </w:pPr>
      <w:r w:rsidRPr="00B50E62">
        <w:t>СПИСОК</w:t>
      </w:r>
    </w:p>
    <w:p w:rsidR="00241165" w:rsidRDefault="00241165" w:rsidP="00DE78BF">
      <w:pPr>
        <w:jc w:val="center"/>
      </w:pPr>
      <w:r w:rsidRPr="00B50E62">
        <w:t>юридичних осіб, яким припиняється  право постійного користування</w:t>
      </w:r>
      <w:r w:rsidRPr="005413ED">
        <w:t xml:space="preserve"> частинами земельних ділянок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 </w:t>
      </w:r>
      <w:r w:rsidR="00F81779">
        <w:t>із земель міської ради</w:t>
      </w:r>
    </w:p>
    <w:p w:rsidR="00FC5B85" w:rsidRDefault="00FC5B85" w:rsidP="00DE78BF">
      <w:pPr>
        <w:jc w:val="center"/>
      </w:pPr>
    </w:p>
    <w:tbl>
      <w:tblPr>
        <w:tblW w:w="1431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546"/>
        <w:gridCol w:w="2982"/>
        <w:gridCol w:w="1838"/>
        <w:gridCol w:w="5244"/>
        <w:gridCol w:w="1281"/>
      </w:tblGrid>
      <w:tr w:rsidR="00241165" w:rsidRPr="005413ED" w:rsidTr="002E7EE9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165" w:rsidRPr="005413ED" w:rsidRDefault="00241165" w:rsidP="00DE78BF">
            <w:pPr>
              <w:jc w:val="center"/>
            </w:pPr>
            <w:r w:rsidRPr="005413ED">
              <w:t>№</w:t>
            </w:r>
          </w:p>
          <w:p w:rsidR="00241165" w:rsidRPr="005413ED" w:rsidRDefault="00241165" w:rsidP="00DE78BF">
            <w:pPr>
              <w:jc w:val="center"/>
            </w:pPr>
            <w:r w:rsidRPr="005413ED">
              <w:t>з/п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165" w:rsidRPr="005413ED" w:rsidRDefault="00241165" w:rsidP="00DE78BF">
            <w:pPr>
              <w:jc w:val="center"/>
            </w:pPr>
            <w:r w:rsidRPr="005413ED">
              <w:t>Назва юридичних осіб,  яким припиняється право постійного користування земельними ділянками, їх юридична адреса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165" w:rsidRPr="005413ED" w:rsidRDefault="00241165" w:rsidP="00DE78BF">
            <w:pPr>
              <w:jc w:val="center"/>
            </w:pPr>
            <w:r w:rsidRPr="005413ED">
              <w:t>Місце розташування</w:t>
            </w:r>
            <w:r w:rsidR="00F73531">
              <w:t xml:space="preserve"> </w:t>
            </w:r>
            <w:r w:rsidRPr="005413ED">
              <w:t>та кадастровий номер земельної ділянки</w:t>
            </w:r>
            <w:r>
              <w:t xml:space="preserve">, на яку </w:t>
            </w:r>
            <w:r w:rsidRPr="005413ED">
              <w:t>припиняється право постійного користування</w:t>
            </w:r>
            <w:r>
              <w:t xml:space="preserve"> частиною земельної ділянки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165" w:rsidRPr="005413ED" w:rsidRDefault="00241165" w:rsidP="00DE78BF">
            <w:pPr>
              <w:jc w:val="center"/>
            </w:pPr>
            <w:r w:rsidRPr="005413ED">
              <w:t>П</w:t>
            </w:r>
            <w:r w:rsidR="008722D2">
              <w:t xml:space="preserve">лоща земельної ділянки, на яку </w:t>
            </w:r>
            <w:r w:rsidRPr="005413ED">
              <w:t>припиняється право</w:t>
            </w:r>
            <w:r w:rsidR="008722D2">
              <w:t xml:space="preserve"> </w:t>
            </w:r>
            <w:r w:rsidRPr="005413ED">
              <w:t>постійного</w:t>
            </w:r>
            <w:r w:rsidR="00F73531">
              <w:t xml:space="preserve"> </w:t>
            </w:r>
            <w:r>
              <w:t>користування</w:t>
            </w:r>
            <w:r w:rsidRPr="005413ED">
              <w:t xml:space="preserve"> м</w:t>
            </w:r>
            <w:r w:rsidRPr="005413ED">
              <w:rPr>
                <w:vertAlign w:val="superscript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165" w:rsidRPr="005413ED" w:rsidRDefault="00241165" w:rsidP="00DE78BF">
            <w:pPr>
              <w:jc w:val="center"/>
            </w:pPr>
            <w:r w:rsidRPr="005413ED">
              <w:t>Прізвище, ім</w:t>
            </w:r>
            <w:r w:rsidRPr="005413ED">
              <w:rPr>
                <w:rFonts w:eastAsia="Arial Unicode MS"/>
              </w:rPr>
              <w:t>’</w:t>
            </w:r>
            <w:r w:rsidRPr="005413ED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165" w:rsidRPr="005413ED" w:rsidRDefault="00241165" w:rsidP="00DE78BF">
            <w:pPr>
              <w:jc w:val="center"/>
            </w:pPr>
            <w:r w:rsidRPr="005413ED">
              <w:t>Площа земельної ділянки, що надається у власність, м</w:t>
            </w:r>
            <w:r w:rsidRPr="005413ED">
              <w:rPr>
                <w:vertAlign w:val="superscript"/>
              </w:rPr>
              <w:t>2</w:t>
            </w:r>
          </w:p>
        </w:tc>
      </w:tr>
      <w:tr w:rsidR="006B6DD4" w:rsidRPr="005413ED" w:rsidTr="00F73531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D4" w:rsidRPr="005413ED" w:rsidRDefault="006B6DD4" w:rsidP="00DE78BF">
            <w:pPr>
              <w:jc w:val="center"/>
            </w:pPr>
            <w:r>
              <w:t>1.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D4" w:rsidRPr="005413ED" w:rsidRDefault="006B6DD4" w:rsidP="00DE78BF">
            <w:pPr>
              <w:jc w:val="both"/>
              <w:rPr>
                <w:rFonts w:eastAsia="Arial Unicode MS"/>
              </w:rPr>
            </w:pPr>
            <w:r>
              <w:t>Кооператив</w:t>
            </w:r>
            <w:r w:rsidR="00F82318">
              <w:t xml:space="preserve"> </w:t>
            </w:r>
            <w:r>
              <w:t>автомобілістів</w:t>
            </w:r>
            <w:r w:rsidRPr="005413ED">
              <w:t xml:space="preserve"> </w:t>
            </w:r>
            <w:r>
              <w:t>«Енергія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6B6DD4" w:rsidRPr="005413ED" w:rsidRDefault="006B6DD4" w:rsidP="00DE78BF">
            <w:pPr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6B6DD4" w:rsidRPr="005413ED" w:rsidRDefault="006B6DD4" w:rsidP="00DE78BF">
            <w:pPr>
              <w:jc w:val="both"/>
              <w:rPr>
                <w:rFonts w:eastAsia="Arial Unicode MS"/>
              </w:rPr>
            </w:pPr>
            <w:r>
              <w:t>прв. Тракторний, 31/1</w:t>
            </w:r>
          </w:p>
          <w:p w:rsidR="006B6DD4" w:rsidRPr="005413ED" w:rsidRDefault="006B6DD4" w:rsidP="00DE78BF">
            <w:pPr>
              <w:jc w:val="both"/>
              <w:rPr>
                <w:rFonts w:eastAsia="Arial Unicode MS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D4" w:rsidRPr="005413ED" w:rsidRDefault="006B6DD4" w:rsidP="00DE78BF">
            <w:pPr>
              <w:jc w:val="both"/>
            </w:pPr>
            <w:r w:rsidRPr="005413ED">
              <w:t xml:space="preserve">м. Хмельницький, </w:t>
            </w:r>
          </w:p>
          <w:p w:rsidR="006B6DD4" w:rsidRDefault="006B6DD4" w:rsidP="00DE78BF">
            <w:pPr>
              <w:jc w:val="both"/>
            </w:pPr>
            <w:r>
              <w:t>прв. Тракторний, 31/1,</w:t>
            </w:r>
          </w:p>
          <w:p w:rsidR="006B6DD4" w:rsidRDefault="006B6DD4" w:rsidP="00DE78BF">
            <w:pPr>
              <w:jc w:val="both"/>
            </w:pPr>
            <w:r w:rsidRPr="005413ED">
              <w:t>гаражний кооператив</w:t>
            </w:r>
            <w:r w:rsidR="00FD1C48">
              <w:t xml:space="preserve"> </w:t>
            </w:r>
            <w:r>
              <w:t>«Енергія</w:t>
            </w:r>
            <w:r w:rsidRPr="005413ED">
              <w:t>»</w:t>
            </w:r>
            <w:r w:rsidR="009B7E0C">
              <w:t xml:space="preserve">, </w:t>
            </w:r>
            <w:r>
              <w:t>блок 3, бокс 33</w:t>
            </w:r>
          </w:p>
          <w:p w:rsidR="006B6DD4" w:rsidRPr="005413ED" w:rsidRDefault="006B6DD4" w:rsidP="00DE78BF">
            <w:pPr>
              <w:jc w:val="both"/>
            </w:pPr>
            <w:r>
              <w:t>6810100000:06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388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D4" w:rsidRDefault="006B6DD4" w:rsidP="00DE78BF">
            <w:pPr>
              <w:jc w:val="center"/>
            </w:pPr>
            <w:r>
              <w:t>21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D4" w:rsidRDefault="006B6DD4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КОРЧАК Наталія Петрівна</w:t>
            </w:r>
          </w:p>
          <w:p w:rsidR="006B6DD4" w:rsidRDefault="00D94181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  <w:r w:rsidR="006B6DD4">
              <w:rPr>
                <w:color w:val="000000"/>
              </w:rPr>
              <w:t xml:space="preserve"> </w:t>
            </w:r>
          </w:p>
          <w:p w:rsidR="006B6DD4" w:rsidRPr="00C86B19" w:rsidRDefault="006B6DD4" w:rsidP="00DE78BF">
            <w:pPr>
              <w:jc w:val="both"/>
              <w:rPr>
                <w:color w:val="000000"/>
              </w:rPr>
            </w:pPr>
            <w:r w:rsidRPr="00C86B19">
              <w:rPr>
                <w:color w:val="000000"/>
              </w:rPr>
              <w:t>м. Хмельницький, прв. Тракторний, 31/1,</w:t>
            </w:r>
          </w:p>
          <w:p w:rsidR="006B6DD4" w:rsidRPr="00C86B19" w:rsidRDefault="006B6DD4" w:rsidP="00DE78BF">
            <w:pPr>
              <w:jc w:val="both"/>
              <w:rPr>
                <w:color w:val="000000"/>
              </w:rPr>
            </w:pPr>
            <w:r w:rsidRPr="00C86B19">
              <w:rPr>
                <w:color w:val="000000"/>
              </w:rPr>
              <w:t>гаражний кооператив «Енергія», блок 3, бокс 33</w:t>
            </w:r>
          </w:p>
          <w:p w:rsidR="006B6DD4" w:rsidRPr="00C86B19" w:rsidRDefault="006B6DD4" w:rsidP="00DE78BF">
            <w:pPr>
              <w:jc w:val="both"/>
              <w:rPr>
                <w:color w:val="000000"/>
              </w:rPr>
            </w:pPr>
            <w:r w:rsidRPr="00C86B19">
              <w:rPr>
                <w:color w:val="000000"/>
              </w:rPr>
              <w:t>6810100000:06:002:0388</w:t>
            </w:r>
          </w:p>
          <w:p w:rsidR="006B6DD4" w:rsidRPr="00C86B19" w:rsidRDefault="006B6DD4" w:rsidP="00DE78BF">
            <w:pPr>
              <w:jc w:val="both"/>
              <w:rPr>
                <w:color w:val="000000"/>
              </w:rPr>
            </w:pPr>
            <w:r w:rsidRPr="00C86B19">
              <w:rPr>
                <w:color w:val="000000"/>
              </w:rPr>
              <w:t>свідоцтво про право особистої власності на гараж</w:t>
            </w:r>
            <w:r w:rsidR="008722D2">
              <w:rPr>
                <w:color w:val="000000"/>
              </w:rPr>
              <w:t xml:space="preserve"> </w:t>
            </w:r>
            <w:r w:rsidR="00FC5B85" w:rsidRPr="00C86B19">
              <w:rPr>
                <w:color w:val="000000"/>
              </w:rPr>
              <w:t xml:space="preserve">від 19.04.2001, </w:t>
            </w:r>
            <w:r w:rsidRPr="00C86B19">
              <w:rPr>
                <w:color w:val="000000"/>
              </w:rPr>
              <w:t>лист управління архітектури та</w:t>
            </w:r>
            <w:r w:rsidR="00FC5B85" w:rsidRPr="00C86B19">
              <w:rPr>
                <w:color w:val="000000"/>
              </w:rPr>
              <w:t xml:space="preserve"> містобудування </w:t>
            </w:r>
            <w:r w:rsidRPr="00C86B19">
              <w:rPr>
                <w:color w:val="000000"/>
              </w:rPr>
              <w:t>від 30.09.2021 №1-01-952</w:t>
            </w:r>
          </w:p>
          <w:p w:rsidR="00C86B19" w:rsidRPr="00014FD7" w:rsidRDefault="006B6DD4" w:rsidP="00DE78BF">
            <w:pPr>
              <w:jc w:val="both"/>
            </w:pPr>
            <w:r w:rsidRPr="00C86B19">
              <w:rPr>
                <w:color w:val="000000"/>
              </w:rPr>
              <w:t>право власності зареєстроване 19.04.2001 в Хмельницькому бюро технічної інвентаризаці</w:t>
            </w:r>
            <w:r w:rsidR="00FC5B85" w:rsidRPr="00C86B19">
              <w:rPr>
                <w:color w:val="000000"/>
              </w:rPr>
              <w:t>ї в реєстровій книзі за р/н3/33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D4" w:rsidRDefault="006B6DD4" w:rsidP="00DE78BF">
            <w:pPr>
              <w:jc w:val="center"/>
            </w:pPr>
            <w:r>
              <w:t>21</w:t>
            </w:r>
          </w:p>
        </w:tc>
      </w:tr>
      <w:tr w:rsidR="006B6DD4" w:rsidRPr="005413ED" w:rsidTr="00F73531">
        <w:trPr>
          <w:trHeight w:val="194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D4" w:rsidRDefault="00C86B19" w:rsidP="00DE78BF">
            <w:pPr>
              <w:jc w:val="center"/>
            </w:pPr>
            <w:r>
              <w:t>2</w:t>
            </w:r>
            <w:r w:rsidR="006B6DD4"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D4" w:rsidRPr="005413ED" w:rsidRDefault="006B6DD4" w:rsidP="00DE78BF">
            <w:pPr>
              <w:jc w:val="both"/>
              <w:rPr>
                <w:rFonts w:eastAsia="Arial Unicode MS"/>
              </w:rPr>
            </w:pPr>
            <w:r>
              <w:t>Гаражний кооператив</w:t>
            </w:r>
            <w:r w:rsidRPr="005413ED">
              <w:t xml:space="preserve"> </w:t>
            </w:r>
            <w:r>
              <w:t>«Авіатор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6B6DD4" w:rsidRPr="005413ED" w:rsidRDefault="006B6DD4" w:rsidP="00DE78BF">
            <w:pPr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6B6DD4" w:rsidRPr="005413ED" w:rsidRDefault="006B6DD4" w:rsidP="00DE78BF">
            <w:pPr>
              <w:jc w:val="both"/>
            </w:pPr>
            <w:r>
              <w:t xml:space="preserve">прв. Петра </w:t>
            </w:r>
            <w:proofErr w:type="spellStart"/>
            <w:r>
              <w:t>Болбочана</w:t>
            </w:r>
            <w:proofErr w:type="spellEnd"/>
            <w:r>
              <w:t>, 2/1</w:t>
            </w:r>
          </w:p>
          <w:p w:rsidR="006B6DD4" w:rsidRPr="005413ED" w:rsidRDefault="006B6DD4" w:rsidP="00DE78BF">
            <w:pPr>
              <w:jc w:val="both"/>
              <w:rPr>
                <w:rFonts w:eastAsia="Arial Unicode MS"/>
              </w:rPr>
            </w:pPr>
          </w:p>
          <w:p w:rsidR="006B6DD4" w:rsidRPr="005413ED" w:rsidRDefault="006B6DD4" w:rsidP="00DE78BF">
            <w:pPr>
              <w:jc w:val="both"/>
              <w:rPr>
                <w:rFonts w:eastAsia="Arial Unicode MS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D4" w:rsidRPr="005413ED" w:rsidRDefault="006B6DD4" w:rsidP="00DE78BF">
            <w:pPr>
              <w:jc w:val="both"/>
            </w:pPr>
            <w:r w:rsidRPr="005413ED">
              <w:t xml:space="preserve">м. Хмельницький, </w:t>
            </w:r>
          </w:p>
          <w:p w:rsidR="006B6DD4" w:rsidRDefault="006B6DD4" w:rsidP="00DE78BF">
            <w:pPr>
              <w:jc w:val="both"/>
            </w:pPr>
            <w:r>
              <w:t xml:space="preserve">прв. Петра </w:t>
            </w:r>
            <w:proofErr w:type="spellStart"/>
            <w:r>
              <w:t>Болбочана</w:t>
            </w:r>
            <w:proofErr w:type="spellEnd"/>
            <w:r>
              <w:t>, 2/1,</w:t>
            </w:r>
          </w:p>
          <w:p w:rsidR="006B6DD4" w:rsidRDefault="006B6DD4" w:rsidP="00DE78BF">
            <w:pPr>
              <w:jc w:val="both"/>
            </w:pPr>
            <w:r w:rsidRPr="005413ED">
              <w:t>гаражний кооператив</w:t>
            </w:r>
            <w:r w:rsidR="00FD1C48">
              <w:t xml:space="preserve"> </w:t>
            </w:r>
            <w:r>
              <w:t>«Авіатор</w:t>
            </w:r>
            <w:r w:rsidRPr="005413ED">
              <w:t>»</w:t>
            </w:r>
            <w:r>
              <w:t>, блок А, бокс 12</w:t>
            </w:r>
          </w:p>
          <w:p w:rsidR="006B6DD4" w:rsidRPr="005413ED" w:rsidRDefault="006B6DD4" w:rsidP="00DE78BF">
            <w:pPr>
              <w:jc w:val="both"/>
            </w:pPr>
            <w:r>
              <w:t>6810100000:07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221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D4" w:rsidRDefault="006B6DD4" w:rsidP="00DE78BF">
            <w:pPr>
              <w:jc w:val="center"/>
            </w:pPr>
            <w:r>
              <w:t>24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D4" w:rsidRDefault="006B6DD4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ЗАВАЦЬКИЙ Микола Володимирович</w:t>
            </w:r>
          </w:p>
          <w:p w:rsidR="006B6DD4" w:rsidRDefault="00C75729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6B6DD4" w:rsidRDefault="006B6DD4" w:rsidP="00DE78BF">
            <w:pPr>
              <w:jc w:val="both"/>
            </w:pPr>
            <w:r>
              <w:t xml:space="preserve">м. Хмельницький, прв. Петра </w:t>
            </w:r>
            <w:proofErr w:type="spellStart"/>
            <w:r>
              <w:t>Болбочана</w:t>
            </w:r>
            <w:proofErr w:type="spellEnd"/>
            <w:r>
              <w:t>, 2/1,</w:t>
            </w:r>
          </w:p>
          <w:p w:rsidR="006B6DD4" w:rsidRDefault="006B6DD4" w:rsidP="00DE78BF">
            <w:pPr>
              <w:jc w:val="both"/>
            </w:pPr>
            <w:r w:rsidRPr="005413ED">
              <w:t>гаражний кооператив</w:t>
            </w:r>
            <w:r>
              <w:t xml:space="preserve"> «Авіатор</w:t>
            </w:r>
            <w:r w:rsidRPr="005413ED">
              <w:t>»</w:t>
            </w:r>
            <w:r>
              <w:t>, блок А, бокс 12</w:t>
            </w:r>
          </w:p>
          <w:p w:rsidR="006B6DD4" w:rsidRDefault="006B6DD4" w:rsidP="00DE78BF">
            <w:pPr>
              <w:jc w:val="both"/>
            </w:pPr>
            <w:r>
              <w:t>6810100000:07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221</w:t>
            </w:r>
          </w:p>
          <w:p w:rsidR="006B6DD4" w:rsidRDefault="006B6DD4" w:rsidP="00DE78BF">
            <w:pPr>
              <w:jc w:val="both"/>
            </w:pPr>
            <w:r>
              <w:t xml:space="preserve">свідоцтво про право власності на нерухоме майно </w:t>
            </w:r>
          </w:p>
          <w:p w:rsidR="006B6DD4" w:rsidRDefault="006B6DD4" w:rsidP="00DE78BF">
            <w:pPr>
              <w:jc w:val="both"/>
            </w:pPr>
            <w:r>
              <w:t xml:space="preserve">від 22.01.2009 (Серія САС №011548)  </w:t>
            </w:r>
          </w:p>
          <w:p w:rsidR="006B6DD4" w:rsidRDefault="006B6DD4" w:rsidP="00DE78BF">
            <w:pPr>
              <w:jc w:val="both"/>
            </w:pPr>
            <w:r>
              <w:t>витяг про реєстрацію права власності на нерухоме майно від 22.01.2009 №21641840</w:t>
            </w:r>
          </w:p>
          <w:p w:rsidR="00C86B19" w:rsidRDefault="006B6DD4" w:rsidP="00DE78BF">
            <w:pPr>
              <w:jc w:val="both"/>
            </w:pPr>
            <w:r>
              <w:t>реєстраційний номер об</w:t>
            </w:r>
            <w:r w:rsidR="00C86B19">
              <w:t>’єкта нерухомого майна 26132029</w:t>
            </w:r>
            <w:r w:rsidR="00FC5B85">
              <w:t xml:space="preserve"> </w:t>
            </w:r>
          </w:p>
          <w:p w:rsidR="00C86B19" w:rsidRPr="00014FD7" w:rsidRDefault="006B6DD4" w:rsidP="00DE78BF">
            <w:pPr>
              <w:jc w:val="both"/>
            </w:pPr>
            <w:r>
              <w:lastRenderedPageBreak/>
              <w:t>лист управління архітектури та містобудування від 09.07.2024 №1-01-1275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D4" w:rsidRDefault="006B6DD4" w:rsidP="00DE78BF">
            <w:pPr>
              <w:jc w:val="center"/>
            </w:pPr>
            <w:r>
              <w:lastRenderedPageBreak/>
              <w:t>24</w:t>
            </w:r>
          </w:p>
        </w:tc>
      </w:tr>
      <w:tr w:rsidR="006B6DD4" w:rsidRPr="005413ED" w:rsidTr="00F73531">
        <w:trPr>
          <w:trHeight w:val="189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D4" w:rsidRDefault="00C86B19" w:rsidP="00DE78BF">
            <w:pPr>
              <w:jc w:val="center"/>
            </w:pPr>
            <w:r>
              <w:lastRenderedPageBreak/>
              <w:t>3</w:t>
            </w:r>
            <w:r w:rsidR="006B6DD4"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D4" w:rsidRPr="005413ED" w:rsidRDefault="006B6DD4" w:rsidP="00DE78BF">
            <w:pPr>
              <w:jc w:val="both"/>
              <w:rPr>
                <w:rFonts w:eastAsia="Arial Unicode MS"/>
              </w:rPr>
            </w:pPr>
            <w:r>
              <w:t>Гаражне товариство</w:t>
            </w:r>
            <w:r w:rsidRPr="005413ED">
              <w:t xml:space="preserve"> </w:t>
            </w:r>
            <w:r>
              <w:t>«Співдружність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6B6DD4" w:rsidRPr="005413ED" w:rsidRDefault="006B6DD4" w:rsidP="00DE78BF">
            <w:pPr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6B6DD4" w:rsidRPr="005413ED" w:rsidRDefault="006B6DD4" w:rsidP="00DE78BF">
            <w:pPr>
              <w:jc w:val="both"/>
            </w:pPr>
            <w:r w:rsidRPr="005413ED">
              <w:t>в</w:t>
            </w:r>
            <w:r>
              <w:t>ул. Тернопільська, 13/4</w:t>
            </w:r>
          </w:p>
          <w:p w:rsidR="006B6DD4" w:rsidRPr="005413ED" w:rsidRDefault="006B6DD4" w:rsidP="00DE78BF">
            <w:pPr>
              <w:jc w:val="both"/>
              <w:rPr>
                <w:rFonts w:eastAsia="Arial Unicode MS"/>
              </w:rPr>
            </w:pPr>
          </w:p>
          <w:p w:rsidR="006B6DD4" w:rsidRPr="005413ED" w:rsidRDefault="006B6DD4" w:rsidP="00DE78BF">
            <w:pPr>
              <w:jc w:val="both"/>
              <w:rPr>
                <w:rFonts w:eastAsia="Arial Unicode MS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D4" w:rsidRPr="005413ED" w:rsidRDefault="006B6DD4" w:rsidP="00DE78BF">
            <w:pPr>
              <w:jc w:val="both"/>
            </w:pPr>
            <w:r w:rsidRPr="005413ED">
              <w:t xml:space="preserve">м. Хмельницький, </w:t>
            </w:r>
          </w:p>
          <w:p w:rsidR="006B6DD4" w:rsidRDefault="006B6DD4" w:rsidP="00DE78BF">
            <w:pPr>
              <w:jc w:val="both"/>
            </w:pPr>
            <w:r w:rsidRPr="005413ED">
              <w:t>в</w:t>
            </w:r>
            <w:r>
              <w:t>ул. Тернопільська, 13/4,</w:t>
            </w:r>
          </w:p>
          <w:p w:rsidR="006B6DD4" w:rsidRDefault="006B6DD4" w:rsidP="00DE78BF">
            <w:pPr>
              <w:jc w:val="both"/>
            </w:pPr>
            <w:r w:rsidRPr="005413ED">
              <w:t>гаражний кооператив</w:t>
            </w:r>
            <w:r w:rsidR="00E7328E">
              <w:t xml:space="preserve"> </w:t>
            </w:r>
            <w:r>
              <w:t>«Співдружність</w:t>
            </w:r>
            <w:r w:rsidRPr="005413ED">
              <w:t>»</w:t>
            </w:r>
            <w:r>
              <w:t>, бокс 44</w:t>
            </w:r>
          </w:p>
          <w:p w:rsidR="006B6DD4" w:rsidRPr="005413ED" w:rsidRDefault="006B6DD4" w:rsidP="00DE78BF">
            <w:pPr>
              <w:jc w:val="both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706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D4" w:rsidRDefault="006B6DD4" w:rsidP="00DE78BF">
            <w:pPr>
              <w:jc w:val="center"/>
            </w:pPr>
            <w:r>
              <w:t>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D4" w:rsidRDefault="006B6DD4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КИКИЛИК Володимир Миколайович</w:t>
            </w:r>
          </w:p>
          <w:p w:rsidR="006B6DD4" w:rsidRDefault="00C75729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  <w:r w:rsidR="006B6DD4">
              <w:rPr>
                <w:color w:val="000000"/>
              </w:rPr>
              <w:t xml:space="preserve"> </w:t>
            </w:r>
          </w:p>
          <w:p w:rsidR="006B6DD4" w:rsidRDefault="006B6DD4" w:rsidP="00DE78BF">
            <w:pPr>
              <w:jc w:val="both"/>
            </w:pPr>
            <w:r>
              <w:t xml:space="preserve">м. Хмельницький, </w:t>
            </w:r>
            <w:r w:rsidRPr="005413ED">
              <w:t>в</w:t>
            </w:r>
            <w:r>
              <w:t>ул. Тернопільська, 13/4,</w:t>
            </w:r>
          </w:p>
          <w:p w:rsidR="006B6DD4" w:rsidRDefault="006B6DD4" w:rsidP="00DE78BF">
            <w:pPr>
              <w:jc w:val="both"/>
            </w:pPr>
            <w:r w:rsidRPr="005413ED">
              <w:t>гаражний кооператив</w:t>
            </w:r>
            <w:r>
              <w:t xml:space="preserve"> «Співдружність</w:t>
            </w:r>
            <w:r w:rsidRPr="005413ED">
              <w:t>»</w:t>
            </w:r>
            <w:r>
              <w:t>, бокс 44</w:t>
            </w:r>
          </w:p>
          <w:p w:rsidR="00C86B19" w:rsidRDefault="006B6DD4" w:rsidP="00DE78BF">
            <w:pPr>
              <w:jc w:val="both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 w:rsidR="00C86B19">
              <w:t>706</w:t>
            </w:r>
            <w:r w:rsidR="00083F02">
              <w:t xml:space="preserve"> </w:t>
            </w:r>
          </w:p>
          <w:p w:rsidR="00C86B19" w:rsidRDefault="00FC5B85" w:rsidP="00DE78BF">
            <w:pPr>
              <w:jc w:val="both"/>
            </w:pPr>
            <w:r>
              <w:t>договір купівлі-продажу г</w:t>
            </w:r>
            <w:r w:rsidR="00C86B19">
              <w:t>аража від 23.03.2004 за р/н1132</w:t>
            </w:r>
            <w:r>
              <w:t xml:space="preserve"> </w:t>
            </w:r>
          </w:p>
          <w:p w:rsidR="00C86B19" w:rsidRDefault="006B6DD4" w:rsidP="00DE78BF">
            <w:pPr>
              <w:jc w:val="both"/>
            </w:pPr>
            <w:r>
              <w:t>витяг про реєстрацію права власності на нерухоме майно від 01.04.2004</w:t>
            </w:r>
            <w:r w:rsidR="00C86B19">
              <w:t xml:space="preserve"> </w:t>
            </w:r>
            <w:proofErr w:type="spellStart"/>
            <w:r w:rsidR="00C86B19">
              <w:t>інд</w:t>
            </w:r>
            <w:proofErr w:type="spellEnd"/>
            <w:r w:rsidR="00C86B19">
              <w:t>/н3235353</w:t>
            </w:r>
            <w:r w:rsidR="00FC5B85">
              <w:t xml:space="preserve"> </w:t>
            </w:r>
          </w:p>
          <w:p w:rsidR="00C86B19" w:rsidRPr="00014FD7" w:rsidRDefault="006B6DD4" w:rsidP="00DE78BF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 w:rsidR="00FC5B85">
              <w:t xml:space="preserve">єкта нерухомого майна </w:t>
            </w:r>
            <w:r>
              <w:t>5188973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D4" w:rsidRDefault="006B6DD4" w:rsidP="00DE78BF">
            <w:pPr>
              <w:jc w:val="center"/>
            </w:pPr>
            <w:r>
              <w:t>25</w:t>
            </w:r>
          </w:p>
        </w:tc>
      </w:tr>
      <w:tr w:rsidR="007062CC" w:rsidRPr="005413ED" w:rsidTr="00F73531">
        <w:trPr>
          <w:trHeight w:val="189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2CC" w:rsidRDefault="00C86B19" w:rsidP="00DE78BF">
            <w:pPr>
              <w:jc w:val="center"/>
            </w:pPr>
            <w:r>
              <w:t>4</w:t>
            </w:r>
            <w:r w:rsidR="007062CC"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2CC" w:rsidRPr="005413ED" w:rsidRDefault="007062CC" w:rsidP="00DE78BF">
            <w:pPr>
              <w:jc w:val="both"/>
              <w:rPr>
                <w:rFonts w:eastAsia="Arial Unicode MS"/>
              </w:rPr>
            </w:pPr>
            <w:r>
              <w:t>Гаражний кооператив</w:t>
            </w:r>
            <w:r w:rsidRPr="005413ED">
              <w:t xml:space="preserve"> </w:t>
            </w:r>
            <w:r>
              <w:t>«Авіатор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7062CC" w:rsidRPr="005413ED" w:rsidRDefault="007062CC" w:rsidP="00DE78BF">
            <w:pPr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7062CC" w:rsidRPr="005413ED" w:rsidRDefault="007062CC" w:rsidP="00DE78BF">
            <w:pPr>
              <w:jc w:val="both"/>
            </w:pPr>
            <w:r>
              <w:t xml:space="preserve">прв. Петра </w:t>
            </w:r>
            <w:proofErr w:type="spellStart"/>
            <w:r>
              <w:t>Болбочана</w:t>
            </w:r>
            <w:proofErr w:type="spellEnd"/>
            <w:r>
              <w:t>, 2/1</w:t>
            </w:r>
          </w:p>
          <w:p w:rsidR="007062CC" w:rsidRPr="005413ED" w:rsidRDefault="007062CC" w:rsidP="00DE78BF">
            <w:pPr>
              <w:jc w:val="both"/>
              <w:rPr>
                <w:rFonts w:eastAsia="Arial Unicode MS"/>
              </w:rPr>
            </w:pPr>
          </w:p>
          <w:p w:rsidR="007062CC" w:rsidRPr="005413ED" w:rsidRDefault="007062CC" w:rsidP="00DE78BF">
            <w:pPr>
              <w:jc w:val="both"/>
              <w:rPr>
                <w:rFonts w:eastAsia="Arial Unicode MS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2CC" w:rsidRPr="005413ED" w:rsidRDefault="007062CC" w:rsidP="00DE78BF">
            <w:pPr>
              <w:jc w:val="both"/>
            </w:pPr>
            <w:r w:rsidRPr="005413ED">
              <w:t xml:space="preserve">м. Хмельницький, </w:t>
            </w:r>
          </w:p>
          <w:p w:rsidR="007062CC" w:rsidRDefault="007062CC" w:rsidP="00DE78BF">
            <w:pPr>
              <w:jc w:val="both"/>
            </w:pPr>
            <w:r>
              <w:t xml:space="preserve">прв. Петра </w:t>
            </w:r>
            <w:proofErr w:type="spellStart"/>
            <w:r>
              <w:t>Болбочана</w:t>
            </w:r>
            <w:proofErr w:type="spellEnd"/>
            <w:r>
              <w:t>, 2/1,</w:t>
            </w:r>
          </w:p>
          <w:p w:rsidR="007062CC" w:rsidRDefault="007062CC" w:rsidP="00DE78BF">
            <w:pPr>
              <w:jc w:val="both"/>
            </w:pPr>
            <w:r w:rsidRPr="005413ED">
              <w:t>гаражний кооператив</w:t>
            </w:r>
            <w:r w:rsidR="00D67B7C">
              <w:t xml:space="preserve"> </w:t>
            </w:r>
            <w:r>
              <w:t>«Авіатор</w:t>
            </w:r>
            <w:r w:rsidRPr="005413ED">
              <w:t>»</w:t>
            </w:r>
            <w:r>
              <w:t>, блок В, бокс 16</w:t>
            </w:r>
          </w:p>
          <w:p w:rsidR="007062CC" w:rsidRPr="005413ED" w:rsidRDefault="007062CC" w:rsidP="00DE78BF">
            <w:pPr>
              <w:jc w:val="both"/>
            </w:pPr>
            <w:r>
              <w:t>6810100000:07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199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2CC" w:rsidRDefault="007062CC" w:rsidP="00DE78BF">
            <w:pPr>
              <w:jc w:val="center"/>
            </w:pPr>
            <w:r>
              <w:t>22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2CC" w:rsidRDefault="007062CC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КАЛАШНІКОВ Микола Миколайович</w:t>
            </w:r>
          </w:p>
          <w:p w:rsidR="00C86B19" w:rsidRDefault="00C75729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7062CC" w:rsidRPr="00FC5B85" w:rsidRDefault="007062CC" w:rsidP="00DE78BF">
            <w:pPr>
              <w:jc w:val="both"/>
              <w:rPr>
                <w:color w:val="000000"/>
              </w:rPr>
            </w:pPr>
            <w:r>
              <w:t xml:space="preserve">м. Хмельницький, прв. Петра </w:t>
            </w:r>
            <w:proofErr w:type="spellStart"/>
            <w:r>
              <w:t>Болбочана</w:t>
            </w:r>
            <w:proofErr w:type="spellEnd"/>
            <w:r>
              <w:t>, 2/1,</w:t>
            </w:r>
          </w:p>
          <w:p w:rsidR="00C86B19" w:rsidRDefault="007062CC" w:rsidP="00DE78BF">
            <w:pPr>
              <w:jc w:val="both"/>
            </w:pPr>
            <w:r w:rsidRPr="005413ED">
              <w:t>гаражний кооператив</w:t>
            </w:r>
            <w:r>
              <w:t xml:space="preserve"> «Авіатор</w:t>
            </w:r>
            <w:r w:rsidRPr="005413ED">
              <w:t>»</w:t>
            </w:r>
            <w:r>
              <w:t xml:space="preserve">, </w:t>
            </w:r>
          </w:p>
          <w:p w:rsidR="007062CC" w:rsidRDefault="007062CC" w:rsidP="00DE78BF">
            <w:pPr>
              <w:jc w:val="both"/>
            </w:pPr>
            <w:r>
              <w:t>блок В, бокс 16</w:t>
            </w:r>
          </w:p>
          <w:p w:rsidR="00C86B19" w:rsidRDefault="007062CC" w:rsidP="00DE78BF">
            <w:pPr>
              <w:jc w:val="both"/>
            </w:pPr>
            <w:r>
              <w:t>6810100000:07</w:t>
            </w:r>
            <w:r w:rsidRPr="00D6566A">
              <w:t>:00</w:t>
            </w:r>
            <w:r>
              <w:t>4</w:t>
            </w:r>
            <w:r w:rsidRPr="00D6566A">
              <w:t>:0</w:t>
            </w:r>
            <w:r w:rsidR="00C86B19">
              <w:t>199</w:t>
            </w:r>
            <w:r w:rsidR="00083F02">
              <w:t xml:space="preserve"> </w:t>
            </w:r>
          </w:p>
          <w:p w:rsidR="00C86B19" w:rsidRDefault="007062CC" w:rsidP="00DE78BF">
            <w:pPr>
              <w:jc w:val="both"/>
            </w:pPr>
            <w:r>
              <w:t xml:space="preserve">витяг з </w:t>
            </w:r>
            <w:r w:rsidR="00083F02">
              <w:t xml:space="preserve">Державного реєстру речових прав </w:t>
            </w:r>
            <w:r>
              <w:t>в</w:t>
            </w:r>
            <w:r w:rsidR="00C86B19">
              <w:t xml:space="preserve">ід 10.10.2024 </w:t>
            </w:r>
            <w:proofErr w:type="spellStart"/>
            <w:r w:rsidR="00C86B19">
              <w:t>інд</w:t>
            </w:r>
            <w:proofErr w:type="spellEnd"/>
            <w:r w:rsidR="00C86B19">
              <w:t>/н398728278</w:t>
            </w:r>
            <w:r w:rsidR="00FC5B85">
              <w:t xml:space="preserve"> </w:t>
            </w:r>
          </w:p>
          <w:p w:rsidR="00C86B19" w:rsidRPr="00014FD7" w:rsidRDefault="007062CC" w:rsidP="00DE78BF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 w:rsidR="00FC5B85">
              <w:t xml:space="preserve">єкта нерухомого майна </w:t>
            </w:r>
            <w:r>
              <w:t>3021753868040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CC" w:rsidRDefault="007062CC" w:rsidP="00DE78BF">
            <w:pPr>
              <w:jc w:val="center"/>
            </w:pPr>
            <w:r>
              <w:t>22</w:t>
            </w:r>
          </w:p>
        </w:tc>
      </w:tr>
      <w:tr w:rsidR="00FC5B85" w:rsidRPr="005413ED" w:rsidTr="00F73531">
        <w:trPr>
          <w:trHeight w:val="189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B85" w:rsidRDefault="00C86B19" w:rsidP="00DE78BF">
            <w:pPr>
              <w:jc w:val="center"/>
            </w:pPr>
            <w:r>
              <w:t>5</w:t>
            </w:r>
            <w:r w:rsidR="00FC5B85"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B85" w:rsidRPr="005413ED" w:rsidRDefault="00FC5B85" w:rsidP="00DE78BF">
            <w:pPr>
              <w:jc w:val="both"/>
              <w:rPr>
                <w:rFonts w:eastAsia="Arial Unicode MS"/>
              </w:rPr>
            </w:pPr>
            <w:r>
              <w:t>Гаражний кооператив</w:t>
            </w:r>
            <w:r w:rsidRPr="005413ED">
              <w:t xml:space="preserve"> </w:t>
            </w:r>
            <w:r>
              <w:t>«Авіатор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FC5B85" w:rsidRPr="005413ED" w:rsidRDefault="00FC5B85" w:rsidP="00DE78BF">
            <w:pPr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FC5B85" w:rsidRPr="005413ED" w:rsidRDefault="00FC5B85" w:rsidP="00DE78BF">
            <w:pPr>
              <w:jc w:val="both"/>
            </w:pP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</w:t>
            </w:r>
          </w:p>
          <w:p w:rsidR="00FC5B85" w:rsidRPr="005413ED" w:rsidRDefault="00FC5B85" w:rsidP="00DE78BF">
            <w:pPr>
              <w:jc w:val="both"/>
              <w:rPr>
                <w:rFonts w:eastAsia="Arial Unicode MS"/>
              </w:rPr>
            </w:pPr>
          </w:p>
          <w:p w:rsidR="00FC5B85" w:rsidRPr="005413ED" w:rsidRDefault="00FC5B85" w:rsidP="00DE78BF">
            <w:pPr>
              <w:jc w:val="both"/>
              <w:rPr>
                <w:rFonts w:eastAsia="Arial Unicode MS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B85" w:rsidRPr="005413ED" w:rsidRDefault="00FC5B85" w:rsidP="00DE78BF">
            <w:pPr>
              <w:jc w:val="both"/>
            </w:pPr>
            <w:r w:rsidRPr="005413ED">
              <w:t xml:space="preserve">м. Хмельницький, </w:t>
            </w:r>
          </w:p>
          <w:p w:rsidR="00FC5B85" w:rsidRDefault="00FC5B85" w:rsidP="00DE78BF">
            <w:pPr>
              <w:jc w:val="both"/>
            </w:pP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2/1,</w:t>
            </w:r>
          </w:p>
          <w:p w:rsidR="00FC5B85" w:rsidRDefault="00FC5B85" w:rsidP="00DE78BF">
            <w:pPr>
              <w:jc w:val="both"/>
            </w:pPr>
            <w:r w:rsidRPr="005413ED">
              <w:t>гаражний кооператив</w:t>
            </w:r>
            <w:r w:rsidR="00147F0F">
              <w:t xml:space="preserve"> </w:t>
            </w:r>
            <w:r>
              <w:t>«Авіатор</w:t>
            </w:r>
            <w:r w:rsidRPr="005413ED">
              <w:t>»</w:t>
            </w:r>
            <w:r>
              <w:t>, блок Б, бокс 5</w:t>
            </w:r>
          </w:p>
          <w:p w:rsidR="00FC5B85" w:rsidRPr="005413ED" w:rsidRDefault="00FC5B85" w:rsidP="00DE78BF">
            <w:pPr>
              <w:jc w:val="both"/>
            </w:pPr>
            <w:r>
              <w:t>6810100000:07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223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B85" w:rsidRDefault="00FC5B85" w:rsidP="00DE78BF">
            <w:pPr>
              <w:jc w:val="center"/>
            </w:pPr>
            <w:r>
              <w:t>22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B85" w:rsidRDefault="00FC5B85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МАТУЩАК Станіслав Антонович</w:t>
            </w:r>
          </w:p>
          <w:p w:rsidR="00C86B19" w:rsidRDefault="00C75729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FC5B85" w:rsidRPr="00FC5B85" w:rsidRDefault="00FC5B85" w:rsidP="00DE78BF">
            <w:pPr>
              <w:jc w:val="both"/>
              <w:rPr>
                <w:color w:val="000000"/>
              </w:rPr>
            </w:pPr>
            <w:r>
              <w:t xml:space="preserve">м. Хмельницький, </w:t>
            </w: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2/1,</w:t>
            </w:r>
          </w:p>
          <w:p w:rsidR="00C86B19" w:rsidRDefault="00FC5B85" w:rsidP="00DE78BF">
            <w:pPr>
              <w:jc w:val="both"/>
            </w:pPr>
            <w:r w:rsidRPr="005413ED">
              <w:t>гаражний кооператив</w:t>
            </w:r>
            <w:r>
              <w:t xml:space="preserve"> «Авіатор</w:t>
            </w:r>
            <w:r w:rsidRPr="005413ED">
              <w:t>»</w:t>
            </w:r>
            <w:r>
              <w:t xml:space="preserve">, </w:t>
            </w:r>
          </w:p>
          <w:p w:rsidR="00FC5B85" w:rsidRDefault="00FC5B85" w:rsidP="00DE78BF">
            <w:pPr>
              <w:jc w:val="both"/>
            </w:pPr>
            <w:r>
              <w:t>блок Б, бокс 5</w:t>
            </w:r>
          </w:p>
          <w:p w:rsidR="00C86B19" w:rsidRDefault="00FC5B85" w:rsidP="00DE78BF">
            <w:pPr>
              <w:jc w:val="both"/>
            </w:pPr>
            <w:r>
              <w:t>6810100000:07</w:t>
            </w:r>
            <w:r w:rsidRPr="00D6566A">
              <w:t>:00</w:t>
            </w:r>
            <w:r>
              <w:t>4</w:t>
            </w:r>
            <w:r w:rsidRPr="00D6566A">
              <w:t>:0</w:t>
            </w:r>
            <w:r w:rsidR="00C86B19">
              <w:t>223</w:t>
            </w:r>
            <w:r>
              <w:t xml:space="preserve"> </w:t>
            </w:r>
          </w:p>
          <w:p w:rsidR="00C86B19" w:rsidRDefault="00FC5B85" w:rsidP="00DE78BF">
            <w:pPr>
              <w:jc w:val="both"/>
            </w:pPr>
            <w:r>
              <w:t xml:space="preserve">свідоцтво про право особистої власності на гараж </w:t>
            </w:r>
          </w:p>
          <w:p w:rsidR="00C86B19" w:rsidRDefault="00C86B19" w:rsidP="00DE78BF">
            <w:pPr>
              <w:jc w:val="both"/>
            </w:pPr>
            <w:r>
              <w:t>від 24.01.2002</w:t>
            </w:r>
            <w:r w:rsidR="00FC5B85">
              <w:t xml:space="preserve"> </w:t>
            </w:r>
          </w:p>
          <w:p w:rsidR="00C86B19" w:rsidRPr="00014FD7" w:rsidRDefault="00FC5B85" w:rsidP="00DE78BF">
            <w:pPr>
              <w:jc w:val="both"/>
            </w:pPr>
            <w:r>
              <w:t>право власності зареєстроване 24.01.2002 в Хмельницькому бюро технічної інвентаризації в реєстровій книзі за р/</w:t>
            </w:r>
            <w:proofErr w:type="spellStart"/>
            <w:r>
              <w:t>нБ</w:t>
            </w:r>
            <w:proofErr w:type="spellEnd"/>
            <w:r>
              <w:t>/5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B85" w:rsidRDefault="00FC5B85" w:rsidP="00DE78BF">
            <w:pPr>
              <w:jc w:val="center"/>
            </w:pPr>
            <w:r>
              <w:t>22</w:t>
            </w:r>
          </w:p>
        </w:tc>
      </w:tr>
      <w:tr w:rsidR="00FC5B85" w:rsidRPr="005413ED" w:rsidTr="00F73531">
        <w:trPr>
          <w:trHeight w:val="189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B85" w:rsidRDefault="00C86B19" w:rsidP="00DE78BF">
            <w:pPr>
              <w:jc w:val="center"/>
            </w:pPr>
            <w:r>
              <w:t>6</w:t>
            </w:r>
            <w:r w:rsidR="00FC5B85"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B85" w:rsidRPr="005413ED" w:rsidRDefault="00FC5B85" w:rsidP="00DE78BF">
            <w:pPr>
              <w:jc w:val="both"/>
              <w:rPr>
                <w:rFonts w:eastAsia="Arial Unicode MS"/>
              </w:rPr>
            </w:pPr>
            <w:r>
              <w:t>Гаражне товариство</w:t>
            </w:r>
            <w:r w:rsidRPr="005413ED">
              <w:t xml:space="preserve"> </w:t>
            </w:r>
            <w:r>
              <w:t>«Співдружність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FC5B85" w:rsidRPr="005413ED" w:rsidRDefault="00FC5B85" w:rsidP="00DE78BF">
            <w:pPr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FC5B85" w:rsidRPr="005413ED" w:rsidRDefault="00FC5B85" w:rsidP="00DE78BF">
            <w:pPr>
              <w:jc w:val="both"/>
            </w:pPr>
            <w:r w:rsidRPr="005413ED">
              <w:t>в</w:t>
            </w:r>
            <w:r>
              <w:t>ул. Тернопільська, 13/4</w:t>
            </w:r>
          </w:p>
          <w:p w:rsidR="00FC5B85" w:rsidRPr="005413ED" w:rsidRDefault="00FC5B85" w:rsidP="00DE78BF">
            <w:pPr>
              <w:jc w:val="both"/>
              <w:rPr>
                <w:rFonts w:eastAsia="Arial Unicode MS"/>
              </w:rPr>
            </w:pPr>
          </w:p>
          <w:p w:rsidR="00FC5B85" w:rsidRPr="005413ED" w:rsidRDefault="00FC5B85" w:rsidP="00DE78BF">
            <w:pPr>
              <w:jc w:val="both"/>
              <w:rPr>
                <w:rFonts w:eastAsia="Arial Unicode MS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B85" w:rsidRPr="005413ED" w:rsidRDefault="00FC5B85" w:rsidP="00DE78BF">
            <w:pPr>
              <w:jc w:val="both"/>
            </w:pPr>
            <w:r w:rsidRPr="005413ED">
              <w:lastRenderedPageBreak/>
              <w:t xml:space="preserve">м. Хмельницький, </w:t>
            </w:r>
          </w:p>
          <w:p w:rsidR="00FC5B85" w:rsidRDefault="00FC5B85" w:rsidP="00DE78BF">
            <w:pPr>
              <w:jc w:val="both"/>
            </w:pPr>
            <w:r w:rsidRPr="005413ED">
              <w:t>в</w:t>
            </w:r>
            <w:r>
              <w:t>ул. Тернопільська, 13/4,</w:t>
            </w:r>
          </w:p>
          <w:p w:rsidR="00FC5B85" w:rsidRDefault="00FC5B85" w:rsidP="00DE78BF">
            <w:pPr>
              <w:jc w:val="both"/>
            </w:pPr>
            <w:r w:rsidRPr="005413ED">
              <w:t>гаражний кооператив</w:t>
            </w:r>
            <w:r w:rsidR="00147F0F">
              <w:t xml:space="preserve"> </w:t>
            </w:r>
            <w:r>
              <w:t>«Співдружність</w:t>
            </w:r>
            <w:r w:rsidRPr="005413ED">
              <w:t>»</w:t>
            </w:r>
            <w:r>
              <w:t>, бокс 67</w:t>
            </w:r>
          </w:p>
          <w:p w:rsidR="00FC5B85" w:rsidRPr="005413ED" w:rsidRDefault="00FC5B85" w:rsidP="00DE78BF">
            <w:pPr>
              <w:jc w:val="both"/>
            </w:pPr>
            <w:r>
              <w:lastRenderedPageBreak/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653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B85" w:rsidRDefault="00FC5B85" w:rsidP="00DE78BF">
            <w:pPr>
              <w:jc w:val="center"/>
            </w:pPr>
            <w:r>
              <w:lastRenderedPageBreak/>
              <w:t>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B85" w:rsidRDefault="00FC5B85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ЖУК Іван Никифорович</w:t>
            </w:r>
          </w:p>
          <w:p w:rsidR="00FC5B85" w:rsidRDefault="00C75729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FC5B85" w:rsidRDefault="00FC5B85" w:rsidP="00DE78BF">
            <w:pPr>
              <w:jc w:val="both"/>
            </w:pPr>
            <w:r>
              <w:t xml:space="preserve">м. Хмельницький, </w:t>
            </w:r>
            <w:r w:rsidRPr="005413ED">
              <w:t>в</w:t>
            </w:r>
            <w:r>
              <w:t>ул. Тернопільська, 13/4,</w:t>
            </w:r>
          </w:p>
          <w:p w:rsidR="00FC5B85" w:rsidRDefault="00FC5B85" w:rsidP="00DE78BF">
            <w:pPr>
              <w:jc w:val="both"/>
            </w:pPr>
            <w:r w:rsidRPr="005413ED">
              <w:t>гаражний кооператив</w:t>
            </w:r>
            <w:r>
              <w:t xml:space="preserve"> «Співдружність</w:t>
            </w:r>
            <w:r w:rsidRPr="005413ED">
              <w:t>»</w:t>
            </w:r>
            <w:r>
              <w:t>, бокс 67</w:t>
            </w:r>
          </w:p>
          <w:p w:rsidR="00FC5B85" w:rsidRDefault="00FC5B85" w:rsidP="00DE78BF">
            <w:pPr>
              <w:jc w:val="both"/>
            </w:pPr>
            <w:r>
              <w:lastRenderedPageBreak/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653</w:t>
            </w:r>
          </w:p>
          <w:p w:rsidR="00C86B19" w:rsidRDefault="00FC5B85" w:rsidP="00DE78BF">
            <w:pPr>
              <w:jc w:val="both"/>
            </w:pPr>
            <w:r>
              <w:t xml:space="preserve">договір купівлі-продажу </w:t>
            </w:r>
            <w:r w:rsidR="00C86B19">
              <w:t>гаража від 03.08.2000 за р/н957</w:t>
            </w:r>
            <w:r>
              <w:t xml:space="preserve"> </w:t>
            </w:r>
          </w:p>
          <w:p w:rsidR="00FC5B85" w:rsidRPr="00014FD7" w:rsidRDefault="00FC5B85" w:rsidP="00DE78BF">
            <w:pPr>
              <w:jc w:val="both"/>
            </w:pPr>
            <w:r>
              <w:t>право власності зареєстроване 07.08.2000 в Хмельницькому бюро технічної інвентаризації в реєстровій книзі за р/н67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B85" w:rsidRDefault="00FC5B85" w:rsidP="00DE78BF">
            <w:pPr>
              <w:jc w:val="center"/>
            </w:pPr>
            <w:r>
              <w:lastRenderedPageBreak/>
              <w:t>25</w:t>
            </w:r>
          </w:p>
        </w:tc>
      </w:tr>
    </w:tbl>
    <w:p w:rsidR="0030283B" w:rsidRDefault="0030283B" w:rsidP="00DE78BF">
      <w:pPr>
        <w:ind w:left="1134" w:right="-109"/>
        <w:jc w:val="both"/>
      </w:pPr>
    </w:p>
    <w:p w:rsidR="00083F02" w:rsidRDefault="00083F02" w:rsidP="00DE78BF">
      <w:pPr>
        <w:ind w:left="1134" w:right="-109"/>
        <w:jc w:val="both"/>
      </w:pPr>
    </w:p>
    <w:p w:rsidR="00241165" w:rsidRPr="005413ED" w:rsidRDefault="00241165" w:rsidP="00DE78BF">
      <w:pPr>
        <w:ind w:left="1134"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="00147F0F">
        <w:tab/>
      </w:r>
      <w:r w:rsidR="00147F0F">
        <w:tab/>
      </w:r>
      <w:r w:rsidR="00147F0F">
        <w:tab/>
      </w:r>
      <w:r w:rsidRPr="005413ED">
        <w:t>Віталій ДІДЕНКО</w:t>
      </w:r>
    </w:p>
    <w:p w:rsidR="00241165" w:rsidRPr="0030283B" w:rsidRDefault="00241165" w:rsidP="00DE78BF">
      <w:pPr>
        <w:ind w:left="1134" w:right="-108"/>
        <w:jc w:val="both"/>
        <w:rPr>
          <w:sz w:val="20"/>
          <w:szCs w:val="20"/>
        </w:rPr>
      </w:pPr>
    </w:p>
    <w:p w:rsidR="00241165" w:rsidRDefault="00241165" w:rsidP="00DE78BF">
      <w:pPr>
        <w:ind w:left="1134" w:right="-108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="00147F0F">
        <w:tab/>
      </w:r>
      <w:r w:rsidRPr="005413ED">
        <w:tab/>
      </w:r>
      <w:r w:rsidRPr="005413ED">
        <w:tab/>
      </w:r>
      <w:r w:rsidRPr="005413ED">
        <w:tab/>
        <w:t xml:space="preserve">Людмила МАТВЕЄВА </w:t>
      </w:r>
    </w:p>
    <w:p w:rsidR="00241165" w:rsidRPr="0030283B" w:rsidRDefault="00241165" w:rsidP="00DE78BF">
      <w:pPr>
        <w:ind w:left="1134" w:right="-108"/>
        <w:jc w:val="both"/>
        <w:rPr>
          <w:sz w:val="20"/>
          <w:szCs w:val="20"/>
        </w:rPr>
      </w:pPr>
    </w:p>
    <w:p w:rsidR="00241165" w:rsidRDefault="00241165" w:rsidP="00DE78BF">
      <w:pPr>
        <w:ind w:left="1134" w:right="-108"/>
        <w:jc w:val="both"/>
        <w:rPr>
          <w:iCs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 w:rsidR="00147F0F">
        <w:rPr>
          <w:iCs/>
        </w:rPr>
        <w:tab/>
      </w:r>
      <w:r w:rsidRPr="005413ED">
        <w:rPr>
          <w:iCs/>
        </w:rPr>
        <w:tab/>
        <w:t>Лілія ДЕМЧУК</w:t>
      </w:r>
    </w:p>
    <w:p w:rsidR="00083F02" w:rsidRDefault="00083F02" w:rsidP="00DE78BF">
      <w:pPr>
        <w:ind w:left="1134" w:right="-108"/>
        <w:jc w:val="both"/>
        <w:rPr>
          <w:iCs/>
        </w:rPr>
      </w:pPr>
    </w:p>
    <w:p w:rsidR="00083F02" w:rsidRDefault="00083F02" w:rsidP="00DE78BF">
      <w:pPr>
        <w:ind w:left="1134" w:right="-108"/>
        <w:jc w:val="both"/>
        <w:rPr>
          <w:iCs/>
        </w:rPr>
      </w:pPr>
    </w:p>
    <w:p w:rsidR="00083F02" w:rsidRDefault="00083F02" w:rsidP="00DE78BF">
      <w:pPr>
        <w:ind w:left="1134" w:right="-108"/>
        <w:jc w:val="both"/>
        <w:rPr>
          <w:iCs/>
        </w:rPr>
      </w:pPr>
    </w:p>
    <w:p w:rsidR="00083F02" w:rsidRDefault="00083F02" w:rsidP="00DE78BF">
      <w:pPr>
        <w:ind w:left="1134" w:right="-108"/>
        <w:jc w:val="both"/>
        <w:rPr>
          <w:iCs/>
        </w:rPr>
      </w:pPr>
    </w:p>
    <w:p w:rsidR="00083F02" w:rsidRDefault="00083F02" w:rsidP="00DE78BF">
      <w:pPr>
        <w:ind w:left="1134" w:right="-108"/>
        <w:jc w:val="both"/>
        <w:rPr>
          <w:iCs/>
        </w:rPr>
      </w:pPr>
    </w:p>
    <w:p w:rsidR="00A91D67" w:rsidRDefault="00A91D67" w:rsidP="00DE78BF">
      <w:pPr>
        <w:suppressAutoHyphens w:val="0"/>
        <w:rPr>
          <w:iCs/>
        </w:rPr>
      </w:pPr>
      <w:r>
        <w:rPr>
          <w:iCs/>
        </w:rPr>
        <w:br w:type="page"/>
      </w:r>
    </w:p>
    <w:p w:rsidR="00A91D67" w:rsidRPr="00B50E62" w:rsidRDefault="00A91D67" w:rsidP="00DE78BF">
      <w:pPr>
        <w:ind w:left="12762" w:right="-31"/>
        <w:jc w:val="right"/>
        <w:rPr>
          <w:i/>
        </w:rPr>
      </w:pPr>
      <w:r>
        <w:rPr>
          <w:i/>
        </w:rPr>
        <w:lastRenderedPageBreak/>
        <w:t>Додаток 2</w:t>
      </w:r>
    </w:p>
    <w:p w:rsidR="00A91D67" w:rsidRPr="00B50E62" w:rsidRDefault="00A91D67" w:rsidP="00DE78BF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B50E62">
        <w:rPr>
          <w:i/>
        </w:rPr>
        <w:t>до рішення сесії міської ради</w:t>
      </w:r>
    </w:p>
    <w:p w:rsidR="00A91D67" w:rsidRPr="00B50E62" w:rsidRDefault="00A91D67" w:rsidP="00DE78BF">
      <w:pPr>
        <w:pStyle w:val="22"/>
        <w:ind w:right="-31" w:firstLine="11340"/>
        <w:jc w:val="right"/>
        <w:rPr>
          <w:i/>
        </w:rPr>
      </w:pPr>
      <w:r w:rsidRPr="00B50E62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05.03.</w:t>
      </w:r>
      <w:r w:rsidRPr="00B50E62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B50E62">
        <w:rPr>
          <w:i/>
        </w:rPr>
        <w:t>№</w:t>
      </w:r>
      <w:r>
        <w:rPr>
          <w:i/>
        </w:rPr>
        <w:t>35</w:t>
      </w:r>
    </w:p>
    <w:p w:rsidR="006B6DD4" w:rsidRPr="005413ED" w:rsidRDefault="006B6DD4" w:rsidP="00DE78BF">
      <w:pPr>
        <w:pStyle w:val="22"/>
        <w:ind w:firstLine="11340"/>
      </w:pPr>
    </w:p>
    <w:p w:rsidR="00C56847" w:rsidRDefault="00C56847" w:rsidP="00DE78BF">
      <w:pPr>
        <w:jc w:val="center"/>
      </w:pPr>
      <w:r>
        <w:t>СПИСОК</w:t>
      </w:r>
    </w:p>
    <w:p w:rsidR="00C56847" w:rsidRDefault="00C56847" w:rsidP="00DE78BF">
      <w:pPr>
        <w:jc w:val="center"/>
      </w:pPr>
      <w:r>
        <w:t xml:space="preserve">юридичних осіб, яким припиняється  право оренди частинами земельної ділянки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 </w:t>
      </w:r>
      <w:r w:rsidR="00F81779">
        <w:t>із земель міської ради</w:t>
      </w:r>
    </w:p>
    <w:tbl>
      <w:tblPr>
        <w:tblW w:w="14317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2835"/>
        <w:gridCol w:w="1559"/>
        <w:gridCol w:w="5670"/>
        <w:gridCol w:w="1134"/>
      </w:tblGrid>
      <w:tr w:rsidR="00C56847" w:rsidTr="007C4EF6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847" w:rsidRDefault="00C56847" w:rsidP="00DE78BF">
            <w:pPr>
              <w:jc w:val="center"/>
            </w:pPr>
            <w:r>
              <w:t>№</w:t>
            </w:r>
          </w:p>
          <w:p w:rsidR="00C56847" w:rsidRDefault="00C56847" w:rsidP="00DE78BF">
            <w:pPr>
              <w:jc w:val="center"/>
            </w:pPr>
            <w:r>
              <w:t>з/п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847" w:rsidRDefault="00C56847" w:rsidP="00C75729">
            <w:pPr>
              <w:jc w:val="center"/>
            </w:pPr>
            <w:r>
              <w:t>Назва юридичних осіб, яким припиняється право оренди частинами земельної ділянки,  їх юридична адреса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847" w:rsidRDefault="00C56847" w:rsidP="00C75729">
            <w:pPr>
              <w:jc w:val="center"/>
            </w:pPr>
            <w:r>
              <w:t xml:space="preserve">Місце розташування та кадастровий номер земельної ділянки, на яку припиняється право оренди частинами земельної ділянки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847" w:rsidRDefault="00C56847" w:rsidP="00DE78BF">
            <w:pPr>
              <w:jc w:val="center"/>
            </w:pPr>
            <w:r>
              <w:t>П</w:t>
            </w:r>
            <w:r w:rsidR="00615590">
              <w:t xml:space="preserve">лоща земельної ділянки, на яку </w:t>
            </w:r>
            <w:r>
              <w:t>припиняється право оренди</w:t>
            </w:r>
          </w:p>
          <w:p w:rsidR="00C56847" w:rsidRDefault="00C56847" w:rsidP="00DE78BF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847" w:rsidRDefault="00C56847" w:rsidP="00DE78BF">
            <w:pPr>
              <w:jc w:val="center"/>
            </w:pPr>
            <w:r>
              <w:t>Прізвище, ім</w:t>
            </w:r>
            <w:r>
              <w:rPr>
                <w:rFonts w:eastAsia="Arial Unicode MS"/>
              </w:rPr>
              <w:t>’</w:t>
            </w:r>
            <w:r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47" w:rsidRDefault="00C56847" w:rsidP="00DE78BF">
            <w:pPr>
              <w:jc w:val="center"/>
            </w:pPr>
            <w:r>
              <w:t>Площа земельної ділянки, що надається у власність, м</w:t>
            </w:r>
            <w:r>
              <w:rPr>
                <w:vertAlign w:val="superscript"/>
              </w:rPr>
              <w:t>2</w:t>
            </w:r>
          </w:p>
        </w:tc>
      </w:tr>
      <w:tr w:rsidR="00C56847" w:rsidTr="007C4EF6">
        <w:trPr>
          <w:trHeight w:val="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847" w:rsidRDefault="00C56847" w:rsidP="00DE78BF">
            <w:pPr>
              <w:jc w:val="center"/>
            </w:pPr>
            <w: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847" w:rsidRDefault="00C56847" w:rsidP="00DE78BF">
            <w:r>
              <w:rPr>
                <w:rFonts w:eastAsia="Arial Unicode MS"/>
              </w:rPr>
              <w:t>Гаражний кооператив</w:t>
            </w:r>
            <w:r w:rsidR="00615590">
              <w:rPr>
                <w:rFonts w:eastAsia="Arial Unicode MS"/>
              </w:rPr>
              <w:t xml:space="preserve"> </w:t>
            </w:r>
            <w:r>
              <w:t>«Автолюбитель»,</w:t>
            </w:r>
          </w:p>
          <w:p w:rsidR="00C56847" w:rsidRDefault="00C56847" w:rsidP="00DE78BF">
            <w:r>
              <w:rPr>
                <w:rFonts w:eastAsia="Arial Unicode MS"/>
              </w:rPr>
              <w:t>м. Хмельницький,</w:t>
            </w:r>
          </w:p>
          <w:p w:rsidR="00C56847" w:rsidRDefault="00C56847" w:rsidP="00DE78BF">
            <w:pPr>
              <w:rPr>
                <w:rFonts w:eastAsia="Arial Unicode MS"/>
              </w:rPr>
            </w:pPr>
            <w:r>
              <w:t>вул. Симона Петлюри, 64</w:t>
            </w:r>
          </w:p>
          <w:p w:rsidR="00C56847" w:rsidRDefault="00C56847" w:rsidP="00DE78BF">
            <w:pPr>
              <w:rPr>
                <w:rFonts w:eastAsia="Arial Unicode M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847" w:rsidRDefault="00C56847" w:rsidP="00DE78BF">
            <w:r>
              <w:t xml:space="preserve">м. Хмельницький, </w:t>
            </w:r>
          </w:p>
          <w:p w:rsidR="00C56847" w:rsidRDefault="00C56847" w:rsidP="00DE78BF">
            <w:pPr>
              <w:rPr>
                <w:rFonts w:eastAsia="Arial Unicode MS"/>
              </w:rPr>
            </w:pPr>
            <w:r>
              <w:t>вул. Симона Петлюри, 64,</w:t>
            </w:r>
          </w:p>
          <w:p w:rsidR="00C56847" w:rsidRDefault="00C56847" w:rsidP="00DE78BF">
            <w:r>
              <w:t>Гаражний кооператив</w:t>
            </w:r>
          </w:p>
          <w:p w:rsidR="00C56847" w:rsidRDefault="00C56847" w:rsidP="00DE78BF">
            <w:r>
              <w:t xml:space="preserve">«Автолюбитель», </w:t>
            </w:r>
          </w:p>
          <w:p w:rsidR="00C56847" w:rsidRDefault="00C56847" w:rsidP="00DE78BF">
            <w:r>
              <w:t>блок В, бокс 44</w:t>
            </w:r>
          </w:p>
          <w:p w:rsidR="00C56847" w:rsidRDefault="00C56847" w:rsidP="00DE78BF">
            <w:r>
              <w:t>6810100000:06:003:0146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847" w:rsidRDefault="00C56847" w:rsidP="00DE78BF">
            <w:pPr>
              <w:jc w:val="center"/>
            </w:pPr>
            <w:r>
              <w:t>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847" w:rsidRDefault="00C56847" w:rsidP="00DE78BF">
            <w:pPr>
              <w:rPr>
                <w:color w:val="000000"/>
              </w:rPr>
            </w:pPr>
            <w:r>
              <w:rPr>
                <w:color w:val="000000"/>
              </w:rPr>
              <w:t>ЦЕГЕЛЬНИК Микола Михайлович</w:t>
            </w:r>
          </w:p>
          <w:p w:rsidR="00C56847" w:rsidRDefault="00C75729" w:rsidP="00DE78BF">
            <w:pPr>
              <w:rPr>
                <w:color w:val="000000"/>
              </w:rPr>
            </w:pPr>
            <w:r>
              <w:t>…</w:t>
            </w:r>
          </w:p>
          <w:p w:rsidR="00C56847" w:rsidRDefault="00C56847" w:rsidP="00DE78BF">
            <w:r>
              <w:t>м. Хмельницький, вул. Симона Петлюри, 64,</w:t>
            </w:r>
          </w:p>
          <w:p w:rsidR="00C56847" w:rsidRDefault="00C56847" w:rsidP="00DE78BF">
            <w:r>
              <w:t xml:space="preserve">гаражний кооператив «Автолюбитель», </w:t>
            </w:r>
          </w:p>
          <w:p w:rsidR="00C56847" w:rsidRDefault="00C56847" w:rsidP="00DE78BF">
            <w:r>
              <w:t>блок В, бокс 44</w:t>
            </w:r>
          </w:p>
          <w:p w:rsidR="00C56847" w:rsidRDefault="00C56847" w:rsidP="00DE78BF">
            <w:r>
              <w:t>6810100000:06:003:0146</w:t>
            </w:r>
          </w:p>
          <w:p w:rsidR="00C56847" w:rsidRDefault="00C56847" w:rsidP="00DE78BF">
            <w:r>
              <w:t>договір купівлі-продажу гаража від 14.11.2008 №3426</w:t>
            </w:r>
          </w:p>
          <w:p w:rsidR="00C56847" w:rsidRDefault="00C56847" w:rsidP="00DE78BF">
            <w:r>
              <w:t>витяг про реєстрацію права власності на нерухоме майно від 18.11.2008 №20957458</w:t>
            </w:r>
          </w:p>
          <w:p w:rsidR="00C56847" w:rsidRDefault="00C56847" w:rsidP="00DE78BF">
            <w:r>
              <w:t>реєстраційний номер об’єкта нерухомого майна 25336560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847" w:rsidRDefault="00C56847" w:rsidP="00DE78BF">
            <w:pPr>
              <w:jc w:val="center"/>
            </w:pPr>
            <w:r>
              <w:t>29</w:t>
            </w:r>
          </w:p>
        </w:tc>
      </w:tr>
    </w:tbl>
    <w:p w:rsidR="006B6DD4" w:rsidRDefault="006B6DD4" w:rsidP="00DE78BF">
      <w:pPr>
        <w:ind w:right="-109"/>
        <w:jc w:val="both"/>
      </w:pPr>
    </w:p>
    <w:p w:rsidR="006B6DD4" w:rsidRDefault="006B6DD4" w:rsidP="00DE78BF">
      <w:pPr>
        <w:ind w:right="-109"/>
        <w:jc w:val="both"/>
      </w:pPr>
    </w:p>
    <w:p w:rsidR="00147F0F" w:rsidRPr="005413ED" w:rsidRDefault="00147F0F" w:rsidP="00DE78BF">
      <w:pPr>
        <w:ind w:left="1134"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147F0F" w:rsidRPr="0030283B" w:rsidRDefault="00147F0F" w:rsidP="00DE78BF">
      <w:pPr>
        <w:ind w:left="1134" w:right="-108"/>
        <w:jc w:val="both"/>
        <w:rPr>
          <w:sz w:val="20"/>
          <w:szCs w:val="20"/>
        </w:rPr>
      </w:pPr>
    </w:p>
    <w:p w:rsidR="00147F0F" w:rsidRDefault="00147F0F" w:rsidP="00DE78BF">
      <w:pPr>
        <w:ind w:left="1134" w:right="-108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>
        <w:tab/>
      </w:r>
      <w:r w:rsidRPr="005413ED">
        <w:tab/>
      </w:r>
      <w:r w:rsidRPr="005413ED">
        <w:tab/>
      </w:r>
      <w:r w:rsidRPr="005413ED">
        <w:tab/>
        <w:t xml:space="preserve">Людмила МАТВЕЄВА </w:t>
      </w:r>
    </w:p>
    <w:p w:rsidR="00147F0F" w:rsidRPr="0030283B" w:rsidRDefault="00147F0F" w:rsidP="00DE78BF">
      <w:pPr>
        <w:ind w:left="1134" w:right="-108"/>
        <w:jc w:val="both"/>
        <w:rPr>
          <w:sz w:val="20"/>
          <w:szCs w:val="20"/>
        </w:rPr>
      </w:pPr>
    </w:p>
    <w:p w:rsidR="00147F0F" w:rsidRDefault="00147F0F" w:rsidP="00DE78BF">
      <w:pPr>
        <w:ind w:left="1134" w:right="-108"/>
        <w:jc w:val="both"/>
        <w:rPr>
          <w:iCs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 w:rsidRPr="005413ED">
        <w:rPr>
          <w:iCs/>
        </w:rPr>
        <w:tab/>
        <w:t>Лілія ДЕМЧУК</w:t>
      </w:r>
    </w:p>
    <w:p w:rsidR="00147F0F" w:rsidRDefault="00147F0F" w:rsidP="00DE78BF">
      <w:pPr>
        <w:ind w:left="1134" w:right="-108"/>
        <w:jc w:val="both"/>
        <w:rPr>
          <w:iCs/>
        </w:rPr>
      </w:pPr>
    </w:p>
    <w:p w:rsidR="00147F0F" w:rsidRDefault="00147F0F" w:rsidP="00DE78BF">
      <w:pPr>
        <w:suppressAutoHyphens w:val="0"/>
      </w:pPr>
      <w:r>
        <w:br w:type="page"/>
      </w:r>
    </w:p>
    <w:p w:rsidR="00147F0F" w:rsidRDefault="00147F0F" w:rsidP="00DE78BF">
      <w:pPr>
        <w:ind w:left="1134" w:right="-109"/>
        <w:jc w:val="both"/>
      </w:pPr>
    </w:p>
    <w:p w:rsidR="00A91D67" w:rsidRPr="00B50E62" w:rsidRDefault="00A91D67" w:rsidP="00DE78BF">
      <w:pPr>
        <w:ind w:left="12762" w:right="-31"/>
        <w:jc w:val="right"/>
        <w:rPr>
          <w:i/>
        </w:rPr>
      </w:pPr>
      <w:r>
        <w:rPr>
          <w:i/>
        </w:rPr>
        <w:t>Додаток 3</w:t>
      </w:r>
    </w:p>
    <w:p w:rsidR="00A91D67" w:rsidRPr="00B50E62" w:rsidRDefault="00A91D67" w:rsidP="00DE78BF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B50E62">
        <w:rPr>
          <w:i/>
        </w:rPr>
        <w:t>до рішення сесії міської ради</w:t>
      </w:r>
    </w:p>
    <w:p w:rsidR="00A91D67" w:rsidRPr="00B50E62" w:rsidRDefault="00A91D67" w:rsidP="00DE78BF">
      <w:pPr>
        <w:pStyle w:val="22"/>
        <w:ind w:right="-31" w:firstLine="11340"/>
        <w:jc w:val="right"/>
        <w:rPr>
          <w:i/>
        </w:rPr>
      </w:pPr>
      <w:r w:rsidRPr="00B50E62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05.03.</w:t>
      </w:r>
      <w:r w:rsidRPr="00B50E62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B50E62">
        <w:rPr>
          <w:i/>
        </w:rPr>
        <w:t>№</w:t>
      </w:r>
      <w:r>
        <w:rPr>
          <w:i/>
        </w:rPr>
        <w:t>35</w:t>
      </w:r>
    </w:p>
    <w:p w:rsidR="00083F02" w:rsidRDefault="00083F02" w:rsidP="00DE78BF">
      <w:pPr>
        <w:pStyle w:val="22"/>
        <w:ind w:firstLine="11340"/>
      </w:pPr>
    </w:p>
    <w:p w:rsidR="00083F02" w:rsidRDefault="00083F02" w:rsidP="00DE78BF">
      <w:pPr>
        <w:jc w:val="center"/>
      </w:pPr>
      <w:r>
        <w:t>СПИСОК</w:t>
      </w:r>
    </w:p>
    <w:p w:rsidR="00083F02" w:rsidRDefault="00083F02" w:rsidP="00DE78BF">
      <w:pPr>
        <w:jc w:val="center"/>
      </w:pPr>
      <w:r>
        <w:t>громадян, яким припиняється  право користування земельними ділянками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</w:t>
      </w:r>
      <w:r w:rsidRPr="002F7183">
        <w:t xml:space="preserve"> </w:t>
      </w:r>
      <w:r>
        <w:t>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</w:p>
    <w:tbl>
      <w:tblPr>
        <w:tblW w:w="1495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146"/>
        <w:gridCol w:w="2693"/>
        <w:gridCol w:w="1843"/>
        <w:gridCol w:w="5245"/>
        <w:gridCol w:w="1491"/>
      </w:tblGrid>
      <w:tr w:rsidR="00083F02" w:rsidTr="00615590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F02" w:rsidRDefault="00083F02" w:rsidP="00DE78BF">
            <w:pPr>
              <w:jc w:val="center"/>
            </w:pPr>
            <w:r>
              <w:t>№</w:t>
            </w:r>
          </w:p>
          <w:p w:rsidR="00083F02" w:rsidRDefault="00083F02" w:rsidP="00DE78BF">
            <w:pPr>
              <w:jc w:val="center"/>
            </w:pPr>
            <w:r>
              <w:t>з/п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F02" w:rsidRDefault="00083F02" w:rsidP="00ED0E55">
            <w:pPr>
              <w:jc w:val="center"/>
            </w:pPr>
            <w:r>
              <w:t>Прізвище, ім’я, по-батькові громадян, яким припиняється право користування земельними ділянками, та їх місце реєстрації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F02" w:rsidRDefault="00083F02" w:rsidP="00ED0E55">
            <w:pPr>
              <w:jc w:val="center"/>
            </w:pPr>
            <w:r>
              <w:t xml:space="preserve">Місце розташування та кадастровий номер земельної ділянки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F02" w:rsidRDefault="00083F02" w:rsidP="00ED0E55">
            <w:pPr>
              <w:jc w:val="center"/>
            </w:pPr>
            <w:r>
              <w:t>Площа земельної ділянки, на яку припиняється право користування,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F02" w:rsidRDefault="00083F02" w:rsidP="00DE78BF">
            <w:pPr>
              <w:jc w:val="center"/>
            </w:pPr>
            <w:r>
              <w:t>Прізвище, ім</w:t>
            </w:r>
            <w:r>
              <w:rPr>
                <w:rFonts w:eastAsia="Arial Unicode MS"/>
              </w:rPr>
              <w:t>’</w:t>
            </w:r>
            <w:r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F02" w:rsidRDefault="00083F02" w:rsidP="00DE78BF">
            <w:pPr>
              <w:jc w:val="center"/>
            </w:pPr>
            <w:r>
              <w:t>Площа земельної ділянки, що надається у власність, м</w:t>
            </w:r>
            <w:r>
              <w:rPr>
                <w:vertAlign w:val="superscript"/>
              </w:rPr>
              <w:t>2</w:t>
            </w:r>
          </w:p>
        </w:tc>
      </w:tr>
      <w:tr w:rsidR="00083F02" w:rsidTr="00615590">
        <w:trPr>
          <w:trHeight w:val="153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F02" w:rsidRDefault="00083F02" w:rsidP="00DE78BF">
            <w:pPr>
              <w:jc w:val="center"/>
            </w:pPr>
            <w:r>
              <w:t>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F02" w:rsidRDefault="00083F02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ЛЕВИЦЬКИЙ Олександр Анатолійович</w:t>
            </w:r>
          </w:p>
          <w:p w:rsidR="00083F02" w:rsidRDefault="00083F02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083F02" w:rsidRDefault="00ED0E55" w:rsidP="00DE78BF">
            <w:pPr>
              <w:jc w:val="both"/>
            </w:pPr>
            <w:r>
              <w:rPr>
                <w:color w:val="000000"/>
              </w:rPr>
              <w:t>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F02" w:rsidRDefault="00083F02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083F02" w:rsidRDefault="00083F02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Назарія Яремчука, 5</w:t>
            </w:r>
          </w:p>
          <w:p w:rsidR="00083F02" w:rsidRDefault="00083F02" w:rsidP="00DE78BF">
            <w:pPr>
              <w:jc w:val="both"/>
              <w:rPr>
                <w:color w:val="000000"/>
              </w:rPr>
            </w:pPr>
            <w:r w:rsidRPr="00F20882">
              <w:t>6810100000:</w:t>
            </w:r>
            <w:r>
              <w:t>07</w:t>
            </w:r>
            <w:r w:rsidRPr="00F20882">
              <w:t>:00</w:t>
            </w:r>
            <w:r>
              <w:t>1</w:t>
            </w:r>
            <w:r w:rsidRPr="00F20882">
              <w:t>:</w:t>
            </w:r>
            <w:r>
              <w:t>0424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F02" w:rsidRDefault="00083F02" w:rsidP="00DE78BF">
            <w:pPr>
              <w:jc w:val="center"/>
            </w:pPr>
            <w:r>
              <w:t>322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F02" w:rsidRDefault="00083F02" w:rsidP="00DE78BF">
            <w:pPr>
              <w:jc w:val="both"/>
            </w:pPr>
            <w:r>
              <w:rPr>
                <w:color w:val="000000"/>
              </w:rPr>
              <w:t>ЛЕВИЦЬКИЙ Олександр Анатолійович</w:t>
            </w:r>
          </w:p>
          <w:p w:rsidR="00083F02" w:rsidRDefault="00ED0E55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083F02" w:rsidRDefault="00083F02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 вул. Назарія Яремчука, 5/1-А</w:t>
            </w:r>
          </w:p>
          <w:p w:rsidR="00083F02" w:rsidRDefault="00083F02" w:rsidP="00DE78BF">
            <w:pPr>
              <w:jc w:val="both"/>
            </w:pPr>
            <w:r w:rsidRPr="00F20882">
              <w:t>6810100000:</w:t>
            </w:r>
            <w:r>
              <w:t>07</w:t>
            </w:r>
            <w:r w:rsidRPr="00F20882">
              <w:t>:00</w:t>
            </w:r>
            <w:r>
              <w:t>1</w:t>
            </w:r>
            <w:r w:rsidRPr="00F20882">
              <w:t>:</w:t>
            </w:r>
            <w:r>
              <w:t>0424</w:t>
            </w:r>
          </w:p>
          <w:p w:rsidR="00083F02" w:rsidRDefault="0006447A" w:rsidP="00DE78BF">
            <w:pPr>
              <w:jc w:val="both"/>
            </w:pPr>
            <w:r>
              <w:t>заява</w:t>
            </w:r>
            <w:r w:rsidR="00083F02">
              <w:t xml:space="preserve"> громадянина від 03.12.2024    </w:t>
            </w:r>
          </w:p>
          <w:p w:rsidR="00083F02" w:rsidRDefault="00083F02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витяг з Державного реєстру речових прав від 15.11.2024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/н403877928</w:t>
            </w:r>
          </w:p>
          <w:p w:rsidR="00083F02" w:rsidRDefault="00083F02" w:rsidP="00DE78BF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615590">
              <w:t xml:space="preserve"> </w:t>
            </w:r>
            <w:r>
              <w:t>2989260468040</w:t>
            </w:r>
          </w:p>
          <w:p w:rsidR="00083F02" w:rsidRPr="0077625F" w:rsidRDefault="00083F02" w:rsidP="00DE78BF">
            <w:pPr>
              <w:jc w:val="both"/>
              <w:rPr>
                <w:color w:val="000000"/>
              </w:rPr>
            </w:pPr>
            <w:r w:rsidRPr="00A40FA3"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t>ого середовища від 10.01.2025 №108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F02" w:rsidRDefault="00083F02" w:rsidP="00DE78BF">
            <w:pPr>
              <w:jc w:val="center"/>
            </w:pPr>
            <w:r>
              <w:t>322</w:t>
            </w:r>
          </w:p>
        </w:tc>
      </w:tr>
    </w:tbl>
    <w:p w:rsidR="00083F02" w:rsidRDefault="00083F02" w:rsidP="00DE78BF">
      <w:pPr>
        <w:ind w:left="1134" w:right="-109"/>
        <w:jc w:val="both"/>
      </w:pPr>
    </w:p>
    <w:p w:rsidR="00147F0F" w:rsidRPr="005413ED" w:rsidRDefault="00147F0F" w:rsidP="00DE78BF">
      <w:pPr>
        <w:ind w:left="1134"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147F0F" w:rsidRPr="0030283B" w:rsidRDefault="00147F0F" w:rsidP="00DE78BF">
      <w:pPr>
        <w:ind w:left="1134" w:right="-108"/>
        <w:jc w:val="both"/>
        <w:rPr>
          <w:sz w:val="20"/>
          <w:szCs w:val="20"/>
        </w:rPr>
      </w:pPr>
    </w:p>
    <w:p w:rsidR="00147F0F" w:rsidRDefault="00147F0F" w:rsidP="00DE78BF">
      <w:pPr>
        <w:ind w:left="1134" w:right="-108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>
        <w:tab/>
      </w:r>
      <w:r w:rsidRPr="005413ED">
        <w:tab/>
      </w:r>
      <w:r w:rsidRPr="005413ED">
        <w:tab/>
      </w:r>
      <w:r w:rsidRPr="005413ED">
        <w:tab/>
        <w:t xml:space="preserve">Людмила МАТВЕЄВА </w:t>
      </w:r>
    </w:p>
    <w:p w:rsidR="00147F0F" w:rsidRPr="0030283B" w:rsidRDefault="00147F0F" w:rsidP="00DE78BF">
      <w:pPr>
        <w:ind w:left="1134" w:right="-108"/>
        <w:jc w:val="both"/>
        <w:rPr>
          <w:sz w:val="20"/>
          <w:szCs w:val="20"/>
        </w:rPr>
      </w:pPr>
    </w:p>
    <w:p w:rsidR="00147F0F" w:rsidRDefault="00147F0F" w:rsidP="00DE78BF">
      <w:pPr>
        <w:ind w:left="1134" w:right="-108"/>
        <w:jc w:val="both"/>
        <w:rPr>
          <w:iCs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 w:rsidRPr="005413ED">
        <w:rPr>
          <w:iCs/>
        </w:rPr>
        <w:tab/>
        <w:t>Лілія ДЕМЧУК</w:t>
      </w:r>
    </w:p>
    <w:p w:rsidR="00147F0F" w:rsidRDefault="00147F0F" w:rsidP="00DE78BF">
      <w:pPr>
        <w:ind w:left="1134" w:right="-108"/>
        <w:jc w:val="both"/>
        <w:rPr>
          <w:iCs/>
        </w:rPr>
      </w:pPr>
    </w:p>
    <w:p w:rsidR="00147F0F" w:rsidRDefault="00147F0F" w:rsidP="00DE78BF">
      <w:pPr>
        <w:ind w:left="1134" w:right="-109"/>
        <w:jc w:val="both"/>
        <w:rPr>
          <w:iCs/>
        </w:rPr>
      </w:pPr>
    </w:p>
    <w:p w:rsidR="00A91D67" w:rsidRDefault="00A91D67" w:rsidP="00DE78BF">
      <w:pPr>
        <w:suppressAutoHyphens w:val="0"/>
        <w:rPr>
          <w:iCs/>
        </w:rPr>
      </w:pPr>
      <w:r>
        <w:rPr>
          <w:iCs/>
        </w:rPr>
        <w:br w:type="page"/>
      </w:r>
    </w:p>
    <w:p w:rsidR="00A91D67" w:rsidRPr="00B50E62" w:rsidRDefault="00A91D67" w:rsidP="00DE78BF">
      <w:pPr>
        <w:ind w:left="12762" w:right="-31"/>
        <w:jc w:val="right"/>
        <w:rPr>
          <w:i/>
        </w:rPr>
      </w:pPr>
      <w:r w:rsidRPr="00B50E62">
        <w:rPr>
          <w:i/>
        </w:rPr>
        <w:lastRenderedPageBreak/>
        <w:t xml:space="preserve">Додаток </w:t>
      </w:r>
      <w:r>
        <w:rPr>
          <w:i/>
        </w:rPr>
        <w:t>4</w:t>
      </w:r>
    </w:p>
    <w:p w:rsidR="00A91D67" w:rsidRPr="00B50E62" w:rsidRDefault="00A91D67" w:rsidP="00DE78BF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B50E62">
        <w:rPr>
          <w:i/>
        </w:rPr>
        <w:t>до рішення сесії міської ради</w:t>
      </w:r>
    </w:p>
    <w:p w:rsidR="00A91D67" w:rsidRPr="00B50E62" w:rsidRDefault="00A91D67" w:rsidP="00DE78BF">
      <w:pPr>
        <w:pStyle w:val="22"/>
        <w:ind w:right="-31" w:firstLine="11340"/>
        <w:jc w:val="right"/>
        <w:rPr>
          <w:i/>
        </w:rPr>
      </w:pPr>
      <w:r w:rsidRPr="00B50E62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05.03.</w:t>
      </w:r>
      <w:r w:rsidRPr="00B50E62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B50E62">
        <w:rPr>
          <w:i/>
        </w:rPr>
        <w:t>№</w:t>
      </w:r>
      <w:r>
        <w:rPr>
          <w:i/>
        </w:rPr>
        <w:t>35</w:t>
      </w:r>
    </w:p>
    <w:p w:rsidR="00EA7832" w:rsidRDefault="00EA7832" w:rsidP="00DE78BF">
      <w:pPr>
        <w:pStyle w:val="22"/>
        <w:ind w:firstLine="11340"/>
      </w:pPr>
    </w:p>
    <w:p w:rsidR="00EA7832" w:rsidRDefault="00EA7832" w:rsidP="00DE78BF">
      <w:pPr>
        <w:jc w:val="center"/>
      </w:pPr>
      <w:r>
        <w:t>СПИСОК</w:t>
      </w:r>
    </w:p>
    <w:p w:rsidR="00EA7832" w:rsidRDefault="00EA7832" w:rsidP="00DE78BF">
      <w:pPr>
        <w:jc w:val="center"/>
      </w:pPr>
      <w:r>
        <w:t>громадян, яким припиняється  право користування земельними ділянками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</w:t>
      </w:r>
      <w:r w:rsidRPr="002F7183">
        <w:t xml:space="preserve"> </w:t>
      </w:r>
      <w:r>
        <w:t>індивідуальних гаражів – землі житлової та громадської забудови</w:t>
      </w:r>
      <w:r w:rsidRPr="001F53E4">
        <w:t xml:space="preserve"> </w:t>
      </w:r>
      <w:r>
        <w:t xml:space="preserve">із земель міської ради </w:t>
      </w:r>
    </w:p>
    <w:tbl>
      <w:tblPr>
        <w:tblW w:w="148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146"/>
        <w:gridCol w:w="2693"/>
        <w:gridCol w:w="1843"/>
        <w:gridCol w:w="5240"/>
        <w:gridCol w:w="1417"/>
      </w:tblGrid>
      <w:tr w:rsidR="00EA7832" w:rsidTr="000A3569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832" w:rsidRDefault="00EA7832" w:rsidP="00DE78BF">
            <w:pPr>
              <w:jc w:val="center"/>
            </w:pPr>
            <w:r>
              <w:t>№</w:t>
            </w:r>
          </w:p>
          <w:p w:rsidR="00EA7832" w:rsidRDefault="00EA7832" w:rsidP="00DE78BF">
            <w:pPr>
              <w:jc w:val="center"/>
            </w:pPr>
            <w:r>
              <w:t>з/п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832" w:rsidRDefault="00EA7832" w:rsidP="00DE78BF">
            <w:pPr>
              <w:jc w:val="center"/>
            </w:pPr>
            <w:r>
              <w:t>Прізвище, ім’я, по-батькові громадян,  яким припиняється право користування земельними ділянками, та їх місце реєстрації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832" w:rsidRDefault="00EA7832" w:rsidP="00ED0E55">
            <w:pPr>
              <w:jc w:val="center"/>
            </w:pPr>
            <w:r>
              <w:t xml:space="preserve">Місце розташування та кадастровий номер земельної ділянки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832" w:rsidRDefault="00EA7832" w:rsidP="00DE78BF">
            <w:pPr>
              <w:jc w:val="center"/>
            </w:pPr>
            <w:r>
              <w:t>Площа земельної ділянки, на яку  припиняється право користування,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832" w:rsidRDefault="00EA7832" w:rsidP="00DE78BF">
            <w:pPr>
              <w:jc w:val="center"/>
            </w:pPr>
            <w:r>
              <w:t>Прізвище, ім</w:t>
            </w:r>
            <w:r>
              <w:rPr>
                <w:rFonts w:eastAsia="Arial Unicode MS"/>
              </w:rPr>
              <w:t>’</w:t>
            </w:r>
            <w:r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832" w:rsidRDefault="00EA7832" w:rsidP="00DE78BF">
            <w:pPr>
              <w:jc w:val="center"/>
            </w:pPr>
            <w:r>
              <w:t>Площа земельної ділянки, що надається у власність, м</w:t>
            </w:r>
            <w:r>
              <w:rPr>
                <w:vertAlign w:val="superscript"/>
              </w:rPr>
              <w:t>2</w:t>
            </w:r>
          </w:p>
        </w:tc>
      </w:tr>
      <w:tr w:rsidR="00EA7832" w:rsidTr="000A3569">
        <w:trPr>
          <w:trHeight w:val="153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832" w:rsidRDefault="00EA7832" w:rsidP="00DE78BF">
            <w:pPr>
              <w:jc w:val="center"/>
              <w:rPr>
                <w:rFonts w:eastAsia="Arial Unicode MS"/>
              </w:rPr>
            </w:pPr>
            <w:r>
              <w:t>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832" w:rsidRDefault="00EA7832" w:rsidP="00DE78BF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ЧОРНОМАЗ Дмитро Анатолійович</w:t>
            </w:r>
          </w:p>
          <w:p w:rsidR="00EA7832" w:rsidRDefault="00EA7832" w:rsidP="00DE78BF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</w:t>
            </w:r>
          </w:p>
          <w:p w:rsidR="00EA7832" w:rsidRDefault="00ED0E55" w:rsidP="00DE78BF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  <w:r w:rsidR="00EA7832">
              <w:rPr>
                <w:rFonts w:eastAsia="Arial Unicode M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832" w:rsidRDefault="00EA7832" w:rsidP="00DE78BF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</w:t>
            </w:r>
          </w:p>
          <w:p w:rsidR="00EA7832" w:rsidRDefault="00EA7832" w:rsidP="00DE78BF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вул. Залізняка, бокс 14</w:t>
            </w:r>
          </w:p>
          <w:p w:rsidR="00EA7832" w:rsidRDefault="00EA7832" w:rsidP="00DE78BF">
            <w:pPr>
              <w:jc w:val="both"/>
            </w:pPr>
            <w:r w:rsidRPr="00F20882">
              <w:t>6810100000:</w:t>
            </w:r>
            <w:r>
              <w:t>17</w:t>
            </w:r>
            <w:r w:rsidRPr="00F20882">
              <w:t>:00</w:t>
            </w:r>
            <w:r>
              <w:t>3</w:t>
            </w:r>
            <w:r w:rsidRPr="00F20882">
              <w:t>:</w:t>
            </w:r>
            <w:r>
              <w:t>0224</w:t>
            </w:r>
          </w:p>
          <w:p w:rsidR="00EA7832" w:rsidRDefault="00EA7832" w:rsidP="00DE78BF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832" w:rsidRDefault="00EA7832" w:rsidP="00DE78BF">
            <w:pPr>
              <w:jc w:val="center"/>
            </w:pPr>
            <w:r>
              <w:t>23</w:t>
            </w:r>
          </w:p>
          <w:p w:rsidR="00EA7832" w:rsidRPr="00370FB0" w:rsidRDefault="00EA7832" w:rsidP="00DE78BF">
            <w:pPr>
              <w:jc w:val="both"/>
              <w:rPr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832" w:rsidRDefault="00EA7832" w:rsidP="00DE78BF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ЧОРНОМАЗ Дмитро Анатолійович</w:t>
            </w:r>
          </w:p>
          <w:p w:rsidR="00EA7832" w:rsidRDefault="00ED0E55" w:rsidP="00DE78BF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  <w:p w:rsidR="00EA7832" w:rsidRPr="006F75A0" w:rsidRDefault="00EA7832" w:rsidP="00DE78BF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 гаражний масив по вул. Залізняка, 21-В, бокс 14</w:t>
            </w:r>
          </w:p>
          <w:p w:rsidR="00EA7832" w:rsidRDefault="00EA7832" w:rsidP="00DE78BF">
            <w:pPr>
              <w:jc w:val="both"/>
            </w:pPr>
            <w:r w:rsidRPr="00F20882">
              <w:t>6810100000:</w:t>
            </w:r>
            <w:r>
              <w:t>17</w:t>
            </w:r>
            <w:r w:rsidRPr="00F20882">
              <w:t>:00</w:t>
            </w:r>
            <w:r>
              <w:t>3</w:t>
            </w:r>
            <w:r w:rsidRPr="00F20882">
              <w:t>:</w:t>
            </w:r>
            <w:r>
              <w:t>0224</w:t>
            </w:r>
          </w:p>
          <w:p w:rsidR="00EA7832" w:rsidRDefault="00EA7832" w:rsidP="00DE78BF">
            <w:pPr>
              <w:jc w:val="both"/>
            </w:pPr>
            <w:r>
              <w:t xml:space="preserve">заяви громадянина від 15.10.2024, від 17.12.2024   </w:t>
            </w:r>
          </w:p>
          <w:p w:rsidR="00EA7832" w:rsidRDefault="00EA7832" w:rsidP="00DE78BF">
            <w:pPr>
              <w:jc w:val="both"/>
            </w:pPr>
            <w:r>
              <w:rPr>
                <w:color w:val="000000"/>
              </w:rPr>
              <w:t xml:space="preserve">витяг з Державного реєстру речових прав від 11.06.2024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/н382293573</w:t>
            </w:r>
          </w:p>
          <w:p w:rsidR="00EA7832" w:rsidRDefault="00EA7832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витяг з Державного реєстру речових прав від 13.09.2024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/н394831421</w:t>
            </w:r>
          </w:p>
          <w:p w:rsidR="00EA7832" w:rsidRPr="002B275F" w:rsidRDefault="00EA7832" w:rsidP="00DE78BF">
            <w:pPr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0A3569">
              <w:t xml:space="preserve"> </w:t>
            </w:r>
            <w:r>
              <w:t>3005058368040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832" w:rsidRDefault="00EA7832" w:rsidP="00DE78BF">
            <w:pPr>
              <w:jc w:val="center"/>
            </w:pPr>
            <w:r>
              <w:t>23</w:t>
            </w:r>
          </w:p>
          <w:p w:rsidR="00EA7832" w:rsidRDefault="00EA7832" w:rsidP="00DE78BF">
            <w:pPr>
              <w:jc w:val="center"/>
            </w:pPr>
          </w:p>
        </w:tc>
      </w:tr>
    </w:tbl>
    <w:p w:rsidR="00EA7832" w:rsidRDefault="00EA7832" w:rsidP="00DE78BF">
      <w:pPr>
        <w:ind w:right="-109"/>
        <w:jc w:val="both"/>
      </w:pPr>
    </w:p>
    <w:p w:rsidR="00EA7832" w:rsidRDefault="00EA7832" w:rsidP="00DE78BF">
      <w:pPr>
        <w:ind w:right="-109"/>
        <w:jc w:val="both"/>
      </w:pPr>
    </w:p>
    <w:p w:rsidR="00147F0F" w:rsidRPr="005413ED" w:rsidRDefault="00147F0F" w:rsidP="00DE78BF">
      <w:pPr>
        <w:ind w:left="1134"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147F0F" w:rsidRPr="0030283B" w:rsidRDefault="00147F0F" w:rsidP="00DE78BF">
      <w:pPr>
        <w:ind w:left="1134" w:right="-108"/>
        <w:jc w:val="both"/>
        <w:rPr>
          <w:sz w:val="20"/>
          <w:szCs w:val="20"/>
        </w:rPr>
      </w:pPr>
    </w:p>
    <w:p w:rsidR="00147F0F" w:rsidRDefault="00147F0F" w:rsidP="00DE78BF">
      <w:pPr>
        <w:ind w:left="1134" w:right="-108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>
        <w:tab/>
      </w:r>
      <w:r w:rsidRPr="005413ED">
        <w:tab/>
      </w:r>
      <w:r w:rsidRPr="005413ED">
        <w:tab/>
      </w:r>
      <w:r w:rsidRPr="005413ED">
        <w:tab/>
        <w:t xml:space="preserve">Людмила МАТВЕЄВА </w:t>
      </w:r>
    </w:p>
    <w:p w:rsidR="00147F0F" w:rsidRPr="0030283B" w:rsidRDefault="00147F0F" w:rsidP="00DE78BF">
      <w:pPr>
        <w:ind w:left="1134" w:right="-31"/>
        <w:jc w:val="both"/>
        <w:rPr>
          <w:sz w:val="20"/>
          <w:szCs w:val="20"/>
        </w:rPr>
      </w:pPr>
    </w:p>
    <w:p w:rsidR="00147F0F" w:rsidRDefault="00147F0F" w:rsidP="00DE78BF">
      <w:pPr>
        <w:ind w:left="1134" w:right="-108"/>
        <w:jc w:val="both"/>
        <w:rPr>
          <w:iCs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 w:rsidRPr="005413ED">
        <w:rPr>
          <w:iCs/>
        </w:rPr>
        <w:tab/>
        <w:t>Лілія ДЕМЧУК</w:t>
      </w:r>
    </w:p>
    <w:p w:rsidR="00147F0F" w:rsidRDefault="00147F0F" w:rsidP="00DE78BF">
      <w:pPr>
        <w:ind w:left="1134" w:right="-108"/>
        <w:jc w:val="both"/>
        <w:rPr>
          <w:iCs/>
        </w:rPr>
      </w:pPr>
    </w:p>
    <w:p w:rsidR="00A91D67" w:rsidRDefault="00A91D67" w:rsidP="00DE78BF">
      <w:pPr>
        <w:suppressAutoHyphens w:val="0"/>
        <w:rPr>
          <w:iCs/>
        </w:rPr>
      </w:pPr>
      <w:r>
        <w:rPr>
          <w:iCs/>
        </w:rPr>
        <w:br w:type="page"/>
      </w:r>
    </w:p>
    <w:p w:rsidR="00A91D67" w:rsidRPr="00B50E62" w:rsidRDefault="00A91D67" w:rsidP="00DE78BF">
      <w:pPr>
        <w:ind w:left="12762" w:right="-31"/>
        <w:jc w:val="right"/>
        <w:rPr>
          <w:i/>
        </w:rPr>
      </w:pPr>
      <w:r>
        <w:rPr>
          <w:i/>
        </w:rPr>
        <w:lastRenderedPageBreak/>
        <w:t>Додаток 5</w:t>
      </w:r>
    </w:p>
    <w:p w:rsidR="00A91D67" w:rsidRPr="00B50E62" w:rsidRDefault="00A91D67" w:rsidP="00DE78BF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B50E62">
        <w:rPr>
          <w:i/>
        </w:rPr>
        <w:t>до рішення сесії міської ради</w:t>
      </w:r>
    </w:p>
    <w:p w:rsidR="00A91D67" w:rsidRPr="00B50E62" w:rsidRDefault="00A91D67" w:rsidP="00DE78BF">
      <w:pPr>
        <w:pStyle w:val="22"/>
        <w:ind w:right="-31" w:firstLine="11340"/>
        <w:jc w:val="right"/>
        <w:rPr>
          <w:i/>
        </w:rPr>
      </w:pPr>
      <w:r w:rsidRPr="00B50E62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05.03.</w:t>
      </w:r>
      <w:r w:rsidRPr="00B50E62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B50E62">
        <w:rPr>
          <w:i/>
        </w:rPr>
        <w:t>№</w:t>
      </w:r>
      <w:r>
        <w:rPr>
          <w:i/>
        </w:rPr>
        <w:t>35</w:t>
      </w:r>
    </w:p>
    <w:p w:rsidR="00A91D67" w:rsidRPr="00814D33" w:rsidRDefault="00A91D67" w:rsidP="00DE78BF">
      <w:pPr>
        <w:ind w:left="8496"/>
        <w:jc w:val="center"/>
      </w:pPr>
    </w:p>
    <w:p w:rsidR="00E60ED2" w:rsidRDefault="00E60ED2" w:rsidP="00DE78BF">
      <w:pPr>
        <w:jc w:val="center"/>
      </w:pPr>
      <w:r>
        <w:t>СПИСОК</w:t>
      </w:r>
    </w:p>
    <w:p w:rsidR="0030283B" w:rsidRDefault="00E60ED2" w:rsidP="00DE78BF">
      <w:pPr>
        <w:jc w:val="center"/>
      </w:pPr>
      <w:r>
        <w:t xml:space="preserve">громадян, яким затверджується технічна документація із землеустрою щодо встановлення (відновлення) </w:t>
      </w:r>
      <w:r w:rsidR="00A91D67">
        <w:t xml:space="preserve">меж земельних ділянок в натурі </w:t>
      </w:r>
      <w:r>
        <w:t>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="00F81779">
        <w:t xml:space="preserve"> із земель міської ради</w:t>
      </w:r>
    </w:p>
    <w:tbl>
      <w:tblPr>
        <w:tblW w:w="1211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9"/>
        <w:gridCol w:w="2126"/>
        <w:gridCol w:w="2693"/>
        <w:gridCol w:w="993"/>
        <w:gridCol w:w="5811"/>
      </w:tblGrid>
      <w:tr w:rsidR="00ED0E55" w:rsidTr="00ED0E55">
        <w:trPr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ind w:hanging="43"/>
              <w:jc w:val="center"/>
            </w:pPr>
            <w:r>
              <w:t>№</w:t>
            </w:r>
          </w:p>
          <w:p w:rsidR="00ED0E55" w:rsidRDefault="00ED0E55" w:rsidP="00DE78BF">
            <w:pPr>
              <w:ind w:hanging="43"/>
              <w:jc w:val="center"/>
            </w:pPr>
            <w:r>
              <w:t>з/п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ind w:left="-30" w:right="4"/>
              <w:jc w:val="center"/>
            </w:pPr>
            <w:r>
              <w:t>Площа,</w:t>
            </w:r>
          </w:p>
          <w:p w:rsidR="00ED0E55" w:rsidRDefault="00ED0E55" w:rsidP="00DE78BF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jc w:val="center"/>
            </w:pPr>
            <w:r>
              <w:t>Підстава</w:t>
            </w:r>
          </w:p>
        </w:tc>
      </w:tr>
      <w:tr w:rsidR="00ED0E55" w:rsidTr="00ED0E55">
        <w:trPr>
          <w:trHeight w:val="806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both"/>
            </w:pPr>
            <w:r>
              <w:t>ПЕТРІВСЬКА Альона Вікторівна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ED0E55" w:rsidRDefault="00ED0E55" w:rsidP="00DE78BF">
            <w:pPr>
              <w:jc w:val="both"/>
            </w:pPr>
            <w:r>
              <w:rPr>
                <w:color w:val="000000"/>
              </w:rPr>
              <w:t>вул. Академіка Вернадського, 49</w:t>
            </w:r>
          </w:p>
          <w:p w:rsidR="00ED0E55" w:rsidRPr="006A4CA0" w:rsidRDefault="00ED0E55" w:rsidP="00DE78BF">
            <w:pPr>
              <w:jc w:val="both"/>
            </w:pPr>
            <w:r>
              <w:t>6810100000:23:004:0622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635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jc w:val="both"/>
            </w:pPr>
            <w:r>
              <w:t>договір купівлі-продажу житлового будинку з надвірними будівлями від 08.10.2024 за р/н10754</w:t>
            </w:r>
          </w:p>
          <w:p w:rsidR="00ED0E55" w:rsidRDefault="00ED0E55" w:rsidP="00DE78BF">
            <w:pPr>
              <w:jc w:val="both"/>
            </w:pPr>
            <w:r>
              <w:t xml:space="preserve">витяг з Державного реєстру речових прав від 08.10.2024 </w:t>
            </w:r>
            <w:proofErr w:type="spellStart"/>
            <w:r>
              <w:t>інд</w:t>
            </w:r>
            <w:proofErr w:type="spellEnd"/>
            <w:r>
              <w:t>/н398366327</w:t>
            </w:r>
          </w:p>
          <w:p w:rsidR="00ED0E55" w:rsidRPr="00C21B14" w:rsidRDefault="00ED0E55" w:rsidP="00DE78BF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3020176168040</w:t>
            </w:r>
          </w:p>
        </w:tc>
      </w:tr>
      <w:tr w:rsidR="00ED0E55" w:rsidTr="00ED0E55">
        <w:trPr>
          <w:trHeight w:val="806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both"/>
            </w:pPr>
            <w:r>
              <w:t>ХРАПКО-ЛЕГКУН Олена Анатоліївна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ED0E55" w:rsidRDefault="00ED0E55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Євгена Маланюка, 38</w:t>
            </w:r>
          </w:p>
          <w:p w:rsidR="00ED0E55" w:rsidRDefault="00ED0E55" w:rsidP="00DE78BF">
            <w:pPr>
              <w:jc w:val="both"/>
              <w:rPr>
                <w:color w:val="000000"/>
              </w:rPr>
            </w:pPr>
            <w:r>
              <w:t>6810100000:07:003:0253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419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jc w:val="both"/>
            </w:pPr>
            <w:r>
              <w:t>свідоцтво про право на спадщину за законом від 17.09.2024 за р/н3040</w:t>
            </w:r>
          </w:p>
          <w:p w:rsidR="00ED0E55" w:rsidRDefault="00ED0E55" w:rsidP="00DE78BF">
            <w:pPr>
              <w:jc w:val="both"/>
            </w:pPr>
            <w:r>
              <w:t xml:space="preserve">витяг з Державного реєстру речових прав від 17.09.2024 </w:t>
            </w:r>
            <w:proofErr w:type="spellStart"/>
            <w:r>
              <w:t>інд</w:t>
            </w:r>
            <w:proofErr w:type="spellEnd"/>
            <w:r>
              <w:t>/н395215265</w:t>
            </w:r>
          </w:p>
          <w:p w:rsidR="00ED0E55" w:rsidRDefault="00ED0E55" w:rsidP="00DE78BF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3006731068040</w:t>
            </w:r>
          </w:p>
        </w:tc>
      </w:tr>
      <w:tr w:rsidR="00ED0E55" w:rsidTr="00ED0E55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both"/>
            </w:pPr>
            <w:r>
              <w:t>ВІКЕНТЬЄВА Олена Володимирівна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ED0E55" w:rsidRDefault="00ED0E55" w:rsidP="00DE78BF">
            <w:pPr>
              <w:jc w:val="both"/>
            </w:pPr>
            <w:r>
              <w:rPr>
                <w:color w:val="000000"/>
              </w:rPr>
              <w:t>вул. Космонавта Павла Поповича, 12</w:t>
            </w:r>
          </w:p>
          <w:p w:rsidR="00ED0E55" w:rsidRPr="006A4CA0" w:rsidRDefault="00ED0E55" w:rsidP="00DE78BF">
            <w:pPr>
              <w:jc w:val="both"/>
            </w:pPr>
            <w:r>
              <w:t>6810100000:20:001:0492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jc w:val="both"/>
            </w:pPr>
            <w:r>
              <w:t>договір міни житла від 29.04.2004 за р/н1899</w:t>
            </w:r>
          </w:p>
          <w:p w:rsidR="00ED0E55" w:rsidRDefault="00ED0E55" w:rsidP="00DE78BF">
            <w:pPr>
              <w:jc w:val="both"/>
            </w:pPr>
            <w:r>
              <w:t>витяг про реєстрацію права на нерухоме майно від 07.05.2004 №3522735</w:t>
            </w:r>
          </w:p>
          <w:p w:rsidR="00ED0E55" w:rsidRPr="00C21B14" w:rsidRDefault="00ED0E55" w:rsidP="00DE78BF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5119692</w:t>
            </w:r>
          </w:p>
        </w:tc>
      </w:tr>
      <w:tr w:rsidR="00ED0E55" w:rsidTr="00ED0E55">
        <w:trPr>
          <w:trHeight w:val="16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both"/>
            </w:pPr>
            <w:r>
              <w:t>КОЛОМІЄЦЬ Сергій Іванович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ED0E55" w:rsidRDefault="00ED0E55" w:rsidP="00DE78BF">
            <w:pPr>
              <w:jc w:val="both"/>
            </w:pPr>
            <w:r>
              <w:rPr>
                <w:color w:val="000000"/>
              </w:rPr>
              <w:t>вул. Калнишевського, 7</w:t>
            </w:r>
          </w:p>
          <w:p w:rsidR="00ED0E55" w:rsidRDefault="00ED0E55" w:rsidP="00DE78BF">
            <w:pPr>
              <w:jc w:val="both"/>
              <w:rPr>
                <w:color w:val="000000"/>
              </w:rPr>
            </w:pPr>
            <w:r>
              <w:t>6810100000:04:004:0838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449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jc w:val="both"/>
            </w:pPr>
            <w:r>
              <w:t>договір про виділ частки нерухомого майна в натурі від 18.12.2018 за р/н1336</w:t>
            </w:r>
          </w:p>
          <w:p w:rsidR="00ED0E55" w:rsidRDefault="00ED0E55" w:rsidP="00DE78BF">
            <w:pPr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09.02.2021 </w:t>
            </w:r>
            <w:proofErr w:type="spellStart"/>
            <w:r>
              <w:t>інд</w:t>
            </w:r>
            <w:proofErr w:type="spellEnd"/>
            <w:r>
              <w:t>/н243581536</w:t>
            </w:r>
          </w:p>
          <w:p w:rsidR="00ED0E55" w:rsidRDefault="00ED0E55" w:rsidP="00DE78BF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2286557068101</w:t>
            </w:r>
          </w:p>
        </w:tc>
      </w:tr>
      <w:tr w:rsidR="00ED0E55" w:rsidTr="00ED0E55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both"/>
            </w:pPr>
            <w:r>
              <w:t>ОБЕРЕМОК Лариса Володимирівна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ED0E55" w:rsidRPr="00E1248C" w:rsidRDefault="00ED0E55" w:rsidP="00DE78BF">
            <w:pPr>
              <w:jc w:val="both"/>
            </w:pPr>
            <w:r>
              <w:rPr>
                <w:color w:val="000000"/>
              </w:rPr>
              <w:t>вул. П</w:t>
            </w:r>
            <w:r>
              <w:rPr>
                <w:color w:val="000000"/>
                <w:lang w:val="en-US"/>
              </w:rPr>
              <w:t>’</w:t>
            </w:r>
            <w:proofErr w:type="spellStart"/>
            <w:r>
              <w:rPr>
                <w:color w:val="000000"/>
              </w:rPr>
              <w:t>яскорського</w:t>
            </w:r>
            <w:proofErr w:type="spellEnd"/>
            <w:r>
              <w:rPr>
                <w:color w:val="000000"/>
              </w:rPr>
              <w:t>, 23</w:t>
            </w:r>
          </w:p>
          <w:p w:rsidR="00ED0E55" w:rsidRDefault="00ED0E55" w:rsidP="00DE78BF">
            <w:pPr>
              <w:jc w:val="both"/>
              <w:rPr>
                <w:color w:val="000000"/>
              </w:rPr>
            </w:pPr>
            <w:r>
              <w:t>6810100000:14:001:0308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664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jc w:val="both"/>
            </w:pPr>
            <w:r>
              <w:t>договір купівлі-продажу від 11.10.2024 за р/н2616</w:t>
            </w:r>
          </w:p>
          <w:p w:rsidR="00ED0E55" w:rsidRDefault="00ED0E55" w:rsidP="00DE78BF">
            <w:pPr>
              <w:jc w:val="both"/>
            </w:pPr>
            <w:r>
              <w:t xml:space="preserve">витяг з Державного реєстру речових прав від 11.10.2024 </w:t>
            </w:r>
            <w:proofErr w:type="spellStart"/>
            <w:r>
              <w:t>інд</w:t>
            </w:r>
            <w:proofErr w:type="spellEnd"/>
            <w:r>
              <w:t>/н398879693</w:t>
            </w:r>
          </w:p>
          <w:p w:rsidR="00ED0E55" w:rsidRDefault="00ED0E55" w:rsidP="00DE78BF">
            <w:pPr>
              <w:jc w:val="both"/>
            </w:pPr>
            <w:r>
              <w:lastRenderedPageBreak/>
              <w:t>реєстраційний номер об</w:t>
            </w:r>
            <w:r w:rsidRPr="00AD64AD">
              <w:t>’</w:t>
            </w:r>
            <w:r>
              <w:t>єкта нерухомого майна 2910914568040</w:t>
            </w:r>
          </w:p>
        </w:tc>
      </w:tr>
      <w:tr w:rsidR="00ED0E55" w:rsidTr="00ED0E55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lastRenderedPageBreak/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both"/>
            </w:pPr>
            <w:r>
              <w:t>ПАРХОМЕНКО Валерій Михайлович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ED0E55" w:rsidRDefault="00ED0E55" w:rsidP="00DE78BF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Коцюбинського, 9</w:t>
            </w:r>
          </w:p>
          <w:p w:rsidR="00ED0E55" w:rsidRPr="00DB3675" w:rsidRDefault="00ED0E55" w:rsidP="00DE78BF">
            <w:pPr>
              <w:jc w:val="both"/>
              <w:rPr>
                <w:color w:val="000000"/>
              </w:rPr>
            </w:pPr>
            <w:r>
              <w:t>6810100000:08:003:0491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jc w:val="both"/>
            </w:pPr>
            <w:r>
              <w:t>договір купівлі-продажу житлового будинку від 17.03.2008 за р/н2947</w:t>
            </w:r>
          </w:p>
          <w:p w:rsidR="00ED0E55" w:rsidRDefault="00ED0E55" w:rsidP="00DE78BF">
            <w:pPr>
              <w:jc w:val="both"/>
            </w:pPr>
            <w:r>
              <w:t>витяг про реєстрацію права на нерухоме майно від 17.03.2008 №18116207</w:t>
            </w:r>
          </w:p>
          <w:p w:rsidR="00ED0E55" w:rsidRDefault="00ED0E55" w:rsidP="00DE78BF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22492468</w:t>
            </w:r>
          </w:p>
        </w:tc>
      </w:tr>
      <w:tr w:rsidR="00ED0E55" w:rsidTr="00ED0E55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Pr="00A31B4E" w:rsidRDefault="00ED0E55" w:rsidP="00DE78BF">
            <w:pPr>
              <w:snapToGrid w:val="0"/>
              <w:jc w:val="both"/>
            </w:pPr>
            <w:r>
              <w:t>БОНДАР Ірина Григорівна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Pr="00A31B4E" w:rsidRDefault="00ED0E55" w:rsidP="00DE78BF">
            <w:pPr>
              <w:snapToGrid w:val="0"/>
              <w:jc w:val="both"/>
            </w:pPr>
            <w:r w:rsidRPr="00A31B4E">
              <w:t>Хмельницька обл.,</w:t>
            </w:r>
          </w:p>
          <w:p w:rsidR="00ED0E55" w:rsidRPr="00A31B4E" w:rsidRDefault="00ED0E55" w:rsidP="00DE78BF">
            <w:pPr>
              <w:snapToGrid w:val="0"/>
              <w:jc w:val="both"/>
            </w:pPr>
            <w:r w:rsidRPr="00A31B4E">
              <w:t>Хмельницький р-н,</w:t>
            </w:r>
          </w:p>
          <w:p w:rsidR="00ED0E55" w:rsidRPr="00A31B4E" w:rsidRDefault="00ED0E55" w:rsidP="00DE78BF">
            <w:pPr>
              <w:snapToGrid w:val="0"/>
              <w:jc w:val="both"/>
            </w:pPr>
            <w:r w:rsidRPr="00A31B4E">
              <w:t xml:space="preserve">с. </w:t>
            </w:r>
            <w:proofErr w:type="spellStart"/>
            <w:r w:rsidRPr="00A31B4E">
              <w:t>Мацьківці</w:t>
            </w:r>
            <w:proofErr w:type="spellEnd"/>
            <w:r w:rsidRPr="00A31B4E">
              <w:t>,</w:t>
            </w:r>
          </w:p>
          <w:p w:rsidR="00ED0E55" w:rsidRPr="00A31B4E" w:rsidRDefault="00ED0E55" w:rsidP="00DE78BF">
            <w:pPr>
              <w:snapToGrid w:val="0"/>
              <w:jc w:val="both"/>
            </w:pPr>
            <w:r w:rsidRPr="00A31B4E">
              <w:t xml:space="preserve">вул. Садова, </w:t>
            </w:r>
            <w:r>
              <w:t>50</w:t>
            </w:r>
          </w:p>
          <w:p w:rsidR="00ED0E55" w:rsidRPr="00A31B4E" w:rsidRDefault="00ED0E55" w:rsidP="00DE78BF">
            <w:pPr>
              <w:snapToGrid w:val="0"/>
              <w:jc w:val="both"/>
            </w:pPr>
            <w:r w:rsidRPr="00A31B4E">
              <w:t>6825089600:02:001:01</w:t>
            </w:r>
            <w: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Pr="00A31B4E" w:rsidRDefault="00ED0E55" w:rsidP="00DE78BF">
            <w:pPr>
              <w:snapToGrid w:val="0"/>
              <w:ind w:left="-30" w:right="4"/>
              <w:jc w:val="center"/>
            </w:pPr>
            <w:r w:rsidRPr="00A31B4E">
              <w:t>2500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E55" w:rsidRPr="00A31B4E" w:rsidRDefault="00ED0E55" w:rsidP="00DE78BF">
            <w:pPr>
              <w:jc w:val="both"/>
            </w:pPr>
            <w:r>
              <w:t>договір дарування від 24.10.2024 №1408</w:t>
            </w:r>
          </w:p>
          <w:p w:rsidR="00ED0E55" w:rsidRPr="00A31B4E" w:rsidRDefault="00ED0E55" w:rsidP="00DE78BF">
            <w:pPr>
              <w:jc w:val="both"/>
            </w:pPr>
            <w:r w:rsidRPr="00A31B4E">
              <w:t>витяг з Державного реєстру речових прав</w:t>
            </w:r>
            <w:r>
              <w:t xml:space="preserve"> від 24.10.2024 </w:t>
            </w:r>
            <w:proofErr w:type="spellStart"/>
            <w:r>
              <w:t>інд</w:t>
            </w:r>
            <w:proofErr w:type="spellEnd"/>
            <w:r>
              <w:t>/н 400825190</w:t>
            </w:r>
          </w:p>
          <w:p w:rsidR="00ED0E55" w:rsidRDefault="00ED0E55" w:rsidP="00DE78BF">
            <w:pPr>
              <w:jc w:val="both"/>
            </w:pPr>
            <w:r w:rsidRPr="00A31B4E">
              <w:t>реєстрацій</w:t>
            </w:r>
            <w:r>
              <w:t>ний</w:t>
            </w:r>
            <w:r w:rsidRPr="00A31B4E">
              <w:t xml:space="preserve"> номер об`єкта нерухомого майна</w:t>
            </w:r>
            <w:r>
              <w:t xml:space="preserve"> 2181611668250</w:t>
            </w:r>
          </w:p>
          <w:p w:rsidR="00ED0E55" w:rsidRPr="007D5418" w:rsidRDefault="00ED0E55" w:rsidP="00DE78BF">
            <w:pPr>
              <w:jc w:val="both"/>
              <w:rPr>
                <w:rFonts w:ascii="Times New Roman CYR" w:hAnsi="Times New Roman CYR" w:cs="Times New Roman CYR"/>
              </w:rPr>
            </w:pPr>
            <w:r w:rsidRPr="00A31B4E">
              <w:t xml:space="preserve">довідка (витяг з погосподарської книги) старости старостинського округу з центром у с. </w:t>
            </w:r>
            <w:proofErr w:type="spellStart"/>
            <w:r w:rsidRPr="00A31B4E">
              <w:t>Шаровечка</w:t>
            </w:r>
            <w:proofErr w:type="spellEnd"/>
            <w:r>
              <w:t xml:space="preserve"> </w:t>
            </w:r>
            <w:r w:rsidRPr="00A31B4E">
              <w:t xml:space="preserve">від </w:t>
            </w:r>
            <w:r>
              <w:t>04.11</w:t>
            </w:r>
            <w:r w:rsidRPr="00A31B4E">
              <w:t>.2024</w:t>
            </w:r>
            <w:r>
              <w:t xml:space="preserve"> №Б-125/21-21</w:t>
            </w:r>
          </w:p>
        </w:tc>
      </w:tr>
      <w:tr w:rsidR="00ED0E55" w:rsidTr="00ED0E55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both"/>
            </w:pPr>
            <w:r>
              <w:t>ЗАБОЛОТНА Тетяна Миколаївна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ED0E55" w:rsidRDefault="00ED0E55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Кринична, 52</w:t>
            </w:r>
          </w:p>
          <w:p w:rsidR="00ED0E55" w:rsidRPr="006A4CA0" w:rsidRDefault="00ED0E55" w:rsidP="00DE78BF">
            <w:pPr>
              <w:jc w:val="both"/>
            </w:pPr>
            <w:r>
              <w:t>6810100000:28:002:1341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jc w:val="both"/>
            </w:pPr>
            <w:r>
              <w:t xml:space="preserve">витяг з Державного реєстру речових прав від 06.09.2024 </w:t>
            </w:r>
            <w:proofErr w:type="spellStart"/>
            <w:r>
              <w:t>інд</w:t>
            </w:r>
            <w:proofErr w:type="spellEnd"/>
            <w:r>
              <w:t>/н393885762</w:t>
            </w:r>
          </w:p>
          <w:p w:rsidR="00ED0E55" w:rsidRPr="00C21B14" w:rsidRDefault="00ED0E55" w:rsidP="00DE78BF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3000959768040</w:t>
            </w:r>
          </w:p>
        </w:tc>
      </w:tr>
      <w:tr w:rsidR="00ED0E55" w:rsidTr="00ED0E55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t>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both"/>
            </w:pPr>
            <w:r>
              <w:t>БЛОНСЬКИЙ Віктор Григорович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ED0E55" w:rsidRDefault="00ED0E55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Уласа </w:t>
            </w:r>
            <w:proofErr w:type="spellStart"/>
            <w:r>
              <w:rPr>
                <w:color w:val="000000"/>
              </w:rPr>
              <w:t>Самчука</w:t>
            </w:r>
            <w:proofErr w:type="spellEnd"/>
            <w:r>
              <w:rPr>
                <w:color w:val="000000"/>
              </w:rPr>
              <w:t>, 1</w:t>
            </w:r>
          </w:p>
          <w:p w:rsidR="00ED0E55" w:rsidRDefault="00ED0E55" w:rsidP="00DE78BF">
            <w:pPr>
              <w:jc w:val="both"/>
              <w:rPr>
                <w:color w:val="000000"/>
              </w:rPr>
            </w:pPr>
            <w:r>
              <w:t>6810100000:04:004:0864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660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jc w:val="both"/>
            </w:pPr>
            <w:r>
              <w:t>свідоцтво про право власності від 29.09.2018 за р/н4506</w:t>
            </w:r>
          </w:p>
          <w:p w:rsidR="00ED0E55" w:rsidRDefault="00ED0E55" w:rsidP="00DE78BF">
            <w:pPr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29.09.2018 </w:t>
            </w:r>
            <w:proofErr w:type="spellStart"/>
            <w:r>
              <w:t>інд</w:t>
            </w:r>
            <w:proofErr w:type="spellEnd"/>
            <w:r>
              <w:t>/н139631060</w:t>
            </w:r>
          </w:p>
          <w:p w:rsidR="00ED0E55" w:rsidRDefault="00ED0E55" w:rsidP="00DE78BF">
            <w:pPr>
              <w:jc w:val="both"/>
            </w:pPr>
            <w:r>
              <w:t>договір дарування від 16.10.2023 за р/н15352</w:t>
            </w:r>
          </w:p>
          <w:p w:rsidR="00ED0E55" w:rsidRDefault="00ED0E55" w:rsidP="00DE78BF">
            <w:pPr>
              <w:jc w:val="both"/>
            </w:pPr>
            <w:r>
              <w:t xml:space="preserve">витяг з Державного реєстру речових прав від 16.10.2023 </w:t>
            </w:r>
            <w:proofErr w:type="spellStart"/>
            <w:r>
              <w:t>інд</w:t>
            </w:r>
            <w:proofErr w:type="spellEnd"/>
            <w:r>
              <w:t>/н350581998</w:t>
            </w:r>
          </w:p>
          <w:p w:rsidR="00ED0E55" w:rsidRDefault="00ED0E55" w:rsidP="00DE78BF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1656043868101</w:t>
            </w:r>
          </w:p>
          <w:p w:rsidR="00ED0E55" w:rsidRDefault="00ED0E55" w:rsidP="00DE78BF">
            <w:pPr>
              <w:jc w:val="both"/>
            </w:pPr>
            <w:r w:rsidRPr="00D652A7">
              <w:rPr>
                <w:rFonts w:ascii="Times New Roman CYR" w:hAnsi="Times New Roman CYR" w:cs="Times New Roman CYR"/>
              </w:rPr>
              <w:t>витяг з протоколу засідання</w:t>
            </w:r>
            <w:r w:rsidRPr="001E77D8">
              <w:rPr>
                <w:rFonts w:ascii="Times New Roman CYR" w:hAnsi="Times New Roman CYR" w:cs="Times New Roman CYR"/>
              </w:rPr>
              <w:t xml:space="preserve"> постійної комісії з питань містобудування</w:t>
            </w:r>
            <w:r>
              <w:rPr>
                <w:rFonts w:ascii="Times New Roman CYR" w:hAnsi="Times New Roman CYR" w:cs="Times New Roman CYR"/>
              </w:rPr>
              <w:t xml:space="preserve">, земельних відносин та охорони </w:t>
            </w:r>
            <w:r w:rsidRPr="001E77D8">
              <w:rPr>
                <w:rFonts w:ascii="Times New Roman CYR" w:hAnsi="Times New Roman CYR" w:cs="Times New Roman CYR"/>
              </w:rPr>
              <w:t>навколишнього природн</w:t>
            </w:r>
            <w:r>
              <w:rPr>
                <w:rFonts w:ascii="Times New Roman CYR" w:hAnsi="Times New Roman CYR" w:cs="Times New Roman CYR"/>
              </w:rPr>
              <w:t>ого середовища від 18.12.2024 №107</w:t>
            </w:r>
          </w:p>
        </w:tc>
      </w:tr>
      <w:tr w:rsidR="00ED0E55" w:rsidTr="00ED0E55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t>10.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both"/>
            </w:pPr>
            <w:r>
              <w:t>СЬОМІН Микола Миколайович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ED0E55" w:rsidRDefault="00ED0E55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Профспілкова, 83-А</w:t>
            </w:r>
          </w:p>
          <w:p w:rsidR="00ED0E55" w:rsidRDefault="00ED0E55" w:rsidP="00DE78BF">
            <w:pPr>
              <w:jc w:val="both"/>
              <w:rPr>
                <w:color w:val="000000"/>
              </w:rPr>
            </w:pPr>
            <w:r>
              <w:t>6810100000:20:005:0529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28.06.2022 </w:t>
            </w:r>
            <w:proofErr w:type="spellStart"/>
            <w:r>
              <w:t>інд</w:t>
            </w:r>
            <w:proofErr w:type="spellEnd"/>
            <w:r>
              <w:t>/н303680399</w:t>
            </w:r>
          </w:p>
          <w:p w:rsidR="00ED0E55" w:rsidRDefault="00ED0E55" w:rsidP="00DE78BF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2603991368040</w:t>
            </w:r>
          </w:p>
          <w:p w:rsidR="00ED0E55" w:rsidRDefault="00ED0E55" w:rsidP="00DE78BF">
            <w:pPr>
              <w:jc w:val="both"/>
            </w:pPr>
            <w:r w:rsidRPr="00D652A7">
              <w:rPr>
                <w:rFonts w:ascii="Times New Roman CYR" w:hAnsi="Times New Roman CYR" w:cs="Times New Roman CYR"/>
              </w:rPr>
              <w:lastRenderedPageBreak/>
              <w:t>витяг з протоколу засідання</w:t>
            </w:r>
            <w:r w:rsidRPr="001E77D8">
              <w:rPr>
                <w:rFonts w:ascii="Times New Roman CYR" w:hAnsi="Times New Roman CYR" w:cs="Times New Roman CYR"/>
              </w:rPr>
              <w:t xml:space="preserve"> постійної комісії з питань містобудування</w:t>
            </w:r>
            <w:r>
              <w:rPr>
                <w:rFonts w:ascii="Times New Roman CYR" w:hAnsi="Times New Roman CYR" w:cs="Times New Roman CYR"/>
              </w:rPr>
              <w:t xml:space="preserve">, земельних відносин та охорони </w:t>
            </w:r>
            <w:r w:rsidRPr="001E77D8">
              <w:rPr>
                <w:rFonts w:ascii="Times New Roman CYR" w:hAnsi="Times New Roman CYR" w:cs="Times New Roman CYR"/>
              </w:rPr>
              <w:t>навколишнього природн</w:t>
            </w:r>
            <w:r>
              <w:rPr>
                <w:rFonts w:ascii="Times New Roman CYR" w:hAnsi="Times New Roman CYR" w:cs="Times New Roman CYR"/>
              </w:rPr>
              <w:t>ого середовища від 18.12.2024 №107</w:t>
            </w:r>
          </w:p>
        </w:tc>
      </w:tr>
      <w:tr w:rsidR="00ED0E55" w:rsidTr="00ED0E55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lastRenderedPageBreak/>
              <w:t>11.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ГРОМОВА Валентина Михайлівна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Pr="00151929" w:rsidRDefault="00ED0E55" w:rsidP="00DE78BF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ED0E55" w:rsidRPr="00151929" w:rsidRDefault="00ED0E55" w:rsidP="00DE78BF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ED0E55" w:rsidRPr="00151929" w:rsidRDefault="00ED0E55" w:rsidP="00DE78BF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>с. Богданівці,</w:t>
            </w:r>
          </w:p>
          <w:p w:rsidR="00ED0E55" w:rsidRPr="00151929" w:rsidRDefault="00ED0E55" w:rsidP="00DE78BF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>вул. Українська, 15</w:t>
            </w:r>
          </w:p>
          <w:p w:rsidR="00ED0E55" w:rsidRPr="00CF5B36" w:rsidRDefault="00ED0E55" w:rsidP="00DE78BF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6821580400:01:005:0081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ind w:left="-30" w:right="4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витяг з Державного реєстру речових прав на нерухоме майно про реєстрацію права власності від 18.05.2020 </w:t>
            </w:r>
            <w:proofErr w:type="spellStart"/>
            <w:r>
              <w:rPr>
                <w:rFonts w:ascii="Times New Roman CYR" w:hAnsi="Times New Roman CYR" w:cs="Times New Roman CYR"/>
              </w:rPr>
              <w:t>інд</w:t>
            </w:r>
            <w:proofErr w:type="spellEnd"/>
            <w:r>
              <w:rPr>
                <w:rFonts w:ascii="Times New Roman CYR" w:hAnsi="Times New Roman CYR" w:cs="Times New Roman CYR"/>
              </w:rPr>
              <w:t>/н209240203</w:t>
            </w:r>
          </w:p>
          <w:p w:rsidR="00ED0E55" w:rsidRPr="00151929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>реєстрацій</w:t>
            </w:r>
            <w:r>
              <w:rPr>
                <w:rFonts w:ascii="Times New Roman CYR" w:hAnsi="Times New Roman CYR" w:cs="Times New Roman CYR"/>
              </w:rPr>
              <w:t>ний</w:t>
            </w:r>
            <w:r w:rsidRPr="00151929">
              <w:rPr>
                <w:rFonts w:ascii="Times New Roman CYR" w:hAnsi="Times New Roman CYR" w:cs="Times New Roman CYR"/>
              </w:rPr>
              <w:t xml:space="preserve"> номер об</w:t>
            </w:r>
            <w:r w:rsidRPr="00FC5B85">
              <w:rPr>
                <w:rFonts w:ascii="Times New Roman CYR" w:hAnsi="Times New Roman CYR" w:cs="Times New Roman CYR"/>
                <w:lang w:val="ru-RU"/>
              </w:rPr>
              <w:t>`</w:t>
            </w:r>
            <w:proofErr w:type="spellStart"/>
            <w:r w:rsidRPr="00151929">
              <w:rPr>
                <w:rFonts w:ascii="Times New Roman CYR" w:hAnsi="Times New Roman CYR" w:cs="Times New Roman CYR"/>
              </w:rPr>
              <w:t>єкта</w:t>
            </w:r>
            <w:proofErr w:type="spellEnd"/>
            <w:r w:rsidRPr="00151929">
              <w:rPr>
                <w:rFonts w:ascii="Times New Roman CYR" w:hAnsi="Times New Roman CYR" w:cs="Times New Roman CYR"/>
              </w:rPr>
              <w:t xml:space="preserve"> нерухомого майна</w:t>
            </w:r>
            <w:r>
              <w:rPr>
                <w:rFonts w:ascii="Times New Roman CYR" w:hAnsi="Times New Roman CYR" w:cs="Times New Roman CYR"/>
              </w:rPr>
              <w:t xml:space="preserve"> 2081816868215</w:t>
            </w:r>
          </w:p>
          <w:p w:rsidR="00ED0E55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>довідка старости ста</w:t>
            </w:r>
            <w:r>
              <w:rPr>
                <w:rFonts w:ascii="Times New Roman CYR" w:hAnsi="Times New Roman CYR" w:cs="Times New Roman CYR"/>
              </w:rPr>
              <w:t xml:space="preserve">ростинського округу з центром у                   </w:t>
            </w:r>
            <w:r w:rsidRPr="00151929">
              <w:rPr>
                <w:rFonts w:ascii="Times New Roman CYR" w:hAnsi="Times New Roman CYR" w:cs="Times New Roman CYR"/>
              </w:rPr>
              <w:t xml:space="preserve">с. </w:t>
            </w:r>
            <w:r>
              <w:rPr>
                <w:rFonts w:ascii="Times New Roman CYR" w:hAnsi="Times New Roman CYR" w:cs="Times New Roman CYR"/>
              </w:rPr>
              <w:t xml:space="preserve">Богданівці </w:t>
            </w:r>
            <w:r w:rsidRPr="00151929">
              <w:rPr>
                <w:rFonts w:ascii="Times New Roman CYR" w:hAnsi="Times New Roman CYR" w:cs="Times New Roman CYR"/>
              </w:rPr>
              <w:t xml:space="preserve">від </w:t>
            </w:r>
            <w:r>
              <w:rPr>
                <w:rFonts w:ascii="Times New Roman CYR" w:hAnsi="Times New Roman CYR" w:cs="Times New Roman CYR"/>
              </w:rPr>
              <w:t>18.10.</w:t>
            </w:r>
            <w:r w:rsidRPr="00151929">
              <w:rPr>
                <w:rFonts w:ascii="Times New Roman CYR" w:hAnsi="Times New Roman CYR" w:cs="Times New Roman CYR"/>
              </w:rPr>
              <w:t>2024 №</w:t>
            </w:r>
            <w:r>
              <w:rPr>
                <w:rFonts w:ascii="Times New Roman CYR" w:hAnsi="Times New Roman CYR" w:cs="Times New Roman CYR"/>
              </w:rPr>
              <w:t>7</w:t>
            </w:r>
            <w:r w:rsidRPr="00151929">
              <w:rPr>
                <w:rFonts w:ascii="Times New Roman CYR" w:hAnsi="Times New Roman CYR" w:cs="Times New Roman CYR"/>
              </w:rPr>
              <w:t>7</w:t>
            </w:r>
          </w:p>
          <w:p w:rsidR="00ED0E55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4334DE">
              <w:rPr>
                <w:rFonts w:ascii="Times New Roman CYR" w:hAnsi="Times New Roman CYR" w:cs="Times New Roman CYR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18.12.2024 №107</w:t>
            </w:r>
          </w:p>
        </w:tc>
      </w:tr>
      <w:tr w:rsidR="00ED0E55" w:rsidTr="00ED0E55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t>12.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ГУМЕНЮК Ельвіра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Рустамівна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Pr="00CF5B36" w:rsidRDefault="00ED0E55" w:rsidP="00DE78BF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CF5B36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ED0E55" w:rsidRPr="00CF5B36" w:rsidRDefault="00ED0E55" w:rsidP="00DE78BF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CF5B36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ED0E55" w:rsidRPr="00CF5B36" w:rsidRDefault="00ED0E55" w:rsidP="00DE78BF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CF5B36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 w:rsidRPr="00CF5B36">
              <w:rPr>
                <w:rFonts w:ascii="Times New Roman CYR" w:hAnsi="Times New Roman CYR" w:cs="Times New Roman CYR"/>
              </w:rPr>
              <w:t>Давидківці</w:t>
            </w:r>
            <w:proofErr w:type="spellEnd"/>
            <w:r w:rsidRPr="00CF5B36">
              <w:rPr>
                <w:rFonts w:ascii="Times New Roman CYR" w:hAnsi="Times New Roman CYR" w:cs="Times New Roman CYR"/>
              </w:rPr>
              <w:t>,</w:t>
            </w:r>
          </w:p>
          <w:p w:rsidR="00ED0E55" w:rsidRDefault="00ED0E55" w:rsidP="00DE78BF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CF5B36">
              <w:rPr>
                <w:rFonts w:ascii="Times New Roman CYR" w:hAnsi="Times New Roman CYR" w:cs="Times New Roman CYR"/>
              </w:rPr>
              <w:t>вул. Волонтерська, 48</w:t>
            </w:r>
          </w:p>
          <w:p w:rsidR="00ED0E55" w:rsidRPr="00CF5B36" w:rsidRDefault="00ED0E55" w:rsidP="00DE78BF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6825082400:01:002:0878</w:t>
            </w:r>
          </w:p>
          <w:p w:rsidR="00ED0E55" w:rsidRPr="00E670D7" w:rsidRDefault="00ED0E55" w:rsidP="00DE78BF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ind w:left="-30" w:right="4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ind w:right="113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свідоцтво про право на спадщину за законом від 06.11.2023 за р/н 16545</w:t>
            </w:r>
          </w:p>
          <w:p w:rsidR="00ED0E55" w:rsidRDefault="00ED0E55" w:rsidP="00DE78BF">
            <w:pPr>
              <w:ind w:right="113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витяг з Державного реєстру речових прав від 06.11.2023 </w:t>
            </w:r>
            <w:proofErr w:type="spellStart"/>
            <w:r>
              <w:rPr>
                <w:rFonts w:ascii="Times New Roman CYR" w:hAnsi="Times New Roman CYR" w:cs="Times New Roman CYR"/>
              </w:rPr>
              <w:t>інд</w:t>
            </w:r>
            <w:proofErr w:type="spellEnd"/>
            <w:r>
              <w:rPr>
                <w:rFonts w:ascii="Times New Roman CYR" w:hAnsi="Times New Roman CYR" w:cs="Times New Roman CYR"/>
              </w:rPr>
              <w:t>/н353206678</w:t>
            </w:r>
          </w:p>
          <w:p w:rsidR="00ED0E55" w:rsidRDefault="00ED0E55" w:rsidP="00DE78BF">
            <w:pPr>
              <w:ind w:right="113"/>
              <w:jc w:val="both"/>
              <w:rPr>
                <w:rFonts w:ascii="Times New Roman CYR" w:hAnsi="Times New Roman CYR" w:cs="Times New Roman CYR"/>
              </w:rPr>
            </w:pPr>
            <w:r w:rsidRPr="00A24A6B">
              <w:rPr>
                <w:rFonts w:ascii="Times New Roman CYR" w:hAnsi="Times New Roman CYR" w:cs="Times New Roman CYR"/>
              </w:rPr>
              <w:t>реєстрацій</w:t>
            </w:r>
            <w:r>
              <w:rPr>
                <w:rFonts w:ascii="Times New Roman CYR" w:hAnsi="Times New Roman CYR" w:cs="Times New Roman CYR"/>
              </w:rPr>
              <w:t>ний</w:t>
            </w:r>
            <w:r w:rsidRPr="00A24A6B">
              <w:rPr>
                <w:rFonts w:ascii="Times New Roman CYR" w:hAnsi="Times New Roman CYR" w:cs="Times New Roman CYR"/>
              </w:rPr>
              <w:t xml:space="preserve"> номер об</w:t>
            </w:r>
            <w:r w:rsidRPr="00FC5B85">
              <w:rPr>
                <w:rFonts w:ascii="Times New Roman CYR" w:hAnsi="Times New Roman CYR" w:cs="Times New Roman CYR"/>
                <w:lang w:val="ru-RU"/>
              </w:rPr>
              <w:t>`</w:t>
            </w:r>
            <w:proofErr w:type="spellStart"/>
            <w:r w:rsidRPr="00A24A6B">
              <w:rPr>
                <w:rFonts w:ascii="Times New Roman CYR" w:hAnsi="Times New Roman CYR" w:cs="Times New Roman CYR"/>
              </w:rPr>
              <w:t>єкта</w:t>
            </w:r>
            <w:proofErr w:type="spellEnd"/>
            <w:r w:rsidRPr="00A24A6B">
              <w:rPr>
                <w:rFonts w:ascii="Times New Roman CYR" w:hAnsi="Times New Roman CYR" w:cs="Times New Roman CYR"/>
              </w:rPr>
              <w:t xml:space="preserve"> нерухомого майна</w:t>
            </w:r>
            <w:r>
              <w:rPr>
                <w:rFonts w:ascii="Times New Roman CYR" w:hAnsi="Times New Roman CYR" w:cs="Times New Roman CYR"/>
              </w:rPr>
              <w:t xml:space="preserve"> 1926682168250</w:t>
            </w:r>
          </w:p>
          <w:p w:rsidR="00ED0E55" w:rsidRDefault="00ED0E55" w:rsidP="00DE78BF">
            <w:pPr>
              <w:ind w:right="113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довідка про наявність земельної ділянки </w:t>
            </w:r>
            <w:r w:rsidRPr="00600E36">
              <w:rPr>
                <w:rFonts w:ascii="Times New Roman CYR" w:hAnsi="Times New Roman CYR" w:cs="Times New Roman CYR"/>
              </w:rPr>
              <w:t xml:space="preserve">старости старостинського округу з центром у с. </w:t>
            </w:r>
            <w:proofErr w:type="spellStart"/>
            <w:r>
              <w:rPr>
                <w:rFonts w:ascii="Times New Roman CYR" w:hAnsi="Times New Roman CYR" w:cs="Times New Roman CYR"/>
              </w:rPr>
              <w:t>Давидківці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 w:rsidRPr="00600E36">
              <w:rPr>
                <w:rFonts w:ascii="Times New Roman CYR" w:hAnsi="Times New Roman CYR" w:cs="Times New Roman CYR"/>
              </w:rPr>
              <w:t xml:space="preserve">від </w:t>
            </w:r>
            <w:r>
              <w:rPr>
                <w:rFonts w:ascii="Times New Roman CYR" w:hAnsi="Times New Roman CYR" w:cs="Times New Roman CYR"/>
              </w:rPr>
              <w:t>16.09.</w:t>
            </w:r>
            <w:r w:rsidRPr="00600E36">
              <w:rPr>
                <w:rFonts w:ascii="Times New Roman CYR" w:hAnsi="Times New Roman CYR" w:cs="Times New Roman CYR"/>
              </w:rPr>
              <w:t>2024 №</w:t>
            </w:r>
            <w:r>
              <w:rPr>
                <w:rFonts w:ascii="Times New Roman CYR" w:hAnsi="Times New Roman CYR" w:cs="Times New Roman CYR"/>
              </w:rPr>
              <w:t>173-17</w:t>
            </w:r>
          </w:p>
          <w:p w:rsidR="00ED0E55" w:rsidRDefault="00ED0E55" w:rsidP="00DE78BF">
            <w:pPr>
              <w:ind w:right="113"/>
              <w:jc w:val="both"/>
              <w:rPr>
                <w:rFonts w:ascii="Times New Roman CYR" w:hAnsi="Times New Roman CYR" w:cs="Times New Roman CYR"/>
              </w:rPr>
            </w:pPr>
            <w:r w:rsidRPr="00A24A6B">
              <w:rPr>
                <w:rFonts w:ascii="Times New Roman CYR" w:hAnsi="Times New Roman CYR" w:cs="Times New Roman CYR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A24A6B">
              <w:rPr>
                <w:rFonts w:ascii="Times New Roman CYR" w:hAnsi="Times New Roman CYR" w:cs="Times New Roman CYR"/>
              </w:rPr>
              <w:t>від 18.12.2024 №107</w:t>
            </w:r>
          </w:p>
        </w:tc>
      </w:tr>
      <w:tr w:rsidR="00ED0E55" w:rsidTr="00ED0E55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t>13.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Pr="007C4488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ЗАМРІЙ Ніна Сергіївна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Pr="00E670D7" w:rsidRDefault="00ED0E55" w:rsidP="00DE78BF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E670D7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ED0E55" w:rsidRPr="00E670D7" w:rsidRDefault="00ED0E55" w:rsidP="00DE78BF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E670D7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ED0E55" w:rsidRDefault="00ED0E55" w:rsidP="00DE78BF">
            <w:pPr>
              <w:ind w:right="-28"/>
              <w:jc w:val="both"/>
              <w:rPr>
                <w:rFonts w:ascii="Times New Roman CYR" w:hAnsi="Times New Roman CYR" w:cs="Times New Roman CYR"/>
              </w:rPr>
            </w:pPr>
            <w:r w:rsidRPr="00E670D7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</w:rPr>
              <w:t>Пархомівці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:rsidR="00ED0E55" w:rsidRPr="00E670D7" w:rsidRDefault="00ED0E55" w:rsidP="00DE78BF">
            <w:pPr>
              <w:ind w:right="-28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прв</w:t>
            </w:r>
            <w:proofErr w:type="spellEnd"/>
            <w:r>
              <w:rPr>
                <w:rFonts w:ascii="Times New Roman CYR" w:hAnsi="Times New Roman CYR" w:cs="Times New Roman CYR"/>
              </w:rPr>
              <w:t>. Лісовий, 5</w:t>
            </w:r>
          </w:p>
          <w:p w:rsidR="00ED0E55" w:rsidRPr="00E670D7" w:rsidRDefault="00ED0E55" w:rsidP="00DE78BF">
            <w:pPr>
              <w:ind w:right="-28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6825085400</w:t>
            </w:r>
            <w:r w:rsidRPr="00E670D7">
              <w:rPr>
                <w:rFonts w:ascii="Times New Roman CYR" w:hAnsi="Times New Roman CYR" w:cs="Times New Roman CYR"/>
              </w:rPr>
              <w:t>:0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E670D7">
              <w:rPr>
                <w:rFonts w:ascii="Times New Roman CYR" w:hAnsi="Times New Roman CYR" w:cs="Times New Roman CYR"/>
              </w:rPr>
              <w:t>:0</w:t>
            </w:r>
            <w:r>
              <w:rPr>
                <w:rFonts w:ascii="Times New Roman CYR" w:hAnsi="Times New Roman CYR" w:cs="Times New Roman CYR"/>
              </w:rPr>
              <w:t>01</w:t>
            </w:r>
            <w:r w:rsidRPr="00E670D7">
              <w:rPr>
                <w:rFonts w:ascii="Times New Roman CYR" w:hAnsi="Times New Roman CYR" w:cs="Times New Roman CYR"/>
              </w:rPr>
              <w:t>:0</w:t>
            </w:r>
            <w:r>
              <w:rPr>
                <w:rFonts w:ascii="Times New Roman CYR" w:hAnsi="Times New Roman CYR" w:cs="Times New Roman CYR"/>
              </w:rPr>
              <w:t>087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Pr="00E670D7" w:rsidRDefault="00ED0E55" w:rsidP="00DE78BF">
            <w:pPr>
              <w:ind w:left="-30" w:right="4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ind w:right="113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свідоцтво про право на спадщину за законом від 12.01.2017 за р/н1-31</w:t>
            </w:r>
          </w:p>
          <w:p w:rsidR="00ED0E55" w:rsidRDefault="00ED0E55" w:rsidP="00DE78BF">
            <w:pPr>
              <w:ind w:right="113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витяг з Державного реєстру речових прав на нерухоме майно від 12.01.2017 </w:t>
            </w:r>
            <w:proofErr w:type="spellStart"/>
            <w:r>
              <w:rPr>
                <w:rFonts w:ascii="Times New Roman CYR" w:hAnsi="Times New Roman CYR" w:cs="Times New Roman CYR"/>
              </w:rPr>
              <w:t>інд</w:t>
            </w:r>
            <w:proofErr w:type="spellEnd"/>
            <w:r>
              <w:rPr>
                <w:rFonts w:ascii="Times New Roman CYR" w:hAnsi="Times New Roman CYR" w:cs="Times New Roman CYR"/>
              </w:rPr>
              <w:t>/н 78039375</w:t>
            </w:r>
          </w:p>
          <w:p w:rsidR="00ED0E55" w:rsidRPr="00E670D7" w:rsidRDefault="00ED0E55" w:rsidP="00DE78BF">
            <w:pPr>
              <w:ind w:right="113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реєстраційний номер об</w:t>
            </w:r>
            <w:r w:rsidRPr="00FC5B85">
              <w:rPr>
                <w:rFonts w:ascii="Times New Roman CYR" w:hAnsi="Times New Roman CYR" w:cs="Times New Roman CYR"/>
                <w:lang w:val="ru-RU"/>
              </w:rPr>
              <w:t>`</w:t>
            </w:r>
            <w:proofErr w:type="spellStart"/>
            <w:r>
              <w:rPr>
                <w:rFonts w:ascii="Times New Roman CYR" w:hAnsi="Times New Roman CYR" w:cs="Times New Roman CYR"/>
              </w:rPr>
              <w:t>єкта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нерухомого майна 1146148768250</w:t>
            </w:r>
          </w:p>
        </w:tc>
      </w:tr>
      <w:tr w:rsidR="00ED0E55" w:rsidTr="00ED0E55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t>14.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t>КОНДРАТЮК Ірина Василівна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Pr="0008035C" w:rsidRDefault="00ED0E55" w:rsidP="00DE78BF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08035C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ED0E55" w:rsidRPr="0008035C" w:rsidRDefault="00ED0E55" w:rsidP="00DE78BF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08035C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ED0E55" w:rsidRPr="0008035C" w:rsidRDefault="00ED0E55" w:rsidP="00DE78BF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08035C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</w:rPr>
              <w:t>Колибань</w:t>
            </w:r>
            <w:proofErr w:type="spellEnd"/>
            <w:r w:rsidRPr="0008035C">
              <w:rPr>
                <w:rFonts w:ascii="Times New Roman CYR" w:hAnsi="Times New Roman CYR" w:cs="Times New Roman CYR"/>
              </w:rPr>
              <w:t>,</w:t>
            </w:r>
          </w:p>
          <w:p w:rsidR="00ED0E55" w:rsidRDefault="00ED0E55" w:rsidP="00DE78BF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08035C">
              <w:rPr>
                <w:rFonts w:ascii="Times New Roman CYR" w:hAnsi="Times New Roman CYR" w:cs="Times New Roman CYR"/>
              </w:rPr>
              <w:t xml:space="preserve">вул. </w:t>
            </w:r>
            <w:r>
              <w:rPr>
                <w:rFonts w:ascii="Times New Roman CYR" w:hAnsi="Times New Roman CYR" w:cs="Times New Roman CYR"/>
              </w:rPr>
              <w:t>Шевченка, 10</w:t>
            </w:r>
          </w:p>
          <w:p w:rsidR="00ED0E55" w:rsidRPr="0008035C" w:rsidRDefault="00ED0E55" w:rsidP="00DE78BF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6825083300:05:001:0101</w:t>
            </w:r>
          </w:p>
          <w:p w:rsidR="00ED0E55" w:rsidRPr="00151929" w:rsidRDefault="00ED0E55" w:rsidP="00DE78BF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ind w:left="-30" w:right="4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1400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ind w:right="113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свідоцтво про право на спадщину за заповітом від 24.02.2020 за р/н407</w:t>
            </w:r>
          </w:p>
          <w:p w:rsidR="00ED0E55" w:rsidRPr="0008035C" w:rsidRDefault="00ED0E55" w:rsidP="00DE78BF">
            <w:pPr>
              <w:ind w:right="113"/>
              <w:jc w:val="both"/>
              <w:rPr>
                <w:rFonts w:ascii="Times New Roman CYR" w:hAnsi="Times New Roman CYR" w:cs="Times New Roman CYR"/>
              </w:rPr>
            </w:pPr>
            <w:r w:rsidRPr="0008035C">
              <w:rPr>
                <w:rFonts w:ascii="Times New Roman CYR" w:hAnsi="Times New Roman CYR" w:cs="Times New Roman CYR"/>
              </w:rPr>
              <w:lastRenderedPageBreak/>
              <w:t xml:space="preserve">витяг з Державного реєстру речових прав на нерухоме майно про реєстрацію права власності від </w:t>
            </w:r>
            <w:r>
              <w:rPr>
                <w:rFonts w:ascii="Times New Roman CYR" w:hAnsi="Times New Roman CYR" w:cs="Times New Roman CYR"/>
              </w:rPr>
              <w:t>25.02</w:t>
            </w:r>
            <w:r w:rsidRPr="0008035C">
              <w:rPr>
                <w:rFonts w:ascii="Times New Roman CYR" w:hAnsi="Times New Roman CYR" w:cs="Times New Roman CYR"/>
              </w:rPr>
              <w:t xml:space="preserve">.2020 </w:t>
            </w:r>
            <w:proofErr w:type="spellStart"/>
            <w:r w:rsidRPr="0008035C">
              <w:rPr>
                <w:rFonts w:ascii="Times New Roman CYR" w:hAnsi="Times New Roman CYR" w:cs="Times New Roman CYR"/>
              </w:rPr>
              <w:t>інд</w:t>
            </w:r>
            <w:proofErr w:type="spellEnd"/>
            <w:r w:rsidRPr="0008035C">
              <w:rPr>
                <w:rFonts w:ascii="Times New Roman CYR" w:hAnsi="Times New Roman CYR" w:cs="Times New Roman CYR"/>
              </w:rPr>
              <w:t>/н2</w:t>
            </w:r>
            <w:r>
              <w:rPr>
                <w:rFonts w:ascii="Times New Roman CYR" w:hAnsi="Times New Roman CYR" w:cs="Times New Roman CYR"/>
              </w:rPr>
              <w:t>01800986</w:t>
            </w:r>
          </w:p>
          <w:p w:rsidR="00ED0E55" w:rsidRPr="0008035C" w:rsidRDefault="00ED0E55" w:rsidP="00DE78BF">
            <w:pPr>
              <w:ind w:right="113"/>
              <w:jc w:val="both"/>
              <w:rPr>
                <w:rFonts w:ascii="Times New Roman CYR" w:hAnsi="Times New Roman CYR" w:cs="Times New Roman CYR"/>
              </w:rPr>
            </w:pPr>
            <w:r w:rsidRPr="0008035C">
              <w:rPr>
                <w:rFonts w:ascii="Times New Roman CYR" w:hAnsi="Times New Roman CYR" w:cs="Times New Roman CYR"/>
              </w:rPr>
              <w:t>реєстрацій</w:t>
            </w:r>
            <w:r>
              <w:rPr>
                <w:rFonts w:ascii="Times New Roman CYR" w:hAnsi="Times New Roman CYR" w:cs="Times New Roman CYR"/>
              </w:rPr>
              <w:t>ний</w:t>
            </w:r>
            <w:r w:rsidRPr="0008035C">
              <w:rPr>
                <w:rFonts w:ascii="Times New Roman CYR" w:hAnsi="Times New Roman CYR" w:cs="Times New Roman CYR"/>
              </w:rPr>
              <w:t xml:space="preserve"> номер об</w:t>
            </w:r>
            <w:r w:rsidRPr="00FC5B85">
              <w:rPr>
                <w:rFonts w:ascii="Times New Roman CYR" w:hAnsi="Times New Roman CYR" w:cs="Times New Roman CYR"/>
                <w:lang w:val="ru-RU"/>
              </w:rPr>
              <w:t>`</w:t>
            </w:r>
            <w:proofErr w:type="spellStart"/>
            <w:r w:rsidRPr="0008035C">
              <w:rPr>
                <w:rFonts w:ascii="Times New Roman CYR" w:hAnsi="Times New Roman CYR" w:cs="Times New Roman CYR"/>
              </w:rPr>
              <w:t>єкта</w:t>
            </w:r>
            <w:proofErr w:type="spellEnd"/>
            <w:r w:rsidRPr="0008035C">
              <w:rPr>
                <w:rFonts w:ascii="Times New Roman CYR" w:hAnsi="Times New Roman CYR" w:cs="Times New Roman CYR"/>
              </w:rPr>
              <w:t xml:space="preserve"> нерухомого майна </w:t>
            </w:r>
            <w:r>
              <w:rPr>
                <w:rFonts w:ascii="Times New Roman CYR" w:hAnsi="Times New Roman CYR" w:cs="Times New Roman CYR"/>
              </w:rPr>
              <w:t>2039916968250</w:t>
            </w:r>
          </w:p>
          <w:p w:rsidR="00ED0E55" w:rsidRPr="0008035C" w:rsidRDefault="00ED0E55" w:rsidP="00DE78BF">
            <w:pPr>
              <w:ind w:right="113"/>
              <w:jc w:val="both"/>
              <w:rPr>
                <w:rFonts w:ascii="Times New Roman CYR" w:hAnsi="Times New Roman CYR" w:cs="Times New Roman CYR"/>
              </w:rPr>
            </w:pPr>
            <w:r w:rsidRPr="0008035C">
              <w:rPr>
                <w:rFonts w:ascii="Times New Roman CYR" w:hAnsi="Times New Roman CYR" w:cs="Times New Roman CYR"/>
              </w:rPr>
              <w:t xml:space="preserve">довідка старости старостинського округу з центром у с. </w:t>
            </w:r>
            <w:proofErr w:type="spellStart"/>
            <w:r>
              <w:rPr>
                <w:rFonts w:ascii="Times New Roman CYR" w:hAnsi="Times New Roman CYR" w:cs="Times New Roman CYR"/>
              </w:rPr>
              <w:t>Копистин</w:t>
            </w:r>
            <w:proofErr w:type="spellEnd"/>
            <w:r w:rsidRPr="0008035C">
              <w:rPr>
                <w:rFonts w:ascii="Times New Roman CYR" w:hAnsi="Times New Roman CYR" w:cs="Times New Roman CYR"/>
              </w:rPr>
              <w:t xml:space="preserve"> від </w:t>
            </w:r>
            <w:r>
              <w:rPr>
                <w:rFonts w:ascii="Times New Roman CYR" w:hAnsi="Times New Roman CYR" w:cs="Times New Roman CYR"/>
              </w:rPr>
              <w:t>28.11</w:t>
            </w:r>
            <w:r w:rsidRPr="0008035C">
              <w:rPr>
                <w:rFonts w:ascii="Times New Roman CYR" w:hAnsi="Times New Roman CYR" w:cs="Times New Roman CYR"/>
              </w:rPr>
              <w:t>.2024 №</w:t>
            </w:r>
            <w:r>
              <w:rPr>
                <w:rFonts w:ascii="Times New Roman CYR" w:hAnsi="Times New Roman CYR" w:cs="Times New Roman CYR"/>
              </w:rPr>
              <w:t>155</w:t>
            </w:r>
          </w:p>
          <w:p w:rsidR="00ED0E55" w:rsidRDefault="00ED0E55" w:rsidP="00DE78BF">
            <w:pPr>
              <w:ind w:right="113"/>
              <w:jc w:val="both"/>
              <w:rPr>
                <w:rFonts w:ascii="Times New Roman CYR" w:hAnsi="Times New Roman CYR" w:cs="Times New Roman CYR"/>
              </w:rPr>
            </w:pPr>
            <w:r w:rsidRPr="0008035C">
              <w:rPr>
                <w:rFonts w:ascii="Times New Roman CYR" w:hAnsi="Times New Roman CYR" w:cs="Times New Roman CYR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18.12.2024 №107</w:t>
            </w:r>
          </w:p>
        </w:tc>
      </w:tr>
      <w:tr w:rsidR="00ED0E55" w:rsidTr="00ED0E55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lastRenderedPageBreak/>
              <w:t>15.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ind w:right="114"/>
              <w:jc w:val="both"/>
            </w:pPr>
            <w:r>
              <w:t>КРАВЕЦЬ Марія Архипівна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Pr="0008035C" w:rsidRDefault="00ED0E55" w:rsidP="00DE78BF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08035C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ED0E55" w:rsidRPr="0008035C" w:rsidRDefault="00ED0E55" w:rsidP="00DE78BF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08035C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ED0E55" w:rsidRDefault="00ED0E55" w:rsidP="00DE78BF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08035C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</w:rPr>
              <w:t>Давидківці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:rsidR="00ED0E55" w:rsidRDefault="00ED0E55" w:rsidP="00DE78BF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вул. Шевченка, 39</w:t>
            </w:r>
          </w:p>
          <w:p w:rsidR="00ED0E55" w:rsidRPr="0008035C" w:rsidRDefault="00ED0E55" w:rsidP="00DE78BF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6825082400:01:002:0138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ind w:left="-30" w:right="4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свідоцтво про право на спадщину за законом від 18.10.2007 за р/н2-3967</w:t>
            </w:r>
          </w:p>
          <w:p w:rsidR="00ED0E55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витяг про реєстрацію права власності на нерухоме майно від 31.10.2007 №16475873</w:t>
            </w:r>
          </w:p>
          <w:p w:rsidR="00ED0E55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E74405">
              <w:rPr>
                <w:rFonts w:ascii="Times New Roman CYR" w:hAnsi="Times New Roman CYR" w:cs="Times New Roman CYR"/>
              </w:rPr>
              <w:t>реєстрацій</w:t>
            </w:r>
            <w:r>
              <w:rPr>
                <w:rFonts w:ascii="Times New Roman CYR" w:hAnsi="Times New Roman CYR" w:cs="Times New Roman CYR"/>
              </w:rPr>
              <w:t>ний</w:t>
            </w:r>
            <w:r w:rsidRPr="00E74405">
              <w:rPr>
                <w:rFonts w:ascii="Times New Roman CYR" w:hAnsi="Times New Roman CYR" w:cs="Times New Roman CYR"/>
              </w:rPr>
              <w:t xml:space="preserve"> номер об</w:t>
            </w:r>
            <w:r w:rsidRPr="00FC5B85">
              <w:rPr>
                <w:rFonts w:ascii="Times New Roman CYR" w:hAnsi="Times New Roman CYR" w:cs="Times New Roman CYR"/>
                <w:lang w:val="ru-RU"/>
              </w:rPr>
              <w:t>`</w:t>
            </w:r>
            <w:proofErr w:type="spellStart"/>
            <w:r w:rsidRPr="00E74405">
              <w:rPr>
                <w:rFonts w:ascii="Times New Roman CYR" w:hAnsi="Times New Roman CYR" w:cs="Times New Roman CYR"/>
              </w:rPr>
              <w:t>єкта</w:t>
            </w:r>
            <w:proofErr w:type="spellEnd"/>
            <w:r w:rsidRPr="00E74405">
              <w:rPr>
                <w:rFonts w:ascii="Times New Roman CYR" w:hAnsi="Times New Roman CYR" w:cs="Times New Roman CYR"/>
              </w:rPr>
              <w:t xml:space="preserve"> нерухомого майна </w:t>
            </w:r>
            <w:r>
              <w:rPr>
                <w:rFonts w:ascii="Times New Roman CYR" w:hAnsi="Times New Roman CYR" w:cs="Times New Roman CYR"/>
              </w:rPr>
              <w:t>20523404</w:t>
            </w:r>
          </w:p>
          <w:p w:rsidR="00ED0E55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E74405">
              <w:rPr>
                <w:rFonts w:ascii="Times New Roman CYR" w:hAnsi="Times New Roman CYR" w:cs="Times New Roman CYR"/>
              </w:rPr>
              <w:t xml:space="preserve">довідка </w:t>
            </w:r>
            <w:r>
              <w:rPr>
                <w:rFonts w:ascii="Times New Roman CYR" w:hAnsi="Times New Roman CYR" w:cs="Times New Roman CYR"/>
              </w:rPr>
              <w:t xml:space="preserve">про наявність земельної ділянки </w:t>
            </w:r>
            <w:r w:rsidRPr="00E74405">
              <w:rPr>
                <w:rFonts w:ascii="Times New Roman CYR" w:hAnsi="Times New Roman CYR" w:cs="Times New Roman CYR"/>
              </w:rPr>
              <w:t xml:space="preserve">старости старостинського округу з центром у с. </w:t>
            </w:r>
            <w:proofErr w:type="spellStart"/>
            <w:r>
              <w:rPr>
                <w:rFonts w:ascii="Times New Roman CYR" w:hAnsi="Times New Roman CYR" w:cs="Times New Roman CYR"/>
              </w:rPr>
              <w:t>Давидківці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 w:rsidRPr="00E74405">
              <w:rPr>
                <w:rFonts w:ascii="Times New Roman CYR" w:hAnsi="Times New Roman CYR" w:cs="Times New Roman CYR"/>
              </w:rPr>
              <w:t xml:space="preserve">від </w:t>
            </w:r>
            <w:r>
              <w:rPr>
                <w:rFonts w:ascii="Times New Roman CYR" w:hAnsi="Times New Roman CYR" w:cs="Times New Roman CYR"/>
              </w:rPr>
              <w:t>07.10</w:t>
            </w:r>
            <w:r w:rsidRPr="00E74405">
              <w:rPr>
                <w:rFonts w:ascii="Times New Roman CYR" w:hAnsi="Times New Roman CYR" w:cs="Times New Roman CYR"/>
              </w:rPr>
              <w:t>.2024 №1</w:t>
            </w:r>
            <w:r>
              <w:rPr>
                <w:rFonts w:ascii="Times New Roman CYR" w:hAnsi="Times New Roman CYR" w:cs="Times New Roman CYR"/>
              </w:rPr>
              <w:t>91-17</w:t>
            </w:r>
          </w:p>
          <w:p w:rsidR="00ED0E55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D148DB">
              <w:rPr>
                <w:rFonts w:ascii="Times New Roman CYR" w:hAnsi="Times New Roman CYR" w:cs="Times New Roman CYR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18.12.2024 №107</w:t>
            </w:r>
          </w:p>
        </w:tc>
      </w:tr>
      <w:tr w:rsidR="00ED0E55" w:rsidTr="00ED0E55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t>16.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ind w:right="114"/>
              <w:jc w:val="both"/>
            </w:pPr>
            <w:r>
              <w:t>КУМЕНКО Петро Якович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Pr="00B23DFC" w:rsidRDefault="00ED0E55" w:rsidP="00DE78BF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B23DFC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ED0E55" w:rsidRPr="00B23DFC" w:rsidRDefault="00ED0E55" w:rsidP="00DE78BF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B23DFC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ED0E55" w:rsidRPr="00B23DFC" w:rsidRDefault="00ED0E55" w:rsidP="00DE78BF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B23DFC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 w:rsidRPr="00B23DFC">
              <w:rPr>
                <w:rFonts w:ascii="Times New Roman CYR" w:hAnsi="Times New Roman CYR" w:cs="Times New Roman CYR"/>
              </w:rPr>
              <w:t>Давидківці</w:t>
            </w:r>
            <w:proofErr w:type="spellEnd"/>
            <w:r w:rsidRPr="00B23DFC">
              <w:rPr>
                <w:rFonts w:ascii="Times New Roman CYR" w:hAnsi="Times New Roman CYR" w:cs="Times New Roman CYR"/>
              </w:rPr>
              <w:t>,</w:t>
            </w:r>
          </w:p>
          <w:p w:rsidR="00ED0E55" w:rsidRDefault="00ED0E55" w:rsidP="00DE78BF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B23DFC">
              <w:rPr>
                <w:rFonts w:ascii="Times New Roman CYR" w:hAnsi="Times New Roman CYR" w:cs="Times New Roman CYR"/>
              </w:rPr>
              <w:t>вул. Затишна, 24</w:t>
            </w:r>
          </w:p>
          <w:p w:rsidR="00ED0E55" w:rsidRDefault="00ED0E55" w:rsidP="00DE78BF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6825082400:01:002:0137</w:t>
            </w:r>
          </w:p>
          <w:p w:rsidR="00ED0E55" w:rsidRPr="0008035C" w:rsidRDefault="00ED0E55" w:rsidP="00DE78BF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ind w:left="-30" w:right="4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E55" w:rsidRPr="00B23DFC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B23DFC">
              <w:rPr>
                <w:rFonts w:ascii="Times New Roman CYR" w:hAnsi="Times New Roman CYR" w:cs="Times New Roman CYR"/>
              </w:rPr>
              <w:t xml:space="preserve">свідоцтво про </w:t>
            </w:r>
            <w:r>
              <w:rPr>
                <w:rFonts w:ascii="Times New Roman CYR" w:hAnsi="Times New Roman CYR" w:cs="Times New Roman CYR"/>
              </w:rPr>
              <w:t xml:space="preserve">право на </w:t>
            </w:r>
            <w:r w:rsidRPr="00B23DFC">
              <w:rPr>
                <w:rFonts w:ascii="Times New Roman CYR" w:hAnsi="Times New Roman CYR" w:cs="Times New Roman CYR"/>
              </w:rPr>
              <w:t>спадщину за законом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B23DFC">
              <w:rPr>
                <w:rFonts w:ascii="Times New Roman CYR" w:hAnsi="Times New Roman CYR" w:cs="Times New Roman CYR"/>
              </w:rPr>
              <w:t xml:space="preserve">від </w:t>
            </w:r>
            <w:r>
              <w:rPr>
                <w:rFonts w:ascii="Times New Roman CYR" w:hAnsi="Times New Roman CYR" w:cs="Times New Roman CYR"/>
              </w:rPr>
              <w:t>24.10.2018</w:t>
            </w:r>
            <w:r w:rsidRPr="00B23DFC">
              <w:rPr>
                <w:rFonts w:ascii="Times New Roman CYR" w:hAnsi="Times New Roman CYR" w:cs="Times New Roman CYR"/>
              </w:rPr>
              <w:t xml:space="preserve"> за р/н2-</w:t>
            </w:r>
            <w:r>
              <w:rPr>
                <w:rFonts w:ascii="Times New Roman CYR" w:hAnsi="Times New Roman CYR" w:cs="Times New Roman CYR"/>
              </w:rPr>
              <w:t>277</w:t>
            </w:r>
          </w:p>
          <w:p w:rsidR="00ED0E55" w:rsidRPr="00B23DFC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B23DFC">
              <w:rPr>
                <w:rFonts w:ascii="Times New Roman CYR" w:hAnsi="Times New Roman CYR" w:cs="Times New Roman CYR"/>
              </w:rPr>
              <w:t xml:space="preserve">витяг про реєстрацію права власності на нерухоме майно від </w:t>
            </w:r>
            <w:r>
              <w:rPr>
                <w:rFonts w:ascii="Times New Roman CYR" w:hAnsi="Times New Roman CYR" w:cs="Times New Roman CYR"/>
              </w:rPr>
              <w:t>24.10.2018</w:t>
            </w:r>
            <w:r w:rsidRPr="00B23DFC">
              <w:rPr>
                <w:rFonts w:ascii="Times New Roman CYR" w:hAnsi="Times New Roman CYR" w:cs="Times New Roman CYR"/>
              </w:rPr>
              <w:t xml:space="preserve"> №</w:t>
            </w:r>
            <w:r>
              <w:rPr>
                <w:rFonts w:ascii="Times New Roman CYR" w:hAnsi="Times New Roman CYR" w:cs="Times New Roman CYR"/>
              </w:rPr>
              <w:t>142477775</w:t>
            </w:r>
          </w:p>
          <w:p w:rsidR="00ED0E55" w:rsidRPr="00B23DFC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B23DFC">
              <w:rPr>
                <w:rFonts w:ascii="Times New Roman CYR" w:hAnsi="Times New Roman CYR" w:cs="Times New Roman CYR"/>
              </w:rPr>
              <w:t>реєстрацій</w:t>
            </w:r>
            <w:r>
              <w:rPr>
                <w:rFonts w:ascii="Times New Roman CYR" w:hAnsi="Times New Roman CYR" w:cs="Times New Roman CYR"/>
              </w:rPr>
              <w:t>ний</w:t>
            </w:r>
            <w:r w:rsidRPr="00B23DFC">
              <w:rPr>
                <w:rFonts w:ascii="Times New Roman CYR" w:hAnsi="Times New Roman CYR" w:cs="Times New Roman CYR"/>
              </w:rPr>
              <w:t xml:space="preserve"> номер об</w:t>
            </w:r>
            <w:r w:rsidRPr="00FC5B85">
              <w:rPr>
                <w:rFonts w:ascii="Times New Roman CYR" w:hAnsi="Times New Roman CYR" w:cs="Times New Roman CYR"/>
                <w:lang w:val="ru-RU"/>
              </w:rPr>
              <w:t>`</w:t>
            </w:r>
            <w:proofErr w:type="spellStart"/>
            <w:r w:rsidRPr="00B23DFC">
              <w:rPr>
                <w:rFonts w:ascii="Times New Roman CYR" w:hAnsi="Times New Roman CYR" w:cs="Times New Roman CYR"/>
              </w:rPr>
              <w:t>єкта</w:t>
            </w:r>
            <w:proofErr w:type="spellEnd"/>
            <w:r w:rsidRPr="00B23DFC">
              <w:rPr>
                <w:rFonts w:ascii="Times New Roman CYR" w:hAnsi="Times New Roman CYR" w:cs="Times New Roman CYR"/>
              </w:rPr>
              <w:t xml:space="preserve"> нерухомого майна </w:t>
            </w:r>
            <w:r>
              <w:rPr>
                <w:rFonts w:ascii="Times New Roman CYR" w:hAnsi="Times New Roman CYR" w:cs="Times New Roman CYR"/>
              </w:rPr>
              <w:t>1674814968250</w:t>
            </w:r>
          </w:p>
          <w:p w:rsidR="00ED0E55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виписка з погосподарської книги</w:t>
            </w:r>
            <w:r w:rsidRPr="00B23DFC">
              <w:rPr>
                <w:rFonts w:ascii="Times New Roman CYR" w:hAnsi="Times New Roman CYR" w:cs="Times New Roman CYR"/>
              </w:rPr>
              <w:t xml:space="preserve"> старости старостинського округу з центром у с. </w:t>
            </w:r>
            <w:proofErr w:type="spellStart"/>
            <w:r w:rsidRPr="00B23DFC">
              <w:rPr>
                <w:rFonts w:ascii="Times New Roman CYR" w:hAnsi="Times New Roman CYR" w:cs="Times New Roman CYR"/>
              </w:rPr>
              <w:t>Давидківці</w:t>
            </w:r>
            <w:proofErr w:type="spellEnd"/>
          </w:p>
          <w:p w:rsidR="00ED0E55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B23DFC">
              <w:rPr>
                <w:rFonts w:ascii="Times New Roman CYR" w:hAnsi="Times New Roman CYR" w:cs="Times New Roman CYR"/>
              </w:rPr>
              <w:t xml:space="preserve">від </w:t>
            </w:r>
            <w:r>
              <w:rPr>
                <w:rFonts w:ascii="Times New Roman CYR" w:hAnsi="Times New Roman CYR" w:cs="Times New Roman CYR"/>
              </w:rPr>
              <w:t>29.11</w:t>
            </w:r>
            <w:r w:rsidRPr="00B23DFC">
              <w:rPr>
                <w:rFonts w:ascii="Times New Roman CYR" w:hAnsi="Times New Roman CYR" w:cs="Times New Roman CYR"/>
              </w:rPr>
              <w:t>.2024 №</w:t>
            </w:r>
            <w:r>
              <w:rPr>
                <w:rFonts w:ascii="Times New Roman CYR" w:hAnsi="Times New Roman CYR" w:cs="Times New Roman CYR"/>
              </w:rPr>
              <w:t>222-17</w:t>
            </w:r>
          </w:p>
          <w:p w:rsidR="00ED0E55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B23DFC">
              <w:rPr>
                <w:rFonts w:ascii="Times New Roman CYR" w:hAnsi="Times New Roman CYR" w:cs="Times New Roman CYR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18.12.2024 №107</w:t>
            </w:r>
          </w:p>
        </w:tc>
      </w:tr>
      <w:tr w:rsidR="00ED0E55" w:rsidTr="00ED0E55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lastRenderedPageBreak/>
              <w:t>17.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ind w:right="114"/>
              <w:jc w:val="both"/>
            </w:pPr>
            <w:r>
              <w:t>ВІНІЦЬКА Ніна Йосипівна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Pr="009730BE" w:rsidRDefault="00ED0E55" w:rsidP="00DE78BF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9730BE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ED0E55" w:rsidRPr="009730BE" w:rsidRDefault="00ED0E55" w:rsidP="00DE78BF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9730BE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ED0E55" w:rsidRPr="009730BE" w:rsidRDefault="00ED0E55" w:rsidP="00DE78BF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9730BE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 w:rsidRPr="009730BE">
              <w:rPr>
                <w:rFonts w:ascii="Times New Roman CYR" w:hAnsi="Times New Roman CYR" w:cs="Times New Roman CYR"/>
              </w:rPr>
              <w:t>Івашківці</w:t>
            </w:r>
            <w:proofErr w:type="spellEnd"/>
            <w:r w:rsidRPr="009730BE">
              <w:rPr>
                <w:rFonts w:ascii="Times New Roman CYR" w:hAnsi="Times New Roman CYR" w:cs="Times New Roman CYR"/>
              </w:rPr>
              <w:t>,</w:t>
            </w:r>
          </w:p>
          <w:p w:rsidR="00ED0E55" w:rsidRDefault="00ED0E55" w:rsidP="00DE78BF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9730BE">
              <w:rPr>
                <w:rFonts w:ascii="Times New Roman CYR" w:hAnsi="Times New Roman CYR" w:cs="Times New Roman CYR"/>
              </w:rPr>
              <w:t>вул. Вишнева, 3</w:t>
            </w:r>
          </w:p>
          <w:p w:rsidR="00ED0E55" w:rsidRPr="00D85B32" w:rsidRDefault="00ED0E55" w:rsidP="00DE78BF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6825083300:03:001:0029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ind w:left="-30" w:right="4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1351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свідоцтво про право на спадщину за заповітом від 02.12.2020 за р/2-642</w:t>
            </w:r>
          </w:p>
          <w:p w:rsidR="00ED0E55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витяг з Державного реєстру речових прав на нерухоме майно про реєстрацію права власності від 02.12.2020 </w:t>
            </w:r>
            <w:proofErr w:type="spellStart"/>
            <w:r>
              <w:rPr>
                <w:rFonts w:ascii="Times New Roman CYR" w:hAnsi="Times New Roman CYR" w:cs="Times New Roman CYR"/>
              </w:rPr>
              <w:t>інд</w:t>
            </w:r>
            <w:proofErr w:type="spellEnd"/>
            <w:r>
              <w:rPr>
                <w:rFonts w:ascii="Times New Roman CYR" w:hAnsi="Times New Roman CYR" w:cs="Times New Roman CYR"/>
              </w:rPr>
              <w:t>/н235054551</w:t>
            </w:r>
          </w:p>
          <w:p w:rsidR="00ED0E55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9730BE">
              <w:rPr>
                <w:rFonts w:ascii="Times New Roman CYR" w:hAnsi="Times New Roman CYR" w:cs="Times New Roman CYR"/>
              </w:rPr>
              <w:t>реєстрацій</w:t>
            </w:r>
            <w:r>
              <w:rPr>
                <w:rFonts w:ascii="Times New Roman CYR" w:hAnsi="Times New Roman CYR" w:cs="Times New Roman CYR"/>
              </w:rPr>
              <w:t>ний</w:t>
            </w:r>
            <w:r w:rsidRPr="009730BE">
              <w:rPr>
                <w:rFonts w:ascii="Times New Roman CYR" w:hAnsi="Times New Roman CYR" w:cs="Times New Roman CYR"/>
              </w:rPr>
              <w:t xml:space="preserve"> номер об</w:t>
            </w:r>
            <w:r w:rsidRPr="00FC5B85">
              <w:rPr>
                <w:rFonts w:ascii="Times New Roman CYR" w:hAnsi="Times New Roman CYR" w:cs="Times New Roman CYR"/>
                <w:lang w:val="ru-RU"/>
              </w:rPr>
              <w:t>`</w:t>
            </w:r>
            <w:proofErr w:type="spellStart"/>
            <w:r>
              <w:rPr>
                <w:rFonts w:ascii="Times New Roman CYR" w:hAnsi="Times New Roman CYR" w:cs="Times New Roman CYR"/>
              </w:rPr>
              <w:t>єкта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нерухомого майна 2237227268250</w:t>
            </w:r>
          </w:p>
          <w:p w:rsidR="00ED0E55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довідка </w:t>
            </w:r>
            <w:r w:rsidRPr="009730BE">
              <w:rPr>
                <w:rFonts w:ascii="Times New Roman CYR" w:hAnsi="Times New Roman CYR" w:cs="Times New Roman CYR"/>
              </w:rPr>
              <w:t xml:space="preserve">старости старостинського округу з центром у с. </w:t>
            </w:r>
            <w:proofErr w:type="spellStart"/>
            <w:r>
              <w:rPr>
                <w:rFonts w:ascii="Times New Roman CYR" w:hAnsi="Times New Roman CYR" w:cs="Times New Roman CYR"/>
              </w:rPr>
              <w:t>Копистин</w:t>
            </w:r>
            <w:proofErr w:type="spellEnd"/>
            <w:r w:rsidRPr="009730BE">
              <w:rPr>
                <w:rFonts w:ascii="Times New Roman CYR" w:hAnsi="Times New Roman CYR" w:cs="Times New Roman CYR"/>
              </w:rPr>
              <w:t xml:space="preserve"> від </w:t>
            </w:r>
            <w:r>
              <w:rPr>
                <w:rFonts w:ascii="Times New Roman CYR" w:hAnsi="Times New Roman CYR" w:cs="Times New Roman CYR"/>
              </w:rPr>
              <w:t>03</w:t>
            </w:r>
            <w:r w:rsidRPr="009730BE">
              <w:rPr>
                <w:rFonts w:ascii="Times New Roman CYR" w:hAnsi="Times New Roman CYR" w:cs="Times New Roman CYR"/>
              </w:rPr>
              <w:t>.12.2024 №1</w:t>
            </w:r>
            <w:r>
              <w:rPr>
                <w:rFonts w:ascii="Times New Roman CYR" w:hAnsi="Times New Roman CYR" w:cs="Times New Roman CYR"/>
              </w:rPr>
              <w:t>56</w:t>
            </w:r>
          </w:p>
          <w:p w:rsidR="00ED0E55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9730BE">
              <w:rPr>
                <w:rFonts w:ascii="Times New Roman CYR" w:hAnsi="Times New Roman CYR" w:cs="Times New Roman CYR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18.12.2024 №107</w:t>
            </w:r>
          </w:p>
        </w:tc>
      </w:tr>
      <w:tr w:rsidR="00ED0E55" w:rsidTr="00ED0E55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t>18.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ind w:right="114"/>
              <w:jc w:val="both"/>
            </w:pPr>
            <w:r>
              <w:t>СМОЛЯК Любов Броніславівна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Pr="001B4CBE" w:rsidRDefault="00ED0E55" w:rsidP="00DE78BF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1B4CBE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ED0E55" w:rsidRPr="001B4CBE" w:rsidRDefault="00ED0E55" w:rsidP="00DE78BF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1B4CBE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ED0E55" w:rsidRPr="001B4CBE" w:rsidRDefault="00ED0E55" w:rsidP="00DE78BF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1B4CBE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</w:rPr>
              <w:t>Шаровечка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:rsidR="00ED0E55" w:rsidRDefault="00ED0E55" w:rsidP="00DE78BF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1B4CBE">
              <w:rPr>
                <w:rFonts w:ascii="Times New Roman CYR" w:hAnsi="Times New Roman CYR" w:cs="Times New Roman CYR"/>
              </w:rPr>
              <w:t xml:space="preserve">вул. </w:t>
            </w:r>
            <w:r>
              <w:rPr>
                <w:rFonts w:ascii="Times New Roman CYR" w:hAnsi="Times New Roman CYR" w:cs="Times New Roman CYR"/>
              </w:rPr>
              <w:t>Шкільна, 36</w:t>
            </w:r>
          </w:p>
          <w:p w:rsidR="00ED0E55" w:rsidRPr="0078055A" w:rsidRDefault="00ED0E55" w:rsidP="00DE78BF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6825089600:01</w:t>
            </w:r>
            <w:r w:rsidRPr="002565EA">
              <w:rPr>
                <w:rFonts w:ascii="Times New Roman CYR" w:hAnsi="Times New Roman CYR" w:cs="Times New Roman CYR"/>
              </w:rPr>
              <w:t>:00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2565EA">
              <w:rPr>
                <w:rFonts w:ascii="Times New Roman CYR" w:hAnsi="Times New Roman CYR" w:cs="Times New Roman CYR"/>
              </w:rPr>
              <w:t>:0</w:t>
            </w:r>
            <w:r>
              <w:rPr>
                <w:rFonts w:ascii="Times New Roman CYR" w:hAnsi="Times New Roman CYR" w:cs="Times New Roman CYR"/>
              </w:rPr>
              <w:t>091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ind w:left="-30" w:right="4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договір дарування</w:t>
            </w:r>
            <w:r w:rsidRPr="002565EA">
              <w:rPr>
                <w:rFonts w:ascii="Times New Roman CYR" w:hAnsi="Times New Roman CYR" w:cs="Times New Roman CYR"/>
              </w:rPr>
              <w:t xml:space="preserve"> від </w:t>
            </w:r>
            <w:r>
              <w:rPr>
                <w:rFonts w:ascii="Times New Roman CYR" w:hAnsi="Times New Roman CYR" w:cs="Times New Roman CYR"/>
              </w:rPr>
              <w:t>20.12.2007</w:t>
            </w:r>
            <w:r w:rsidRPr="002565EA">
              <w:rPr>
                <w:rFonts w:ascii="Times New Roman CYR" w:hAnsi="Times New Roman CYR" w:cs="Times New Roman CYR"/>
              </w:rPr>
              <w:t xml:space="preserve"> за р/н</w:t>
            </w:r>
            <w:r>
              <w:rPr>
                <w:rFonts w:ascii="Times New Roman CYR" w:hAnsi="Times New Roman CYR" w:cs="Times New Roman CYR"/>
              </w:rPr>
              <w:t>5971</w:t>
            </w:r>
          </w:p>
          <w:p w:rsidR="00ED0E55" w:rsidRPr="00F80FDE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інформація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>
              <w:rPr>
                <w:rFonts w:ascii="Times New Roman CYR" w:hAnsi="Times New Roman CYR" w:cs="Times New Roman CYR"/>
              </w:rPr>
              <w:t>Іпотек</w:t>
            </w:r>
            <w:proofErr w:type="spellEnd"/>
            <w:r>
              <w:rPr>
                <w:rFonts w:ascii="Times New Roman CYR" w:hAnsi="Times New Roman CYR" w:cs="Times New Roman CYR"/>
              </w:rPr>
              <w:t>, Єдиного реєстру заборон відчуження об</w:t>
            </w:r>
            <w:r w:rsidRPr="00FC5B85">
              <w:rPr>
                <w:rFonts w:ascii="Times New Roman CYR" w:hAnsi="Times New Roman CYR" w:cs="Times New Roman CYR"/>
                <w:lang w:val="ru-RU"/>
              </w:rPr>
              <w:t>`</w:t>
            </w:r>
            <w:proofErr w:type="spellStart"/>
            <w:r>
              <w:rPr>
                <w:rFonts w:ascii="Times New Roman CYR" w:hAnsi="Times New Roman CYR" w:cs="Times New Roman CYR"/>
              </w:rPr>
              <w:t>єктів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нерухомого майна щодо </w:t>
            </w:r>
            <w:proofErr w:type="spellStart"/>
            <w:r>
              <w:rPr>
                <w:rFonts w:ascii="Times New Roman CYR" w:hAnsi="Times New Roman CYR" w:cs="Times New Roman CYR"/>
              </w:rPr>
              <w:t>суб</w:t>
            </w:r>
            <w:proofErr w:type="spellEnd"/>
            <w:r w:rsidRPr="00FC5B85">
              <w:rPr>
                <w:rFonts w:ascii="Times New Roman CYR" w:hAnsi="Times New Roman CYR" w:cs="Times New Roman CYR"/>
                <w:lang w:val="ru-RU"/>
              </w:rPr>
              <w:t>`</w:t>
            </w:r>
            <w:proofErr w:type="spellStart"/>
            <w:r>
              <w:rPr>
                <w:rFonts w:ascii="Times New Roman CYR" w:hAnsi="Times New Roman CYR" w:cs="Times New Roman CYR"/>
              </w:rPr>
              <w:t>єкта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від 10.12.2024 №407352336</w:t>
            </w:r>
          </w:p>
          <w:p w:rsidR="00ED0E55" w:rsidRPr="002565EA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2565EA">
              <w:rPr>
                <w:rFonts w:ascii="Times New Roman CYR" w:hAnsi="Times New Roman CYR" w:cs="Times New Roman CYR"/>
              </w:rPr>
              <w:t>реєстрацій</w:t>
            </w:r>
            <w:r>
              <w:rPr>
                <w:rFonts w:ascii="Times New Roman CYR" w:hAnsi="Times New Roman CYR" w:cs="Times New Roman CYR"/>
              </w:rPr>
              <w:t>ний</w:t>
            </w:r>
            <w:r w:rsidRPr="002565EA">
              <w:rPr>
                <w:rFonts w:ascii="Times New Roman CYR" w:hAnsi="Times New Roman CYR" w:cs="Times New Roman CYR"/>
              </w:rPr>
              <w:t xml:space="preserve"> номер об</w:t>
            </w:r>
            <w:r w:rsidRPr="00FC5B85">
              <w:rPr>
                <w:rFonts w:ascii="Times New Roman CYR" w:hAnsi="Times New Roman CYR" w:cs="Times New Roman CYR"/>
                <w:lang w:val="ru-RU"/>
              </w:rPr>
              <w:t>`</w:t>
            </w:r>
            <w:proofErr w:type="spellStart"/>
            <w:r w:rsidRPr="002565EA">
              <w:rPr>
                <w:rFonts w:ascii="Times New Roman CYR" w:hAnsi="Times New Roman CYR" w:cs="Times New Roman CYR"/>
              </w:rPr>
              <w:t>єкта</w:t>
            </w:r>
            <w:proofErr w:type="spellEnd"/>
            <w:r w:rsidRPr="002565EA">
              <w:rPr>
                <w:rFonts w:ascii="Times New Roman CYR" w:hAnsi="Times New Roman CYR" w:cs="Times New Roman CYR"/>
              </w:rPr>
              <w:t xml:space="preserve"> нерухомого майна 30</w:t>
            </w:r>
            <w:r>
              <w:rPr>
                <w:rFonts w:ascii="Times New Roman CYR" w:hAnsi="Times New Roman CYR" w:cs="Times New Roman CYR"/>
              </w:rPr>
              <w:t>02879968040</w:t>
            </w:r>
          </w:p>
          <w:p w:rsidR="00ED0E55" w:rsidRPr="002565EA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2565EA">
              <w:rPr>
                <w:rFonts w:ascii="Times New Roman CYR" w:hAnsi="Times New Roman CYR" w:cs="Times New Roman CYR"/>
              </w:rPr>
              <w:t xml:space="preserve">довідка (витяг з погосподарської книги) старости старостинського округу з центром у с. </w:t>
            </w:r>
            <w:proofErr w:type="spellStart"/>
            <w:r w:rsidRPr="002565EA">
              <w:rPr>
                <w:rFonts w:ascii="Times New Roman CYR" w:hAnsi="Times New Roman CYR" w:cs="Times New Roman CYR"/>
              </w:rPr>
              <w:t>Шаровечка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 w:rsidRPr="002565EA">
              <w:rPr>
                <w:rFonts w:ascii="Times New Roman CYR" w:hAnsi="Times New Roman CYR" w:cs="Times New Roman CYR"/>
              </w:rPr>
              <w:t xml:space="preserve">від </w:t>
            </w:r>
            <w:r>
              <w:rPr>
                <w:rFonts w:ascii="Times New Roman CYR" w:hAnsi="Times New Roman CYR" w:cs="Times New Roman CYR"/>
              </w:rPr>
              <w:t>04.10</w:t>
            </w:r>
            <w:r w:rsidRPr="002565EA">
              <w:rPr>
                <w:rFonts w:ascii="Times New Roman CYR" w:hAnsi="Times New Roman CYR" w:cs="Times New Roman CYR"/>
              </w:rPr>
              <w:t>.2024 №С-</w:t>
            </w:r>
            <w:r>
              <w:rPr>
                <w:rFonts w:ascii="Times New Roman CYR" w:hAnsi="Times New Roman CYR" w:cs="Times New Roman CYR"/>
              </w:rPr>
              <w:t>94</w:t>
            </w:r>
            <w:r w:rsidRPr="002565EA">
              <w:rPr>
                <w:rFonts w:ascii="Times New Roman CYR" w:hAnsi="Times New Roman CYR" w:cs="Times New Roman CYR"/>
              </w:rPr>
              <w:t>/21-</w:t>
            </w:r>
            <w:r>
              <w:rPr>
                <w:rFonts w:ascii="Times New Roman CYR" w:hAnsi="Times New Roman CYR" w:cs="Times New Roman CYR"/>
              </w:rPr>
              <w:t>13</w:t>
            </w:r>
          </w:p>
          <w:p w:rsidR="00ED0E55" w:rsidRPr="001B4CBE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2565EA">
              <w:rPr>
                <w:rFonts w:ascii="Times New Roman CYR" w:hAnsi="Times New Roman CYR" w:cs="Times New Roman CYR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18.12.2024 №107</w:t>
            </w:r>
          </w:p>
        </w:tc>
      </w:tr>
      <w:tr w:rsidR="00ED0E55" w:rsidTr="00ED0E55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t>19.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ind w:right="114"/>
              <w:jc w:val="both"/>
            </w:pPr>
            <w:r>
              <w:t>СОВА Йосип Станіславович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Pr="001B4CBE" w:rsidRDefault="00ED0E55" w:rsidP="00DE78BF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1B4CBE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ED0E55" w:rsidRPr="001B4CBE" w:rsidRDefault="00ED0E55" w:rsidP="00DE78BF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1B4CBE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ED0E55" w:rsidRPr="001B4CBE" w:rsidRDefault="00ED0E55" w:rsidP="00DE78BF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1B4CBE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 w:rsidRPr="001B4CBE">
              <w:rPr>
                <w:rFonts w:ascii="Times New Roman CYR" w:hAnsi="Times New Roman CYR" w:cs="Times New Roman CYR"/>
              </w:rPr>
              <w:t>Мацьківці</w:t>
            </w:r>
            <w:proofErr w:type="spellEnd"/>
            <w:r w:rsidRPr="001B4CBE">
              <w:rPr>
                <w:rFonts w:ascii="Times New Roman CYR" w:hAnsi="Times New Roman CYR" w:cs="Times New Roman CYR"/>
              </w:rPr>
              <w:t>,</w:t>
            </w:r>
          </w:p>
          <w:p w:rsidR="00ED0E55" w:rsidRDefault="00ED0E55" w:rsidP="00DE78BF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1B4CBE">
              <w:rPr>
                <w:rFonts w:ascii="Times New Roman CYR" w:hAnsi="Times New Roman CYR" w:cs="Times New Roman CYR"/>
              </w:rPr>
              <w:t>вул. Набережна, 14</w:t>
            </w:r>
          </w:p>
          <w:p w:rsidR="00ED0E55" w:rsidRPr="00B23DFC" w:rsidRDefault="00ED0E55" w:rsidP="00DE78BF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6825089600:02:001:0190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ind w:left="-30" w:right="4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E55" w:rsidRPr="001B4CBE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1B4CBE">
              <w:rPr>
                <w:rFonts w:ascii="Times New Roman CYR" w:hAnsi="Times New Roman CYR" w:cs="Times New Roman CYR"/>
              </w:rPr>
              <w:t>свідоцтво про</w:t>
            </w:r>
            <w:r>
              <w:rPr>
                <w:rFonts w:ascii="Times New Roman CYR" w:hAnsi="Times New Roman CYR" w:cs="Times New Roman CYR"/>
              </w:rPr>
              <w:t xml:space="preserve"> право на</w:t>
            </w:r>
            <w:r w:rsidRPr="001B4CBE">
              <w:rPr>
                <w:rFonts w:ascii="Times New Roman CYR" w:hAnsi="Times New Roman CYR" w:cs="Times New Roman CYR"/>
              </w:rPr>
              <w:t xml:space="preserve"> спадщину за законом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1B4CBE">
              <w:rPr>
                <w:rFonts w:ascii="Times New Roman CYR" w:hAnsi="Times New Roman CYR" w:cs="Times New Roman CYR"/>
              </w:rPr>
              <w:t xml:space="preserve">від </w:t>
            </w:r>
            <w:r>
              <w:rPr>
                <w:rFonts w:ascii="Times New Roman CYR" w:hAnsi="Times New Roman CYR" w:cs="Times New Roman CYR"/>
              </w:rPr>
              <w:t>07.11.2024 за р/н2490</w:t>
            </w:r>
          </w:p>
          <w:p w:rsidR="00ED0E55" w:rsidRPr="001B4CBE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1B4CBE">
              <w:rPr>
                <w:rFonts w:ascii="Times New Roman CYR" w:hAnsi="Times New Roman CYR" w:cs="Times New Roman CYR"/>
              </w:rPr>
              <w:t xml:space="preserve">витяг </w:t>
            </w:r>
            <w:r>
              <w:rPr>
                <w:rFonts w:ascii="Times New Roman CYR" w:hAnsi="Times New Roman CYR" w:cs="Times New Roman CYR"/>
              </w:rPr>
              <w:t>з Державного реєстру речових прав</w:t>
            </w:r>
            <w:r w:rsidRPr="001B4CBE">
              <w:rPr>
                <w:rFonts w:ascii="Times New Roman CYR" w:hAnsi="Times New Roman CYR" w:cs="Times New Roman CYR"/>
              </w:rPr>
              <w:t xml:space="preserve"> від</w:t>
            </w:r>
            <w:r>
              <w:rPr>
                <w:rFonts w:ascii="Times New Roman CYR" w:hAnsi="Times New Roman CYR" w:cs="Times New Roman CYR"/>
              </w:rPr>
              <w:t xml:space="preserve"> 07.11.2024 </w:t>
            </w:r>
            <w:proofErr w:type="spellStart"/>
            <w:r>
              <w:rPr>
                <w:rFonts w:ascii="Times New Roman CYR" w:hAnsi="Times New Roman CYR" w:cs="Times New Roman CYR"/>
              </w:rPr>
              <w:t>інд</w:t>
            </w:r>
            <w:proofErr w:type="spellEnd"/>
            <w:r>
              <w:rPr>
                <w:rFonts w:ascii="Times New Roman CYR" w:hAnsi="Times New Roman CYR" w:cs="Times New Roman CYR"/>
              </w:rPr>
              <w:t>/н</w:t>
            </w:r>
            <w:r w:rsidRPr="001B4CB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402826142</w:t>
            </w:r>
          </w:p>
          <w:p w:rsidR="00ED0E55" w:rsidRPr="001B4CBE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1B4CBE">
              <w:rPr>
                <w:rFonts w:ascii="Times New Roman CYR" w:hAnsi="Times New Roman CYR" w:cs="Times New Roman CYR"/>
              </w:rPr>
              <w:t>реєстрацій</w:t>
            </w:r>
            <w:r>
              <w:rPr>
                <w:rFonts w:ascii="Times New Roman CYR" w:hAnsi="Times New Roman CYR" w:cs="Times New Roman CYR"/>
              </w:rPr>
              <w:t>ний</w:t>
            </w:r>
            <w:r w:rsidRPr="001B4CBE">
              <w:rPr>
                <w:rFonts w:ascii="Times New Roman CYR" w:hAnsi="Times New Roman CYR" w:cs="Times New Roman CYR"/>
              </w:rPr>
              <w:t xml:space="preserve"> номер об</w:t>
            </w:r>
            <w:r w:rsidRPr="00FC5B85">
              <w:rPr>
                <w:rFonts w:ascii="Times New Roman CYR" w:hAnsi="Times New Roman CYR" w:cs="Times New Roman CYR"/>
                <w:lang w:val="ru-RU"/>
              </w:rPr>
              <w:t>`</w:t>
            </w:r>
            <w:proofErr w:type="spellStart"/>
            <w:r w:rsidRPr="001B4CBE">
              <w:rPr>
                <w:rFonts w:ascii="Times New Roman CYR" w:hAnsi="Times New Roman CYR" w:cs="Times New Roman CYR"/>
              </w:rPr>
              <w:t>єкта</w:t>
            </w:r>
            <w:proofErr w:type="spellEnd"/>
            <w:r w:rsidRPr="001B4CBE">
              <w:rPr>
                <w:rFonts w:ascii="Times New Roman CYR" w:hAnsi="Times New Roman CYR" w:cs="Times New Roman CYR"/>
              </w:rPr>
              <w:t xml:space="preserve"> нерухомого майна </w:t>
            </w:r>
            <w:r>
              <w:rPr>
                <w:rFonts w:ascii="Times New Roman CYR" w:hAnsi="Times New Roman CYR" w:cs="Times New Roman CYR"/>
              </w:rPr>
              <w:t>3039438868040</w:t>
            </w:r>
          </w:p>
          <w:p w:rsidR="00ED0E55" w:rsidRPr="001B4CBE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1B4CBE">
              <w:rPr>
                <w:rFonts w:ascii="Times New Roman CYR" w:hAnsi="Times New Roman CYR" w:cs="Times New Roman CYR"/>
              </w:rPr>
              <w:t>довідка</w:t>
            </w:r>
            <w:r>
              <w:rPr>
                <w:rFonts w:ascii="Times New Roman CYR" w:hAnsi="Times New Roman CYR" w:cs="Times New Roman CYR"/>
              </w:rPr>
              <w:t xml:space="preserve"> (витяг </w:t>
            </w:r>
            <w:r w:rsidRPr="001B4CBE">
              <w:rPr>
                <w:rFonts w:ascii="Times New Roman CYR" w:hAnsi="Times New Roman CYR" w:cs="Times New Roman CYR"/>
              </w:rPr>
              <w:t>з погосподарської книги</w:t>
            </w:r>
            <w:r>
              <w:rPr>
                <w:rFonts w:ascii="Times New Roman CYR" w:hAnsi="Times New Roman CYR" w:cs="Times New Roman CYR"/>
              </w:rPr>
              <w:t>)</w:t>
            </w:r>
            <w:r w:rsidRPr="001B4CBE">
              <w:rPr>
                <w:rFonts w:ascii="Times New Roman CYR" w:hAnsi="Times New Roman CYR" w:cs="Times New Roman CYR"/>
              </w:rPr>
              <w:t xml:space="preserve"> старости старостинського округу з центром у с. </w:t>
            </w:r>
            <w:proofErr w:type="spellStart"/>
            <w:r>
              <w:rPr>
                <w:rFonts w:ascii="Times New Roman CYR" w:hAnsi="Times New Roman CYR" w:cs="Times New Roman CYR"/>
              </w:rPr>
              <w:t>Шаровечка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 w:rsidRPr="001B4CBE">
              <w:rPr>
                <w:rFonts w:ascii="Times New Roman CYR" w:hAnsi="Times New Roman CYR" w:cs="Times New Roman CYR"/>
              </w:rPr>
              <w:t xml:space="preserve">від </w:t>
            </w:r>
            <w:r>
              <w:rPr>
                <w:rFonts w:ascii="Times New Roman CYR" w:hAnsi="Times New Roman CYR" w:cs="Times New Roman CYR"/>
              </w:rPr>
              <w:t>12.11.2024 №С-135/21-21</w:t>
            </w:r>
          </w:p>
          <w:p w:rsidR="00ED0E55" w:rsidRPr="00B23DFC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1B4CBE">
              <w:rPr>
                <w:rFonts w:ascii="Times New Roman CYR" w:hAnsi="Times New Roman CYR" w:cs="Times New Roman CYR"/>
              </w:rPr>
              <w:lastRenderedPageBreak/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18.12.2024 №107</w:t>
            </w:r>
          </w:p>
        </w:tc>
      </w:tr>
      <w:tr w:rsidR="00ED0E55" w:rsidTr="00ED0E55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lastRenderedPageBreak/>
              <w:t>20.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ind w:right="114"/>
              <w:jc w:val="both"/>
            </w:pPr>
            <w:r>
              <w:t xml:space="preserve">ЧІЧІЮК Віта </w:t>
            </w:r>
            <w:proofErr w:type="spellStart"/>
            <w:r>
              <w:t>Ростіславівна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Pr="00D85B32" w:rsidRDefault="00ED0E55" w:rsidP="00DE78BF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D85B32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ED0E55" w:rsidRPr="00D85B32" w:rsidRDefault="00ED0E55" w:rsidP="00DE78BF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D85B32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ED0E55" w:rsidRPr="00D85B32" w:rsidRDefault="00ED0E55" w:rsidP="00DE78BF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D85B32">
              <w:rPr>
                <w:rFonts w:ascii="Times New Roman CYR" w:hAnsi="Times New Roman CYR" w:cs="Times New Roman CYR"/>
              </w:rPr>
              <w:t xml:space="preserve">с. </w:t>
            </w:r>
            <w:r>
              <w:rPr>
                <w:rFonts w:ascii="Times New Roman CYR" w:hAnsi="Times New Roman CYR" w:cs="Times New Roman CYR"/>
              </w:rPr>
              <w:t>Богданівці</w:t>
            </w:r>
            <w:r w:rsidRPr="00D85B32">
              <w:rPr>
                <w:rFonts w:ascii="Times New Roman CYR" w:hAnsi="Times New Roman CYR" w:cs="Times New Roman CYR"/>
              </w:rPr>
              <w:t>,</w:t>
            </w:r>
          </w:p>
          <w:p w:rsidR="00ED0E55" w:rsidRPr="00D85B32" w:rsidRDefault="00ED0E55" w:rsidP="00DE78BF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D85B32">
              <w:rPr>
                <w:rFonts w:ascii="Times New Roman CYR" w:hAnsi="Times New Roman CYR" w:cs="Times New Roman CYR"/>
              </w:rPr>
              <w:t xml:space="preserve">вул. </w:t>
            </w:r>
            <w:r>
              <w:rPr>
                <w:rFonts w:ascii="Times New Roman CYR" w:hAnsi="Times New Roman CYR" w:cs="Times New Roman CYR"/>
              </w:rPr>
              <w:t>Перемоги, 9</w:t>
            </w:r>
          </w:p>
          <w:p w:rsidR="00ED0E55" w:rsidRPr="001B4CBE" w:rsidRDefault="00ED0E55" w:rsidP="00DE78BF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D85B32">
              <w:rPr>
                <w:rFonts w:ascii="Times New Roman CYR" w:hAnsi="Times New Roman CYR" w:cs="Times New Roman CYR"/>
              </w:rPr>
              <w:t>68</w:t>
            </w:r>
            <w:r>
              <w:rPr>
                <w:rFonts w:ascii="Times New Roman CYR" w:hAnsi="Times New Roman CYR" w:cs="Times New Roman CYR"/>
              </w:rPr>
              <w:t>21580400</w:t>
            </w:r>
            <w:r w:rsidRPr="00D85B32">
              <w:rPr>
                <w:rFonts w:ascii="Times New Roman CYR" w:hAnsi="Times New Roman CYR" w:cs="Times New Roman CYR"/>
              </w:rPr>
              <w:t>:01</w:t>
            </w:r>
            <w:r>
              <w:rPr>
                <w:rFonts w:ascii="Times New Roman CYR" w:hAnsi="Times New Roman CYR" w:cs="Times New Roman CYR"/>
              </w:rPr>
              <w:t>:010</w:t>
            </w:r>
            <w:r w:rsidRPr="00D85B32">
              <w:rPr>
                <w:rFonts w:ascii="Times New Roman CYR" w:hAnsi="Times New Roman CYR" w:cs="Times New Roman CYR"/>
              </w:rPr>
              <w:t>:01</w:t>
            </w:r>
            <w:r>
              <w:rPr>
                <w:rFonts w:ascii="Times New Roman CYR" w:hAnsi="Times New Roman CYR" w:cs="Times New Roman CYR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ind w:left="-30" w:right="4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1797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свідоцтво на право особистої власності на житловий будинок від 21.02.2001</w:t>
            </w:r>
          </w:p>
          <w:p w:rsidR="00ED0E55" w:rsidRPr="00B72582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право власності зареєстровано в </w:t>
            </w:r>
            <w:proofErr w:type="spellStart"/>
            <w:r>
              <w:rPr>
                <w:rFonts w:ascii="Times New Roman CYR" w:hAnsi="Times New Roman CYR" w:cs="Times New Roman CYR"/>
              </w:rPr>
              <w:t>Деражнянському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бюро технічної інвентаризації </w:t>
            </w:r>
            <w:r w:rsidRPr="00B72582">
              <w:rPr>
                <w:rFonts w:ascii="Times New Roman CYR" w:hAnsi="Times New Roman CYR" w:cs="Times New Roman CYR"/>
              </w:rPr>
              <w:t>від 21.02.2001</w:t>
            </w:r>
            <w:r>
              <w:rPr>
                <w:rFonts w:ascii="Times New Roman CYR" w:hAnsi="Times New Roman CYR" w:cs="Times New Roman CYR"/>
              </w:rPr>
              <w:t xml:space="preserve"> в реєстрову книгу №2 за р/н466</w:t>
            </w:r>
          </w:p>
          <w:p w:rsidR="00ED0E55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свідоцтво про право на спадщину за законом від 02.10.2024 за р/н3599</w:t>
            </w:r>
          </w:p>
          <w:p w:rsidR="00ED0E55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витяг з Державного реєстру речових прав від 02.10.2024 </w:t>
            </w:r>
            <w:proofErr w:type="spellStart"/>
            <w:r>
              <w:rPr>
                <w:rFonts w:ascii="Times New Roman CYR" w:hAnsi="Times New Roman CYR" w:cs="Times New Roman CYR"/>
              </w:rPr>
              <w:t>інд</w:t>
            </w:r>
            <w:proofErr w:type="spellEnd"/>
            <w:r>
              <w:rPr>
                <w:rFonts w:ascii="Times New Roman CYR" w:hAnsi="Times New Roman CYR" w:cs="Times New Roman CYR"/>
              </w:rPr>
              <w:t>/н397594449</w:t>
            </w:r>
          </w:p>
          <w:p w:rsidR="00ED0E55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9730BE">
              <w:rPr>
                <w:rFonts w:ascii="Times New Roman CYR" w:hAnsi="Times New Roman CYR" w:cs="Times New Roman CYR"/>
              </w:rPr>
              <w:t>реєстрацій</w:t>
            </w:r>
            <w:r>
              <w:rPr>
                <w:rFonts w:ascii="Times New Roman CYR" w:hAnsi="Times New Roman CYR" w:cs="Times New Roman CYR"/>
              </w:rPr>
              <w:t>ний</w:t>
            </w:r>
            <w:r w:rsidRPr="009730BE">
              <w:rPr>
                <w:rFonts w:ascii="Times New Roman CYR" w:hAnsi="Times New Roman CYR" w:cs="Times New Roman CYR"/>
              </w:rPr>
              <w:t xml:space="preserve"> номер об</w:t>
            </w:r>
            <w:r w:rsidRPr="00FC5B85">
              <w:rPr>
                <w:rFonts w:ascii="Times New Roman CYR" w:hAnsi="Times New Roman CYR" w:cs="Times New Roman CYR"/>
                <w:lang w:val="ru-RU"/>
              </w:rPr>
              <w:t>`</w:t>
            </w:r>
            <w:proofErr w:type="spellStart"/>
            <w:r w:rsidRPr="009730BE">
              <w:rPr>
                <w:rFonts w:ascii="Times New Roman CYR" w:hAnsi="Times New Roman CYR" w:cs="Times New Roman CYR"/>
              </w:rPr>
              <w:t>єкта</w:t>
            </w:r>
            <w:proofErr w:type="spellEnd"/>
            <w:r w:rsidRPr="009730BE">
              <w:rPr>
                <w:rFonts w:ascii="Times New Roman CYR" w:hAnsi="Times New Roman CYR" w:cs="Times New Roman CYR"/>
              </w:rPr>
              <w:t xml:space="preserve"> нерухомого майна 30</w:t>
            </w:r>
            <w:r>
              <w:rPr>
                <w:rFonts w:ascii="Times New Roman CYR" w:hAnsi="Times New Roman CYR" w:cs="Times New Roman CYR"/>
              </w:rPr>
              <w:t>16760168040</w:t>
            </w:r>
          </w:p>
          <w:p w:rsidR="00ED0E55" w:rsidRPr="00B72582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B72582">
              <w:rPr>
                <w:rFonts w:ascii="Times New Roman CYR" w:hAnsi="Times New Roman CYR" w:cs="Times New Roman CYR"/>
              </w:rPr>
              <w:t>довідка старости старостинського округу з центром у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B72582">
              <w:rPr>
                <w:rFonts w:ascii="Times New Roman CYR" w:hAnsi="Times New Roman CYR" w:cs="Times New Roman CYR"/>
              </w:rPr>
              <w:t xml:space="preserve">с. </w:t>
            </w:r>
            <w:r>
              <w:rPr>
                <w:rFonts w:ascii="Times New Roman CYR" w:hAnsi="Times New Roman CYR" w:cs="Times New Roman CYR"/>
              </w:rPr>
              <w:t>Богданівці</w:t>
            </w:r>
            <w:r w:rsidRPr="00B72582">
              <w:rPr>
                <w:rFonts w:ascii="Times New Roman CYR" w:hAnsi="Times New Roman CYR" w:cs="Times New Roman CYR"/>
              </w:rPr>
              <w:t xml:space="preserve"> від </w:t>
            </w:r>
            <w:r>
              <w:rPr>
                <w:rFonts w:ascii="Times New Roman CYR" w:hAnsi="Times New Roman CYR" w:cs="Times New Roman CYR"/>
              </w:rPr>
              <w:t>10.12</w:t>
            </w:r>
            <w:r w:rsidRPr="00B72582">
              <w:rPr>
                <w:rFonts w:ascii="Times New Roman CYR" w:hAnsi="Times New Roman CYR" w:cs="Times New Roman CYR"/>
              </w:rPr>
              <w:t>.2024 №</w:t>
            </w:r>
            <w:r>
              <w:rPr>
                <w:rFonts w:ascii="Times New Roman CYR" w:hAnsi="Times New Roman CYR" w:cs="Times New Roman CYR"/>
              </w:rPr>
              <w:t>103</w:t>
            </w:r>
          </w:p>
          <w:p w:rsidR="00ED0E55" w:rsidRDefault="00ED0E55" w:rsidP="00DE78BF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B72582">
              <w:rPr>
                <w:rFonts w:ascii="Times New Roman CYR" w:hAnsi="Times New Roman CYR" w:cs="Times New Roman CYR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18.12.2024 №107</w:t>
            </w:r>
          </w:p>
        </w:tc>
      </w:tr>
      <w:tr w:rsidR="00ED0E55" w:rsidTr="00ED0E55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t>21.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both"/>
            </w:pPr>
            <w:r>
              <w:t>ДУДНИК Андрій Матвійович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ED0E55" w:rsidRDefault="00ED0E55" w:rsidP="00DE78BF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Винниченка, 1</w:t>
            </w:r>
          </w:p>
          <w:p w:rsidR="00ED0E55" w:rsidRPr="006A4CA0" w:rsidRDefault="00ED0E55" w:rsidP="00DE78BF">
            <w:pPr>
              <w:jc w:val="both"/>
            </w:pPr>
            <w:r>
              <w:t>6810100000:23:004:0623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545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jc w:val="both"/>
            </w:pPr>
            <w:r>
              <w:t>свідоцтво про право на спадщину за законом від 24.07.2007 за р/н3-2175</w:t>
            </w:r>
          </w:p>
          <w:p w:rsidR="00ED0E55" w:rsidRDefault="00ED0E55" w:rsidP="00DE78BF">
            <w:pPr>
              <w:jc w:val="both"/>
            </w:pPr>
            <w:r>
              <w:t>договір дарування від 07.08.2007 за р/н3-2367</w:t>
            </w:r>
          </w:p>
          <w:p w:rsidR="00ED0E55" w:rsidRDefault="00ED0E55" w:rsidP="00DE78BF">
            <w:pPr>
              <w:jc w:val="both"/>
            </w:pPr>
            <w:r>
              <w:t xml:space="preserve">витяг з Державного реєстру речових прав від 06.11.2023 </w:t>
            </w:r>
            <w:proofErr w:type="spellStart"/>
            <w:r>
              <w:t>інд</w:t>
            </w:r>
            <w:proofErr w:type="spellEnd"/>
            <w:r>
              <w:t>/н353201922</w:t>
            </w:r>
          </w:p>
          <w:p w:rsidR="00ED0E55" w:rsidRDefault="00ED0E55" w:rsidP="00DE78BF">
            <w:pPr>
              <w:jc w:val="both"/>
            </w:pPr>
            <w:r>
              <w:t>договір купівлі-продажу частки в праві власності на житловий будинок з відповідною частиною належних до нього господарських будівель і споруд від 16.11.2023 за р/н884</w:t>
            </w:r>
          </w:p>
          <w:p w:rsidR="00ED0E55" w:rsidRDefault="00ED0E55" w:rsidP="00DE78BF">
            <w:pPr>
              <w:jc w:val="both"/>
            </w:pPr>
            <w:r>
              <w:t xml:space="preserve">витяг з Державного реєстру речових прав від 18.11.2023 </w:t>
            </w:r>
            <w:proofErr w:type="spellStart"/>
            <w:r>
              <w:t>інд</w:t>
            </w:r>
            <w:proofErr w:type="spellEnd"/>
            <w:r>
              <w:t>/н354957899</w:t>
            </w:r>
          </w:p>
          <w:p w:rsidR="00ED0E55" w:rsidRPr="00C21B14" w:rsidRDefault="00ED0E55" w:rsidP="00DE78BF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2824385068040</w:t>
            </w:r>
          </w:p>
        </w:tc>
      </w:tr>
      <w:tr w:rsidR="00ED0E55" w:rsidTr="00ED0E55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t>22.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both"/>
            </w:pPr>
            <w:r>
              <w:t>АНТОНЕНКО Тетяна Семенівна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ED0E55" w:rsidRDefault="00ED0E55" w:rsidP="00DE78BF">
            <w:pPr>
              <w:jc w:val="both"/>
            </w:pPr>
            <w:r>
              <w:rPr>
                <w:color w:val="000000"/>
              </w:rPr>
              <w:t>вул. Вишнева, 65</w:t>
            </w:r>
          </w:p>
          <w:p w:rsidR="00ED0E55" w:rsidRPr="006A4CA0" w:rsidRDefault="00ED0E55" w:rsidP="00DE78BF">
            <w:pPr>
              <w:jc w:val="both"/>
            </w:pPr>
            <w:r>
              <w:t>6810100000:02:006:0963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jc w:val="both"/>
            </w:pPr>
            <w:r>
              <w:t>свідоцтво про право на спадщину за заповітом від 13.12.2023 за р/н1769</w:t>
            </w:r>
          </w:p>
          <w:p w:rsidR="00ED0E55" w:rsidRDefault="00ED0E55" w:rsidP="00DE78BF">
            <w:pPr>
              <w:jc w:val="both"/>
            </w:pPr>
            <w:r>
              <w:t xml:space="preserve">витяг з Державного реєстру речових прав від 13.12.2023  </w:t>
            </w:r>
            <w:proofErr w:type="spellStart"/>
            <w:r>
              <w:t>інд</w:t>
            </w:r>
            <w:proofErr w:type="spellEnd"/>
            <w:r>
              <w:t>/н358232742</w:t>
            </w:r>
          </w:p>
          <w:p w:rsidR="00ED0E55" w:rsidRPr="00C21B14" w:rsidRDefault="00ED0E55" w:rsidP="00DE78BF">
            <w:pPr>
              <w:jc w:val="both"/>
            </w:pPr>
            <w:r>
              <w:lastRenderedPageBreak/>
              <w:t>реєстраційний номер об</w:t>
            </w:r>
            <w:r w:rsidRPr="00AD64AD">
              <w:t>’</w:t>
            </w:r>
            <w:r>
              <w:t>єкта нерухомого майна 2846702868040</w:t>
            </w:r>
          </w:p>
        </w:tc>
      </w:tr>
      <w:tr w:rsidR="00ED0E55" w:rsidTr="00ED0E55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lastRenderedPageBreak/>
              <w:t>23.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both"/>
            </w:pPr>
            <w:r>
              <w:t>КОРДАС Лілія Іванівна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ED0E55" w:rsidRDefault="00ED0E55" w:rsidP="00DE78BF">
            <w:pPr>
              <w:jc w:val="both"/>
            </w:pPr>
            <w:r>
              <w:t>вул. Успенська, 104/2</w:t>
            </w:r>
          </w:p>
          <w:p w:rsidR="00ED0E55" w:rsidRDefault="00ED0E55" w:rsidP="00DE78BF">
            <w:pPr>
              <w:jc w:val="both"/>
              <w:rPr>
                <w:color w:val="000000"/>
              </w:rPr>
            </w:pPr>
            <w:r>
              <w:t>6810100000:28:002:1356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jc w:val="both"/>
            </w:pPr>
            <w:r>
              <w:t>свідоцтво про право на спадщину за законом від 06.09.1995 за р/н4-4332</w:t>
            </w:r>
          </w:p>
          <w:p w:rsidR="00ED0E55" w:rsidRDefault="00ED0E55" w:rsidP="00DE78BF">
            <w:pPr>
              <w:jc w:val="both"/>
            </w:pPr>
            <w:r>
              <w:t xml:space="preserve">витяг з Державного реєстру речових прав від 01.11.2024 </w:t>
            </w:r>
            <w:proofErr w:type="spellStart"/>
            <w:r>
              <w:t>інд</w:t>
            </w:r>
            <w:proofErr w:type="spellEnd"/>
            <w:r>
              <w:t>/н402017065</w:t>
            </w:r>
          </w:p>
          <w:p w:rsidR="00ED0E55" w:rsidRPr="00C21B14" w:rsidRDefault="00ED0E55" w:rsidP="00DE78BF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3036005968040</w:t>
            </w:r>
          </w:p>
        </w:tc>
      </w:tr>
      <w:tr w:rsidR="00ED0E55" w:rsidTr="00ED0E55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t>24.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Pr="009914D4" w:rsidRDefault="00ED0E55" w:rsidP="00DE78BF">
            <w:pPr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БЕЦА Марія Петрівна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Pr="009914D4" w:rsidRDefault="00ED0E55" w:rsidP="00DE78BF">
            <w:pPr>
              <w:ind w:right="-109"/>
              <w:jc w:val="both"/>
            </w:pPr>
            <w:r w:rsidRPr="009914D4">
              <w:t>Хмельницька обл.,</w:t>
            </w:r>
          </w:p>
          <w:p w:rsidR="00ED0E55" w:rsidRPr="009914D4" w:rsidRDefault="00ED0E55" w:rsidP="00DE78BF">
            <w:pPr>
              <w:ind w:right="-109"/>
              <w:jc w:val="both"/>
            </w:pPr>
            <w:r w:rsidRPr="009914D4">
              <w:t>Хмельницький р-н,</w:t>
            </w:r>
          </w:p>
          <w:p w:rsidR="00ED0E55" w:rsidRDefault="00ED0E55" w:rsidP="00DE78BF">
            <w:pPr>
              <w:ind w:right="-28"/>
              <w:jc w:val="both"/>
            </w:pPr>
            <w:r w:rsidRPr="009914D4">
              <w:t xml:space="preserve">с. </w:t>
            </w:r>
            <w:r>
              <w:t xml:space="preserve">Малашівці, </w:t>
            </w:r>
          </w:p>
          <w:p w:rsidR="00ED0E55" w:rsidRPr="009914D4" w:rsidRDefault="00ED0E55" w:rsidP="00DE78BF">
            <w:pPr>
              <w:ind w:right="-28"/>
              <w:jc w:val="both"/>
            </w:pPr>
            <w:r>
              <w:t>вул. Тиха, 18</w:t>
            </w:r>
          </w:p>
          <w:p w:rsidR="00ED0E55" w:rsidRPr="009914D4" w:rsidRDefault="00ED0E55" w:rsidP="00DE78BF">
            <w:pPr>
              <w:ind w:right="-311"/>
              <w:jc w:val="both"/>
            </w:pPr>
            <w:r w:rsidRPr="009914D4">
              <w:t>682508</w:t>
            </w:r>
            <w:r>
              <w:t>3900:01:004</w:t>
            </w:r>
            <w:r w:rsidRPr="009914D4">
              <w:t>:00</w:t>
            </w:r>
            <w:r>
              <w:t>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Pr="009914D4" w:rsidRDefault="00ED0E55" w:rsidP="00DE78BF">
            <w:pPr>
              <w:ind w:left="-30" w:right="4"/>
              <w:jc w:val="center"/>
            </w:pPr>
            <w:r w:rsidRPr="009914D4">
              <w:t>2500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E55" w:rsidRPr="009914D4" w:rsidRDefault="00ED0E55" w:rsidP="00DE78BF">
            <w:pPr>
              <w:jc w:val="both"/>
            </w:pPr>
            <w:r w:rsidRPr="009914D4">
              <w:t>свідоцтво про право на спадщину за за</w:t>
            </w:r>
            <w:r>
              <w:t xml:space="preserve">коном </w:t>
            </w:r>
            <w:r w:rsidRPr="009914D4">
              <w:t xml:space="preserve">від </w:t>
            </w:r>
            <w:r>
              <w:t>30.08.2005</w:t>
            </w:r>
            <w:r w:rsidRPr="009914D4">
              <w:t xml:space="preserve"> за р/н</w:t>
            </w:r>
            <w:r>
              <w:t>2-3320</w:t>
            </w:r>
          </w:p>
          <w:p w:rsidR="00ED0E55" w:rsidRPr="009914D4" w:rsidRDefault="00ED0E55" w:rsidP="00DE78BF">
            <w:pPr>
              <w:jc w:val="both"/>
            </w:pPr>
            <w:r w:rsidRPr="009914D4">
              <w:t xml:space="preserve">витяг </w:t>
            </w:r>
            <w:r>
              <w:t>про реєстрацію права власності на нерухоме майно</w:t>
            </w:r>
            <w:r w:rsidRPr="009914D4">
              <w:t xml:space="preserve"> від </w:t>
            </w:r>
            <w:r>
              <w:t>19.09.2005</w:t>
            </w:r>
            <w:r w:rsidRPr="009914D4">
              <w:t xml:space="preserve"> </w:t>
            </w:r>
            <w:r>
              <w:t>№8380056</w:t>
            </w:r>
          </w:p>
          <w:p w:rsidR="00ED0E55" w:rsidRPr="009914D4" w:rsidRDefault="00ED0E55" w:rsidP="00DE78BF">
            <w:pPr>
              <w:jc w:val="both"/>
            </w:pPr>
            <w:r w:rsidRPr="009914D4">
              <w:t>реєстраційний номер об</w:t>
            </w:r>
            <w:r w:rsidRPr="00542A0B">
              <w:t>`</w:t>
            </w:r>
            <w:r w:rsidRPr="009914D4">
              <w:t xml:space="preserve">єкта нерухомого майна </w:t>
            </w:r>
            <w:r>
              <w:t>11812409</w:t>
            </w:r>
          </w:p>
          <w:p w:rsidR="00ED0E55" w:rsidRPr="009914D4" w:rsidRDefault="00ED0E55" w:rsidP="00DE78BF">
            <w:pPr>
              <w:jc w:val="both"/>
            </w:pPr>
            <w:r>
              <w:t xml:space="preserve">довідка </w:t>
            </w:r>
            <w:r w:rsidRPr="009914D4">
              <w:t>старости старостинського округу з центром у</w:t>
            </w:r>
            <w:r>
              <w:t xml:space="preserve"> </w:t>
            </w:r>
            <w:r w:rsidRPr="009914D4">
              <w:t xml:space="preserve">с. </w:t>
            </w:r>
            <w:proofErr w:type="spellStart"/>
            <w:r>
              <w:t>Шаровечка</w:t>
            </w:r>
            <w:proofErr w:type="spellEnd"/>
            <w:r w:rsidRPr="009914D4">
              <w:t xml:space="preserve"> від </w:t>
            </w:r>
            <w:r>
              <w:t>11.07.</w:t>
            </w:r>
            <w:r w:rsidRPr="009914D4">
              <w:t>2024 №</w:t>
            </w:r>
            <w:r>
              <w:t>Б-58/21-21</w:t>
            </w:r>
          </w:p>
        </w:tc>
      </w:tr>
      <w:tr w:rsidR="00ED0E55" w:rsidTr="00ED0E55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t>25.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Pr="009914D4" w:rsidRDefault="00ED0E55" w:rsidP="00DE78BF">
            <w:pPr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ВИСЯТЕЦЬКИЙ Віталій Степанович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Pr="009914D4" w:rsidRDefault="00ED0E55" w:rsidP="00DE78BF">
            <w:pPr>
              <w:ind w:right="-109"/>
              <w:jc w:val="both"/>
            </w:pPr>
            <w:r w:rsidRPr="009914D4">
              <w:t>Хмельницька обл.,</w:t>
            </w:r>
          </w:p>
          <w:p w:rsidR="00ED0E55" w:rsidRPr="009914D4" w:rsidRDefault="00ED0E55" w:rsidP="00DE78BF">
            <w:pPr>
              <w:ind w:right="-109"/>
              <w:jc w:val="both"/>
            </w:pPr>
            <w:r w:rsidRPr="009914D4">
              <w:t>Хмельницький р-н,</w:t>
            </w:r>
          </w:p>
          <w:p w:rsidR="00ED0E55" w:rsidRPr="006150F7" w:rsidRDefault="00ED0E55" w:rsidP="00DE78BF">
            <w:pPr>
              <w:ind w:right="-109"/>
              <w:jc w:val="both"/>
            </w:pPr>
            <w:r w:rsidRPr="009914D4">
              <w:t xml:space="preserve">с. </w:t>
            </w:r>
            <w:r w:rsidRPr="006150F7">
              <w:t>Давидківці,</w:t>
            </w:r>
          </w:p>
          <w:p w:rsidR="00ED0E55" w:rsidRPr="009914D4" w:rsidRDefault="00ED0E55" w:rsidP="00DE78BF">
            <w:pPr>
              <w:ind w:right="-109"/>
              <w:jc w:val="both"/>
            </w:pPr>
            <w:r w:rsidRPr="006150F7">
              <w:t>вул. Волонтерська,</w:t>
            </w:r>
            <w:r>
              <w:t xml:space="preserve"> </w:t>
            </w:r>
            <w:r w:rsidRPr="006150F7">
              <w:t>6</w:t>
            </w:r>
            <w:r>
              <w:t xml:space="preserve">     </w:t>
            </w:r>
            <w:r w:rsidRPr="009914D4">
              <w:t>682508</w:t>
            </w:r>
            <w:r>
              <w:t>24</w:t>
            </w:r>
            <w:r w:rsidRPr="009914D4">
              <w:t>00:01:00</w:t>
            </w:r>
            <w:r>
              <w:t>2</w:t>
            </w:r>
            <w:r w:rsidRPr="009914D4">
              <w:t>:0</w:t>
            </w:r>
            <w:r>
              <w:t>139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Pr="009914D4" w:rsidRDefault="00ED0E55" w:rsidP="00DE78BF">
            <w:pPr>
              <w:ind w:left="-30" w:right="4"/>
              <w:jc w:val="center"/>
            </w:pPr>
            <w:r>
              <w:t>1950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E55" w:rsidRPr="009914D4" w:rsidRDefault="00ED0E55" w:rsidP="00DE78BF">
            <w:pPr>
              <w:jc w:val="both"/>
            </w:pPr>
            <w:r w:rsidRPr="009914D4">
              <w:t>свідоцтво про право на спадщину за за</w:t>
            </w:r>
            <w:r>
              <w:t xml:space="preserve">коном </w:t>
            </w:r>
            <w:r w:rsidRPr="009914D4">
              <w:t xml:space="preserve">від </w:t>
            </w:r>
            <w:r>
              <w:t>18.08.2008</w:t>
            </w:r>
            <w:r w:rsidRPr="009914D4">
              <w:t xml:space="preserve"> за р/н1-</w:t>
            </w:r>
            <w:r>
              <w:t>1496</w:t>
            </w:r>
          </w:p>
          <w:p w:rsidR="00ED0E55" w:rsidRPr="009914D4" w:rsidRDefault="00ED0E55" w:rsidP="00DE78BF">
            <w:pPr>
              <w:jc w:val="both"/>
            </w:pPr>
            <w:r w:rsidRPr="009914D4">
              <w:t>витяг про реєстрацію права власності</w:t>
            </w:r>
            <w:r>
              <w:t xml:space="preserve"> на нерухоме майно</w:t>
            </w:r>
            <w:r w:rsidRPr="009914D4">
              <w:t xml:space="preserve"> від </w:t>
            </w:r>
            <w:r>
              <w:t>26.08.2008</w:t>
            </w:r>
            <w:r w:rsidRPr="009914D4">
              <w:t xml:space="preserve"> </w:t>
            </w:r>
            <w:r>
              <w:t>№20007894</w:t>
            </w:r>
          </w:p>
          <w:p w:rsidR="00ED0E55" w:rsidRPr="009914D4" w:rsidRDefault="00ED0E55" w:rsidP="00DE78BF">
            <w:pPr>
              <w:jc w:val="both"/>
            </w:pPr>
            <w:r w:rsidRPr="009914D4">
              <w:t>реєстраційний номер об</w:t>
            </w:r>
            <w:r w:rsidRPr="00542A0B">
              <w:t>`</w:t>
            </w:r>
            <w:r w:rsidRPr="009914D4">
              <w:t xml:space="preserve">єкта нерухомого майна </w:t>
            </w:r>
            <w:r>
              <w:t>4160511</w:t>
            </w:r>
          </w:p>
          <w:p w:rsidR="00ED0E55" w:rsidRPr="009914D4" w:rsidRDefault="00ED0E55" w:rsidP="00DE78BF">
            <w:pPr>
              <w:jc w:val="both"/>
            </w:pPr>
            <w:r>
              <w:t>довідка (витяг з</w:t>
            </w:r>
            <w:r w:rsidRPr="009914D4">
              <w:t xml:space="preserve"> погосподарської книги</w:t>
            </w:r>
            <w:r>
              <w:t>)</w:t>
            </w:r>
            <w:r w:rsidRPr="009914D4">
              <w:t xml:space="preserve"> старости старостинського округу з центром у с. </w:t>
            </w:r>
            <w:proofErr w:type="spellStart"/>
            <w:r>
              <w:t>Давидківці</w:t>
            </w:r>
            <w:proofErr w:type="spellEnd"/>
            <w:r>
              <w:t xml:space="preserve"> </w:t>
            </w:r>
            <w:r w:rsidRPr="009914D4">
              <w:t xml:space="preserve">від </w:t>
            </w:r>
            <w:r>
              <w:t>17.12</w:t>
            </w:r>
            <w:r w:rsidRPr="009914D4">
              <w:t>.2024 №</w:t>
            </w:r>
            <w:r>
              <w:t>235-17</w:t>
            </w:r>
          </w:p>
        </w:tc>
      </w:tr>
      <w:tr w:rsidR="00ED0E55" w:rsidTr="00ED0E55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t>26.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Pr="00295E97" w:rsidRDefault="00ED0E55" w:rsidP="00DE78BF">
            <w:pPr>
              <w:snapToGrid w:val="0"/>
              <w:jc w:val="both"/>
            </w:pPr>
            <w:r>
              <w:t>ПЛАЦІДИМ Сергій Станіславович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Pr="00E95F46" w:rsidRDefault="00ED0E55" w:rsidP="00DE78BF">
            <w:pPr>
              <w:jc w:val="both"/>
            </w:pPr>
            <w:r w:rsidRPr="00E95F46">
              <w:t>Хмельницька обл.,</w:t>
            </w:r>
          </w:p>
          <w:p w:rsidR="00ED0E55" w:rsidRPr="00E95F46" w:rsidRDefault="00ED0E55" w:rsidP="00DE78BF">
            <w:pPr>
              <w:jc w:val="both"/>
            </w:pPr>
            <w:r w:rsidRPr="00E95F46">
              <w:t>Хмельницький р-н,</w:t>
            </w:r>
          </w:p>
          <w:p w:rsidR="00ED0E55" w:rsidRPr="00E95F46" w:rsidRDefault="00ED0E55" w:rsidP="00DE78BF">
            <w:pPr>
              <w:jc w:val="both"/>
            </w:pPr>
            <w:r w:rsidRPr="00E95F46">
              <w:t>с. Шаровечка,</w:t>
            </w:r>
          </w:p>
          <w:p w:rsidR="00ED0E55" w:rsidRDefault="00ED0E55" w:rsidP="00DE78BF">
            <w:pPr>
              <w:jc w:val="both"/>
            </w:pPr>
            <w:r w:rsidRPr="00E95F46">
              <w:t>вул. Тараса Шевченка, 24</w:t>
            </w:r>
          </w:p>
          <w:p w:rsidR="00ED0E55" w:rsidRPr="00295E97" w:rsidRDefault="00ED0E55" w:rsidP="00DE78BF">
            <w:pPr>
              <w:jc w:val="both"/>
            </w:pPr>
            <w:r w:rsidRPr="00295E97">
              <w:t>68</w:t>
            </w:r>
            <w:r>
              <w:t>250896</w:t>
            </w:r>
            <w:r w:rsidRPr="00295E97">
              <w:t>00:</w:t>
            </w:r>
            <w:r>
              <w:t>01</w:t>
            </w:r>
            <w:r w:rsidRPr="00295E97">
              <w:t>:00</w:t>
            </w:r>
            <w:r>
              <w:t>1</w:t>
            </w:r>
            <w:r w:rsidRPr="00295E97">
              <w:t>:</w:t>
            </w:r>
            <w:r>
              <w:t>0179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Pr="00295E97" w:rsidRDefault="00ED0E55" w:rsidP="00DE78BF">
            <w:pPr>
              <w:snapToGrid w:val="0"/>
              <w:ind w:left="-30" w:right="4"/>
              <w:jc w:val="center"/>
            </w:pPr>
            <w:r>
              <w:t>2360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E55" w:rsidRPr="00295E97" w:rsidRDefault="00ED0E55" w:rsidP="00DE78BF">
            <w:pPr>
              <w:jc w:val="both"/>
            </w:pPr>
            <w:r w:rsidRPr="00295E97">
              <w:t xml:space="preserve">свідоцтво про право на спадщину за </w:t>
            </w:r>
            <w:r>
              <w:t xml:space="preserve">заповітом </w:t>
            </w:r>
            <w:r w:rsidRPr="00295E97">
              <w:t xml:space="preserve">від </w:t>
            </w:r>
            <w:r>
              <w:t>04</w:t>
            </w:r>
            <w:r w:rsidRPr="00295E97">
              <w:t>.11.20</w:t>
            </w:r>
            <w:r>
              <w:t>09</w:t>
            </w:r>
            <w:r w:rsidRPr="00295E97">
              <w:t xml:space="preserve"> №</w:t>
            </w:r>
            <w:r>
              <w:t>2-4804</w:t>
            </w:r>
          </w:p>
          <w:p w:rsidR="00ED0E55" w:rsidRPr="00295E97" w:rsidRDefault="00ED0E55" w:rsidP="00DE78BF">
            <w:pPr>
              <w:jc w:val="both"/>
            </w:pPr>
            <w:r w:rsidRPr="00295E97">
              <w:t xml:space="preserve">витяг про реєстрацію права власності </w:t>
            </w:r>
            <w:r>
              <w:t xml:space="preserve">на нерухоме майно </w:t>
            </w:r>
            <w:r w:rsidRPr="00295E97">
              <w:t xml:space="preserve">від </w:t>
            </w:r>
            <w:r>
              <w:t>07.12.2009 №24694290</w:t>
            </w:r>
          </w:p>
          <w:p w:rsidR="00ED0E55" w:rsidRDefault="00ED0E55" w:rsidP="00DE78BF">
            <w:pPr>
              <w:jc w:val="both"/>
            </w:pPr>
            <w:r w:rsidRPr="00295E97">
              <w:t xml:space="preserve">реєстраційний номер об’єкта нерухомого майна </w:t>
            </w:r>
            <w:r>
              <w:t>9333335</w:t>
            </w:r>
          </w:p>
          <w:p w:rsidR="00ED0E55" w:rsidRPr="00295E97" w:rsidRDefault="00ED0E55" w:rsidP="00DE78BF">
            <w:pPr>
              <w:jc w:val="both"/>
            </w:pPr>
            <w:r w:rsidRPr="002B035B">
              <w:t xml:space="preserve">довідка </w:t>
            </w:r>
            <w:r>
              <w:t xml:space="preserve">(витяг з погосподарської книги) </w:t>
            </w:r>
            <w:r w:rsidRPr="002B035B">
              <w:t xml:space="preserve">старости старостинського округу з центром у с. </w:t>
            </w:r>
            <w:proofErr w:type="spellStart"/>
            <w:r w:rsidRPr="002B035B">
              <w:t>Шаровечка</w:t>
            </w:r>
            <w:proofErr w:type="spellEnd"/>
            <w:r>
              <w:t xml:space="preserve"> </w:t>
            </w:r>
            <w:r w:rsidRPr="002B035B">
              <w:t xml:space="preserve">від </w:t>
            </w:r>
            <w:r>
              <w:t>06.11</w:t>
            </w:r>
            <w:r w:rsidRPr="002B035B">
              <w:t>.2024  №</w:t>
            </w:r>
            <w:r>
              <w:t>П-133/21-21</w:t>
            </w:r>
          </w:p>
        </w:tc>
      </w:tr>
      <w:tr w:rsidR="00ED0E55" w:rsidTr="00ED0E55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t>27.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both"/>
            </w:pPr>
            <w:r>
              <w:t>ТОЛМАЧОВА Ірина Петрівна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ED0E55" w:rsidRDefault="00ED0E55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Гоголя, 94/18</w:t>
            </w:r>
          </w:p>
          <w:p w:rsidR="00ED0E55" w:rsidRPr="00FD0C5B" w:rsidRDefault="00ED0E55" w:rsidP="00DE78BF">
            <w:pPr>
              <w:jc w:val="both"/>
              <w:rPr>
                <w:color w:val="000000"/>
                <w:lang w:val="en-US"/>
              </w:rPr>
            </w:pPr>
            <w:r>
              <w:t>6810100000:08:002:1042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Pr="00FD0C5B" w:rsidRDefault="00ED0E55" w:rsidP="00DE78BF">
            <w:pPr>
              <w:snapToGrid w:val="0"/>
              <w:ind w:left="-30" w:right="4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jc w:val="both"/>
            </w:pPr>
            <w:r>
              <w:t>договір дарування частини житлового будинку з відповідною частиною надвірних будівель від 21.08.2009 за р/н2365, витяг про реєстрацію права власності на нерухоме майно від 02.10.2009 №24028127</w:t>
            </w:r>
          </w:p>
          <w:p w:rsidR="00ED0E55" w:rsidRDefault="00ED0E55" w:rsidP="00DE78BF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14464837</w:t>
            </w:r>
          </w:p>
          <w:p w:rsidR="00ED0E55" w:rsidRPr="00FD0C5B" w:rsidRDefault="00ED0E55" w:rsidP="00DE78BF">
            <w:pPr>
              <w:jc w:val="both"/>
            </w:pPr>
            <w:r w:rsidRPr="00A40FA3">
              <w:lastRenderedPageBreak/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t>ого середовища від 10.01.2025 №108</w:t>
            </w:r>
          </w:p>
        </w:tc>
      </w:tr>
      <w:tr w:rsidR="00ED0E55" w:rsidTr="00ED0E55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lastRenderedPageBreak/>
              <w:t>28.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both"/>
            </w:pPr>
            <w:r>
              <w:t>ТОЛСТЮК Галина Михайлівна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ED0E55" w:rsidRDefault="00ED0E55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Кам</w:t>
            </w:r>
            <w:r>
              <w:rPr>
                <w:color w:val="000000"/>
                <w:lang w:val="en-US"/>
              </w:rPr>
              <w:t>’</w:t>
            </w:r>
            <w:proofErr w:type="spellStart"/>
            <w:r>
              <w:rPr>
                <w:color w:val="000000"/>
              </w:rPr>
              <w:t>янецька</w:t>
            </w:r>
            <w:proofErr w:type="spellEnd"/>
            <w:r>
              <w:rPr>
                <w:color w:val="000000"/>
              </w:rPr>
              <w:t>, 75/1</w:t>
            </w:r>
          </w:p>
          <w:p w:rsidR="00ED0E55" w:rsidRDefault="00ED0E55" w:rsidP="00DE78BF">
            <w:pPr>
              <w:jc w:val="both"/>
              <w:rPr>
                <w:color w:val="000000"/>
              </w:rPr>
            </w:pPr>
            <w:r>
              <w:t>6810100000:01:009:0170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jc w:val="both"/>
            </w:pPr>
            <w:r>
              <w:t xml:space="preserve">договір дарування частки в праві власності на житловий будинок від 21.05.2024 за р/н4245, витяг з Державного реєстру речових прав від 21.05.2024 </w:t>
            </w:r>
            <w:proofErr w:type="spellStart"/>
            <w:r>
              <w:t>інд</w:t>
            </w:r>
            <w:proofErr w:type="spellEnd"/>
            <w:r>
              <w:t>/н379493450</w:t>
            </w:r>
          </w:p>
          <w:p w:rsidR="00ED0E55" w:rsidRPr="002159F3" w:rsidRDefault="00ED0E55" w:rsidP="00DE78BF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 xml:space="preserve">єкта нерухомого майна 2938141868040, рішення 45-ої сесії Хмельницької міської ради від 17.10.2024 №35, </w:t>
            </w:r>
            <w:r w:rsidRPr="00A40FA3"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t>ого середовища від 10.01.2025 №108</w:t>
            </w:r>
          </w:p>
        </w:tc>
      </w:tr>
      <w:tr w:rsidR="00ED0E55" w:rsidTr="00ED0E55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t>29.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both"/>
            </w:pPr>
            <w:r>
              <w:t>ШАРИГІН Юрій Володимирович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ED0E55" w:rsidRDefault="00ED0E55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Партизанська, 76</w:t>
            </w:r>
          </w:p>
          <w:p w:rsidR="00ED0E55" w:rsidRDefault="00ED0E55" w:rsidP="00DE78BF">
            <w:pPr>
              <w:jc w:val="both"/>
              <w:rPr>
                <w:color w:val="000000"/>
              </w:rPr>
            </w:pPr>
            <w:r>
              <w:t>6810100000:13:001:1062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jc w:val="both"/>
            </w:pPr>
            <w:r>
              <w:t xml:space="preserve">витяг з Державного реєстру речових прав від 18.10.2024 </w:t>
            </w:r>
            <w:proofErr w:type="spellStart"/>
            <w:r>
              <w:t>інд</w:t>
            </w:r>
            <w:proofErr w:type="spellEnd"/>
            <w:r>
              <w:t>/н399860437</w:t>
            </w:r>
          </w:p>
          <w:p w:rsidR="00ED0E55" w:rsidRDefault="00ED0E55" w:rsidP="00DE78BF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3026704868040</w:t>
            </w:r>
          </w:p>
          <w:p w:rsidR="00ED0E55" w:rsidRDefault="00ED0E55" w:rsidP="00DE78BF">
            <w:pPr>
              <w:jc w:val="both"/>
            </w:pPr>
            <w:r w:rsidRPr="00A40FA3"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t>ого середовища від 10.01.2025 №108</w:t>
            </w:r>
          </w:p>
        </w:tc>
      </w:tr>
      <w:tr w:rsidR="00ED0E55" w:rsidTr="00ED0E55">
        <w:trPr>
          <w:trHeight w:val="1687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t>30.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both"/>
            </w:pPr>
            <w:r>
              <w:t>БОРОВСЬКА Лідія Петрівна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Pr="006C4B56" w:rsidRDefault="00ED0E55" w:rsidP="00DE78BF">
            <w:pPr>
              <w:jc w:val="both"/>
              <w:rPr>
                <w:color w:val="000000"/>
              </w:rPr>
            </w:pPr>
            <w:r w:rsidRPr="006C4B56">
              <w:rPr>
                <w:color w:val="000000"/>
              </w:rPr>
              <w:t>Хмельницька обл.,</w:t>
            </w:r>
          </w:p>
          <w:p w:rsidR="00ED0E55" w:rsidRPr="006C4B56" w:rsidRDefault="00ED0E55" w:rsidP="00DE78BF">
            <w:pPr>
              <w:jc w:val="both"/>
              <w:rPr>
                <w:color w:val="000000"/>
              </w:rPr>
            </w:pPr>
            <w:r w:rsidRPr="006C4B56">
              <w:rPr>
                <w:color w:val="000000"/>
              </w:rPr>
              <w:t>Хмельницький р-н,</w:t>
            </w:r>
          </w:p>
          <w:p w:rsidR="00ED0E55" w:rsidRPr="006C4B56" w:rsidRDefault="00ED0E55" w:rsidP="00DE78BF">
            <w:pPr>
              <w:jc w:val="both"/>
              <w:rPr>
                <w:color w:val="000000"/>
              </w:rPr>
            </w:pPr>
            <w:r w:rsidRPr="006C4B56">
              <w:rPr>
                <w:color w:val="000000"/>
              </w:rPr>
              <w:t>с. Давидківці,</w:t>
            </w:r>
          </w:p>
          <w:p w:rsidR="00ED0E55" w:rsidRDefault="00ED0E55" w:rsidP="00DE78BF">
            <w:pPr>
              <w:jc w:val="both"/>
              <w:rPr>
                <w:color w:val="000000"/>
              </w:rPr>
            </w:pPr>
            <w:r w:rsidRPr="006C4B56">
              <w:rPr>
                <w:color w:val="000000"/>
              </w:rPr>
              <w:t xml:space="preserve">вул. </w:t>
            </w:r>
            <w:r>
              <w:rPr>
                <w:color w:val="000000"/>
              </w:rPr>
              <w:t>Незалежності</w:t>
            </w:r>
            <w:r w:rsidRPr="006C4B56">
              <w:rPr>
                <w:color w:val="000000"/>
              </w:rPr>
              <w:t>, 123</w:t>
            </w:r>
          </w:p>
          <w:p w:rsidR="00ED0E55" w:rsidRDefault="00ED0E55" w:rsidP="00DE78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6825082400:01:001:0501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jc w:val="both"/>
            </w:pPr>
            <w:r>
              <w:t>свідоцтво про право на спадщину за заповітом від 13.04.2016 за р/н2-1136</w:t>
            </w:r>
          </w:p>
          <w:p w:rsidR="00ED0E55" w:rsidRDefault="00ED0E55" w:rsidP="00DE78BF">
            <w:pPr>
              <w:jc w:val="both"/>
            </w:pPr>
            <w:r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>
              <w:t>Іпотек</w:t>
            </w:r>
            <w:proofErr w:type="spellEnd"/>
            <w:r>
              <w:t>, Єдиного реєстру заборон відчуження об</w:t>
            </w:r>
            <w:r w:rsidRPr="00C86B19">
              <w:rPr>
                <w:lang w:val="ru-RU"/>
              </w:rPr>
              <w:t>`</w:t>
            </w:r>
            <w:proofErr w:type="spellStart"/>
            <w:r>
              <w:t>єктів</w:t>
            </w:r>
            <w:proofErr w:type="spellEnd"/>
            <w:r>
              <w:t xml:space="preserve"> нерухомого майна щодо об</w:t>
            </w:r>
            <w:r w:rsidRPr="00C86B19">
              <w:rPr>
                <w:lang w:val="ru-RU"/>
              </w:rPr>
              <w:t>`</w:t>
            </w:r>
            <w:proofErr w:type="spellStart"/>
            <w:r>
              <w:t>єкта</w:t>
            </w:r>
            <w:proofErr w:type="spellEnd"/>
            <w:r>
              <w:t xml:space="preserve"> нерухомого майна</w:t>
            </w:r>
            <w:r w:rsidRPr="00C86B19">
              <w:rPr>
                <w:lang w:val="ru-RU"/>
              </w:rPr>
              <w:t xml:space="preserve"> </w:t>
            </w:r>
            <w:proofErr w:type="spellStart"/>
            <w:r w:rsidRPr="00C86B19">
              <w:rPr>
                <w:lang w:val="ru-RU"/>
              </w:rPr>
              <w:t>від</w:t>
            </w:r>
            <w:proofErr w:type="spellEnd"/>
            <w:r w:rsidRPr="00C86B19">
              <w:rPr>
                <w:lang w:val="ru-RU"/>
              </w:rPr>
              <w:t xml:space="preserve"> 13.04.2016 </w:t>
            </w:r>
            <w:r>
              <w:t>№57306020</w:t>
            </w:r>
          </w:p>
          <w:p w:rsidR="00ED0E55" w:rsidRDefault="00ED0E55" w:rsidP="00DE78BF">
            <w:pPr>
              <w:jc w:val="both"/>
            </w:pPr>
            <w:r w:rsidRPr="008101F6">
              <w:t>реєстраційний номер об’єкта нерухомого майна</w:t>
            </w:r>
            <w:r>
              <w:t xml:space="preserve"> 901269368250</w:t>
            </w:r>
          </w:p>
          <w:p w:rsidR="00ED0E55" w:rsidRDefault="00ED0E55" w:rsidP="00DE78BF">
            <w:pPr>
              <w:jc w:val="both"/>
            </w:pPr>
            <w:r>
              <w:t xml:space="preserve">виписка з погосподарської книги </w:t>
            </w:r>
            <w:r w:rsidRPr="00B626F8">
              <w:t xml:space="preserve">старости старостинського округу з центром у с. </w:t>
            </w:r>
            <w:proofErr w:type="spellStart"/>
            <w:r>
              <w:t>Давидківці</w:t>
            </w:r>
            <w:proofErr w:type="spellEnd"/>
            <w:r>
              <w:t xml:space="preserve"> від 24.12.2024 №240-17</w:t>
            </w:r>
          </w:p>
          <w:p w:rsidR="00ED0E55" w:rsidRPr="008101F6" w:rsidRDefault="00ED0E55" w:rsidP="00DE78BF">
            <w:pPr>
              <w:jc w:val="both"/>
            </w:pPr>
            <w:r w:rsidRPr="00B626F8">
              <w:t>витяг з протоколу засідання постійної комісії з питань містобудування, земельних відносин та охорони навколишнього природного середовища</w:t>
            </w:r>
            <w:r>
              <w:t xml:space="preserve"> </w:t>
            </w:r>
            <w:r w:rsidRPr="00B626F8">
              <w:t>від 10.01.2025 №108</w:t>
            </w:r>
          </w:p>
        </w:tc>
      </w:tr>
      <w:tr w:rsidR="00ED0E55" w:rsidTr="00ED0E55">
        <w:trPr>
          <w:trHeight w:val="582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Pr="00C06AD7" w:rsidRDefault="00ED0E55" w:rsidP="00DE78BF">
            <w:pPr>
              <w:snapToGrid w:val="0"/>
              <w:jc w:val="center"/>
            </w:pPr>
            <w:r w:rsidRPr="00C06AD7">
              <w:lastRenderedPageBreak/>
              <w:t>31.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Pr="00C06AD7" w:rsidRDefault="00ED0E55" w:rsidP="00DE78BF">
            <w:pPr>
              <w:snapToGrid w:val="0"/>
              <w:jc w:val="both"/>
            </w:pPr>
            <w:r w:rsidRPr="00C06AD7">
              <w:t>РЖЕП’ЯНСЬКА Надія Сергіївна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Pr="00C06AD7" w:rsidRDefault="00ED0E55" w:rsidP="00DE78BF">
            <w:pPr>
              <w:jc w:val="both"/>
            </w:pPr>
            <w:r w:rsidRPr="00C06AD7">
              <w:t>Хмельницька обл.,</w:t>
            </w:r>
          </w:p>
          <w:p w:rsidR="00ED0E55" w:rsidRPr="00C06AD7" w:rsidRDefault="00ED0E55" w:rsidP="00DE78BF">
            <w:pPr>
              <w:jc w:val="both"/>
            </w:pPr>
            <w:r w:rsidRPr="00C06AD7">
              <w:t>Хмельницький р-н,</w:t>
            </w:r>
          </w:p>
          <w:p w:rsidR="00ED0E55" w:rsidRPr="00C06AD7" w:rsidRDefault="00ED0E55" w:rsidP="00DE78BF">
            <w:pPr>
              <w:jc w:val="both"/>
            </w:pPr>
            <w:r w:rsidRPr="00C06AD7">
              <w:t>с. Водички,</w:t>
            </w:r>
          </w:p>
          <w:p w:rsidR="00ED0E55" w:rsidRPr="00C06AD7" w:rsidRDefault="00ED0E55" w:rsidP="00DE78BF">
            <w:pPr>
              <w:jc w:val="both"/>
            </w:pPr>
            <w:r w:rsidRPr="00C06AD7">
              <w:t>вул. Лесі Українки, 2</w:t>
            </w:r>
          </w:p>
          <w:p w:rsidR="00ED0E55" w:rsidRPr="00C06AD7" w:rsidRDefault="00ED0E55" w:rsidP="00DE78BF">
            <w:pPr>
              <w:jc w:val="both"/>
            </w:pPr>
            <w:r w:rsidRPr="00C06AD7">
              <w:t>6825081200:01:001:0254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Pr="00C06AD7" w:rsidRDefault="00ED0E55" w:rsidP="00DE78BF">
            <w:pPr>
              <w:snapToGrid w:val="0"/>
              <w:ind w:left="-30" w:right="4"/>
              <w:jc w:val="center"/>
            </w:pPr>
            <w:r w:rsidRPr="00C06AD7">
              <w:t>2500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E55" w:rsidRPr="00C06AD7" w:rsidRDefault="00ED0E55" w:rsidP="00DE78BF">
            <w:pPr>
              <w:jc w:val="both"/>
            </w:pPr>
            <w:r w:rsidRPr="00C06AD7">
              <w:t>свідоцтво про право власності на нерухоме майно</w:t>
            </w:r>
            <w:r>
              <w:t xml:space="preserve"> </w:t>
            </w:r>
            <w:r w:rsidRPr="00C06AD7">
              <w:t xml:space="preserve">від 11.11.2009 </w:t>
            </w:r>
            <w:r>
              <w:t>(</w:t>
            </w:r>
            <w:r w:rsidRPr="00C06AD7">
              <w:t>САС№687256</w:t>
            </w:r>
            <w:r>
              <w:t>)</w:t>
            </w:r>
          </w:p>
          <w:p w:rsidR="00ED0E55" w:rsidRPr="00C06AD7" w:rsidRDefault="00ED0E55" w:rsidP="00DE78BF">
            <w:pPr>
              <w:jc w:val="both"/>
            </w:pPr>
            <w:r w:rsidRPr="00C06AD7">
              <w:t>витяг про реєстрацію права власності на нерухоме майно від 11.11.2009 №24423913</w:t>
            </w:r>
          </w:p>
          <w:p w:rsidR="00ED0E55" w:rsidRPr="00C06AD7" w:rsidRDefault="00ED0E55" w:rsidP="00DE78BF">
            <w:pPr>
              <w:jc w:val="both"/>
            </w:pPr>
            <w:r w:rsidRPr="00C06AD7">
              <w:t>реєстраційний номер об’єкта нерухомого майна 28822000</w:t>
            </w:r>
          </w:p>
          <w:p w:rsidR="00ED0E55" w:rsidRPr="00C06AD7" w:rsidRDefault="00ED0E55" w:rsidP="00DE78BF">
            <w:pPr>
              <w:jc w:val="both"/>
            </w:pPr>
            <w:r w:rsidRPr="00C06AD7">
              <w:t xml:space="preserve">виписка з погосподарської книги старости старостинського округу з центром у с. </w:t>
            </w:r>
            <w:proofErr w:type="spellStart"/>
            <w:r w:rsidRPr="00C06AD7">
              <w:t>Шаровечка</w:t>
            </w:r>
            <w:proofErr w:type="spellEnd"/>
            <w:r>
              <w:t xml:space="preserve"> </w:t>
            </w:r>
            <w:r w:rsidRPr="00C06AD7">
              <w:t>від 17.12.2024 №Р-149/21-21</w:t>
            </w:r>
          </w:p>
          <w:p w:rsidR="00ED0E55" w:rsidRPr="00C06AD7" w:rsidRDefault="00ED0E55" w:rsidP="00DE78BF">
            <w:pPr>
              <w:jc w:val="both"/>
            </w:pPr>
            <w:r w:rsidRPr="00C06AD7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10.01.2025 №108</w:t>
            </w:r>
          </w:p>
        </w:tc>
      </w:tr>
    </w:tbl>
    <w:p w:rsidR="008815CE" w:rsidRDefault="008815CE" w:rsidP="00DE78BF">
      <w:pPr>
        <w:ind w:left="1134" w:right="-109"/>
        <w:jc w:val="both"/>
      </w:pPr>
    </w:p>
    <w:p w:rsidR="00147F0F" w:rsidRPr="005413ED" w:rsidRDefault="00147F0F" w:rsidP="00DE78BF">
      <w:pPr>
        <w:ind w:left="1134"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147F0F" w:rsidRPr="0030283B" w:rsidRDefault="00147F0F" w:rsidP="00DE78BF">
      <w:pPr>
        <w:ind w:left="1134" w:right="-108"/>
        <w:jc w:val="both"/>
        <w:rPr>
          <w:sz w:val="20"/>
          <w:szCs w:val="20"/>
        </w:rPr>
      </w:pPr>
    </w:p>
    <w:p w:rsidR="00147F0F" w:rsidRDefault="00147F0F" w:rsidP="00DE78BF">
      <w:pPr>
        <w:ind w:left="1134" w:right="-108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>
        <w:tab/>
      </w:r>
      <w:r w:rsidRPr="005413ED">
        <w:tab/>
      </w:r>
      <w:r w:rsidRPr="005413ED">
        <w:tab/>
      </w:r>
      <w:r w:rsidRPr="005413ED">
        <w:tab/>
        <w:t xml:space="preserve">Людмила МАТВЕЄВА </w:t>
      </w:r>
    </w:p>
    <w:p w:rsidR="00147F0F" w:rsidRPr="0030283B" w:rsidRDefault="00147F0F" w:rsidP="00DE78BF">
      <w:pPr>
        <w:ind w:left="1134" w:right="-108"/>
        <w:jc w:val="both"/>
        <w:rPr>
          <w:sz w:val="20"/>
          <w:szCs w:val="20"/>
        </w:rPr>
      </w:pPr>
    </w:p>
    <w:p w:rsidR="00147F0F" w:rsidRDefault="00147F0F" w:rsidP="00DE78BF">
      <w:pPr>
        <w:ind w:left="1134" w:right="-108"/>
        <w:jc w:val="both"/>
        <w:rPr>
          <w:iCs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 w:rsidRPr="005413ED">
        <w:rPr>
          <w:iCs/>
        </w:rPr>
        <w:tab/>
        <w:t>Лілія ДЕМЧУК</w:t>
      </w:r>
    </w:p>
    <w:p w:rsidR="00147F0F" w:rsidRDefault="00147F0F" w:rsidP="00DE78BF">
      <w:pPr>
        <w:ind w:left="1134" w:right="-108"/>
        <w:jc w:val="both"/>
        <w:rPr>
          <w:iCs/>
        </w:rPr>
      </w:pPr>
    </w:p>
    <w:p w:rsidR="002159F3" w:rsidRDefault="002159F3" w:rsidP="00DE78BF">
      <w:pPr>
        <w:ind w:left="1134" w:right="-108"/>
        <w:jc w:val="both"/>
        <w:rPr>
          <w:iCs/>
        </w:rPr>
      </w:pPr>
    </w:p>
    <w:p w:rsidR="002159F3" w:rsidRDefault="002159F3" w:rsidP="00DE78BF">
      <w:pPr>
        <w:ind w:left="1134" w:right="-108"/>
        <w:jc w:val="both"/>
        <w:rPr>
          <w:iCs/>
        </w:rPr>
      </w:pPr>
    </w:p>
    <w:p w:rsidR="002A0288" w:rsidRDefault="002A0288" w:rsidP="00DE78BF">
      <w:pPr>
        <w:suppressAutoHyphens w:val="0"/>
        <w:rPr>
          <w:iCs/>
        </w:rPr>
      </w:pPr>
      <w:r>
        <w:rPr>
          <w:iCs/>
        </w:rPr>
        <w:br w:type="page"/>
      </w:r>
    </w:p>
    <w:p w:rsidR="002159F3" w:rsidRDefault="002159F3" w:rsidP="00DE78BF">
      <w:pPr>
        <w:ind w:left="1134" w:right="-108"/>
        <w:jc w:val="both"/>
        <w:rPr>
          <w:iCs/>
        </w:rPr>
      </w:pPr>
    </w:p>
    <w:p w:rsidR="002A0288" w:rsidRPr="00B50E62" w:rsidRDefault="002A0288" w:rsidP="00DE78BF">
      <w:pPr>
        <w:ind w:left="12762" w:right="-31"/>
        <w:jc w:val="right"/>
        <w:rPr>
          <w:i/>
        </w:rPr>
      </w:pPr>
      <w:r>
        <w:rPr>
          <w:i/>
        </w:rPr>
        <w:t>Додаток 6</w:t>
      </w:r>
    </w:p>
    <w:p w:rsidR="002A0288" w:rsidRPr="00B50E62" w:rsidRDefault="002A0288" w:rsidP="00DE78BF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B50E62">
        <w:rPr>
          <w:i/>
        </w:rPr>
        <w:t>до рішення сесії міської ради</w:t>
      </w:r>
    </w:p>
    <w:p w:rsidR="002A0288" w:rsidRPr="00B50E62" w:rsidRDefault="002A0288" w:rsidP="00DE78BF">
      <w:pPr>
        <w:pStyle w:val="22"/>
        <w:ind w:right="-31" w:firstLine="11340"/>
        <w:jc w:val="right"/>
        <w:rPr>
          <w:i/>
        </w:rPr>
      </w:pPr>
      <w:r w:rsidRPr="00B50E62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05.03.</w:t>
      </w:r>
      <w:r w:rsidRPr="00B50E62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B50E62">
        <w:rPr>
          <w:i/>
        </w:rPr>
        <w:t>№</w:t>
      </w:r>
      <w:r>
        <w:rPr>
          <w:i/>
        </w:rPr>
        <w:t>35</w:t>
      </w:r>
    </w:p>
    <w:p w:rsidR="00E60ED2" w:rsidRDefault="00E60ED2" w:rsidP="00DE78BF">
      <w:pPr>
        <w:ind w:left="8496"/>
        <w:jc w:val="center"/>
      </w:pPr>
    </w:p>
    <w:p w:rsidR="00E60ED2" w:rsidRDefault="00E60ED2" w:rsidP="00DE78BF">
      <w:pPr>
        <w:jc w:val="center"/>
      </w:pPr>
      <w:r>
        <w:t>СПИСОК</w:t>
      </w:r>
    </w:p>
    <w:p w:rsidR="00E60ED2" w:rsidRDefault="00E60ED2" w:rsidP="00DE78BF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 (на місцевості) та надаються земельні ділянки у власність</w:t>
      </w:r>
      <w:r w:rsidR="00F5336E">
        <w:t xml:space="preserve"> для будівництва індивідуальних гаражів</w:t>
      </w:r>
      <w:r>
        <w:t xml:space="preserve"> </w:t>
      </w:r>
      <w:r w:rsidR="00831AAB">
        <w:t>–</w:t>
      </w:r>
      <w:r>
        <w:t>землі житлової та громадської забудови</w:t>
      </w:r>
      <w:r w:rsidR="00F81779">
        <w:t xml:space="preserve"> із земель міської ради</w:t>
      </w:r>
    </w:p>
    <w:tbl>
      <w:tblPr>
        <w:tblW w:w="1303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2"/>
        <w:gridCol w:w="2268"/>
        <w:gridCol w:w="3828"/>
        <w:gridCol w:w="850"/>
        <w:gridCol w:w="5598"/>
      </w:tblGrid>
      <w:tr w:rsidR="00ED0E55" w:rsidRPr="00814D33" w:rsidTr="00ED0E55">
        <w:trPr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0E55" w:rsidRPr="00814D33" w:rsidRDefault="00ED0E55" w:rsidP="00DE78BF">
            <w:pPr>
              <w:jc w:val="center"/>
            </w:pPr>
            <w:r w:rsidRPr="00814D33">
              <w:t>№</w:t>
            </w:r>
          </w:p>
          <w:p w:rsidR="00ED0E55" w:rsidRPr="00814D33" w:rsidRDefault="00ED0E55" w:rsidP="00DE78BF">
            <w:pPr>
              <w:jc w:val="center"/>
            </w:pPr>
            <w:r w:rsidRPr="00814D33">
              <w:t>з/п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Pr="00814D33" w:rsidRDefault="00ED0E55" w:rsidP="00DE78BF">
            <w:pPr>
              <w:jc w:val="center"/>
            </w:pPr>
            <w:r w:rsidRPr="00814D33">
              <w:t>Прізвище, ім’я, по-батькові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0E55" w:rsidRPr="00814D33" w:rsidRDefault="00ED0E55" w:rsidP="00DE78BF">
            <w:pPr>
              <w:jc w:val="center"/>
            </w:pPr>
            <w:r w:rsidRPr="00814D33">
              <w:t>Місце розташування та</w:t>
            </w:r>
            <w:r>
              <w:t xml:space="preserve"> </w:t>
            </w:r>
            <w:r w:rsidRPr="00814D33">
              <w:rPr>
                <w:bCs/>
              </w:rPr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0E55" w:rsidRPr="00814D33" w:rsidRDefault="00ED0E55" w:rsidP="00DE78BF">
            <w:pPr>
              <w:jc w:val="center"/>
            </w:pPr>
            <w:r w:rsidRPr="00814D33">
              <w:t>Площа,</w:t>
            </w:r>
          </w:p>
          <w:p w:rsidR="00ED0E55" w:rsidRPr="00814D33" w:rsidRDefault="00ED0E55" w:rsidP="00DE78BF">
            <w:pPr>
              <w:jc w:val="center"/>
            </w:pPr>
            <w:r w:rsidRPr="00814D33">
              <w:t>м</w:t>
            </w:r>
            <w:r w:rsidRPr="00814D33">
              <w:rPr>
                <w:vertAlign w:val="superscript"/>
              </w:rPr>
              <w:t>2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55" w:rsidRPr="00814D33" w:rsidRDefault="00ED0E55" w:rsidP="00DE78BF">
            <w:pPr>
              <w:jc w:val="center"/>
            </w:pPr>
            <w:r w:rsidRPr="00814D33">
              <w:t>Підстава</w:t>
            </w:r>
          </w:p>
        </w:tc>
      </w:tr>
      <w:tr w:rsidR="00ED0E55" w:rsidRPr="00814D33" w:rsidTr="00ED0E55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Pr="00814D33" w:rsidRDefault="00ED0E55" w:rsidP="00DE78BF">
            <w:pPr>
              <w:jc w:val="center"/>
            </w:pPr>
            <w:r w:rsidRPr="00814D33"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Pr="00740867" w:rsidRDefault="00ED0E55" w:rsidP="00DE78BF">
            <w:pPr>
              <w:snapToGrid w:val="0"/>
              <w:ind w:right="43"/>
              <w:jc w:val="both"/>
            </w:pPr>
            <w:r>
              <w:t>ЗАКРЕВСЬКА Наталія Миколаївна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Героїв Маріуполя, 12,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«Центральний», блок 6, бокс 32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6810100000:01:008:1081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center"/>
            </w:pPr>
            <w:r>
              <w:t>21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55" w:rsidRDefault="00ED0E55" w:rsidP="00DE78BF">
            <w:pPr>
              <w:ind w:right="43"/>
              <w:jc w:val="both"/>
            </w:pPr>
            <w:r>
              <w:t>договір дарування від 04.04.1995 за р/н3-1742</w:t>
            </w:r>
          </w:p>
          <w:p w:rsidR="00ED0E55" w:rsidRDefault="00ED0E55" w:rsidP="00DE78BF">
            <w:pPr>
              <w:ind w:right="43"/>
              <w:jc w:val="both"/>
            </w:pPr>
            <w:r>
              <w:t xml:space="preserve">право власності зареєстроване 04.04.1995 в Хмельницькому бюро технічної інвентаризації в реєстровій книзі №6 за р/н1/6-32, </w:t>
            </w:r>
          </w:p>
          <w:p w:rsidR="00ED0E55" w:rsidRPr="00BB7FBA" w:rsidRDefault="00ED0E55" w:rsidP="00DE78BF">
            <w:pPr>
              <w:ind w:right="43"/>
              <w:jc w:val="both"/>
            </w:pPr>
            <w:r>
              <w:t>лист управління архітектури та містобудування від 01.04.2021 №931/03-20</w:t>
            </w:r>
          </w:p>
        </w:tc>
      </w:tr>
      <w:tr w:rsidR="00ED0E55" w:rsidRPr="00814D33" w:rsidTr="00ED0E55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Pr="00814D33" w:rsidRDefault="00ED0E55" w:rsidP="00DE78BF">
            <w:pPr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Pr="00740867" w:rsidRDefault="00ED0E55" w:rsidP="00DE78BF">
            <w:pPr>
              <w:snapToGrid w:val="0"/>
              <w:ind w:right="43"/>
              <w:jc w:val="both"/>
            </w:pPr>
            <w:r>
              <w:t>МАРЧУК Тетяна Трохимівна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вул. Трипільська, 9/1,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«Дубово»,</w:t>
            </w:r>
          </w:p>
          <w:p w:rsidR="00ED0E55" w:rsidRDefault="00ED0E55" w:rsidP="00DE78BF">
            <w:pPr>
              <w:tabs>
                <w:tab w:val="left" w:pos="2040"/>
              </w:tabs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9, бокс 8</w:t>
            </w:r>
          </w:p>
          <w:p w:rsidR="00ED0E55" w:rsidRPr="00ED7F20" w:rsidRDefault="00ED0E55" w:rsidP="00DE78BF">
            <w:pPr>
              <w:ind w:right="43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6810100000:26:002:0417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center"/>
            </w:pPr>
            <w:r>
              <w:t>22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55" w:rsidRDefault="00ED0E55" w:rsidP="00DE78BF">
            <w:pPr>
              <w:ind w:right="43"/>
              <w:jc w:val="both"/>
            </w:pPr>
            <w:r>
              <w:t>свідоцтво про право на спадщину за законом від 24.03.1998 за р/н3-1291</w:t>
            </w:r>
          </w:p>
          <w:p w:rsidR="00ED0E55" w:rsidRDefault="00ED0E55" w:rsidP="00DE78BF">
            <w:pPr>
              <w:ind w:right="43"/>
              <w:jc w:val="both"/>
            </w:pPr>
            <w:r>
              <w:t>право власності зареєстроване 31.03.1998 в Хмельницькому бюро технічної інвентаризації в реєстровій книзі за р/н15/9-8</w:t>
            </w:r>
          </w:p>
          <w:p w:rsidR="00ED0E55" w:rsidRPr="005442FF" w:rsidRDefault="00ED0E55" w:rsidP="00DE78BF">
            <w:pPr>
              <w:ind w:right="43"/>
              <w:jc w:val="both"/>
            </w:pPr>
            <w:r>
              <w:t>лист управління архітектури та містобудування від 15.07.2021 №1-01-85</w:t>
            </w:r>
          </w:p>
        </w:tc>
      </w:tr>
      <w:tr w:rsidR="00ED0E55" w:rsidRPr="00814D33" w:rsidTr="00ED0E55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snapToGrid w:val="0"/>
              <w:ind w:right="43"/>
              <w:jc w:val="both"/>
            </w:pPr>
            <w:r>
              <w:t>ПЕТРЕНКО Сергій Анатолійович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</w:p>
          <w:p w:rsidR="00ED0E55" w:rsidRPr="0052101D" w:rsidRDefault="00ED0E55" w:rsidP="00DE78BF">
            <w:pPr>
              <w:ind w:right="43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вул. </w:t>
            </w:r>
            <w:proofErr w:type="spellStart"/>
            <w:r>
              <w:rPr>
                <w:rFonts w:eastAsia="Arial Unicode MS"/>
              </w:rPr>
              <w:t>Західно</w:t>
            </w:r>
            <w:proofErr w:type="spellEnd"/>
            <w:r>
              <w:rPr>
                <w:rFonts w:eastAsia="Arial Unicode MS"/>
              </w:rPr>
              <w:t>-Окружна, 21/2, гаражний кооператив «Електроніка»</w:t>
            </w:r>
            <w:r w:rsidRPr="0052101D">
              <w:rPr>
                <w:rFonts w:eastAsia="Arial Unicode MS"/>
              </w:rPr>
              <w:t xml:space="preserve">, </w:t>
            </w:r>
            <w:r>
              <w:rPr>
                <w:rFonts w:eastAsia="Arial Unicode MS"/>
              </w:rPr>
              <w:t xml:space="preserve">блок Г, </w:t>
            </w:r>
            <w:r w:rsidRPr="0052101D">
              <w:rPr>
                <w:rFonts w:eastAsia="Arial Unicode MS"/>
              </w:rPr>
              <w:t xml:space="preserve">бокс </w:t>
            </w:r>
            <w:r>
              <w:rPr>
                <w:rFonts w:eastAsia="Arial Unicode MS"/>
              </w:rPr>
              <w:t>10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37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01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392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center"/>
            </w:pPr>
            <w:r>
              <w:t>21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55" w:rsidRDefault="00ED0E55" w:rsidP="00DE78BF">
            <w:pPr>
              <w:ind w:right="43"/>
              <w:jc w:val="both"/>
            </w:pPr>
            <w:r>
              <w:t>договір купівлі-продажу гаража від 22.10.2024 за р/н13776</w:t>
            </w:r>
          </w:p>
          <w:p w:rsidR="00ED0E55" w:rsidRDefault="00ED0E55" w:rsidP="00DE78BF">
            <w:pPr>
              <w:ind w:right="43"/>
              <w:jc w:val="both"/>
            </w:pPr>
            <w:r>
              <w:t xml:space="preserve">витяг з Державного реєстру речових прав від 22.10.2024 </w:t>
            </w:r>
            <w:proofErr w:type="spellStart"/>
            <w:r>
              <w:t>інд</w:t>
            </w:r>
            <w:proofErr w:type="spellEnd"/>
            <w:r>
              <w:t>/н400417987</w:t>
            </w:r>
          </w:p>
          <w:p w:rsidR="00ED0E55" w:rsidRDefault="00ED0E55" w:rsidP="00DE78BF">
            <w:pPr>
              <w:ind w:right="4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2159993468101</w:t>
            </w:r>
          </w:p>
        </w:tc>
      </w:tr>
      <w:tr w:rsidR="00ED0E55" w:rsidRPr="00814D33" w:rsidTr="00ED0E55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jc w:val="center"/>
            </w:pPr>
            <w: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snapToGrid w:val="0"/>
              <w:ind w:right="43"/>
              <w:jc w:val="both"/>
            </w:pPr>
            <w:r>
              <w:t>РЕЗНИЧУК Марина Олександрівна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both"/>
            </w:pPr>
            <w:r>
              <w:t>м. Хмельницький,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t xml:space="preserve">вул. Героя України </w:t>
            </w:r>
            <w:r>
              <w:rPr>
                <w:color w:val="000000"/>
              </w:rPr>
              <w:t xml:space="preserve">Володимира </w:t>
            </w:r>
            <w:proofErr w:type="spellStart"/>
            <w:r>
              <w:rPr>
                <w:color w:val="000000"/>
              </w:rPr>
              <w:t>Дудченка</w:t>
            </w:r>
            <w:proofErr w:type="spellEnd"/>
            <w:r>
              <w:rPr>
                <w:color w:val="000000"/>
              </w:rPr>
              <w:t>, 16/3,</w:t>
            </w:r>
          </w:p>
          <w:p w:rsidR="00ED0E55" w:rsidRDefault="00ED0E55" w:rsidP="00DE78BF">
            <w:pPr>
              <w:ind w:right="43"/>
              <w:jc w:val="both"/>
            </w:pPr>
            <w:r>
              <w:t>гаражний кооператив «Раково-2»,</w:t>
            </w:r>
          </w:p>
          <w:p w:rsidR="00ED0E55" w:rsidRDefault="00ED0E55" w:rsidP="00DE78BF">
            <w:pPr>
              <w:ind w:right="43"/>
              <w:jc w:val="both"/>
            </w:pPr>
            <w:r>
              <w:t>блок 28, бокс 18</w:t>
            </w:r>
          </w:p>
          <w:p w:rsidR="00ED0E55" w:rsidRPr="0076631E" w:rsidRDefault="00ED0E55" w:rsidP="00DE78BF">
            <w:pPr>
              <w:ind w:right="43"/>
              <w:jc w:val="both"/>
              <w:rPr>
                <w:rFonts w:eastAsia="Arial Unicode MS"/>
                <w:b/>
              </w:rPr>
            </w:pPr>
            <w:r>
              <w:rPr>
                <w:color w:val="000000"/>
              </w:rPr>
              <w:t>6810100000:24:002:0489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center"/>
            </w:pPr>
            <w:r>
              <w:t>26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55" w:rsidRDefault="00ED0E55" w:rsidP="00DE78BF">
            <w:pPr>
              <w:ind w:right="43"/>
              <w:jc w:val="both"/>
            </w:pPr>
            <w:r>
              <w:t>договір купівлі-продажу гаражу від 14.11.2019 за р/н2960</w:t>
            </w:r>
          </w:p>
          <w:p w:rsidR="00ED0E55" w:rsidRDefault="00ED0E55" w:rsidP="00DE78BF">
            <w:pPr>
              <w:ind w:right="43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14.11.2019 </w:t>
            </w:r>
            <w:proofErr w:type="spellStart"/>
            <w:r>
              <w:t>інд</w:t>
            </w:r>
            <w:proofErr w:type="spellEnd"/>
            <w:r>
              <w:t>/н188821606</w:t>
            </w:r>
          </w:p>
          <w:p w:rsidR="00ED0E55" w:rsidRDefault="00ED0E55" w:rsidP="00DE78BF">
            <w:pPr>
              <w:ind w:right="4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1961233368101</w:t>
            </w:r>
          </w:p>
        </w:tc>
      </w:tr>
      <w:tr w:rsidR="00ED0E55" w:rsidRPr="00814D33" w:rsidTr="00ED0E55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jc w:val="center"/>
            </w:pPr>
            <w: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Pr="005D22CB" w:rsidRDefault="00ED0E55" w:rsidP="00DE78BF">
            <w:pPr>
              <w:snapToGrid w:val="0"/>
              <w:ind w:right="43"/>
              <w:jc w:val="both"/>
            </w:pPr>
            <w:r>
              <w:t>МОТОСОВА Ніна Павлівна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Кам</w:t>
            </w:r>
            <w:r w:rsidRPr="00E44DBD">
              <w:rPr>
                <w:color w:val="000000"/>
                <w:lang w:val="ru-RU"/>
              </w:rPr>
              <w:t>’</w:t>
            </w:r>
            <w:proofErr w:type="spellStart"/>
            <w:r>
              <w:rPr>
                <w:color w:val="000000"/>
              </w:rPr>
              <w:t>янецька</w:t>
            </w:r>
            <w:proofErr w:type="spellEnd"/>
            <w:r>
              <w:rPr>
                <w:color w:val="000000"/>
              </w:rPr>
              <w:t>,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масив «Золотий Колос»,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1, бокс 4-А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6810100000:09:005:0265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center"/>
            </w:pPr>
            <w:r>
              <w:t>22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55" w:rsidRDefault="00ED0E55" w:rsidP="00DE78BF">
            <w:pPr>
              <w:ind w:right="43"/>
              <w:jc w:val="both"/>
            </w:pPr>
            <w:r>
              <w:t>договір купівлі-продажу гаражу від 08.10.2024 за р/н15631</w:t>
            </w:r>
          </w:p>
          <w:p w:rsidR="00ED0E55" w:rsidRDefault="00ED0E55" w:rsidP="00DE78BF">
            <w:pPr>
              <w:ind w:right="43"/>
              <w:jc w:val="both"/>
            </w:pPr>
            <w:r>
              <w:t xml:space="preserve">витяг з Державного реєстру речових прав від 08.10.2024 </w:t>
            </w:r>
            <w:proofErr w:type="spellStart"/>
            <w:r>
              <w:t>інд</w:t>
            </w:r>
            <w:proofErr w:type="spellEnd"/>
            <w:r>
              <w:t>/н398340668</w:t>
            </w:r>
          </w:p>
          <w:p w:rsidR="00ED0E55" w:rsidRPr="00FC0DFA" w:rsidRDefault="00ED0E55" w:rsidP="00DE78BF">
            <w:pPr>
              <w:ind w:right="4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3019834668040</w:t>
            </w:r>
          </w:p>
        </w:tc>
      </w:tr>
      <w:tr w:rsidR="00ED0E55" w:rsidRPr="00814D33" w:rsidTr="00ED0E55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jc w:val="center"/>
            </w:pPr>
            <w: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Pr="006E6521" w:rsidRDefault="00ED0E55" w:rsidP="00DE78BF">
            <w:pPr>
              <w:snapToGrid w:val="0"/>
              <w:ind w:right="43"/>
              <w:jc w:val="both"/>
            </w:pPr>
            <w:r>
              <w:t>П</w:t>
            </w:r>
            <w:r>
              <w:rPr>
                <w:lang w:val="en-US"/>
              </w:rPr>
              <w:t>’</w:t>
            </w:r>
            <w:r>
              <w:t>ЯВЧИК Віктор Володимирович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вул. Тернопільська, 13/3-А,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«Автопарк», блок 3, бокс 19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6810100000:29:002:0239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center"/>
            </w:pPr>
            <w:r>
              <w:t>21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55" w:rsidRDefault="00ED0E55" w:rsidP="00DE78BF">
            <w:pPr>
              <w:ind w:right="43"/>
              <w:jc w:val="both"/>
            </w:pPr>
            <w:r>
              <w:t>договір купівлі-продажу гаража від 28.05.2024 за р/н2515</w:t>
            </w:r>
          </w:p>
          <w:p w:rsidR="00ED0E55" w:rsidRDefault="00ED0E55" w:rsidP="00DE78BF">
            <w:pPr>
              <w:ind w:right="43"/>
              <w:jc w:val="both"/>
            </w:pPr>
            <w:r>
              <w:t xml:space="preserve">витяг з Державного реєстру речових прав від 28.05.2024 </w:t>
            </w:r>
            <w:proofErr w:type="spellStart"/>
            <w:r>
              <w:t>інд</w:t>
            </w:r>
            <w:proofErr w:type="spellEnd"/>
            <w:r>
              <w:t>/н380500078</w:t>
            </w:r>
          </w:p>
          <w:p w:rsidR="00ED0E55" w:rsidRPr="00FC0DFA" w:rsidRDefault="00ED0E55" w:rsidP="00DE78BF">
            <w:pPr>
              <w:ind w:right="4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2943939568040</w:t>
            </w:r>
          </w:p>
        </w:tc>
      </w:tr>
      <w:tr w:rsidR="00ED0E55" w:rsidRPr="00814D33" w:rsidTr="00ED0E55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jc w:val="center"/>
            </w:pPr>
            <w: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Pr="005D22CB" w:rsidRDefault="00ED0E55" w:rsidP="00DE78BF">
            <w:pPr>
              <w:snapToGrid w:val="0"/>
              <w:ind w:right="43"/>
              <w:jc w:val="both"/>
            </w:pPr>
            <w:r>
              <w:t>КОЦЮК Інна Станіславівна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Прибузька, 34/2, бокс 26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6810100000:04:002:0165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center"/>
            </w:pPr>
            <w:r>
              <w:t>22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55" w:rsidRDefault="00ED0E55" w:rsidP="00DE78BF">
            <w:pPr>
              <w:ind w:right="43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08.11.2021 </w:t>
            </w:r>
            <w:proofErr w:type="spellStart"/>
            <w:r>
              <w:t>інд</w:t>
            </w:r>
            <w:proofErr w:type="spellEnd"/>
            <w:r>
              <w:t>/н283520708</w:t>
            </w:r>
          </w:p>
          <w:p w:rsidR="00ED0E55" w:rsidRPr="00FC0DFA" w:rsidRDefault="00ED0E55" w:rsidP="00DE78BF">
            <w:pPr>
              <w:ind w:right="4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2499662668040</w:t>
            </w:r>
          </w:p>
        </w:tc>
      </w:tr>
      <w:tr w:rsidR="00ED0E55" w:rsidRPr="00814D33" w:rsidTr="00ED0E55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jc w:val="center"/>
            </w:pPr>
            <w: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snapToGrid w:val="0"/>
              <w:ind w:right="43"/>
              <w:jc w:val="both"/>
            </w:pPr>
            <w:r>
              <w:t>КУКУРУЗА Олена Іванівна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both"/>
            </w:pPr>
            <w:r>
              <w:t>м. Хмельницький,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t xml:space="preserve">вул. Героя України </w:t>
            </w:r>
            <w:r>
              <w:rPr>
                <w:color w:val="000000"/>
              </w:rPr>
              <w:t xml:space="preserve">Володимира </w:t>
            </w:r>
            <w:proofErr w:type="spellStart"/>
            <w:r>
              <w:rPr>
                <w:color w:val="000000"/>
              </w:rPr>
              <w:t>Дудченка</w:t>
            </w:r>
            <w:proofErr w:type="spellEnd"/>
            <w:r>
              <w:rPr>
                <w:color w:val="000000"/>
              </w:rPr>
              <w:t>, 16/3,</w:t>
            </w:r>
          </w:p>
          <w:p w:rsidR="00ED0E55" w:rsidRDefault="00ED0E55" w:rsidP="00DE78BF">
            <w:pPr>
              <w:ind w:right="43"/>
              <w:jc w:val="both"/>
            </w:pPr>
            <w:r>
              <w:t>гаражний кооператив «Раково-2»,</w:t>
            </w:r>
          </w:p>
          <w:p w:rsidR="00ED0E55" w:rsidRDefault="00ED0E55" w:rsidP="00DE78BF">
            <w:pPr>
              <w:ind w:right="43"/>
              <w:jc w:val="both"/>
            </w:pPr>
            <w:r>
              <w:t>блок 21, бокс 22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6810100000:24:002:0183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center"/>
            </w:pPr>
            <w:r>
              <w:t>23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55" w:rsidRDefault="00ED0E55" w:rsidP="00DE78BF">
            <w:pPr>
              <w:ind w:right="43"/>
              <w:jc w:val="both"/>
            </w:pPr>
            <w:r>
              <w:t>договір купівлі-продажу гаража від 27.09.2014 за р/н3203</w:t>
            </w:r>
          </w:p>
          <w:p w:rsidR="00ED0E55" w:rsidRDefault="00ED0E55" w:rsidP="00DE78BF">
            <w:pPr>
              <w:ind w:right="43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27.09.2014 </w:t>
            </w:r>
            <w:proofErr w:type="spellStart"/>
            <w:r>
              <w:t>інд</w:t>
            </w:r>
            <w:proofErr w:type="spellEnd"/>
            <w:r>
              <w:t>/н27380323</w:t>
            </w:r>
          </w:p>
          <w:p w:rsidR="00ED0E55" w:rsidRDefault="00ED0E55" w:rsidP="00DE78BF">
            <w:pPr>
              <w:ind w:right="4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263238368101</w:t>
            </w:r>
          </w:p>
        </w:tc>
      </w:tr>
      <w:tr w:rsidR="00ED0E55" w:rsidRPr="00814D33" w:rsidTr="00ED0E55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jc w:val="center"/>
            </w:pPr>
            <w: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snapToGrid w:val="0"/>
              <w:ind w:right="43"/>
              <w:jc w:val="both"/>
            </w:pPr>
            <w:r>
              <w:t>МАЗУР Марк Вадимович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вул. Тернопільська, 14/4,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обслуговуючий кооператив «Гаражний кооператив «Пенсіон», бокс 76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6810100000:09:006:0307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center"/>
            </w:pPr>
            <w:r>
              <w:t>20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55" w:rsidRDefault="00ED0E55" w:rsidP="00DE78BF">
            <w:pPr>
              <w:ind w:right="43"/>
              <w:jc w:val="both"/>
            </w:pPr>
            <w:r>
              <w:t xml:space="preserve">витяг з Державного реєстру речових прав від 24.04.2023 </w:t>
            </w:r>
            <w:proofErr w:type="spellStart"/>
            <w:r>
              <w:t>інд</w:t>
            </w:r>
            <w:proofErr w:type="spellEnd"/>
            <w:r>
              <w:t>/н330023180</w:t>
            </w:r>
          </w:p>
          <w:p w:rsidR="00ED0E55" w:rsidRDefault="00ED0E55" w:rsidP="00DE78BF">
            <w:pPr>
              <w:ind w:right="4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2661136468020</w:t>
            </w:r>
          </w:p>
        </w:tc>
      </w:tr>
      <w:tr w:rsidR="00ED0E55" w:rsidRPr="00814D33" w:rsidTr="00ED0E55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jc w:val="center"/>
            </w:pPr>
            <w: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snapToGrid w:val="0"/>
              <w:ind w:right="43"/>
              <w:jc w:val="both"/>
            </w:pPr>
            <w:r>
              <w:t>МАНЖУЛОВСЬКА Олена Михайлівна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both"/>
            </w:pPr>
            <w:r>
              <w:t>м. Хмельницький,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масив по вул. Олега Ольжича, 16,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А, бокс 5</w:t>
            </w:r>
          </w:p>
          <w:p w:rsidR="00ED0E55" w:rsidRPr="00A90979" w:rsidRDefault="00ED0E55" w:rsidP="00DE78BF">
            <w:pPr>
              <w:ind w:right="43"/>
              <w:jc w:val="both"/>
            </w:pPr>
            <w:r>
              <w:rPr>
                <w:color w:val="000000"/>
              </w:rPr>
              <w:t>6810100000:09:005:0291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center"/>
            </w:pPr>
            <w:r>
              <w:t>21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55" w:rsidRDefault="00ED0E55" w:rsidP="00DE78BF">
            <w:pPr>
              <w:ind w:right="43"/>
              <w:jc w:val="both"/>
            </w:pPr>
            <w:r>
              <w:t>свідоцтво про право на спадщину за законом від 28.10.2008 за р/н1-289</w:t>
            </w:r>
          </w:p>
          <w:p w:rsidR="00ED0E55" w:rsidRDefault="00ED0E55" w:rsidP="00DE78BF">
            <w:pPr>
              <w:ind w:right="43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21.01.2014 </w:t>
            </w:r>
            <w:proofErr w:type="spellStart"/>
            <w:r>
              <w:t>інд</w:t>
            </w:r>
            <w:proofErr w:type="spellEnd"/>
            <w:r>
              <w:t>/н16437207</w:t>
            </w:r>
          </w:p>
          <w:p w:rsidR="00ED0E55" w:rsidRDefault="00ED0E55" w:rsidP="00DE78BF">
            <w:pPr>
              <w:ind w:right="4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271688868101</w:t>
            </w:r>
          </w:p>
        </w:tc>
      </w:tr>
      <w:tr w:rsidR="00ED0E55" w:rsidRPr="00814D33" w:rsidTr="00ED0E55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snapToGrid w:val="0"/>
              <w:ind w:right="43"/>
              <w:jc w:val="both"/>
            </w:pPr>
            <w:r>
              <w:t>ПАСТУХ Олександр Іванович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both"/>
            </w:pPr>
            <w:r>
              <w:t>м. Хмельницький,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t xml:space="preserve">вул. Героя України </w:t>
            </w:r>
            <w:r>
              <w:rPr>
                <w:color w:val="000000"/>
              </w:rPr>
              <w:t xml:space="preserve">Володимира </w:t>
            </w:r>
            <w:proofErr w:type="spellStart"/>
            <w:r>
              <w:rPr>
                <w:color w:val="000000"/>
              </w:rPr>
              <w:t>Дудченка</w:t>
            </w:r>
            <w:proofErr w:type="spellEnd"/>
            <w:r>
              <w:rPr>
                <w:color w:val="000000"/>
              </w:rPr>
              <w:t>, 16/3,</w:t>
            </w:r>
          </w:p>
          <w:p w:rsidR="00ED0E55" w:rsidRDefault="00ED0E55" w:rsidP="00DE78BF">
            <w:pPr>
              <w:ind w:right="43"/>
              <w:jc w:val="both"/>
            </w:pPr>
            <w:r>
              <w:t>гаражний кооператив «Раково-2»,</w:t>
            </w:r>
          </w:p>
          <w:p w:rsidR="00ED0E55" w:rsidRDefault="00ED0E55" w:rsidP="00DE78BF">
            <w:pPr>
              <w:ind w:right="43"/>
              <w:jc w:val="both"/>
            </w:pPr>
            <w:r>
              <w:t>блок 16, бокс 69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6810100000:24:002:0762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center"/>
            </w:pPr>
            <w:r>
              <w:t>32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55" w:rsidRDefault="00ED0E55" w:rsidP="00DE78BF">
            <w:pPr>
              <w:ind w:right="43"/>
              <w:jc w:val="both"/>
            </w:pPr>
            <w:r>
              <w:t>свідоцтво про право власності на нерухоме майно від 31.10.2006 (серія ЯЯЯ №514286)</w:t>
            </w:r>
          </w:p>
          <w:p w:rsidR="00ED0E55" w:rsidRDefault="00ED0E55" w:rsidP="00DE78BF">
            <w:pPr>
              <w:ind w:right="43"/>
              <w:jc w:val="both"/>
            </w:pPr>
            <w:r>
              <w:t>витяг про реєстрацію права власності на нерухоме майно від 31.10.2006 №12349400</w:t>
            </w:r>
          </w:p>
          <w:p w:rsidR="00ED0E55" w:rsidRDefault="00ED0E55" w:rsidP="00DE78BF">
            <w:pPr>
              <w:ind w:right="43"/>
              <w:jc w:val="both"/>
            </w:pPr>
            <w:r>
              <w:t>довідка управління архітектури та містобудування від 18.11.2024 №П/3764-01-24</w:t>
            </w:r>
          </w:p>
          <w:p w:rsidR="00ED0E55" w:rsidRDefault="00ED0E55" w:rsidP="00DE78BF">
            <w:pPr>
              <w:ind w:right="4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16576187</w:t>
            </w:r>
          </w:p>
        </w:tc>
      </w:tr>
      <w:tr w:rsidR="00ED0E55" w:rsidRPr="00814D33" w:rsidTr="00ED0E55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jc w:val="center"/>
            </w:pPr>
            <w: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snapToGrid w:val="0"/>
              <w:ind w:right="43"/>
              <w:jc w:val="both"/>
            </w:pPr>
            <w:r>
              <w:t>СУХОВІЙ Валерій Сергійович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both"/>
            </w:pPr>
            <w:r>
              <w:t>м. Хмельницький,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t xml:space="preserve">вул. Героя України </w:t>
            </w:r>
            <w:r>
              <w:rPr>
                <w:color w:val="000000"/>
              </w:rPr>
              <w:t xml:space="preserve">Володимира </w:t>
            </w:r>
            <w:proofErr w:type="spellStart"/>
            <w:r>
              <w:rPr>
                <w:color w:val="000000"/>
              </w:rPr>
              <w:t>Дудченка</w:t>
            </w:r>
            <w:proofErr w:type="spellEnd"/>
            <w:r>
              <w:rPr>
                <w:color w:val="000000"/>
              </w:rPr>
              <w:t>, 16/3,</w:t>
            </w:r>
          </w:p>
          <w:p w:rsidR="00ED0E55" w:rsidRDefault="00ED0E55" w:rsidP="00DE78BF">
            <w:pPr>
              <w:ind w:right="43"/>
              <w:jc w:val="both"/>
            </w:pPr>
            <w:r>
              <w:t>гаражний кооператив «Раково-2»,</w:t>
            </w:r>
          </w:p>
          <w:p w:rsidR="00ED0E55" w:rsidRDefault="00ED0E55" w:rsidP="00DE78BF">
            <w:pPr>
              <w:ind w:right="43"/>
              <w:jc w:val="both"/>
            </w:pPr>
            <w:r>
              <w:t>блок 3, бокс 36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6810100000:24:002:0761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center"/>
            </w:pPr>
            <w:r>
              <w:t>21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55" w:rsidRDefault="00ED0E55" w:rsidP="00DE78BF">
            <w:pPr>
              <w:ind w:right="43"/>
              <w:jc w:val="both"/>
            </w:pPr>
            <w:r>
              <w:t>свідоцтво про право на спадщину за законом від 08.11.2004 за р/н4-2986</w:t>
            </w:r>
          </w:p>
          <w:p w:rsidR="00ED0E55" w:rsidRDefault="00ED0E55" w:rsidP="00DE78BF">
            <w:pPr>
              <w:ind w:right="43"/>
              <w:jc w:val="both"/>
            </w:pPr>
            <w:r>
              <w:t>витяг про реєстрацію права власності на нерухоме майно від 15.11.2004 №5431145</w:t>
            </w:r>
          </w:p>
          <w:p w:rsidR="00ED0E55" w:rsidRDefault="00ED0E55" w:rsidP="00DE78BF">
            <w:pPr>
              <w:ind w:right="43"/>
              <w:jc w:val="both"/>
            </w:pPr>
            <w:r>
              <w:t>довідка управління архітектури та містобудування від 18.11.2024 №С/3766-01-24</w:t>
            </w:r>
          </w:p>
          <w:p w:rsidR="00ED0E55" w:rsidRDefault="00ED0E55" w:rsidP="00DE78BF">
            <w:pPr>
              <w:ind w:right="4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8070613</w:t>
            </w:r>
          </w:p>
        </w:tc>
      </w:tr>
      <w:tr w:rsidR="00ED0E55" w:rsidRPr="00814D33" w:rsidTr="00ED0E55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jc w:val="center"/>
            </w:pPr>
            <w: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snapToGrid w:val="0"/>
              <w:ind w:right="43"/>
              <w:jc w:val="both"/>
            </w:pPr>
            <w:r>
              <w:t>ТКАЧУК Таїсія Василівна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вул. Ранкова, 4-А,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</w:t>
            </w:r>
            <w:proofErr w:type="spellStart"/>
            <w:r>
              <w:rPr>
                <w:color w:val="000000"/>
              </w:rPr>
              <w:t>Дуброва</w:t>
            </w:r>
            <w:proofErr w:type="spellEnd"/>
            <w:r>
              <w:rPr>
                <w:color w:val="000000"/>
              </w:rPr>
              <w:t>»,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3, бокс 26</w:t>
            </w:r>
          </w:p>
          <w:p w:rsidR="00ED0E55" w:rsidRDefault="00ED0E55" w:rsidP="00DE78BF">
            <w:pPr>
              <w:ind w:right="43"/>
              <w:jc w:val="both"/>
            </w:pPr>
            <w:r>
              <w:rPr>
                <w:color w:val="000000"/>
              </w:rPr>
              <w:t>6810100000:07:002:0534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center"/>
            </w:pPr>
            <w:r>
              <w:t>21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55" w:rsidRDefault="00ED0E55" w:rsidP="00DE78BF">
            <w:pPr>
              <w:ind w:right="43"/>
              <w:jc w:val="both"/>
            </w:pPr>
            <w:r>
              <w:t>свідоцтво про право на спадщину за законом від 29.10.2024 за р/н5586</w:t>
            </w:r>
          </w:p>
          <w:p w:rsidR="00ED0E55" w:rsidRDefault="00ED0E55" w:rsidP="00DE78BF">
            <w:pPr>
              <w:ind w:right="43"/>
              <w:jc w:val="both"/>
            </w:pPr>
            <w:r>
              <w:t xml:space="preserve">витяг з Державного реєстру речових прав від 29.10.2024 </w:t>
            </w:r>
            <w:proofErr w:type="spellStart"/>
            <w:r>
              <w:t>інд</w:t>
            </w:r>
            <w:proofErr w:type="spellEnd"/>
            <w:r>
              <w:t>/н401444746</w:t>
            </w:r>
          </w:p>
          <w:p w:rsidR="00ED0E55" w:rsidRDefault="00ED0E55" w:rsidP="00DE78BF">
            <w:pPr>
              <w:ind w:right="4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3033465168040</w:t>
            </w:r>
          </w:p>
        </w:tc>
      </w:tr>
      <w:tr w:rsidR="00ED0E55" w:rsidRPr="00814D33" w:rsidTr="00ED0E55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jc w:val="center"/>
            </w:pPr>
            <w: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snapToGrid w:val="0"/>
              <w:ind w:right="43"/>
              <w:jc w:val="both"/>
            </w:pPr>
            <w:r>
              <w:t>ФЕДЮЧЕНКО Світлана Григорівна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вул. Ранкова, 4-А,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</w:t>
            </w:r>
            <w:proofErr w:type="spellStart"/>
            <w:r>
              <w:rPr>
                <w:color w:val="000000"/>
              </w:rPr>
              <w:t>Дуброва</w:t>
            </w:r>
            <w:proofErr w:type="spellEnd"/>
            <w:r>
              <w:rPr>
                <w:color w:val="000000"/>
              </w:rPr>
              <w:t>»,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4, бокс 16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6810100000:07:002:0546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center"/>
            </w:pPr>
            <w:r>
              <w:t>21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55" w:rsidRDefault="00ED0E55" w:rsidP="00DE78BF">
            <w:pPr>
              <w:ind w:right="43"/>
              <w:jc w:val="both"/>
            </w:pPr>
            <w:r>
              <w:t>договір купівлі-продажу від 05.11.2024 за р/н3022</w:t>
            </w:r>
          </w:p>
          <w:p w:rsidR="00ED0E55" w:rsidRDefault="00ED0E55" w:rsidP="00DE78BF">
            <w:pPr>
              <w:ind w:right="43"/>
              <w:jc w:val="both"/>
            </w:pPr>
            <w:r>
              <w:t xml:space="preserve">витяг з Державного реєстру речових прав від 05.11.2024 </w:t>
            </w:r>
            <w:proofErr w:type="spellStart"/>
            <w:r>
              <w:t>інд</w:t>
            </w:r>
            <w:proofErr w:type="spellEnd"/>
            <w:r>
              <w:t>/н402394722</w:t>
            </w:r>
          </w:p>
          <w:p w:rsidR="00ED0E55" w:rsidRDefault="00ED0E55" w:rsidP="00DE78BF">
            <w:pPr>
              <w:ind w:right="4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584424968101</w:t>
            </w:r>
          </w:p>
        </w:tc>
      </w:tr>
      <w:tr w:rsidR="00ED0E55" w:rsidRPr="00814D33" w:rsidTr="00ED0E55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jc w:val="center"/>
            </w:pPr>
            <w:r>
              <w:t>15.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snapToGrid w:val="0"/>
              <w:ind w:right="43"/>
              <w:jc w:val="both"/>
            </w:pPr>
            <w:r>
              <w:t>КОРДАС Ігор Олексійович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both"/>
            </w:pPr>
            <w:r>
              <w:t>м. Хмельницький,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t xml:space="preserve">вул. Героя України </w:t>
            </w:r>
            <w:r>
              <w:rPr>
                <w:color w:val="000000"/>
              </w:rPr>
              <w:t xml:space="preserve">Володимира </w:t>
            </w:r>
            <w:proofErr w:type="spellStart"/>
            <w:r>
              <w:rPr>
                <w:color w:val="000000"/>
              </w:rPr>
              <w:t>Дудченка</w:t>
            </w:r>
            <w:proofErr w:type="spellEnd"/>
            <w:r>
              <w:rPr>
                <w:color w:val="000000"/>
              </w:rPr>
              <w:t>, 16/3,</w:t>
            </w:r>
          </w:p>
          <w:p w:rsidR="00ED0E55" w:rsidRDefault="00ED0E55" w:rsidP="00DE78BF">
            <w:pPr>
              <w:ind w:right="43"/>
              <w:jc w:val="both"/>
            </w:pPr>
            <w:r>
              <w:t>гаражний кооператив «Раково-2»,</w:t>
            </w:r>
          </w:p>
          <w:p w:rsidR="00ED0E55" w:rsidRDefault="00ED0E55" w:rsidP="00DE78BF">
            <w:pPr>
              <w:ind w:right="43"/>
              <w:jc w:val="both"/>
            </w:pPr>
            <w:r>
              <w:t>блок 4, бокс 12</w:t>
            </w:r>
          </w:p>
          <w:p w:rsidR="00ED0E55" w:rsidRDefault="00ED0E55" w:rsidP="00DE78BF">
            <w:pPr>
              <w:ind w:right="43"/>
              <w:jc w:val="both"/>
            </w:pPr>
            <w:r>
              <w:rPr>
                <w:color w:val="000000"/>
              </w:rPr>
              <w:t>6810100000:24:002:0764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center"/>
            </w:pPr>
            <w:r>
              <w:t>22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55" w:rsidRDefault="00ED0E55" w:rsidP="00DE78BF">
            <w:pPr>
              <w:ind w:right="43"/>
              <w:jc w:val="both"/>
            </w:pPr>
            <w:r>
              <w:t>договір дарування гаража від 11.10.2003 за р/н6715</w:t>
            </w:r>
          </w:p>
          <w:p w:rsidR="00ED0E55" w:rsidRDefault="00ED0E55" w:rsidP="00DE78BF">
            <w:pPr>
              <w:ind w:right="43"/>
              <w:jc w:val="both"/>
            </w:pPr>
            <w:r>
              <w:t>витяг про реєстрацію права власності на нерухоме майно від 25.03.2004 №3172018</w:t>
            </w:r>
          </w:p>
          <w:p w:rsidR="00ED0E55" w:rsidRDefault="00ED0E55" w:rsidP="00DE78BF">
            <w:pPr>
              <w:ind w:right="43"/>
              <w:jc w:val="both"/>
            </w:pPr>
            <w:r>
              <w:t>лист управління архітектури та містобудування департаменту архітектури, містобудування та земельних ресурсів від 03.02.2021 №279/03-20</w:t>
            </w:r>
          </w:p>
          <w:p w:rsidR="00ED0E55" w:rsidRDefault="00ED0E55" w:rsidP="00DE78BF">
            <w:pPr>
              <w:ind w:right="4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2655734</w:t>
            </w:r>
          </w:p>
        </w:tc>
      </w:tr>
      <w:tr w:rsidR="00ED0E55" w:rsidRPr="00814D33" w:rsidTr="00ED0E55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jc w:val="center"/>
            </w:pPr>
            <w:r>
              <w:t>16.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snapToGrid w:val="0"/>
              <w:ind w:right="43"/>
              <w:jc w:val="both"/>
            </w:pPr>
            <w:r>
              <w:t>ПАВЛІЩУК Жанна Леонідівна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Малиновий, 10,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гаражний кооператив «Піонерський», блок 4, бокс 6</w:t>
            </w:r>
          </w:p>
          <w:p w:rsidR="00ED0E55" w:rsidRDefault="00ED0E55" w:rsidP="00DE78BF">
            <w:pPr>
              <w:ind w:right="43"/>
              <w:jc w:val="both"/>
            </w:pPr>
            <w:r>
              <w:rPr>
                <w:color w:val="000000"/>
              </w:rPr>
              <w:t>6810100000:04:004:0865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center"/>
            </w:pPr>
            <w:r>
              <w:lastRenderedPageBreak/>
              <w:t>22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55" w:rsidRDefault="00ED0E55" w:rsidP="00DE78BF">
            <w:pPr>
              <w:ind w:right="43"/>
              <w:jc w:val="both"/>
            </w:pPr>
            <w:r>
              <w:t>свідоцтво про право на спадщину за заповітом від 28.12.2020 за р/н1217</w:t>
            </w:r>
          </w:p>
          <w:p w:rsidR="00ED0E55" w:rsidRDefault="00ED0E55" w:rsidP="00DE78BF">
            <w:pPr>
              <w:ind w:right="43"/>
              <w:jc w:val="both"/>
            </w:pPr>
            <w:r>
              <w:lastRenderedPageBreak/>
              <w:t xml:space="preserve">витяг з Державного реєстру речових прав на нерухоме майно про реєстрацію права власності від 28.12.2020 </w:t>
            </w:r>
            <w:proofErr w:type="spellStart"/>
            <w:r>
              <w:t>інд</w:t>
            </w:r>
            <w:proofErr w:type="spellEnd"/>
            <w:r>
              <w:t>/н239067160</w:t>
            </w:r>
          </w:p>
          <w:p w:rsidR="00ED0E55" w:rsidRDefault="00ED0E55" w:rsidP="00DE78BF">
            <w:pPr>
              <w:ind w:right="4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2081083668101</w:t>
            </w:r>
          </w:p>
        </w:tc>
      </w:tr>
      <w:tr w:rsidR="00ED0E55" w:rsidRPr="00814D33" w:rsidTr="00ED0E55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jc w:val="center"/>
            </w:pPr>
            <w:r>
              <w:lastRenderedPageBreak/>
              <w:t>17.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Pr="006E6521" w:rsidRDefault="00ED0E55" w:rsidP="00DE78BF">
            <w:pPr>
              <w:snapToGrid w:val="0"/>
              <w:ind w:right="43"/>
              <w:jc w:val="both"/>
            </w:pPr>
            <w:r>
              <w:t>АЛЄКСЄЄВ Юрій Михайлович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Pr="00F95AE9" w:rsidRDefault="00ED0E55" w:rsidP="00DE78BF">
            <w:pPr>
              <w:ind w:right="43"/>
              <w:jc w:val="both"/>
            </w:pPr>
            <w:r w:rsidRPr="00F95AE9">
              <w:t>м. Хмельницький,</w:t>
            </w:r>
          </w:p>
          <w:p w:rsidR="00ED0E55" w:rsidRDefault="00ED0E55" w:rsidP="00DE78BF">
            <w:pPr>
              <w:ind w:right="43"/>
              <w:jc w:val="both"/>
            </w:pPr>
            <w:r w:rsidRPr="00F95AE9">
              <w:t>вул. Тернопільська, 13/3,</w:t>
            </w:r>
          </w:p>
          <w:p w:rsidR="00ED0E55" w:rsidRDefault="00ED0E55" w:rsidP="00DE78BF">
            <w:pPr>
              <w:ind w:right="43"/>
              <w:jc w:val="both"/>
            </w:pPr>
            <w:r w:rsidRPr="00F95AE9">
              <w:t>гаражний кооператив «Безпека»,</w:t>
            </w:r>
          </w:p>
          <w:p w:rsidR="00ED0E55" w:rsidRPr="00F95AE9" w:rsidRDefault="00ED0E55" w:rsidP="00DE78BF">
            <w:pPr>
              <w:ind w:right="43"/>
              <w:jc w:val="both"/>
            </w:pPr>
            <w:r w:rsidRPr="00F95AE9">
              <w:t xml:space="preserve">блок 3, бокс </w:t>
            </w:r>
            <w:r>
              <w:t>2б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 w:rsidRPr="00F95AE9">
              <w:t>68101000</w:t>
            </w:r>
            <w:r>
              <w:t>00:29:002:0710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center"/>
            </w:pPr>
            <w:r>
              <w:t>21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55" w:rsidRDefault="00ED0E55" w:rsidP="00DE78BF">
            <w:pPr>
              <w:ind w:right="43"/>
              <w:jc w:val="both"/>
            </w:pPr>
            <w:r>
              <w:t>свідоцтво про право на спадщину за законом від 09.12.2005 за р/н2-5298</w:t>
            </w:r>
          </w:p>
          <w:p w:rsidR="00ED0E55" w:rsidRDefault="00ED0E55" w:rsidP="00DE78BF">
            <w:pPr>
              <w:ind w:right="43"/>
              <w:jc w:val="both"/>
            </w:pPr>
            <w:r>
              <w:t>договір про розподіл спадкового майна від 09.12.2005 за р/н2-5305</w:t>
            </w:r>
          </w:p>
          <w:p w:rsidR="00ED0E55" w:rsidRDefault="00ED0E55" w:rsidP="00DE78BF">
            <w:pPr>
              <w:ind w:right="43"/>
              <w:jc w:val="both"/>
            </w:pPr>
            <w:r>
              <w:t>витяг про реєстрацію права власності на нерухоме майно від 20.01.2006 №9624766</w:t>
            </w:r>
          </w:p>
          <w:p w:rsidR="00ED0E55" w:rsidRDefault="00ED0E55" w:rsidP="00DE78BF">
            <w:pPr>
              <w:ind w:right="43"/>
              <w:jc w:val="both"/>
            </w:pPr>
            <w:r>
              <w:t>лист управління архітектури та містобудування департаменту архітектури, містобудування та земельних ресурсів</w:t>
            </w:r>
          </w:p>
          <w:p w:rsidR="00ED0E55" w:rsidRPr="00FC0DFA" w:rsidRDefault="00ED0E55" w:rsidP="00DE78BF">
            <w:pPr>
              <w:ind w:right="43"/>
              <w:jc w:val="both"/>
            </w:pPr>
            <w:r>
              <w:t>від 03.09.2020 № 2290/03-21, реєстраційний номер об</w:t>
            </w:r>
            <w:r w:rsidRPr="00AD64AD">
              <w:t>’</w:t>
            </w:r>
            <w:r>
              <w:t>єкта нерухомого майна 12435816</w:t>
            </w:r>
          </w:p>
        </w:tc>
      </w:tr>
      <w:tr w:rsidR="00ED0E55" w:rsidRPr="00814D33" w:rsidTr="00ED0E55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jc w:val="center"/>
            </w:pPr>
            <w:r>
              <w:t>18.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snapToGrid w:val="0"/>
              <w:ind w:right="43"/>
              <w:jc w:val="both"/>
            </w:pPr>
            <w:r>
              <w:t>АНТОШКІВ Ярослав Анатолійович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Кам</w:t>
            </w:r>
            <w:r w:rsidRPr="00E44DBD">
              <w:rPr>
                <w:color w:val="000000"/>
                <w:lang w:val="ru-RU"/>
              </w:rPr>
              <w:t>’</w:t>
            </w:r>
            <w:proofErr w:type="spellStart"/>
            <w:r>
              <w:rPr>
                <w:color w:val="000000"/>
              </w:rPr>
              <w:t>янецька</w:t>
            </w:r>
            <w:proofErr w:type="spellEnd"/>
            <w:r>
              <w:rPr>
                <w:color w:val="000000"/>
              </w:rPr>
              <w:t>,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масив «Золотий Колос», блок 5, бокс 9а</w:t>
            </w:r>
          </w:p>
          <w:p w:rsidR="00ED0E55" w:rsidRPr="00F95AE9" w:rsidRDefault="00ED0E55" w:rsidP="00DE78BF">
            <w:pPr>
              <w:ind w:right="43"/>
              <w:jc w:val="both"/>
            </w:pPr>
            <w:r>
              <w:rPr>
                <w:color w:val="000000"/>
              </w:rPr>
              <w:t>6810100000:09:005:0289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center"/>
            </w:pPr>
            <w:r>
              <w:t>26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55" w:rsidRDefault="00ED0E55" w:rsidP="00DE78BF">
            <w:pPr>
              <w:ind w:right="43"/>
              <w:jc w:val="both"/>
            </w:pPr>
            <w:r>
              <w:t xml:space="preserve">договір купівлі-продажу від 01.10.2024 за р/н12961, витяг з Державного реєстру речових прав від 01.10.2024 </w:t>
            </w:r>
            <w:proofErr w:type="spellStart"/>
            <w:r>
              <w:t>інд</w:t>
            </w:r>
            <w:proofErr w:type="spellEnd"/>
            <w:r>
              <w:t>/н397295891</w:t>
            </w:r>
          </w:p>
          <w:p w:rsidR="00ED0E55" w:rsidRDefault="00ED0E55" w:rsidP="00DE78BF">
            <w:pPr>
              <w:ind w:right="4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2689473368040</w:t>
            </w:r>
          </w:p>
        </w:tc>
      </w:tr>
      <w:tr w:rsidR="00ED0E55" w:rsidRPr="00814D33" w:rsidTr="00ED0E55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jc w:val="center"/>
            </w:pPr>
            <w:r>
              <w:t>19.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snapToGrid w:val="0"/>
              <w:ind w:right="43"/>
              <w:jc w:val="both"/>
            </w:pPr>
            <w:r>
              <w:t>КЛІМІШЕНА Євгена Павлівна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вул. Степана Бандери, 34/1,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«Ключ-13», блок 2, бокс 27</w:t>
            </w:r>
          </w:p>
          <w:p w:rsidR="00ED0E55" w:rsidRPr="00F95AE9" w:rsidRDefault="00ED0E55" w:rsidP="00DE78BF">
            <w:pPr>
              <w:ind w:right="43"/>
              <w:jc w:val="both"/>
            </w:pPr>
            <w:r>
              <w:rPr>
                <w:color w:val="000000"/>
              </w:rPr>
              <w:t>6810100000:16:006:0394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center"/>
            </w:pPr>
            <w:r>
              <w:t>21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55" w:rsidRDefault="00ED0E55" w:rsidP="00DE78BF">
            <w:pPr>
              <w:ind w:right="43"/>
              <w:jc w:val="both"/>
            </w:pPr>
            <w:r>
              <w:t>рішення Хмельницького міськрайонного суду від 18.09.2012 (справа №2218/17390/2012)</w:t>
            </w:r>
          </w:p>
          <w:p w:rsidR="00ED0E55" w:rsidRDefault="00ED0E55" w:rsidP="00DE78BF">
            <w:pPr>
              <w:ind w:right="43"/>
              <w:jc w:val="both"/>
            </w:pPr>
            <w:r>
              <w:t>витяг про державну реєстрацію прав від 09.10.2012 №35786526</w:t>
            </w:r>
          </w:p>
          <w:p w:rsidR="00ED0E55" w:rsidRDefault="00ED0E55" w:rsidP="00DE78BF">
            <w:pPr>
              <w:ind w:right="4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37835844</w:t>
            </w:r>
          </w:p>
        </w:tc>
      </w:tr>
      <w:tr w:rsidR="00ED0E55" w:rsidRPr="00814D33" w:rsidTr="00ED0E55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jc w:val="center"/>
            </w:pPr>
            <w:r>
              <w:t>20.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snapToGrid w:val="0"/>
              <w:ind w:right="43"/>
              <w:jc w:val="both"/>
            </w:pPr>
            <w:r>
              <w:t>КОНОВАЛОВ Олександр Анатолійович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Pr="00277BB3" w:rsidRDefault="00ED0E55" w:rsidP="00DE78BF">
            <w:pPr>
              <w:ind w:right="43"/>
              <w:jc w:val="both"/>
            </w:pPr>
            <w:r w:rsidRPr="00277BB3">
              <w:t>м. Хмельницький,</w:t>
            </w:r>
          </w:p>
          <w:p w:rsidR="00ED0E55" w:rsidRPr="00277BB3" w:rsidRDefault="00ED0E55" w:rsidP="00DE78BF">
            <w:pPr>
              <w:ind w:right="43"/>
              <w:jc w:val="both"/>
            </w:pPr>
            <w:r w:rsidRPr="00277BB3">
              <w:t>вул. Марка Кропивницького, 4/3, гаражний кооператив</w:t>
            </w:r>
            <w:r>
              <w:t xml:space="preserve"> </w:t>
            </w:r>
            <w:r w:rsidRPr="00277BB3">
              <w:t xml:space="preserve">по вул. </w:t>
            </w:r>
            <w:proofErr w:type="spellStart"/>
            <w:r w:rsidRPr="00277BB3">
              <w:t>Я.Галана</w:t>
            </w:r>
            <w:proofErr w:type="spellEnd"/>
            <w:r w:rsidRPr="00277BB3">
              <w:t>, 4/3 «Прикордонник», блок В, бокс 3</w:t>
            </w:r>
          </w:p>
          <w:p w:rsidR="00ED0E55" w:rsidRPr="00F95AE9" w:rsidRDefault="00ED0E55" w:rsidP="00DE78BF">
            <w:pPr>
              <w:ind w:right="43"/>
              <w:jc w:val="both"/>
            </w:pPr>
            <w:r w:rsidRPr="00277BB3">
              <w:t>6810100000:16:007:0881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center"/>
            </w:pPr>
            <w:r>
              <w:t>26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55" w:rsidRDefault="00ED0E55" w:rsidP="00DE78BF">
            <w:pPr>
              <w:ind w:right="43"/>
              <w:jc w:val="both"/>
            </w:pPr>
            <w:r>
              <w:t>договір купівлі-продажу від 15.07.2005</w:t>
            </w:r>
          </w:p>
          <w:p w:rsidR="00ED0E55" w:rsidRDefault="00ED0E55" w:rsidP="00DE78BF">
            <w:pPr>
              <w:ind w:right="43"/>
              <w:jc w:val="both"/>
            </w:pPr>
            <w:r>
              <w:t>за р/н3219, витяг про реєстрацію права власності на нерухоме майно від 25.07.2005 №7861120, лист управління архітектури та містобудування від 02.12.2024 №1-01-2267</w:t>
            </w:r>
          </w:p>
          <w:p w:rsidR="00ED0E55" w:rsidRDefault="00ED0E55" w:rsidP="00DE78BF">
            <w:pPr>
              <w:ind w:right="4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9123591</w:t>
            </w:r>
          </w:p>
        </w:tc>
      </w:tr>
      <w:tr w:rsidR="00ED0E55" w:rsidRPr="00814D33" w:rsidTr="00ED0E55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jc w:val="center"/>
            </w:pPr>
            <w:r>
              <w:t>21.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snapToGrid w:val="0"/>
              <w:ind w:right="43"/>
              <w:jc w:val="both"/>
            </w:pPr>
            <w:r>
              <w:t>КУШНІР Віктор Миколайович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both"/>
            </w:pPr>
            <w:r>
              <w:t>м. Хмельницький,</w:t>
            </w:r>
          </w:p>
          <w:p w:rsidR="00ED0E55" w:rsidRDefault="00ED0E55" w:rsidP="00DE78BF">
            <w:pPr>
              <w:ind w:right="43"/>
              <w:jc w:val="both"/>
            </w:pPr>
            <w:proofErr w:type="spellStart"/>
            <w:r>
              <w:t>прс</w:t>
            </w:r>
            <w:proofErr w:type="spellEnd"/>
            <w:r>
              <w:t>. Миру, 71/4,</w:t>
            </w:r>
          </w:p>
          <w:p w:rsidR="00ED0E55" w:rsidRDefault="00ED0E55" w:rsidP="00DE78BF">
            <w:pPr>
              <w:ind w:right="43"/>
              <w:jc w:val="both"/>
            </w:pPr>
            <w:r>
              <w:t>гаражний кооператив «Мирний»,</w:t>
            </w:r>
          </w:p>
          <w:p w:rsidR="00ED0E55" w:rsidRDefault="00ED0E55" w:rsidP="00DE78BF">
            <w:pPr>
              <w:ind w:right="43"/>
              <w:jc w:val="both"/>
            </w:pPr>
            <w:r>
              <w:t>блок 14, бокс 49</w:t>
            </w:r>
          </w:p>
          <w:p w:rsidR="00ED0E55" w:rsidRPr="00F95AE9" w:rsidRDefault="00ED0E55" w:rsidP="00DE78BF">
            <w:pPr>
              <w:ind w:right="43"/>
              <w:jc w:val="both"/>
            </w:pPr>
            <w:r>
              <w:lastRenderedPageBreak/>
              <w:t>6810100000:16:007:0882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center"/>
            </w:pPr>
            <w:r>
              <w:lastRenderedPageBreak/>
              <w:t>20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55" w:rsidRDefault="00ED0E55" w:rsidP="00DE78BF">
            <w:pPr>
              <w:ind w:right="43"/>
              <w:jc w:val="both"/>
            </w:pPr>
            <w:r>
              <w:t xml:space="preserve">свідоцтво про право особистої власності на гараж від 21.11.2002, право власності зареєстроване 21.11.2002 в Хмельницькому бюро технічної інвентаризації в реєстровій книзі за р/н14/49, </w:t>
            </w:r>
          </w:p>
          <w:p w:rsidR="00ED0E55" w:rsidRDefault="00ED0E55" w:rsidP="00DE78BF">
            <w:pPr>
              <w:ind w:right="43"/>
              <w:jc w:val="both"/>
            </w:pPr>
            <w:r>
              <w:lastRenderedPageBreak/>
              <w:t>лист управління архітектури та містобудування від 22.11.2024 №1-01-2233</w:t>
            </w:r>
          </w:p>
        </w:tc>
      </w:tr>
      <w:tr w:rsidR="00ED0E55" w:rsidRPr="00814D33" w:rsidTr="00ED0E55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jc w:val="center"/>
            </w:pPr>
            <w:r>
              <w:lastRenderedPageBreak/>
              <w:t>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snapToGrid w:val="0"/>
              <w:ind w:right="43"/>
              <w:jc w:val="both"/>
            </w:pPr>
            <w:r>
              <w:t>СТАРИК Богдан Юрійович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ED0E55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Прибузька, 34/1,</w:t>
            </w:r>
          </w:p>
          <w:p w:rsidR="00ED0E55" w:rsidRDefault="00ED0E55" w:rsidP="00DE78BF">
            <w:pPr>
              <w:ind w:right="43"/>
              <w:jc w:val="both"/>
            </w:pPr>
            <w:r>
              <w:rPr>
                <w:color w:val="000000"/>
              </w:rPr>
              <w:t xml:space="preserve">громадська організація </w:t>
            </w:r>
            <w:r w:rsidRPr="009B1E07">
              <w:t>«</w:t>
            </w:r>
            <w:r>
              <w:t>Об</w:t>
            </w:r>
            <w:r w:rsidRPr="00FA2BA5">
              <w:t>’</w:t>
            </w:r>
            <w:r>
              <w:t xml:space="preserve">єднання автолюбителів </w:t>
            </w:r>
            <w:r w:rsidRPr="009B1E07">
              <w:t>«</w:t>
            </w:r>
            <w:r>
              <w:t>Кордон</w:t>
            </w:r>
            <w:r w:rsidRPr="009B1E07">
              <w:t>»</w:t>
            </w:r>
            <w:r>
              <w:t xml:space="preserve">, </w:t>
            </w:r>
          </w:p>
          <w:p w:rsidR="00ED0E55" w:rsidRPr="00FE4957" w:rsidRDefault="00ED0E55" w:rsidP="00DE78BF">
            <w:pPr>
              <w:ind w:right="43"/>
              <w:jc w:val="both"/>
              <w:rPr>
                <w:color w:val="000000"/>
              </w:rPr>
            </w:pPr>
            <w:r>
              <w:t>блок Б, бокс 40</w:t>
            </w:r>
          </w:p>
          <w:p w:rsidR="00ED0E55" w:rsidRPr="00F95AE9" w:rsidRDefault="00ED0E55" w:rsidP="00DE78BF">
            <w:pPr>
              <w:ind w:right="43"/>
              <w:jc w:val="both"/>
            </w:pPr>
            <w:r>
              <w:rPr>
                <w:color w:val="000000"/>
              </w:rPr>
              <w:t>6810100000:04:002:0243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center"/>
            </w:pPr>
            <w:r>
              <w:t>25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55" w:rsidRDefault="00ED0E55" w:rsidP="00DE78BF">
            <w:pPr>
              <w:ind w:right="43"/>
              <w:jc w:val="both"/>
            </w:pPr>
            <w:r>
              <w:t xml:space="preserve">договір купівлі-продажу гаража від 27.11.2024 за р/н1490, </w:t>
            </w:r>
          </w:p>
          <w:p w:rsidR="00ED0E55" w:rsidRDefault="00ED0E55" w:rsidP="00DE78BF">
            <w:pPr>
              <w:ind w:right="43"/>
              <w:jc w:val="both"/>
            </w:pPr>
            <w:r>
              <w:t xml:space="preserve">витяг з Державного реєстру речових прав від 27.11.2024 </w:t>
            </w:r>
            <w:proofErr w:type="spellStart"/>
            <w:r>
              <w:t>інд</w:t>
            </w:r>
            <w:proofErr w:type="spellEnd"/>
            <w:r>
              <w:t>/н406683159, реєстраційний номер об</w:t>
            </w:r>
            <w:r w:rsidRPr="00AD64AD">
              <w:t>’</w:t>
            </w:r>
            <w:r>
              <w:t>єкта нерухомого майна 3007350068040</w:t>
            </w:r>
          </w:p>
          <w:p w:rsidR="00ED0E55" w:rsidRDefault="00ED0E55" w:rsidP="00DE78BF">
            <w:pPr>
              <w:ind w:right="43"/>
              <w:jc w:val="both"/>
            </w:pPr>
            <w:r>
              <w:t>лист управління архітектури та містобудування від 18.02.2022 №1-01-371</w:t>
            </w:r>
          </w:p>
        </w:tc>
      </w:tr>
      <w:tr w:rsidR="00ED0E55" w:rsidRPr="00814D33" w:rsidTr="00ED0E55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jc w:val="center"/>
            </w:pPr>
            <w:r>
              <w:t>23.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snapToGrid w:val="0"/>
              <w:ind w:right="43"/>
              <w:jc w:val="both"/>
            </w:pPr>
            <w:r>
              <w:t>СТРЕКАЛОВА Надія Фомівна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Pr="0052101D" w:rsidRDefault="00ED0E55" w:rsidP="00DE78BF">
            <w:pPr>
              <w:ind w:right="43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</w:p>
          <w:p w:rsidR="00ED0E55" w:rsidRDefault="00ED0E55" w:rsidP="00DE78BF">
            <w:pPr>
              <w:ind w:right="43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вул. Тернопільська, 12/3,</w:t>
            </w:r>
          </w:p>
          <w:p w:rsidR="00ED0E55" w:rsidRDefault="00ED0E55" w:rsidP="00DE78BF">
            <w:pPr>
              <w:ind w:right="43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гаражний </w:t>
            </w:r>
            <w:r w:rsidRPr="0052101D">
              <w:rPr>
                <w:rFonts w:eastAsia="Arial Unicode MS"/>
              </w:rPr>
              <w:t xml:space="preserve">кооператив </w:t>
            </w:r>
            <w:r>
              <w:rPr>
                <w:rFonts w:eastAsia="Arial Unicode MS"/>
              </w:rPr>
              <w:t xml:space="preserve"> </w:t>
            </w:r>
            <w:r w:rsidRPr="0052101D">
              <w:rPr>
                <w:rFonts w:eastAsia="Arial Unicode MS"/>
              </w:rPr>
              <w:t>«</w:t>
            </w:r>
            <w:r>
              <w:rPr>
                <w:rFonts w:eastAsia="Arial Unicode MS"/>
              </w:rPr>
              <w:t>Університетський</w:t>
            </w:r>
            <w:r w:rsidRPr="0052101D">
              <w:rPr>
                <w:rFonts w:eastAsia="Arial Unicode MS"/>
              </w:rPr>
              <w:t>»,</w:t>
            </w:r>
          </w:p>
          <w:p w:rsidR="00ED0E55" w:rsidRPr="0052101D" w:rsidRDefault="00ED0E55" w:rsidP="00DE78BF">
            <w:pPr>
              <w:ind w:right="43"/>
              <w:jc w:val="both"/>
              <w:rPr>
                <w:rFonts w:eastAsia="Arial Unicode MS"/>
              </w:rPr>
            </w:pPr>
            <w:r w:rsidRPr="0052101D">
              <w:rPr>
                <w:rFonts w:eastAsia="Arial Unicode MS"/>
              </w:rPr>
              <w:t xml:space="preserve">блок </w:t>
            </w:r>
            <w:r>
              <w:rPr>
                <w:rFonts w:eastAsia="Arial Unicode MS"/>
              </w:rPr>
              <w:t>Ж</w:t>
            </w:r>
            <w:r w:rsidRPr="0052101D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68</w:t>
            </w:r>
          </w:p>
          <w:p w:rsidR="00ED0E55" w:rsidRPr="00F95AE9" w:rsidRDefault="00ED0E55" w:rsidP="00DE78BF">
            <w:pPr>
              <w:ind w:right="43"/>
              <w:jc w:val="both"/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09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6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317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center"/>
            </w:pPr>
            <w:r>
              <w:t>23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55" w:rsidRDefault="00ED0E55" w:rsidP="00DE78BF">
            <w:pPr>
              <w:ind w:right="43"/>
              <w:jc w:val="both"/>
            </w:pPr>
            <w:r>
              <w:t>договір купівлі-продажу гаража від 14.09.2012 за р/н1501, витяг про державну реєстрацію прав від 20.09.2012 №35572092</w:t>
            </w:r>
          </w:p>
          <w:p w:rsidR="00ED0E55" w:rsidRDefault="00ED0E55" w:rsidP="00DE78BF">
            <w:pPr>
              <w:ind w:right="4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18917869</w:t>
            </w:r>
          </w:p>
          <w:p w:rsidR="00ED0E55" w:rsidRDefault="00ED0E55" w:rsidP="00DE78BF">
            <w:pPr>
              <w:ind w:right="43"/>
              <w:jc w:val="both"/>
            </w:pPr>
            <w:r>
              <w:t>довідка управління архітектури та містобудування від 24.10.2024 №С/3498-01-24</w:t>
            </w:r>
          </w:p>
        </w:tc>
      </w:tr>
      <w:tr w:rsidR="00ED0E55" w:rsidRPr="00814D33" w:rsidTr="00ED0E55">
        <w:trPr>
          <w:trHeight w:val="356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jc w:val="center"/>
            </w:pPr>
            <w:r>
              <w:t>24.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snapToGrid w:val="0"/>
              <w:ind w:right="43"/>
              <w:jc w:val="both"/>
            </w:pPr>
            <w:r>
              <w:t>ФАДДЄЄВА Олександра Євгенівна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Pr="0052101D" w:rsidRDefault="00ED0E55" w:rsidP="00DE78BF">
            <w:pPr>
              <w:ind w:right="43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</w:p>
          <w:p w:rsidR="00ED0E55" w:rsidRDefault="00ED0E55" w:rsidP="00DE78BF">
            <w:pPr>
              <w:ind w:right="43"/>
              <w:jc w:val="both"/>
            </w:pPr>
            <w:r>
              <w:t>гаражний масив по вул. Тернопільській (СШ №4),</w:t>
            </w:r>
          </w:p>
          <w:p w:rsidR="00ED0E55" w:rsidRPr="0052101D" w:rsidRDefault="00ED0E55" w:rsidP="00DE78BF">
            <w:pPr>
              <w:ind w:right="43"/>
              <w:jc w:val="both"/>
              <w:rPr>
                <w:rFonts w:eastAsia="Arial Unicode MS"/>
              </w:rPr>
            </w:pPr>
            <w:r w:rsidRPr="0052101D">
              <w:rPr>
                <w:rFonts w:eastAsia="Arial Unicode MS"/>
              </w:rPr>
              <w:t xml:space="preserve">блок </w:t>
            </w:r>
            <w:r>
              <w:rPr>
                <w:rFonts w:eastAsia="Arial Unicode MS"/>
              </w:rPr>
              <w:t>1</w:t>
            </w:r>
            <w:r w:rsidRPr="0052101D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49</w:t>
            </w:r>
          </w:p>
          <w:p w:rsidR="00ED0E55" w:rsidRPr="00F95AE9" w:rsidRDefault="00ED0E55" w:rsidP="00DE78BF">
            <w:pPr>
              <w:ind w:right="43"/>
              <w:jc w:val="both"/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09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6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316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E55" w:rsidRDefault="00ED0E55" w:rsidP="00DE78BF">
            <w:pPr>
              <w:ind w:right="43"/>
              <w:jc w:val="center"/>
            </w:pPr>
            <w:r>
              <w:t>32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55" w:rsidRDefault="00ED0E55" w:rsidP="00DE78BF">
            <w:pPr>
              <w:ind w:right="43"/>
              <w:jc w:val="both"/>
            </w:pPr>
            <w:r>
              <w:t>договір дарування гаража від 08.11.2024 за р/н4863</w:t>
            </w:r>
          </w:p>
          <w:p w:rsidR="00ED0E55" w:rsidRDefault="00ED0E55" w:rsidP="00DE78BF">
            <w:pPr>
              <w:ind w:right="43"/>
              <w:jc w:val="both"/>
            </w:pPr>
            <w:r>
              <w:t xml:space="preserve">витяг з Державного реєстру речових прав від 08.11.2024 </w:t>
            </w:r>
            <w:proofErr w:type="spellStart"/>
            <w:r>
              <w:t>інд</w:t>
            </w:r>
            <w:proofErr w:type="spellEnd"/>
            <w:r>
              <w:t>/н402938203</w:t>
            </w:r>
          </w:p>
          <w:p w:rsidR="00ED0E55" w:rsidRDefault="00ED0E55" w:rsidP="00DE78BF">
            <w:pPr>
              <w:ind w:right="4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3039974468040</w:t>
            </w:r>
          </w:p>
        </w:tc>
      </w:tr>
    </w:tbl>
    <w:p w:rsidR="00BB7FBA" w:rsidRDefault="00BB7FBA" w:rsidP="00DE78BF">
      <w:pPr>
        <w:ind w:right="-109"/>
        <w:jc w:val="both"/>
      </w:pPr>
    </w:p>
    <w:p w:rsidR="00323E07" w:rsidRDefault="00323E07" w:rsidP="00DE78BF">
      <w:pPr>
        <w:ind w:right="-109"/>
        <w:jc w:val="both"/>
      </w:pPr>
    </w:p>
    <w:p w:rsidR="00147F0F" w:rsidRPr="005413ED" w:rsidRDefault="00147F0F" w:rsidP="00DE78BF">
      <w:pPr>
        <w:ind w:left="1134"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147F0F" w:rsidRPr="0030283B" w:rsidRDefault="00147F0F" w:rsidP="00DE78BF">
      <w:pPr>
        <w:ind w:left="1134" w:right="-108"/>
        <w:jc w:val="both"/>
        <w:rPr>
          <w:sz w:val="20"/>
          <w:szCs w:val="20"/>
        </w:rPr>
      </w:pPr>
    </w:p>
    <w:p w:rsidR="00147F0F" w:rsidRDefault="00147F0F" w:rsidP="00DE78BF">
      <w:pPr>
        <w:ind w:left="1134" w:right="-108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>
        <w:tab/>
      </w:r>
      <w:r w:rsidRPr="005413ED">
        <w:tab/>
      </w:r>
      <w:r w:rsidRPr="005413ED">
        <w:tab/>
      </w:r>
      <w:r w:rsidRPr="005413ED">
        <w:tab/>
        <w:t xml:space="preserve">Людмила МАТВЕЄВА </w:t>
      </w:r>
    </w:p>
    <w:p w:rsidR="00147F0F" w:rsidRPr="0030283B" w:rsidRDefault="00147F0F" w:rsidP="00DE78BF">
      <w:pPr>
        <w:ind w:left="1134" w:right="-108"/>
        <w:jc w:val="both"/>
        <w:rPr>
          <w:sz w:val="20"/>
          <w:szCs w:val="20"/>
        </w:rPr>
      </w:pPr>
    </w:p>
    <w:p w:rsidR="00147F0F" w:rsidRDefault="00147F0F" w:rsidP="00DE78BF">
      <w:pPr>
        <w:ind w:left="1134" w:right="-108"/>
        <w:jc w:val="both"/>
        <w:rPr>
          <w:iCs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 w:rsidRPr="005413ED">
        <w:rPr>
          <w:iCs/>
        </w:rPr>
        <w:tab/>
        <w:t>Лілія ДЕМЧУК</w:t>
      </w:r>
    </w:p>
    <w:p w:rsidR="00147F0F" w:rsidRDefault="00147F0F" w:rsidP="00DE78BF">
      <w:pPr>
        <w:ind w:left="1134" w:right="-108"/>
        <w:jc w:val="both"/>
        <w:rPr>
          <w:iCs/>
        </w:rPr>
      </w:pPr>
    </w:p>
    <w:p w:rsidR="00F156F7" w:rsidRDefault="00F156F7" w:rsidP="00DE78BF">
      <w:pPr>
        <w:ind w:left="12053" w:right="-109" w:firstLine="709"/>
        <w:jc w:val="both"/>
        <w:rPr>
          <w:iCs/>
        </w:rPr>
      </w:pPr>
    </w:p>
    <w:p w:rsidR="00A91D67" w:rsidRDefault="00A91D67" w:rsidP="00DE78BF">
      <w:pPr>
        <w:suppressAutoHyphens w:val="0"/>
        <w:rPr>
          <w:iCs/>
        </w:rPr>
      </w:pPr>
      <w:r>
        <w:rPr>
          <w:iCs/>
        </w:rPr>
        <w:br w:type="page"/>
      </w:r>
    </w:p>
    <w:p w:rsidR="00A91D67" w:rsidRPr="00B50E62" w:rsidRDefault="00A91D67" w:rsidP="00DE78BF">
      <w:pPr>
        <w:ind w:left="12762" w:right="-31"/>
        <w:jc w:val="right"/>
        <w:rPr>
          <w:i/>
        </w:rPr>
      </w:pPr>
      <w:r>
        <w:rPr>
          <w:i/>
        </w:rPr>
        <w:lastRenderedPageBreak/>
        <w:t>Додаток 7</w:t>
      </w:r>
    </w:p>
    <w:p w:rsidR="00A91D67" w:rsidRPr="00B50E62" w:rsidRDefault="00A91D67" w:rsidP="00DE78BF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B50E62">
        <w:rPr>
          <w:i/>
        </w:rPr>
        <w:t>до рішення сесії міської ради</w:t>
      </w:r>
    </w:p>
    <w:p w:rsidR="00A91D67" w:rsidRPr="00B50E62" w:rsidRDefault="00A91D67" w:rsidP="00DE78BF">
      <w:pPr>
        <w:pStyle w:val="22"/>
        <w:ind w:right="-31" w:firstLine="11340"/>
        <w:jc w:val="right"/>
        <w:rPr>
          <w:i/>
        </w:rPr>
      </w:pPr>
      <w:r w:rsidRPr="00B50E62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05.03.</w:t>
      </w:r>
      <w:r w:rsidRPr="00B50E62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B50E62">
        <w:rPr>
          <w:i/>
        </w:rPr>
        <w:t>№</w:t>
      </w:r>
      <w:r>
        <w:rPr>
          <w:i/>
        </w:rPr>
        <w:t>35</w:t>
      </w:r>
    </w:p>
    <w:p w:rsidR="001C0E97" w:rsidRDefault="001C0E97" w:rsidP="00DE78BF">
      <w:pPr>
        <w:jc w:val="center"/>
      </w:pPr>
      <w:r>
        <w:t>СПИСОК</w:t>
      </w:r>
    </w:p>
    <w:p w:rsidR="00524EE0" w:rsidRDefault="001C0E97" w:rsidP="00DE78BF">
      <w:pPr>
        <w:jc w:val="center"/>
      </w:pPr>
      <w:r>
        <w:t>громадян, яким затверджується технічна документація із землеустрою щодо встановлення (відновлення) м</w:t>
      </w:r>
      <w:r w:rsidR="00A91D67">
        <w:t xml:space="preserve">еж земельних ділянок в натурі </w:t>
      </w:r>
      <w:r>
        <w:t>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="00F81779">
        <w:t xml:space="preserve"> із земель міської ради</w:t>
      </w:r>
    </w:p>
    <w:tbl>
      <w:tblPr>
        <w:tblW w:w="12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84"/>
        <w:gridCol w:w="2835"/>
        <w:gridCol w:w="1134"/>
        <w:gridCol w:w="5811"/>
      </w:tblGrid>
      <w:tr w:rsidR="00ED0E55" w:rsidTr="00ED0E55">
        <w:trPr>
          <w:jc w:val="center"/>
        </w:trPr>
        <w:tc>
          <w:tcPr>
            <w:tcW w:w="540" w:type="dxa"/>
            <w:shd w:val="clear" w:color="auto" w:fill="auto"/>
          </w:tcPr>
          <w:p w:rsidR="00ED0E55" w:rsidRDefault="00ED0E55" w:rsidP="00503560">
            <w:pPr>
              <w:ind w:hanging="43"/>
              <w:jc w:val="center"/>
            </w:pPr>
            <w:r>
              <w:t>№</w:t>
            </w:r>
          </w:p>
          <w:p w:rsidR="00ED0E55" w:rsidRDefault="00ED0E55" w:rsidP="00503560">
            <w:pPr>
              <w:ind w:hanging="43"/>
              <w:jc w:val="center"/>
            </w:pPr>
            <w:r>
              <w:t>з/п</w:t>
            </w:r>
          </w:p>
        </w:tc>
        <w:tc>
          <w:tcPr>
            <w:tcW w:w="2184" w:type="dxa"/>
            <w:shd w:val="clear" w:color="auto" w:fill="auto"/>
          </w:tcPr>
          <w:p w:rsidR="00ED0E55" w:rsidRDefault="00ED0E55" w:rsidP="00503560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2835" w:type="dxa"/>
            <w:shd w:val="clear" w:color="auto" w:fill="auto"/>
          </w:tcPr>
          <w:p w:rsidR="00ED0E55" w:rsidRDefault="00ED0E55" w:rsidP="00503560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1134" w:type="dxa"/>
            <w:shd w:val="clear" w:color="auto" w:fill="auto"/>
          </w:tcPr>
          <w:p w:rsidR="00ED0E55" w:rsidRDefault="00ED0E55" w:rsidP="00503560">
            <w:pPr>
              <w:ind w:left="-30"/>
              <w:jc w:val="center"/>
            </w:pPr>
            <w:r>
              <w:t>Площа,</w:t>
            </w:r>
          </w:p>
          <w:p w:rsidR="00ED0E55" w:rsidRDefault="00ED0E55" w:rsidP="00503560">
            <w:pPr>
              <w:ind w:left="-30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811" w:type="dxa"/>
            <w:shd w:val="clear" w:color="auto" w:fill="auto"/>
          </w:tcPr>
          <w:p w:rsidR="00ED0E55" w:rsidRDefault="00ED0E55" w:rsidP="00503560">
            <w:pPr>
              <w:jc w:val="center"/>
            </w:pPr>
            <w:r>
              <w:t>Підстава</w:t>
            </w:r>
          </w:p>
        </w:tc>
      </w:tr>
      <w:tr w:rsidR="00ED0E55" w:rsidTr="00ED0E55">
        <w:trPr>
          <w:trHeight w:val="447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t>1.</w:t>
            </w:r>
          </w:p>
        </w:tc>
        <w:tc>
          <w:tcPr>
            <w:tcW w:w="2184" w:type="dxa"/>
            <w:shd w:val="clear" w:color="auto" w:fill="auto"/>
          </w:tcPr>
          <w:p w:rsidR="00ED0E55" w:rsidRDefault="00ED0E55" w:rsidP="00503560">
            <w:pPr>
              <w:snapToGrid w:val="0"/>
              <w:jc w:val="both"/>
            </w:pPr>
            <w:r>
              <w:t>ТОВСТИЙ Юрій Петрович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D0E55" w:rsidRPr="00524EE0" w:rsidRDefault="00ED0E55" w:rsidP="00503560">
            <w:pPr>
              <w:jc w:val="both"/>
            </w:pPr>
            <w:r w:rsidRPr="00524EE0">
              <w:t>м. Хмельницький,</w:t>
            </w:r>
          </w:p>
          <w:p w:rsidR="00ED0E55" w:rsidRDefault="00ED0E55" w:rsidP="00503560">
            <w:pPr>
              <w:jc w:val="both"/>
            </w:pPr>
            <w:r w:rsidRPr="00524EE0">
              <w:t xml:space="preserve">вул. Якова </w:t>
            </w:r>
            <w:proofErr w:type="spellStart"/>
            <w:r w:rsidRPr="00524EE0">
              <w:t>Гальчевського</w:t>
            </w:r>
            <w:proofErr w:type="spellEnd"/>
            <w:r w:rsidRPr="00524EE0">
              <w:t>, 41</w:t>
            </w:r>
          </w:p>
          <w:p w:rsidR="00ED0E55" w:rsidRDefault="00ED0E55" w:rsidP="00503560">
            <w:pPr>
              <w:jc w:val="both"/>
            </w:pPr>
            <w:r>
              <w:t>6810100000:23:004:0627</w:t>
            </w:r>
          </w:p>
          <w:p w:rsidR="00ED0E55" w:rsidRPr="006A4CA0" w:rsidRDefault="00ED0E55" w:rsidP="00503560">
            <w:pPr>
              <w:jc w:val="both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D0E55" w:rsidRDefault="00ED0E55" w:rsidP="00DE78BF">
            <w:pPr>
              <w:snapToGrid w:val="0"/>
              <w:ind w:left="-30"/>
              <w:jc w:val="center"/>
              <w:rPr>
                <w:color w:val="000000"/>
              </w:rPr>
            </w:pPr>
            <w:r>
              <w:rPr>
                <w:color w:val="000000"/>
              </w:rPr>
              <w:t>602</w:t>
            </w:r>
          </w:p>
          <w:p w:rsidR="00ED0E55" w:rsidRDefault="00ED0E55" w:rsidP="00DE78BF">
            <w:pPr>
              <w:snapToGrid w:val="0"/>
              <w:ind w:left="-30"/>
              <w:jc w:val="center"/>
              <w:rPr>
                <w:color w:val="000000"/>
              </w:rPr>
            </w:pPr>
          </w:p>
        </w:tc>
        <w:tc>
          <w:tcPr>
            <w:tcW w:w="5811" w:type="dxa"/>
            <w:vMerge w:val="restart"/>
            <w:shd w:val="clear" w:color="auto" w:fill="auto"/>
          </w:tcPr>
          <w:p w:rsidR="00ED0E55" w:rsidRDefault="00ED0E55" w:rsidP="00503560">
            <w:pPr>
              <w:ind w:right="147"/>
              <w:jc w:val="both"/>
            </w:pPr>
            <w:r>
              <w:t>свідоцтво про право на спадщину за законом від 08.08.2024 №10664</w:t>
            </w:r>
          </w:p>
          <w:p w:rsidR="00ED0E55" w:rsidRDefault="00ED0E55" w:rsidP="00503560">
            <w:pPr>
              <w:ind w:right="147"/>
              <w:jc w:val="both"/>
            </w:pPr>
            <w:r>
              <w:t xml:space="preserve">витяг з Державного реєстру речових прав від 08.08.2024 </w:t>
            </w:r>
            <w:proofErr w:type="spellStart"/>
            <w:r>
              <w:t>інд.ном</w:t>
            </w:r>
            <w:proofErr w:type="spellEnd"/>
            <w:r>
              <w:t xml:space="preserve"> 390177341</w:t>
            </w:r>
          </w:p>
          <w:p w:rsidR="00ED0E55" w:rsidRDefault="00ED0E55" w:rsidP="00503560">
            <w:pPr>
              <w:ind w:right="147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2984806268040</w:t>
            </w:r>
          </w:p>
          <w:p w:rsidR="00ED0E55" w:rsidRDefault="00ED0E55" w:rsidP="00503560">
            <w:pPr>
              <w:ind w:right="147"/>
              <w:jc w:val="both"/>
            </w:pPr>
            <w:r>
              <w:t>договір купівлі-продажу ½ частини житлового будинку з надвірними будівлями від 11.11.2008 №6741</w:t>
            </w:r>
          </w:p>
          <w:p w:rsidR="00ED0E55" w:rsidRDefault="00ED0E55" w:rsidP="00503560">
            <w:pPr>
              <w:ind w:right="147"/>
              <w:jc w:val="both"/>
            </w:pPr>
            <w:r>
              <w:t>витяг про реєстрацію права власності на нерухоме майно від 18.12.2008 №21322422</w:t>
            </w:r>
          </w:p>
          <w:p w:rsidR="00ED0E55" w:rsidRPr="00C21B14" w:rsidRDefault="00ED0E55" w:rsidP="00503560">
            <w:pPr>
              <w:ind w:right="147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19988400</w:t>
            </w:r>
          </w:p>
        </w:tc>
      </w:tr>
      <w:tr w:rsidR="00ED0E55" w:rsidTr="00ED0E55">
        <w:trPr>
          <w:trHeight w:val="202"/>
          <w:jc w:val="center"/>
        </w:trPr>
        <w:tc>
          <w:tcPr>
            <w:tcW w:w="540" w:type="dxa"/>
            <w:vMerge/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</w:p>
        </w:tc>
        <w:tc>
          <w:tcPr>
            <w:tcW w:w="2184" w:type="dxa"/>
            <w:shd w:val="clear" w:color="auto" w:fill="auto"/>
          </w:tcPr>
          <w:p w:rsidR="00ED0E55" w:rsidRDefault="00ED0E55" w:rsidP="00503560">
            <w:pPr>
              <w:snapToGrid w:val="0"/>
              <w:jc w:val="both"/>
            </w:pPr>
            <w:r>
              <w:t>КРАЙНИК Галина Вікторівна</w:t>
            </w:r>
          </w:p>
        </w:tc>
        <w:tc>
          <w:tcPr>
            <w:tcW w:w="2835" w:type="dxa"/>
            <w:vMerge/>
            <w:shd w:val="clear" w:color="auto" w:fill="auto"/>
          </w:tcPr>
          <w:p w:rsidR="00ED0E55" w:rsidRDefault="00ED0E55" w:rsidP="00503560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D0E55" w:rsidRDefault="00ED0E55" w:rsidP="00DE78BF">
            <w:pPr>
              <w:snapToGrid w:val="0"/>
              <w:ind w:left="-30"/>
              <w:jc w:val="center"/>
              <w:rPr>
                <w:color w:val="000000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:rsidR="00ED0E55" w:rsidRDefault="00ED0E55" w:rsidP="00503560">
            <w:pPr>
              <w:ind w:right="147"/>
              <w:jc w:val="both"/>
            </w:pPr>
          </w:p>
        </w:tc>
      </w:tr>
      <w:tr w:rsidR="00ED0E55" w:rsidTr="00ED0E55">
        <w:trPr>
          <w:trHeight w:val="69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t>2.</w:t>
            </w:r>
          </w:p>
        </w:tc>
        <w:tc>
          <w:tcPr>
            <w:tcW w:w="2184" w:type="dxa"/>
            <w:shd w:val="clear" w:color="auto" w:fill="auto"/>
          </w:tcPr>
          <w:p w:rsidR="00ED0E55" w:rsidRDefault="00ED0E55" w:rsidP="00503560">
            <w:pPr>
              <w:snapToGrid w:val="0"/>
              <w:jc w:val="both"/>
            </w:pPr>
            <w:r>
              <w:t>ГОЛУБОВСЬКА Лариса Вадимівна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D0E55" w:rsidRDefault="00ED0E55" w:rsidP="0050356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ED0E55" w:rsidRDefault="00ED0E55" w:rsidP="0050356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Шестакова, 9</w:t>
            </w:r>
          </w:p>
          <w:p w:rsidR="00ED0E55" w:rsidRDefault="00ED0E55" w:rsidP="00503560">
            <w:pPr>
              <w:jc w:val="both"/>
            </w:pPr>
            <w:r>
              <w:t>6810100000:01:004:0636</w:t>
            </w:r>
          </w:p>
          <w:p w:rsidR="00ED0E55" w:rsidRDefault="00ED0E55" w:rsidP="00503560">
            <w:pPr>
              <w:jc w:val="both"/>
            </w:pPr>
            <w:r>
              <w:t>6810100000:01:004:0635</w:t>
            </w:r>
          </w:p>
          <w:p w:rsidR="00ED0E55" w:rsidRDefault="00ED0E55" w:rsidP="00503560">
            <w:pPr>
              <w:jc w:val="both"/>
              <w:rPr>
                <w:color w:val="000000"/>
              </w:rPr>
            </w:pPr>
          </w:p>
          <w:p w:rsidR="00ED0E55" w:rsidRPr="006A4CA0" w:rsidRDefault="00ED0E55" w:rsidP="00503560">
            <w:pPr>
              <w:jc w:val="both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D0E55" w:rsidRDefault="00ED0E55" w:rsidP="00DE78BF">
            <w:pPr>
              <w:snapToGrid w:val="0"/>
              <w:ind w:left="-30"/>
              <w:jc w:val="center"/>
              <w:rPr>
                <w:color w:val="000000"/>
              </w:rPr>
            </w:pPr>
            <w:r>
              <w:rPr>
                <w:color w:val="000000"/>
              </w:rPr>
              <w:t>435 в т. ч.</w:t>
            </w:r>
          </w:p>
          <w:p w:rsidR="00ED0E55" w:rsidRDefault="00ED0E55" w:rsidP="00DE78BF">
            <w:pPr>
              <w:snapToGrid w:val="0"/>
              <w:ind w:left="-30"/>
              <w:jc w:val="center"/>
              <w:rPr>
                <w:color w:val="000000"/>
              </w:rPr>
            </w:pPr>
            <w:r>
              <w:rPr>
                <w:color w:val="000000"/>
              </w:rPr>
              <w:t>ділянка №1-180,</w:t>
            </w:r>
          </w:p>
          <w:p w:rsidR="00ED0E55" w:rsidRDefault="00ED0E55" w:rsidP="00DE78BF">
            <w:pPr>
              <w:snapToGrid w:val="0"/>
              <w:ind w:left="-30"/>
              <w:jc w:val="center"/>
              <w:rPr>
                <w:color w:val="000000"/>
              </w:rPr>
            </w:pPr>
            <w:r>
              <w:rPr>
                <w:color w:val="000000"/>
              </w:rPr>
              <w:t>ділянка №2-255</w:t>
            </w:r>
          </w:p>
        </w:tc>
        <w:tc>
          <w:tcPr>
            <w:tcW w:w="5811" w:type="dxa"/>
            <w:vMerge w:val="restart"/>
            <w:shd w:val="clear" w:color="auto" w:fill="auto"/>
          </w:tcPr>
          <w:p w:rsidR="00ED0E55" w:rsidRDefault="00ED0E55" w:rsidP="00503560">
            <w:pPr>
              <w:ind w:right="147"/>
              <w:jc w:val="both"/>
            </w:pPr>
            <w:r>
              <w:t>свідоцтво про право на спадщину за заповітом від 15.11.2013 за р/н1767</w:t>
            </w:r>
          </w:p>
          <w:p w:rsidR="00ED0E55" w:rsidRDefault="00ED0E55" w:rsidP="00503560">
            <w:pPr>
              <w:ind w:right="147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15.11.2013 </w:t>
            </w:r>
            <w:proofErr w:type="spellStart"/>
            <w:r>
              <w:t>інд</w:t>
            </w:r>
            <w:proofErr w:type="spellEnd"/>
            <w:r>
              <w:t>/н12884504</w:t>
            </w:r>
          </w:p>
          <w:p w:rsidR="00ED0E55" w:rsidRDefault="00ED0E55" w:rsidP="00503560">
            <w:pPr>
              <w:ind w:right="147"/>
              <w:jc w:val="both"/>
            </w:pPr>
            <w:r>
              <w:t>договір купівлі-продажу від 03.12.1985 за р/н2-3252</w:t>
            </w:r>
          </w:p>
          <w:p w:rsidR="00ED0E55" w:rsidRDefault="00ED0E55" w:rsidP="00503560">
            <w:pPr>
              <w:ind w:right="147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29.05.2018 </w:t>
            </w:r>
            <w:proofErr w:type="spellStart"/>
            <w:r>
              <w:t>інд</w:t>
            </w:r>
            <w:proofErr w:type="spellEnd"/>
            <w:r>
              <w:t>/н125576309</w:t>
            </w:r>
          </w:p>
          <w:p w:rsidR="00ED0E55" w:rsidRDefault="00ED0E55" w:rsidP="00503560">
            <w:pPr>
              <w:ind w:right="147"/>
              <w:jc w:val="both"/>
            </w:pPr>
            <w:r>
              <w:t>свідоцтво про право на спадщину за законом від 21.11.2017 за р/н2094</w:t>
            </w:r>
          </w:p>
          <w:p w:rsidR="00ED0E55" w:rsidRDefault="00ED0E55" w:rsidP="00503560">
            <w:pPr>
              <w:ind w:right="147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21.11.2017 </w:t>
            </w:r>
            <w:proofErr w:type="spellStart"/>
            <w:r>
              <w:t>інд</w:t>
            </w:r>
            <w:proofErr w:type="spellEnd"/>
            <w:r>
              <w:t>/н104568580</w:t>
            </w:r>
          </w:p>
          <w:p w:rsidR="00ED0E55" w:rsidRDefault="00ED0E55" w:rsidP="00503560">
            <w:pPr>
              <w:ind w:right="147"/>
              <w:jc w:val="both"/>
            </w:pPr>
            <w:r>
              <w:t>договір купівлі-продажу від 13.12.1983 за р/н 3-5288</w:t>
            </w:r>
          </w:p>
          <w:p w:rsidR="00ED0E55" w:rsidRDefault="00ED0E55" w:rsidP="00503560">
            <w:pPr>
              <w:ind w:right="147"/>
              <w:jc w:val="both"/>
            </w:pPr>
            <w:r>
              <w:lastRenderedPageBreak/>
              <w:t xml:space="preserve">витяг з Державного реєстру речових прав на нерухоме майно про реєстрацію права власності від 29.05.2018 </w:t>
            </w:r>
            <w:proofErr w:type="spellStart"/>
            <w:r>
              <w:t>інд</w:t>
            </w:r>
            <w:proofErr w:type="spellEnd"/>
            <w:r>
              <w:t>/н125480916</w:t>
            </w:r>
          </w:p>
          <w:p w:rsidR="00ED0E55" w:rsidRDefault="00ED0E55" w:rsidP="00503560">
            <w:pPr>
              <w:ind w:right="147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213575368101</w:t>
            </w:r>
          </w:p>
          <w:p w:rsidR="00ED0E55" w:rsidRPr="003E29E4" w:rsidRDefault="00ED0E55" w:rsidP="00503560">
            <w:pPr>
              <w:ind w:right="147"/>
              <w:jc w:val="both"/>
              <w:rPr>
                <w:rFonts w:ascii="Times New Roman CYR" w:hAnsi="Times New Roman CYR" w:cs="Times New Roman CYR"/>
              </w:rPr>
            </w:pPr>
            <w:r w:rsidRPr="00D652A7">
              <w:rPr>
                <w:rFonts w:ascii="Times New Roman CYR" w:hAnsi="Times New Roman CYR" w:cs="Times New Roman CYR"/>
              </w:rPr>
              <w:t>витяг з протоколу засідання</w:t>
            </w:r>
            <w:r w:rsidRPr="001E77D8">
              <w:rPr>
                <w:rFonts w:ascii="Times New Roman CYR" w:hAnsi="Times New Roman CYR" w:cs="Times New Roman CYR"/>
              </w:rPr>
              <w:t xml:space="preserve"> постійної комісії з питань містобудування</w:t>
            </w:r>
            <w:r>
              <w:rPr>
                <w:rFonts w:ascii="Times New Roman CYR" w:hAnsi="Times New Roman CYR" w:cs="Times New Roman CYR"/>
              </w:rPr>
              <w:t xml:space="preserve">, земельних відносин та охорони </w:t>
            </w:r>
            <w:r w:rsidRPr="001E77D8">
              <w:rPr>
                <w:rFonts w:ascii="Times New Roman CYR" w:hAnsi="Times New Roman CYR" w:cs="Times New Roman CYR"/>
              </w:rPr>
              <w:t>навколишнього природн</w:t>
            </w:r>
            <w:r>
              <w:rPr>
                <w:rFonts w:ascii="Times New Roman CYR" w:hAnsi="Times New Roman CYR" w:cs="Times New Roman CYR"/>
              </w:rPr>
              <w:t>ого середовища від 18.12.2024 №107</w:t>
            </w:r>
          </w:p>
        </w:tc>
      </w:tr>
      <w:tr w:rsidR="00ED0E55" w:rsidTr="00ED0E55">
        <w:trPr>
          <w:trHeight w:val="67"/>
          <w:jc w:val="center"/>
        </w:trPr>
        <w:tc>
          <w:tcPr>
            <w:tcW w:w="540" w:type="dxa"/>
            <w:vMerge/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</w:p>
        </w:tc>
        <w:tc>
          <w:tcPr>
            <w:tcW w:w="2184" w:type="dxa"/>
            <w:shd w:val="clear" w:color="auto" w:fill="auto"/>
          </w:tcPr>
          <w:p w:rsidR="00ED0E55" w:rsidRDefault="00ED0E55" w:rsidP="00503560">
            <w:pPr>
              <w:snapToGrid w:val="0"/>
              <w:jc w:val="both"/>
            </w:pPr>
            <w:r>
              <w:t>ФОРТЕЛЬНИЙ Олександр Іванович</w:t>
            </w:r>
          </w:p>
        </w:tc>
        <w:tc>
          <w:tcPr>
            <w:tcW w:w="2835" w:type="dxa"/>
            <w:vMerge/>
            <w:shd w:val="clear" w:color="auto" w:fill="auto"/>
          </w:tcPr>
          <w:p w:rsidR="00ED0E55" w:rsidRDefault="00ED0E55" w:rsidP="00503560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D0E55" w:rsidRDefault="00ED0E55" w:rsidP="00DE78BF">
            <w:pPr>
              <w:snapToGrid w:val="0"/>
              <w:ind w:left="-30"/>
              <w:jc w:val="center"/>
              <w:rPr>
                <w:color w:val="000000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:rsidR="00ED0E55" w:rsidRDefault="00ED0E55" w:rsidP="00503560">
            <w:pPr>
              <w:ind w:right="147"/>
              <w:jc w:val="both"/>
            </w:pPr>
          </w:p>
        </w:tc>
      </w:tr>
      <w:tr w:rsidR="00ED0E55" w:rsidTr="00ED0E55">
        <w:trPr>
          <w:trHeight w:val="67"/>
          <w:jc w:val="center"/>
        </w:trPr>
        <w:tc>
          <w:tcPr>
            <w:tcW w:w="540" w:type="dxa"/>
            <w:vMerge/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</w:p>
        </w:tc>
        <w:tc>
          <w:tcPr>
            <w:tcW w:w="2184" w:type="dxa"/>
            <w:shd w:val="clear" w:color="auto" w:fill="auto"/>
          </w:tcPr>
          <w:p w:rsidR="00ED0E55" w:rsidRDefault="00ED0E55" w:rsidP="00503560">
            <w:pPr>
              <w:snapToGrid w:val="0"/>
              <w:jc w:val="both"/>
            </w:pPr>
            <w:r>
              <w:t>СІКОМАС</w:t>
            </w:r>
          </w:p>
          <w:p w:rsidR="00ED0E55" w:rsidRDefault="00ED0E55" w:rsidP="00503560">
            <w:pPr>
              <w:snapToGrid w:val="0"/>
              <w:jc w:val="both"/>
            </w:pPr>
            <w:r>
              <w:t>Кароліна-Анна Андріївна</w:t>
            </w:r>
          </w:p>
        </w:tc>
        <w:tc>
          <w:tcPr>
            <w:tcW w:w="2835" w:type="dxa"/>
            <w:vMerge/>
            <w:shd w:val="clear" w:color="auto" w:fill="auto"/>
          </w:tcPr>
          <w:p w:rsidR="00ED0E55" w:rsidRDefault="00ED0E55" w:rsidP="00503560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D0E55" w:rsidRDefault="00ED0E55" w:rsidP="00DE78BF">
            <w:pPr>
              <w:snapToGrid w:val="0"/>
              <w:ind w:left="-30"/>
              <w:jc w:val="center"/>
              <w:rPr>
                <w:color w:val="000000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:rsidR="00ED0E55" w:rsidRDefault="00ED0E55" w:rsidP="00503560">
            <w:pPr>
              <w:ind w:right="147"/>
              <w:jc w:val="both"/>
            </w:pPr>
          </w:p>
        </w:tc>
      </w:tr>
      <w:tr w:rsidR="00ED0E55" w:rsidTr="00ED0E55">
        <w:trPr>
          <w:trHeight w:val="67"/>
          <w:jc w:val="center"/>
        </w:trPr>
        <w:tc>
          <w:tcPr>
            <w:tcW w:w="540" w:type="dxa"/>
            <w:vMerge/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</w:p>
        </w:tc>
        <w:tc>
          <w:tcPr>
            <w:tcW w:w="2184" w:type="dxa"/>
            <w:shd w:val="clear" w:color="auto" w:fill="auto"/>
          </w:tcPr>
          <w:p w:rsidR="00ED0E55" w:rsidRDefault="00ED0E55" w:rsidP="00503560">
            <w:pPr>
              <w:snapToGrid w:val="0"/>
              <w:jc w:val="both"/>
            </w:pPr>
            <w:r>
              <w:t>АНДРОЩУК Надія Василівна</w:t>
            </w:r>
          </w:p>
        </w:tc>
        <w:tc>
          <w:tcPr>
            <w:tcW w:w="2835" w:type="dxa"/>
            <w:vMerge/>
            <w:shd w:val="clear" w:color="auto" w:fill="auto"/>
          </w:tcPr>
          <w:p w:rsidR="00ED0E55" w:rsidRDefault="00ED0E55" w:rsidP="00503560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D0E55" w:rsidRDefault="00ED0E55" w:rsidP="00DE78BF">
            <w:pPr>
              <w:snapToGrid w:val="0"/>
              <w:ind w:left="-30"/>
              <w:jc w:val="center"/>
              <w:rPr>
                <w:color w:val="000000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:rsidR="00ED0E55" w:rsidRDefault="00ED0E55" w:rsidP="00503560">
            <w:pPr>
              <w:ind w:right="147"/>
              <w:jc w:val="both"/>
            </w:pPr>
          </w:p>
        </w:tc>
      </w:tr>
      <w:tr w:rsidR="00ED0E55" w:rsidTr="00ED0E55">
        <w:trPr>
          <w:trHeight w:val="428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lastRenderedPageBreak/>
              <w:t>3.</w:t>
            </w:r>
          </w:p>
        </w:tc>
        <w:tc>
          <w:tcPr>
            <w:tcW w:w="2184" w:type="dxa"/>
            <w:shd w:val="clear" w:color="auto" w:fill="auto"/>
          </w:tcPr>
          <w:p w:rsidR="00ED0E55" w:rsidRDefault="00ED0E55" w:rsidP="00503560">
            <w:pPr>
              <w:snapToGrid w:val="0"/>
              <w:jc w:val="both"/>
            </w:pPr>
            <w:r>
              <w:t>ЛЕУС Олексій Дмитрович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D0E55" w:rsidRDefault="00ED0E55" w:rsidP="0050356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ED0E55" w:rsidRDefault="00ED0E55" w:rsidP="0050356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Профспілкова, 83</w:t>
            </w:r>
          </w:p>
          <w:p w:rsidR="00ED0E55" w:rsidRDefault="00ED0E55" w:rsidP="00503560">
            <w:pPr>
              <w:jc w:val="both"/>
            </w:pPr>
            <w:r>
              <w:t>6810100000:20:005:0528</w:t>
            </w:r>
          </w:p>
          <w:p w:rsidR="00ED0E55" w:rsidRPr="006A4CA0" w:rsidRDefault="00ED0E55" w:rsidP="00503560">
            <w:pPr>
              <w:jc w:val="both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D0E55" w:rsidRDefault="00ED0E55" w:rsidP="00DE78BF">
            <w:pPr>
              <w:snapToGrid w:val="0"/>
              <w:ind w:left="-3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:rsidR="00ED0E55" w:rsidRDefault="00ED0E55" w:rsidP="00DE78BF">
            <w:pPr>
              <w:snapToGrid w:val="0"/>
              <w:ind w:left="-30"/>
              <w:jc w:val="center"/>
              <w:rPr>
                <w:color w:val="000000"/>
              </w:rPr>
            </w:pPr>
          </w:p>
        </w:tc>
        <w:tc>
          <w:tcPr>
            <w:tcW w:w="5811" w:type="dxa"/>
            <w:vMerge w:val="restart"/>
            <w:shd w:val="clear" w:color="auto" w:fill="auto"/>
          </w:tcPr>
          <w:p w:rsidR="00ED0E55" w:rsidRDefault="00ED0E55" w:rsidP="00503560">
            <w:pPr>
              <w:ind w:right="147"/>
              <w:jc w:val="both"/>
            </w:pPr>
            <w:r>
              <w:t>договір про поділ нерухомого майна в натурі від 17.01.2022 за р/н181,182</w:t>
            </w:r>
          </w:p>
          <w:p w:rsidR="00ED0E55" w:rsidRDefault="00ED0E55" w:rsidP="00503560">
            <w:pPr>
              <w:ind w:right="147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28.06.2022 </w:t>
            </w:r>
            <w:proofErr w:type="spellStart"/>
            <w:r>
              <w:t>інд</w:t>
            </w:r>
            <w:proofErr w:type="spellEnd"/>
            <w:r>
              <w:t>/н303701079</w:t>
            </w:r>
          </w:p>
          <w:p w:rsidR="00ED0E55" w:rsidRDefault="00ED0E55" w:rsidP="00503560">
            <w:pPr>
              <w:ind w:right="147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28.06.2022 </w:t>
            </w:r>
            <w:proofErr w:type="spellStart"/>
            <w:r>
              <w:t>інд</w:t>
            </w:r>
            <w:proofErr w:type="spellEnd"/>
            <w:r>
              <w:t>/н303701025</w:t>
            </w:r>
          </w:p>
          <w:p w:rsidR="00ED0E55" w:rsidRDefault="00ED0E55" w:rsidP="00503560">
            <w:pPr>
              <w:ind w:right="147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28.06.2022 </w:t>
            </w:r>
            <w:proofErr w:type="spellStart"/>
            <w:r>
              <w:t>інд</w:t>
            </w:r>
            <w:proofErr w:type="spellEnd"/>
            <w:r>
              <w:t>/н303700979</w:t>
            </w:r>
          </w:p>
          <w:p w:rsidR="00ED0E55" w:rsidRDefault="00ED0E55" w:rsidP="00503560">
            <w:pPr>
              <w:ind w:right="147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28.06.2022 </w:t>
            </w:r>
            <w:proofErr w:type="spellStart"/>
            <w:r>
              <w:t>інд</w:t>
            </w:r>
            <w:proofErr w:type="spellEnd"/>
            <w:r>
              <w:t>/н303700913</w:t>
            </w:r>
          </w:p>
          <w:p w:rsidR="00ED0E55" w:rsidRPr="00C21B14" w:rsidRDefault="00ED0E55" w:rsidP="00503560">
            <w:pPr>
              <w:ind w:right="147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2604097568040</w:t>
            </w:r>
          </w:p>
        </w:tc>
      </w:tr>
      <w:tr w:rsidR="00ED0E55" w:rsidTr="00ED0E55">
        <w:trPr>
          <w:trHeight w:val="427"/>
          <w:jc w:val="center"/>
        </w:trPr>
        <w:tc>
          <w:tcPr>
            <w:tcW w:w="540" w:type="dxa"/>
            <w:vMerge/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</w:p>
        </w:tc>
        <w:tc>
          <w:tcPr>
            <w:tcW w:w="2184" w:type="dxa"/>
            <w:shd w:val="clear" w:color="auto" w:fill="auto"/>
          </w:tcPr>
          <w:p w:rsidR="00ED0E55" w:rsidRDefault="00ED0E55" w:rsidP="00503560">
            <w:pPr>
              <w:snapToGrid w:val="0"/>
              <w:jc w:val="both"/>
            </w:pPr>
            <w:r>
              <w:t>ЛЕУС Світлана Миколаївна</w:t>
            </w:r>
          </w:p>
          <w:p w:rsidR="00ED0E55" w:rsidRDefault="00ED0E55" w:rsidP="00503560">
            <w:pPr>
              <w:snapToGrid w:val="0"/>
              <w:jc w:val="both"/>
            </w:pPr>
            <w:r>
              <w:t>ЛЕУС Костянтин Миколайович</w:t>
            </w:r>
          </w:p>
          <w:p w:rsidR="00ED0E55" w:rsidRDefault="00ED0E55" w:rsidP="00503560">
            <w:pPr>
              <w:snapToGrid w:val="0"/>
              <w:jc w:val="both"/>
            </w:pPr>
            <w:r>
              <w:t>ЛЕУС Євгена Дмитрівна</w:t>
            </w:r>
          </w:p>
        </w:tc>
        <w:tc>
          <w:tcPr>
            <w:tcW w:w="2835" w:type="dxa"/>
            <w:vMerge/>
            <w:shd w:val="clear" w:color="auto" w:fill="auto"/>
          </w:tcPr>
          <w:p w:rsidR="00ED0E55" w:rsidRDefault="00ED0E55" w:rsidP="00503560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D0E55" w:rsidRDefault="00ED0E55" w:rsidP="00DE78BF">
            <w:pPr>
              <w:snapToGrid w:val="0"/>
              <w:ind w:left="-30"/>
              <w:jc w:val="center"/>
              <w:rPr>
                <w:color w:val="000000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:rsidR="00ED0E55" w:rsidRDefault="00ED0E55" w:rsidP="00503560">
            <w:pPr>
              <w:ind w:right="147"/>
              <w:jc w:val="both"/>
            </w:pPr>
          </w:p>
        </w:tc>
      </w:tr>
      <w:tr w:rsidR="00ED0E55" w:rsidTr="00ED0E55">
        <w:trPr>
          <w:trHeight w:val="1134"/>
          <w:jc w:val="center"/>
        </w:trPr>
        <w:tc>
          <w:tcPr>
            <w:tcW w:w="540" w:type="dxa"/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t>4.</w:t>
            </w:r>
          </w:p>
        </w:tc>
        <w:tc>
          <w:tcPr>
            <w:tcW w:w="2184" w:type="dxa"/>
            <w:shd w:val="clear" w:color="auto" w:fill="auto"/>
          </w:tcPr>
          <w:p w:rsidR="00ED0E55" w:rsidRDefault="00ED0E55" w:rsidP="00503560">
            <w:pPr>
              <w:snapToGrid w:val="0"/>
              <w:jc w:val="both"/>
            </w:pPr>
            <w:r>
              <w:t>СМЕТАНА Надія Степанівна</w:t>
            </w:r>
          </w:p>
          <w:p w:rsidR="00ED0E55" w:rsidRDefault="00ED0E55" w:rsidP="00503560">
            <w:pPr>
              <w:snapToGrid w:val="0"/>
              <w:jc w:val="both"/>
            </w:pPr>
            <w:r>
              <w:t>СМЕТАНА Руслан Іванович</w:t>
            </w:r>
          </w:p>
          <w:p w:rsidR="00ED0E55" w:rsidRDefault="00ED0E55" w:rsidP="00503560">
            <w:pPr>
              <w:snapToGrid w:val="0"/>
              <w:jc w:val="both"/>
            </w:pPr>
            <w:r>
              <w:t>ШИНКАРУК Ірина Іванівна</w:t>
            </w:r>
          </w:p>
        </w:tc>
        <w:tc>
          <w:tcPr>
            <w:tcW w:w="2835" w:type="dxa"/>
            <w:shd w:val="clear" w:color="auto" w:fill="auto"/>
          </w:tcPr>
          <w:p w:rsidR="00ED0E55" w:rsidRDefault="00ED0E55" w:rsidP="0050356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ED0E55" w:rsidRDefault="00ED0E55" w:rsidP="0050356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</w:t>
            </w:r>
            <w:proofErr w:type="spellStart"/>
            <w:r>
              <w:rPr>
                <w:color w:val="000000"/>
              </w:rPr>
              <w:t>Староміська</w:t>
            </w:r>
            <w:proofErr w:type="spellEnd"/>
            <w:r>
              <w:rPr>
                <w:color w:val="000000"/>
              </w:rPr>
              <w:t>, 18</w:t>
            </w:r>
          </w:p>
          <w:p w:rsidR="00ED0E55" w:rsidRDefault="00ED0E55" w:rsidP="00A45238">
            <w:pPr>
              <w:jc w:val="both"/>
              <w:rPr>
                <w:color w:val="000000"/>
              </w:rPr>
            </w:pPr>
            <w:r>
              <w:t>6810100000:01:004:0710</w:t>
            </w:r>
          </w:p>
        </w:tc>
        <w:tc>
          <w:tcPr>
            <w:tcW w:w="1134" w:type="dxa"/>
            <w:shd w:val="clear" w:color="auto" w:fill="auto"/>
          </w:tcPr>
          <w:p w:rsidR="00ED0E55" w:rsidRDefault="00ED0E55" w:rsidP="00DE78BF">
            <w:pPr>
              <w:snapToGrid w:val="0"/>
              <w:ind w:left="-30"/>
              <w:jc w:val="center"/>
              <w:rPr>
                <w:color w:val="000000"/>
              </w:rPr>
            </w:pPr>
            <w:r>
              <w:rPr>
                <w:color w:val="000000"/>
              </w:rPr>
              <w:t>569</w:t>
            </w:r>
          </w:p>
        </w:tc>
        <w:tc>
          <w:tcPr>
            <w:tcW w:w="5811" w:type="dxa"/>
            <w:shd w:val="clear" w:color="auto" w:fill="auto"/>
          </w:tcPr>
          <w:p w:rsidR="00ED0E55" w:rsidRDefault="00ED0E55" w:rsidP="00503560">
            <w:pPr>
              <w:ind w:right="147"/>
              <w:jc w:val="both"/>
            </w:pPr>
            <w:r>
              <w:t>свідоцтво про право власності від 29.02.1996 за р/н662</w:t>
            </w:r>
          </w:p>
          <w:p w:rsidR="00ED0E55" w:rsidRDefault="00ED0E55" w:rsidP="00503560">
            <w:pPr>
              <w:ind w:right="147"/>
              <w:jc w:val="both"/>
            </w:pPr>
            <w:r>
              <w:t>свідоцтво про право на спадщину за законом від 29.02.1996 за р/н665</w:t>
            </w:r>
          </w:p>
          <w:p w:rsidR="00ED0E55" w:rsidRDefault="00ED0E55" w:rsidP="00503560">
            <w:pPr>
              <w:ind w:right="147"/>
              <w:jc w:val="both"/>
            </w:pPr>
            <w:r>
              <w:t>право власності зареєстроване 16.04.1996 в Хмельницькому бюро технічної інвентаризації в реєстровій книзі за р/н4263</w:t>
            </w:r>
          </w:p>
          <w:p w:rsidR="00ED0E55" w:rsidRDefault="00ED0E55" w:rsidP="00503560">
            <w:pPr>
              <w:ind w:right="147"/>
              <w:jc w:val="both"/>
            </w:pPr>
            <w:r w:rsidRPr="00A40FA3"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t>ого середовища від 10.01.2025 №108</w:t>
            </w:r>
          </w:p>
        </w:tc>
      </w:tr>
      <w:tr w:rsidR="00ED0E55" w:rsidTr="00ED0E55">
        <w:trPr>
          <w:trHeight w:val="537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t>5.</w:t>
            </w:r>
          </w:p>
        </w:tc>
        <w:tc>
          <w:tcPr>
            <w:tcW w:w="2184" w:type="dxa"/>
            <w:shd w:val="clear" w:color="auto" w:fill="auto"/>
          </w:tcPr>
          <w:p w:rsidR="00ED0E55" w:rsidRDefault="00ED0E55" w:rsidP="00503560">
            <w:pPr>
              <w:snapToGrid w:val="0"/>
              <w:jc w:val="both"/>
            </w:pPr>
            <w:r>
              <w:t>ПАХУТА Ольга Михайлівна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D0E55" w:rsidRPr="00D30689" w:rsidRDefault="00ED0E55" w:rsidP="00503560">
            <w:pPr>
              <w:jc w:val="both"/>
              <w:rPr>
                <w:color w:val="000000"/>
              </w:rPr>
            </w:pPr>
            <w:r w:rsidRPr="00D30689">
              <w:rPr>
                <w:color w:val="000000"/>
              </w:rPr>
              <w:t>Хмельницька обл.,</w:t>
            </w:r>
          </w:p>
          <w:p w:rsidR="00ED0E55" w:rsidRPr="00D30689" w:rsidRDefault="00ED0E55" w:rsidP="00503560">
            <w:pPr>
              <w:jc w:val="both"/>
              <w:rPr>
                <w:color w:val="000000"/>
              </w:rPr>
            </w:pPr>
            <w:r w:rsidRPr="00D30689">
              <w:rPr>
                <w:color w:val="000000"/>
              </w:rPr>
              <w:t>Хмельницький р-н,</w:t>
            </w:r>
          </w:p>
          <w:p w:rsidR="00ED0E55" w:rsidRPr="00D30689" w:rsidRDefault="00ED0E55" w:rsidP="00503560">
            <w:pPr>
              <w:jc w:val="both"/>
              <w:rPr>
                <w:color w:val="000000"/>
              </w:rPr>
            </w:pPr>
            <w:r w:rsidRPr="00D30689">
              <w:rPr>
                <w:color w:val="000000"/>
              </w:rPr>
              <w:lastRenderedPageBreak/>
              <w:t xml:space="preserve">с. </w:t>
            </w:r>
            <w:proofErr w:type="spellStart"/>
            <w:r>
              <w:rPr>
                <w:color w:val="000000"/>
              </w:rPr>
              <w:t>Волиця</w:t>
            </w:r>
            <w:proofErr w:type="spellEnd"/>
            <w:r>
              <w:rPr>
                <w:color w:val="000000"/>
              </w:rPr>
              <w:t>,</w:t>
            </w:r>
            <w:r w:rsidRPr="00D30689">
              <w:rPr>
                <w:color w:val="000000"/>
              </w:rPr>
              <w:t xml:space="preserve"> вул. </w:t>
            </w:r>
            <w:r>
              <w:rPr>
                <w:color w:val="000000"/>
              </w:rPr>
              <w:t>Зоряна, 22</w:t>
            </w:r>
          </w:p>
          <w:p w:rsidR="00ED0E55" w:rsidRPr="008049D0" w:rsidRDefault="00ED0E55" w:rsidP="00503560">
            <w:pPr>
              <w:jc w:val="both"/>
            </w:pPr>
            <w:r w:rsidRPr="008049D0">
              <w:t>6825083900:02:002:0197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D0E55" w:rsidRDefault="00ED0E55" w:rsidP="00DE78BF">
            <w:pPr>
              <w:snapToGrid w:val="0"/>
              <w:ind w:left="-3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2096</w:t>
            </w:r>
          </w:p>
        </w:tc>
        <w:tc>
          <w:tcPr>
            <w:tcW w:w="5811" w:type="dxa"/>
            <w:vMerge w:val="restart"/>
            <w:shd w:val="clear" w:color="auto" w:fill="auto"/>
          </w:tcPr>
          <w:p w:rsidR="00ED0E55" w:rsidRDefault="00ED0E55" w:rsidP="00503560">
            <w:pPr>
              <w:ind w:right="147"/>
              <w:jc w:val="both"/>
            </w:pPr>
            <w:r>
              <w:t>свідоцтво про право на спадщину за законом від 11.10.2018 за р/н1-976</w:t>
            </w:r>
          </w:p>
          <w:p w:rsidR="00ED0E55" w:rsidRDefault="00ED0E55" w:rsidP="00503560">
            <w:pPr>
              <w:ind w:right="147"/>
              <w:jc w:val="both"/>
            </w:pPr>
            <w:r>
              <w:lastRenderedPageBreak/>
              <w:t>свідоцтво про право на спадщину за законом від 03.12.2018 за р/н1-3544</w:t>
            </w:r>
          </w:p>
          <w:p w:rsidR="00ED0E55" w:rsidRDefault="00ED0E55" w:rsidP="00503560">
            <w:pPr>
              <w:ind w:right="147"/>
              <w:jc w:val="both"/>
            </w:pPr>
            <w:r>
              <w:t xml:space="preserve">інформація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>
              <w:t>Іпотек</w:t>
            </w:r>
            <w:proofErr w:type="spellEnd"/>
            <w:r>
              <w:t>, Єдиного реєстру заборон відчуження об</w:t>
            </w:r>
            <w:r w:rsidRPr="00C86B19">
              <w:rPr>
                <w:lang w:val="ru-RU"/>
              </w:rPr>
              <w:t>`</w:t>
            </w:r>
            <w:proofErr w:type="spellStart"/>
            <w:r>
              <w:t>єктів</w:t>
            </w:r>
            <w:proofErr w:type="spellEnd"/>
            <w:r>
              <w:t xml:space="preserve"> нерухомого майна щодо </w:t>
            </w:r>
            <w:r w:rsidRPr="008049D0">
              <w:t>об</w:t>
            </w:r>
            <w:r w:rsidRPr="00C86B19">
              <w:rPr>
                <w:lang w:val="ru-RU"/>
              </w:rPr>
              <w:t>`</w:t>
            </w:r>
            <w:proofErr w:type="spellStart"/>
            <w:r w:rsidRPr="008049D0">
              <w:t>єкт</w:t>
            </w:r>
            <w:r>
              <w:t>а</w:t>
            </w:r>
            <w:proofErr w:type="spellEnd"/>
            <w:r>
              <w:t xml:space="preserve"> нерухомого майна від 02.09.2024 №393179992</w:t>
            </w:r>
          </w:p>
          <w:p w:rsidR="00ED0E55" w:rsidRDefault="00ED0E55" w:rsidP="00503560">
            <w:pPr>
              <w:ind w:right="147"/>
              <w:jc w:val="both"/>
            </w:pPr>
            <w:r w:rsidRPr="008049D0">
              <w:t xml:space="preserve">реєстраційний номер об’єкта нерухомого майна </w:t>
            </w:r>
            <w:r>
              <w:t>1666174968250</w:t>
            </w:r>
          </w:p>
          <w:p w:rsidR="00ED0E55" w:rsidRDefault="00ED0E55" w:rsidP="00503560">
            <w:pPr>
              <w:ind w:right="147"/>
              <w:jc w:val="both"/>
            </w:pPr>
            <w:r>
              <w:t>довідка (витяг з погосподарської книги) від 23.12.2024 №П-154/21-21</w:t>
            </w:r>
          </w:p>
          <w:p w:rsidR="00ED0E55" w:rsidRPr="008049D0" w:rsidRDefault="00ED0E55" w:rsidP="00503560">
            <w:pPr>
              <w:ind w:right="147"/>
              <w:jc w:val="both"/>
            </w:pPr>
            <w:r w:rsidRPr="008049D0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10.01.2025 №108</w:t>
            </w:r>
          </w:p>
        </w:tc>
      </w:tr>
      <w:tr w:rsidR="00ED0E55" w:rsidTr="00ED0E55">
        <w:trPr>
          <w:trHeight w:val="2482"/>
          <w:jc w:val="center"/>
        </w:trPr>
        <w:tc>
          <w:tcPr>
            <w:tcW w:w="540" w:type="dxa"/>
            <w:vMerge/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</w:p>
        </w:tc>
        <w:tc>
          <w:tcPr>
            <w:tcW w:w="2184" w:type="dxa"/>
            <w:shd w:val="clear" w:color="auto" w:fill="auto"/>
          </w:tcPr>
          <w:p w:rsidR="00ED0E55" w:rsidRDefault="00ED0E55" w:rsidP="00503560">
            <w:pPr>
              <w:snapToGrid w:val="0"/>
              <w:jc w:val="both"/>
            </w:pPr>
            <w:r>
              <w:t>ОЛІЙНИК Олександр Володимирович</w:t>
            </w:r>
          </w:p>
        </w:tc>
        <w:tc>
          <w:tcPr>
            <w:tcW w:w="2835" w:type="dxa"/>
            <w:vMerge/>
            <w:shd w:val="clear" w:color="auto" w:fill="auto"/>
          </w:tcPr>
          <w:p w:rsidR="00ED0E55" w:rsidRPr="00D30689" w:rsidRDefault="00ED0E55" w:rsidP="00503560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D0E55" w:rsidRDefault="00ED0E55" w:rsidP="00DE78BF">
            <w:pPr>
              <w:snapToGrid w:val="0"/>
              <w:ind w:left="-30"/>
              <w:jc w:val="center"/>
              <w:rPr>
                <w:color w:val="000000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:rsidR="00ED0E55" w:rsidRDefault="00ED0E55" w:rsidP="00503560">
            <w:pPr>
              <w:jc w:val="both"/>
            </w:pPr>
          </w:p>
        </w:tc>
      </w:tr>
    </w:tbl>
    <w:p w:rsidR="00323E07" w:rsidRDefault="00323E07" w:rsidP="00DE78BF">
      <w:pPr>
        <w:tabs>
          <w:tab w:val="left" w:pos="7797"/>
        </w:tabs>
        <w:ind w:right="-109"/>
        <w:jc w:val="both"/>
      </w:pPr>
    </w:p>
    <w:p w:rsidR="00147F0F" w:rsidRPr="005413ED" w:rsidRDefault="00147F0F" w:rsidP="00DE78BF">
      <w:pPr>
        <w:ind w:left="1134"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147F0F" w:rsidRPr="0030283B" w:rsidRDefault="00147F0F" w:rsidP="00DE78BF">
      <w:pPr>
        <w:ind w:left="1134" w:right="-108"/>
        <w:jc w:val="both"/>
        <w:rPr>
          <w:sz w:val="20"/>
          <w:szCs w:val="20"/>
        </w:rPr>
      </w:pPr>
    </w:p>
    <w:p w:rsidR="00147F0F" w:rsidRDefault="00147F0F" w:rsidP="00DE78BF">
      <w:pPr>
        <w:ind w:left="1134" w:right="-108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>
        <w:tab/>
      </w:r>
      <w:r w:rsidRPr="005413ED">
        <w:tab/>
      </w:r>
      <w:r w:rsidRPr="005413ED">
        <w:tab/>
      </w:r>
      <w:r w:rsidRPr="005413ED">
        <w:tab/>
        <w:t xml:space="preserve">Людмила МАТВЕЄВА </w:t>
      </w:r>
    </w:p>
    <w:p w:rsidR="00147F0F" w:rsidRPr="0030283B" w:rsidRDefault="00147F0F" w:rsidP="00DE78BF">
      <w:pPr>
        <w:ind w:left="1134" w:right="-108"/>
        <w:jc w:val="both"/>
        <w:rPr>
          <w:sz w:val="20"/>
          <w:szCs w:val="20"/>
        </w:rPr>
      </w:pPr>
    </w:p>
    <w:p w:rsidR="00147F0F" w:rsidRDefault="00147F0F" w:rsidP="00DE78BF">
      <w:pPr>
        <w:ind w:left="1134" w:right="-108"/>
        <w:jc w:val="both"/>
        <w:rPr>
          <w:iCs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 w:rsidRPr="005413ED">
        <w:rPr>
          <w:iCs/>
        </w:rPr>
        <w:tab/>
        <w:t>Лілія ДЕМЧУК</w:t>
      </w:r>
    </w:p>
    <w:p w:rsidR="00147F0F" w:rsidRDefault="00147F0F" w:rsidP="00DE78BF">
      <w:pPr>
        <w:ind w:left="1134" w:right="-108"/>
        <w:jc w:val="both"/>
        <w:rPr>
          <w:iCs/>
        </w:rPr>
      </w:pPr>
    </w:p>
    <w:p w:rsidR="00307D11" w:rsidRDefault="00307D11" w:rsidP="00DE78BF">
      <w:pPr>
        <w:widowControl w:val="0"/>
        <w:ind w:left="1134" w:right="-108"/>
        <w:jc w:val="both"/>
        <w:rPr>
          <w:rFonts w:ascii="Times New Roman CYR" w:hAnsi="Times New Roman CYR" w:cs="Times New Roman CYR"/>
        </w:rPr>
      </w:pPr>
    </w:p>
    <w:p w:rsidR="00A91D67" w:rsidRDefault="00A91D67" w:rsidP="00DE78BF">
      <w:pPr>
        <w:suppressAutoHyphens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br w:type="page"/>
      </w:r>
    </w:p>
    <w:p w:rsidR="00A91D67" w:rsidRPr="00B50E62" w:rsidRDefault="00A91D67" w:rsidP="00DE78BF">
      <w:pPr>
        <w:ind w:left="12762" w:right="-31"/>
        <w:jc w:val="right"/>
        <w:rPr>
          <w:i/>
        </w:rPr>
      </w:pPr>
      <w:r>
        <w:rPr>
          <w:i/>
        </w:rPr>
        <w:lastRenderedPageBreak/>
        <w:t>Додаток 8</w:t>
      </w:r>
    </w:p>
    <w:p w:rsidR="00A91D67" w:rsidRPr="00B50E62" w:rsidRDefault="00A91D67" w:rsidP="00DE78BF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B50E62">
        <w:rPr>
          <w:i/>
        </w:rPr>
        <w:t>до рішення сесії міської ради</w:t>
      </w:r>
    </w:p>
    <w:p w:rsidR="00A91D67" w:rsidRPr="00B50E62" w:rsidRDefault="00A91D67" w:rsidP="00DE78BF">
      <w:pPr>
        <w:pStyle w:val="22"/>
        <w:ind w:right="-31" w:firstLine="11340"/>
        <w:jc w:val="right"/>
        <w:rPr>
          <w:i/>
        </w:rPr>
      </w:pPr>
      <w:r w:rsidRPr="00B50E62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05.03.</w:t>
      </w:r>
      <w:r w:rsidRPr="00B50E62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B50E62">
        <w:rPr>
          <w:i/>
        </w:rPr>
        <w:t>№</w:t>
      </w:r>
      <w:r>
        <w:rPr>
          <w:i/>
        </w:rPr>
        <w:t>35</w:t>
      </w:r>
    </w:p>
    <w:p w:rsidR="00B17701" w:rsidRDefault="00B17701" w:rsidP="00DE78BF"/>
    <w:p w:rsidR="00B17701" w:rsidRDefault="00B17701" w:rsidP="00DE78BF">
      <w:pPr>
        <w:jc w:val="center"/>
      </w:pPr>
      <w:r>
        <w:t>СПИС</w:t>
      </w:r>
      <w:r w:rsidR="00A45238">
        <w:t>О</w:t>
      </w:r>
      <w:r>
        <w:t>К</w:t>
      </w:r>
    </w:p>
    <w:p w:rsidR="00B17701" w:rsidRDefault="00B17701" w:rsidP="00DE78BF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індивідуальних гаражів – землі житлової та громадської забудови</w:t>
      </w:r>
      <w:r w:rsidR="00F81779">
        <w:t xml:space="preserve"> із земель міської ради</w:t>
      </w:r>
    </w:p>
    <w:tbl>
      <w:tblPr>
        <w:tblW w:w="1225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75"/>
        <w:gridCol w:w="4110"/>
        <w:gridCol w:w="851"/>
        <w:gridCol w:w="4678"/>
      </w:tblGrid>
      <w:tr w:rsidR="00ED0E55" w:rsidTr="00ED0E55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55" w:rsidRDefault="00ED0E55" w:rsidP="00DE78BF">
            <w:pPr>
              <w:ind w:hanging="43"/>
              <w:jc w:val="center"/>
            </w:pPr>
            <w:r>
              <w:t>№</w:t>
            </w:r>
          </w:p>
          <w:p w:rsidR="00ED0E55" w:rsidRDefault="00ED0E55" w:rsidP="00DE78BF">
            <w:pPr>
              <w:ind w:hanging="43"/>
              <w:jc w:val="center"/>
            </w:pPr>
            <w:r>
              <w:t>з/п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55" w:rsidRDefault="00ED0E55" w:rsidP="00A45238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55" w:rsidRDefault="00ED0E55" w:rsidP="00A45238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E55" w:rsidRDefault="00ED0E55" w:rsidP="00DE78BF">
            <w:pPr>
              <w:ind w:left="-30" w:right="4"/>
              <w:jc w:val="center"/>
            </w:pPr>
            <w:r>
              <w:t>Площа,</w:t>
            </w:r>
          </w:p>
          <w:p w:rsidR="00ED0E55" w:rsidRDefault="00ED0E55" w:rsidP="00DE78BF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E55" w:rsidRDefault="00ED0E55" w:rsidP="00DE78BF">
            <w:pPr>
              <w:jc w:val="center"/>
            </w:pPr>
            <w:r>
              <w:t>Підстава</w:t>
            </w:r>
          </w:p>
        </w:tc>
      </w:tr>
      <w:tr w:rsidR="00ED0E55" w:rsidTr="00ED0E55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DE78BF">
            <w:pPr>
              <w:snapToGrid w:val="0"/>
              <w:jc w:val="center"/>
            </w:pPr>
            <w:r>
              <w:t>1.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CC79C8">
            <w:pPr>
              <w:snapToGrid w:val="0"/>
              <w:jc w:val="both"/>
            </w:pPr>
            <w:r>
              <w:t>АДАМКОВА Оксана Вікторівна</w:t>
            </w:r>
          </w:p>
          <w:p w:rsidR="00ED0E55" w:rsidRPr="005D22CB" w:rsidRDefault="00ED0E55" w:rsidP="00CC79C8">
            <w:pPr>
              <w:snapToGrid w:val="0"/>
              <w:jc w:val="both"/>
            </w:pPr>
            <w:r>
              <w:t>АДАМКОВА Ванда Броніславівна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CC79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 вул. Кам</w:t>
            </w:r>
            <w:r w:rsidRPr="00E44DBD">
              <w:rPr>
                <w:color w:val="000000"/>
                <w:lang w:val="ru-RU"/>
              </w:rPr>
              <w:t>’</w:t>
            </w:r>
            <w:proofErr w:type="spellStart"/>
            <w:r>
              <w:rPr>
                <w:color w:val="000000"/>
              </w:rPr>
              <w:t>янецька</w:t>
            </w:r>
            <w:proofErr w:type="spellEnd"/>
            <w:r>
              <w:rPr>
                <w:color w:val="000000"/>
              </w:rPr>
              <w:t xml:space="preserve">, </w:t>
            </w:r>
          </w:p>
          <w:p w:rsidR="00ED0E55" w:rsidRDefault="00ED0E55" w:rsidP="00CC79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масив «Золотий Колос», </w:t>
            </w:r>
          </w:p>
          <w:p w:rsidR="00ED0E55" w:rsidRDefault="00ED0E55" w:rsidP="00CC79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блок 2, бокс 25</w:t>
            </w:r>
          </w:p>
          <w:p w:rsidR="00ED0E55" w:rsidRDefault="00ED0E55" w:rsidP="00CC79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6810100000:09:005:0290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E55" w:rsidRDefault="00ED0E55" w:rsidP="00CC79C8">
            <w:pPr>
              <w:jc w:val="center"/>
            </w:pPr>
            <w:r>
              <w:t>31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E55" w:rsidRDefault="00ED0E55" w:rsidP="00CC79C8">
            <w:pPr>
              <w:jc w:val="both"/>
            </w:pPr>
            <w:r>
              <w:t>свідоцтво про право на спадщину за законом</w:t>
            </w:r>
          </w:p>
          <w:p w:rsidR="00ED0E55" w:rsidRDefault="00ED0E55" w:rsidP="00CC79C8">
            <w:pPr>
              <w:jc w:val="both"/>
            </w:pPr>
            <w:r>
              <w:t>від 04.02.1995 за р/н3-591</w:t>
            </w:r>
          </w:p>
          <w:p w:rsidR="00ED0E55" w:rsidRDefault="00ED0E55" w:rsidP="00CC79C8">
            <w:pPr>
              <w:jc w:val="both"/>
            </w:pPr>
            <w:r>
              <w:t xml:space="preserve">витяг з Державного реєстру речових прав від 15.11.2023 </w:t>
            </w:r>
            <w:proofErr w:type="spellStart"/>
            <w:r>
              <w:t>інд</w:t>
            </w:r>
            <w:proofErr w:type="spellEnd"/>
            <w:r>
              <w:t>/н354414663</w:t>
            </w:r>
          </w:p>
          <w:p w:rsidR="00ED0E55" w:rsidRDefault="00ED0E55" w:rsidP="00CC79C8">
            <w:pPr>
              <w:jc w:val="both"/>
            </w:pPr>
            <w:r>
              <w:t xml:space="preserve">витяг з Державного реєстру речових прав від 15.11.2023 </w:t>
            </w:r>
            <w:proofErr w:type="spellStart"/>
            <w:r>
              <w:t>інд</w:t>
            </w:r>
            <w:proofErr w:type="spellEnd"/>
            <w:r>
              <w:t>/н354414800</w:t>
            </w:r>
          </w:p>
          <w:p w:rsidR="00ED0E55" w:rsidRPr="00FC0DFA" w:rsidRDefault="00ED0E55" w:rsidP="00CC79C8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2830258968040</w:t>
            </w:r>
          </w:p>
        </w:tc>
      </w:tr>
    </w:tbl>
    <w:p w:rsidR="00B17701" w:rsidRDefault="00B17701" w:rsidP="00DE78BF"/>
    <w:p w:rsidR="00B17701" w:rsidRDefault="00B17701" w:rsidP="00DE78BF"/>
    <w:p w:rsidR="00147F0F" w:rsidRPr="005413ED" w:rsidRDefault="00147F0F" w:rsidP="00DE78BF">
      <w:pPr>
        <w:ind w:left="1134"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147F0F" w:rsidRPr="0030283B" w:rsidRDefault="00147F0F" w:rsidP="00DE78BF">
      <w:pPr>
        <w:ind w:left="1134" w:right="-108"/>
        <w:jc w:val="both"/>
        <w:rPr>
          <w:sz w:val="20"/>
          <w:szCs w:val="20"/>
        </w:rPr>
      </w:pPr>
    </w:p>
    <w:p w:rsidR="00147F0F" w:rsidRDefault="00147F0F" w:rsidP="00DE78BF">
      <w:pPr>
        <w:ind w:left="1134" w:right="-108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>
        <w:tab/>
      </w:r>
      <w:r w:rsidRPr="005413ED">
        <w:tab/>
      </w:r>
      <w:r w:rsidRPr="005413ED">
        <w:tab/>
      </w:r>
      <w:r w:rsidRPr="005413ED">
        <w:tab/>
        <w:t xml:space="preserve">Людмила МАТВЕЄВА </w:t>
      </w:r>
    </w:p>
    <w:p w:rsidR="00147F0F" w:rsidRPr="0030283B" w:rsidRDefault="00147F0F" w:rsidP="00DE78BF">
      <w:pPr>
        <w:ind w:left="1134" w:right="-108"/>
        <w:jc w:val="both"/>
        <w:rPr>
          <w:sz w:val="20"/>
          <w:szCs w:val="20"/>
        </w:rPr>
      </w:pPr>
    </w:p>
    <w:p w:rsidR="00147F0F" w:rsidRDefault="00147F0F" w:rsidP="00DE78BF">
      <w:pPr>
        <w:ind w:left="1134" w:right="-108"/>
        <w:jc w:val="both"/>
        <w:rPr>
          <w:iCs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 w:rsidRPr="005413ED">
        <w:rPr>
          <w:iCs/>
        </w:rPr>
        <w:tab/>
        <w:t>Лілія ДЕМЧУК</w:t>
      </w:r>
    </w:p>
    <w:p w:rsidR="00147F0F" w:rsidRDefault="00147F0F" w:rsidP="00DE78BF">
      <w:pPr>
        <w:ind w:left="1134" w:right="-108"/>
        <w:jc w:val="both"/>
        <w:rPr>
          <w:iCs/>
        </w:rPr>
      </w:pPr>
    </w:p>
    <w:p w:rsidR="00147F0F" w:rsidRDefault="00147F0F" w:rsidP="00DE78BF">
      <w:pPr>
        <w:suppressAutoHyphens w:val="0"/>
        <w:rPr>
          <w:iCs/>
        </w:rPr>
      </w:pPr>
      <w:r>
        <w:rPr>
          <w:iCs/>
        </w:rPr>
        <w:br w:type="page"/>
      </w:r>
    </w:p>
    <w:p w:rsidR="00A91D67" w:rsidRPr="00B50E62" w:rsidRDefault="00A91D67" w:rsidP="00DE78BF">
      <w:pPr>
        <w:ind w:left="12762" w:right="-31"/>
        <w:jc w:val="right"/>
        <w:rPr>
          <w:i/>
        </w:rPr>
      </w:pPr>
      <w:r>
        <w:rPr>
          <w:i/>
        </w:rPr>
        <w:lastRenderedPageBreak/>
        <w:t>Додаток 9</w:t>
      </w:r>
    </w:p>
    <w:p w:rsidR="00A91D67" w:rsidRPr="00B50E62" w:rsidRDefault="00A91D67" w:rsidP="00DE78BF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B50E62">
        <w:rPr>
          <w:i/>
        </w:rPr>
        <w:t>до рішення сесії міської ради</w:t>
      </w:r>
    </w:p>
    <w:p w:rsidR="00A91D67" w:rsidRPr="00B50E62" w:rsidRDefault="00A91D67" w:rsidP="00DE78BF">
      <w:pPr>
        <w:pStyle w:val="22"/>
        <w:ind w:right="-31" w:firstLine="11340"/>
        <w:jc w:val="right"/>
        <w:rPr>
          <w:i/>
        </w:rPr>
      </w:pPr>
      <w:r w:rsidRPr="00B50E62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05.03.</w:t>
      </w:r>
      <w:r w:rsidRPr="00B50E62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B50E62">
        <w:rPr>
          <w:i/>
        </w:rPr>
        <w:t>№</w:t>
      </w:r>
      <w:r>
        <w:rPr>
          <w:i/>
        </w:rPr>
        <w:t>35</w:t>
      </w:r>
    </w:p>
    <w:p w:rsidR="00597AD5" w:rsidRDefault="00597AD5" w:rsidP="00DE78BF">
      <w:pPr>
        <w:ind w:right="-109"/>
        <w:jc w:val="both"/>
      </w:pPr>
      <w:r>
        <w:t xml:space="preserve"> </w:t>
      </w:r>
    </w:p>
    <w:p w:rsidR="00597AD5" w:rsidRDefault="00597AD5" w:rsidP="00DE78BF">
      <w:pPr>
        <w:ind w:left="900" w:right="587"/>
        <w:jc w:val="center"/>
      </w:pPr>
      <w:r w:rsidRPr="0052101D">
        <w:t>СПИСОК</w:t>
      </w:r>
    </w:p>
    <w:p w:rsidR="00597AD5" w:rsidRDefault="00597AD5" w:rsidP="00DE78BF">
      <w:pPr>
        <w:ind w:left="900" w:right="587"/>
        <w:jc w:val="center"/>
      </w:pPr>
      <w:r w:rsidRPr="0052101D">
        <w:t>громадян, яким затверджуються проекти землеустрою щодо відведення земельних ділянок та надаються земельні ділянки в оренду для будівництва індивідуальних гаражів – землі житлової та громадської забудови із земель міської ради</w:t>
      </w:r>
    </w:p>
    <w:tbl>
      <w:tblPr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3543"/>
        <w:gridCol w:w="850"/>
        <w:gridCol w:w="4957"/>
        <w:gridCol w:w="1276"/>
      </w:tblGrid>
      <w:tr w:rsidR="00ED0E55" w:rsidRPr="009F3FF5" w:rsidTr="00ED0E55">
        <w:trPr>
          <w:trHeight w:val="580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:rsidR="00ED0E55" w:rsidRPr="009F3FF5" w:rsidRDefault="00ED0E55" w:rsidP="004C1102">
            <w:pPr>
              <w:jc w:val="center"/>
            </w:pPr>
            <w:r w:rsidRPr="009F3FF5">
              <w:t>№</w:t>
            </w:r>
          </w:p>
          <w:p w:rsidR="00ED0E55" w:rsidRPr="009F3FF5" w:rsidRDefault="00ED0E55" w:rsidP="004C1102">
            <w:pPr>
              <w:jc w:val="center"/>
            </w:pPr>
            <w:r>
              <w:t>з</w:t>
            </w:r>
            <w:r w:rsidRPr="009F3FF5">
              <w:t>/п</w:t>
            </w: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:rsidR="00ED0E55" w:rsidRPr="009F3FF5" w:rsidRDefault="00ED0E55" w:rsidP="004C1102">
            <w:pPr>
              <w:jc w:val="center"/>
            </w:pPr>
            <w:r w:rsidRPr="009F3FF5">
              <w:t>Прізвище, ім’я, по-батькові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ED0E55" w:rsidRPr="009F3FF5" w:rsidRDefault="00ED0E55" w:rsidP="004C1102">
            <w:pPr>
              <w:jc w:val="center"/>
            </w:pPr>
            <w:r w:rsidRPr="009F3FF5">
              <w:t>Місце розташування та кадастровий номер земельної ділянки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0E55" w:rsidRPr="009F3FF5" w:rsidRDefault="00ED0E55" w:rsidP="00427CEB">
            <w:pPr>
              <w:ind w:left="-28"/>
              <w:jc w:val="center"/>
            </w:pPr>
            <w:r w:rsidRPr="009F3FF5">
              <w:t>Площа, м</w:t>
            </w:r>
            <w:r w:rsidRPr="00CE47CC">
              <w:rPr>
                <w:vertAlign w:val="superscript"/>
              </w:rPr>
              <w:t>2</w:t>
            </w:r>
          </w:p>
        </w:tc>
        <w:tc>
          <w:tcPr>
            <w:tcW w:w="4957" w:type="dxa"/>
            <w:tcBorders>
              <w:bottom w:val="single" w:sz="4" w:space="0" w:color="auto"/>
            </w:tcBorders>
          </w:tcPr>
          <w:p w:rsidR="00ED0E55" w:rsidRPr="009F3FF5" w:rsidRDefault="00ED0E55" w:rsidP="004C1102">
            <w:pPr>
              <w:jc w:val="center"/>
            </w:pPr>
            <w:r w:rsidRPr="009F3FF5">
              <w:t>Підстава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0E55" w:rsidRPr="009F3FF5" w:rsidRDefault="00ED0E55" w:rsidP="004C1102">
            <w:pPr>
              <w:jc w:val="center"/>
              <w:rPr>
                <w:lang w:val="ru-RU"/>
              </w:rPr>
            </w:pPr>
            <w:proofErr w:type="spellStart"/>
            <w:r w:rsidRPr="009F3FF5">
              <w:rPr>
                <w:lang w:val="ru-RU"/>
              </w:rPr>
              <w:t>Термін</w:t>
            </w:r>
            <w:proofErr w:type="spellEnd"/>
            <w:r w:rsidRPr="009F3FF5">
              <w:rPr>
                <w:lang w:val="ru-RU"/>
              </w:rPr>
              <w:t xml:space="preserve"> </w:t>
            </w:r>
            <w:proofErr w:type="spellStart"/>
            <w:r w:rsidRPr="009F3FF5">
              <w:rPr>
                <w:lang w:val="ru-RU"/>
              </w:rPr>
              <w:t>надання</w:t>
            </w:r>
            <w:proofErr w:type="spellEnd"/>
            <w:r w:rsidRPr="009F3FF5">
              <w:rPr>
                <w:lang w:val="ru-RU"/>
              </w:rPr>
              <w:t xml:space="preserve"> </w:t>
            </w:r>
            <w:proofErr w:type="spellStart"/>
            <w:r w:rsidRPr="009F3FF5">
              <w:rPr>
                <w:lang w:val="ru-RU"/>
              </w:rPr>
              <w:t>земельної</w:t>
            </w:r>
            <w:proofErr w:type="spellEnd"/>
            <w:r w:rsidRPr="009F3FF5">
              <w:rPr>
                <w:lang w:val="ru-RU"/>
              </w:rPr>
              <w:t xml:space="preserve"> </w:t>
            </w:r>
            <w:proofErr w:type="spellStart"/>
            <w:r w:rsidRPr="009F3FF5">
              <w:rPr>
                <w:lang w:val="ru-RU"/>
              </w:rPr>
              <w:t>ділянки</w:t>
            </w:r>
            <w:proofErr w:type="spellEnd"/>
          </w:p>
        </w:tc>
      </w:tr>
      <w:tr w:rsidR="00ED0E55" w:rsidRPr="009F3FF5" w:rsidTr="00ED0E55">
        <w:trPr>
          <w:trHeight w:val="788"/>
          <w:jc w:val="center"/>
        </w:trPr>
        <w:tc>
          <w:tcPr>
            <w:tcW w:w="540" w:type="dxa"/>
          </w:tcPr>
          <w:p w:rsidR="00ED0E55" w:rsidRPr="009F3FF5" w:rsidRDefault="00ED0E55" w:rsidP="00DE78BF">
            <w:pPr>
              <w:ind w:left="180"/>
            </w:pPr>
            <w:r w:rsidRPr="009F3FF5">
              <w:t>1.</w:t>
            </w:r>
          </w:p>
        </w:tc>
        <w:tc>
          <w:tcPr>
            <w:tcW w:w="2012" w:type="dxa"/>
          </w:tcPr>
          <w:p w:rsidR="00ED0E55" w:rsidRPr="006D4C7D" w:rsidRDefault="00ED0E55" w:rsidP="004C1102">
            <w:pPr>
              <w:snapToGrid w:val="0"/>
              <w:jc w:val="both"/>
            </w:pPr>
            <w:r>
              <w:t>СТЕПАНИШИНА Оксана Степанівна</w:t>
            </w:r>
          </w:p>
        </w:tc>
        <w:tc>
          <w:tcPr>
            <w:tcW w:w="3543" w:type="dxa"/>
          </w:tcPr>
          <w:p w:rsidR="00ED0E55" w:rsidRDefault="00ED0E55" w:rsidP="004C1102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  <w:r>
              <w:rPr>
                <w:rFonts w:eastAsia="Arial Unicode MS"/>
              </w:rPr>
              <w:t xml:space="preserve"> </w:t>
            </w:r>
          </w:p>
          <w:p w:rsidR="00ED0E55" w:rsidRDefault="00ED0E55" w:rsidP="004C1102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прв. Малиновий, 10, </w:t>
            </w:r>
          </w:p>
          <w:p w:rsidR="00ED0E55" w:rsidRPr="0052101D" w:rsidRDefault="00ED0E55" w:rsidP="004C1102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гаражний кооператив «Піонерський», блок 3, бокс 4</w:t>
            </w:r>
          </w:p>
          <w:p w:rsidR="00ED0E55" w:rsidRPr="00D9795E" w:rsidRDefault="00ED0E55" w:rsidP="004C1102">
            <w:pPr>
              <w:jc w:val="both"/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04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4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862</w:t>
            </w:r>
          </w:p>
        </w:tc>
        <w:tc>
          <w:tcPr>
            <w:tcW w:w="850" w:type="dxa"/>
          </w:tcPr>
          <w:p w:rsidR="00ED0E55" w:rsidRPr="009F3FF5" w:rsidRDefault="00ED0E55" w:rsidP="00427CEB">
            <w:pPr>
              <w:jc w:val="center"/>
            </w:pPr>
            <w:r>
              <w:t>28</w:t>
            </w:r>
          </w:p>
        </w:tc>
        <w:tc>
          <w:tcPr>
            <w:tcW w:w="4957" w:type="dxa"/>
          </w:tcPr>
          <w:p w:rsidR="00ED0E55" w:rsidRDefault="00ED0E55" w:rsidP="004C1102">
            <w:pPr>
              <w:jc w:val="both"/>
            </w:pPr>
            <w:r>
              <w:t>рішення 43-ої сесії Хмельницької міської ради від 16.08.2024 №61</w:t>
            </w:r>
          </w:p>
          <w:p w:rsidR="00ED0E55" w:rsidRPr="00D9795E" w:rsidRDefault="00ED0E55" w:rsidP="004C1102">
            <w:pPr>
              <w:jc w:val="both"/>
            </w:pPr>
            <w:r w:rsidRPr="00446BE8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446BE8">
              <w:t xml:space="preserve"> </w:t>
            </w:r>
            <w:r>
              <w:t>від 15.03.2024 №01</w:t>
            </w:r>
          </w:p>
        </w:tc>
        <w:tc>
          <w:tcPr>
            <w:tcW w:w="1276" w:type="dxa"/>
          </w:tcPr>
          <w:p w:rsidR="00ED0E55" w:rsidRPr="009F3FF5" w:rsidRDefault="00ED0E55" w:rsidP="00DE78BF">
            <w:pPr>
              <w:jc w:val="center"/>
            </w:pPr>
            <w:r>
              <w:t>10 років</w:t>
            </w:r>
          </w:p>
        </w:tc>
      </w:tr>
      <w:tr w:rsidR="00ED0E55" w:rsidRPr="009F3FF5" w:rsidTr="00ED0E55">
        <w:trPr>
          <w:trHeight w:val="788"/>
          <w:jc w:val="center"/>
        </w:trPr>
        <w:tc>
          <w:tcPr>
            <w:tcW w:w="540" w:type="dxa"/>
          </w:tcPr>
          <w:p w:rsidR="00ED0E55" w:rsidRPr="009F3FF5" w:rsidRDefault="00ED0E55" w:rsidP="00DE78BF">
            <w:pPr>
              <w:ind w:left="180"/>
            </w:pPr>
            <w:r>
              <w:t>2.</w:t>
            </w:r>
          </w:p>
        </w:tc>
        <w:tc>
          <w:tcPr>
            <w:tcW w:w="2012" w:type="dxa"/>
          </w:tcPr>
          <w:p w:rsidR="00ED0E55" w:rsidRDefault="00ED0E55" w:rsidP="004C1102">
            <w:pPr>
              <w:snapToGrid w:val="0"/>
              <w:jc w:val="both"/>
            </w:pPr>
            <w:r>
              <w:t>ДИМИДЕНКО Тетяна Василівна</w:t>
            </w:r>
          </w:p>
        </w:tc>
        <w:tc>
          <w:tcPr>
            <w:tcW w:w="3543" w:type="dxa"/>
          </w:tcPr>
          <w:p w:rsidR="00ED0E55" w:rsidRDefault="00ED0E55" w:rsidP="004C1102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  <w:r>
              <w:rPr>
                <w:rFonts w:eastAsia="Arial Unicode MS"/>
              </w:rPr>
              <w:t xml:space="preserve"> </w:t>
            </w:r>
          </w:p>
          <w:p w:rsidR="00ED0E55" w:rsidRPr="0052101D" w:rsidRDefault="00ED0E55" w:rsidP="004C1102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в дворі будинку по вул. Сковороди, 14</w:t>
            </w:r>
          </w:p>
          <w:p w:rsidR="00ED0E55" w:rsidRDefault="00ED0E55" w:rsidP="004C1102">
            <w:pPr>
              <w:jc w:val="both"/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08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1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757</w:t>
            </w:r>
          </w:p>
        </w:tc>
        <w:tc>
          <w:tcPr>
            <w:tcW w:w="850" w:type="dxa"/>
          </w:tcPr>
          <w:p w:rsidR="00ED0E55" w:rsidRDefault="00ED0E55" w:rsidP="00427CEB">
            <w:pPr>
              <w:jc w:val="center"/>
            </w:pPr>
            <w:r>
              <w:t>24</w:t>
            </w:r>
          </w:p>
        </w:tc>
        <w:tc>
          <w:tcPr>
            <w:tcW w:w="4957" w:type="dxa"/>
          </w:tcPr>
          <w:p w:rsidR="00ED0E55" w:rsidRDefault="00ED0E55" w:rsidP="004C1102">
            <w:pPr>
              <w:jc w:val="both"/>
            </w:pPr>
            <w:r>
              <w:t>рішення 39-ої сесії Хмельницької міської ради від 02.05.2024 №34</w:t>
            </w:r>
          </w:p>
          <w:p w:rsidR="00ED0E55" w:rsidRDefault="00ED0E55" w:rsidP="004C1102">
            <w:pPr>
              <w:jc w:val="both"/>
            </w:pPr>
            <w:r w:rsidRPr="00446BE8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446BE8">
              <w:t xml:space="preserve"> </w:t>
            </w:r>
            <w:r>
              <w:t>від 27.10.2021 №03</w:t>
            </w:r>
          </w:p>
          <w:p w:rsidR="00ED0E55" w:rsidRPr="00D9795E" w:rsidRDefault="00ED0E55" w:rsidP="004C1102">
            <w:pPr>
              <w:jc w:val="both"/>
            </w:pPr>
            <w:r w:rsidRPr="00D652A7">
              <w:rPr>
                <w:rFonts w:ascii="Times New Roman CYR" w:hAnsi="Times New Roman CYR" w:cs="Times New Roman CYR"/>
              </w:rPr>
              <w:t>витяг з протоколу засідання</w:t>
            </w:r>
            <w:r w:rsidRPr="001E77D8">
              <w:rPr>
                <w:rFonts w:ascii="Times New Roman CYR" w:hAnsi="Times New Roman CYR" w:cs="Times New Roman CYR"/>
              </w:rPr>
              <w:t xml:space="preserve"> постійної комісії з питань містобудування</w:t>
            </w:r>
            <w:r>
              <w:rPr>
                <w:rFonts w:ascii="Times New Roman CYR" w:hAnsi="Times New Roman CYR" w:cs="Times New Roman CYR"/>
              </w:rPr>
              <w:t xml:space="preserve">, земельних відносин та охорони </w:t>
            </w:r>
            <w:r w:rsidRPr="001E77D8">
              <w:rPr>
                <w:rFonts w:ascii="Times New Roman CYR" w:hAnsi="Times New Roman CYR" w:cs="Times New Roman CYR"/>
              </w:rPr>
              <w:t>навколишнього природн</w:t>
            </w:r>
            <w:r>
              <w:rPr>
                <w:rFonts w:ascii="Times New Roman CYR" w:hAnsi="Times New Roman CYR" w:cs="Times New Roman CYR"/>
              </w:rPr>
              <w:t>ого середовища від 18.12.2024 №107</w:t>
            </w:r>
          </w:p>
        </w:tc>
        <w:tc>
          <w:tcPr>
            <w:tcW w:w="1276" w:type="dxa"/>
          </w:tcPr>
          <w:p w:rsidR="00ED0E55" w:rsidRPr="009F3FF5" w:rsidRDefault="00ED0E55" w:rsidP="00DE78BF">
            <w:pPr>
              <w:jc w:val="center"/>
            </w:pPr>
            <w:r>
              <w:t>10 років</w:t>
            </w:r>
          </w:p>
        </w:tc>
      </w:tr>
      <w:tr w:rsidR="00ED0E55" w:rsidRPr="009F3FF5" w:rsidTr="00ED0E55">
        <w:trPr>
          <w:trHeight w:val="788"/>
          <w:jc w:val="center"/>
        </w:trPr>
        <w:tc>
          <w:tcPr>
            <w:tcW w:w="540" w:type="dxa"/>
          </w:tcPr>
          <w:p w:rsidR="00ED0E55" w:rsidRDefault="00ED0E55" w:rsidP="00DE78BF">
            <w:pPr>
              <w:ind w:left="180"/>
            </w:pPr>
            <w:r>
              <w:t>3.</w:t>
            </w:r>
          </w:p>
        </w:tc>
        <w:tc>
          <w:tcPr>
            <w:tcW w:w="2012" w:type="dxa"/>
          </w:tcPr>
          <w:p w:rsidR="00ED0E55" w:rsidRPr="0078028A" w:rsidRDefault="00ED0E55" w:rsidP="004C1102">
            <w:pPr>
              <w:snapToGrid w:val="0"/>
              <w:jc w:val="both"/>
            </w:pPr>
            <w:r>
              <w:t>АНДРУШКО Алла Володимирівна</w:t>
            </w:r>
          </w:p>
        </w:tc>
        <w:tc>
          <w:tcPr>
            <w:tcW w:w="3543" w:type="dxa"/>
          </w:tcPr>
          <w:p w:rsidR="00ED0E55" w:rsidRDefault="00ED0E55" w:rsidP="004C1102">
            <w:pPr>
              <w:jc w:val="both"/>
              <w:rPr>
                <w:rFonts w:eastAsia="Arial Unicode MS"/>
              </w:rPr>
            </w:pPr>
            <w:r w:rsidRPr="0078028A">
              <w:rPr>
                <w:rFonts w:eastAsia="Arial Unicode MS"/>
              </w:rPr>
              <w:t xml:space="preserve">м. Хмельницький, </w:t>
            </w:r>
          </w:p>
          <w:p w:rsidR="00ED0E55" w:rsidRPr="0078028A" w:rsidRDefault="00ED0E55" w:rsidP="004C1102">
            <w:pPr>
              <w:jc w:val="both"/>
              <w:rPr>
                <w:rFonts w:eastAsia="Arial Unicode MS"/>
              </w:rPr>
            </w:pPr>
            <w:r w:rsidRPr="0078028A">
              <w:rPr>
                <w:rFonts w:eastAsia="Arial Unicode MS"/>
              </w:rPr>
              <w:t>вул.</w:t>
            </w:r>
            <w:r>
              <w:rPr>
                <w:rFonts w:eastAsia="Arial Unicode MS"/>
              </w:rPr>
              <w:t xml:space="preserve"> Степана Бандери, 57/2</w:t>
            </w:r>
            <w:r w:rsidRPr="0078028A">
              <w:rPr>
                <w:rFonts w:eastAsia="Arial Unicode MS"/>
              </w:rPr>
              <w:t xml:space="preserve">, гаражний </w:t>
            </w:r>
            <w:r>
              <w:rPr>
                <w:rFonts w:eastAsia="Arial Unicode MS"/>
              </w:rPr>
              <w:t>кооператив «Рибалко</w:t>
            </w:r>
            <w:r w:rsidRPr="0078028A">
              <w:rPr>
                <w:rFonts w:eastAsia="Arial Unicode MS"/>
              </w:rPr>
              <w:t xml:space="preserve">», </w:t>
            </w:r>
          </w:p>
          <w:p w:rsidR="00ED0E55" w:rsidRPr="0078028A" w:rsidRDefault="00ED0E55" w:rsidP="004C1102">
            <w:pPr>
              <w:jc w:val="both"/>
              <w:rPr>
                <w:rFonts w:eastAsia="Arial Unicode MS"/>
              </w:rPr>
            </w:pPr>
            <w:r w:rsidRPr="0078028A">
              <w:rPr>
                <w:rFonts w:eastAsia="Arial Unicode MS"/>
              </w:rPr>
              <w:t xml:space="preserve">блок </w:t>
            </w:r>
            <w:r>
              <w:rPr>
                <w:rFonts w:eastAsia="Arial Unicode MS"/>
              </w:rPr>
              <w:t>Е</w:t>
            </w:r>
            <w:r w:rsidRPr="0078028A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46</w:t>
            </w:r>
          </w:p>
          <w:p w:rsidR="00ED0E55" w:rsidRPr="0078028A" w:rsidRDefault="00ED0E55" w:rsidP="004C1102">
            <w:pPr>
              <w:jc w:val="both"/>
              <w:rPr>
                <w:rFonts w:eastAsia="Arial Unicode MS"/>
              </w:rPr>
            </w:pPr>
            <w:r w:rsidRPr="0078028A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16</w:t>
            </w:r>
            <w:r w:rsidRPr="0078028A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1</w:t>
            </w:r>
            <w:r w:rsidRPr="0078028A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568</w:t>
            </w:r>
          </w:p>
        </w:tc>
        <w:tc>
          <w:tcPr>
            <w:tcW w:w="850" w:type="dxa"/>
          </w:tcPr>
          <w:p w:rsidR="00ED0E55" w:rsidRPr="0078028A" w:rsidRDefault="00ED0E55" w:rsidP="00427CEB">
            <w:pPr>
              <w:jc w:val="center"/>
            </w:pPr>
            <w:r>
              <w:t>22</w:t>
            </w:r>
          </w:p>
        </w:tc>
        <w:tc>
          <w:tcPr>
            <w:tcW w:w="4957" w:type="dxa"/>
          </w:tcPr>
          <w:p w:rsidR="00ED0E55" w:rsidRPr="0078028A" w:rsidRDefault="00ED0E55" w:rsidP="004C1102">
            <w:pPr>
              <w:jc w:val="both"/>
            </w:pPr>
            <w:r w:rsidRPr="0078028A">
              <w:t>рішення 4</w:t>
            </w:r>
            <w:r>
              <w:t>5</w:t>
            </w:r>
            <w:r w:rsidRPr="0078028A">
              <w:t xml:space="preserve">-ої сесії Хмельницької міської ради від </w:t>
            </w:r>
            <w:r>
              <w:t>17.10</w:t>
            </w:r>
            <w:r w:rsidRPr="0078028A">
              <w:t>.2024 №</w:t>
            </w:r>
            <w:r>
              <w:t>35</w:t>
            </w:r>
          </w:p>
          <w:p w:rsidR="00ED0E55" w:rsidRPr="0078028A" w:rsidRDefault="00ED0E55" w:rsidP="004C1102">
            <w:pPr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10.05.2024</w:t>
            </w:r>
            <w:r w:rsidRPr="0078028A">
              <w:t xml:space="preserve"> №0</w:t>
            </w:r>
            <w:r>
              <w:t>2</w:t>
            </w:r>
          </w:p>
        </w:tc>
        <w:tc>
          <w:tcPr>
            <w:tcW w:w="1276" w:type="dxa"/>
          </w:tcPr>
          <w:p w:rsidR="00ED0E55" w:rsidRPr="0078028A" w:rsidRDefault="00ED0E55" w:rsidP="00DE78BF">
            <w:pPr>
              <w:jc w:val="center"/>
            </w:pPr>
            <w:r w:rsidRPr="0078028A">
              <w:t>10 років</w:t>
            </w:r>
          </w:p>
        </w:tc>
      </w:tr>
      <w:tr w:rsidR="00ED0E55" w:rsidRPr="009F3FF5" w:rsidTr="00ED0E55">
        <w:trPr>
          <w:trHeight w:val="788"/>
          <w:jc w:val="center"/>
        </w:trPr>
        <w:tc>
          <w:tcPr>
            <w:tcW w:w="540" w:type="dxa"/>
          </w:tcPr>
          <w:p w:rsidR="00ED0E55" w:rsidRDefault="00ED0E55" w:rsidP="00DE78BF">
            <w:pPr>
              <w:ind w:left="180"/>
            </w:pPr>
            <w:r>
              <w:t>4.</w:t>
            </w:r>
          </w:p>
        </w:tc>
        <w:tc>
          <w:tcPr>
            <w:tcW w:w="2012" w:type="dxa"/>
          </w:tcPr>
          <w:p w:rsidR="00ED0E55" w:rsidRDefault="00ED0E55" w:rsidP="004C1102">
            <w:pPr>
              <w:snapToGrid w:val="0"/>
              <w:jc w:val="both"/>
            </w:pPr>
            <w:r>
              <w:t>ШПАЧЕНКО Алла Миколаївна</w:t>
            </w:r>
          </w:p>
        </w:tc>
        <w:tc>
          <w:tcPr>
            <w:tcW w:w="3543" w:type="dxa"/>
          </w:tcPr>
          <w:p w:rsidR="00ED0E55" w:rsidRDefault="00ED0E55" w:rsidP="004C1102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</w:t>
            </w:r>
          </w:p>
          <w:p w:rsidR="00ED0E55" w:rsidRDefault="00ED0E55" w:rsidP="004C1102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вул. Тернопільська, 13/4, гаражний кооператив «Співдружність», бокс 451</w:t>
            </w:r>
          </w:p>
          <w:p w:rsidR="00ED0E55" w:rsidRPr="0078028A" w:rsidRDefault="00ED0E55" w:rsidP="004C1102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6810100000:29:002:0709</w:t>
            </w:r>
          </w:p>
        </w:tc>
        <w:tc>
          <w:tcPr>
            <w:tcW w:w="850" w:type="dxa"/>
          </w:tcPr>
          <w:p w:rsidR="00ED0E55" w:rsidRDefault="00ED0E55" w:rsidP="00427CEB">
            <w:pPr>
              <w:jc w:val="center"/>
            </w:pPr>
            <w:r>
              <w:t>26</w:t>
            </w:r>
          </w:p>
        </w:tc>
        <w:tc>
          <w:tcPr>
            <w:tcW w:w="4957" w:type="dxa"/>
          </w:tcPr>
          <w:p w:rsidR="00ED0E55" w:rsidRPr="0078028A" w:rsidRDefault="00ED0E55" w:rsidP="004C1102">
            <w:pPr>
              <w:jc w:val="both"/>
            </w:pPr>
            <w:r w:rsidRPr="0078028A">
              <w:t>рішення 4</w:t>
            </w:r>
            <w:r>
              <w:t>5</w:t>
            </w:r>
            <w:r w:rsidRPr="0078028A">
              <w:t xml:space="preserve">-ої сесії Хмельницької міської ради від </w:t>
            </w:r>
            <w:r>
              <w:t>17.10</w:t>
            </w:r>
            <w:r w:rsidRPr="0078028A">
              <w:t>.2024 №</w:t>
            </w:r>
            <w:r>
              <w:t>34</w:t>
            </w:r>
          </w:p>
          <w:p w:rsidR="00ED0E55" w:rsidRPr="0078028A" w:rsidRDefault="00ED0E55" w:rsidP="004C1102">
            <w:pPr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15.03.2024</w:t>
            </w:r>
            <w:r w:rsidRPr="0078028A">
              <w:t xml:space="preserve"> №0</w:t>
            </w:r>
            <w:r>
              <w:t>1</w:t>
            </w:r>
          </w:p>
        </w:tc>
        <w:tc>
          <w:tcPr>
            <w:tcW w:w="1276" w:type="dxa"/>
          </w:tcPr>
          <w:p w:rsidR="00ED0E55" w:rsidRDefault="00ED0E55" w:rsidP="00DE78BF">
            <w:pPr>
              <w:jc w:val="center"/>
            </w:pPr>
            <w:r w:rsidRPr="005451B8">
              <w:t>10 років</w:t>
            </w:r>
          </w:p>
        </w:tc>
      </w:tr>
      <w:tr w:rsidR="00ED0E55" w:rsidRPr="009F3FF5" w:rsidTr="00ED0E55">
        <w:trPr>
          <w:trHeight w:val="788"/>
          <w:jc w:val="center"/>
        </w:trPr>
        <w:tc>
          <w:tcPr>
            <w:tcW w:w="540" w:type="dxa"/>
          </w:tcPr>
          <w:p w:rsidR="00ED0E55" w:rsidRDefault="00ED0E55" w:rsidP="00DE78BF">
            <w:pPr>
              <w:ind w:left="180"/>
            </w:pPr>
            <w:r>
              <w:t>5.</w:t>
            </w:r>
          </w:p>
        </w:tc>
        <w:tc>
          <w:tcPr>
            <w:tcW w:w="2012" w:type="dxa"/>
          </w:tcPr>
          <w:p w:rsidR="00ED0E55" w:rsidRDefault="00ED0E55" w:rsidP="004C1102">
            <w:pPr>
              <w:snapToGrid w:val="0"/>
              <w:jc w:val="both"/>
            </w:pPr>
            <w:r>
              <w:t>ЯЩУК Надія Степанівна</w:t>
            </w:r>
          </w:p>
        </w:tc>
        <w:tc>
          <w:tcPr>
            <w:tcW w:w="3543" w:type="dxa"/>
          </w:tcPr>
          <w:p w:rsidR="00ED0E55" w:rsidRDefault="00ED0E55" w:rsidP="004C1102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</w:t>
            </w:r>
          </w:p>
          <w:p w:rsidR="00ED0E55" w:rsidRDefault="00ED0E55" w:rsidP="004C1102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вул. Трипільська, 9/1,</w:t>
            </w:r>
          </w:p>
          <w:p w:rsidR="00ED0E55" w:rsidRDefault="00ED0E55" w:rsidP="004C1102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гаражний кооператив «Дубово», блок 8, бокс 6</w:t>
            </w:r>
          </w:p>
          <w:p w:rsidR="00ED0E55" w:rsidRPr="0078028A" w:rsidRDefault="00ED0E55" w:rsidP="004C1102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6810100000:26:002:0418</w:t>
            </w:r>
          </w:p>
        </w:tc>
        <w:tc>
          <w:tcPr>
            <w:tcW w:w="850" w:type="dxa"/>
          </w:tcPr>
          <w:p w:rsidR="00ED0E55" w:rsidRDefault="00ED0E55" w:rsidP="00427CEB">
            <w:pPr>
              <w:jc w:val="center"/>
            </w:pPr>
            <w:r>
              <w:lastRenderedPageBreak/>
              <w:t>22</w:t>
            </w:r>
          </w:p>
        </w:tc>
        <w:tc>
          <w:tcPr>
            <w:tcW w:w="4957" w:type="dxa"/>
          </w:tcPr>
          <w:p w:rsidR="00ED0E55" w:rsidRPr="0078028A" w:rsidRDefault="00ED0E55" w:rsidP="004C1102">
            <w:pPr>
              <w:jc w:val="both"/>
            </w:pPr>
            <w:r w:rsidRPr="0078028A">
              <w:t>рішення 4</w:t>
            </w:r>
            <w:r>
              <w:t>5</w:t>
            </w:r>
            <w:r w:rsidRPr="0078028A">
              <w:t xml:space="preserve">-ої сесії Хмельницької міської ради від </w:t>
            </w:r>
            <w:r>
              <w:t>17.10</w:t>
            </w:r>
            <w:r w:rsidRPr="0078028A">
              <w:t>.2024 №</w:t>
            </w:r>
            <w:r>
              <w:t>34</w:t>
            </w:r>
          </w:p>
          <w:p w:rsidR="00ED0E55" w:rsidRPr="0078028A" w:rsidRDefault="00ED0E55" w:rsidP="004C1102">
            <w:pPr>
              <w:jc w:val="both"/>
            </w:pPr>
            <w:r w:rsidRPr="0078028A">
              <w:rPr>
                <w:bCs/>
              </w:rPr>
              <w:lastRenderedPageBreak/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10.05.2024</w:t>
            </w:r>
            <w:r w:rsidRPr="0078028A">
              <w:t xml:space="preserve"> №0</w:t>
            </w:r>
            <w:r>
              <w:t>2</w:t>
            </w:r>
          </w:p>
        </w:tc>
        <w:tc>
          <w:tcPr>
            <w:tcW w:w="1276" w:type="dxa"/>
          </w:tcPr>
          <w:p w:rsidR="00ED0E55" w:rsidRDefault="00ED0E55" w:rsidP="00DE78BF">
            <w:pPr>
              <w:jc w:val="center"/>
            </w:pPr>
            <w:r w:rsidRPr="005451B8">
              <w:lastRenderedPageBreak/>
              <w:t>10 років</w:t>
            </w:r>
          </w:p>
        </w:tc>
      </w:tr>
    </w:tbl>
    <w:p w:rsidR="00597AD5" w:rsidRDefault="00597AD5" w:rsidP="00DE78BF">
      <w:pPr>
        <w:ind w:right="-109"/>
        <w:jc w:val="both"/>
      </w:pPr>
    </w:p>
    <w:p w:rsidR="00A67AB2" w:rsidRDefault="00A67AB2" w:rsidP="00DE78BF">
      <w:pPr>
        <w:ind w:right="-109"/>
        <w:jc w:val="both"/>
      </w:pPr>
    </w:p>
    <w:p w:rsidR="00147F0F" w:rsidRPr="005413ED" w:rsidRDefault="00147F0F" w:rsidP="00DE78BF">
      <w:pPr>
        <w:ind w:left="1134"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147F0F" w:rsidRPr="0030283B" w:rsidRDefault="00147F0F" w:rsidP="00DE78BF">
      <w:pPr>
        <w:ind w:left="1134" w:right="-108"/>
        <w:jc w:val="both"/>
        <w:rPr>
          <w:sz w:val="20"/>
          <w:szCs w:val="20"/>
        </w:rPr>
      </w:pPr>
    </w:p>
    <w:p w:rsidR="00147F0F" w:rsidRDefault="00147F0F" w:rsidP="00DE78BF">
      <w:pPr>
        <w:ind w:left="1134" w:right="-108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>
        <w:tab/>
      </w:r>
      <w:r w:rsidRPr="005413ED">
        <w:tab/>
      </w:r>
      <w:r w:rsidRPr="005413ED">
        <w:tab/>
      </w:r>
      <w:r w:rsidRPr="005413ED">
        <w:tab/>
        <w:t xml:space="preserve">Людмила МАТВЕЄВА </w:t>
      </w:r>
    </w:p>
    <w:p w:rsidR="00147F0F" w:rsidRPr="0030283B" w:rsidRDefault="00147F0F" w:rsidP="00DE78BF">
      <w:pPr>
        <w:ind w:left="1134" w:right="-108"/>
        <w:jc w:val="both"/>
        <w:rPr>
          <w:sz w:val="20"/>
          <w:szCs w:val="20"/>
        </w:rPr>
      </w:pPr>
    </w:p>
    <w:p w:rsidR="00147F0F" w:rsidRDefault="00147F0F" w:rsidP="00DE78BF">
      <w:pPr>
        <w:ind w:left="1134" w:right="-108"/>
        <w:jc w:val="both"/>
        <w:rPr>
          <w:iCs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 w:rsidRPr="005413ED">
        <w:rPr>
          <w:iCs/>
        </w:rPr>
        <w:tab/>
        <w:t>Лілія ДЕМЧУК</w:t>
      </w:r>
    </w:p>
    <w:p w:rsidR="00147F0F" w:rsidRDefault="00147F0F" w:rsidP="00DE78BF">
      <w:pPr>
        <w:ind w:left="1134" w:right="-108"/>
        <w:jc w:val="both"/>
        <w:rPr>
          <w:iCs/>
        </w:rPr>
      </w:pPr>
    </w:p>
    <w:p w:rsidR="00490305" w:rsidRDefault="00490305" w:rsidP="00DE78BF">
      <w:pPr>
        <w:pStyle w:val="20"/>
        <w:spacing w:after="0" w:line="240" w:lineRule="auto"/>
        <w:ind w:left="11340"/>
        <w:rPr>
          <w:iCs/>
        </w:rPr>
      </w:pPr>
    </w:p>
    <w:p w:rsidR="00490305" w:rsidRDefault="00490305" w:rsidP="00DE78BF">
      <w:pPr>
        <w:pStyle w:val="20"/>
        <w:spacing w:after="0" w:line="240" w:lineRule="auto"/>
        <w:ind w:left="11340"/>
        <w:rPr>
          <w:iCs/>
        </w:rPr>
      </w:pPr>
    </w:p>
    <w:p w:rsidR="00A91D67" w:rsidRDefault="00A91D67" w:rsidP="00DE78BF">
      <w:pPr>
        <w:suppressAutoHyphens w:val="0"/>
        <w:rPr>
          <w:iCs/>
        </w:rPr>
      </w:pPr>
      <w:r>
        <w:rPr>
          <w:iCs/>
        </w:rPr>
        <w:br w:type="page"/>
      </w:r>
    </w:p>
    <w:p w:rsidR="00A91D67" w:rsidRPr="00B50E62" w:rsidRDefault="00A91D67" w:rsidP="00DE78BF">
      <w:pPr>
        <w:ind w:left="12762" w:right="-31"/>
        <w:jc w:val="right"/>
        <w:rPr>
          <w:i/>
        </w:rPr>
      </w:pPr>
      <w:r w:rsidRPr="00B50E62">
        <w:rPr>
          <w:i/>
        </w:rPr>
        <w:lastRenderedPageBreak/>
        <w:t>Додаток 1</w:t>
      </w:r>
      <w:r>
        <w:rPr>
          <w:i/>
        </w:rPr>
        <w:t>0</w:t>
      </w:r>
    </w:p>
    <w:p w:rsidR="00A91D67" w:rsidRPr="00B50E62" w:rsidRDefault="00A91D67" w:rsidP="00DE78BF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B50E62">
        <w:rPr>
          <w:i/>
        </w:rPr>
        <w:t>до рішення сесії міської ради</w:t>
      </w:r>
    </w:p>
    <w:p w:rsidR="00A91D67" w:rsidRPr="00B50E62" w:rsidRDefault="00A91D67" w:rsidP="00DE78BF">
      <w:pPr>
        <w:pStyle w:val="22"/>
        <w:ind w:right="-31" w:firstLine="11340"/>
        <w:jc w:val="right"/>
        <w:rPr>
          <w:i/>
        </w:rPr>
      </w:pPr>
      <w:r w:rsidRPr="00B50E62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05.03.</w:t>
      </w:r>
      <w:r w:rsidRPr="00B50E62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B50E62">
        <w:rPr>
          <w:i/>
        </w:rPr>
        <w:t>№</w:t>
      </w:r>
      <w:r>
        <w:rPr>
          <w:i/>
        </w:rPr>
        <w:t>35</w:t>
      </w:r>
    </w:p>
    <w:p w:rsidR="00443850" w:rsidRDefault="00443850" w:rsidP="00DE78BF">
      <w:pPr>
        <w:pStyle w:val="20"/>
        <w:spacing w:after="0" w:line="240" w:lineRule="auto"/>
        <w:ind w:left="11340"/>
      </w:pPr>
    </w:p>
    <w:p w:rsidR="00443850" w:rsidRPr="009F3FF5" w:rsidRDefault="00443850" w:rsidP="00DE78BF">
      <w:pPr>
        <w:jc w:val="center"/>
      </w:pPr>
      <w:r w:rsidRPr="009F3FF5">
        <w:t>СПИСОК</w:t>
      </w:r>
    </w:p>
    <w:p w:rsidR="00443850" w:rsidRDefault="00443850" w:rsidP="00DE78BF">
      <w:pPr>
        <w:ind w:left="900" w:right="587"/>
        <w:jc w:val="center"/>
      </w:pPr>
      <w:r w:rsidRPr="009F3FF5">
        <w:t xml:space="preserve">громадян, яким затверджуються проекти землеустрою щодо відведення земельних ділянок та надаються земельні ділянки в оренду для </w:t>
      </w:r>
      <w:r>
        <w:t>ведення садівництва</w:t>
      </w:r>
      <w:r w:rsidRPr="009F3FF5">
        <w:t xml:space="preserve"> – землі сільськогосподарського призначення із земель міської ради</w:t>
      </w:r>
    </w:p>
    <w:tbl>
      <w:tblPr>
        <w:tblW w:w="11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05"/>
        <w:gridCol w:w="2977"/>
        <w:gridCol w:w="992"/>
        <w:gridCol w:w="3544"/>
        <w:gridCol w:w="1424"/>
      </w:tblGrid>
      <w:tr w:rsidR="00ED0E55" w:rsidRPr="009F3FF5" w:rsidTr="00ED0E55">
        <w:trPr>
          <w:trHeight w:val="580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:rsidR="00ED0E55" w:rsidRPr="009F3FF5" w:rsidRDefault="00ED0E55" w:rsidP="00DE78BF">
            <w:pPr>
              <w:jc w:val="center"/>
            </w:pPr>
            <w:r w:rsidRPr="009F3FF5">
              <w:t>№</w:t>
            </w:r>
          </w:p>
          <w:p w:rsidR="00ED0E55" w:rsidRPr="009F3FF5" w:rsidRDefault="00ED0E55" w:rsidP="00DE78BF">
            <w:pPr>
              <w:jc w:val="center"/>
            </w:pPr>
            <w:r>
              <w:t>з</w:t>
            </w:r>
            <w:r w:rsidRPr="009F3FF5">
              <w:t>/п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ED0E55" w:rsidRPr="009F3FF5" w:rsidRDefault="00ED0E55" w:rsidP="00427CEB">
            <w:pPr>
              <w:jc w:val="center"/>
            </w:pPr>
            <w:r w:rsidRPr="009F3FF5">
              <w:t>Прізвище, ім’я, по-батькові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D0E55" w:rsidRPr="009F3FF5" w:rsidRDefault="00ED0E55" w:rsidP="00DE78BF">
            <w:pPr>
              <w:jc w:val="center"/>
            </w:pPr>
            <w:r w:rsidRPr="009F3FF5">
              <w:t>Місце розташування та кадастровий номер земельної ділянки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0E55" w:rsidRPr="009F3FF5" w:rsidRDefault="00ED0E55" w:rsidP="00DE78BF">
            <w:pPr>
              <w:ind w:left="-28"/>
              <w:jc w:val="center"/>
            </w:pPr>
            <w:r w:rsidRPr="009F3FF5">
              <w:t>Площа, м</w:t>
            </w:r>
            <w:r w:rsidRPr="00CE47CC">
              <w:rPr>
                <w:vertAlign w:val="superscript"/>
              </w:rPr>
              <w:t>2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D0E55" w:rsidRPr="009F3FF5" w:rsidRDefault="00ED0E55" w:rsidP="00DE78BF">
            <w:pPr>
              <w:jc w:val="center"/>
            </w:pPr>
            <w:r w:rsidRPr="009F3FF5">
              <w:t>Підстава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ED0E55" w:rsidRPr="009F3FF5" w:rsidRDefault="00ED0E55" w:rsidP="00DE78BF">
            <w:pPr>
              <w:jc w:val="center"/>
              <w:rPr>
                <w:lang w:val="ru-RU"/>
              </w:rPr>
            </w:pPr>
            <w:proofErr w:type="spellStart"/>
            <w:r w:rsidRPr="009F3FF5">
              <w:rPr>
                <w:lang w:val="ru-RU"/>
              </w:rPr>
              <w:t>Термін</w:t>
            </w:r>
            <w:proofErr w:type="spellEnd"/>
            <w:r w:rsidRPr="009F3FF5">
              <w:rPr>
                <w:lang w:val="ru-RU"/>
              </w:rPr>
              <w:t xml:space="preserve"> </w:t>
            </w:r>
            <w:proofErr w:type="spellStart"/>
            <w:r w:rsidRPr="009F3FF5">
              <w:rPr>
                <w:lang w:val="ru-RU"/>
              </w:rPr>
              <w:t>надання</w:t>
            </w:r>
            <w:proofErr w:type="spellEnd"/>
            <w:r w:rsidRPr="009F3FF5">
              <w:rPr>
                <w:lang w:val="ru-RU"/>
              </w:rPr>
              <w:t xml:space="preserve"> </w:t>
            </w:r>
            <w:proofErr w:type="spellStart"/>
            <w:r w:rsidRPr="009F3FF5">
              <w:rPr>
                <w:lang w:val="ru-RU"/>
              </w:rPr>
              <w:t>земельної</w:t>
            </w:r>
            <w:proofErr w:type="spellEnd"/>
            <w:r w:rsidRPr="009F3FF5">
              <w:rPr>
                <w:lang w:val="ru-RU"/>
              </w:rPr>
              <w:t xml:space="preserve"> </w:t>
            </w:r>
            <w:proofErr w:type="spellStart"/>
            <w:r w:rsidRPr="009F3FF5">
              <w:rPr>
                <w:lang w:val="ru-RU"/>
              </w:rPr>
              <w:t>ділянки</w:t>
            </w:r>
            <w:proofErr w:type="spellEnd"/>
          </w:p>
        </w:tc>
      </w:tr>
      <w:tr w:rsidR="00ED0E55" w:rsidRPr="009F3FF5" w:rsidTr="00ED0E55">
        <w:trPr>
          <w:trHeight w:val="788"/>
          <w:jc w:val="center"/>
        </w:trPr>
        <w:tc>
          <w:tcPr>
            <w:tcW w:w="540" w:type="dxa"/>
          </w:tcPr>
          <w:p w:rsidR="00ED0E55" w:rsidRDefault="00ED0E55" w:rsidP="00DE78BF">
            <w:pPr>
              <w:ind w:left="180"/>
            </w:pPr>
            <w:r>
              <w:t>1.</w:t>
            </w:r>
          </w:p>
        </w:tc>
        <w:tc>
          <w:tcPr>
            <w:tcW w:w="2105" w:type="dxa"/>
          </w:tcPr>
          <w:p w:rsidR="00ED0E55" w:rsidRDefault="00ED0E55" w:rsidP="00427CEB">
            <w:pPr>
              <w:jc w:val="both"/>
            </w:pPr>
            <w:r>
              <w:t>СТОЛЯРЧУК Іван Іванович</w:t>
            </w:r>
          </w:p>
        </w:tc>
        <w:tc>
          <w:tcPr>
            <w:tcW w:w="2977" w:type="dxa"/>
          </w:tcPr>
          <w:p w:rsidR="00ED0E55" w:rsidRDefault="00ED0E55" w:rsidP="00427CEB">
            <w:pPr>
              <w:jc w:val="both"/>
              <w:rPr>
                <w:rFonts w:eastAsia="Arial Unicode MS"/>
              </w:rPr>
            </w:pPr>
            <w:r w:rsidRPr="00D5746C">
              <w:rPr>
                <w:rFonts w:eastAsia="Arial Unicode MS"/>
              </w:rPr>
              <w:t>м. Хмельницький</w:t>
            </w:r>
            <w:r>
              <w:rPr>
                <w:rFonts w:eastAsia="Arial Unicode MS"/>
              </w:rPr>
              <w:t>,</w:t>
            </w:r>
          </w:p>
          <w:p w:rsidR="00ED0E55" w:rsidRDefault="00ED0E55" w:rsidP="00427CEB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садівниче товариство «Автомобіліст»</w:t>
            </w:r>
          </w:p>
          <w:p w:rsidR="00ED0E55" w:rsidRDefault="00ED0E55" w:rsidP="00427CEB">
            <w:pPr>
              <w:jc w:val="both"/>
              <w:rPr>
                <w:rFonts w:eastAsia="Arial Unicode MS"/>
              </w:rPr>
            </w:pPr>
            <w:r w:rsidRPr="00D5746C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35</w:t>
            </w:r>
            <w:r w:rsidRPr="00D5746C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1</w:t>
            </w:r>
            <w:r w:rsidRPr="00D5746C">
              <w:rPr>
                <w:rFonts w:eastAsia="Arial Unicode MS"/>
              </w:rPr>
              <w:t>:</w:t>
            </w:r>
            <w:r>
              <w:rPr>
                <w:rFonts w:eastAsia="Arial Unicode MS"/>
              </w:rPr>
              <w:t>2615</w:t>
            </w:r>
          </w:p>
          <w:p w:rsidR="00ED0E55" w:rsidRPr="00B018EB" w:rsidRDefault="00ED0E55" w:rsidP="00427CEB">
            <w:pPr>
              <w:jc w:val="both"/>
              <w:rPr>
                <w:rFonts w:eastAsia="Arial Unicode MS"/>
              </w:rPr>
            </w:pPr>
          </w:p>
        </w:tc>
        <w:tc>
          <w:tcPr>
            <w:tcW w:w="992" w:type="dxa"/>
          </w:tcPr>
          <w:p w:rsidR="00ED0E55" w:rsidRDefault="00ED0E55" w:rsidP="00DE78BF">
            <w:pPr>
              <w:jc w:val="center"/>
            </w:pPr>
            <w:r>
              <w:t>491</w:t>
            </w:r>
          </w:p>
        </w:tc>
        <w:tc>
          <w:tcPr>
            <w:tcW w:w="3544" w:type="dxa"/>
          </w:tcPr>
          <w:p w:rsidR="00ED0E55" w:rsidRDefault="00ED0E55" w:rsidP="00427CEB">
            <w:pPr>
              <w:jc w:val="both"/>
            </w:pPr>
            <w:r>
              <w:t>рішення 43</w:t>
            </w:r>
            <w:r w:rsidRPr="00D5746C">
              <w:t xml:space="preserve">-ої сесії </w:t>
            </w:r>
            <w:r>
              <w:t xml:space="preserve">Хмельницької </w:t>
            </w:r>
            <w:r w:rsidRPr="00D5746C">
              <w:t xml:space="preserve">міської ради від </w:t>
            </w:r>
            <w:r>
              <w:t>16.08.2024 №60</w:t>
            </w:r>
          </w:p>
          <w:p w:rsidR="00ED0E55" w:rsidRPr="009F3FF5" w:rsidRDefault="00ED0E55" w:rsidP="00427CEB">
            <w:pPr>
              <w:jc w:val="both"/>
            </w:pPr>
            <w:r>
              <w:t>витяг з протоколу засідання постійно діючої комісії з питань самочинного будівництва від 15.08.2023 № 03</w:t>
            </w:r>
          </w:p>
        </w:tc>
        <w:tc>
          <w:tcPr>
            <w:tcW w:w="1424" w:type="dxa"/>
          </w:tcPr>
          <w:p w:rsidR="00ED0E55" w:rsidRPr="005800B2" w:rsidRDefault="00ED0E55" w:rsidP="00DE78BF">
            <w:pPr>
              <w:jc w:val="center"/>
            </w:pPr>
            <w:r>
              <w:t>10</w:t>
            </w:r>
            <w:r w:rsidRPr="00D5746C">
              <w:t xml:space="preserve"> років</w:t>
            </w:r>
          </w:p>
        </w:tc>
      </w:tr>
    </w:tbl>
    <w:p w:rsidR="00443850" w:rsidRDefault="00443850" w:rsidP="00DE78BF">
      <w:pPr>
        <w:pStyle w:val="22"/>
        <w:ind w:firstLine="11340"/>
        <w:jc w:val="center"/>
        <w:rPr>
          <w:rFonts w:cs="Times New Roman CYR"/>
        </w:rPr>
      </w:pPr>
    </w:p>
    <w:p w:rsidR="00A67AB2" w:rsidRDefault="00A67AB2" w:rsidP="00DE78BF">
      <w:pPr>
        <w:pStyle w:val="22"/>
        <w:ind w:firstLine="11340"/>
        <w:jc w:val="center"/>
        <w:rPr>
          <w:rFonts w:cs="Times New Roman CYR"/>
        </w:rPr>
      </w:pPr>
    </w:p>
    <w:p w:rsidR="00147F0F" w:rsidRPr="005413ED" w:rsidRDefault="00147F0F" w:rsidP="00DE78BF">
      <w:pPr>
        <w:ind w:left="1134"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147F0F" w:rsidRPr="0030283B" w:rsidRDefault="00147F0F" w:rsidP="00DE78BF">
      <w:pPr>
        <w:ind w:left="1134" w:right="-108"/>
        <w:jc w:val="both"/>
        <w:rPr>
          <w:sz w:val="20"/>
          <w:szCs w:val="20"/>
        </w:rPr>
      </w:pPr>
    </w:p>
    <w:p w:rsidR="00147F0F" w:rsidRDefault="00147F0F" w:rsidP="00DE78BF">
      <w:pPr>
        <w:ind w:left="1134" w:right="-108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>
        <w:tab/>
      </w:r>
      <w:r w:rsidRPr="005413ED">
        <w:tab/>
      </w:r>
      <w:r w:rsidRPr="005413ED">
        <w:tab/>
      </w:r>
      <w:r w:rsidRPr="005413ED">
        <w:tab/>
        <w:t xml:space="preserve">Людмила МАТВЕЄВА </w:t>
      </w:r>
    </w:p>
    <w:p w:rsidR="00147F0F" w:rsidRPr="0030283B" w:rsidRDefault="00147F0F" w:rsidP="00DE78BF">
      <w:pPr>
        <w:ind w:left="1134" w:right="-108"/>
        <w:jc w:val="both"/>
        <w:rPr>
          <w:sz w:val="20"/>
          <w:szCs w:val="20"/>
        </w:rPr>
      </w:pPr>
    </w:p>
    <w:p w:rsidR="00147F0F" w:rsidRDefault="00147F0F" w:rsidP="00DE78BF">
      <w:pPr>
        <w:ind w:left="1134" w:right="-108"/>
        <w:jc w:val="both"/>
        <w:rPr>
          <w:iCs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 w:rsidRPr="005413ED">
        <w:rPr>
          <w:iCs/>
        </w:rPr>
        <w:tab/>
        <w:t>Лілія ДЕМЧУК</w:t>
      </w:r>
    </w:p>
    <w:p w:rsidR="00147F0F" w:rsidRDefault="00147F0F" w:rsidP="00DE78BF">
      <w:pPr>
        <w:ind w:left="1134" w:right="-108"/>
        <w:jc w:val="both"/>
        <w:rPr>
          <w:iCs/>
        </w:rPr>
      </w:pPr>
    </w:p>
    <w:p w:rsidR="001709C5" w:rsidRDefault="001709C5" w:rsidP="00DE78BF">
      <w:pPr>
        <w:tabs>
          <w:tab w:val="left" w:pos="7797"/>
        </w:tabs>
        <w:ind w:right="-109"/>
        <w:jc w:val="both"/>
        <w:rPr>
          <w:rFonts w:ascii="Calibri" w:hAnsi="Calibri" w:cs="Times New Roman CYR"/>
        </w:rPr>
      </w:pPr>
    </w:p>
    <w:p w:rsidR="00A91D67" w:rsidRDefault="00A91D67" w:rsidP="00DE78BF">
      <w:pPr>
        <w:suppressAutoHyphens w:val="0"/>
        <w:rPr>
          <w:rFonts w:ascii="Calibri" w:hAnsi="Calibri" w:cs="Times New Roman CYR"/>
        </w:rPr>
      </w:pPr>
      <w:r>
        <w:rPr>
          <w:rFonts w:ascii="Calibri" w:hAnsi="Calibri" w:cs="Times New Roman CYR"/>
        </w:rPr>
        <w:br w:type="page"/>
      </w:r>
    </w:p>
    <w:p w:rsidR="00A91D67" w:rsidRPr="00B50E62" w:rsidRDefault="00A91D67" w:rsidP="00DE78BF">
      <w:pPr>
        <w:ind w:left="12762" w:right="-31"/>
        <w:jc w:val="right"/>
        <w:rPr>
          <w:i/>
        </w:rPr>
      </w:pPr>
      <w:r w:rsidRPr="00B50E62">
        <w:rPr>
          <w:i/>
        </w:rPr>
        <w:lastRenderedPageBreak/>
        <w:t>Додаток 1</w:t>
      </w:r>
      <w:r>
        <w:rPr>
          <w:i/>
        </w:rPr>
        <w:t>1</w:t>
      </w:r>
    </w:p>
    <w:p w:rsidR="00A91D67" w:rsidRPr="00B50E62" w:rsidRDefault="00A91D67" w:rsidP="00DE78BF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B50E62">
        <w:rPr>
          <w:i/>
        </w:rPr>
        <w:t>до рішення сесії міської ради</w:t>
      </w:r>
    </w:p>
    <w:p w:rsidR="00A91D67" w:rsidRPr="00B50E62" w:rsidRDefault="00A91D67" w:rsidP="00DE78BF">
      <w:pPr>
        <w:pStyle w:val="22"/>
        <w:ind w:right="-31" w:firstLine="11340"/>
        <w:jc w:val="right"/>
        <w:rPr>
          <w:i/>
        </w:rPr>
      </w:pPr>
      <w:r w:rsidRPr="00B50E62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05.03.</w:t>
      </w:r>
      <w:r w:rsidRPr="00B50E62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B50E62">
        <w:rPr>
          <w:i/>
        </w:rPr>
        <w:t>№</w:t>
      </w:r>
      <w:r>
        <w:rPr>
          <w:i/>
        </w:rPr>
        <w:t>35</w:t>
      </w:r>
    </w:p>
    <w:p w:rsidR="00595DC8" w:rsidRPr="0078028A" w:rsidRDefault="00595DC8" w:rsidP="00DE78BF">
      <w:pPr>
        <w:ind w:left="900" w:right="587"/>
        <w:jc w:val="center"/>
      </w:pPr>
      <w:r w:rsidRPr="0078028A">
        <w:t>СПИСОК</w:t>
      </w:r>
    </w:p>
    <w:p w:rsidR="00595DC8" w:rsidRDefault="00595DC8" w:rsidP="00DE78BF">
      <w:pPr>
        <w:ind w:left="900" w:right="587"/>
        <w:jc w:val="center"/>
        <w:rPr>
          <w:lang w:eastAsia="ru-RU"/>
        </w:rPr>
      </w:pPr>
      <w:r w:rsidRPr="0078028A">
        <w:t>громадян, яким затверджуються проекти землеустрою щодо відведення земельних ділянок та надаються земельні ділянки в оренду для городництва – землі сільськогосподарського призначення із земель міської ради</w:t>
      </w:r>
    </w:p>
    <w:tbl>
      <w:tblPr>
        <w:tblW w:w="11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432"/>
        <w:gridCol w:w="2552"/>
        <w:gridCol w:w="850"/>
        <w:gridCol w:w="4253"/>
        <w:gridCol w:w="1276"/>
      </w:tblGrid>
      <w:tr w:rsidR="00ED0E55" w:rsidRPr="0078028A" w:rsidTr="00ED0E55">
        <w:trPr>
          <w:trHeight w:val="905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:rsidR="00ED0E55" w:rsidRPr="0078028A" w:rsidRDefault="00ED0E55" w:rsidP="00427CEB">
            <w:pPr>
              <w:jc w:val="center"/>
              <w:rPr>
                <w:lang w:eastAsia="ru-RU"/>
              </w:rPr>
            </w:pPr>
            <w:r w:rsidRPr="0078028A">
              <w:rPr>
                <w:lang w:eastAsia="ru-RU"/>
              </w:rPr>
              <w:t>№</w:t>
            </w:r>
          </w:p>
          <w:p w:rsidR="00ED0E55" w:rsidRPr="0078028A" w:rsidRDefault="00ED0E55" w:rsidP="00427CEB">
            <w:pPr>
              <w:jc w:val="center"/>
              <w:rPr>
                <w:lang w:eastAsia="ru-RU"/>
              </w:rPr>
            </w:pPr>
            <w:r w:rsidRPr="0078028A">
              <w:rPr>
                <w:lang w:eastAsia="ru-RU"/>
              </w:rPr>
              <w:t>з/п</w:t>
            </w:r>
          </w:p>
        </w:tc>
        <w:tc>
          <w:tcPr>
            <w:tcW w:w="2432" w:type="dxa"/>
            <w:tcBorders>
              <w:bottom w:val="single" w:sz="4" w:space="0" w:color="auto"/>
            </w:tcBorders>
          </w:tcPr>
          <w:p w:rsidR="00ED0E55" w:rsidRPr="0078028A" w:rsidRDefault="00ED0E55" w:rsidP="00427CEB">
            <w:pPr>
              <w:jc w:val="center"/>
              <w:rPr>
                <w:lang w:eastAsia="ru-RU"/>
              </w:rPr>
            </w:pPr>
            <w:r w:rsidRPr="0078028A">
              <w:rPr>
                <w:lang w:eastAsia="ru-RU"/>
              </w:rPr>
              <w:t>Прізвище, ім’я, по-батькові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D0E55" w:rsidRPr="0078028A" w:rsidRDefault="00ED0E55" w:rsidP="00427CEB">
            <w:pPr>
              <w:jc w:val="center"/>
              <w:rPr>
                <w:lang w:eastAsia="ru-RU"/>
              </w:rPr>
            </w:pPr>
            <w:r w:rsidRPr="0078028A">
              <w:rPr>
                <w:lang w:eastAsia="ru-RU"/>
              </w:rPr>
              <w:t>Місце розташування та кадастровий номер земельної ділянки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0E55" w:rsidRPr="0078028A" w:rsidRDefault="00ED0E55" w:rsidP="00427CEB">
            <w:pPr>
              <w:ind w:left="-28"/>
              <w:jc w:val="center"/>
              <w:rPr>
                <w:lang w:eastAsia="ru-RU"/>
              </w:rPr>
            </w:pPr>
            <w:r w:rsidRPr="0078028A">
              <w:rPr>
                <w:lang w:eastAsia="ru-RU"/>
              </w:rPr>
              <w:t>Площа, м</w:t>
            </w:r>
            <w:r w:rsidRPr="0078028A">
              <w:rPr>
                <w:vertAlign w:val="superscript"/>
                <w:lang w:eastAsia="ru-RU"/>
              </w:rPr>
              <w:t>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ED0E55" w:rsidRPr="0078028A" w:rsidRDefault="00ED0E55" w:rsidP="00427CEB">
            <w:pPr>
              <w:jc w:val="center"/>
              <w:rPr>
                <w:lang w:eastAsia="ru-RU"/>
              </w:rPr>
            </w:pPr>
            <w:r w:rsidRPr="0078028A">
              <w:rPr>
                <w:lang w:eastAsia="ru-RU"/>
              </w:rPr>
              <w:t>Підстава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0E55" w:rsidRPr="0078028A" w:rsidRDefault="00ED0E55" w:rsidP="00427CEB">
            <w:pPr>
              <w:jc w:val="center"/>
              <w:rPr>
                <w:lang w:eastAsia="ru-RU"/>
              </w:rPr>
            </w:pPr>
            <w:r w:rsidRPr="0078028A">
              <w:rPr>
                <w:lang w:eastAsia="ru-RU"/>
              </w:rPr>
              <w:t>Термін надання земельної ділянки</w:t>
            </w:r>
          </w:p>
        </w:tc>
      </w:tr>
      <w:tr w:rsidR="00ED0E55" w:rsidRPr="0078028A" w:rsidTr="00ED0E55">
        <w:trPr>
          <w:trHeight w:val="788"/>
          <w:jc w:val="center"/>
        </w:trPr>
        <w:tc>
          <w:tcPr>
            <w:tcW w:w="540" w:type="dxa"/>
          </w:tcPr>
          <w:p w:rsidR="00ED0E55" w:rsidRPr="0078028A" w:rsidRDefault="00ED0E55" w:rsidP="00DE78BF">
            <w:pPr>
              <w:ind w:left="180"/>
              <w:rPr>
                <w:lang w:eastAsia="ru-RU"/>
              </w:rPr>
            </w:pPr>
            <w:r w:rsidRPr="0078028A">
              <w:rPr>
                <w:lang w:eastAsia="ru-RU"/>
              </w:rPr>
              <w:t>1.</w:t>
            </w:r>
          </w:p>
        </w:tc>
        <w:tc>
          <w:tcPr>
            <w:tcW w:w="2432" w:type="dxa"/>
          </w:tcPr>
          <w:p w:rsidR="00ED0E55" w:rsidRPr="0078028A" w:rsidRDefault="00ED0E55" w:rsidP="00427CE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ГУЦУЛЯК Наталія Леонідівна</w:t>
            </w:r>
          </w:p>
        </w:tc>
        <w:tc>
          <w:tcPr>
            <w:tcW w:w="2552" w:type="dxa"/>
          </w:tcPr>
          <w:p w:rsidR="00ED0E55" w:rsidRPr="0078028A" w:rsidRDefault="00ED0E55" w:rsidP="00427CEB">
            <w:pPr>
              <w:jc w:val="both"/>
              <w:rPr>
                <w:rFonts w:eastAsia="Arial Unicode MS"/>
                <w:lang w:eastAsia="ru-RU"/>
              </w:rPr>
            </w:pPr>
            <w:r w:rsidRPr="0078028A">
              <w:rPr>
                <w:rFonts w:eastAsia="Arial Unicode MS"/>
                <w:lang w:eastAsia="ru-RU"/>
              </w:rPr>
              <w:t>м. Хмельницький,</w:t>
            </w:r>
          </w:p>
          <w:p w:rsidR="00ED0E55" w:rsidRPr="0078028A" w:rsidRDefault="00ED0E55" w:rsidP="00427CEB">
            <w:pPr>
              <w:jc w:val="both"/>
              <w:rPr>
                <w:rFonts w:eastAsia="Arial Unicode MS"/>
                <w:lang w:eastAsia="ru-RU"/>
              </w:rPr>
            </w:pPr>
            <w:r w:rsidRPr="0078028A">
              <w:rPr>
                <w:rFonts w:eastAsia="Arial Unicode MS"/>
                <w:lang w:eastAsia="ru-RU"/>
              </w:rPr>
              <w:t xml:space="preserve">вул. </w:t>
            </w:r>
            <w:proofErr w:type="spellStart"/>
            <w:r>
              <w:rPr>
                <w:rFonts w:eastAsia="Arial Unicode MS"/>
                <w:lang w:eastAsia="ru-RU"/>
              </w:rPr>
              <w:t>Західно</w:t>
            </w:r>
            <w:proofErr w:type="spellEnd"/>
            <w:r>
              <w:rPr>
                <w:rFonts w:eastAsia="Arial Unicode MS"/>
                <w:lang w:eastAsia="ru-RU"/>
              </w:rPr>
              <w:t>-Окружна</w:t>
            </w:r>
          </w:p>
          <w:p w:rsidR="00ED0E55" w:rsidRPr="0078028A" w:rsidRDefault="00ED0E55" w:rsidP="00427CEB">
            <w:pPr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6810100000:11:002:0783</w:t>
            </w:r>
          </w:p>
        </w:tc>
        <w:tc>
          <w:tcPr>
            <w:tcW w:w="850" w:type="dxa"/>
          </w:tcPr>
          <w:p w:rsidR="00ED0E55" w:rsidRPr="0078028A" w:rsidRDefault="00ED0E55" w:rsidP="00427CE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209</w:t>
            </w:r>
          </w:p>
        </w:tc>
        <w:tc>
          <w:tcPr>
            <w:tcW w:w="4253" w:type="dxa"/>
          </w:tcPr>
          <w:p w:rsidR="00ED0E55" w:rsidRDefault="00ED0E55" w:rsidP="00330BE2">
            <w:pPr>
              <w:ind w:right="114"/>
              <w:jc w:val="both"/>
              <w:rPr>
                <w:lang w:eastAsia="ru-RU"/>
              </w:rPr>
            </w:pPr>
            <w:r w:rsidRPr="0078028A">
              <w:rPr>
                <w:lang w:eastAsia="ru-RU"/>
              </w:rPr>
              <w:t>рішення 4</w:t>
            </w:r>
            <w:r>
              <w:rPr>
                <w:lang w:eastAsia="ru-RU"/>
              </w:rPr>
              <w:t>5</w:t>
            </w:r>
            <w:r w:rsidRPr="0078028A">
              <w:rPr>
                <w:lang w:eastAsia="ru-RU"/>
              </w:rPr>
              <w:t>-ої сесії Хмельницької міської ради від 1</w:t>
            </w:r>
            <w:r>
              <w:rPr>
                <w:lang w:eastAsia="ru-RU"/>
              </w:rPr>
              <w:t>7.10</w:t>
            </w:r>
            <w:r w:rsidRPr="0078028A">
              <w:rPr>
                <w:lang w:eastAsia="ru-RU"/>
              </w:rPr>
              <w:t>.2024 №</w:t>
            </w:r>
            <w:r>
              <w:rPr>
                <w:lang w:eastAsia="ru-RU"/>
              </w:rPr>
              <w:t>35</w:t>
            </w:r>
          </w:p>
          <w:p w:rsidR="00ED0E55" w:rsidRPr="0078028A" w:rsidRDefault="00ED0E55" w:rsidP="00330BE2">
            <w:pPr>
              <w:ind w:right="114"/>
              <w:jc w:val="both"/>
              <w:rPr>
                <w:lang w:eastAsia="ru-RU"/>
              </w:rPr>
            </w:pPr>
            <w:r w:rsidRPr="00595DC8">
              <w:rPr>
                <w:lang w:eastAsia="ru-RU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lang w:eastAsia="ru-RU"/>
              </w:rPr>
              <w:t>18.12</w:t>
            </w:r>
            <w:r w:rsidRPr="00595DC8">
              <w:rPr>
                <w:lang w:eastAsia="ru-RU"/>
              </w:rPr>
              <w:t>.2024 №</w:t>
            </w:r>
            <w:r>
              <w:rPr>
                <w:lang w:eastAsia="ru-RU"/>
              </w:rPr>
              <w:t>107</w:t>
            </w:r>
          </w:p>
        </w:tc>
        <w:tc>
          <w:tcPr>
            <w:tcW w:w="1276" w:type="dxa"/>
          </w:tcPr>
          <w:p w:rsidR="00ED0E55" w:rsidRPr="0078028A" w:rsidRDefault="00ED0E55" w:rsidP="00DE78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 роки</w:t>
            </w:r>
          </w:p>
        </w:tc>
      </w:tr>
      <w:tr w:rsidR="00ED0E55" w:rsidRPr="0078028A" w:rsidTr="00ED0E55">
        <w:trPr>
          <w:trHeight w:val="788"/>
          <w:jc w:val="center"/>
        </w:trPr>
        <w:tc>
          <w:tcPr>
            <w:tcW w:w="540" w:type="dxa"/>
          </w:tcPr>
          <w:p w:rsidR="00ED0E55" w:rsidRPr="0078028A" w:rsidRDefault="00ED0E55" w:rsidP="00DE78BF">
            <w:pPr>
              <w:ind w:left="180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</w:tc>
        <w:tc>
          <w:tcPr>
            <w:tcW w:w="2432" w:type="dxa"/>
          </w:tcPr>
          <w:p w:rsidR="00ED0E55" w:rsidRPr="00601052" w:rsidRDefault="00ED0E55" w:rsidP="00427CEB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МОЛОДОЖЕНЯ Сергій Володимирович</w:t>
            </w:r>
          </w:p>
        </w:tc>
        <w:tc>
          <w:tcPr>
            <w:tcW w:w="2552" w:type="dxa"/>
          </w:tcPr>
          <w:p w:rsidR="00ED0E55" w:rsidRPr="00601052" w:rsidRDefault="00ED0E55" w:rsidP="00427CEB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601052">
              <w:rPr>
                <w:rFonts w:eastAsia="Arial Unicode MS"/>
                <w:lang w:eastAsia="ru-RU"/>
              </w:rPr>
              <w:t>м. Хмельницький,</w:t>
            </w:r>
          </w:p>
          <w:p w:rsidR="00ED0E55" w:rsidRPr="00601052" w:rsidRDefault="00ED0E55" w:rsidP="00427CEB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601052">
              <w:rPr>
                <w:rFonts w:eastAsia="Arial Unicode MS"/>
                <w:lang w:eastAsia="ru-RU"/>
              </w:rPr>
              <w:t xml:space="preserve">вул. </w:t>
            </w:r>
            <w:r>
              <w:rPr>
                <w:rFonts w:eastAsia="Arial Unicode MS"/>
                <w:lang w:eastAsia="ru-RU"/>
              </w:rPr>
              <w:t>Станіслава Людкевича</w:t>
            </w:r>
          </w:p>
          <w:p w:rsidR="00ED0E55" w:rsidRPr="00601052" w:rsidRDefault="00ED0E55" w:rsidP="00427CEB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601052">
              <w:rPr>
                <w:rFonts w:eastAsia="Arial Unicode MS"/>
                <w:lang w:eastAsia="ru-RU"/>
              </w:rPr>
              <w:t>6810100000:</w:t>
            </w:r>
            <w:r>
              <w:rPr>
                <w:rFonts w:eastAsia="Arial Unicode MS"/>
                <w:lang w:eastAsia="ru-RU"/>
              </w:rPr>
              <w:t>23</w:t>
            </w:r>
            <w:r w:rsidRPr="00601052">
              <w:rPr>
                <w:rFonts w:eastAsia="Arial Unicode MS"/>
                <w:lang w:eastAsia="ru-RU"/>
              </w:rPr>
              <w:t>:00</w:t>
            </w:r>
            <w:r>
              <w:rPr>
                <w:rFonts w:eastAsia="Arial Unicode MS"/>
                <w:lang w:eastAsia="ru-RU"/>
              </w:rPr>
              <w:t>4</w:t>
            </w:r>
            <w:r w:rsidRPr="00601052">
              <w:rPr>
                <w:rFonts w:eastAsia="Arial Unicode MS"/>
                <w:lang w:eastAsia="ru-RU"/>
              </w:rPr>
              <w:t>:0</w:t>
            </w:r>
            <w:r>
              <w:rPr>
                <w:rFonts w:eastAsia="Arial Unicode MS"/>
                <w:lang w:eastAsia="ru-RU"/>
              </w:rPr>
              <w:t>626</w:t>
            </w:r>
          </w:p>
          <w:p w:rsidR="00ED0E55" w:rsidRPr="00601052" w:rsidRDefault="00ED0E55" w:rsidP="00427CEB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</w:p>
        </w:tc>
        <w:tc>
          <w:tcPr>
            <w:tcW w:w="850" w:type="dxa"/>
          </w:tcPr>
          <w:p w:rsidR="00ED0E55" w:rsidRPr="00601052" w:rsidRDefault="00ED0E55" w:rsidP="00427CE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457</w:t>
            </w:r>
          </w:p>
        </w:tc>
        <w:tc>
          <w:tcPr>
            <w:tcW w:w="4253" w:type="dxa"/>
          </w:tcPr>
          <w:p w:rsidR="00ED0E55" w:rsidRDefault="00ED0E55" w:rsidP="00330BE2">
            <w:pPr>
              <w:suppressAutoHyphens w:val="0"/>
              <w:ind w:right="114"/>
              <w:jc w:val="both"/>
              <w:rPr>
                <w:lang w:eastAsia="ru-RU"/>
              </w:rPr>
            </w:pPr>
            <w:r>
              <w:rPr>
                <w:lang w:eastAsia="ru-RU"/>
              </w:rPr>
              <w:t>рішення</w:t>
            </w:r>
            <w:r w:rsidRPr="00601052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45</w:t>
            </w:r>
            <w:r w:rsidRPr="00601052">
              <w:rPr>
                <w:lang w:eastAsia="ru-RU"/>
              </w:rPr>
              <w:t xml:space="preserve">-ої сесії </w:t>
            </w:r>
            <w:r>
              <w:rPr>
                <w:lang w:eastAsia="ru-RU"/>
              </w:rPr>
              <w:t xml:space="preserve">Хмельницької </w:t>
            </w:r>
            <w:r w:rsidRPr="00601052">
              <w:rPr>
                <w:lang w:eastAsia="ru-RU"/>
              </w:rPr>
              <w:t xml:space="preserve">міської ради від </w:t>
            </w:r>
            <w:r>
              <w:rPr>
                <w:lang w:eastAsia="ru-RU"/>
              </w:rPr>
              <w:t>17.10.2024 №35</w:t>
            </w:r>
          </w:p>
          <w:p w:rsidR="00ED0E55" w:rsidRPr="00601052" w:rsidRDefault="00ED0E55" w:rsidP="00330BE2">
            <w:pPr>
              <w:suppressAutoHyphens w:val="0"/>
              <w:ind w:right="114"/>
              <w:jc w:val="both"/>
              <w:rPr>
                <w:lang w:eastAsia="ru-RU"/>
              </w:rPr>
            </w:pPr>
            <w:r w:rsidRPr="0013190A">
              <w:rPr>
                <w:lang w:eastAsia="ru-RU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lang w:eastAsia="ru-RU"/>
              </w:rPr>
              <w:t>18.12.2024 №107</w:t>
            </w:r>
          </w:p>
        </w:tc>
        <w:tc>
          <w:tcPr>
            <w:tcW w:w="1276" w:type="dxa"/>
          </w:tcPr>
          <w:p w:rsidR="00ED0E55" w:rsidRPr="00601052" w:rsidRDefault="00ED0E55" w:rsidP="00DE78B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роки</w:t>
            </w:r>
          </w:p>
        </w:tc>
      </w:tr>
      <w:tr w:rsidR="00ED0E55" w:rsidRPr="0078028A" w:rsidTr="00ED0E55">
        <w:trPr>
          <w:trHeight w:val="788"/>
          <w:jc w:val="center"/>
        </w:trPr>
        <w:tc>
          <w:tcPr>
            <w:tcW w:w="540" w:type="dxa"/>
          </w:tcPr>
          <w:p w:rsidR="00ED0E55" w:rsidRPr="00490305" w:rsidRDefault="00ED0E55" w:rsidP="00DE78BF">
            <w:pPr>
              <w:ind w:left="180"/>
              <w:rPr>
                <w:lang w:eastAsia="ru-RU"/>
              </w:rPr>
            </w:pPr>
            <w:r w:rsidRPr="00490305">
              <w:rPr>
                <w:lang w:eastAsia="ru-RU"/>
              </w:rPr>
              <w:t>3.</w:t>
            </w:r>
          </w:p>
        </w:tc>
        <w:tc>
          <w:tcPr>
            <w:tcW w:w="2432" w:type="dxa"/>
          </w:tcPr>
          <w:p w:rsidR="00ED0E55" w:rsidRPr="00490305" w:rsidRDefault="00ED0E55" w:rsidP="00427CEB">
            <w:pPr>
              <w:suppressAutoHyphens w:val="0"/>
              <w:jc w:val="both"/>
              <w:rPr>
                <w:lang w:eastAsia="ru-RU"/>
              </w:rPr>
            </w:pPr>
            <w:r w:rsidRPr="00490305">
              <w:rPr>
                <w:lang w:eastAsia="ru-RU"/>
              </w:rPr>
              <w:t>КОБИЛКО Євгеній Геннадійович</w:t>
            </w:r>
          </w:p>
        </w:tc>
        <w:tc>
          <w:tcPr>
            <w:tcW w:w="2552" w:type="dxa"/>
          </w:tcPr>
          <w:p w:rsidR="00ED0E55" w:rsidRPr="00490305" w:rsidRDefault="00ED0E55" w:rsidP="00427CEB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490305">
              <w:rPr>
                <w:rFonts w:eastAsia="Arial Unicode MS"/>
                <w:lang w:eastAsia="ru-RU"/>
              </w:rPr>
              <w:t>м. Хмельницький,</w:t>
            </w:r>
          </w:p>
          <w:p w:rsidR="00ED0E55" w:rsidRPr="00490305" w:rsidRDefault="00ED0E55" w:rsidP="00427CEB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proofErr w:type="spellStart"/>
            <w:r w:rsidRPr="00490305">
              <w:rPr>
                <w:rFonts w:eastAsia="Arial Unicode MS"/>
                <w:lang w:eastAsia="ru-RU"/>
              </w:rPr>
              <w:t>прв</w:t>
            </w:r>
            <w:proofErr w:type="spellEnd"/>
            <w:r w:rsidRPr="00490305">
              <w:rPr>
                <w:rFonts w:eastAsia="Arial Unicode MS"/>
                <w:lang w:eastAsia="ru-RU"/>
              </w:rPr>
              <w:t>. Іподромний</w:t>
            </w:r>
          </w:p>
          <w:p w:rsidR="00ED0E55" w:rsidRPr="00490305" w:rsidRDefault="00ED0E55" w:rsidP="00427CEB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490305">
              <w:rPr>
                <w:rFonts w:eastAsia="Arial Unicode MS"/>
                <w:lang w:eastAsia="ru-RU"/>
              </w:rPr>
              <w:t>6810100000:07:001:0453</w:t>
            </w:r>
          </w:p>
          <w:p w:rsidR="00ED0E55" w:rsidRPr="00490305" w:rsidRDefault="00ED0E55" w:rsidP="00427CEB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</w:p>
        </w:tc>
        <w:tc>
          <w:tcPr>
            <w:tcW w:w="850" w:type="dxa"/>
          </w:tcPr>
          <w:p w:rsidR="00ED0E55" w:rsidRPr="00490305" w:rsidRDefault="00ED0E55" w:rsidP="00427CEB">
            <w:pPr>
              <w:suppressAutoHyphens w:val="0"/>
              <w:jc w:val="center"/>
              <w:rPr>
                <w:lang w:eastAsia="ru-RU"/>
              </w:rPr>
            </w:pPr>
            <w:r w:rsidRPr="00490305">
              <w:rPr>
                <w:lang w:eastAsia="ru-RU"/>
              </w:rPr>
              <w:t>77</w:t>
            </w:r>
          </w:p>
        </w:tc>
        <w:tc>
          <w:tcPr>
            <w:tcW w:w="4253" w:type="dxa"/>
          </w:tcPr>
          <w:p w:rsidR="00ED0E55" w:rsidRPr="00490305" w:rsidRDefault="00ED0E55" w:rsidP="00330BE2">
            <w:pPr>
              <w:suppressAutoHyphens w:val="0"/>
              <w:ind w:right="114"/>
              <w:jc w:val="both"/>
              <w:rPr>
                <w:lang w:eastAsia="ru-RU"/>
              </w:rPr>
            </w:pPr>
            <w:r>
              <w:rPr>
                <w:lang w:eastAsia="ru-RU"/>
              </w:rPr>
              <w:t>рішення</w:t>
            </w:r>
            <w:r w:rsidRPr="00490305">
              <w:rPr>
                <w:lang w:eastAsia="ru-RU"/>
              </w:rPr>
              <w:t xml:space="preserve"> 45-ої сесії Хмельницької міської ради від 17.10.2024 №35</w:t>
            </w:r>
          </w:p>
          <w:p w:rsidR="00ED0E55" w:rsidRPr="00490305" w:rsidRDefault="00ED0E55" w:rsidP="00330BE2">
            <w:pPr>
              <w:suppressAutoHyphens w:val="0"/>
              <w:ind w:right="114"/>
              <w:jc w:val="both"/>
              <w:rPr>
                <w:lang w:eastAsia="ru-RU"/>
              </w:rPr>
            </w:pPr>
            <w:r w:rsidRPr="00490305">
              <w:rPr>
                <w:lang w:eastAsia="ru-RU"/>
              </w:rPr>
              <w:t>витяг з протоколу засідання постійної комісії з питань містобудування, земельних відносин та охорони навколишнь</w:t>
            </w:r>
            <w:r>
              <w:rPr>
                <w:lang w:eastAsia="ru-RU"/>
              </w:rPr>
              <w:t>ого природного середовища від 10.01.2025 №108</w:t>
            </w:r>
          </w:p>
        </w:tc>
        <w:tc>
          <w:tcPr>
            <w:tcW w:w="1276" w:type="dxa"/>
          </w:tcPr>
          <w:p w:rsidR="00ED0E55" w:rsidRDefault="00ED0E55" w:rsidP="00DE78B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 років</w:t>
            </w:r>
          </w:p>
        </w:tc>
      </w:tr>
    </w:tbl>
    <w:p w:rsidR="00147F0F" w:rsidRPr="00147F0F" w:rsidRDefault="00147F0F" w:rsidP="00DE78BF">
      <w:pPr>
        <w:tabs>
          <w:tab w:val="left" w:pos="7797"/>
        </w:tabs>
        <w:ind w:left="1134" w:right="-109"/>
        <w:jc w:val="both"/>
        <w:rPr>
          <w:sz w:val="16"/>
          <w:szCs w:val="16"/>
        </w:rPr>
      </w:pPr>
    </w:p>
    <w:p w:rsidR="00147F0F" w:rsidRPr="005413ED" w:rsidRDefault="00147F0F" w:rsidP="00DE78BF">
      <w:pPr>
        <w:ind w:left="1134"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147F0F" w:rsidRPr="00147F0F" w:rsidRDefault="00147F0F" w:rsidP="00DE78BF">
      <w:pPr>
        <w:ind w:left="1134" w:right="-108"/>
        <w:jc w:val="both"/>
        <w:rPr>
          <w:sz w:val="16"/>
          <w:szCs w:val="16"/>
        </w:rPr>
      </w:pPr>
    </w:p>
    <w:p w:rsidR="00147F0F" w:rsidRDefault="00147F0F" w:rsidP="00DE78BF">
      <w:pPr>
        <w:ind w:left="1134" w:right="-108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>
        <w:tab/>
      </w:r>
      <w:r w:rsidRPr="005413ED">
        <w:tab/>
      </w:r>
      <w:r w:rsidRPr="005413ED">
        <w:tab/>
      </w:r>
      <w:r w:rsidRPr="005413ED">
        <w:tab/>
        <w:t xml:space="preserve">Людмила МАТВЕЄВА </w:t>
      </w:r>
    </w:p>
    <w:p w:rsidR="00147F0F" w:rsidRPr="00147F0F" w:rsidRDefault="00147F0F" w:rsidP="00DE78BF">
      <w:pPr>
        <w:ind w:left="1134" w:right="-108"/>
        <w:jc w:val="both"/>
        <w:rPr>
          <w:sz w:val="16"/>
          <w:szCs w:val="16"/>
        </w:rPr>
      </w:pPr>
    </w:p>
    <w:p w:rsidR="005A364A" w:rsidRDefault="00147F0F" w:rsidP="00330BE2">
      <w:pPr>
        <w:ind w:left="1134" w:right="-108"/>
        <w:jc w:val="both"/>
      </w:pPr>
      <w:r w:rsidRPr="005413ED"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 w:rsidRPr="005413ED">
        <w:rPr>
          <w:iCs/>
        </w:rPr>
        <w:tab/>
        <w:t>Лілія ДЕМЧУК</w:t>
      </w:r>
    </w:p>
    <w:p w:rsidR="00A91D67" w:rsidRDefault="00A91D67" w:rsidP="00DE78BF">
      <w:pPr>
        <w:suppressAutoHyphens w:val="0"/>
      </w:pPr>
      <w:r>
        <w:br w:type="page"/>
      </w:r>
    </w:p>
    <w:p w:rsidR="00A91D67" w:rsidRPr="00B50E62" w:rsidRDefault="00A91D67" w:rsidP="00DE78BF">
      <w:pPr>
        <w:ind w:left="12762" w:right="-31"/>
        <w:jc w:val="right"/>
        <w:rPr>
          <w:i/>
        </w:rPr>
      </w:pPr>
      <w:r w:rsidRPr="00B50E62">
        <w:rPr>
          <w:i/>
        </w:rPr>
        <w:lastRenderedPageBreak/>
        <w:t>Додаток 1</w:t>
      </w:r>
      <w:r>
        <w:rPr>
          <w:i/>
        </w:rPr>
        <w:t>2</w:t>
      </w:r>
    </w:p>
    <w:p w:rsidR="00A91D67" w:rsidRPr="00B50E62" w:rsidRDefault="00A91D67" w:rsidP="00DE78BF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B50E62">
        <w:rPr>
          <w:i/>
        </w:rPr>
        <w:t>до рішення сесії міської ради</w:t>
      </w:r>
    </w:p>
    <w:p w:rsidR="00A91D67" w:rsidRPr="00B50E62" w:rsidRDefault="00A91D67" w:rsidP="00DE78BF">
      <w:pPr>
        <w:pStyle w:val="22"/>
        <w:ind w:right="-31" w:firstLine="11340"/>
        <w:jc w:val="right"/>
        <w:rPr>
          <w:i/>
        </w:rPr>
      </w:pPr>
      <w:r w:rsidRPr="00B50E62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05.03.</w:t>
      </w:r>
      <w:r w:rsidRPr="00B50E62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B50E62">
        <w:rPr>
          <w:i/>
        </w:rPr>
        <w:t>№</w:t>
      </w:r>
      <w:r>
        <w:rPr>
          <w:i/>
        </w:rPr>
        <w:t>35</w:t>
      </w:r>
    </w:p>
    <w:p w:rsidR="00EC209C" w:rsidRPr="00330BE2" w:rsidRDefault="00EC209C" w:rsidP="00DE78BF">
      <w:pPr>
        <w:ind w:left="8496"/>
        <w:jc w:val="center"/>
        <w:rPr>
          <w:sz w:val="16"/>
          <w:szCs w:val="16"/>
        </w:rPr>
      </w:pPr>
    </w:p>
    <w:p w:rsidR="00EC209C" w:rsidRDefault="00EC209C" w:rsidP="00DE78BF">
      <w:pPr>
        <w:jc w:val="center"/>
      </w:pPr>
      <w:r>
        <w:t>СПИСОК</w:t>
      </w:r>
    </w:p>
    <w:p w:rsidR="00147F0F" w:rsidRDefault="00EC209C" w:rsidP="00DE78BF">
      <w:pPr>
        <w:jc w:val="center"/>
      </w:pPr>
      <w:r>
        <w:t xml:space="preserve">громадян, яким  затверджуються проекти землеустрою щодо відведення земельних ділянок </w:t>
      </w:r>
      <w:r>
        <w:rPr>
          <w:spacing w:val="-4"/>
        </w:rPr>
        <w:t>та</w:t>
      </w:r>
      <w:r>
        <w:t xml:space="preserve"> </w:t>
      </w:r>
      <w:r>
        <w:rPr>
          <w:spacing w:val="-4"/>
        </w:rPr>
        <w:t xml:space="preserve">змінюється категорія земель із </w:t>
      </w:r>
      <w:r w:rsidRPr="009B1E07">
        <w:t>«</w:t>
      </w:r>
      <w:r>
        <w:rPr>
          <w:spacing w:val="-4"/>
        </w:rPr>
        <w:t>землі сільськогосподарського призначення</w:t>
      </w:r>
      <w:r w:rsidRPr="009B1E07">
        <w:t>»</w:t>
      </w:r>
      <w:r>
        <w:t xml:space="preserve"> </w:t>
      </w:r>
      <w:r>
        <w:rPr>
          <w:spacing w:val="-4"/>
        </w:rPr>
        <w:t xml:space="preserve">на </w:t>
      </w:r>
      <w:r w:rsidRPr="009B1E07">
        <w:t>«</w:t>
      </w:r>
      <w:r>
        <w:rPr>
          <w:spacing w:val="-4"/>
        </w:rPr>
        <w:t>землі житлової та громадської забудови</w:t>
      </w:r>
      <w:r w:rsidRPr="009B1E07">
        <w:t>»</w:t>
      </w:r>
    </w:p>
    <w:tbl>
      <w:tblPr>
        <w:tblW w:w="1346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560"/>
        <w:gridCol w:w="2552"/>
        <w:gridCol w:w="850"/>
        <w:gridCol w:w="1985"/>
        <w:gridCol w:w="5953"/>
      </w:tblGrid>
      <w:tr w:rsidR="00ED0E55" w:rsidTr="00ED0E55">
        <w:trPr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E55" w:rsidRPr="00F64CA1" w:rsidRDefault="00ED0E55" w:rsidP="00F64CA1">
            <w:pPr>
              <w:jc w:val="center"/>
            </w:pPr>
            <w:r w:rsidRPr="00F64CA1">
              <w:t>№</w:t>
            </w:r>
          </w:p>
          <w:p w:rsidR="00ED0E55" w:rsidRPr="00F64CA1" w:rsidRDefault="00ED0E55" w:rsidP="00F64CA1">
            <w:pPr>
              <w:jc w:val="center"/>
            </w:pPr>
            <w:r w:rsidRPr="00F64CA1">
              <w:t>з/п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E55" w:rsidRPr="00F64CA1" w:rsidRDefault="00ED0E55" w:rsidP="00F64CA1">
            <w:pPr>
              <w:jc w:val="center"/>
            </w:pPr>
            <w:r w:rsidRPr="00F64CA1">
              <w:t>Прізвище, ім’я, по-батькові громадянина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E55" w:rsidRPr="00F64CA1" w:rsidRDefault="00ED0E55" w:rsidP="00F64CA1">
            <w:pPr>
              <w:jc w:val="center"/>
            </w:pPr>
            <w:bookmarkStart w:id="0" w:name="_GoBack"/>
            <w:bookmarkEnd w:id="0"/>
            <w:r w:rsidRPr="00F64CA1">
              <w:t>Місце розташування та 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E55" w:rsidRPr="00F64CA1" w:rsidRDefault="00ED0E55" w:rsidP="00F64CA1">
            <w:pPr>
              <w:jc w:val="center"/>
            </w:pPr>
            <w:r w:rsidRPr="00F64CA1">
              <w:t>Площа,</w:t>
            </w:r>
          </w:p>
          <w:p w:rsidR="00ED0E55" w:rsidRPr="00F64CA1" w:rsidRDefault="00ED0E55" w:rsidP="00F64CA1">
            <w:pPr>
              <w:jc w:val="center"/>
              <w:rPr>
                <w:bCs/>
              </w:rPr>
            </w:pPr>
            <w:r w:rsidRPr="00F64CA1">
              <w:t>м</w:t>
            </w:r>
            <w:r w:rsidRPr="00F64CA1">
              <w:rPr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E55" w:rsidRPr="00F64CA1" w:rsidRDefault="00ED0E55" w:rsidP="00F64CA1">
            <w:pPr>
              <w:jc w:val="center"/>
              <w:rPr>
                <w:bCs/>
              </w:rPr>
            </w:pPr>
            <w:r w:rsidRPr="00F64CA1">
              <w:rPr>
                <w:bCs/>
              </w:rPr>
              <w:t>Код класифікації видів цільового призначення земельної ділянки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0E55" w:rsidRPr="00F64CA1" w:rsidRDefault="00ED0E55" w:rsidP="00F64CA1">
            <w:pPr>
              <w:jc w:val="center"/>
            </w:pPr>
            <w:r w:rsidRPr="00F64CA1">
              <w:rPr>
                <w:bCs/>
              </w:rPr>
              <w:t xml:space="preserve">Цільове використання земельної ділянки, </w:t>
            </w:r>
            <w:r w:rsidRPr="00F64CA1">
              <w:t>підстава</w:t>
            </w:r>
          </w:p>
        </w:tc>
      </w:tr>
      <w:tr w:rsidR="00ED0E55" w:rsidRPr="00C9309A" w:rsidTr="00ED0E55">
        <w:trPr>
          <w:trHeight w:val="21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E55" w:rsidRPr="00F64CA1" w:rsidRDefault="00ED0E55" w:rsidP="00F64CA1">
            <w:pPr>
              <w:jc w:val="center"/>
            </w:pPr>
            <w:r w:rsidRPr="00F64CA1"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55" w:rsidRPr="00F64CA1" w:rsidRDefault="00ED0E55" w:rsidP="00F64CA1">
            <w:pPr>
              <w:snapToGrid w:val="0"/>
              <w:jc w:val="both"/>
              <w:rPr>
                <w:color w:val="000000"/>
              </w:rPr>
            </w:pPr>
            <w:r w:rsidRPr="00F64CA1">
              <w:rPr>
                <w:color w:val="000000"/>
              </w:rPr>
              <w:t>ДАНИЛЮК Руслан Анатолійович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E55" w:rsidRPr="00F64CA1" w:rsidRDefault="00ED0E55" w:rsidP="00F64CA1">
            <w:pPr>
              <w:jc w:val="both"/>
            </w:pPr>
            <w:r w:rsidRPr="00F64CA1">
              <w:t>Хмельницька обл.,</w:t>
            </w:r>
          </w:p>
          <w:p w:rsidR="00ED0E55" w:rsidRPr="00F64CA1" w:rsidRDefault="00ED0E55" w:rsidP="00F64CA1">
            <w:pPr>
              <w:jc w:val="both"/>
            </w:pPr>
            <w:r w:rsidRPr="00F64CA1">
              <w:t>Хмельницький р-н,</w:t>
            </w:r>
          </w:p>
          <w:p w:rsidR="00ED0E55" w:rsidRPr="00F64CA1" w:rsidRDefault="00ED0E55" w:rsidP="00F64CA1">
            <w:pPr>
              <w:jc w:val="both"/>
            </w:pPr>
            <w:r w:rsidRPr="00F64CA1">
              <w:t>с. Давидківці</w:t>
            </w:r>
          </w:p>
          <w:p w:rsidR="00ED0E55" w:rsidRPr="00F64CA1" w:rsidRDefault="00ED0E55" w:rsidP="00F64CA1">
            <w:pPr>
              <w:jc w:val="both"/>
              <w:rPr>
                <w:color w:val="000000"/>
              </w:rPr>
            </w:pPr>
            <w:r w:rsidRPr="00F64CA1">
              <w:t>6825082400:01:002:0135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E55" w:rsidRPr="00F64CA1" w:rsidRDefault="00ED0E55" w:rsidP="00F64CA1">
            <w:pPr>
              <w:snapToGrid w:val="0"/>
              <w:jc w:val="center"/>
            </w:pPr>
            <w:r w:rsidRPr="00F64CA1">
              <w:t>1232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E55" w:rsidRPr="00F64CA1" w:rsidRDefault="00ED0E55" w:rsidP="00F64CA1">
            <w:pPr>
              <w:snapToGrid w:val="0"/>
              <w:jc w:val="both"/>
            </w:pPr>
            <w:r w:rsidRPr="00F64CA1"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0E55" w:rsidRPr="00F64CA1" w:rsidRDefault="00ED0E55" w:rsidP="00F64CA1">
            <w:pPr>
              <w:ind w:right="113"/>
              <w:jc w:val="both"/>
            </w:pPr>
            <w:r w:rsidRPr="00F64CA1">
              <w:t xml:space="preserve">для будівництва і обслуговування жилого будинку, господарських будівель і споруд (присадибна ділянка), клопотання громадянина від 06.11.2024, </w:t>
            </w:r>
            <w:r w:rsidRPr="00F64CA1">
              <w:rPr>
                <w:color w:val="000000"/>
              </w:rPr>
              <w:t>договір купівлі-продажу земельної ділянки від 03.10.2024 за р/н19581</w:t>
            </w:r>
            <w:r w:rsidRPr="00F64CA1">
              <w:t xml:space="preserve">, </w:t>
            </w:r>
          </w:p>
          <w:p w:rsidR="00ED0E55" w:rsidRPr="00F64CA1" w:rsidRDefault="00ED0E55" w:rsidP="00F64CA1">
            <w:pPr>
              <w:ind w:right="113"/>
              <w:jc w:val="both"/>
            </w:pPr>
            <w:r w:rsidRPr="00F64CA1">
              <w:rPr>
                <w:color w:val="000000"/>
              </w:rPr>
              <w:t xml:space="preserve">витяг з Державного реєстру речових прав від 04.10.2024 </w:t>
            </w:r>
            <w:proofErr w:type="spellStart"/>
            <w:r w:rsidRPr="00F64CA1">
              <w:rPr>
                <w:color w:val="000000"/>
              </w:rPr>
              <w:t>інд</w:t>
            </w:r>
            <w:proofErr w:type="spellEnd"/>
            <w:r w:rsidRPr="00F64CA1">
              <w:rPr>
                <w:color w:val="000000"/>
              </w:rPr>
              <w:t xml:space="preserve">/н397893203, </w:t>
            </w:r>
            <w:r w:rsidRPr="00F64CA1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18.12.2024 №107</w:t>
            </w:r>
          </w:p>
        </w:tc>
      </w:tr>
      <w:tr w:rsidR="00ED0E55" w:rsidRPr="00C9309A" w:rsidTr="00ED0E55">
        <w:trPr>
          <w:trHeight w:val="21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E55" w:rsidRPr="00F64CA1" w:rsidRDefault="00ED0E55" w:rsidP="00F64CA1">
            <w:pPr>
              <w:jc w:val="center"/>
            </w:pPr>
            <w:r w:rsidRPr="00F64CA1"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55" w:rsidRPr="00F64CA1" w:rsidRDefault="00ED0E55" w:rsidP="00F64CA1">
            <w:pPr>
              <w:snapToGrid w:val="0"/>
              <w:jc w:val="both"/>
              <w:rPr>
                <w:color w:val="000000"/>
              </w:rPr>
            </w:pPr>
            <w:r w:rsidRPr="00F64CA1">
              <w:rPr>
                <w:color w:val="000000"/>
              </w:rPr>
              <w:t xml:space="preserve">ГАЮР Вікторія </w:t>
            </w:r>
            <w:proofErr w:type="spellStart"/>
            <w:r w:rsidRPr="00F64CA1">
              <w:rPr>
                <w:color w:val="000000"/>
              </w:rPr>
              <w:t>Тадеушівна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E55" w:rsidRPr="00F64CA1" w:rsidRDefault="00ED0E55" w:rsidP="00F64CA1">
            <w:pPr>
              <w:jc w:val="both"/>
              <w:rPr>
                <w:color w:val="000000"/>
              </w:rPr>
            </w:pPr>
            <w:r w:rsidRPr="00F64CA1">
              <w:rPr>
                <w:color w:val="000000"/>
              </w:rPr>
              <w:t>м. Хмельницький,</w:t>
            </w:r>
          </w:p>
          <w:p w:rsidR="00ED0E55" w:rsidRPr="00F64CA1" w:rsidRDefault="00ED0E55" w:rsidP="00F64CA1">
            <w:pPr>
              <w:jc w:val="both"/>
              <w:rPr>
                <w:color w:val="000000"/>
              </w:rPr>
            </w:pPr>
            <w:r w:rsidRPr="00F64CA1">
              <w:rPr>
                <w:color w:val="000000"/>
              </w:rPr>
              <w:t>вул. Левка Лук</w:t>
            </w:r>
            <w:r w:rsidRPr="00F64CA1">
              <w:rPr>
                <w:color w:val="000000"/>
                <w:lang w:val="ru-RU"/>
              </w:rPr>
              <w:t>’</w:t>
            </w:r>
            <w:proofErr w:type="spellStart"/>
            <w:r w:rsidRPr="00F64CA1">
              <w:rPr>
                <w:color w:val="000000"/>
              </w:rPr>
              <w:t>яненка</w:t>
            </w:r>
            <w:proofErr w:type="spellEnd"/>
            <w:r w:rsidRPr="00F64CA1">
              <w:rPr>
                <w:color w:val="000000"/>
              </w:rPr>
              <w:t>, 5/1</w:t>
            </w:r>
          </w:p>
          <w:p w:rsidR="00ED0E55" w:rsidRPr="00F64CA1" w:rsidRDefault="00ED0E55" w:rsidP="00F64CA1">
            <w:pPr>
              <w:jc w:val="both"/>
            </w:pPr>
            <w:r w:rsidRPr="00F64CA1">
              <w:t>6810100000:02:006:0343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E55" w:rsidRPr="00F64CA1" w:rsidRDefault="00ED0E55" w:rsidP="00F64CA1">
            <w:pPr>
              <w:snapToGrid w:val="0"/>
              <w:jc w:val="center"/>
            </w:pPr>
            <w:r w:rsidRPr="00F64CA1">
              <w:t>1700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E55" w:rsidRPr="00F64CA1" w:rsidRDefault="00ED0E55" w:rsidP="00F64CA1">
            <w:pPr>
              <w:snapToGrid w:val="0"/>
              <w:jc w:val="both"/>
            </w:pPr>
            <w:r w:rsidRPr="00F64CA1"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0E55" w:rsidRPr="00F64CA1" w:rsidRDefault="00ED0E55" w:rsidP="00F64CA1">
            <w:pPr>
              <w:ind w:right="113"/>
              <w:jc w:val="both"/>
            </w:pPr>
            <w:r w:rsidRPr="00F64CA1">
              <w:t xml:space="preserve">для будівництва і обслуговування жилого будинку, господарських будівель і споруд (присадибна ділянка), клопотання громадянки від 27.12.2024, інформаційна довідка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F64CA1">
              <w:t>Іпотек</w:t>
            </w:r>
            <w:proofErr w:type="spellEnd"/>
            <w:r w:rsidRPr="00F64CA1">
              <w:t xml:space="preserve">, Єдиного реєстру заборон відчуження об’єктів нерухомого майна щодо об’єкта нерухомого майна від 22.01.2016 №51940063, </w:t>
            </w:r>
          </w:p>
          <w:p w:rsidR="00ED0E55" w:rsidRPr="00F64CA1" w:rsidRDefault="00ED0E55" w:rsidP="00F64CA1">
            <w:pPr>
              <w:ind w:right="113"/>
              <w:jc w:val="both"/>
            </w:pPr>
            <w:r w:rsidRPr="00F64CA1">
              <w:t>витяг з протоколу постійної комісії з питань містобудування, земельних відносин та охорони навколишнього природного середовища від 10.01.2025 №108</w:t>
            </w:r>
          </w:p>
        </w:tc>
      </w:tr>
    </w:tbl>
    <w:p w:rsidR="00147F0F" w:rsidRPr="00790EBF" w:rsidRDefault="00147F0F" w:rsidP="00DE78BF">
      <w:pPr>
        <w:ind w:left="1134" w:right="-109"/>
        <w:jc w:val="both"/>
        <w:rPr>
          <w:sz w:val="12"/>
          <w:szCs w:val="12"/>
        </w:rPr>
      </w:pPr>
    </w:p>
    <w:p w:rsidR="00147F0F" w:rsidRPr="005413ED" w:rsidRDefault="00147F0F" w:rsidP="00DE78BF">
      <w:pPr>
        <w:ind w:left="1134"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147F0F" w:rsidRPr="00790EBF" w:rsidRDefault="00147F0F" w:rsidP="00DE78BF">
      <w:pPr>
        <w:ind w:left="1134" w:right="-108"/>
        <w:jc w:val="both"/>
        <w:rPr>
          <w:sz w:val="16"/>
          <w:szCs w:val="16"/>
        </w:rPr>
      </w:pPr>
    </w:p>
    <w:p w:rsidR="00147F0F" w:rsidRDefault="00147F0F" w:rsidP="00DE78BF">
      <w:pPr>
        <w:ind w:left="1134" w:right="-108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>
        <w:tab/>
      </w:r>
      <w:r w:rsidRPr="005413ED">
        <w:tab/>
      </w:r>
      <w:r w:rsidRPr="005413ED">
        <w:tab/>
      </w:r>
      <w:r w:rsidRPr="005413ED">
        <w:tab/>
        <w:t xml:space="preserve">Людмила МАТВЕЄВА </w:t>
      </w:r>
    </w:p>
    <w:p w:rsidR="00147F0F" w:rsidRPr="00330BE2" w:rsidRDefault="00147F0F" w:rsidP="00DE78BF">
      <w:pPr>
        <w:ind w:left="1134" w:right="-108"/>
        <w:jc w:val="both"/>
        <w:rPr>
          <w:sz w:val="16"/>
          <w:szCs w:val="16"/>
        </w:rPr>
      </w:pPr>
    </w:p>
    <w:p w:rsidR="00EC209C" w:rsidRDefault="00147F0F" w:rsidP="00330BE2">
      <w:pPr>
        <w:ind w:left="1134" w:right="-108"/>
        <w:jc w:val="both"/>
        <w:rPr>
          <w:rFonts w:ascii="Calibri" w:hAnsi="Calibri" w:cs="Times New Roman CYR"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 w:rsidRPr="005413ED">
        <w:rPr>
          <w:iCs/>
        </w:rPr>
        <w:tab/>
        <w:t>Лілія ДЕМЧУК</w:t>
      </w:r>
    </w:p>
    <w:sectPr w:rsidR="00EC209C" w:rsidSect="001A1F6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567" w:bottom="142" w:left="1701" w:header="284" w:footer="375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EE9" w:rsidRDefault="002E7EE9">
      <w:r>
        <w:separator/>
      </w:r>
    </w:p>
  </w:endnote>
  <w:endnote w:type="continuationSeparator" w:id="0">
    <w:p w:rsidR="002E7EE9" w:rsidRDefault="002E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EE9" w:rsidRDefault="002E7EE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EE9" w:rsidRPr="001A1F63" w:rsidRDefault="002E7EE9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EE9" w:rsidRDefault="002E7E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EE9" w:rsidRDefault="002E7EE9">
      <w:r>
        <w:separator/>
      </w:r>
    </w:p>
  </w:footnote>
  <w:footnote w:type="continuationSeparator" w:id="0">
    <w:p w:rsidR="002E7EE9" w:rsidRDefault="002E7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EE9" w:rsidRPr="00D87E6C" w:rsidRDefault="002E7EE9" w:rsidP="00D87E6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EE9" w:rsidRDefault="002E7E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6C0757F"/>
    <w:multiLevelType w:val="multilevel"/>
    <w:tmpl w:val="A9AA6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0515DA3"/>
    <w:multiLevelType w:val="multilevel"/>
    <w:tmpl w:val="2990C0A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385161C"/>
    <w:multiLevelType w:val="multilevel"/>
    <w:tmpl w:val="B20C0F3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463514C4"/>
    <w:multiLevelType w:val="multilevel"/>
    <w:tmpl w:val="9E7447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4881493C"/>
    <w:multiLevelType w:val="multilevel"/>
    <w:tmpl w:val="7FD0E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4C4C52E8"/>
    <w:multiLevelType w:val="multilevel"/>
    <w:tmpl w:val="C764E7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4637EFD"/>
    <w:multiLevelType w:val="multilevel"/>
    <w:tmpl w:val="EEBAF4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7BCE5EB1"/>
    <w:multiLevelType w:val="multilevel"/>
    <w:tmpl w:val="A77E264A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1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5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2A"/>
    <w:rsid w:val="000005FB"/>
    <w:rsid w:val="00000AF6"/>
    <w:rsid w:val="000018F0"/>
    <w:rsid w:val="00001C67"/>
    <w:rsid w:val="00002A63"/>
    <w:rsid w:val="0000386E"/>
    <w:rsid w:val="000039F2"/>
    <w:rsid w:val="000046D9"/>
    <w:rsid w:val="00005230"/>
    <w:rsid w:val="000056BE"/>
    <w:rsid w:val="0000625B"/>
    <w:rsid w:val="0000653C"/>
    <w:rsid w:val="00006F46"/>
    <w:rsid w:val="00007493"/>
    <w:rsid w:val="00007C9E"/>
    <w:rsid w:val="0001007D"/>
    <w:rsid w:val="00010155"/>
    <w:rsid w:val="000109B0"/>
    <w:rsid w:val="0001126C"/>
    <w:rsid w:val="00011A05"/>
    <w:rsid w:val="00012714"/>
    <w:rsid w:val="0001360D"/>
    <w:rsid w:val="00013782"/>
    <w:rsid w:val="000141C4"/>
    <w:rsid w:val="000149E9"/>
    <w:rsid w:val="00014AB0"/>
    <w:rsid w:val="000151B8"/>
    <w:rsid w:val="00015B0A"/>
    <w:rsid w:val="00015BF0"/>
    <w:rsid w:val="00016143"/>
    <w:rsid w:val="00016882"/>
    <w:rsid w:val="00017267"/>
    <w:rsid w:val="00017797"/>
    <w:rsid w:val="00020DBB"/>
    <w:rsid w:val="00020F7A"/>
    <w:rsid w:val="00021757"/>
    <w:rsid w:val="000223D2"/>
    <w:rsid w:val="00023416"/>
    <w:rsid w:val="00024B71"/>
    <w:rsid w:val="00025AB1"/>
    <w:rsid w:val="00026202"/>
    <w:rsid w:val="0002680D"/>
    <w:rsid w:val="00030668"/>
    <w:rsid w:val="00030BB6"/>
    <w:rsid w:val="00031361"/>
    <w:rsid w:val="000333F1"/>
    <w:rsid w:val="00033463"/>
    <w:rsid w:val="00034654"/>
    <w:rsid w:val="000349A9"/>
    <w:rsid w:val="000358F9"/>
    <w:rsid w:val="00037DBF"/>
    <w:rsid w:val="00037E9B"/>
    <w:rsid w:val="000400BB"/>
    <w:rsid w:val="00041077"/>
    <w:rsid w:val="0004157C"/>
    <w:rsid w:val="000415BC"/>
    <w:rsid w:val="000418A5"/>
    <w:rsid w:val="00041C35"/>
    <w:rsid w:val="000423C1"/>
    <w:rsid w:val="000424A6"/>
    <w:rsid w:val="000424DC"/>
    <w:rsid w:val="000434A4"/>
    <w:rsid w:val="000437A8"/>
    <w:rsid w:val="00043835"/>
    <w:rsid w:val="00043929"/>
    <w:rsid w:val="0004436D"/>
    <w:rsid w:val="00044DE2"/>
    <w:rsid w:val="00046B42"/>
    <w:rsid w:val="000475BB"/>
    <w:rsid w:val="000479F7"/>
    <w:rsid w:val="00047B26"/>
    <w:rsid w:val="00050889"/>
    <w:rsid w:val="00051B0F"/>
    <w:rsid w:val="00053A5F"/>
    <w:rsid w:val="000552A6"/>
    <w:rsid w:val="00055658"/>
    <w:rsid w:val="00056DB1"/>
    <w:rsid w:val="00060477"/>
    <w:rsid w:val="000617E6"/>
    <w:rsid w:val="00061A90"/>
    <w:rsid w:val="0006211E"/>
    <w:rsid w:val="00062488"/>
    <w:rsid w:val="00062AE4"/>
    <w:rsid w:val="00062B0F"/>
    <w:rsid w:val="00063AFE"/>
    <w:rsid w:val="00063C08"/>
    <w:rsid w:val="00063DB8"/>
    <w:rsid w:val="0006447A"/>
    <w:rsid w:val="00065D6E"/>
    <w:rsid w:val="0006665C"/>
    <w:rsid w:val="0006689B"/>
    <w:rsid w:val="00066F60"/>
    <w:rsid w:val="00067B64"/>
    <w:rsid w:val="00070E70"/>
    <w:rsid w:val="0007248A"/>
    <w:rsid w:val="000727CF"/>
    <w:rsid w:val="00072B83"/>
    <w:rsid w:val="000740DC"/>
    <w:rsid w:val="000742BB"/>
    <w:rsid w:val="00074E54"/>
    <w:rsid w:val="00075159"/>
    <w:rsid w:val="00075428"/>
    <w:rsid w:val="0007652E"/>
    <w:rsid w:val="00077053"/>
    <w:rsid w:val="0008035C"/>
    <w:rsid w:val="0008079C"/>
    <w:rsid w:val="00080E2F"/>
    <w:rsid w:val="00080E33"/>
    <w:rsid w:val="000824C2"/>
    <w:rsid w:val="00082894"/>
    <w:rsid w:val="00082D59"/>
    <w:rsid w:val="00083478"/>
    <w:rsid w:val="00083F02"/>
    <w:rsid w:val="00084D6A"/>
    <w:rsid w:val="0008515A"/>
    <w:rsid w:val="00086857"/>
    <w:rsid w:val="00091A19"/>
    <w:rsid w:val="00091CA6"/>
    <w:rsid w:val="00091F43"/>
    <w:rsid w:val="00092A66"/>
    <w:rsid w:val="00092AEE"/>
    <w:rsid w:val="000931DD"/>
    <w:rsid w:val="00094142"/>
    <w:rsid w:val="00094185"/>
    <w:rsid w:val="000944A3"/>
    <w:rsid w:val="0009456D"/>
    <w:rsid w:val="00094C61"/>
    <w:rsid w:val="00094F6D"/>
    <w:rsid w:val="00095503"/>
    <w:rsid w:val="0009627D"/>
    <w:rsid w:val="00096A6E"/>
    <w:rsid w:val="00096C91"/>
    <w:rsid w:val="000A0126"/>
    <w:rsid w:val="000A05F9"/>
    <w:rsid w:val="000A1405"/>
    <w:rsid w:val="000A1769"/>
    <w:rsid w:val="000A1D82"/>
    <w:rsid w:val="000A23F7"/>
    <w:rsid w:val="000A3569"/>
    <w:rsid w:val="000A3717"/>
    <w:rsid w:val="000A3D8B"/>
    <w:rsid w:val="000A4048"/>
    <w:rsid w:val="000A4CD6"/>
    <w:rsid w:val="000A5140"/>
    <w:rsid w:val="000A5CDF"/>
    <w:rsid w:val="000A6382"/>
    <w:rsid w:val="000A6DB0"/>
    <w:rsid w:val="000A6EA5"/>
    <w:rsid w:val="000A7428"/>
    <w:rsid w:val="000A759A"/>
    <w:rsid w:val="000A7E1D"/>
    <w:rsid w:val="000B0176"/>
    <w:rsid w:val="000B0C75"/>
    <w:rsid w:val="000B0F2D"/>
    <w:rsid w:val="000B182C"/>
    <w:rsid w:val="000B1A01"/>
    <w:rsid w:val="000B205B"/>
    <w:rsid w:val="000B29A3"/>
    <w:rsid w:val="000B3F96"/>
    <w:rsid w:val="000B4533"/>
    <w:rsid w:val="000B4F66"/>
    <w:rsid w:val="000B553E"/>
    <w:rsid w:val="000B5A6F"/>
    <w:rsid w:val="000B5FEB"/>
    <w:rsid w:val="000C0CBE"/>
    <w:rsid w:val="000C1B70"/>
    <w:rsid w:val="000C3DCD"/>
    <w:rsid w:val="000C5D06"/>
    <w:rsid w:val="000C6875"/>
    <w:rsid w:val="000C6966"/>
    <w:rsid w:val="000C6FCF"/>
    <w:rsid w:val="000C71CE"/>
    <w:rsid w:val="000C7DB7"/>
    <w:rsid w:val="000D032C"/>
    <w:rsid w:val="000D0B65"/>
    <w:rsid w:val="000D0E18"/>
    <w:rsid w:val="000D136A"/>
    <w:rsid w:val="000D325D"/>
    <w:rsid w:val="000D3CD4"/>
    <w:rsid w:val="000D5040"/>
    <w:rsid w:val="000D5094"/>
    <w:rsid w:val="000D60CF"/>
    <w:rsid w:val="000D70B3"/>
    <w:rsid w:val="000D73FF"/>
    <w:rsid w:val="000D7756"/>
    <w:rsid w:val="000E03D2"/>
    <w:rsid w:val="000E05D0"/>
    <w:rsid w:val="000E0FE6"/>
    <w:rsid w:val="000E147B"/>
    <w:rsid w:val="000E23B6"/>
    <w:rsid w:val="000E3087"/>
    <w:rsid w:val="000E379E"/>
    <w:rsid w:val="000E3845"/>
    <w:rsid w:val="000E3A8B"/>
    <w:rsid w:val="000E4B8F"/>
    <w:rsid w:val="000E4BA0"/>
    <w:rsid w:val="000E559F"/>
    <w:rsid w:val="000E6597"/>
    <w:rsid w:val="000E66D1"/>
    <w:rsid w:val="000E7102"/>
    <w:rsid w:val="000E7C7E"/>
    <w:rsid w:val="000F0034"/>
    <w:rsid w:val="000F0D0D"/>
    <w:rsid w:val="000F2002"/>
    <w:rsid w:val="000F21C2"/>
    <w:rsid w:val="000F24FD"/>
    <w:rsid w:val="000F280F"/>
    <w:rsid w:val="000F4434"/>
    <w:rsid w:val="000F4F86"/>
    <w:rsid w:val="000F5FAF"/>
    <w:rsid w:val="000F7F55"/>
    <w:rsid w:val="0010027E"/>
    <w:rsid w:val="00100CDC"/>
    <w:rsid w:val="001012C9"/>
    <w:rsid w:val="00101345"/>
    <w:rsid w:val="00101B46"/>
    <w:rsid w:val="00102294"/>
    <w:rsid w:val="00102700"/>
    <w:rsid w:val="00103997"/>
    <w:rsid w:val="00103FD1"/>
    <w:rsid w:val="00110062"/>
    <w:rsid w:val="001109AA"/>
    <w:rsid w:val="00110F14"/>
    <w:rsid w:val="00111C81"/>
    <w:rsid w:val="00111E60"/>
    <w:rsid w:val="00112466"/>
    <w:rsid w:val="00113B64"/>
    <w:rsid w:val="00113C03"/>
    <w:rsid w:val="00113F62"/>
    <w:rsid w:val="00114341"/>
    <w:rsid w:val="001144A4"/>
    <w:rsid w:val="00115054"/>
    <w:rsid w:val="0012228D"/>
    <w:rsid w:val="0012343C"/>
    <w:rsid w:val="0012350D"/>
    <w:rsid w:val="00123710"/>
    <w:rsid w:val="00123AC1"/>
    <w:rsid w:val="00123D88"/>
    <w:rsid w:val="00123DB4"/>
    <w:rsid w:val="001242E6"/>
    <w:rsid w:val="001253B1"/>
    <w:rsid w:val="00125FEF"/>
    <w:rsid w:val="00126735"/>
    <w:rsid w:val="00126AE9"/>
    <w:rsid w:val="00127BA5"/>
    <w:rsid w:val="00127FE7"/>
    <w:rsid w:val="00130540"/>
    <w:rsid w:val="00130AE3"/>
    <w:rsid w:val="001315CE"/>
    <w:rsid w:val="00131B37"/>
    <w:rsid w:val="00132DF5"/>
    <w:rsid w:val="00133355"/>
    <w:rsid w:val="001338A4"/>
    <w:rsid w:val="0013395D"/>
    <w:rsid w:val="00133BCB"/>
    <w:rsid w:val="00133F3A"/>
    <w:rsid w:val="001341B7"/>
    <w:rsid w:val="00134431"/>
    <w:rsid w:val="00134D5F"/>
    <w:rsid w:val="001368B4"/>
    <w:rsid w:val="00136BBA"/>
    <w:rsid w:val="0013799C"/>
    <w:rsid w:val="00137C6D"/>
    <w:rsid w:val="00137FD7"/>
    <w:rsid w:val="001406F6"/>
    <w:rsid w:val="00140DC5"/>
    <w:rsid w:val="001410D7"/>
    <w:rsid w:val="00143787"/>
    <w:rsid w:val="00144101"/>
    <w:rsid w:val="0014472C"/>
    <w:rsid w:val="00145942"/>
    <w:rsid w:val="001459E6"/>
    <w:rsid w:val="001461BC"/>
    <w:rsid w:val="001465D0"/>
    <w:rsid w:val="00146A61"/>
    <w:rsid w:val="00146BF9"/>
    <w:rsid w:val="00147649"/>
    <w:rsid w:val="001476CF"/>
    <w:rsid w:val="00147F0F"/>
    <w:rsid w:val="00151114"/>
    <w:rsid w:val="00151269"/>
    <w:rsid w:val="0015140A"/>
    <w:rsid w:val="00151929"/>
    <w:rsid w:val="00152395"/>
    <w:rsid w:val="001524D7"/>
    <w:rsid w:val="001527CB"/>
    <w:rsid w:val="00152F7B"/>
    <w:rsid w:val="001537CA"/>
    <w:rsid w:val="0015380A"/>
    <w:rsid w:val="0015382B"/>
    <w:rsid w:val="00153EFB"/>
    <w:rsid w:val="00153FE7"/>
    <w:rsid w:val="00154A3A"/>
    <w:rsid w:val="00155DB2"/>
    <w:rsid w:val="00156220"/>
    <w:rsid w:val="0015629B"/>
    <w:rsid w:val="0015762C"/>
    <w:rsid w:val="001605C5"/>
    <w:rsid w:val="00161D71"/>
    <w:rsid w:val="00162568"/>
    <w:rsid w:val="00162C28"/>
    <w:rsid w:val="00163DC4"/>
    <w:rsid w:val="00164018"/>
    <w:rsid w:val="00164300"/>
    <w:rsid w:val="001648AA"/>
    <w:rsid w:val="00164A39"/>
    <w:rsid w:val="00165454"/>
    <w:rsid w:val="001667D5"/>
    <w:rsid w:val="00166919"/>
    <w:rsid w:val="00166DD8"/>
    <w:rsid w:val="00170089"/>
    <w:rsid w:val="00170315"/>
    <w:rsid w:val="001709C5"/>
    <w:rsid w:val="00171D1D"/>
    <w:rsid w:val="00171F34"/>
    <w:rsid w:val="00172DBA"/>
    <w:rsid w:val="00173B22"/>
    <w:rsid w:val="001748FB"/>
    <w:rsid w:val="00174E1C"/>
    <w:rsid w:val="001750B4"/>
    <w:rsid w:val="00175A6A"/>
    <w:rsid w:val="00176E85"/>
    <w:rsid w:val="00176F15"/>
    <w:rsid w:val="00177B09"/>
    <w:rsid w:val="00180EE9"/>
    <w:rsid w:val="0018206C"/>
    <w:rsid w:val="0018365D"/>
    <w:rsid w:val="00185307"/>
    <w:rsid w:val="00186243"/>
    <w:rsid w:val="001864CF"/>
    <w:rsid w:val="001866A0"/>
    <w:rsid w:val="00186D10"/>
    <w:rsid w:val="001874FC"/>
    <w:rsid w:val="0018754D"/>
    <w:rsid w:val="001875DC"/>
    <w:rsid w:val="001879F6"/>
    <w:rsid w:val="00190280"/>
    <w:rsid w:val="00191A2E"/>
    <w:rsid w:val="00191D4D"/>
    <w:rsid w:val="00192A3C"/>
    <w:rsid w:val="001932CF"/>
    <w:rsid w:val="00194EA2"/>
    <w:rsid w:val="0019506C"/>
    <w:rsid w:val="00197A7C"/>
    <w:rsid w:val="001A05AF"/>
    <w:rsid w:val="001A0803"/>
    <w:rsid w:val="001A0A48"/>
    <w:rsid w:val="001A1F63"/>
    <w:rsid w:val="001A264E"/>
    <w:rsid w:val="001A28C3"/>
    <w:rsid w:val="001A315A"/>
    <w:rsid w:val="001A401D"/>
    <w:rsid w:val="001A41C3"/>
    <w:rsid w:val="001A43C5"/>
    <w:rsid w:val="001A4855"/>
    <w:rsid w:val="001A4FCB"/>
    <w:rsid w:val="001A5350"/>
    <w:rsid w:val="001A5378"/>
    <w:rsid w:val="001A6780"/>
    <w:rsid w:val="001A6795"/>
    <w:rsid w:val="001A6E0E"/>
    <w:rsid w:val="001A7672"/>
    <w:rsid w:val="001B0183"/>
    <w:rsid w:val="001B16F5"/>
    <w:rsid w:val="001B2A1C"/>
    <w:rsid w:val="001B336A"/>
    <w:rsid w:val="001B3469"/>
    <w:rsid w:val="001B348A"/>
    <w:rsid w:val="001B4524"/>
    <w:rsid w:val="001B4714"/>
    <w:rsid w:val="001B4B96"/>
    <w:rsid w:val="001B4CBE"/>
    <w:rsid w:val="001B4D47"/>
    <w:rsid w:val="001B5CDD"/>
    <w:rsid w:val="001B5FDA"/>
    <w:rsid w:val="001B62B5"/>
    <w:rsid w:val="001C0E97"/>
    <w:rsid w:val="001C1934"/>
    <w:rsid w:val="001C19EF"/>
    <w:rsid w:val="001C2A76"/>
    <w:rsid w:val="001C2C8E"/>
    <w:rsid w:val="001C339E"/>
    <w:rsid w:val="001C33DB"/>
    <w:rsid w:val="001C3945"/>
    <w:rsid w:val="001C3CC2"/>
    <w:rsid w:val="001C48C0"/>
    <w:rsid w:val="001C630F"/>
    <w:rsid w:val="001D067B"/>
    <w:rsid w:val="001D1202"/>
    <w:rsid w:val="001D13F0"/>
    <w:rsid w:val="001D19C0"/>
    <w:rsid w:val="001D235A"/>
    <w:rsid w:val="001D45F1"/>
    <w:rsid w:val="001D4A8F"/>
    <w:rsid w:val="001D60ED"/>
    <w:rsid w:val="001D662F"/>
    <w:rsid w:val="001D6E67"/>
    <w:rsid w:val="001D7674"/>
    <w:rsid w:val="001D79FD"/>
    <w:rsid w:val="001D7D00"/>
    <w:rsid w:val="001E002F"/>
    <w:rsid w:val="001E07DA"/>
    <w:rsid w:val="001E13A4"/>
    <w:rsid w:val="001E1A85"/>
    <w:rsid w:val="001E2895"/>
    <w:rsid w:val="001E3385"/>
    <w:rsid w:val="001E36EC"/>
    <w:rsid w:val="001E3851"/>
    <w:rsid w:val="001E44E0"/>
    <w:rsid w:val="001E5C91"/>
    <w:rsid w:val="001E6AC6"/>
    <w:rsid w:val="001F0015"/>
    <w:rsid w:val="001F025C"/>
    <w:rsid w:val="001F06AC"/>
    <w:rsid w:val="001F127E"/>
    <w:rsid w:val="001F139B"/>
    <w:rsid w:val="001F2EC4"/>
    <w:rsid w:val="001F2F46"/>
    <w:rsid w:val="001F3A8A"/>
    <w:rsid w:val="001F42EA"/>
    <w:rsid w:val="001F4462"/>
    <w:rsid w:val="001F470B"/>
    <w:rsid w:val="001F576A"/>
    <w:rsid w:val="001F5939"/>
    <w:rsid w:val="001F5CAC"/>
    <w:rsid w:val="001F6118"/>
    <w:rsid w:val="001F64D7"/>
    <w:rsid w:val="001F6608"/>
    <w:rsid w:val="001F692B"/>
    <w:rsid w:val="00200A22"/>
    <w:rsid w:val="00200BC7"/>
    <w:rsid w:val="0020163D"/>
    <w:rsid w:val="00201824"/>
    <w:rsid w:val="00202257"/>
    <w:rsid w:val="002023AD"/>
    <w:rsid w:val="0020241B"/>
    <w:rsid w:val="00202B20"/>
    <w:rsid w:val="00202F19"/>
    <w:rsid w:val="002040E4"/>
    <w:rsid w:val="00205294"/>
    <w:rsid w:val="00205327"/>
    <w:rsid w:val="00205869"/>
    <w:rsid w:val="00205F14"/>
    <w:rsid w:val="00206BE6"/>
    <w:rsid w:val="00206C6A"/>
    <w:rsid w:val="00207E49"/>
    <w:rsid w:val="00207EA6"/>
    <w:rsid w:val="00210219"/>
    <w:rsid w:val="00210E9E"/>
    <w:rsid w:val="002111F1"/>
    <w:rsid w:val="00212029"/>
    <w:rsid w:val="00212416"/>
    <w:rsid w:val="002124AD"/>
    <w:rsid w:val="00213857"/>
    <w:rsid w:val="00213A75"/>
    <w:rsid w:val="00213C43"/>
    <w:rsid w:val="0021482E"/>
    <w:rsid w:val="00214A7C"/>
    <w:rsid w:val="00214D2A"/>
    <w:rsid w:val="002152E4"/>
    <w:rsid w:val="002159F3"/>
    <w:rsid w:val="00216C9D"/>
    <w:rsid w:val="0021769D"/>
    <w:rsid w:val="0022005E"/>
    <w:rsid w:val="002217EB"/>
    <w:rsid w:val="00221C71"/>
    <w:rsid w:val="0022217F"/>
    <w:rsid w:val="002222D3"/>
    <w:rsid w:val="0022294F"/>
    <w:rsid w:val="0022322A"/>
    <w:rsid w:val="00223835"/>
    <w:rsid w:val="00223B33"/>
    <w:rsid w:val="002241BE"/>
    <w:rsid w:val="002249F1"/>
    <w:rsid w:val="00225738"/>
    <w:rsid w:val="00225F2E"/>
    <w:rsid w:val="00226C9B"/>
    <w:rsid w:val="00226E5A"/>
    <w:rsid w:val="00227357"/>
    <w:rsid w:val="00230A27"/>
    <w:rsid w:val="00230F47"/>
    <w:rsid w:val="00231065"/>
    <w:rsid w:val="002310AB"/>
    <w:rsid w:val="0023222D"/>
    <w:rsid w:val="00232775"/>
    <w:rsid w:val="00232BA0"/>
    <w:rsid w:val="002340A6"/>
    <w:rsid w:val="002351C4"/>
    <w:rsid w:val="002357FA"/>
    <w:rsid w:val="00235854"/>
    <w:rsid w:val="00235A33"/>
    <w:rsid w:val="0023601A"/>
    <w:rsid w:val="00236881"/>
    <w:rsid w:val="002372C9"/>
    <w:rsid w:val="002373F1"/>
    <w:rsid w:val="00237508"/>
    <w:rsid w:val="002378E1"/>
    <w:rsid w:val="00237C04"/>
    <w:rsid w:val="002404EF"/>
    <w:rsid w:val="00240B69"/>
    <w:rsid w:val="00241165"/>
    <w:rsid w:val="002414A1"/>
    <w:rsid w:val="00241518"/>
    <w:rsid w:val="00242A47"/>
    <w:rsid w:val="0024325E"/>
    <w:rsid w:val="00243468"/>
    <w:rsid w:val="00243E2C"/>
    <w:rsid w:val="00244303"/>
    <w:rsid w:val="00244579"/>
    <w:rsid w:val="00247191"/>
    <w:rsid w:val="0025054C"/>
    <w:rsid w:val="00253044"/>
    <w:rsid w:val="002532B9"/>
    <w:rsid w:val="002535B1"/>
    <w:rsid w:val="00254F74"/>
    <w:rsid w:val="00255364"/>
    <w:rsid w:val="00256489"/>
    <w:rsid w:val="002565EA"/>
    <w:rsid w:val="00257614"/>
    <w:rsid w:val="002578C9"/>
    <w:rsid w:val="002578FD"/>
    <w:rsid w:val="00257A2C"/>
    <w:rsid w:val="00257F20"/>
    <w:rsid w:val="0026011C"/>
    <w:rsid w:val="00260193"/>
    <w:rsid w:val="00260238"/>
    <w:rsid w:val="00260E6C"/>
    <w:rsid w:val="002610BA"/>
    <w:rsid w:val="002618F6"/>
    <w:rsid w:val="00261C7E"/>
    <w:rsid w:val="00263F6B"/>
    <w:rsid w:val="0026467A"/>
    <w:rsid w:val="0026470A"/>
    <w:rsid w:val="00264FD0"/>
    <w:rsid w:val="00265617"/>
    <w:rsid w:val="002675DB"/>
    <w:rsid w:val="00267C5F"/>
    <w:rsid w:val="002702C8"/>
    <w:rsid w:val="0027063D"/>
    <w:rsid w:val="00270892"/>
    <w:rsid w:val="00270E42"/>
    <w:rsid w:val="00270E9A"/>
    <w:rsid w:val="00270F9A"/>
    <w:rsid w:val="0027115E"/>
    <w:rsid w:val="00272904"/>
    <w:rsid w:val="00273DA0"/>
    <w:rsid w:val="002742E0"/>
    <w:rsid w:val="00274485"/>
    <w:rsid w:val="00275086"/>
    <w:rsid w:val="0027533C"/>
    <w:rsid w:val="002757CA"/>
    <w:rsid w:val="002768C9"/>
    <w:rsid w:val="00276ED1"/>
    <w:rsid w:val="002773E3"/>
    <w:rsid w:val="00277BB3"/>
    <w:rsid w:val="00277E55"/>
    <w:rsid w:val="002803AC"/>
    <w:rsid w:val="00280555"/>
    <w:rsid w:val="00280863"/>
    <w:rsid w:val="00280FA8"/>
    <w:rsid w:val="002810E9"/>
    <w:rsid w:val="00282C88"/>
    <w:rsid w:val="0028374B"/>
    <w:rsid w:val="00283FAD"/>
    <w:rsid w:val="002853AC"/>
    <w:rsid w:val="00285621"/>
    <w:rsid w:val="0028616D"/>
    <w:rsid w:val="00286BD3"/>
    <w:rsid w:val="00286D93"/>
    <w:rsid w:val="002873D4"/>
    <w:rsid w:val="002879D8"/>
    <w:rsid w:val="00287DAF"/>
    <w:rsid w:val="00287F81"/>
    <w:rsid w:val="00290229"/>
    <w:rsid w:val="002904C3"/>
    <w:rsid w:val="00291492"/>
    <w:rsid w:val="00292777"/>
    <w:rsid w:val="00292EDF"/>
    <w:rsid w:val="002937D5"/>
    <w:rsid w:val="0029479A"/>
    <w:rsid w:val="00295508"/>
    <w:rsid w:val="00295CDB"/>
    <w:rsid w:val="00295E2F"/>
    <w:rsid w:val="0029658D"/>
    <w:rsid w:val="0029694A"/>
    <w:rsid w:val="002971F9"/>
    <w:rsid w:val="00297C48"/>
    <w:rsid w:val="002A01D3"/>
    <w:rsid w:val="002A0288"/>
    <w:rsid w:val="002A03C8"/>
    <w:rsid w:val="002A045D"/>
    <w:rsid w:val="002A1876"/>
    <w:rsid w:val="002A1970"/>
    <w:rsid w:val="002A1C70"/>
    <w:rsid w:val="002A2D29"/>
    <w:rsid w:val="002A3B2C"/>
    <w:rsid w:val="002A4B51"/>
    <w:rsid w:val="002A4C1D"/>
    <w:rsid w:val="002A5199"/>
    <w:rsid w:val="002A520A"/>
    <w:rsid w:val="002A58E1"/>
    <w:rsid w:val="002A6557"/>
    <w:rsid w:val="002A66EB"/>
    <w:rsid w:val="002A6EF4"/>
    <w:rsid w:val="002B0A1D"/>
    <w:rsid w:val="002B1C96"/>
    <w:rsid w:val="002B1CB2"/>
    <w:rsid w:val="002B2CE8"/>
    <w:rsid w:val="002B3053"/>
    <w:rsid w:val="002B3311"/>
    <w:rsid w:val="002B4A55"/>
    <w:rsid w:val="002B596C"/>
    <w:rsid w:val="002B59A4"/>
    <w:rsid w:val="002B6A48"/>
    <w:rsid w:val="002B7ECA"/>
    <w:rsid w:val="002C04BC"/>
    <w:rsid w:val="002C07A4"/>
    <w:rsid w:val="002C1925"/>
    <w:rsid w:val="002C1B80"/>
    <w:rsid w:val="002C1B91"/>
    <w:rsid w:val="002C240F"/>
    <w:rsid w:val="002C2D28"/>
    <w:rsid w:val="002C2EEA"/>
    <w:rsid w:val="002C36F2"/>
    <w:rsid w:val="002C54BA"/>
    <w:rsid w:val="002C5658"/>
    <w:rsid w:val="002C65B7"/>
    <w:rsid w:val="002C66ED"/>
    <w:rsid w:val="002C6911"/>
    <w:rsid w:val="002C709B"/>
    <w:rsid w:val="002C7EB2"/>
    <w:rsid w:val="002D0178"/>
    <w:rsid w:val="002D0B9E"/>
    <w:rsid w:val="002D0C4F"/>
    <w:rsid w:val="002D0DC4"/>
    <w:rsid w:val="002D16AF"/>
    <w:rsid w:val="002D17E7"/>
    <w:rsid w:val="002D2E1F"/>
    <w:rsid w:val="002D427B"/>
    <w:rsid w:val="002D42E4"/>
    <w:rsid w:val="002D5800"/>
    <w:rsid w:val="002D5B4B"/>
    <w:rsid w:val="002D5F07"/>
    <w:rsid w:val="002D652C"/>
    <w:rsid w:val="002D714F"/>
    <w:rsid w:val="002D78EC"/>
    <w:rsid w:val="002E059C"/>
    <w:rsid w:val="002E059D"/>
    <w:rsid w:val="002E20F8"/>
    <w:rsid w:val="002E3CE0"/>
    <w:rsid w:val="002E3FBD"/>
    <w:rsid w:val="002E45D0"/>
    <w:rsid w:val="002E4ABB"/>
    <w:rsid w:val="002E4BA3"/>
    <w:rsid w:val="002E62FD"/>
    <w:rsid w:val="002E6EEB"/>
    <w:rsid w:val="002E7107"/>
    <w:rsid w:val="002E7EE9"/>
    <w:rsid w:val="002F0771"/>
    <w:rsid w:val="002F0F18"/>
    <w:rsid w:val="002F1340"/>
    <w:rsid w:val="002F147B"/>
    <w:rsid w:val="002F19ED"/>
    <w:rsid w:val="002F1B0E"/>
    <w:rsid w:val="002F1E80"/>
    <w:rsid w:val="002F21ED"/>
    <w:rsid w:val="002F2275"/>
    <w:rsid w:val="002F27EF"/>
    <w:rsid w:val="002F31F3"/>
    <w:rsid w:val="002F3D45"/>
    <w:rsid w:val="002F4D3C"/>
    <w:rsid w:val="002F5982"/>
    <w:rsid w:val="002F603F"/>
    <w:rsid w:val="002F6331"/>
    <w:rsid w:val="002F65DB"/>
    <w:rsid w:val="003003F0"/>
    <w:rsid w:val="00301034"/>
    <w:rsid w:val="00301691"/>
    <w:rsid w:val="0030283B"/>
    <w:rsid w:val="00302BBD"/>
    <w:rsid w:val="0030470E"/>
    <w:rsid w:val="00304DF4"/>
    <w:rsid w:val="003058C3"/>
    <w:rsid w:val="00305D43"/>
    <w:rsid w:val="0030690F"/>
    <w:rsid w:val="00306B83"/>
    <w:rsid w:val="003074C8"/>
    <w:rsid w:val="003076D9"/>
    <w:rsid w:val="00307D11"/>
    <w:rsid w:val="00307F59"/>
    <w:rsid w:val="00310083"/>
    <w:rsid w:val="003100C2"/>
    <w:rsid w:val="00310482"/>
    <w:rsid w:val="003107D4"/>
    <w:rsid w:val="00311044"/>
    <w:rsid w:val="00311283"/>
    <w:rsid w:val="0031148E"/>
    <w:rsid w:val="003116FF"/>
    <w:rsid w:val="003118A1"/>
    <w:rsid w:val="00311910"/>
    <w:rsid w:val="00311BA2"/>
    <w:rsid w:val="00311CC2"/>
    <w:rsid w:val="00311EC9"/>
    <w:rsid w:val="00312EF4"/>
    <w:rsid w:val="00317D85"/>
    <w:rsid w:val="003208B3"/>
    <w:rsid w:val="0032098C"/>
    <w:rsid w:val="0032224F"/>
    <w:rsid w:val="0032270D"/>
    <w:rsid w:val="00322B4F"/>
    <w:rsid w:val="00322FF9"/>
    <w:rsid w:val="0032365D"/>
    <w:rsid w:val="003237F2"/>
    <w:rsid w:val="00323E07"/>
    <w:rsid w:val="00324F4E"/>
    <w:rsid w:val="003253CB"/>
    <w:rsid w:val="00326539"/>
    <w:rsid w:val="003267B5"/>
    <w:rsid w:val="0032764C"/>
    <w:rsid w:val="00330BE2"/>
    <w:rsid w:val="0033205E"/>
    <w:rsid w:val="0033260C"/>
    <w:rsid w:val="003330BF"/>
    <w:rsid w:val="003333C4"/>
    <w:rsid w:val="0033361E"/>
    <w:rsid w:val="003356C6"/>
    <w:rsid w:val="00335CFC"/>
    <w:rsid w:val="00336500"/>
    <w:rsid w:val="00336779"/>
    <w:rsid w:val="003369BD"/>
    <w:rsid w:val="0033751B"/>
    <w:rsid w:val="003377A8"/>
    <w:rsid w:val="00340855"/>
    <w:rsid w:val="00340CEE"/>
    <w:rsid w:val="00341B5B"/>
    <w:rsid w:val="0034283B"/>
    <w:rsid w:val="00343947"/>
    <w:rsid w:val="00344E42"/>
    <w:rsid w:val="003461D9"/>
    <w:rsid w:val="003465F3"/>
    <w:rsid w:val="00346642"/>
    <w:rsid w:val="003466D1"/>
    <w:rsid w:val="00350863"/>
    <w:rsid w:val="003521EB"/>
    <w:rsid w:val="00352896"/>
    <w:rsid w:val="00352D4B"/>
    <w:rsid w:val="0035450B"/>
    <w:rsid w:val="0035563B"/>
    <w:rsid w:val="00355D59"/>
    <w:rsid w:val="00356720"/>
    <w:rsid w:val="0036041F"/>
    <w:rsid w:val="00360438"/>
    <w:rsid w:val="0036110E"/>
    <w:rsid w:val="00363E1A"/>
    <w:rsid w:val="00363EE6"/>
    <w:rsid w:val="003647B5"/>
    <w:rsid w:val="00364EF2"/>
    <w:rsid w:val="0036641F"/>
    <w:rsid w:val="00366889"/>
    <w:rsid w:val="003677D5"/>
    <w:rsid w:val="00367A92"/>
    <w:rsid w:val="00367D5A"/>
    <w:rsid w:val="00367D82"/>
    <w:rsid w:val="00370216"/>
    <w:rsid w:val="00370A10"/>
    <w:rsid w:val="003728ED"/>
    <w:rsid w:val="0037338E"/>
    <w:rsid w:val="00373696"/>
    <w:rsid w:val="00374394"/>
    <w:rsid w:val="003743CB"/>
    <w:rsid w:val="00374CB1"/>
    <w:rsid w:val="003755E6"/>
    <w:rsid w:val="003758E3"/>
    <w:rsid w:val="00375CF9"/>
    <w:rsid w:val="003761FE"/>
    <w:rsid w:val="003765D2"/>
    <w:rsid w:val="003767D1"/>
    <w:rsid w:val="003806B7"/>
    <w:rsid w:val="0038073E"/>
    <w:rsid w:val="00381895"/>
    <w:rsid w:val="00381920"/>
    <w:rsid w:val="00382916"/>
    <w:rsid w:val="00382EB8"/>
    <w:rsid w:val="0038404F"/>
    <w:rsid w:val="00384286"/>
    <w:rsid w:val="00384D65"/>
    <w:rsid w:val="00384EC4"/>
    <w:rsid w:val="00385104"/>
    <w:rsid w:val="003857EF"/>
    <w:rsid w:val="00385F34"/>
    <w:rsid w:val="00386C12"/>
    <w:rsid w:val="00387831"/>
    <w:rsid w:val="003879F9"/>
    <w:rsid w:val="003900CD"/>
    <w:rsid w:val="00390477"/>
    <w:rsid w:val="003923D8"/>
    <w:rsid w:val="00392FDD"/>
    <w:rsid w:val="0039321B"/>
    <w:rsid w:val="003935C2"/>
    <w:rsid w:val="0039511F"/>
    <w:rsid w:val="00395287"/>
    <w:rsid w:val="0039690B"/>
    <w:rsid w:val="003971C4"/>
    <w:rsid w:val="003A0D06"/>
    <w:rsid w:val="003A1AAB"/>
    <w:rsid w:val="003A2C5A"/>
    <w:rsid w:val="003A2FE3"/>
    <w:rsid w:val="003A3771"/>
    <w:rsid w:val="003A39A7"/>
    <w:rsid w:val="003A4DDD"/>
    <w:rsid w:val="003A51CD"/>
    <w:rsid w:val="003A52CB"/>
    <w:rsid w:val="003A5D5A"/>
    <w:rsid w:val="003A73A4"/>
    <w:rsid w:val="003B18FE"/>
    <w:rsid w:val="003B1AA8"/>
    <w:rsid w:val="003B1F78"/>
    <w:rsid w:val="003B2664"/>
    <w:rsid w:val="003B2940"/>
    <w:rsid w:val="003B29F8"/>
    <w:rsid w:val="003B375D"/>
    <w:rsid w:val="003B4499"/>
    <w:rsid w:val="003B4C89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24E"/>
    <w:rsid w:val="003C038B"/>
    <w:rsid w:val="003C07EA"/>
    <w:rsid w:val="003C089C"/>
    <w:rsid w:val="003C0AAE"/>
    <w:rsid w:val="003C0E5D"/>
    <w:rsid w:val="003C0EBE"/>
    <w:rsid w:val="003C1991"/>
    <w:rsid w:val="003C2192"/>
    <w:rsid w:val="003C22C9"/>
    <w:rsid w:val="003C2DC6"/>
    <w:rsid w:val="003C3136"/>
    <w:rsid w:val="003C34AF"/>
    <w:rsid w:val="003C3858"/>
    <w:rsid w:val="003C426E"/>
    <w:rsid w:val="003C448E"/>
    <w:rsid w:val="003C449B"/>
    <w:rsid w:val="003C4B06"/>
    <w:rsid w:val="003C4E54"/>
    <w:rsid w:val="003C55AD"/>
    <w:rsid w:val="003C5FCC"/>
    <w:rsid w:val="003C674D"/>
    <w:rsid w:val="003C6A9D"/>
    <w:rsid w:val="003C6D2B"/>
    <w:rsid w:val="003C7A40"/>
    <w:rsid w:val="003D1628"/>
    <w:rsid w:val="003D1B2C"/>
    <w:rsid w:val="003D2FCB"/>
    <w:rsid w:val="003D40A0"/>
    <w:rsid w:val="003D41C5"/>
    <w:rsid w:val="003D5941"/>
    <w:rsid w:val="003D6301"/>
    <w:rsid w:val="003D6A7F"/>
    <w:rsid w:val="003D7AEA"/>
    <w:rsid w:val="003E29E4"/>
    <w:rsid w:val="003E371F"/>
    <w:rsid w:val="003E479F"/>
    <w:rsid w:val="003E51E7"/>
    <w:rsid w:val="003E5269"/>
    <w:rsid w:val="003E577A"/>
    <w:rsid w:val="003E6943"/>
    <w:rsid w:val="003E6D48"/>
    <w:rsid w:val="003E7454"/>
    <w:rsid w:val="003E7DE0"/>
    <w:rsid w:val="003E7ED9"/>
    <w:rsid w:val="003E7FC4"/>
    <w:rsid w:val="003F0584"/>
    <w:rsid w:val="003F2741"/>
    <w:rsid w:val="003F34B8"/>
    <w:rsid w:val="003F375B"/>
    <w:rsid w:val="003F4175"/>
    <w:rsid w:val="003F43F1"/>
    <w:rsid w:val="003F45E2"/>
    <w:rsid w:val="003F4BC2"/>
    <w:rsid w:val="003F5591"/>
    <w:rsid w:val="003F7AF4"/>
    <w:rsid w:val="003F7EBC"/>
    <w:rsid w:val="0040025B"/>
    <w:rsid w:val="004003C9"/>
    <w:rsid w:val="00402AC1"/>
    <w:rsid w:val="00402AF2"/>
    <w:rsid w:val="00402DA3"/>
    <w:rsid w:val="00403181"/>
    <w:rsid w:val="004038C0"/>
    <w:rsid w:val="00404B7D"/>
    <w:rsid w:val="00405933"/>
    <w:rsid w:val="00405AB5"/>
    <w:rsid w:val="004063EC"/>
    <w:rsid w:val="00406E50"/>
    <w:rsid w:val="00407728"/>
    <w:rsid w:val="00410A79"/>
    <w:rsid w:val="0041166B"/>
    <w:rsid w:val="00413936"/>
    <w:rsid w:val="004139C6"/>
    <w:rsid w:val="00413A4C"/>
    <w:rsid w:val="00414BE0"/>
    <w:rsid w:val="0041538B"/>
    <w:rsid w:val="00415DEE"/>
    <w:rsid w:val="0041659F"/>
    <w:rsid w:val="00416811"/>
    <w:rsid w:val="0041776B"/>
    <w:rsid w:val="00420459"/>
    <w:rsid w:val="00420BA9"/>
    <w:rsid w:val="00421916"/>
    <w:rsid w:val="00421D0B"/>
    <w:rsid w:val="00422504"/>
    <w:rsid w:val="004229BE"/>
    <w:rsid w:val="00422E6D"/>
    <w:rsid w:val="004248BE"/>
    <w:rsid w:val="0042529D"/>
    <w:rsid w:val="00425CFC"/>
    <w:rsid w:val="004262F8"/>
    <w:rsid w:val="004263CE"/>
    <w:rsid w:val="0042730D"/>
    <w:rsid w:val="00427CEB"/>
    <w:rsid w:val="00431505"/>
    <w:rsid w:val="0043179E"/>
    <w:rsid w:val="00431D51"/>
    <w:rsid w:val="004320D5"/>
    <w:rsid w:val="00432284"/>
    <w:rsid w:val="00432291"/>
    <w:rsid w:val="004331F1"/>
    <w:rsid w:val="00433222"/>
    <w:rsid w:val="004334DE"/>
    <w:rsid w:val="00433813"/>
    <w:rsid w:val="00433EAA"/>
    <w:rsid w:val="00434CF6"/>
    <w:rsid w:val="004372AF"/>
    <w:rsid w:val="00437706"/>
    <w:rsid w:val="00440539"/>
    <w:rsid w:val="004409CD"/>
    <w:rsid w:val="004415AD"/>
    <w:rsid w:val="004418F6"/>
    <w:rsid w:val="00441FC8"/>
    <w:rsid w:val="00443220"/>
    <w:rsid w:val="00443768"/>
    <w:rsid w:val="00443850"/>
    <w:rsid w:val="00445147"/>
    <w:rsid w:val="00445D91"/>
    <w:rsid w:val="00446649"/>
    <w:rsid w:val="00447993"/>
    <w:rsid w:val="0045004C"/>
    <w:rsid w:val="004510EA"/>
    <w:rsid w:val="004512AE"/>
    <w:rsid w:val="004531A0"/>
    <w:rsid w:val="004532F4"/>
    <w:rsid w:val="00453425"/>
    <w:rsid w:val="004536CA"/>
    <w:rsid w:val="004539BC"/>
    <w:rsid w:val="00453AD7"/>
    <w:rsid w:val="00454B7E"/>
    <w:rsid w:val="00454C02"/>
    <w:rsid w:val="004551A6"/>
    <w:rsid w:val="0045620D"/>
    <w:rsid w:val="00456616"/>
    <w:rsid w:val="004571B0"/>
    <w:rsid w:val="004576E0"/>
    <w:rsid w:val="00457D3A"/>
    <w:rsid w:val="00457E66"/>
    <w:rsid w:val="00460561"/>
    <w:rsid w:val="004607BD"/>
    <w:rsid w:val="00460A90"/>
    <w:rsid w:val="004621E9"/>
    <w:rsid w:val="00463425"/>
    <w:rsid w:val="00464EDB"/>
    <w:rsid w:val="0046568B"/>
    <w:rsid w:val="0046581E"/>
    <w:rsid w:val="0046588C"/>
    <w:rsid w:val="0046614E"/>
    <w:rsid w:val="00466F05"/>
    <w:rsid w:val="004670D2"/>
    <w:rsid w:val="004676D3"/>
    <w:rsid w:val="004702E6"/>
    <w:rsid w:val="004704D8"/>
    <w:rsid w:val="0047059C"/>
    <w:rsid w:val="004706F0"/>
    <w:rsid w:val="00470817"/>
    <w:rsid w:val="00471F0E"/>
    <w:rsid w:val="004743AB"/>
    <w:rsid w:val="00474F5F"/>
    <w:rsid w:val="004752FC"/>
    <w:rsid w:val="004756FB"/>
    <w:rsid w:val="0047573A"/>
    <w:rsid w:val="00476608"/>
    <w:rsid w:val="00476DF4"/>
    <w:rsid w:val="004770B2"/>
    <w:rsid w:val="00480E81"/>
    <w:rsid w:val="00482C71"/>
    <w:rsid w:val="004847C1"/>
    <w:rsid w:val="004848CF"/>
    <w:rsid w:val="004850F0"/>
    <w:rsid w:val="00485105"/>
    <w:rsid w:val="00486555"/>
    <w:rsid w:val="004869A0"/>
    <w:rsid w:val="00487C94"/>
    <w:rsid w:val="00487DE2"/>
    <w:rsid w:val="00490305"/>
    <w:rsid w:val="004903D8"/>
    <w:rsid w:val="00491267"/>
    <w:rsid w:val="00491759"/>
    <w:rsid w:val="004918DA"/>
    <w:rsid w:val="00491A76"/>
    <w:rsid w:val="00491E86"/>
    <w:rsid w:val="004936CB"/>
    <w:rsid w:val="00493832"/>
    <w:rsid w:val="004938C4"/>
    <w:rsid w:val="004961DA"/>
    <w:rsid w:val="004963AE"/>
    <w:rsid w:val="004965E3"/>
    <w:rsid w:val="004969D1"/>
    <w:rsid w:val="00497738"/>
    <w:rsid w:val="004977C7"/>
    <w:rsid w:val="00497D66"/>
    <w:rsid w:val="004A06E6"/>
    <w:rsid w:val="004A1992"/>
    <w:rsid w:val="004A1FBD"/>
    <w:rsid w:val="004A2191"/>
    <w:rsid w:val="004A3E43"/>
    <w:rsid w:val="004A4441"/>
    <w:rsid w:val="004A479E"/>
    <w:rsid w:val="004A4B96"/>
    <w:rsid w:val="004A506C"/>
    <w:rsid w:val="004A5B95"/>
    <w:rsid w:val="004A613D"/>
    <w:rsid w:val="004A6963"/>
    <w:rsid w:val="004B1997"/>
    <w:rsid w:val="004B39EF"/>
    <w:rsid w:val="004B506A"/>
    <w:rsid w:val="004B70BD"/>
    <w:rsid w:val="004B738A"/>
    <w:rsid w:val="004B75D8"/>
    <w:rsid w:val="004C09F7"/>
    <w:rsid w:val="004C1043"/>
    <w:rsid w:val="004C1102"/>
    <w:rsid w:val="004C14F5"/>
    <w:rsid w:val="004C31BC"/>
    <w:rsid w:val="004C3B9D"/>
    <w:rsid w:val="004C3BAB"/>
    <w:rsid w:val="004C4E6E"/>
    <w:rsid w:val="004C68BE"/>
    <w:rsid w:val="004C7ABB"/>
    <w:rsid w:val="004D074B"/>
    <w:rsid w:val="004D0BEE"/>
    <w:rsid w:val="004D307E"/>
    <w:rsid w:val="004D424C"/>
    <w:rsid w:val="004D4882"/>
    <w:rsid w:val="004D4C34"/>
    <w:rsid w:val="004D4DC1"/>
    <w:rsid w:val="004D4EDC"/>
    <w:rsid w:val="004D4F9D"/>
    <w:rsid w:val="004D5156"/>
    <w:rsid w:val="004D6A0F"/>
    <w:rsid w:val="004D6B31"/>
    <w:rsid w:val="004D7C31"/>
    <w:rsid w:val="004E0087"/>
    <w:rsid w:val="004E05A1"/>
    <w:rsid w:val="004E06DE"/>
    <w:rsid w:val="004E1414"/>
    <w:rsid w:val="004E1F4D"/>
    <w:rsid w:val="004E2FCB"/>
    <w:rsid w:val="004E40AE"/>
    <w:rsid w:val="004E482C"/>
    <w:rsid w:val="004E5D45"/>
    <w:rsid w:val="004E6785"/>
    <w:rsid w:val="004E7033"/>
    <w:rsid w:val="004E72FF"/>
    <w:rsid w:val="004E7B4B"/>
    <w:rsid w:val="004E7B5D"/>
    <w:rsid w:val="004E7BDD"/>
    <w:rsid w:val="004F006C"/>
    <w:rsid w:val="004F03A1"/>
    <w:rsid w:val="004F2828"/>
    <w:rsid w:val="004F3967"/>
    <w:rsid w:val="004F3997"/>
    <w:rsid w:val="004F3B1C"/>
    <w:rsid w:val="004F42E9"/>
    <w:rsid w:val="004F451A"/>
    <w:rsid w:val="004F46F8"/>
    <w:rsid w:val="004F511C"/>
    <w:rsid w:val="004F65A4"/>
    <w:rsid w:val="004F65D5"/>
    <w:rsid w:val="004F6999"/>
    <w:rsid w:val="004F6A15"/>
    <w:rsid w:val="004F6CEE"/>
    <w:rsid w:val="004F6FF9"/>
    <w:rsid w:val="004F7338"/>
    <w:rsid w:val="004F771A"/>
    <w:rsid w:val="005003A8"/>
    <w:rsid w:val="00500D77"/>
    <w:rsid w:val="005015F1"/>
    <w:rsid w:val="00501A3D"/>
    <w:rsid w:val="00501CAE"/>
    <w:rsid w:val="005022B7"/>
    <w:rsid w:val="0050279E"/>
    <w:rsid w:val="00502E26"/>
    <w:rsid w:val="005030E2"/>
    <w:rsid w:val="0050352E"/>
    <w:rsid w:val="00503560"/>
    <w:rsid w:val="00504194"/>
    <w:rsid w:val="005045E6"/>
    <w:rsid w:val="00504994"/>
    <w:rsid w:val="005063C1"/>
    <w:rsid w:val="00506A7E"/>
    <w:rsid w:val="00506D2B"/>
    <w:rsid w:val="00506E8F"/>
    <w:rsid w:val="00507A0B"/>
    <w:rsid w:val="005101C6"/>
    <w:rsid w:val="00511097"/>
    <w:rsid w:val="005115C7"/>
    <w:rsid w:val="00511642"/>
    <w:rsid w:val="005116C0"/>
    <w:rsid w:val="005119EC"/>
    <w:rsid w:val="00511D7A"/>
    <w:rsid w:val="005120B0"/>
    <w:rsid w:val="00513758"/>
    <w:rsid w:val="00513CD6"/>
    <w:rsid w:val="00514230"/>
    <w:rsid w:val="00514673"/>
    <w:rsid w:val="0051536E"/>
    <w:rsid w:val="00515574"/>
    <w:rsid w:val="00515F42"/>
    <w:rsid w:val="00515FCD"/>
    <w:rsid w:val="00516AE7"/>
    <w:rsid w:val="005172D8"/>
    <w:rsid w:val="00517A17"/>
    <w:rsid w:val="0052020F"/>
    <w:rsid w:val="00521190"/>
    <w:rsid w:val="00522B5F"/>
    <w:rsid w:val="005249FD"/>
    <w:rsid w:val="00524EE0"/>
    <w:rsid w:val="00525699"/>
    <w:rsid w:val="00525FC1"/>
    <w:rsid w:val="00526A90"/>
    <w:rsid w:val="005270C7"/>
    <w:rsid w:val="0052799A"/>
    <w:rsid w:val="005279B3"/>
    <w:rsid w:val="00527B81"/>
    <w:rsid w:val="00527FB5"/>
    <w:rsid w:val="00530C95"/>
    <w:rsid w:val="00530ED0"/>
    <w:rsid w:val="0053153F"/>
    <w:rsid w:val="0053258E"/>
    <w:rsid w:val="00533B05"/>
    <w:rsid w:val="005343E7"/>
    <w:rsid w:val="00534A6D"/>
    <w:rsid w:val="00535FE1"/>
    <w:rsid w:val="0053702E"/>
    <w:rsid w:val="005375F9"/>
    <w:rsid w:val="005376E1"/>
    <w:rsid w:val="00537F51"/>
    <w:rsid w:val="00537FDA"/>
    <w:rsid w:val="005403D9"/>
    <w:rsid w:val="0054080C"/>
    <w:rsid w:val="005411EE"/>
    <w:rsid w:val="00542A0B"/>
    <w:rsid w:val="00544981"/>
    <w:rsid w:val="00545533"/>
    <w:rsid w:val="00545718"/>
    <w:rsid w:val="00546322"/>
    <w:rsid w:val="005476F6"/>
    <w:rsid w:val="00547975"/>
    <w:rsid w:val="00547ADD"/>
    <w:rsid w:val="005501B3"/>
    <w:rsid w:val="00551E97"/>
    <w:rsid w:val="005524BD"/>
    <w:rsid w:val="005528F3"/>
    <w:rsid w:val="00552C23"/>
    <w:rsid w:val="00552F65"/>
    <w:rsid w:val="00553BFB"/>
    <w:rsid w:val="00554519"/>
    <w:rsid w:val="00555A38"/>
    <w:rsid w:val="00556030"/>
    <w:rsid w:val="00556196"/>
    <w:rsid w:val="00556CCA"/>
    <w:rsid w:val="0055711B"/>
    <w:rsid w:val="005574BC"/>
    <w:rsid w:val="00560167"/>
    <w:rsid w:val="00560EC5"/>
    <w:rsid w:val="00561801"/>
    <w:rsid w:val="005641C5"/>
    <w:rsid w:val="005659EB"/>
    <w:rsid w:val="00566862"/>
    <w:rsid w:val="00566DAE"/>
    <w:rsid w:val="0056727F"/>
    <w:rsid w:val="0056771C"/>
    <w:rsid w:val="005678E6"/>
    <w:rsid w:val="0057183F"/>
    <w:rsid w:val="00571FCB"/>
    <w:rsid w:val="00572006"/>
    <w:rsid w:val="005720AF"/>
    <w:rsid w:val="0057270E"/>
    <w:rsid w:val="00573843"/>
    <w:rsid w:val="005753E2"/>
    <w:rsid w:val="00576C0E"/>
    <w:rsid w:val="00577C68"/>
    <w:rsid w:val="00577FC3"/>
    <w:rsid w:val="0058003E"/>
    <w:rsid w:val="00580210"/>
    <w:rsid w:val="00580770"/>
    <w:rsid w:val="00580A2A"/>
    <w:rsid w:val="0058138C"/>
    <w:rsid w:val="00581A75"/>
    <w:rsid w:val="005821EB"/>
    <w:rsid w:val="00582480"/>
    <w:rsid w:val="005836F8"/>
    <w:rsid w:val="00583827"/>
    <w:rsid w:val="005849C6"/>
    <w:rsid w:val="00586478"/>
    <w:rsid w:val="00586B65"/>
    <w:rsid w:val="005875EF"/>
    <w:rsid w:val="005879E7"/>
    <w:rsid w:val="00590091"/>
    <w:rsid w:val="00591E62"/>
    <w:rsid w:val="00592065"/>
    <w:rsid w:val="00592158"/>
    <w:rsid w:val="00592F03"/>
    <w:rsid w:val="00594779"/>
    <w:rsid w:val="00594C96"/>
    <w:rsid w:val="00594E12"/>
    <w:rsid w:val="00594E9D"/>
    <w:rsid w:val="005951E6"/>
    <w:rsid w:val="00595608"/>
    <w:rsid w:val="00595D0B"/>
    <w:rsid w:val="00595DC8"/>
    <w:rsid w:val="00596192"/>
    <w:rsid w:val="005962CB"/>
    <w:rsid w:val="00596C96"/>
    <w:rsid w:val="00597AD5"/>
    <w:rsid w:val="005A0BF6"/>
    <w:rsid w:val="005A0D24"/>
    <w:rsid w:val="005A158D"/>
    <w:rsid w:val="005A291B"/>
    <w:rsid w:val="005A2CDE"/>
    <w:rsid w:val="005A329B"/>
    <w:rsid w:val="005A33BC"/>
    <w:rsid w:val="005A343A"/>
    <w:rsid w:val="005A364A"/>
    <w:rsid w:val="005A39D5"/>
    <w:rsid w:val="005A4780"/>
    <w:rsid w:val="005A5E8F"/>
    <w:rsid w:val="005A6EC8"/>
    <w:rsid w:val="005A7583"/>
    <w:rsid w:val="005A7604"/>
    <w:rsid w:val="005A789B"/>
    <w:rsid w:val="005B0938"/>
    <w:rsid w:val="005B0CB2"/>
    <w:rsid w:val="005B1D60"/>
    <w:rsid w:val="005B299B"/>
    <w:rsid w:val="005B2DD3"/>
    <w:rsid w:val="005B2F48"/>
    <w:rsid w:val="005B324C"/>
    <w:rsid w:val="005B3F1E"/>
    <w:rsid w:val="005B4247"/>
    <w:rsid w:val="005B432D"/>
    <w:rsid w:val="005B43B6"/>
    <w:rsid w:val="005B44CE"/>
    <w:rsid w:val="005B577F"/>
    <w:rsid w:val="005B62DC"/>
    <w:rsid w:val="005B6678"/>
    <w:rsid w:val="005B6885"/>
    <w:rsid w:val="005C0E4A"/>
    <w:rsid w:val="005C0EDC"/>
    <w:rsid w:val="005C1594"/>
    <w:rsid w:val="005C19FB"/>
    <w:rsid w:val="005C1AF5"/>
    <w:rsid w:val="005C2A20"/>
    <w:rsid w:val="005C3BCB"/>
    <w:rsid w:val="005C3F0B"/>
    <w:rsid w:val="005C5506"/>
    <w:rsid w:val="005C57EE"/>
    <w:rsid w:val="005C5E94"/>
    <w:rsid w:val="005C6BBC"/>
    <w:rsid w:val="005C777B"/>
    <w:rsid w:val="005C7D69"/>
    <w:rsid w:val="005D024A"/>
    <w:rsid w:val="005D0EF1"/>
    <w:rsid w:val="005D22C4"/>
    <w:rsid w:val="005D4B07"/>
    <w:rsid w:val="005D4B83"/>
    <w:rsid w:val="005D4D4B"/>
    <w:rsid w:val="005D4DAE"/>
    <w:rsid w:val="005D4FF3"/>
    <w:rsid w:val="005D5298"/>
    <w:rsid w:val="005D5641"/>
    <w:rsid w:val="005D5C18"/>
    <w:rsid w:val="005D5FFB"/>
    <w:rsid w:val="005E0078"/>
    <w:rsid w:val="005E0147"/>
    <w:rsid w:val="005E0329"/>
    <w:rsid w:val="005E0DB7"/>
    <w:rsid w:val="005E2119"/>
    <w:rsid w:val="005E244C"/>
    <w:rsid w:val="005E42AA"/>
    <w:rsid w:val="005E456F"/>
    <w:rsid w:val="005E4805"/>
    <w:rsid w:val="005E538B"/>
    <w:rsid w:val="005E6379"/>
    <w:rsid w:val="005E6ABC"/>
    <w:rsid w:val="005E716C"/>
    <w:rsid w:val="005E7275"/>
    <w:rsid w:val="005F044B"/>
    <w:rsid w:val="005F217B"/>
    <w:rsid w:val="005F25C8"/>
    <w:rsid w:val="005F2C0D"/>
    <w:rsid w:val="005F2D6D"/>
    <w:rsid w:val="005F307C"/>
    <w:rsid w:val="005F328E"/>
    <w:rsid w:val="005F3800"/>
    <w:rsid w:val="005F3BD9"/>
    <w:rsid w:val="005F48F9"/>
    <w:rsid w:val="005F59CE"/>
    <w:rsid w:val="005F5ABC"/>
    <w:rsid w:val="005F6B82"/>
    <w:rsid w:val="005F71CD"/>
    <w:rsid w:val="005F77A0"/>
    <w:rsid w:val="005F7A86"/>
    <w:rsid w:val="005F7B1A"/>
    <w:rsid w:val="00600E36"/>
    <w:rsid w:val="00601355"/>
    <w:rsid w:val="00601631"/>
    <w:rsid w:val="00601825"/>
    <w:rsid w:val="00602379"/>
    <w:rsid w:val="006023BD"/>
    <w:rsid w:val="006023EC"/>
    <w:rsid w:val="006033C5"/>
    <w:rsid w:val="00603463"/>
    <w:rsid w:val="006045F8"/>
    <w:rsid w:val="00604E41"/>
    <w:rsid w:val="00605A60"/>
    <w:rsid w:val="00605ADE"/>
    <w:rsid w:val="00606348"/>
    <w:rsid w:val="006078A7"/>
    <w:rsid w:val="00611512"/>
    <w:rsid w:val="00611AAF"/>
    <w:rsid w:val="00612E4F"/>
    <w:rsid w:val="006132B1"/>
    <w:rsid w:val="006141FE"/>
    <w:rsid w:val="0061462C"/>
    <w:rsid w:val="00614C00"/>
    <w:rsid w:val="0061510B"/>
    <w:rsid w:val="006151AA"/>
    <w:rsid w:val="00615590"/>
    <w:rsid w:val="00615744"/>
    <w:rsid w:val="00615A7A"/>
    <w:rsid w:val="00616068"/>
    <w:rsid w:val="0061666F"/>
    <w:rsid w:val="006177AA"/>
    <w:rsid w:val="0062004B"/>
    <w:rsid w:val="00620E92"/>
    <w:rsid w:val="006214DF"/>
    <w:rsid w:val="006219EC"/>
    <w:rsid w:val="00621F04"/>
    <w:rsid w:val="006244F8"/>
    <w:rsid w:val="00624BA3"/>
    <w:rsid w:val="00624BC7"/>
    <w:rsid w:val="00625A6A"/>
    <w:rsid w:val="00625F22"/>
    <w:rsid w:val="00625FEB"/>
    <w:rsid w:val="006260C3"/>
    <w:rsid w:val="00626787"/>
    <w:rsid w:val="00627CC4"/>
    <w:rsid w:val="00627F5B"/>
    <w:rsid w:val="00630A7A"/>
    <w:rsid w:val="00631A22"/>
    <w:rsid w:val="00633890"/>
    <w:rsid w:val="006340CB"/>
    <w:rsid w:val="006347E1"/>
    <w:rsid w:val="00634A75"/>
    <w:rsid w:val="00637B40"/>
    <w:rsid w:val="00637BCE"/>
    <w:rsid w:val="00637D1F"/>
    <w:rsid w:val="00641EE2"/>
    <w:rsid w:val="00642127"/>
    <w:rsid w:val="00642ABA"/>
    <w:rsid w:val="0064332A"/>
    <w:rsid w:val="006433C3"/>
    <w:rsid w:val="006433E7"/>
    <w:rsid w:val="00643E2D"/>
    <w:rsid w:val="0064649C"/>
    <w:rsid w:val="006478AD"/>
    <w:rsid w:val="00650160"/>
    <w:rsid w:val="00650742"/>
    <w:rsid w:val="00650985"/>
    <w:rsid w:val="00650A05"/>
    <w:rsid w:val="00651BC3"/>
    <w:rsid w:val="0065285C"/>
    <w:rsid w:val="00653236"/>
    <w:rsid w:val="00653439"/>
    <w:rsid w:val="00653453"/>
    <w:rsid w:val="006534A6"/>
    <w:rsid w:val="0065392C"/>
    <w:rsid w:val="0065598E"/>
    <w:rsid w:val="00656613"/>
    <w:rsid w:val="00657B44"/>
    <w:rsid w:val="00657BC6"/>
    <w:rsid w:val="00657C0D"/>
    <w:rsid w:val="00657EC5"/>
    <w:rsid w:val="00660015"/>
    <w:rsid w:val="00660AA5"/>
    <w:rsid w:val="006613CB"/>
    <w:rsid w:val="006629E0"/>
    <w:rsid w:val="00662EA8"/>
    <w:rsid w:val="00662EAF"/>
    <w:rsid w:val="006677AA"/>
    <w:rsid w:val="00667AD8"/>
    <w:rsid w:val="00667E70"/>
    <w:rsid w:val="00667EDE"/>
    <w:rsid w:val="006709A3"/>
    <w:rsid w:val="00670A4B"/>
    <w:rsid w:val="00671846"/>
    <w:rsid w:val="0067294F"/>
    <w:rsid w:val="00673962"/>
    <w:rsid w:val="00673F05"/>
    <w:rsid w:val="006746A5"/>
    <w:rsid w:val="00674980"/>
    <w:rsid w:val="00675217"/>
    <w:rsid w:val="00675492"/>
    <w:rsid w:val="0067584E"/>
    <w:rsid w:val="00675E74"/>
    <w:rsid w:val="006767C9"/>
    <w:rsid w:val="00676ECA"/>
    <w:rsid w:val="0067711D"/>
    <w:rsid w:val="00677A50"/>
    <w:rsid w:val="00677C8A"/>
    <w:rsid w:val="00677D06"/>
    <w:rsid w:val="00680CB9"/>
    <w:rsid w:val="00680DC9"/>
    <w:rsid w:val="0068179F"/>
    <w:rsid w:val="00681DE7"/>
    <w:rsid w:val="00681E37"/>
    <w:rsid w:val="00682B25"/>
    <w:rsid w:val="00682DAA"/>
    <w:rsid w:val="00682DD5"/>
    <w:rsid w:val="00682EF3"/>
    <w:rsid w:val="006835BE"/>
    <w:rsid w:val="006844F1"/>
    <w:rsid w:val="00684A9F"/>
    <w:rsid w:val="0068549A"/>
    <w:rsid w:val="00685F0E"/>
    <w:rsid w:val="00686336"/>
    <w:rsid w:val="006865A1"/>
    <w:rsid w:val="006866E0"/>
    <w:rsid w:val="006868E2"/>
    <w:rsid w:val="00686965"/>
    <w:rsid w:val="00686BDA"/>
    <w:rsid w:val="00686BF9"/>
    <w:rsid w:val="00686D24"/>
    <w:rsid w:val="006914BB"/>
    <w:rsid w:val="00691C7B"/>
    <w:rsid w:val="006922E2"/>
    <w:rsid w:val="00692885"/>
    <w:rsid w:val="00693667"/>
    <w:rsid w:val="006950C2"/>
    <w:rsid w:val="00695E06"/>
    <w:rsid w:val="006963C0"/>
    <w:rsid w:val="006963E1"/>
    <w:rsid w:val="0069716C"/>
    <w:rsid w:val="006A0AC2"/>
    <w:rsid w:val="006A0CC5"/>
    <w:rsid w:val="006A2035"/>
    <w:rsid w:val="006A2954"/>
    <w:rsid w:val="006A2B92"/>
    <w:rsid w:val="006A2FDF"/>
    <w:rsid w:val="006A32ED"/>
    <w:rsid w:val="006A4133"/>
    <w:rsid w:val="006A41E5"/>
    <w:rsid w:val="006A508B"/>
    <w:rsid w:val="006A5DE6"/>
    <w:rsid w:val="006A5DEC"/>
    <w:rsid w:val="006A6E6F"/>
    <w:rsid w:val="006A7705"/>
    <w:rsid w:val="006B0780"/>
    <w:rsid w:val="006B0988"/>
    <w:rsid w:val="006B0F77"/>
    <w:rsid w:val="006B119E"/>
    <w:rsid w:val="006B11D4"/>
    <w:rsid w:val="006B16E5"/>
    <w:rsid w:val="006B180C"/>
    <w:rsid w:val="006B24D9"/>
    <w:rsid w:val="006B27F2"/>
    <w:rsid w:val="006B2843"/>
    <w:rsid w:val="006B290D"/>
    <w:rsid w:val="006B2B7D"/>
    <w:rsid w:val="006B305A"/>
    <w:rsid w:val="006B32A8"/>
    <w:rsid w:val="006B358B"/>
    <w:rsid w:val="006B3858"/>
    <w:rsid w:val="006B3DC5"/>
    <w:rsid w:val="006B43DD"/>
    <w:rsid w:val="006B4497"/>
    <w:rsid w:val="006B5912"/>
    <w:rsid w:val="006B5A2A"/>
    <w:rsid w:val="006B5BB5"/>
    <w:rsid w:val="006B5BE8"/>
    <w:rsid w:val="006B61B0"/>
    <w:rsid w:val="006B6463"/>
    <w:rsid w:val="006B6A05"/>
    <w:rsid w:val="006B6B57"/>
    <w:rsid w:val="006B6DD4"/>
    <w:rsid w:val="006B7026"/>
    <w:rsid w:val="006B72D1"/>
    <w:rsid w:val="006B7794"/>
    <w:rsid w:val="006B7890"/>
    <w:rsid w:val="006C13DA"/>
    <w:rsid w:val="006C14F7"/>
    <w:rsid w:val="006C1AD6"/>
    <w:rsid w:val="006C1CE0"/>
    <w:rsid w:val="006C252E"/>
    <w:rsid w:val="006C3AB3"/>
    <w:rsid w:val="006C436D"/>
    <w:rsid w:val="006C4B56"/>
    <w:rsid w:val="006C5730"/>
    <w:rsid w:val="006C5846"/>
    <w:rsid w:val="006C6DFB"/>
    <w:rsid w:val="006C6E57"/>
    <w:rsid w:val="006C7D12"/>
    <w:rsid w:val="006D0149"/>
    <w:rsid w:val="006D1618"/>
    <w:rsid w:val="006D1B3B"/>
    <w:rsid w:val="006D3035"/>
    <w:rsid w:val="006D362F"/>
    <w:rsid w:val="006D3DFB"/>
    <w:rsid w:val="006D434E"/>
    <w:rsid w:val="006D5260"/>
    <w:rsid w:val="006D560A"/>
    <w:rsid w:val="006D5B22"/>
    <w:rsid w:val="006D5FBF"/>
    <w:rsid w:val="006D63D2"/>
    <w:rsid w:val="006D6E8D"/>
    <w:rsid w:val="006D730E"/>
    <w:rsid w:val="006E023F"/>
    <w:rsid w:val="006E0839"/>
    <w:rsid w:val="006E0D4D"/>
    <w:rsid w:val="006E0F1F"/>
    <w:rsid w:val="006E1168"/>
    <w:rsid w:val="006E13B5"/>
    <w:rsid w:val="006E143A"/>
    <w:rsid w:val="006E1679"/>
    <w:rsid w:val="006E16AC"/>
    <w:rsid w:val="006E2583"/>
    <w:rsid w:val="006E30B9"/>
    <w:rsid w:val="006E3EE4"/>
    <w:rsid w:val="006E4412"/>
    <w:rsid w:val="006E49F8"/>
    <w:rsid w:val="006E5103"/>
    <w:rsid w:val="006E5824"/>
    <w:rsid w:val="006E5D1D"/>
    <w:rsid w:val="006E646F"/>
    <w:rsid w:val="006F2E44"/>
    <w:rsid w:val="006F3545"/>
    <w:rsid w:val="006F35E8"/>
    <w:rsid w:val="006F3C3B"/>
    <w:rsid w:val="006F47FC"/>
    <w:rsid w:val="006F51A5"/>
    <w:rsid w:val="006F57F0"/>
    <w:rsid w:val="006F587C"/>
    <w:rsid w:val="006F6CA4"/>
    <w:rsid w:val="006F77D5"/>
    <w:rsid w:val="00701C1E"/>
    <w:rsid w:val="00702556"/>
    <w:rsid w:val="00702CCA"/>
    <w:rsid w:val="00703A4F"/>
    <w:rsid w:val="007045F6"/>
    <w:rsid w:val="007048E3"/>
    <w:rsid w:val="00705C95"/>
    <w:rsid w:val="007062CC"/>
    <w:rsid w:val="00706BC3"/>
    <w:rsid w:val="007071F8"/>
    <w:rsid w:val="00707445"/>
    <w:rsid w:val="00707FB9"/>
    <w:rsid w:val="007107EE"/>
    <w:rsid w:val="00711573"/>
    <w:rsid w:val="0071190C"/>
    <w:rsid w:val="007124C7"/>
    <w:rsid w:val="007126EF"/>
    <w:rsid w:val="00712929"/>
    <w:rsid w:val="007142F6"/>
    <w:rsid w:val="007159BD"/>
    <w:rsid w:val="00715BF2"/>
    <w:rsid w:val="00716963"/>
    <w:rsid w:val="007175BF"/>
    <w:rsid w:val="00717CA5"/>
    <w:rsid w:val="00717DDB"/>
    <w:rsid w:val="00717E85"/>
    <w:rsid w:val="00720208"/>
    <w:rsid w:val="007207CA"/>
    <w:rsid w:val="00721D1E"/>
    <w:rsid w:val="00722070"/>
    <w:rsid w:val="00722F53"/>
    <w:rsid w:val="007231DE"/>
    <w:rsid w:val="00723633"/>
    <w:rsid w:val="007238C4"/>
    <w:rsid w:val="00723F99"/>
    <w:rsid w:val="007246FC"/>
    <w:rsid w:val="007257DE"/>
    <w:rsid w:val="00725AA4"/>
    <w:rsid w:val="00725AA9"/>
    <w:rsid w:val="00726842"/>
    <w:rsid w:val="00730363"/>
    <w:rsid w:val="00730B92"/>
    <w:rsid w:val="00730D30"/>
    <w:rsid w:val="00731003"/>
    <w:rsid w:val="00731545"/>
    <w:rsid w:val="00732BD6"/>
    <w:rsid w:val="00732D38"/>
    <w:rsid w:val="007335FE"/>
    <w:rsid w:val="0073471A"/>
    <w:rsid w:val="007350C6"/>
    <w:rsid w:val="00735624"/>
    <w:rsid w:val="0073586F"/>
    <w:rsid w:val="00736BF7"/>
    <w:rsid w:val="00741564"/>
    <w:rsid w:val="00741A7B"/>
    <w:rsid w:val="00741FF2"/>
    <w:rsid w:val="0074276B"/>
    <w:rsid w:val="007428E7"/>
    <w:rsid w:val="00742F37"/>
    <w:rsid w:val="0074304F"/>
    <w:rsid w:val="0074313A"/>
    <w:rsid w:val="00743C2E"/>
    <w:rsid w:val="00745C06"/>
    <w:rsid w:val="00745F74"/>
    <w:rsid w:val="007470F2"/>
    <w:rsid w:val="0074768D"/>
    <w:rsid w:val="00747A60"/>
    <w:rsid w:val="00747EFD"/>
    <w:rsid w:val="00750768"/>
    <w:rsid w:val="00750E6A"/>
    <w:rsid w:val="0075101E"/>
    <w:rsid w:val="0075113C"/>
    <w:rsid w:val="00751458"/>
    <w:rsid w:val="007520CA"/>
    <w:rsid w:val="007536F1"/>
    <w:rsid w:val="007549C0"/>
    <w:rsid w:val="007551C7"/>
    <w:rsid w:val="00755D1A"/>
    <w:rsid w:val="00756843"/>
    <w:rsid w:val="007572CA"/>
    <w:rsid w:val="0075784B"/>
    <w:rsid w:val="0076074A"/>
    <w:rsid w:val="0076154C"/>
    <w:rsid w:val="007620E3"/>
    <w:rsid w:val="007628F5"/>
    <w:rsid w:val="00762F27"/>
    <w:rsid w:val="00763098"/>
    <w:rsid w:val="0076444B"/>
    <w:rsid w:val="00765182"/>
    <w:rsid w:val="00765D13"/>
    <w:rsid w:val="00767662"/>
    <w:rsid w:val="00770642"/>
    <w:rsid w:val="007713C8"/>
    <w:rsid w:val="00771534"/>
    <w:rsid w:val="00771987"/>
    <w:rsid w:val="00771A58"/>
    <w:rsid w:val="007722D4"/>
    <w:rsid w:val="007755EE"/>
    <w:rsid w:val="007756AA"/>
    <w:rsid w:val="007758AE"/>
    <w:rsid w:val="00775F9F"/>
    <w:rsid w:val="0077619D"/>
    <w:rsid w:val="0077625F"/>
    <w:rsid w:val="00776B1E"/>
    <w:rsid w:val="0077721A"/>
    <w:rsid w:val="00777812"/>
    <w:rsid w:val="00777CEA"/>
    <w:rsid w:val="007802F1"/>
    <w:rsid w:val="0078055A"/>
    <w:rsid w:val="00780A19"/>
    <w:rsid w:val="00780AED"/>
    <w:rsid w:val="00780B6F"/>
    <w:rsid w:val="00780DC8"/>
    <w:rsid w:val="00781E45"/>
    <w:rsid w:val="00783907"/>
    <w:rsid w:val="00784555"/>
    <w:rsid w:val="00784A65"/>
    <w:rsid w:val="0078512F"/>
    <w:rsid w:val="00786EDC"/>
    <w:rsid w:val="0078741E"/>
    <w:rsid w:val="007901DF"/>
    <w:rsid w:val="0079035D"/>
    <w:rsid w:val="007909B8"/>
    <w:rsid w:val="00790B55"/>
    <w:rsid w:val="00790EBF"/>
    <w:rsid w:val="007916EF"/>
    <w:rsid w:val="00792D0F"/>
    <w:rsid w:val="00793604"/>
    <w:rsid w:val="00793B95"/>
    <w:rsid w:val="00793DF1"/>
    <w:rsid w:val="00794204"/>
    <w:rsid w:val="007956DF"/>
    <w:rsid w:val="007959AA"/>
    <w:rsid w:val="00795D6D"/>
    <w:rsid w:val="00795DE1"/>
    <w:rsid w:val="007960FA"/>
    <w:rsid w:val="00796651"/>
    <w:rsid w:val="00796E0A"/>
    <w:rsid w:val="0079734D"/>
    <w:rsid w:val="007A0133"/>
    <w:rsid w:val="007A0B39"/>
    <w:rsid w:val="007A0D84"/>
    <w:rsid w:val="007A11F6"/>
    <w:rsid w:val="007A14BF"/>
    <w:rsid w:val="007A16B9"/>
    <w:rsid w:val="007A24D0"/>
    <w:rsid w:val="007A2927"/>
    <w:rsid w:val="007A2CF2"/>
    <w:rsid w:val="007A5490"/>
    <w:rsid w:val="007A567F"/>
    <w:rsid w:val="007A5C92"/>
    <w:rsid w:val="007A5D83"/>
    <w:rsid w:val="007B15E1"/>
    <w:rsid w:val="007B16D0"/>
    <w:rsid w:val="007B225E"/>
    <w:rsid w:val="007B2D94"/>
    <w:rsid w:val="007B2DCE"/>
    <w:rsid w:val="007B323A"/>
    <w:rsid w:val="007B4497"/>
    <w:rsid w:val="007B48E0"/>
    <w:rsid w:val="007B4A45"/>
    <w:rsid w:val="007B4E08"/>
    <w:rsid w:val="007B4ED9"/>
    <w:rsid w:val="007B583B"/>
    <w:rsid w:val="007B6474"/>
    <w:rsid w:val="007B65C6"/>
    <w:rsid w:val="007B6F7C"/>
    <w:rsid w:val="007B7D60"/>
    <w:rsid w:val="007C057C"/>
    <w:rsid w:val="007C0C26"/>
    <w:rsid w:val="007C0D5D"/>
    <w:rsid w:val="007C0DB0"/>
    <w:rsid w:val="007C13EB"/>
    <w:rsid w:val="007C1CC7"/>
    <w:rsid w:val="007C20A0"/>
    <w:rsid w:val="007C303A"/>
    <w:rsid w:val="007C3972"/>
    <w:rsid w:val="007C3E9C"/>
    <w:rsid w:val="007C40C6"/>
    <w:rsid w:val="007C476A"/>
    <w:rsid w:val="007C4E66"/>
    <w:rsid w:val="007C4EF6"/>
    <w:rsid w:val="007C57B3"/>
    <w:rsid w:val="007C6026"/>
    <w:rsid w:val="007C6D7E"/>
    <w:rsid w:val="007C7A54"/>
    <w:rsid w:val="007D034E"/>
    <w:rsid w:val="007D14D7"/>
    <w:rsid w:val="007D1D33"/>
    <w:rsid w:val="007D1FD1"/>
    <w:rsid w:val="007D242C"/>
    <w:rsid w:val="007D3D89"/>
    <w:rsid w:val="007D3F3B"/>
    <w:rsid w:val="007D4AEB"/>
    <w:rsid w:val="007D5BA3"/>
    <w:rsid w:val="007D6920"/>
    <w:rsid w:val="007D748B"/>
    <w:rsid w:val="007D7C5E"/>
    <w:rsid w:val="007E07AF"/>
    <w:rsid w:val="007E0FB8"/>
    <w:rsid w:val="007E1133"/>
    <w:rsid w:val="007E2148"/>
    <w:rsid w:val="007E2C52"/>
    <w:rsid w:val="007E3019"/>
    <w:rsid w:val="007E3736"/>
    <w:rsid w:val="007E388E"/>
    <w:rsid w:val="007E39A7"/>
    <w:rsid w:val="007E4F39"/>
    <w:rsid w:val="007E671B"/>
    <w:rsid w:val="007E6ACD"/>
    <w:rsid w:val="007E7A76"/>
    <w:rsid w:val="007E7B9C"/>
    <w:rsid w:val="007F0699"/>
    <w:rsid w:val="007F078D"/>
    <w:rsid w:val="007F1892"/>
    <w:rsid w:val="007F304E"/>
    <w:rsid w:val="007F4A40"/>
    <w:rsid w:val="007F4A6F"/>
    <w:rsid w:val="007F55FE"/>
    <w:rsid w:val="007F77C6"/>
    <w:rsid w:val="007F79F6"/>
    <w:rsid w:val="007F7FBA"/>
    <w:rsid w:val="00800031"/>
    <w:rsid w:val="008013BC"/>
    <w:rsid w:val="0080209D"/>
    <w:rsid w:val="00802C70"/>
    <w:rsid w:val="00803A65"/>
    <w:rsid w:val="008049D0"/>
    <w:rsid w:val="0080521F"/>
    <w:rsid w:val="008057F2"/>
    <w:rsid w:val="00805D28"/>
    <w:rsid w:val="00805F08"/>
    <w:rsid w:val="00806C7F"/>
    <w:rsid w:val="00807B63"/>
    <w:rsid w:val="00807CAB"/>
    <w:rsid w:val="008101F6"/>
    <w:rsid w:val="00810956"/>
    <w:rsid w:val="00810FA0"/>
    <w:rsid w:val="00811B04"/>
    <w:rsid w:val="00812332"/>
    <w:rsid w:val="0081270B"/>
    <w:rsid w:val="0081276A"/>
    <w:rsid w:val="00812936"/>
    <w:rsid w:val="00812EBB"/>
    <w:rsid w:val="00813019"/>
    <w:rsid w:val="008136CF"/>
    <w:rsid w:val="008138D8"/>
    <w:rsid w:val="0081398B"/>
    <w:rsid w:val="00813E68"/>
    <w:rsid w:val="008144F0"/>
    <w:rsid w:val="00815646"/>
    <w:rsid w:val="0081564E"/>
    <w:rsid w:val="008230B8"/>
    <w:rsid w:val="00823D6F"/>
    <w:rsid w:val="00823DC3"/>
    <w:rsid w:val="00824790"/>
    <w:rsid w:val="00826937"/>
    <w:rsid w:val="008271AA"/>
    <w:rsid w:val="0082739D"/>
    <w:rsid w:val="00827A2E"/>
    <w:rsid w:val="008301A3"/>
    <w:rsid w:val="008308E8"/>
    <w:rsid w:val="00830CF8"/>
    <w:rsid w:val="008314D0"/>
    <w:rsid w:val="00831881"/>
    <w:rsid w:val="00831AAB"/>
    <w:rsid w:val="008324CD"/>
    <w:rsid w:val="00833123"/>
    <w:rsid w:val="00834023"/>
    <w:rsid w:val="00834483"/>
    <w:rsid w:val="00834497"/>
    <w:rsid w:val="00835AA5"/>
    <w:rsid w:val="00836C18"/>
    <w:rsid w:val="0083718B"/>
    <w:rsid w:val="008375E6"/>
    <w:rsid w:val="00837613"/>
    <w:rsid w:val="0083797D"/>
    <w:rsid w:val="00837A41"/>
    <w:rsid w:val="008410FC"/>
    <w:rsid w:val="00843A48"/>
    <w:rsid w:val="0084427F"/>
    <w:rsid w:val="008449AA"/>
    <w:rsid w:val="00844AA8"/>
    <w:rsid w:val="008455AC"/>
    <w:rsid w:val="00846639"/>
    <w:rsid w:val="00846D2A"/>
    <w:rsid w:val="00846FFF"/>
    <w:rsid w:val="00847057"/>
    <w:rsid w:val="0084717E"/>
    <w:rsid w:val="0085037C"/>
    <w:rsid w:val="00850623"/>
    <w:rsid w:val="0085228C"/>
    <w:rsid w:val="00852F63"/>
    <w:rsid w:val="0085368A"/>
    <w:rsid w:val="00853DEF"/>
    <w:rsid w:val="00853EE7"/>
    <w:rsid w:val="00854AAB"/>
    <w:rsid w:val="00854D9A"/>
    <w:rsid w:val="00855580"/>
    <w:rsid w:val="00855FB5"/>
    <w:rsid w:val="00855FC5"/>
    <w:rsid w:val="00855FD8"/>
    <w:rsid w:val="00856DAF"/>
    <w:rsid w:val="00856FF2"/>
    <w:rsid w:val="00857F9E"/>
    <w:rsid w:val="00861687"/>
    <w:rsid w:val="00861E0C"/>
    <w:rsid w:val="00863D8B"/>
    <w:rsid w:val="00863ED8"/>
    <w:rsid w:val="00864349"/>
    <w:rsid w:val="008645E6"/>
    <w:rsid w:val="0086537A"/>
    <w:rsid w:val="00865C40"/>
    <w:rsid w:val="008673B7"/>
    <w:rsid w:val="00867B74"/>
    <w:rsid w:val="00867E28"/>
    <w:rsid w:val="00867F6C"/>
    <w:rsid w:val="0087006B"/>
    <w:rsid w:val="00871387"/>
    <w:rsid w:val="0087171B"/>
    <w:rsid w:val="00871930"/>
    <w:rsid w:val="008722D2"/>
    <w:rsid w:val="00872E5C"/>
    <w:rsid w:val="00873511"/>
    <w:rsid w:val="00873F5D"/>
    <w:rsid w:val="00874B59"/>
    <w:rsid w:val="008754AF"/>
    <w:rsid w:val="008764E4"/>
    <w:rsid w:val="00876832"/>
    <w:rsid w:val="00876C3C"/>
    <w:rsid w:val="00880CE6"/>
    <w:rsid w:val="008815CE"/>
    <w:rsid w:val="00882A4A"/>
    <w:rsid w:val="00883065"/>
    <w:rsid w:val="00884F10"/>
    <w:rsid w:val="00885C56"/>
    <w:rsid w:val="0088626E"/>
    <w:rsid w:val="0089033F"/>
    <w:rsid w:val="0089072C"/>
    <w:rsid w:val="0089252A"/>
    <w:rsid w:val="00892CBB"/>
    <w:rsid w:val="00893B6F"/>
    <w:rsid w:val="0089431A"/>
    <w:rsid w:val="00895224"/>
    <w:rsid w:val="00895461"/>
    <w:rsid w:val="0089575D"/>
    <w:rsid w:val="00895FC1"/>
    <w:rsid w:val="008977B7"/>
    <w:rsid w:val="0089783D"/>
    <w:rsid w:val="008A082B"/>
    <w:rsid w:val="008A0A02"/>
    <w:rsid w:val="008A2E57"/>
    <w:rsid w:val="008A37E5"/>
    <w:rsid w:val="008A419C"/>
    <w:rsid w:val="008A41EF"/>
    <w:rsid w:val="008A458D"/>
    <w:rsid w:val="008A4728"/>
    <w:rsid w:val="008A50E1"/>
    <w:rsid w:val="008A5E67"/>
    <w:rsid w:val="008A5ECF"/>
    <w:rsid w:val="008A6401"/>
    <w:rsid w:val="008A65B9"/>
    <w:rsid w:val="008A6641"/>
    <w:rsid w:val="008A7481"/>
    <w:rsid w:val="008B0345"/>
    <w:rsid w:val="008B4AC4"/>
    <w:rsid w:val="008B52AA"/>
    <w:rsid w:val="008B5418"/>
    <w:rsid w:val="008B6E73"/>
    <w:rsid w:val="008B7C7B"/>
    <w:rsid w:val="008B7F75"/>
    <w:rsid w:val="008C0372"/>
    <w:rsid w:val="008C0F2D"/>
    <w:rsid w:val="008C1BB2"/>
    <w:rsid w:val="008C2346"/>
    <w:rsid w:val="008C33C2"/>
    <w:rsid w:val="008C3807"/>
    <w:rsid w:val="008C4A3F"/>
    <w:rsid w:val="008C523A"/>
    <w:rsid w:val="008C5B71"/>
    <w:rsid w:val="008C5C23"/>
    <w:rsid w:val="008C6152"/>
    <w:rsid w:val="008C61AE"/>
    <w:rsid w:val="008C66A7"/>
    <w:rsid w:val="008C6E46"/>
    <w:rsid w:val="008D03B3"/>
    <w:rsid w:val="008D062E"/>
    <w:rsid w:val="008D2E9A"/>
    <w:rsid w:val="008D3235"/>
    <w:rsid w:val="008D49A9"/>
    <w:rsid w:val="008D49AA"/>
    <w:rsid w:val="008D4DCE"/>
    <w:rsid w:val="008D5D48"/>
    <w:rsid w:val="008D6749"/>
    <w:rsid w:val="008D684A"/>
    <w:rsid w:val="008D6F6A"/>
    <w:rsid w:val="008D70DF"/>
    <w:rsid w:val="008D73E8"/>
    <w:rsid w:val="008E0197"/>
    <w:rsid w:val="008E0C38"/>
    <w:rsid w:val="008E0F8F"/>
    <w:rsid w:val="008E1262"/>
    <w:rsid w:val="008E2153"/>
    <w:rsid w:val="008E2B55"/>
    <w:rsid w:val="008E2C6D"/>
    <w:rsid w:val="008E33DB"/>
    <w:rsid w:val="008E3C89"/>
    <w:rsid w:val="008E3E99"/>
    <w:rsid w:val="008E44CD"/>
    <w:rsid w:val="008E4E33"/>
    <w:rsid w:val="008E5F91"/>
    <w:rsid w:val="008E7902"/>
    <w:rsid w:val="008E7DF0"/>
    <w:rsid w:val="008F02C1"/>
    <w:rsid w:val="008F0FCD"/>
    <w:rsid w:val="008F14E9"/>
    <w:rsid w:val="008F19AD"/>
    <w:rsid w:val="008F23C0"/>
    <w:rsid w:val="008F2A97"/>
    <w:rsid w:val="008F3732"/>
    <w:rsid w:val="008F376C"/>
    <w:rsid w:val="008F530C"/>
    <w:rsid w:val="008F5432"/>
    <w:rsid w:val="008F5B17"/>
    <w:rsid w:val="008F5C63"/>
    <w:rsid w:val="008F5ED8"/>
    <w:rsid w:val="008F6684"/>
    <w:rsid w:val="008F675E"/>
    <w:rsid w:val="008F6AC6"/>
    <w:rsid w:val="008F7B6A"/>
    <w:rsid w:val="009000C5"/>
    <w:rsid w:val="00900E96"/>
    <w:rsid w:val="00901B9E"/>
    <w:rsid w:val="00901DBF"/>
    <w:rsid w:val="00902B00"/>
    <w:rsid w:val="00902B01"/>
    <w:rsid w:val="00902E68"/>
    <w:rsid w:val="009034B9"/>
    <w:rsid w:val="009036BE"/>
    <w:rsid w:val="00903768"/>
    <w:rsid w:val="00903F94"/>
    <w:rsid w:val="00904249"/>
    <w:rsid w:val="0090489F"/>
    <w:rsid w:val="00904F0A"/>
    <w:rsid w:val="00905015"/>
    <w:rsid w:val="00906429"/>
    <w:rsid w:val="009064B0"/>
    <w:rsid w:val="00907958"/>
    <w:rsid w:val="00910CEB"/>
    <w:rsid w:val="00910D9A"/>
    <w:rsid w:val="00910E57"/>
    <w:rsid w:val="0091155F"/>
    <w:rsid w:val="00912B8C"/>
    <w:rsid w:val="00912D7F"/>
    <w:rsid w:val="00912EF7"/>
    <w:rsid w:val="00913F23"/>
    <w:rsid w:val="009159B2"/>
    <w:rsid w:val="00916509"/>
    <w:rsid w:val="009167F5"/>
    <w:rsid w:val="009171FF"/>
    <w:rsid w:val="00917490"/>
    <w:rsid w:val="009176BA"/>
    <w:rsid w:val="0092035D"/>
    <w:rsid w:val="0092040D"/>
    <w:rsid w:val="00920C31"/>
    <w:rsid w:val="00921A0C"/>
    <w:rsid w:val="00921C8E"/>
    <w:rsid w:val="0092293B"/>
    <w:rsid w:val="00923510"/>
    <w:rsid w:val="00924604"/>
    <w:rsid w:val="00927471"/>
    <w:rsid w:val="00927BB4"/>
    <w:rsid w:val="00930334"/>
    <w:rsid w:val="00930935"/>
    <w:rsid w:val="00930A00"/>
    <w:rsid w:val="00931666"/>
    <w:rsid w:val="0093211A"/>
    <w:rsid w:val="00932772"/>
    <w:rsid w:val="00932984"/>
    <w:rsid w:val="009354B6"/>
    <w:rsid w:val="009354CA"/>
    <w:rsid w:val="00935E9D"/>
    <w:rsid w:val="00936C1D"/>
    <w:rsid w:val="0093792B"/>
    <w:rsid w:val="00940609"/>
    <w:rsid w:val="00940C27"/>
    <w:rsid w:val="00941211"/>
    <w:rsid w:val="00941A18"/>
    <w:rsid w:val="0094378E"/>
    <w:rsid w:val="00944F77"/>
    <w:rsid w:val="0094531C"/>
    <w:rsid w:val="00945DCD"/>
    <w:rsid w:val="009460B7"/>
    <w:rsid w:val="00946814"/>
    <w:rsid w:val="00946F2C"/>
    <w:rsid w:val="0094739A"/>
    <w:rsid w:val="009502DD"/>
    <w:rsid w:val="00950B16"/>
    <w:rsid w:val="0095142E"/>
    <w:rsid w:val="00951443"/>
    <w:rsid w:val="00951A92"/>
    <w:rsid w:val="009524D4"/>
    <w:rsid w:val="00952581"/>
    <w:rsid w:val="00952A21"/>
    <w:rsid w:val="00952E31"/>
    <w:rsid w:val="00953823"/>
    <w:rsid w:val="009539BC"/>
    <w:rsid w:val="00954B06"/>
    <w:rsid w:val="00954C1D"/>
    <w:rsid w:val="00954EFA"/>
    <w:rsid w:val="00955BE2"/>
    <w:rsid w:val="0095727C"/>
    <w:rsid w:val="00957305"/>
    <w:rsid w:val="009600E7"/>
    <w:rsid w:val="00960B42"/>
    <w:rsid w:val="00960BA9"/>
    <w:rsid w:val="00962247"/>
    <w:rsid w:val="00962960"/>
    <w:rsid w:val="00962ECA"/>
    <w:rsid w:val="00962F02"/>
    <w:rsid w:val="00963250"/>
    <w:rsid w:val="00963FF6"/>
    <w:rsid w:val="00964C41"/>
    <w:rsid w:val="009670DE"/>
    <w:rsid w:val="00967565"/>
    <w:rsid w:val="00967690"/>
    <w:rsid w:val="0096777C"/>
    <w:rsid w:val="00967B3D"/>
    <w:rsid w:val="00967F72"/>
    <w:rsid w:val="0097121F"/>
    <w:rsid w:val="009712E9"/>
    <w:rsid w:val="009715EC"/>
    <w:rsid w:val="00971BA9"/>
    <w:rsid w:val="00971E21"/>
    <w:rsid w:val="00972099"/>
    <w:rsid w:val="0097230C"/>
    <w:rsid w:val="009726C0"/>
    <w:rsid w:val="00972F8B"/>
    <w:rsid w:val="009730BE"/>
    <w:rsid w:val="0097378E"/>
    <w:rsid w:val="00973BA6"/>
    <w:rsid w:val="00973F43"/>
    <w:rsid w:val="00975349"/>
    <w:rsid w:val="0097565C"/>
    <w:rsid w:val="00975678"/>
    <w:rsid w:val="00976CC1"/>
    <w:rsid w:val="009813BA"/>
    <w:rsid w:val="0098212B"/>
    <w:rsid w:val="009823B9"/>
    <w:rsid w:val="00983BAD"/>
    <w:rsid w:val="00983C7F"/>
    <w:rsid w:val="00984CDB"/>
    <w:rsid w:val="00985079"/>
    <w:rsid w:val="00985703"/>
    <w:rsid w:val="009859C6"/>
    <w:rsid w:val="00985C2E"/>
    <w:rsid w:val="0098641C"/>
    <w:rsid w:val="0098730D"/>
    <w:rsid w:val="00987CC8"/>
    <w:rsid w:val="00991693"/>
    <w:rsid w:val="00991E58"/>
    <w:rsid w:val="00992435"/>
    <w:rsid w:val="00992B14"/>
    <w:rsid w:val="00992D64"/>
    <w:rsid w:val="009937DD"/>
    <w:rsid w:val="0099412B"/>
    <w:rsid w:val="00994C00"/>
    <w:rsid w:val="00995C7B"/>
    <w:rsid w:val="00995E5A"/>
    <w:rsid w:val="00996251"/>
    <w:rsid w:val="0099646C"/>
    <w:rsid w:val="00996B50"/>
    <w:rsid w:val="00996EE3"/>
    <w:rsid w:val="0099729C"/>
    <w:rsid w:val="0099757B"/>
    <w:rsid w:val="00997E3B"/>
    <w:rsid w:val="00997F91"/>
    <w:rsid w:val="009A07B1"/>
    <w:rsid w:val="009A1031"/>
    <w:rsid w:val="009A1334"/>
    <w:rsid w:val="009A228B"/>
    <w:rsid w:val="009A28FF"/>
    <w:rsid w:val="009A315D"/>
    <w:rsid w:val="009A3E91"/>
    <w:rsid w:val="009A46A4"/>
    <w:rsid w:val="009A5119"/>
    <w:rsid w:val="009A5DF0"/>
    <w:rsid w:val="009A6090"/>
    <w:rsid w:val="009A71FD"/>
    <w:rsid w:val="009A73BD"/>
    <w:rsid w:val="009A777F"/>
    <w:rsid w:val="009A795B"/>
    <w:rsid w:val="009B1623"/>
    <w:rsid w:val="009B2DA5"/>
    <w:rsid w:val="009B4437"/>
    <w:rsid w:val="009B54CE"/>
    <w:rsid w:val="009B605A"/>
    <w:rsid w:val="009B7E0C"/>
    <w:rsid w:val="009C2591"/>
    <w:rsid w:val="009C29F2"/>
    <w:rsid w:val="009C2B6B"/>
    <w:rsid w:val="009C2D50"/>
    <w:rsid w:val="009C470C"/>
    <w:rsid w:val="009C47E6"/>
    <w:rsid w:val="009C50C7"/>
    <w:rsid w:val="009C517F"/>
    <w:rsid w:val="009C56BF"/>
    <w:rsid w:val="009C5D81"/>
    <w:rsid w:val="009C5E28"/>
    <w:rsid w:val="009C61FE"/>
    <w:rsid w:val="009C69A8"/>
    <w:rsid w:val="009D053A"/>
    <w:rsid w:val="009D0F5A"/>
    <w:rsid w:val="009D15EE"/>
    <w:rsid w:val="009D194C"/>
    <w:rsid w:val="009D1B8F"/>
    <w:rsid w:val="009D1D5B"/>
    <w:rsid w:val="009D1F3C"/>
    <w:rsid w:val="009D252F"/>
    <w:rsid w:val="009D2C69"/>
    <w:rsid w:val="009D2DBE"/>
    <w:rsid w:val="009D2FCD"/>
    <w:rsid w:val="009D436D"/>
    <w:rsid w:val="009D4D39"/>
    <w:rsid w:val="009D7144"/>
    <w:rsid w:val="009D7252"/>
    <w:rsid w:val="009D7751"/>
    <w:rsid w:val="009D777D"/>
    <w:rsid w:val="009D7FD0"/>
    <w:rsid w:val="009E0248"/>
    <w:rsid w:val="009E0E5C"/>
    <w:rsid w:val="009E215F"/>
    <w:rsid w:val="009E25CA"/>
    <w:rsid w:val="009E2649"/>
    <w:rsid w:val="009E3128"/>
    <w:rsid w:val="009E3227"/>
    <w:rsid w:val="009E34B1"/>
    <w:rsid w:val="009E370C"/>
    <w:rsid w:val="009E39DE"/>
    <w:rsid w:val="009E40C3"/>
    <w:rsid w:val="009E40D7"/>
    <w:rsid w:val="009E4CCD"/>
    <w:rsid w:val="009E4FF4"/>
    <w:rsid w:val="009E5507"/>
    <w:rsid w:val="009E55EB"/>
    <w:rsid w:val="009E57EE"/>
    <w:rsid w:val="009E62A4"/>
    <w:rsid w:val="009E74DC"/>
    <w:rsid w:val="009E751C"/>
    <w:rsid w:val="009F006E"/>
    <w:rsid w:val="009F010F"/>
    <w:rsid w:val="009F0527"/>
    <w:rsid w:val="009F0C7F"/>
    <w:rsid w:val="009F2C66"/>
    <w:rsid w:val="009F37E4"/>
    <w:rsid w:val="009F421B"/>
    <w:rsid w:val="009F435C"/>
    <w:rsid w:val="009F4468"/>
    <w:rsid w:val="009F4A92"/>
    <w:rsid w:val="009F51A2"/>
    <w:rsid w:val="009F559B"/>
    <w:rsid w:val="009F5913"/>
    <w:rsid w:val="009F5C89"/>
    <w:rsid w:val="009F686F"/>
    <w:rsid w:val="009F6C91"/>
    <w:rsid w:val="009F794B"/>
    <w:rsid w:val="00A001D6"/>
    <w:rsid w:val="00A009D5"/>
    <w:rsid w:val="00A00D6E"/>
    <w:rsid w:val="00A01114"/>
    <w:rsid w:val="00A01195"/>
    <w:rsid w:val="00A01612"/>
    <w:rsid w:val="00A018A1"/>
    <w:rsid w:val="00A03C03"/>
    <w:rsid w:val="00A04496"/>
    <w:rsid w:val="00A04BF0"/>
    <w:rsid w:val="00A05D32"/>
    <w:rsid w:val="00A05D8F"/>
    <w:rsid w:val="00A05EE4"/>
    <w:rsid w:val="00A06971"/>
    <w:rsid w:val="00A07DAC"/>
    <w:rsid w:val="00A10902"/>
    <w:rsid w:val="00A10ABE"/>
    <w:rsid w:val="00A10D9D"/>
    <w:rsid w:val="00A112B8"/>
    <w:rsid w:val="00A1154E"/>
    <w:rsid w:val="00A116DD"/>
    <w:rsid w:val="00A11C3B"/>
    <w:rsid w:val="00A1440A"/>
    <w:rsid w:val="00A146E0"/>
    <w:rsid w:val="00A148EC"/>
    <w:rsid w:val="00A16102"/>
    <w:rsid w:val="00A16621"/>
    <w:rsid w:val="00A175DA"/>
    <w:rsid w:val="00A17A9C"/>
    <w:rsid w:val="00A17B40"/>
    <w:rsid w:val="00A20111"/>
    <w:rsid w:val="00A201AF"/>
    <w:rsid w:val="00A201FE"/>
    <w:rsid w:val="00A202CF"/>
    <w:rsid w:val="00A20772"/>
    <w:rsid w:val="00A215F5"/>
    <w:rsid w:val="00A221FB"/>
    <w:rsid w:val="00A22AC2"/>
    <w:rsid w:val="00A231CB"/>
    <w:rsid w:val="00A2334A"/>
    <w:rsid w:val="00A24984"/>
    <w:rsid w:val="00A24A6B"/>
    <w:rsid w:val="00A25480"/>
    <w:rsid w:val="00A25C8F"/>
    <w:rsid w:val="00A27E7E"/>
    <w:rsid w:val="00A30698"/>
    <w:rsid w:val="00A3095F"/>
    <w:rsid w:val="00A312F3"/>
    <w:rsid w:val="00A31B4E"/>
    <w:rsid w:val="00A3261D"/>
    <w:rsid w:val="00A33438"/>
    <w:rsid w:val="00A340CA"/>
    <w:rsid w:val="00A34694"/>
    <w:rsid w:val="00A34836"/>
    <w:rsid w:val="00A35014"/>
    <w:rsid w:val="00A3633C"/>
    <w:rsid w:val="00A370BE"/>
    <w:rsid w:val="00A37199"/>
    <w:rsid w:val="00A371CC"/>
    <w:rsid w:val="00A37F59"/>
    <w:rsid w:val="00A409D8"/>
    <w:rsid w:val="00A40C6E"/>
    <w:rsid w:val="00A41824"/>
    <w:rsid w:val="00A41C2A"/>
    <w:rsid w:val="00A42973"/>
    <w:rsid w:val="00A42B65"/>
    <w:rsid w:val="00A43880"/>
    <w:rsid w:val="00A439DB"/>
    <w:rsid w:val="00A43FD0"/>
    <w:rsid w:val="00A444DD"/>
    <w:rsid w:val="00A44E58"/>
    <w:rsid w:val="00A45238"/>
    <w:rsid w:val="00A4553E"/>
    <w:rsid w:val="00A458B1"/>
    <w:rsid w:val="00A458C5"/>
    <w:rsid w:val="00A470C0"/>
    <w:rsid w:val="00A4787C"/>
    <w:rsid w:val="00A500B7"/>
    <w:rsid w:val="00A50AFB"/>
    <w:rsid w:val="00A51B6D"/>
    <w:rsid w:val="00A5369C"/>
    <w:rsid w:val="00A53A6F"/>
    <w:rsid w:val="00A54CF3"/>
    <w:rsid w:val="00A55DD9"/>
    <w:rsid w:val="00A55FC2"/>
    <w:rsid w:val="00A566E1"/>
    <w:rsid w:val="00A56B9C"/>
    <w:rsid w:val="00A575BF"/>
    <w:rsid w:val="00A579E2"/>
    <w:rsid w:val="00A57F39"/>
    <w:rsid w:val="00A60EC7"/>
    <w:rsid w:val="00A61B43"/>
    <w:rsid w:val="00A62362"/>
    <w:rsid w:val="00A6359A"/>
    <w:rsid w:val="00A63635"/>
    <w:rsid w:val="00A63FC0"/>
    <w:rsid w:val="00A64BAF"/>
    <w:rsid w:val="00A64FC2"/>
    <w:rsid w:val="00A65BB3"/>
    <w:rsid w:val="00A65E2F"/>
    <w:rsid w:val="00A670FE"/>
    <w:rsid w:val="00A671E4"/>
    <w:rsid w:val="00A6727F"/>
    <w:rsid w:val="00A67323"/>
    <w:rsid w:val="00A675AE"/>
    <w:rsid w:val="00A67831"/>
    <w:rsid w:val="00A67AB2"/>
    <w:rsid w:val="00A7003D"/>
    <w:rsid w:val="00A700E9"/>
    <w:rsid w:val="00A702BC"/>
    <w:rsid w:val="00A7060D"/>
    <w:rsid w:val="00A7188F"/>
    <w:rsid w:val="00A71D92"/>
    <w:rsid w:val="00A72401"/>
    <w:rsid w:val="00A72D98"/>
    <w:rsid w:val="00A73C13"/>
    <w:rsid w:val="00A73F47"/>
    <w:rsid w:val="00A75EE3"/>
    <w:rsid w:val="00A772EE"/>
    <w:rsid w:val="00A77A7B"/>
    <w:rsid w:val="00A77DB2"/>
    <w:rsid w:val="00A8066D"/>
    <w:rsid w:val="00A81149"/>
    <w:rsid w:val="00A81205"/>
    <w:rsid w:val="00A81306"/>
    <w:rsid w:val="00A81820"/>
    <w:rsid w:val="00A81CC7"/>
    <w:rsid w:val="00A82691"/>
    <w:rsid w:val="00A82BF4"/>
    <w:rsid w:val="00A83516"/>
    <w:rsid w:val="00A8393A"/>
    <w:rsid w:val="00A83DE9"/>
    <w:rsid w:val="00A84A08"/>
    <w:rsid w:val="00A84BC6"/>
    <w:rsid w:val="00A855F5"/>
    <w:rsid w:val="00A87353"/>
    <w:rsid w:val="00A90A9E"/>
    <w:rsid w:val="00A90DF3"/>
    <w:rsid w:val="00A91D67"/>
    <w:rsid w:val="00A929F6"/>
    <w:rsid w:val="00A92C31"/>
    <w:rsid w:val="00A93662"/>
    <w:rsid w:val="00A93D45"/>
    <w:rsid w:val="00A9439B"/>
    <w:rsid w:val="00A94782"/>
    <w:rsid w:val="00A955AE"/>
    <w:rsid w:val="00A965CC"/>
    <w:rsid w:val="00A96803"/>
    <w:rsid w:val="00A96872"/>
    <w:rsid w:val="00A9700C"/>
    <w:rsid w:val="00A97515"/>
    <w:rsid w:val="00AA0848"/>
    <w:rsid w:val="00AA0AF9"/>
    <w:rsid w:val="00AA0BFF"/>
    <w:rsid w:val="00AA0D17"/>
    <w:rsid w:val="00AA1003"/>
    <w:rsid w:val="00AA16B0"/>
    <w:rsid w:val="00AA1FA5"/>
    <w:rsid w:val="00AA1FF3"/>
    <w:rsid w:val="00AA22FC"/>
    <w:rsid w:val="00AA346F"/>
    <w:rsid w:val="00AA41EB"/>
    <w:rsid w:val="00AA4356"/>
    <w:rsid w:val="00AA4628"/>
    <w:rsid w:val="00AA54FD"/>
    <w:rsid w:val="00AA5614"/>
    <w:rsid w:val="00AA5BCD"/>
    <w:rsid w:val="00AA6C3F"/>
    <w:rsid w:val="00AA6D17"/>
    <w:rsid w:val="00AA7505"/>
    <w:rsid w:val="00AB0016"/>
    <w:rsid w:val="00AB0C0A"/>
    <w:rsid w:val="00AB1D19"/>
    <w:rsid w:val="00AB2114"/>
    <w:rsid w:val="00AB24EA"/>
    <w:rsid w:val="00AB26DA"/>
    <w:rsid w:val="00AB26F9"/>
    <w:rsid w:val="00AB3981"/>
    <w:rsid w:val="00AB44AA"/>
    <w:rsid w:val="00AB4D8E"/>
    <w:rsid w:val="00AB5108"/>
    <w:rsid w:val="00AB5E20"/>
    <w:rsid w:val="00AB6EF9"/>
    <w:rsid w:val="00AB6FDE"/>
    <w:rsid w:val="00AC0391"/>
    <w:rsid w:val="00AC0496"/>
    <w:rsid w:val="00AC0B0B"/>
    <w:rsid w:val="00AC12A5"/>
    <w:rsid w:val="00AC1656"/>
    <w:rsid w:val="00AC1938"/>
    <w:rsid w:val="00AC1C6C"/>
    <w:rsid w:val="00AC215B"/>
    <w:rsid w:val="00AC2A73"/>
    <w:rsid w:val="00AC2E91"/>
    <w:rsid w:val="00AC3506"/>
    <w:rsid w:val="00AC393C"/>
    <w:rsid w:val="00AC3B0D"/>
    <w:rsid w:val="00AC3FC3"/>
    <w:rsid w:val="00AC4834"/>
    <w:rsid w:val="00AC5018"/>
    <w:rsid w:val="00AC5169"/>
    <w:rsid w:val="00AC7F7F"/>
    <w:rsid w:val="00AD114B"/>
    <w:rsid w:val="00AD1527"/>
    <w:rsid w:val="00AD1951"/>
    <w:rsid w:val="00AD1DBE"/>
    <w:rsid w:val="00AD4184"/>
    <w:rsid w:val="00AD46F9"/>
    <w:rsid w:val="00AD5330"/>
    <w:rsid w:val="00AD5B6C"/>
    <w:rsid w:val="00AE05EF"/>
    <w:rsid w:val="00AE14A3"/>
    <w:rsid w:val="00AE1827"/>
    <w:rsid w:val="00AE1BED"/>
    <w:rsid w:val="00AE256B"/>
    <w:rsid w:val="00AE2C72"/>
    <w:rsid w:val="00AE2E1A"/>
    <w:rsid w:val="00AE40C1"/>
    <w:rsid w:val="00AE47FD"/>
    <w:rsid w:val="00AE65F9"/>
    <w:rsid w:val="00AE66F5"/>
    <w:rsid w:val="00AE6828"/>
    <w:rsid w:val="00AE6B41"/>
    <w:rsid w:val="00AE6D18"/>
    <w:rsid w:val="00AE6F69"/>
    <w:rsid w:val="00AE70AA"/>
    <w:rsid w:val="00AE71D4"/>
    <w:rsid w:val="00AE735C"/>
    <w:rsid w:val="00AE7433"/>
    <w:rsid w:val="00AE7FD8"/>
    <w:rsid w:val="00AF07CF"/>
    <w:rsid w:val="00AF1C7B"/>
    <w:rsid w:val="00AF26A6"/>
    <w:rsid w:val="00AF33D0"/>
    <w:rsid w:val="00AF3CE8"/>
    <w:rsid w:val="00AF46E8"/>
    <w:rsid w:val="00AF5DBF"/>
    <w:rsid w:val="00AF5F4D"/>
    <w:rsid w:val="00AF6693"/>
    <w:rsid w:val="00AF6761"/>
    <w:rsid w:val="00AF7F14"/>
    <w:rsid w:val="00B012DC"/>
    <w:rsid w:val="00B01B7E"/>
    <w:rsid w:val="00B020A6"/>
    <w:rsid w:val="00B02A77"/>
    <w:rsid w:val="00B0300F"/>
    <w:rsid w:val="00B04A03"/>
    <w:rsid w:val="00B04CE4"/>
    <w:rsid w:val="00B0571E"/>
    <w:rsid w:val="00B059AE"/>
    <w:rsid w:val="00B05E04"/>
    <w:rsid w:val="00B06564"/>
    <w:rsid w:val="00B06A0B"/>
    <w:rsid w:val="00B06FCB"/>
    <w:rsid w:val="00B07363"/>
    <w:rsid w:val="00B07426"/>
    <w:rsid w:val="00B10F58"/>
    <w:rsid w:val="00B118B8"/>
    <w:rsid w:val="00B11C99"/>
    <w:rsid w:val="00B1310C"/>
    <w:rsid w:val="00B13CA9"/>
    <w:rsid w:val="00B1496F"/>
    <w:rsid w:val="00B155BB"/>
    <w:rsid w:val="00B16E5C"/>
    <w:rsid w:val="00B17701"/>
    <w:rsid w:val="00B17B94"/>
    <w:rsid w:val="00B20628"/>
    <w:rsid w:val="00B21F84"/>
    <w:rsid w:val="00B21FED"/>
    <w:rsid w:val="00B222CF"/>
    <w:rsid w:val="00B222EF"/>
    <w:rsid w:val="00B2277E"/>
    <w:rsid w:val="00B22869"/>
    <w:rsid w:val="00B23260"/>
    <w:rsid w:val="00B238CD"/>
    <w:rsid w:val="00B23C65"/>
    <w:rsid w:val="00B23DFC"/>
    <w:rsid w:val="00B30D95"/>
    <w:rsid w:val="00B32045"/>
    <w:rsid w:val="00B320BB"/>
    <w:rsid w:val="00B327DC"/>
    <w:rsid w:val="00B32CF6"/>
    <w:rsid w:val="00B3355E"/>
    <w:rsid w:val="00B342E6"/>
    <w:rsid w:val="00B3439A"/>
    <w:rsid w:val="00B3502C"/>
    <w:rsid w:val="00B35080"/>
    <w:rsid w:val="00B360AC"/>
    <w:rsid w:val="00B3622A"/>
    <w:rsid w:val="00B37EF8"/>
    <w:rsid w:val="00B40855"/>
    <w:rsid w:val="00B40DA3"/>
    <w:rsid w:val="00B4119D"/>
    <w:rsid w:val="00B42429"/>
    <w:rsid w:val="00B424C3"/>
    <w:rsid w:val="00B42A75"/>
    <w:rsid w:val="00B441EB"/>
    <w:rsid w:val="00B445CA"/>
    <w:rsid w:val="00B45A2D"/>
    <w:rsid w:val="00B474F8"/>
    <w:rsid w:val="00B478A5"/>
    <w:rsid w:val="00B500A8"/>
    <w:rsid w:val="00B50604"/>
    <w:rsid w:val="00B50E62"/>
    <w:rsid w:val="00B50EEF"/>
    <w:rsid w:val="00B50F81"/>
    <w:rsid w:val="00B51676"/>
    <w:rsid w:val="00B518B5"/>
    <w:rsid w:val="00B51FE5"/>
    <w:rsid w:val="00B52535"/>
    <w:rsid w:val="00B52733"/>
    <w:rsid w:val="00B52BB8"/>
    <w:rsid w:val="00B530A3"/>
    <w:rsid w:val="00B5323B"/>
    <w:rsid w:val="00B547FA"/>
    <w:rsid w:val="00B54BDB"/>
    <w:rsid w:val="00B551A6"/>
    <w:rsid w:val="00B551EC"/>
    <w:rsid w:val="00B554EB"/>
    <w:rsid w:val="00B56293"/>
    <w:rsid w:val="00B5640A"/>
    <w:rsid w:val="00B575B8"/>
    <w:rsid w:val="00B57EE9"/>
    <w:rsid w:val="00B60698"/>
    <w:rsid w:val="00B607D8"/>
    <w:rsid w:val="00B60FF1"/>
    <w:rsid w:val="00B6121A"/>
    <w:rsid w:val="00B61472"/>
    <w:rsid w:val="00B626F8"/>
    <w:rsid w:val="00B62D9E"/>
    <w:rsid w:val="00B6395D"/>
    <w:rsid w:val="00B647DC"/>
    <w:rsid w:val="00B65057"/>
    <w:rsid w:val="00B653A9"/>
    <w:rsid w:val="00B661B0"/>
    <w:rsid w:val="00B66215"/>
    <w:rsid w:val="00B6621E"/>
    <w:rsid w:val="00B66F9B"/>
    <w:rsid w:val="00B7037B"/>
    <w:rsid w:val="00B70CC4"/>
    <w:rsid w:val="00B70FC5"/>
    <w:rsid w:val="00B7165B"/>
    <w:rsid w:val="00B71AC7"/>
    <w:rsid w:val="00B71E56"/>
    <w:rsid w:val="00B72582"/>
    <w:rsid w:val="00B735A1"/>
    <w:rsid w:val="00B73C9B"/>
    <w:rsid w:val="00B73EF4"/>
    <w:rsid w:val="00B74A16"/>
    <w:rsid w:val="00B773D9"/>
    <w:rsid w:val="00B77521"/>
    <w:rsid w:val="00B80645"/>
    <w:rsid w:val="00B80718"/>
    <w:rsid w:val="00B80C18"/>
    <w:rsid w:val="00B80E57"/>
    <w:rsid w:val="00B812E8"/>
    <w:rsid w:val="00B814BA"/>
    <w:rsid w:val="00B81CBB"/>
    <w:rsid w:val="00B81F4A"/>
    <w:rsid w:val="00B824BD"/>
    <w:rsid w:val="00B8270D"/>
    <w:rsid w:val="00B82C59"/>
    <w:rsid w:val="00B8371A"/>
    <w:rsid w:val="00B8385F"/>
    <w:rsid w:val="00B8462B"/>
    <w:rsid w:val="00B847D1"/>
    <w:rsid w:val="00B84B42"/>
    <w:rsid w:val="00B84F51"/>
    <w:rsid w:val="00B84F59"/>
    <w:rsid w:val="00B85518"/>
    <w:rsid w:val="00B8635C"/>
    <w:rsid w:val="00B8705C"/>
    <w:rsid w:val="00B871A9"/>
    <w:rsid w:val="00B90DCE"/>
    <w:rsid w:val="00B90E08"/>
    <w:rsid w:val="00B918EE"/>
    <w:rsid w:val="00B921BC"/>
    <w:rsid w:val="00B94C0F"/>
    <w:rsid w:val="00B94D5F"/>
    <w:rsid w:val="00B956AB"/>
    <w:rsid w:val="00B96309"/>
    <w:rsid w:val="00BA04EB"/>
    <w:rsid w:val="00BA0611"/>
    <w:rsid w:val="00BA092C"/>
    <w:rsid w:val="00BA17DE"/>
    <w:rsid w:val="00BA2403"/>
    <w:rsid w:val="00BA4284"/>
    <w:rsid w:val="00BA5510"/>
    <w:rsid w:val="00BA5606"/>
    <w:rsid w:val="00BA58B1"/>
    <w:rsid w:val="00BA6F1E"/>
    <w:rsid w:val="00BA77D6"/>
    <w:rsid w:val="00BB0DD5"/>
    <w:rsid w:val="00BB1604"/>
    <w:rsid w:val="00BB1EB7"/>
    <w:rsid w:val="00BB202F"/>
    <w:rsid w:val="00BB28F2"/>
    <w:rsid w:val="00BB295E"/>
    <w:rsid w:val="00BB3C1E"/>
    <w:rsid w:val="00BB3F0B"/>
    <w:rsid w:val="00BB623C"/>
    <w:rsid w:val="00BB65EC"/>
    <w:rsid w:val="00BB67F9"/>
    <w:rsid w:val="00BB70F1"/>
    <w:rsid w:val="00BB74F7"/>
    <w:rsid w:val="00BB7CA3"/>
    <w:rsid w:val="00BB7FBA"/>
    <w:rsid w:val="00BC0D1A"/>
    <w:rsid w:val="00BC1584"/>
    <w:rsid w:val="00BC1772"/>
    <w:rsid w:val="00BC1EAC"/>
    <w:rsid w:val="00BC235B"/>
    <w:rsid w:val="00BC2563"/>
    <w:rsid w:val="00BC4A4D"/>
    <w:rsid w:val="00BC586E"/>
    <w:rsid w:val="00BC6D75"/>
    <w:rsid w:val="00BC755D"/>
    <w:rsid w:val="00BD2790"/>
    <w:rsid w:val="00BD33D5"/>
    <w:rsid w:val="00BD3534"/>
    <w:rsid w:val="00BD524A"/>
    <w:rsid w:val="00BD586B"/>
    <w:rsid w:val="00BD5F53"/>
    <w:rsid w:val="00BD62B9"/>
    <w:rsid w:val="00BD6700"/>
    <w:rsid w:val="00BD7374"/>
    <w:rsid w:val="00BE0732"/>
    <w:rsid w:val="00BE1649"/>
    <w:rsid w:val="00BE18E7"/>
    <w:rsid w:val="00BE1DCF"/>
    <w:rsid w:val="00BE1F20"/>
    <w:rsid w:val="00BE23E8"/>
    <w:rsid w:val="00BE2F21"/>
    <w:rsid w:val="00BE4943"/>
    <w:rsid w:val="00BE4FB0"/>
    <w:rsid w:val="00BE6ABD"/>
    <w:rsid w:val="00BE7F51"/>
    <w:rsid w:val="00BF04EB"/>
    <w:rsid w:val="00BF0DD7"/>
    <w:rsid w:val="00BF0FA3"/>
    <w:rsid w:val="00BF1D6B"/>
    <w:rsid w:val="00BF1F32"/>
    <w:rsid w:val="00BF254B"/>
    <w:rsid w:val="00BF2722"/>
    <w:rsid w:val="00BF2CCF"/>
    <w:rsid w:val="00BF3D4F"/>
    <w:rsid w:val="00BF5277"/>
    <w:rsid w:val="00BF6EF7"/>
    <w:rsid w:val="00BF7CDA"/>
    <w:rsid w:val="00C00617"/>
    <w:rsid w:val="00C008F8"/>
    <w:rsid w:val="00C016B6"/>
    <w:rsid w:val="00C01AAF"/>
    <w:rsid w:val="00C01C84"/>
    <w:rsid w:val="00C01DCF"/>
    <w:rsid w:val="00C0233B"/>
    <w:rsid w:val="00C024FD"/>
    <w:rsid w:val="00C02A3B"/>
    <w:rsid w:val="00C03F69"/>
    <w:rsid w:val="00C055C1"/>
    <w:rsid w:val="00C062EE"/>
    <w:rsid w:val="00C066D0"/>
    <w:rsid w:val="00C06AD7"/>
    <w:rsid w:val="00C076A3"/>
    <w:rsid w:val="00C07EAF"/>
    <w:rsid w:val="00C110B7"/>
    <w:rsid w:val="00C11FC9"/>
    <w:rsid w:val="00C12986"/>
    <w:rsid w:val="00C12E6D"/>
    <w:rsid w:val="00C13FC7"/>
    <w:rsid w:val="00C142C1"/>
    <w:rsid w:val="00C1507D"/>
    <w:rsid w:val="00C165E4"/>
    <w:rsid w:val="00C1689D"/>
    <w:rsid w:val="00C16F71"/>
    <w:rsid w:val="00C1733A"/>
    <w:rsid w:val="00C1753F"/>
    <w:rsid w:val="00C17711"/>
    <w:rsid w:val="00C1772F"/>
    <w:rsid w:val="00C17828"/>
    <w:rsid w:val="00C20DED"/>
    <w:rsid w:val="00C20E80"/>
    <w:rsid w:val="00C21572"/>
    <w:rsid w:val="00C22294"/>
    <w:rsid w:val="00C23268"/>
    <w:rsid w:val="00C236D2"/>
    <w:rsid w:val="00C24431"/>
    <w:rsid w:val="00C24F52"/>
    <w:rsid w:val="00C250E7"/>
    <w:rsid w:val="00C2515C"/>
    <w:rsid w:val="00C253CA"/>
    <w:rsid w:val="00C27A9B"/>
    <w:rsid w:val="00C30589"/>
    <w:rsid w:val="00C3120C"/>
    <w:rsid w:val="00C32DAE"/>
    <w:rsid w:val="00C32F8D"/>
    <w:rsid w:val="00C3322D"/>
    <w:rsid w:val="00C33614"/>
    <w:rsid w:val="00C3388B"/>
    <w:rsid w:val="00C34638"/>
    <w:rsid w:val="00C34907"/>
    <w:rsid w:val="00C34BC2"/>
    <w:rsid w:val="00C34E00"/>
    <w:rsid w:val="00C355C4"/>
    <w:rsid w:val="00C35A50"/>
    <w:rsid w:val="00C37073"/>
    <w:rsid w:val="00C375EA"/>
    <w:rsid w:val="00C40276"/>
    <w:rsid w:val="00C409FD"/>
    <w:rsid w:val="00C40C6A"/>
    <w:rsid w:val="00C42704"/>
    <w:rsid w:val="00C42E0B"/>
    <w:rsid w:val="00C445BE"/>
    <w:rsid w:val="00C448C6"/>
    <w:rsid w:val="00C44D89"/>
    <w:rsid w:val="00C45B18"/>
    <w:rsid w:val="00C47407"/>
    <w:rsid w:val="00C47938"/>
    <w:rsid w:val="00C47A67"/>
    <w:rsid w:val="00C50072"/>
    <w:rsid w:val="00C51203"/>
    <w:rsid w:val="00C51239"/>
    <w:rsid w:val="00C51498"/>
    <w:rsid w:val="00C51F31"/>
    <w:rsid w:val="00C53507"/>
    <w:rsid w:val="00C5415A"/>
    <w:rsid w:val="00C543BA"/>
    <w:rsid w:val="00C54DCA"/>
    <w:rsid w:val="00C55250"/>
    <w:rsid w:val="00C55812"/>
    <w:rsid w:val="00C55D7E"/>
    <w:rsid w:val="00C563B3"/>
    <w:rsid w:val="00C56847"/>
    <w:rsid w:val="00C57A26"/>
    <w:rsid w:val="00C57C33"/>
    <w:rsid w:val="00C60A2D"/>
    <w:rsid w:val="00C61130"/>
    <w:rsid w:val="00C6206A"/>
    <w:rsid w:val="00C6271D"/>
    <w:rsid w:val="00C62DAD"/>
    <w:rsid w:val="00C631AD"/>
    <w:rsid w:val="00C63380"/>
    <w:rsid w:val="00C6430D"/>
    <w:rsid w:val="00C6438E"/>
    <w:rsid w:val="00C65131"/>
    <w:rsid w:val="00C655D5"/>
    <w:rsid w:val="00C65A8A"/>
    <w:rsid w:val="00C65CD3"/>
    <w:rsid w:val="00C66E7B"/>
    <w:rsid w:val="00C70DDE"/>
    <w:rsid w:val="00C713EE"/>
    <w:rsid w:val="00C717B9"/>
    <w:rsid w:val="00C723D3"/>
    <w:rsid w:val="00C726B7"/>
    <w:rsid w:val="00C727FB"/>
    <w:rsid w:val="00C728B5"/>
    <w:rsid w:val="00C72911"/>
    <w:rsid w:val="00C739A1"/>
    <w:rsid w:val="00C73F1C"/>
    <w:rsid w:val="00C741D9"/>
    <w:rsid w:val="00C749CA"/>
    <w:rsid w:val="00C74BC0"/>
    <w:rsid w:val="00C75729"/>
    <w:rsid w:val="00C759B6"/>
    <w:rsid w:val="00C765DE"/>
    <w:rsid w:val="00C76859"/>
    <w:rsid w:val="00C76A5E"/>
    <w:rsid w:val="00C76D09"/>
    <w:rsid w:val="00C77D1C"/>
    <w:rsid w:val="00C77D37"/>
    <w:rsid w:val="00C77F53"/>
    <w:rsid w:val="00C80092"/>
    <w:rsid w:val="00C803B1"/>
    <w:rsid w:val="00C809F8"/>
    <w:rsid w:val="00C80DE5"/>
    <w:rsid w:val="00C8141A"/>
    <w:rsid w:val="00C821F1"/>
    <w:rsid w:val="00C825E3"/>
    <w:rsid w:val="00C85491"/>
    <w:rsid w:val="00C85888"/>
    <w:rsid w:val="00C865A0"/>
    <w:rsid w:val="00C86796"/>
    <w:rsid w:val="00C86B19"/>
    <w:rsid w:val="00C875AE"/>
    <w:rsid w:val="00C879B5"/>
    <w:rsid w:val="00C87D46"/>
    <w:rsid w:val="00C87E11"/>
    <w:rsid w:val="00C90327"/>
    <w:rsid w:val="00C90C18"/>
    <w:rsid w:val="00C91217"/>
    <w:rsid w:val="00C913A1"/>
    <w:rsid w:val="00C917A4"/>
    <w:rsid w:val="00C923B7"/>
    <w:rsid w:val="00C928C2"/>
    <w:rsid w:val="00C934D2"/>
    <w:rsid w:val="00C93A1E"/>
    <w:rsid w:val="00C93DBF"/>
    <w:rsid w:val="00C93EF3"/>
    <w:rsid w:val="00C94001"/>
    <w:rsid w:val="00C96156"/>
    <w:rsid w:val="00C964C0"/>
    <w:rsid w:val="00C967BD"/>
    <w:rsid w:val="00C96957"/>
    <w:rsid w:val="00CA1B45"/>
    <w:rsid w:val="00CA1B86"/>
    <w:rsid w:val="00CA23BB"/>
    <w:rsid w:val="00CA31BA"/>
    <w:rsid w:val="00CA330F"/>
    <w:rsid w:val="00CA33CD"/>
    <w:rsid w:val="00CA38CF"/>
    <w:rsid w:val="00CA4170"/>
    <w:rsid w:val="00CA41BF"/>
    <w:rsid w:val="00CA44C8"/>
    <w:rsid w:val="00CA51E0"/>
    <w:rsid w:val="00CA5766"/>
    <w:rsid w:val="00CA6880"/>
    <w:rsid w:val="00CA6E6B"/>
    <w:rsid w:val="00CA79FB"/>
    <w:rsid w:val="00CB006B"/>
    <w:rsid w:val="00CB07BF"/>
    <w:rsid w:val="00CB0F25"/>
    <w:rsid w:val="00CB1597"/>
    <w:rsid w:val="00CB2000"/>
    <w:rsid w:val="00CB2E11"/>
    <w:rsid w:val="00CB316D"/>
    <w:rsid w:val="00CB33B3"/>
    <w:rsid w:val="00CB3C7F"/>
    <w:rsid w:val="00CB47F6"/>
    <w:rsid w:val="00CB5557"/>
    <w:rsid w:val="00CB5CB4"/>
    <w:rsid w:val="00CC031E"/>
    <w:rsid w:val="00CC0EA2"/>
    <w:rsid w:val="00CC15BC"/>
    <w:rsid w:val="00CC1A5F"/>
    <w:rsid w:val="00CC22A3"/>
    <w:rsid w:val="00CC2693"/>
    <w:rsid w:val="00CC2894"/>
    <w:rsid w:val="00CC306B"/>
    <w:rsid w:val="00CC39EF"/>
    <w:rsid w:val="00CC4282"/>
    <w:rsid w:val="00CC42F3"/>
    <w:rsid w:val="00CC4449"/>
    <w:rsid w:val="00CC4859"/>
    <w:rsid w:val="00CC4B4A"/>
    <w:rsid w:val="00CC4B50"/>
    <w:rsid w:val="00CC4FD7"/>
    <w:rsid w:val="00CC6099"/>
    <w:rsid w:val="00CC6A25"/>
    <w:rsid w:val="00CC79C8"/>
    <w:rsid w:val="00CD0236"/>
    <w:rsid w:val="00CD02DD"/>
    <w:rsid w:val="00CD0429"/>
    <w:rsid w:val="00CD0743"/>
    <w:rsid w:val="00CD0BA8"/>
    <w:rsid w:val="00CD13ED"/>
    <w:rsid w:val="00CD1475"/>
    <w:rsid w:val="00CD2D54"/>
    <w:rsid w:val="00CD41AB"/>
    <w:rsid w:val="00CD4FBA"/>
    <w:rsid w:val="00CD54FD"/>
    <w:rsid w:val="00CD572D"/>
    <w:rsid w:val="00CD598D"/>
    <w:rsid w:val="00CD5BCB"/>
    <w:rsid w:val="00CD740A"/>
    <w:rsid w:val="00CE118B"/>
    <w:rsid w:val="00CE2588"/>
    <w:rsid w:val="00CE4911"/>
    <w:rsid w:val="00CE49DC"/>
    <w:rsid w:val="00CE4DB7"/>
    <w:rsid w:val="00CE5F27"/>
    <w:rsid w:val="00CE79C3"/>
    <w:rsid w:val="00CF0676"/>
    <w:rsid w:val="00CF06FA"/>
    <w:rsid w:val="00CF1F61"/>
    <w:rsid w:val="00CF32DA"/>
    <w:rsid w:val="00CF5B36"/>
    <w:rsid w:val="00CF5E9D"/>
    <w:rsid w:val="00CF6087"/>
    <w:rsid w:val="00CF6728"/>
    <w:rsid w:val="00CF68E9"/>
    <w:rsid w:val="00CF6B52"/>
    <w:rsid w:val="00CF7D03"/>
    <w:rsid w:val="00D010DB"/>
    <w:rsid w:val="00D01104"/>
    <w:rsid w:val="00D0132C"/>
    <w:rsid w:val="00D03A2B"/>
    <w:rsid w:val="00D0483C"/>
    <w:rsid w:val="00D05510"/>
    <w:rsid w:val="00D061A5"/>
    <w:rsid w:val="00D064C6"/>
    <w:rsid w:val="00D06BD6"/>
    <w:rsid w:val="00D13CD0"/>
    <w:rsid w:val="00D13EAF"/>
    <w:rsid w:val="00D13FE1"/>
    <w:rsid w:val="00D148DB"/>
    <w:rsid w:val="00D14E10"/>
    <w:rsid w:val="00D150F1"/>
    <w:rsid w:val="00D15CE4"/>
    <w:rsid w:val="00D16A30"/>
    <w:rsid w:val="00D16A5E"/>
    <w:rsid w:val="00D1719A"/>
    <w:rsid w:val="00D17A53"/>
    <w:rsid w:val="00D20EFA"/>
    <w:rsid w:val="00D21416"/>
    <w:rsid w:val="00D21BBF"/>
    <w:rsid w:val="00D21BD2"/>
    <w:rsid w:val="00D22035"/>
    <w:rsid w:val="00D2290B"/>
    <w:rsid w:val="00D22A2C"/>
    <w:rsid w:val="00D22F4C"/>
    <w:rsid w:val="00D248F6"/>
    <w:rsid w:val="00D24F5C"/>
    <w:rsid w:val="00D2525D"/>
    <w:rsid w:val="00D2578C"/>
    <w:rsid w:val="00D2698D"/>
    <w:rsid w:val="00D3064D"/>
    <w:rsid w:val="00D30689"/>
    <w:rsid w:val="00D31367"/>
    <w:rsid w:val="00D31C33"/>
    <w:rsid w:val="00D31E9A"/>
    <w:rsid w:val="00D31FE9"/>
    <w:rsid w:val="00D3305B"/>
    <w:rsid w:val="00D33101"/>
    <w:rsid w:val="00D33265"/>
    <w:rsid w:val="00D3452F"/>
    <w:rsid w:val="00D34975"/>
    <w:rsid w:val="00D357B7"/>
    <w:rsid w:val="00D35874"/>
    <w:rsid w:val="00D360F4"/>
    <w:rsid w:val="00D36DBC"/>
    <w:rsid w:val="00D37460"/>
    <w:rsid w:val="00D37558"/>
    <w:rsid w:val="00D379DC"/>
    <w:rsid w:val="00D37C75"/>
    <w:rsid w:val="00D37DFE"/>
    <w:rsid w:val="00D408AC"/>
    <w:rsid w:val="00D4094B"/>
    <w:rsid w:val="00D41A2E"/>
    <w:rsid w:val="00D42042"/>
    <w:rsid w:val="00D4210D"/>
    <w:rsid w:val="00D431A2"/>
    <w:rsid w:val="00D4343B"/>
    <w:rsid w:val="00D439E6"/>
    <w:rsid w:val="00D43BCE"/>
    <w:rsid w:val="00D43F84"/>
    <w:rsid w:val="00D44837"/>
    <w:rsid w:val="00D452BF"/>
    <w:rsid w:val="00D45395"/>
    <w:rsid w:val="00D45E16"/>
    <w:rsid w:val="00D46834"/>
    <w:rsid w:val="00D47063"/>
    <w:rsid w:val="00D474E5"/>
    <w:rsid w:val="00D50806"/>
    <w:rsid w:val="00D509F7"/>
    <w:rsid w:val="00D51708"/>
    <w:rsid w:val="00D5252B"/>
    <w:rsid w:val="00D5297E"/>
    <w:rsid w:val="00D53155"/>
    <w:rsid w:val="00D5316D"/>
    <w:rsid w:val="00D542F9"/>
    <w:rsid w:val="00D553A0"/>
    <w:rsid w:val="00D560E9"/>
    <w:rsid w:val="00D57320"/>
    <w:rsid w:val="00D60040"/>
    <w:rsid w:val="00D6057C"/>
    <w:rsid w:val="00D60A91"/>
    <w:rsid w:val="00D610D5"/>
    <w:rsid w:val="00D61446"/>
    <w:rsid w:val="00D61CDF"/>
    <w:rsid w:val="00D62462"/>
    <w:rsid w:val="00D62E4C"/>
    <w:rsid w:val="00D62EDA"/>
    <w:rsid w:val="00D633E5"/>
    <w:rsid w:val="00D63787"/>
    <w:rsid w:val="00D63FA0"/>
    <w:rsid w:val="00D6401B"/>
    <w:rsid w:val="00D6451A"/>
    <w:rsid w:val="00D64745"/>
    <w:rsid w:val="00D65BA0"/>
    <w:rsid w:val="00D65F6D"/>
    <w:rsid w:val="00D66061"/>
    <w:rsid w:val="00D66150"/>
    <w:rsid w:val="00D66D6B"/>
    <w:rsid w:val="00D67B7C"/>
    <w:rsid w:val="00D70026"/>
    <w:rsid w:val="00D705E9"/>
    <w:rsid w:val="00D70891"/>
    <w:rsid w:val="00D70F04"/>
    <w:rsid w:val="00D71537"/>
    <w:rsid w:val="00D717E1"/>
    <w:rsid w:val="00D722AE"/>
    <w:rsid w:val="00D72F5B"/>
    <w:rsid w:val="00D732E1"/>
    <w:rsid w:val="00D734DE"/>
    <w:rsid w:val="00D73D67"/>
    <w:rsid w:val="00D74D1B"/>
    <w:rsid w:val="00D75F73"/>
    <w:rsid w:val="00D76226"/>
    <w:rsid w:val="00D768DA"/>
    <w:rsid w:val="00D76FBA"/>
    <w:rsid w:val="00D77A31"/>
    <w:rsid w:val="00D8020C"/>
    <w:rsid w:val="00D80383"/>
    <w:rsid w:val="00D807B0"/>
    <w:rsid w:val="00D81FF4"/>
    <w:rsid w:val="00D82379"/>
    <w:rsid w:val="00D82651"/>
    <w:rsid w:val="00D84045"/>
    <w:rsid w:val="00D8467D"/>
    <w:rsid w:val="00D84B2C"/>
    <w:rsid w:val="00D84FA2"/>
    <w:rsid w:val="00D85B32"/>
    <w:rsid w:val="00D868AF"/>
    <w:rsid w:val="00D86DE3"/>
    <w:rsid w:val="00D87E6C"/>
    <w:rsid w:val="00D903AF"/>
    <w:rsid w:val="00D903CF"/>
    <w:rsid w:val="00D92842"/>
    <w:rsid w:val="00D92888"/>
    <w:rsid w:val="00D93E38"/>
    <w:rsid w:val="00D94181"/>
    <w:rsid w:val="00D95085"/>
    <w:rsid w:val="00D95403"/>
    <w:rsid w:val="00D96824"/>
    <w:rsid w:val="00D96F4C"/>
    <w:rsid w:val="00D973C8"/>
    <w:rsid w:val="00D97B9C"/>
    <w:rsid w:val="00D97E7A"/>
    <w:rsid w:val="00DA2084"/>
    <w:rsid w:val="00DA2F92"/>
    <w:rsid w:val="00DA3862"/>
    <w:rsid w:val="00DA38F9"/>
    <w:rsid w:val="00DA4976"/>
    <w:rsid w:val="00DA4D86"/>
    <w:rsid w:val="00DA57CA"/>
    <w:rsid w:val="00DA628C"/>
    <w:rsid w:val="00DB0226"/>
    <w:rsid w:val="00DB0665"/>
    <w:rsid w:val="00DB09D3"/>
    <w:rsid w:val="00DB0B03"/>
    <w:rsid w:val="00DB16F1"/>
    <w:rsid w:val="00DB1913"/>
    <w:rsid w:val="00DB1C1A"/>
    <w:rsid w:val="00DB21B4"/>
    <w:rsid w:val="00DB353E"/>
    <w:rsid w:val="00DB3661"/>
    <w:rsid w:val="00DB3ADB"/>
    <w:rsid w:val="00DB4124"/>
    <w:rsid w:val="00DB473D"/>
    <w:rsid w:val="00DB5A94"/>
    <w:rsid w:val="00DB5E12"/>
    <w:rsid w:val="00DB5F02"/>
    <w:rsid w:val="00DB757F"/>
    <w:rsid w:val="00DB7BB1"/>
    <w:rsid w:val="00DB7BE9"/>
    <w:rsid w:val="00DC07C4"/>
    <w:rsid w:val="00DC20E2"/>
    <w:rsid w:val="00DC261A"/>
    <w:rsid w:val="00DC2AF7"/>
    <w:rsid w:val="00DC33BD"/>
    <w:rsid w:val="00DC370F"/>
    <w:rsid w:val="00DC3C3C"/>
    <w:rsid w:val="00DC41D9"/>
    <w:rsid w:val="00DC48A0"/>
    <w:rsid w:val="00DC5530"/>
    <w:rsid w:val="00DC585A"/>
    <w:rsid w:val="00DC58D6"/>
    <w:rsid w:val="00DC5913"/>
    <w:rsid w:val="00DC626E"/>
    <w:rsid w:val="00DC6903"/>
    <w:rsid w:val="00DC6F7B"/>
    <w:rsid w:val="00DC7090"/>
    <w:rsid w:val="00DC7CF3"/>
    <w:rsid w:val="00DD0293"/>
    <w:rsid w:val="00DD038D"/>
    <w:rsid w:val="00DD188A"/>
    <w:rsid w:val="00DD2A24"/>
    <w:rsid w:val="00DD2E15"/>
    <w:rsid w:val="00DD3163"/>
    <w:rsid w:val="00DD3E35"/>
    <w:rsid w:val="00DD4331"/>
    <w:rsid w:val="00DD44B1"/>
    <w:rsid w:val="00DD5328"/>
    <w:rsid w:val="00DD5B58"/>
    <w:rsid w:val="00DD5B76"/>
    <w:rsid w:val="00DD604E"/>
    <w:rsid w:val="00DD66B1"/>
    <w:rsid w:val="00DD69CF"/>
    <w:rsid w:val="00DD72E8"/>
    <w:rsid w:val="00DD76C0"/>
    <w:rsid w:val="00DD7CAE"/>
    <w:rsid w:val="00DD7E4D"/>
    <w:rsid w:val="00DE0223"/>
    <w:rsid w:val="00DE0C2C"/>
    <w:rsid w:val="00DE1136"/>
    <w:rsid w:val="00DE2070"/>
    <w:rsid w:val="00DE21EB"/>
    <w:rsid w:val="00DE24B2"/>
    <w:rsid w:val="00DE31A4"/>
    <w:rsid w:val="00DE5D79"/>
    <w:rsid w:val="00DE6278"/>
    <w:rsid w:val="00DE78BF"/>
    <w:rsid w:val="00DE7CE2"/>
    <w:rsid w:val="00DF029A"/>
    <w:rsid w:val="00DF06AF"/>
    <w:rsid w:val="00DF1312"/>
    <w:rsid w:val="00DF16BC"/>
    <w:rsid w:val="00DF180B"/>
    <w:rsid w:val="00DF3070"/>
    <w:rsid w:val="00DF307B"/>
    <w:rsid w:val="00DF4FF1"/>
    <w:rsid w:val="00DF5C6C"/>
    <w:rsid w:val="00DF68FC"/>
    <w:rsid w:val="00DF695E"/>
    <w:rsid w:val="00DF79D8"/>
    <w:rsid w:val="00DF7F50"/>
    <w:rsid w:val="00E00510"/>
    <w:rsid w:val="00E0067E"/>
    <w:rsid w:val="00E006A1"/>
    <w:rsid w:val="00E0079B"/>
    <w:rsid w:val="00E00DD2"/>
    <w:rsid w:val="00E00F0A"/>
    <w:rsid w:val="00E011A4"/>
    <w:rsid w:val="00E01538"/>
    <w:rsid w:val="00E01BE2"/>
    <w:rsid w:val="00E027B0"/>
    <w:rsid w:val="00E02C14"/>
    <w:rsid w:val="00E0302E"/>
    <w:rsid w:val="00E03278"/>
    <w:rsid w:val="00E04B37"/>
    <w:rsid w:val="00E04CE0"/>
    <w:rsid w:val="00E04ECC"/>
    <w:rsid w:val="00E04F26"/>
    <w:rsid w:val="00E05C9F"/>
    <w:rsid w:val="00E062D1"/>
    <w:rsid w:val="00E067C8"/>
    <w:rsid w:val="00E07324"/>
    <w:rsid w:val="00E07D75"/>
    <w:rsid w:val="00E07EDE"/>
    <w:rsid w:val="00E116E4"/>
    <w:rsid w:val="00E11F8D"/>
    <w:rsid w:val="00E126BA"/>
    <w:rsid w:val="00E1416B"/>
    <w:rsid w:val="00E14885"/>
    <w:rsid w:val="00E14938"/>
    <w:rsid w:val="00E149CF"/>
    <w:rsid w:val="00E153A9"/>
    <w:rsid w:val="00E15777"/>
    <w:rsid w:val="00E15E75"/>
    <w:rsid w:val="00E164ED"/>
    <w:rsid w:val="00E16A90"/>
    <w:rsid w:val="00E17974"/>
    <w:rsid w:val="00E20008"/>
    <w:rsid w:val="00E20B91"/>
    <w:rsid w:val="00E212D9"/>
    <w:rsid w:val="00E21423"/>
    <w:rsid w:val="00E222F8"/>
    <w:rsid w:val="00E242BC"/>
    <w:rsid w:val="00E25463"/>
    <w:rsid w:val="00E25D07"/>
    <w:rsid w:val="00E26997"/>
    <w:rsid w:val="00E26A1E"/>
    <w:rsid w:val="00E27490"/>
    <w:rsid w:val="00E27842"/>
    <w:rsid w:val="00E305FC"/>
    <w:rsid w:val="00E30B86"/>
    <w:rsid w:val="00E30DCC"/>
    <w:rsid w:val="00E30E26"/>
    <w:rsid w:val="00E311BF"/>
    <w:rsid w:val="00E312C8"/>
    <w:rsid w:val="00E3185C"/>
    <w:rsid w:val="00E32878"/>
    <w:rsid w:val="00E331AC"/>
    <w:rsid w:val="00E335B5"/>
    <w:rsid w:val="00E337AF"/>
    <w:rsid w:val="00E33826"/>
    <w:rsid w:val="00E33A6B"/>
    <w:rsid w:val="00E33B3E"/>
    <w:rsid w:val="00E344B8"/>
    <w:rsid w:val="00E34596"/>
    <w:rsid w:val="00E34967"/>
    <w:rsid w:val="00E36D3C"/>
    <w:rsid w:val="00E375BD"/>
    <w:rsid w:val="00E37702"/>
    <w:rsid w:val="00E37760"/>
    <w:rsid w:val="00E37B81"/>
    <w:rsid w:val="00E40045"/>
    <w:rsid w:val="00E400BA"/>
    <w:rsid w:val="00E40105"/>
    <w:rsid w:val="00E401DF"/>
    <w:rsid w:val="00E40836"/>
    <w:rsid w:val="00E43E10"/>
    <w:rsid w:val="00E44039"/>
    <w:rsid w:val="00E44183"/>
    <w:rsid w:val="00E44366"/>
    <w:rsid w:val="00E4440F"/>
    <w:rsid w:val="00E445B8"/>
    <w:rsid w:val="00E44949"/>
    <w:rsid w:val="00E45257"/>
    <w:rsid w:val="00E457A8"/>
    <w:rsid w:val="00E45C89"/>
    <w:rsid w:val="00E466F5"/>
    <w:rsid w:val="00E503D4"/>
    <w:rsid w:val="00E507F1"/>
    <w:rsid w:val="00E508A5"/>
    <w:rsid w:val="00E50B0B"/>
    <w:rsid w:val="00E51331"/>
    <w:rsid w:val="00E517BB"/>
    <w:rsid w:val="00E517D5"/>
    <w:rsid w:val="00E52AAD"/>
    <w:rsid w:val="00E52D86"/>
    <w:rsid w:val="00E530B7"/>
    <w:rsid w:val="00E54C40"/>
    <w:rsid w:val="00E553A6"/>
    <w:rsid w:val="00E55584"/>
    <w:rsid w:val="00E5569C"/>
    <w:rsid w:val="00E565BC"/>
    <w:rsid w:val="00E565FA"/>
    <w:rsid w:val="00E56BFE"/>
    <w:rsid w:val="00E572A4"/>
    <w:rsid w:val="00E576F6"/>
    <w:rsid w:val="00E57DA1"/>
    <w:rsid w:val="00E60598"/>
    <w:rsid w:val="00E60ED2"/>
    <w:rsid w:val="00E630F8"/>
    <w:rsid w:val="00E632EE"/>
    <w:rsid w:val="00E634C4"/>
    <w:rsid w:val="00E6351B"/>
    <w:rsid w:val="00E639FD"/>
    <w:rsid w:val="00E65A3F"/>
    <w:rsid w:val="00E665F2"/>
    <w:rsid w:val="00E66972"/>
    <w:rsid w:val="00E67331"/>
    <w:rsid w:val="00E702BE"/>
    <w:rsid w:val="00E704C8"/>
    <w:rsid w:val="00E70B96"/>
    <w:rsid w:val="00E7328E"/>
    <w:rsid w:val="00E7348D"/>
    <w:rsid w:val="00E742C5"/>
    <w:rsid w:val="00E74405"/>
    <w:rsid w:val="00E75284"/>
    <w:rsid w:val="00E75C8F"/>
    <w:rsid w:val="00E76B00"/>
    <w:rsid w:val="00E77151"/>
    <w:rsid w:val="00E77650"/>
    <w:rsid w:val="00E77731"/>
    <w:rsid w:val="00E802C6"/>
    <w:rsid w:val="00E805AD"/>
    <w:rsid w:val="00E8060A"/>
    <w:rsid w:val="00E818B7"/>
    <w:rsid w:val="00E81EEE"/>
    <w:rsid w:val="00E8236A"/>
    <w:rsid w:val="00E82D79"/>
    <w:rsid w:val="00E83000"/>
    <w:rsid w:val="00E84038"/>
    <w:rsid w:val="00E84536"/>
    <w:rsid w:val="00E84857"/>
    <w:rsid w:val="00E85264"/>
    <w:rsid w:val="00E85C7E"/>
    <w:rsid w:val="00E86699"/>
    <w:rsid w:val="00E869ED"/>
    <w:rsid w:val="00E86B4B"/>
    <w:rsid w:val="00E86CA6"/>
    <w:rsid w:val="00E879D8"/>
    <w:rsid w:val="00E90113"/>
    <w:rsid w:val="00E90403"/>
    <w:rsid w:val="00E90C8F"/>
    <w:rsid w:val="00E914FF"/>
    <w:rsid w:val="00E9260C"/>
    <w:rsid w:val="00E940CD"/>
    <w:rsid w:val="00E94EFA"/>
    <w:rsid w:val="00EA08D5"/>
    <w:rsid w:val="00EA21E3"/>
    <w:rsid w:val="00EA2ECF"/>
    <w:rsid w:val="00EA3569"/>
    <w:rsid w:val="00EA3A38"/>
    <w:rsid w:val="00EA3FEA"/>
    <w:rsid w:val="00EA4A25"/>
    <w:rsid w:val="00EA50B5"/>
    <w:rsid w:val="00EA545D"/>
    <w:rsid w:val="00EA56E3"/>
    <w:rsid w:val="00EA7240"/>
    <w:rsid w:val="00EA7832"/>
    <w:rsid w:val="00EB05DB"/>
    <w:rsid w:val="00EB06E2"/>
    <w:rsid w:val="00EB133A"/>
    <w:rsid w:val="00EB1544"/>
    <w:rsid w:val="00EB1616"/>
    <w:rsid w:val="00EB1C26"/>
    <w:rsid w:val="00EB318F"/>
    <w:rsid w:val="00EB3583"/>
    <w:rsid w:val="00EB3734"/>
    <w:rsid w:val="00EB4B7C"/>
    <w:rsid w:val="00EB5ADE"/>
    <w:rsid w:val="00EB7017"/>
    <w:rsid w:val="00EB7038"/>
    <w:rsid w:val="00EB7853"/>
    <w:rsid w:val="00EB7F06"/>
    <w:rsid w:val="00EC0903"/>
    <w:rsid w:val="00EC15AB"/>
    <w:rsid w:val="00EC1A4A"/>
    <w:rsid w:val="00EC209C"/>
    <w:rsid w:val="00EC2CCF"/>
    <w:rsid w:val="00EC2F42"/>
    <w:rsid w:val="00EC3946"/>
    <w:rsid w:val="00EC3A66"/>
    <w:rsid w:val="00EC4E2D"/>
    <w:rsid w:val="00EC51BB"/>
    <w:rsid w:val="00EC5C50"/>
    <w:rsid w:val="00EC79A6"/>
    <w:rsid w:val="00ED016B"/>
    <w:rsid w:val="00ED0E55"/>
    <w:rsid w:val="00ED14F1"/>
    <w:rsid w:val="00ED186F"/>
    <w:rsid w:val="00ED25F4"/>
    <w:rsid w:val="00ED2A60"/>
    <w:rsid w:val="00ED2F61"/>
    <w:rsid w:val="00ED448C"/>
    <w:rsid w:val="00ED45BA"/>
    <w:rsid w:val="00ED471E"/>
    <w:rsid w:val="00ED51AF"/>
    <w:rsid w:val="00ED585B"/>
    <w:rsid w:val="00ED631C"/>
    <w:rsid w:val="00ED752E"/>
    <w:rsid w:val="00EE0B60"/>
    <w:rsid w:val="00EE110C"/>
    <w:rsid w:val="00EE11DE"/>
    <w:rsid w:val="00EE1EE3"/>
    <w:rsid w:val="00EE2DE8"/>
    <w:rsid w:val="00EE2E5C"/>
    <w:rsid w:val="00EE3E33"/>
    <w:rsid w:val="00EE3EBB"/>
    <w:rsid w:val="00EE4421"/>
    <w:rsid w:val="00EE4B6F"/>
    <w:rsid w:val="00EE4E22"/>
    <w:rsid w:val="00EE530E"/>
    <w:rsid w:val="00EE53E8"/>
    <w:rsid w:val="00EE57B2"/>
    <w:rsid w:val="00EE5E57"/>
    <w:rsid w:val="00EE6E88"/>
    <w:rsid w:val="00EE7768"/>
    <w:rsid w:val="00EE7976"/>
    <w:rsid w:val="00EF0F3E"/>
    <w:rsid w:val="00EF10B9"/>
    <w:rsid w:val="00EF1ECE"/>
    <w:rsid w:val="00EF249D"/>
    <w:rsid w:val="00EF32BB"/>
    <w:rsid w:val="00EF44C0"/>
    <w:rsid w:val="00EF5544"/>
    <w:rsid w:val="00EF5592"/>
    <w:rsid w:val="00EF5B5B"/>
    <w:rsid w:val="00EF5D72"/>
    <w:rsid w:val="00EF641E"/>
    <w:rsid w:val="00EF6DC1"/>
    <w:rsid w:val="00EF7216"/>
    <w:rsid w:val="00EF740D"/>
    <w:rsid w:val="00EF76E3"/>
    <w:rsid w:val="00EF7F69"/>
    <w:rsid w:val="00F00684"/>
    <w:rsid w:val="00F0097C"/>
    <w:rsid w:val="00F01857"/>
    <w:rsid w:val="00F01CBA"/>
    <w:rsid w:val="00F02411"/>
    <w:rsid w:val="00F03E73"/>
    <w:rsid w:val="00F041F0"/>
    <w:rsid w:val="00F067E7"/>
    <w:rsid w:val="00F06E81"/>
    <w:rsid w:val="00F071B0"/>
    <w:rsid w:val="00F07373"/>
    <w:rsid w:val="00F07492"/>
    <w:rsid w:val="00F10127"/>
    <w:rsid w:val="00F10F1F"/>
    <w:rsid w:val="00F10FB7"/>
    <w:rsid w:val="00F1105D"/>
    <w:rsid w:val="00F11A06"/>
    <w:rsid w:val="00F12FE7"/>
    <w:rsid w:val="00F13AF2"/>
    <w:rsid w:val="00F13DBF"/>
    <w:rsid w:val="00F14A7C"/>
    <w:rsid w:val="00F156F7"/>
    <w:rsid w:val="00F158EF"/>
    <w:rsid w:val="00F15FA7"/>
    <w:rsid w:val="00F162DD"/>
    <w:rsid w:val="00F168E0"/>
    <w:rsid w:val="00F16B5D"/>
    <w:rsid w:val="00F17641"/>
    <w:rsid w:val="00F22B35"/>
    <w:rsid w:val="00F23C0D"/>
    <w:rsid w:val="00F24AD0"/>
    <w:rsid w:val="00F26590"/>
    <w:rsid w:val="00F273D1"/>
    <w:rsid w:val="00F274AB"/>
    <w:rsid w:val="00F27886"/>
    <w:rsid w:val="00F27905"/>
    <w:rsid w:val="00F302D1"/>
    <w:rsid w:val="00F3189B"/>
    <w:rsid w:val="00F31C5A"/>
    <w:rsid w:val="00F32151"/>
    <w:rsid w:val="00F329D7"/>
    <w:rsid w:val="00F331A8"/>
    <w:rsid w:val="00F331E5"/>
    <w:rsid w:val="00F33D04"/>
    <w:rsid w:val="00F33D22"/>
    <w:rsid w:val="00F33D8C"/>
    <w:rsid w:val="00F34CF5"/>
    <w:rsid w:val="00F34D1C"/>
    <w:rsid w:val="00F35FE4"/>
    <w:rsid w:val="00F367A7"/>
    <w:rsid w:val="00F36E4F"/>
    <w:rsid w:val="00F40688"/>
    <w:rsid w:val="00F41B6A"/>
    <w:rsid w:val="00F41EAB"/>
    <w:rsid w:val="00F41F21"/>
    <w:rsid w:val="00F4262F"/>
    <w:rsid w:val="00F42A50"/>
    <w:rsid w:val="00F42A79"/>
    <w:rsid w:val="00F42C38"/>
    <w:rsid w:val="00F43E87"/>
    <w:rsid w:val="00F44204"/>
    <w:rsid w:val="00F45B76"/>
    <w:rsid w:val="00F46D2C"/>
    <w:rsid w:val="00F47603"/>
    <w:rsid w:val="00F5120C"/>
    <w:rsid w:val="00F51EE0"/>
    <w:rsid w:val="00F52B44"/>
    <w:rsid w:val="00F5336E"/>
    <w:rsid w:val="00F53E27"/>
    <w:rsid w:val="00F53FD0"/>
    <w:rsid w:val="00F5480B"/>
    <w:rsid w:val="00F55A4E"/>
    <w:rsid w:val="00F55B2C"/>
    <w:rsid w:val="00F55E50"/>
    <w:rsid w:val="00F565CB"/>
    <w:rsid w:val="00F567FF"/>
    <w:rsid w:val="00F577D4"/>
    <w:rsid w:val="00F5794E"/>
    <w:rsid w:val="00F579A4"/>
    <w:rsid w:val="00F57C2F"/>
    <w:rsid w:val="00F6011F"/>
    <w:rsid w:val="00F6041D"/>
    <w:rsid w:val="00F60D47"/>
    <w:rsid w:val="00F623DD"/>
    <w:rsid w:val="00F62B78"/>
    <w:rsid w:val="00F62C94"/>
    <w:rsid w:val="00F63BB9"/>
    <w:rsid w:val="00F643F4"/>
    <w:rsid w:val="00F645C5"/>
    <w:rsid w:val="00F64817"/>
    <w:rsid w:val="00F64C32"/>
    <w:rsid w:val="00F64CA1"/>
    <w:rsid w:val="00F652B9"/>
    <w:rsid w:val="00F66A0E"/>
    <w:rsid w:val="00F66DBD"/>
    <w:rsid w:val="00F67A8C"/>
    <w:rsid w:val="00F67D54"/>
    <w:rsid w:val="00F67E57"/>
    <w:rsid w:val="00F67E89"/>
    <w:rsid w:val="00F67FFB"/>
    <w:rsid w:val="00F70BBA"/>
    <w:rsid w:val="00F722F3"/>
    <w:rsid w:val="00F73531"/>
    <w:rsid w:val="00F75EB3"/>
    <w:rsid w:val="00F76E65"/>
    <w:rsid w:val="00F7729B"/>
    <w:rsid w:val="00F80FDE"/>
    <w:rsid w:val="00F811B5"/>
    <w:rsid w:val="00F81779"/>
    <w:rsid w:val="00F82318"/>
    <w:rsid w:val="00F82668"/>
    <w:rsid w:val="00F840C5"/>
    <w:rsid w:val="00F85076"/>
    <w:rsid w:val="00F8541C"/>
    <w:rsid w:val="00F85680"/>
    <w:rsid w:val="00F862FA"/>
    <w:rsid w:val="00F86BDE"/>
    <w:rsid w:val="00F87005"/>
    <w:rsid w:val="00F873D0"/>
    <w:rsid w:val="00F87E83"/>
    <w:rsid w:val="00F90A31"/>
    <w:rsid w:val="00F9121D"/>
    <w:rsid w:val="00F912B7"/>
    <w:rsid w:val="00F91D88"/>
    <w:rsid w:val="00F91DFE"/>
    <w:rsid w:val="00F922A2"/>
    <w:rsid w:val="00F9284F"/>
    <w:rsid w:val="00F92B1E"/>
    <w:rsid w:val="00F9342B"/>
    <w:rsid w:val="00F9370C"/>
    <w:rsid w:val="00F939C1"/>
    <w:rsid w:val="00F93E1D"/>
    <w:rsid w:val="00F946C2"/>
    <w:rsid w:val="00F94AB8"/>
    <w:rsid w:val="00F95882"/>
    <w:rsid w:val="00F9606F"/>
    <w:rsid w:val="00F97BCD"/>
    <w:rsid w:val="00F97D77"/>
    <w:rsid w:val="00F97E35"/>
    <w:rsid w:val="00FA0075"/>
    <w:rsid w:val="00FA0FE4"/>
    <w:rsid w:val="00FA2002"/>
    <w:rsid w:val="00FA2157"/>
    <w:rsid w:val="00FA24FE"/>
    <w:rsid w:val="00FA2795"/>
    <w:rsid w:val="00FA3014"/>
    <w:rsid w:val="00FA3499"/>
    <w:rsid w:val="00FA389F"/>
    <w:rsid w:val="00FA504E"/>
    <w:rsid w:val="00FA5627"/>
    <w:rsid w:val="00FA57F0"/>
    <w:rsid w:val="00FA6BD4"/>
    <w:rsid w:val="00FA6EB1"/>
    <w:rsid w:val="00FA757D"/>
    <w:rsid w:val="00FB03EE"/>
    <w:rsid w:val="00FB06E6"/>
    <w:rsid w:val="00FB102F"/>
    <w:rsid w:val="00FB14C0"/>
    <w:rsid w:val="00FB2707"/>
    <w:rsid w:val="00FB2AEB"/>
    <w:rsid w:val="00FB2D80"/>
    <w:rsid w:val="00FB2E0D"/>
    <w:rsid w:val="00FB3C66"/>
    <w:rsid w:val="00FB40C9"/>
    <w:rsid w:val="00FB457A"/>
    <w:rsid w:val="00FB58A9"/>
    <w:rsid w:val="00FB5A4C"/>
    <w:rsid w:val="00FB5D46"/>
    <w:rsid w:val="00FB5FCB"/>
    <w:rsid w:val="00FB6932"/>
    <w:rsid w:val="00FB72A6"/>
    <w:rsid w:val="00FC0405"/>
    <w:rsid w:val="00FC13F5"/>
    <w:rsid w:val="00FC2BC6"/>
    <w:rsid w:val="00FC3427"/>
    <w:rsid w:val="00FC4488"/>
    <w:rsid w:val="00FC4EF9"/>
    <w:rsid w:val="00FC50A3"/>
    <w:rsid w:val="00FC5B85"/>
    <w:rsid w:val="00FC5E32"/>
    <w:rsid w:val="00FC6215"/>
    <w:rsid w:val="00FC6666"/>
    <w:rsid w:val="00FD0125"/>
    <w:rsid w:val="00FD0575"/>
    <w:rsid w:val="00FD18B8"/>
    <w:rsid w:val="00FD1C48"/>
    <w:rsid w:val="00FD21BB"/>
    <w:rsid w:val="00FD2F55"/>
    <w:rsid w:val="00FD3576"/>
    <w:rsid w:val="00FD3BC3"/>
    <w:rsid w:val="00FD3D2C"/>
    <w:rsid w:val="00FD42FE"/>
    <w:rsid w:val="00FD480A"/>
    <w:rsid w:val="00FD5063"/>
    <w:rsid w:val="00FD5C96"/>
    <w:rsid w:val="00FD5D69"/>
    <w:rsid w:val="00FD6750"/>
    <w:rsid w:val="00FD6BA7"/>
    <w:rsid w:val="00FD78F2"/>
    <w:rsid w:val="00FE18E4"/>
    <w:rsid w:val="00FE1A12"/>
    <w:rsid w:val="00FE3BCE"/>
    <w:rsid w:val="00FE3E8C"/>
    <w:rsid w:val="00FE41C6"/>
    <w:rsid w:val="00FE4535"/>
    <w:rsid w:val="00FE5921"/>
    <w:rsid w:val="00FE5A3A"/>
    <w:rsid w:val="00FE73C3"/>
    <w:rsid w:val="00FE7496"/>
    <w:rsid w:val="00FF09C6"/>
    <w:rsid w:val="00FF1BEA"/>
    <w:rsid w:val="00FF20C0"/>
    <w:rsid w:val="00FF232B"/>
    <w:rsid w:val="00FF3718"/>
    <w:rsid w:val="00FF38FF"/>
    <w:rsid w:val="00FF39C3"/>
    <w:rsid w:val="00FF42A1"/>
    <w:rsid w:val="00FF5A93"/>
    <w:rsid w:val="00FF5B53"/>
    <w:rsid w:val="00FF7181"/>
    <w:rsid w:val="00FF724C"/>
    <w:rsid w:val="00FF73AE"/>
    <w:rsid w:val="00FF778F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5:chartTrackingRefBased/>
  <w15:docId w15:val="{1843164A-3CEF-49B0-9207-EC935644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14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ий текст 21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pPr>
      <w:spacing w:before="280" w:after="280"/>
    </w:pPr>
    <w:rPr>
      <w:lang w:val="ru-RU"/>
    </w:rPr>
  </w:style>
  <w:style w:type="paragraph" w:customStyle="1" w:styleId="210">
    <w:name w:val="Основной текст 21"/>
    <w:basedOn w:val="a"/>
    <w:pPr>
      <w:jc w:val="center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530C9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30C95"/>
    <w:rPr>
      <w:rFonts w:ascii="Segoe UI" w:hAnsi="Segoe UI" w:cs="Segoe UI"/>
      <w:sz w:val="18"/>
      <w:szCs w:val="18"/>
      <w:lang w:val="uk-UA" w:eastAsia="ar-SA"/>
    </w:rPr>
  </w:style>
  <w:style w:type="paragraph" w:styleId="20">
    <w:name w:val="Body Text Indent 2"/>
    <w:basedOn w:val="a"/>
    <w:link w:val="23"/>
    <w:rsid w:val="00443850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link w:val="20"/>
    <w:rsid w:val="0044385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4FDB-AF71-47C5-A86E-B7680D28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31</Pages>
  <Words>33489</Words>
  <Characters>19090</Characters>
  <Application>Microsoft Office Word</Application>
  <DocSecurity>0</DocSecurity>
  <Lines>159</Lines>
  <Paragraphs>104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52475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cp:lastModifiedBy>Бульба Вікторія Миколаївна</cp:lastModifiedBy>
  <cp:revision>4</cp:revision>
  <cp:lastPrinted>2025-03-06T12:34:00Z</cp:lastPrinted>
  <dcterms:created xsi:type="dcterms:W3CDTF">2025-03-14T13:05:00Z</dcterms:created>
  <dcterms:modified xsi:type="dcterms:W3CDTF">2025-03-14T13:28:00Z</dcterms:modified>
</cp:coreProperties>
</file>