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CF1D4" w14:textId="77DA4409" w:rsidR="00E968BB" w:rsidRPr="00324101" w:rsidRDefault="00E968BB" w:rsidP="00E968BB">
      <w:pPr>
        <w:suppressAutoHyphens/>
        <w:jc w:val="center"/>
        <w:rPr>
          <w:color w:val="000000"/>
          <w:kern w:val="2"/>
          <w:lang w:eastAsia="ar-SA"/>
        </w:rPr>
      </w:pPr>
      <w:r w:rsidRPr="00E968BB">
        <w:rPr>
          <w:noProof/>
          <w:color w:val="000000"/>
          <w:lang w:val="uk-UA" w:eastAsia="uk-UA"/>
        </w:rPr>
        <w:drawing>
          <wp:inline distT="0" distB="0" distL="0" distR="0" wp14:anchorId="550E436E" wp14:editId="489E3168">
            <wp:extent cx="485775" cy="657225"/>
            <wp:effectExtent l="0" t="0" r="0" b="0"/>
            <wp:docPr id="1378074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12AE" w14:textId="77777777" w:rsidR="00E968BB" w:rsidRPr="00324101" w:rsidRDefault="00E968BB" w:rsidP="00E968B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7376DB0" w14:textId="1FF2E0A9" w:rsidR="00E968BB" w:rsidRPr="00324101" w:rsidRDefault="00E968BB" w:rsidP="00E968B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D145E" wp14:editId="0316E2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2139277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78BE3" w14:textId="77777777" w:rsidR="00D23BA3" w:rsidRPr="00324101" w:rsidRDefault="00D23BA3" w:rsidP="00E968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145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" filled="f" stroked="f">
                <v:textbox>
                  <w:txbxContent>
                    <w:p w14:paraId="01B78BE3" w14:textId="77777777" w:rsidR="00D23BA3" w:rsidRPr="00324101" w:rsidRDefault="00D23BA3" w:rsidP="00E968B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1477AF90" w14:textId="77777777" w:rsidR="00E968BB" w:rsidRPr="00324101" w:rsidRDefault="00E968BB" w:rsidP="00E968B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E96EABF" w14:textId="15516676" w:rsidR="00E968BB" w:rsidRPr="00324101" w:rsidRDefault="00E968BB" w:rsidP="00E968BB">
      <w:pPr>
        <w:suppressAutoHyphens/>
        <w:rPr>
          <w:color w:val="000000"/>
          <w:lang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913C4" wp14:editId="69D1164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87524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E26AE" w14:textId="77777777" w:rsidR="00D23BA3" w:rsidRPr="00324101" w:rsidRDefault="00D23BA3" w:rsidP="00E968BB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913C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r9N9RBcCAADZ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797E26AE" w14:textId="77777777" w:rsidR="00D23BA3" w:rsidRPr="00324101" w:rsidRDefault="00D23BA3" w:rsidP="00E968BB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EC293" wp14:editId="11BD78E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83102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9EC949" w14:textId="470C33B2" w:rsidR="00D23BA3" w:rsidRPr="00E43264" w:rsidRDefault="00D23BA3" w:rsidP="00E968B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EC29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Aa+X4V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779EC949" w14:textId="470C33B2" w:rsidR="00D23BA3" w:rsidRPr="00E43264" w:rsidRDefault="00D23BA3" w:rsidP="00E968B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0EB88D83" w14:textId="77777777" w:rsidR="00E968BB" w:rsidRPr="00324101" w:rsidRDefault="00E968BB" w:rsidP="00E968BB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5919922F" w14:textId="77777777" w:rsidR="00E968BB" w:rsidRPr="00324101" w:rsidRDefault="00E968BB" w:rsidP="00E968BB">
      <w:pPr>
        <w:suppressAutoHyphens/>
        <w:ind w:right="5243"/>
        <w:jc w:val="both"/>
        <w:rPr>
          <w:lang w:eastAsia="ar-SA"/>
        </w:rPr>
      </w:pPr>
    </w:p>
    <w:p w14:paraId="0A253281" w14:textId="77777777" w:rsidR="0013389C" w:rsidRPr="006345B2" w:rsidRDefault="006345B2" w:rsidP="000F77D6">
      <w:pPr>
        <w:ind w:right="5384"/>
        <w:jc w:val="both"/>
        <w:rPr>
          <w:lang w:val="uk-UA"/>
        </w:rPr>
      </w:pPr>
      <w:r w:rsidRPr="006345B2">
        <w:rPr>
          <w:lang w:val="uk-UA"/>
        </w:rPr>
        <w:t>П</w:t>
      </w:r>
      <w:r w:rsidRPr="006345B2">
        <w:t>ро внесення змін до рішення другої сесії міської ради від</w:t>
      </w:r>
      <w:r>
        <w:rPr>
          <w:lang w:val="uk-UA"/>
        </w:rPr>
        <w:t xml:space="preserve"> </w:t>
      </w:r>
      <w:r w:rsidRPr="006345B2">
        <w:t>23.12.2020 №33</w:t>
      </w:r>
      <w:r w:rsidR="000F77D6">
        <w:rPr>
          <w:lang w:val="uk-UA"/>
        </w:rPr>
        <w:t xml:space="preserve"> </w:t>
      </w:r>
      <w:r w:rsidRPr="006345B2">
        <w:t>«Про затвердження</w:t>
      </w:r>
      <w:r>
        <w:rPr>
          <w:lang w:val="uk-UA"/>
        </w:rPr>
        <w:t xml:space="preserve"> </w:t>
      </w:r>
      <w:r w:rsidRPr="006345B2">
        <w:t>«Програми підтримки</w:t>
      </w:r>
      <w:r w:rsidR="000F77D6">
        <w:rPr>
          <w:lang w:val="uk-UA"/>
        </w:rPr>
        <w:t xml:space="preserve"> </w:t>
      </w:r>
      <w:r w:rsidRPr="006345B2">
        <w:t>сім’ї на 2021-2025 роки»</w:t>
      </w:r>
    </w:p>
    <w:p w14:paraId="500F3D21" w14:textId="77777777" w:rsidR="0013389C" w:rsidRPr="0013389C" w:rsidRDefault="0013389C" w:rsidP="000F77D6">
      <w:pPr>
        <w:ind w:right="-2"/>
        <w:jc w:val="both"/>
        <w:rPr>
          <w:lang w:val="uk-UA"/>
        </w:rPr>
      </w:pPr>
    </w:p>
    <w:p w14:paraId="73A8F2A7" w14:textId="77777777" w:rsidR="000F77D6" w:rsidRDefault="000F77D6" w:rsidP="000F77D6">
      <w:pPr>
        <w:ind w:right="-2"/>
        <w:jc w:val="both"/>
        <w:rPr>
          <w:lang w:val="uk-UA"/>
        </w:rPr>
      </w:pPr>
    </w:p>
    <w:p w14:paraId="3371DE70" w14:textId="56B23EE9" w:rsidR="0013389C" w:rsidRPr="0013389C" w:rsidRDefault="0013389C" w:rsidP="000F77D6">
      <w:pPr>
        <w:ind w:right="-2" w:firstLine="567"/>
        <w:jc w:val="both"/>
        <w:rPr>
          <w:lang w:val="uk-UA"/>
        </w:rPr>
      </w:pPr>
      <w:r w:rsidRPr="0013389C">
        <w:rPr>
          <w:lang w:val="uk-UA"/>
        </w:rPr>
        <w:t>Розглянувши пропозицію ви</w:t>
      </w:r>
      <w:r w:rsidR="0023565C">
        <w:rPr>
          <w:lang w:val="uk-UA"/>
        </w:rPr>
        <w:t>конавчого комітету міської ради та</w:t>
      </w:r>
      <w:r w:rsidRPr="0013389C">
        <w:rPr>
          <w:lang w:val="uk-UA"/>
        </w:rPr>
        <w:t xml:space="preserve"> керуючись Закон</w:t>
      </w:r>
      <w:r w:rsidR="00E968BB">
        <w:rPr>
          <w:lang w:val="uk-UA"/>
        </w:rPr>
        <w:t>ом</w:t>
      </w:r>
      <w:r w:rsidRPr="0013389C">
        <w:rPr>
          <w:lang w:val="uk-UA"/>
        </w:rPr>
        <w:t xml:space="preserve"> України «Про місцеве самоврядування в Україні», міська рада</w:t>
      </w:r>
    </w:p>
    <w:p w14:paraId="326F4C93" w14:textId="77777777" w:rsidR="0013389C" w:rsidRPr="0013389C" w:rsidRDefault="0013389C" w:rsidP="000F77D6">
      <w:pPr>
        <w:ind w:right="-2"/>
        <w:jc w:val="both"/>
        <w:rPr>
          <w:lang w:val="uk-UA"/>
        </w:rPr>
      </w:pPr>
    </w:p>
    <w:p w14:paraId="72D96DBA" w14:textId="77777777" w:rsidR="000F77D6" w:rsidRDefault="0013389C" w:rsidP="000F77D6">
      <w:pPr>
        <w:tabs>
          <w:tab w:val="left" w:pos="7088"/>
        </w:tabs>
        <w:ind w:right="-2"/>
        <w:jc w:val="both"/>
        <w:rPr>
          <w:lang w:val="uk-UA"/>
        </w:rPr>
      </w:pPr>
      <w:r w:rsidRPr="0013389C">
        <w:rPr>
          <w:lang w:val="uk-UA"/>
        </w:rPr>
        <w:t>ВИРІШИЛА:</w:t>
      </w:r>
    </w:p>
    <w:p w14:paraId="1A537FF8" w14:textId="77777777" w:rsidR="000F77D6" w:rsidRDefault="000F77D6" w:rsidP="000F77D6">
      <w:pPr>
        <w:tabs>
          <w:tab w:val="left" w:pos="7088"/>
        </w:tabs>
        <w:ind w:right="-2"/>
        <w:jc w:val="both"/>
        <w:rPr>
          <w:lang w:val="uk-UA"/>
        </w:rPr>
      </w:pPr>
    </w:p>
    <w:p w14:paraId="10610944" w14:textId="77777777" w:rsidR="000F77D6" w:rsidRDefault="000F77D6" w:rsidP="000F77D6">
      <w:pPr>
        <w:tabs>
          <w:tab w:val="left" w:pos="7088"/>
        </w:tabs>
        <w:ind w:right="-2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C30CC9" w:rsidRPr="000F77D6">
        <w:t>Внести зміни до рішення другої сесії міської ради від 23.12.2020 №33 «Про затвердження «Програми підтримки сім’ї на 2021-2025 роки», виклавши додатки 1, 2 до Програми в новій редакції (додаються).</w:t>
      </w:r>
    </w:p>
    <w:p w14:paraId="75AD23B5" w14:textId="77777777" w:rsidR="000F77D6" w:rsidRDefault="000F77D6" w:rsidP="000F77D6">
      <w:pPr>
        <w:tabs>
          <w:tab w:val="left" w:pos="7088"/>
        </w:tabs>
        <w:ind w:right="-2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C30CC9" w:rsidRPr="006E2788">
        <w:rPr>
          <w:color w:val="000000"/>
        </w:rPr>
        <w:t xml:space="preserve">Відповідальність </w:t>
      </w:r>
      <w:r w:rsidR="00C30CC9" w:rsidRPr="006E2788">
        <w:t>за виконання рішення покласти</w:t>
      </w:r>
      <w:r w:rsidR="00C30CC9">
        <w:t xml:space="preserve"> </w:t>
      </w:r>
      <w:r w:rsidR="00C30CC9" w:rsidRPr="006E2788">
        <w:rPr>
          <w:color w:val="000000"/>
        </w:rPr>
        <w:t>на управління праці т</w:t>
      </w:r>
      <w:r w:rsidR="006E2788" w:rsidRPr="006E2788">
        <w:rPr>
          <w:color w:val="000000"/>
        </w:rPr>
        <w:t xml:space="preserve">а соціального захисту населення </w:t>
      </w:r>
      <w:r w:rsidR="006E2788" w:rsidRPr="006E2788">
        <w:rPr>
          <w:color w:val="252B33"/>
        </w:rPr>
        <w:t>та заступника міського голови М.Кривака.</w:t>
      </w:r>
    </w:p>
    <w:p w14:paraId="0E3FC4D4" w14:textId="77777777" w:rsidR="00C30CC9" w:rsidRPr="00AF0CB9" w:rsidRDefault="000F77D6" w:rsidP="000F77D6">
      <w:pPr>
        <w:tabs>
          <w:tab w:val="left" w:pos="7088"/>
        </w:tabs>
        <w:ind w:right="-2"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30CC9" w:rsidRPr="00AF0CB9">
        <w:rPr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6EA60C" w14:textId="77777777" w:rsidR="0013389C" w:rsidRDefault="0013389C" w:rsidP="000F77D6">
      <w:pPr>
        <w:ind w:right="-2"/>
        <w:jc w:val="both"/>
      </w:pPr>
    </w:p>
    <w:p w14:paraId="12E4FA92" w14:textId="77777777" w:rsidR="0013389C" w:rsidRDefault="0013389C" w:rsidP="000F77D6">
      <w:pPr>
        <w:ind w:right="-2"/>
      </w:pPr>
    </w:p>
    <w:p w14:paraId="756D6F34" w14:textId="77777777" w:rsidR="000F77D6" w:rsidRDefault="000F77D6" w:rsidP="000F77D6">
      <w:pPr>
        <w:ind w:right="-2"/>
        <w:rPr>
          <w:lang w:val="uk-UA"/>
        </w:rPr>
      </w:pPr>
    </w:p>
    <w:p w14:paraId="133E6D1B" w14:textId="77777777" w:rsidR="009D0170" w:rsidRDefault="009B50E6" w:rsidP="00E968BB">
      <w:pPr>
        <w:ind w:right="-2"/>
        <w:rPr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ab/>
        <w:t>Олександр</w:t>
      </w:r>
      <w:r w:rsidR="008C31E8">
        <w:rPr>
          <w:lang w:val="uk-UA"/>
        </w:rPr>
        <w:t xml:space="preserve"> </w:t>
      </w:r>
      <w:r w:rsidR="004A6750">
        <w:t>С</w:t>
      </w:r>
      <w:r w:rsidR="004A6750">
        <w:rPr>
          <w:lang w:val="uk-UA"/>
        </w:rPr>
        <w:t>ИМЧИШИН</w:t>
      </w:r>
    </w:p>
    <w:p w14:paraId="7406430A" w14:textId="77777777" w:rsidR="009D0170" w:rsidRDefault="009D0170" w:rsidP="00E968BB">
      <w:pPr>
        <w:ind w:right="-2"/>
        <w:rPr>
          <w:lang w:val="uk-UA"/>
        </w:rPr>
      </w:pPr>
    </w:p>
    <w:p w14:paraId="4F8703AD" w14:textId="77777777" w:rsidR="009D0170" w:rsidRDefault="009D0170" w:rsidP="00E968BB">
      <w:pPr>
        <w:ind w:right="-2"/>
        <w:rPr>
          <w:lang w:val="uk-UA"/>
        </w:rPr>
        <w:sectPr w:rsidR="009D0170" w:rsidSect="000F77D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1F1E14D8" w14:textId="77777777" w:rsidR="009D0170" w:rsidRPr="007263CF" w:rsidRDefault="009D0170" w:rsidP="009D0170">
      <w:pPr>
        <w:tabs>
          <w:tab w:val="left" w:pos="5400"/>
        </w:tabs>
        <w:jc w:val="right"/>
        <w:rPr>
          <w:i/>
          <w:iCs/>
          <w:lang w:val="uk-UA"/>
        </w:rPr>
      </w:pPr>
      <w:r w:rsidRPr="00E42262">
        <w:rPr>
          <w:i/>
          <w:iCs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60125305" w14:textId="77777777" w:rsidR="009D0170" w:rsidRPr="00E42262" w:rsidRDefault="009D0170" w:rsidP="009D0170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t>до рішення сесії міської ради</w:t>
      </w:r>
    </w:p>
    <w:p w14:paraId="3A07DBA1" w14:textId="5780C422" w:rsidR="009D0170" w:rsidRDefault="009D0170" w:rsidP="009D0170">
      <w:pPr>
        <w:tabs>
          <w:tab w:val="left" w:pos="5400"/>
        </w:tabs>
        <w:jc w:val="right"/>
        <w:rPr>
          <w:i/>
          <w:iCs/>
          <w:lang w:val="uk-UA"/>
        </w:rPr>
      </w:pPr>
      <w:r w:rsidRPr="00E42262">
        <w:rPr>
          <w:i/>
          <w:iCs/>
        </w:rPr>
        <w:t xml:space="preserve">від </w:t>
      </w:r>
      <w:r>
        <w:rPr>
          <w:i/>
          <w:iCs/>
        </w:rPr>
        <w:t>05</w:t>
      </w:r>
      <w:r w:rsidRPr="00E42262">
        <w:rPr>
          <w:i/>
          <w:iCs/>
        </w:rPr>
        <w:t>.</w:t>
      </w:r>
      <w:r>
        <w:rPr>
          <w:i/>
          <w:iCs/>
        </w:rPr>
        <w:t>03</w:t>
      </w:r>
      <w:r w:rsidRPr="00E42262">
        <w:rPr>
          <w:i/>
          <w:iCs/>
        </w:rPr>
        <w:t>.2025 року №</w:t>
      </w:r>
      <w:r>
        <w:rPr>
          <w:i/>
          <w:iCs/>
          <w:lang w:val="uk-UA"/>
        </w:rPr>
        <w:t>13</w:t>
      </w:r>
    </w:p>
    <w:p w14:paraId="056CA94F" w14:textId="77777777" w:rsidR="009254D1" w:rsidRDefault="009254D1" w:rsidP="009D0170">
      <w:pPr>
        <w:tabs>
          <w:tab w:val="left" w:pos="5400"/>
        </w:tabs>
        <w:jc w:val="right"/>
        <w:rPr>
          <w:i/>
          <w:iCs/>
          <w:lang w:val="uk-UA"/>
        </w:rPr>
      </w:pPr>
    </w:p>
    <w:p w14:paraId="27E0366C" w14:textId="022439B4" w:rsidR="009254D1" w:rsidRDefault="009254D1" w:rsidP="009254D1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>Додаток</w:t>
      </w:r>
      <w:r>
        <w:rPr>
          <w:iCs/>
          <w:lang w:val="uk-UA"/>
        </w:rPr>
        <w:t xml:space="preserve"> </w:t>
      </w:r>
      <w:r>
        <w:rPr>
          <w:iCs/>
          <w:lang w:val="uk-UA"/>
        </w:rPr>
        <w:t>1</w:t>
      </w:r>
      <w:bookmarkStart w:id="0" w:name="_GoBack"/>
      <w:bookmarkEnd w:id="0"/>
    </w:p>
    <w:p w14:paraId="5F94849B" w14:textId="77777777" w:rsidR="009254D1" w:rsidRDefault="009254D1" w:rsidP="009254D1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 xml:space="preserve">до Програми підтримки сім’ї </w:t>
      </w:r>
    </w:p>
    <w:p w14:paraId="5FB01110" w14:textId="77777777" w:rsidR="009254D1" w:rsidRPr="00030610" w:rsidRDefault="009254D1" w:rsidP="009254D1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>на 2021-2025</w:t>
      </w:r>
    </w:p>
    <w:p w14:paraId="34A7E3F0" w14:textId="77777777" w:rsidR="009254D1" w:rsidRDefault="009254D1" w:rsidP="009D0170">
      <w:pPr>
        <w:tabs>
          <w:tab w:val="left" w:pos="5400"/>
        </w:tabs>
        <w:jc w:val="right"/>
        <w:rPr>
          <w:i/>
          <w:iCs/>
          <w:lang w:val="uk-UA"/>
        </w:rPr>
      </w:pPr>
    </w:p>
    <w:p w14:paraId="1BFC8FD8" w14:textId="77777777" w:rsidR="009D0170" w:rsidRPr="00F32A7B" w:rsidRDefault="009D0170" w:rsidP="009D0170">
      <w:pPr>
        <w:tabs>
          <w:tab w:val="left" w:pos="5400"/>
        </w:tabs>
        <w:jc w:val="right"/>
        <w:rPr>
          <w:b/>
          <w:lang w:val="uk-UA"/>
        </w:rPr>
      </w:pPr>
    </w:p>
    <w:p w14:paraId="02D8C268" w14:textId="5EF0AD92" w:rsidR="00144C2D" w:rsidRDefault="009D0170" w:rsidP="009D0170">
      <w:pPr>
        <w:ind w:right="-2"/>
        <w:jc w:val="center"/>
        <w:rPr>
          <w:b/>
        </w:rPr>
      </w:pPr>
      <w:r w:rsidRPr="009D0170">
        <w:rPr>
          <w:b/>
        </w:rPr>
        <w:t>Напрямки діяльності та заходи Програми підтримки сім’ї на 2021</w:t>
      </w:r>
      <w:r>
        <w:rPr>
          <w:b/>
          <w:lang w:val="uk-UA"/>
        </w:rPr>
        <w:t>-</w:t>
      </w:r>
      <w:r w:rsidRPr="009D0170">
        <w:rPr>
          <w:b/>
        </w:rPr>
        <w:t>2025 роки</w:t>
      </w:r>
    </w:p>
    <w:p w14:paraId="1D0F75A6" w14:textId="77777777" w:rsidR="00D672B1" w:rsidRDefault="00D672B1" w:rsidP="009D0170">
      <w:pPr>
        <w:ind w:right="-2"/>
        <w:jc w:val="center"/>
        <w:rPr>
          <w:b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977"/>
        <w:gridCol w:w="992"/>
        <w:gridCol w:w="2126"/>
        <w:gridCol w:w="1554"/>
        <w:gridCol w:w="969"/>
        <w:gridCol w:w="970"/>
        <w:gridCol w:w="969"/>
        <w:gridCol w:w="970"/>
        <w:gridCol w:w="969"/>
        <w:gridCol w:w="970"/>
      </w:tblGrid>
      <w:tr w:rsidR="00D672B1" w:rsidRPr="00161B9B" w14:paraId="7C51788C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72CF1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№</w:t>
            </w:r>
          </w:p>
          <w:p w14:paraId="7228CA2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 w:eastAsia="uk-UA"/>
              </w:rPr>
            </w:pPr>
            <w:r w:rsidRPr="00161B9B">
              <w:rPr>
                <w:color w:val="000000"/>
                <w:lang w:val="uk-UA"/>
              </w:rPr>
              <w:t>з/п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1E1189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Назва напрямку діяльності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5379E0A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5AD3C0C" w14:textId="77777777" w:rsidR="00D672B1" w:rsidRPr="00161B9B" w:rsidRDefault="00D672B1" w:rsidP="00D407BE">
            <w:pPr>
              <w:ind w:left="-113" w:right="-113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1E53AC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14:paraId="320BBFE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5817" w:type="dxa"/>
            <w:gridSpan w:val="6"/>
            <w:shd w:val="clear" w:color="auto" w:fill="auto"/>
            <w:vAlign w:val="center"/>
            <w:hideMark/>
          </w:tcPr>
          <w:p w14:paraId="07CDC6D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Орієнтовний обсяг фінансування, тис. грн.</w:t>
            </w:r>
          </w:p>
        </w:tc>
      </w:tr>
      <w:tr w:rsidR="00D672B1" w:rsidRPr="00161B9B" w14:paraId="48324E26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5C8A824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8B4BB8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88B0CCC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76D76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F31AC5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7FAC272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0A66851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всього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A0D9F40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2021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17A31B71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2022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67607293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2023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7A1857E7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2024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14:paraId="12F12558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2025</w:t>
            </w:r>
          </w:p>
        </w:tc>
      </w:tr>
      <w:tr w:rsidR="00D672B1" w:rsidRPr="00161B9B" w14:paraId="401F252F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4CECF5F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A4459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977" w:type="dxa"/>
            <w:shd w:val="clear" w:color="auto" w:fill="auto"/>
            <w:hideMark/>
          </w:tcPr>
          <w:p w14:paraId="6E0DA0C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просвітницьку роботу з метою утвердження провідної соціальної ролі інституту сім’ї, збереження та популяризацію національних культурних сімейних традицій і цінностей, в тому числі з використанням онлайн -технологій</w:t>
            </w:r>
          </w:p>
        </w:tc>
        <w:tc>
          <w:tcPr>
            <w:tcW w:w="992" w:type="dxa"/>
            <w:shd w:val="clear" w:color="auto" w:fill="auto"/>
            <w:hideMark/>
          </w:tcPr>
          <w:p w14:paraId="1BDE72C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3FE5E67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71C7BA4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14:paraId="1641F51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7B64F96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6BBFDFA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3AF39BE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2EAFBF9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2756985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782A6448" w14:textId="77777777" w:rsidTr="00D672B1">
        <w:trPr>
          <w:trHeight w:val="1079"/>
        </w:trPr>
        <w:tc>
          <w:tcPr>
            <w:tcW w:w="426" w:type="dxa"/>
            <w:vMerge/>
            <w:vAlign w:val="center"/>
            <w:hideMark/>
          </w:tcPr>
          <w:p w14:paraId="05E2654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954092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7F08F3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Забезпечити комплектування фондів бібліотек міста літературою, що пропагує сімейні цінності</w:t>
            </w:r>
          </w:p>
        </w:tc>
        <w:tc>
          <w:tcPr>
            <w:tcW w:w="992" w:type="dxa"/>
            <w:shd w:val="clear" w:color="auto" w:fill="auto"/>
            <w:hideMark/>
          </w:tcPr>
          <w:p w14:paraId="32B1F2B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6FBA0F6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4FECEA7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4EEB6BD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250,00</w:t>
            </w:r>
          </w:p>
        </w:tc>
        <w:tc>
          <w:tcPr>
            <w:tcW w:w="970" w:type="dxa"/>
            <w:shd w:val="clear" w:color="auto" w:fill="auto"/>
            <w:hideMark/>
          </w:tcPr>
          <w:p w14:paraId="3894C8B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69" w:type="dxa"/>
            <w:shd w:val="clear" w:color="auto" w:fill="auto"/>
            <w:hideMark/>
          </w:tcPr>
          <w:p w14:paraId="3EE4AB0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14:paraId="6582459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69" w:type="dxa"/>
            <w:shd w:val="clear" w:color="auto" w:fill="auto"/>
            <w:hideMark/>
          </w:tcPr>
          <w:p w14:paraId="51B4C37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14:paraId="1EBA9D1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</w:tr>
      <w:tr w:rsidR="00D672B1" w:rsidRPr="00161B9B" w14:paraId="634F7A90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0D561CF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BA0E38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6467330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992" w:type="dxa"/>
            <w:shd w:val="clear" w:color="auto" w:fill="auto"/>
            <w:hideMark/>
          </w:tcPr>
          <w:p w14:paraId="77BDBF8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456A1FC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1352A8F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65287C4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D35396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5DE86E2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8D59A9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597777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ECE819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382F361E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7B1DE34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4A58D3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E26354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992" w:type="dxa"/>
            <w:shd w:val="clear" w:color="auto" w:fill="auto"/>
            <w:hideMark/>
          </w:tcPr>
          <w:p w14:paraId="3AD7435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6F3ED97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592A606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49C25BD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04B09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19B6444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066979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AD3158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EED144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2695ECD9" w14:textId="77777777" w:rsidTr="00D672B1">
        <w:trPr>
          <w:trHeight w:val="838"/>
        </w:trPr>
        <w:tc>
          <w:tcPr>
            <w:tcW w:w="426" w:type="dxa"/>
            <w:vMerge/>
            <w:vAlign w:val="center"/>
            <w:hideMark/>
          </w:tcPr>
          <w:p w14:paraId="063BE65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FFFEA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1D93A3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Створити серію буктрейлерів «Читаємо в сімейному колі»</w:t>
            </w:r>
          </w:p>
        </w:tc>
        <w:tc>
          <w:tcPr>
            <w:tcW w:w="992" w:type="dxa"/>
            <w:shd w:val="clear" w:color="auto" w:fill="auto"/>
            <w:hideMark/>
          </w:tcPr>
          <w:p w14:paraId="359B18E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1A168C4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6E0FD15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6FDEB8C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14:paraId="4E63200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14:paraId="4BD08AE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14:paraId="1A6CA78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14:paraId="55633B4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14:paraId="5AE537A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</w:tr>
      <w:tr w:rsidR="00D672B1" w:rsidRPr="00161B9B" w14:paraId="6A6C120B" w14:textId="77777777" w:rsidTr="00D672B1">
        <w:trPr>
          <w:trHeight w:val="1666"/>
        </w:trPr>
        <w:tc>
          <w:tcPr>
            <w:tcW w:w="426" w:type="dxa"/>
            <w:vMerge/>
            <w:vAlign w:val="center"/>
            <w:hideMark/>
          </w:tcPr>
          <w:p w14:paraId="60AC04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26D11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62FF8D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заходи, які пропагують родинні цінності, кращий досвід сімейного виховання до: «Міжнародного дня сім’ї», «Дня Матері», «Дня батька»</w:t>
            </w:r>
          </w:p>
        </w:tc>
        <w:tc>
          <w:tcPr>
            <w:tcW w:w="992" w:type="dxa"/>
            <w:shd w:val="clear" w:color="auto" w:fill="auto"/>
            <w:hideMark/>
          </w:tcPr>
          <w:p w14:paraId="5969D3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4BF40F0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туризму,</w:t>
            </w:r>
          </w:p>
          <w:p w14:paraId="6CF24B6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2643748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04DB1FA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150,00</w:t>
            </w:r>
          </w:p>
        </w:tc>
        <w:tc>
          <w:tcPr>
            <w:tcW w:w="970" w:type="dxa"/>
            <w:shd w:val="clear" w:color="auto" w:fill="auto"/>
            <w:hideMark/>
          </w:tcPr>
          <w:p w14:paraId="655A797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30,00</w:t>
            </w:r>
          </w:p>
        </w:tc>
        <w:tc>
          <w:tcPr>
            <w:tcW w:w="969" w:type="dxa"/>
            <w:shd w:val="clear" w:color="auto" w:fill="auto"/>
            <w:hideMark/>
          </w:tcPr>
          <w:p w14:paraId="5AF20F8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30,00</w:t>
            </w:r>
          </w:p>
        </w:tc>
        <w:tc>
          <w:tcPr>
            <w:tcW w:w="970" w:type="dxa"/>
            <w:shd w:val="clear" w:color="auto" w:fill="auto"/>
            <w:hideMark/>
          </w:tcPr>
          <w:p w14:paraId="134BD88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30,00</w:t>
            </w:r>
          </w:p>
        </w:tc>
        <w:tc>
          <w:tcPr>
            <w:tcW w:w="969" w:type="dxa"/>
            <w:shd w:val="clear" w:color="auto" w:fill="auto"/>
            <w:hideMark/>
          </w:tcPr>
          <w:p w14:paraId="5FBED5B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30,00</w:t>
            </w:r>
          </w:p>
        </w:tc>
        <w:tc>
          <w:tcPr>
            <w:tcW w:w="970" w:type="dxa"/>
            <w:shd w:val="clear" w:color="auto" w:fill="auto"/>
            <w:hideMark/>
          </w:tcPr>
          <w:p w14:paraId="37198E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30,00</w:t>
            </w:r>
          </w:p>
        </w:tc>
      </w:tr>
      <w:tr w:rsidR="00D672B1" w:rsidRPr="00161B9B" w14:paraId="54681A05" w14:textId="77777777" w:rsidTr="00D672B1">
        <w:trPr>
          <w:trHeight w:val="1104"/>
        </w:trPr>
        <w:tc>
          <w:tcPr>
            <w:tcW w:w="426" w:type="dxa"/>
            <w:vMerge/>
            <w:vAlign w:val="center"/>
            <w:hideMark/>
          </w:tcPr>
          <w:p w14:paraId="4EFD111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D85FBD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81C634A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Провести фото флешмоб у соцмережах до українського Дня родини «Читаюча родина – майбутнє України»</w:t>
            </w:r>
          </w:p>
        </w:tc>
        <w:tc>
          <w:tcPr>
            <w:tcW w:w="992" w:type="dxa"/>
            <w:shd w:val="clear" w:color="auto" w:fill="auto"/>
            <w:hideMark/>
          </w:tcPr>
          <w:p w14:paraId="741A00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24900B4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450D71F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2FDAF6E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E3E459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600BDF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584C6B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1C7F20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E9C11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1B7A2FD0" w14:textId="77777777" w:rsidTr="00D672B1">
        <w:trPr>
          <w:trHeight w:val="2145"/>
        </w:trPr>
        <w:tc>
          <w:tcPr>
            <w:tcW w:w="426" w:type="dxa"/>
            <w:vMerge w:val="restart"/>
            <w:shd w:val="clear" w:color="auto" w:fill="auto"/>
            <w:hideMark/>
          </w:tcPr>
          <w:p w14:paraId="38BB0DC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0B7A1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25750B9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 бібліотеках міста підготувати інформаційно - довідкові матеріали з метою підняття ролі сім’ї:</w:t>
            </w:r>
          </w:p>
          <w:p w14:paraId="6AC07BA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«Сім’я. Діти. Суспільство»,</w:t>
            </w:r>
          </w:p>
          <w:p w14:paraId="7553D90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«Сімейна скарбничка»,</w:t>
            </w:r>
          </w:p>
          <w:p w14:paraId="2CBAF1D0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«Сім’я в художній літературі»,</w:t>
            </w:r>
          </w:p>
          <w:p w14:paraId="1ADB78A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«Читаємо в сімейному колі»</w:t>
            </w:r>
          </w:p>
        </w:tc>
        <w:tc>
          <w:tcPr>
            <w:tcW w:w="992" w:type="dxa"/>
            <w:shd w:val="clear" w:color="auto" w:fill="auto"/>
            <w:hideMark/>
          </w:tcPr>
          <w:p w14:paraId="70AF779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168B405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туризму,</w:t>
            </w:r>
          </w:p>
          <w:p w14:paraId="7730C9E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25BFBEB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4804A46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14:paraId="75251F5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14:paraId="2C3172A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14:paraId="000937B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14:paraId="7CABD57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14:paraId="672898C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</w:tr>
      <w:tr w:rsidR="00D672B1" w:rsidRPr="00161B9B" w14:paraId="084B2ECE" w14:textId="77777777" w:rsidTr="00D672B1">
        <w:trPr>
          <w:trHeight w:val="1390"/>
        </w:trPr>
        <w:tc>
          <w:tcPr>
            <w:tcW w:w="426" w:type="dxa"/>
            <w:vMerge/>
            <w:vAlign w:val="center"/>
            <w:hideMark/>
          </w:tcPr>
          <w:p w14:paraId="3988FB6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218B2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CE3AD0F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Забезпечувати роботу клубу за інтересами у бібліотеці - філії №14</w:t>
            </w:r>
          </w:p>
          <w:p w14:paraId="0572EF25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«Родина, родина від батька до сина»</w:t>
            </w:r>
          </w:p>
        </w:tc>
        <w:tc>
          <w:tcPr>
            <w:tcW w:w="992" w:type="dxa"/>
            <w:shd w:val="clear" w:color="auto" w:fill="auto"/>
            <w:hideMark/>
          </w:tcPr>
          <w:p w14:paraId="254D17F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199E0B9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5F2E9E8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1A848D9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A39A17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FF34AF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39084B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A3FE17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FB906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56ABE3BA" w14:textId="77777777" w:rsidTr="00D672B1">
        <w:trPr>
          <w:trHeight w:val="756"/>
        </w:trPr>
        <w:tc>
          <w:tcPr>
            <w:tcW w:w="426" w:type="dxa"/>
            <w:vMerge/>
            <w:vAlign w:val="center"/>
            <w:hideMark/>
          </w:tcPr>
          <w:p w14:paraId="474F489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7A1763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8410B40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Провести соціологічне дослідження – анкетування «Бібліотека і сім’я»</w:t>
            </w:r>
          </w:p>
        </w:tc>
        <w:tc>
          <w:tcPr>
            <w:tcW w:w="992" w:type="dxa"/>
            <w:shd w:val="clear" w:color="auto" w:fill="auto"/>
            <w:hideMark/>
          </w:tcPr>
          <w:p w14:paraId="125965F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2023</w:t>
            </w:r>
          </w:p>
        </w:tc>
        <w:tc>
          <w:tcPr>
            <w:tcW w:w="2126" w:type="dxa"/>
            <w:shd w:val="clear" w:color="auto" w:fill="auto"/>
            <w:hideMark/>
          </w:tcPr>
          <w:p w14:paraId="0AA9E57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32D5B2B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4B3518A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14:paraId="4F007FA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12E55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9A355A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5,00</w:t>
            </w:r>
          </w:p>
        </w:tc>
        <w:tc>
          <w:tcPr>
            <w:tcW w:w="969" w:type="dxa"/>
            <w:shd w:val="clear" w:color="auto" w:fill="auto"/>
            <w:hideMark/>
          </w:tcPr>
          <w:p w14:paraId="1A1947A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6DF7C2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647EFA3F" w14:textId="77777777" w:rsidTr="00D672B1">
        <w:trPr>
          <w:trHeight w:val="838"/>
        </w:trPr>
        <w:tc>
          <w:tcPr>
            <w:tcW w:w="426" w:type="dxa"/>
            <w:vMerge/>
            <w:vAlign w:val="center"/>
            <w:hideMark/>
          </w:tcPr>
          <w:p w14:paraId="1B4C29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DEA9D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0269C7C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фотоконкурси та фотовиставки до Дня Матері, Дня Батька, Дня сім’ї</w:t>
            </w:r>
          </w:p>
        </w:tc>
        <w:tc>
          <w:tcPr>
            <w:tcW w:w="992" w:type="dxa"/>
            <w:shd w:val="clear" w:color="auto" w:fill="auto"/>
            <w:hideMark/>
          </w:tcPr>
          <w:p w14:paraId="044E12C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4233D61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59A993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599C442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14:paraId="5AEEBB2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14:paraId="138F534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14:paraId="7C7A07B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14:paraId="70877B5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14:paraId="1893430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</w:tr>
      <w:tr w:rsidR="00D672B1" w:rsidRPr="00161B9B" w14:paraId="3018E596" w14:textId="77777777" w:rsidTr="00D672B1">
        <w:trPr>
          <w:trHeight w:val="1398"/>
        </w:trPr>
        <w:tc>
          <w:tcPr>
            <w:tcW w:w="426" w:type="dxa"/>
            <w:vMerge/>
            <w:vAlign w:val="center"/>
            <w:hideMark/>
          </w:tcPr>
          <w:p w14:paraId="76531E2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B87AC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94B48E9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Запровадити проект із формування навиків здорових стосунків, популяризації сімейних цінностей «Школа здорових стосунків»</w:t>
            </w:r>
          </w:p>
        </w:tc>
        <w:tc>
          <w:tcPr>
            <w:tcW w:w="992" w:type="dxa"/>
            <w:shd w:val="clear" w:color="auto" w:fill="auto"/>
            <w:hideMark/>
          </w:tcPr>
          <w:p w14:paraId="3838EF0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7B36DE5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02FBD68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14:paraId="126160F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6,50</w:t>
            </w:r>
          </w:p>
        </w:tc>
        <w:tc>
          <w:tcPr>
            <w:tcW w:w="970" w:type="dxa"/>
            <w:shd w:val="clear" w:color="auto" w:fill="auto"/>
            <w:hideMark/>
          </w:tcPr>
          <w:p w14:paraId="3CD2BE5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14:paraId="7BDD578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14:paraId="75732E1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69" w:type="dxa"/>
            <w:shd w:val="clear" w:color="auto" w:fill="auto"/>
            <w:hideMark/>
          </w:tcPr>
          <w:p w14:paraId="5EBCA2D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70" w:type="dxa"/>
            <w:shd w:val="clear" w:color="auto" w:fill="auto"/>
            <w:hideMark/>
          </w:tcPr>
          <w:p w14:paraId="05BFF4A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</w:tr>
      <w:tr w:rsidR="00D672B1" w:rsidRPr="00161B9B" w14:paraId="18B459C0" w14:textId="77777777" w:rsidTr="00D672B1">
        <w:trPr>
          <w:trHeight w:val="1114"/>
        </w:trPr>
        <w:tc>
          <w:tcPr>
            <w:tcW w:w="426" w:type="dxa"/>
            <w:vMerge/>
            <w:vAlign w:val="center"/>
            <w:hideMark/>
          </w:tcPr>
          <w:p w14:paraId="462C733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4C3ED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213E413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Запровадити «Фестиваль сімейних цінностей»;</w:t>
            </w:r>
          </w:p>
          <w:p w14:paraId="40216D3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тематичні публікації у соціальних мережах</w:t>
            </w:r>
          </w:p>
        </w:tc>
        <w:tc>
          <w:tcPr>
            <w:tcW w:w="992" w:type="dxa"/>
            <w:shd w:val="clear" w:color="auto" w:fill="auto"/>
            <w:hideMark/>
          </w:tcPr>
          <w:p w14:paraId="5D66C4C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4A98915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5A0C782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2B6AE0F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9,00</w:t>
            </w:r>
          </w:p>
        </w:tc>
        <w:tc>
          <w:tcPr>
            <w:tcW w:w="970" w:type="dxa"/>
            <w:shd w:val="clear" w:color="auto" w:fill="auto"/>
            <w:hideMark/>
          </w:tcPr>
          <w:p w14:paraId="3E461BC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69" w:type="dxa"/>
            <w:shd w:val="clear" w:color="auto" w:fill="auto"/>
            <w:hideMark/>
          </w:tcPr>
          <w:p w14:paraId="22A59C2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70" w:type="dxa"/>
            <w:shd w:val="clear" w:color="auto" w:fill="auto"/>
            <w:hideMark/>
          </w:tcPr>
          <w:p w14:paraId="4663863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shd w:val="clear" w:color="auto" w:fill="auto"/>
            <w:hideMark/>
          </w:tcPr>
          <w:p w14:paraId="7320B8D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shd w:val="clear" w:color="auto" w:fill="auto"/>
            <w:hideMark/>
          </w:tcPr>
          <w:p w14:paraId="4960915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</w:tr>
      <w:tr w:rsidR="00D672B1" w:rsidRPr="00161B9B" w14:paraId="586CD5E5" w14:textId="77777777" w:rsidTr="00D672B1">
        <w:trPr>
          <w:trHeight w:val="1104"/>
        </w:trPr>
        <w:tc>
          <w:tcPr>
            <w:tcW w:w="426" w:type="dxa"/>
            <w:vMerge/>
            <w:vAlign w:val="center"/>
            <w:hideMark/>
          </w:tcPr>
          <w:p w14:paraId="59E3D57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822C3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E669C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заходи (флешмоби, круглі столи, зустрічі з психологом), які пропагують родинні цінності.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275F66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27A9CD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DFD2A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A031E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A6CDF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39852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B5267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92920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F80F3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</w:tr>
      <w:tr w:rsidR="00D672B1" w:rsidRPr="00161B9B" w14:paraId="61E13895" w14:textId="77777777" w:rsidTr="00D672B1">
        <w:trPr>
          <w:trHeight w:val="169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hideMark/>
          </w:tcPr>
          <w:p w14:paraId="6256AA6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1D30C3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7ECE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заходи, які сприяють в проведенні змістовного спільного дозвілля та популяризують здоровий спосіб життя. Заходи: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19E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91A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518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933A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F93C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58B9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EA01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7CCE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CB10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</w:tr>
      <w:tr w:rsidR="00D672B1" w:rsidRPr="00161B9B" w14:paraId="4BFDF29B" w14:textId="77777777" w:rsidTr="00D672B1">
        <w:trPr>
          <w:trHeight w:val="599"/>
        </w:trPr>
        <w:tc>
          <w:tcPr>
            <w:tcW w:w="426" w:type="dxa"/>
            <w:vMerge/>
            <w:vAlign w:val="center"/>
            <w:hideMark/>
          </w:tcPr>
          <w:p w14:paraId="1844857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7C0392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CBB9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1. сімейне свято "КОЗАЦЬКИЙ Family Fest";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4B14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2819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FEB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259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FCFE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8560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9BE8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E6B4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2.00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550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</w:tr>
      <w:tr w:rsidR="00D672B1" w:rsidRPr="00161B9B" w14:paraId="0F8A4F52" w14:textId="77777777" w:rsidTr="00D672B1">
        <w:trPr>
          <w:trHeight w:val="562"/>
        </w:trPr>
        <w:tc>
          <w:tcPr>
            <w:tcW w:w="426" w:type="dxa"/>
            <w:vMerge/>
            <w:vAlign w:val="center"/>
            <w:hideMark/>
          </w:tcPr>
          <w:p w14:paraId="6850F6B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516364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2D3389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2. сімейне свято на мікрорайоні;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EDE4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1CC3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46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26AA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11,00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2E12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3CC5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B2EA2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CE2ED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6CE6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</w:tr>
      <w:tr w:rsidR="00D672B1" w:rsidRPr="00161B9B" w14:paraId="061755D3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4811ABE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8FD39E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A2289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 родинні змагання та естафети;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A12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FC6D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EB6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64F5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3B71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BEF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8F320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FCC2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7CD2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2,50</w:t>
            </w:r>
          </w:p>
        </w:tc>
      </w:tr>
      <w:tr w:rsidR="00D672B1" w:rsidRPr="00161B9B" w14:paraId="6D8B87F6" w14:textId="77777777" w:rsidTr="00D672B1">
        <w:trPr>
          <w:trHeight w:val="573"/>
        </w:trPr>
        <w:tc>
          <w:tcPr>
            <w:tcW w:w="426" w:type="dxa"/>
            <w:vMerge/>
            <w:vAlign w:val="center"/>
            <w:hideMark/>
          </w:tcPr>
          <w:p w14:paraId="484439A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C645F6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0B4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 перегляд кінофільмів під відкритим небом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44E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84B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436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923E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3526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DDC9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4612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FD5F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DC9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</w:tr>
      <w:tr w:rsidR="00D672B1" w:rsidRPr="00161B9B" w14:paraId="394ADE54" w14:textId="77777777" w:rsidTr="00D672B1">
        <w:trPr>
          <w:trHeight w:val="1104"/>
        </w:trPr>
        <w:tc>
          <w:tcPr>
            <w:tcW w:w="426" w:type="dxa"/>
            <w:vMerge/>
            <w:vAlign w:val="center"/>
            <w:hideMark/>
          </w:tcPr>
          <w:p w14:paraId="1CEBE9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17981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79A18F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Здійснювати вітання матерів, які народили малят в першу новорічну добу, на День Матері та на День міста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E37C39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C574D2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управління праці та соціального захисту населення, </w:t>
            </w:r>
          </w:p>
          <w:p w14:paraId="4C36933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BAE04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03BC7B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345,00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694D8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45,00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2CF5DA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4898F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60,00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206E7A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90,00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3B341B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90,00</w:t>
            </w:r>
          </w:p>
        </w:tc>
      </w:tr>
      <w:tr w:rsidR="00D672B1" w:rsidRPr="00161B9B" w14:paraId="3F639236" w14:textId="77777777" w:rsidTr="00D672B1">
        <w:trPr>
          <w:trHeight w:val="1656"/>
        </w:trPr>
        <w:tc>
          <w:tcPr>
            <w:tcW w:w="426" w:type="dxa"/>
            <w:vMerge w:val="restart"/>
            <w:shd w:val="clear" w:color="auto" w:fill="auto"/>
            <w:hideMark/>
          </w:tcPr>
          <w:p w14:paraId="0840134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D309809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Впроваджен</w:t>
            </w:r>
            <w:r>
              <w:rPr>
                <w:color w:val="000000"/>
                <w:lang w:val="uk-UA"/>
              </w:rPr>
              <w:t>-</w:t>
            </w:r>
            <w:r w:rsidRPr="00161B9B">
              <w:rPr>
                <w:color w:val="000000"/>
                <w:lang w:val="uk-UA"/>
              </w:rPr>
              <w:t>ня навчання щодо підготовки молоді до подружнього життя</w:t>
            </w:r>
          </w:p>
        </w:tc>
        <w:tc>
          <w:tcPr>
            <w:tcW w:w="2977" w:type="dxa"/>
            <w:shd w:val="clear" w:color="auto" w:fill="auto"/>
            <w:hideMark/>
          </w:tcPr>
          <w:p w14:paraId="6C4553C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Здійснювати підготовку та видання інформаційних матеріалів з питань сім’ї, підготовки молоді до життя в подружжі, усвідомленого та відповідального батьківства</w:t>
            </w:r>
          </w:p>
        </w:tc>
        <w:tc>
          <w:tcPr>
            <w:tcW w:w="992" w:type="dxa"/>
            <w:shd w:val="clear" w:color="auto" w:fill="auto"/>
            <w:hideMark/>
          </w:tcPr>
          <w:p w14:paraId="3AACEB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16C2ADF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4597A3F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6579CAB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25,00</w:t>
            </w:r>
          </w:p>
        </w:tc>
        <w:tc>
          <w:tcPr>
            <w:tcW w:w="970" w:type="dxa"/>
            <w:shd w:val="clear" w:color="auto" w:fill="auto"/>
            <w:hideMark/>
          </w:tcPr>
          <w:p w14:paraId="0C61B63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3,00</w:t>
            </w:r>
          </w:p>
        </w:tc>
        <w:tc>
          <w:tcPr>
            <w:tcW w:w="969" w:type="dxa"/>
            <w:shd w:val="clear" w:color="auto" w:fill="auto"/>
            <w:hideMark/>
          </w:tcPr>
          <w:p w14:paraId="1B98A55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4,00</w:t>
            </w:r>
          </w:p>
        </w:tc>
        <w:tc>
          <w:tcPr>
            <w:tcW w:w="970" w:type="dxa"/>
            <w:shd w:val="clear" w:color="auto" w:fill="auto"/>
            <w:hideMark/>
          </w:tcPr>
          <w:p w14:paraId="4A0ACA8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5,00</w:t>
            </w:r>
          </w:p>
        </w:tc>
        <w:tc>
          <w:tcPr>
            <w:tcW w:w="969" w:type="dxa"/>
            <w:shd w:val="clear" w:color="auto" w:fill="auto"/>
            <w:hideMark/>
          </w:tcPr>
          <w:p w14:paraId="1B0856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6,00</w:t>
            </w:r>
          </w:p>
        </w:tc>
        <w:tc>
          <w:tcPr>
            <w:tcW w:w="970" w:type="dxa"/>
            <w:shd w:val="clear" w:color="auto" w:fill="auto"/>
            <w:hideMark/>
          </w:tcPr>
          <w:p w14:paraId="29DA866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7,00</w:t>
            </w:r>
          </w:p>
        </w:tc>
      </w:tr>
      <w:tr w:rsidR="00D672B1" w:rsidRPr="00161B9B" w14:paraId="6C59EF28" w14:textId="77777777" w:rsidTr="00D672B1">
        <w:trPr>
          <w:trHeight w:val="562"/>
        </w:trPr>
        <w:tc>
          <w:tcPr>
            <w:tcW w:w="426" w:type="dxa"/>
            <w:vMerge/>
            <w:vAlign w:val="center"/>
            <w:hideMark/>
          </w:tcPr>
          <w:p w14:paraId="69ECE53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21CF9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C258335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Запровадити проведення програми швидких знайомств для молоді «Speed Dating» з метою покращення комунікації між молоддю, пропагування здорових та сталих стосунків</w:t>
            </w:r>
          </w:p>
        </w:tc>
        <w:tc>
          <w:tcPr>
            <w:tcW w:w="992" w:type="dxa"/>
            <w:shd w:val="clear" w:color="auto" w:fill="auto"/>
            <w:hideMark/>
          </w:tcPr>
          <w:p w14:paraId="762780A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647FCFB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164FED0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1346029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5,00</w:t>
            </w:r>
          </w:p>
        </w:tc>
        <w:tc>
          <w:tcPr>
            <w:tcW w:w="970" w:type="dxa"/>
            <w:shd w:val="clear" w:color="auto" w:fill="auto"/>
            <w:hideMark/>
          </w:tcPr>
          <w:p w14:paraId="7FDD04E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14:paraId="5D132E9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14:paraId="43F075E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69" w:type="dxa"/>
            <w:shd w:val="clear" w:color="auto" w:fill="auto"/>
            <w:hideMark/>
          </w:tcPr>
          <w:p w14:paraId="7AE73D0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  <w:tc>
          <w:tcPr>
            <w:tcW w:w="970" w:type="dxa"/>
            <w:shd w:val="clear" w:color="auto" w:fill="auto"/>
            <w:hideMark/>
          </w:tcPr>
          <w:p w14:paraId="141E601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1,00</w:t>
            </w:r>
          </w:p>
        </w:tc>
      </w:tr>
      <w:tr w:rsidR="00D672B1" w:rsidRPr="00161B9B" w14:paraId="24307433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5138BB5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7771A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94F582C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992" w:type="dxa"/>
            <w:shd w:val="clear" w:color="auto" w:fill="auto"/>
            <w:hideMark/>
          </w:tcPr>
          <w:p w14:paraId="23F687A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43BEA1D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14:paraId="03540B0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4A37D56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B036DD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2D98FD1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133039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D1ECC8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2199CB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67E02439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71E6981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665F38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03CC3BD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Забезпечувати надання медико-соціальних послуг дітям підліткового віку в умовах «Клініки дружньої до молоді» КП «Хмельницька міська дитяча лікарня»</w:t>
            </w:r>
          </w:p>
        </w:tc>
        <w:tc>
          <w:tcPr>
            <w:tcW w:w="992" w:type="dxa"/>
            <w:shd w:val="clear" w:color="auto" w:fill="auto"/>
            <w:hideMark/>
          </w:tcPr>
          <w:p w14:paraId="362DCB8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15E5D7C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14:paraId="2D93DE7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1CC92CC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CC8A49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85E1E5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DBE334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4C26F4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232F4A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71083FC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1CDA871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67D0B72" w14:textId="77777777" w:rsidR="00D672B1" w:rsidRPr="00161B9B" w:rsidRDefault="00D672B1" w:rsidP="00D407BE">
            <w:pPr>
              <w:ind w:left="-113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Здійснення заходів щодо попереджен</w:t>
            </w:r>
            <w:r>
              <w:rPr>
                <w:color w:val="000000"/>
                <w:lang w:val="uk-UA"/>
              </w:rPr>
              <w:t>-</w:t>
            </w:r>
            <w:r w:rsidRPr="00161B9B">
              <w:rPr>
                <w:color w:val="000000"/>
                <w:lang w:val="uk-UA"/>
              </w:rPr>
              <w:t>ня насильства в сім’ї</w:t>
            </w:r>
          </w:p>
        </w:tc>
        <w:tc>
          <w:tcPr>
            <w:tcW w:w="2977" w:type="dxa"/>
            <w:shd w:val="clear" w:color="auto" w:fill="auto"/>
            <w:hideMark/>
          </w:tcPr>
          <w:p w14:paraId="062CCD97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Сприяти роботі координаційної ради з питань сім’ї, гендерної рівності, демографічного розвитку, запобігання </w:t>
            </w:r>
            <w:r w:rsidRPr="00161B9B">
              <w:rPr>
                <w:color w:val="000000"/>
                <w:lang w:val="uk-UA"/>
              </w:rPr>
              <w:lastRenderedPageBreak/>
              <w:t>насильству в сім’ї та протидії торгівлі людьми</w:t>
            </w:r>
          </w:p>
        </w:tc>
        <w:tc>
          <w:tcPr>
            <w:tcW w:w="992" w:type="dxa"/>
            <w:shd w:val="clear" w:color="auto" w:fill="auto"/>
            <w:hideMark/>
          </w:tcPr>
          <w:p w14:paraId="7FD7BDA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1294429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5CCB128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75930BC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2536B9D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F85298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296FC8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2561C04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219139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59455D3A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1FA41A0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586B92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C7A2C17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інформаційно -  просвітницькі заходи щодо форм та проявів домашнього насильства, його причин та наслідків, формування нетерпимого ставлення до насильницької моделі сімейних відносин</w:t>
            </w:r>
          </w:p>
        </w:tc>
        <w:tc>
          <w:tcPr>
            <w:tcW w:w="992" w:type="dxa"/>
            <w:shd w:val="clear" w:color="auto" w:fill="auto"/>
            <w:hideMark/>
          </w:tcPr>
          <w:p w14:paraId="05FA523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6F31A68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5ECD937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0F9FAFD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C28F8D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4ADEF2A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60F9A1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F97C27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C0B519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31A84641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5516586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4A5B8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0A7454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992" w:type="dxa"/>
            <w:shd w:val="clear" w:color="auto" w:fill="auto"/>
            <w:hideMark/>
          </w:tcPr>
          <w:p w14:paraId="4C18B35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6AA4090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31FC6E1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3C18934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15D67D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0A8FDD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E1E91F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5D2BCC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0A0BE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C29C18B" w14:textId="77777777" w:rsidTr="00D672B1">
        <w:trPr>
          <w:trHeight w:val="1656"/>
        </w:trPr>
        <w:tc>
          <w:tcPr>
            <w:tcW w:w="426" w:type="dxa"/>
            <w:vMerge/>
            <w:vAlign w:val="center"/>
            <w:hideMark/>
          </w:tcPr>
          <w:p w14:paraId="1F9BE84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B2BE29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DA1CDA3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Брати участь у щорічній акції «16 днів проти насильства», «Стоп насильству»</w:t>
            </w:r>
          </w:p>
        </w:tc>
        <w:tc>
          <w:tcPr>
            <w:tcW w:w="992" w:type="dxa"/>
            <w:shd w:val="clear" w:color="auto" w:fill="auto"/>
            <w:hideMark/>
          </w:tcPr>
          <w:p w14:paraId="635A962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253FD30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1C9074F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6CE4CA8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22,00</w:t>
            </w:r>
          </w:p>
        </w:tc>
        <w:tc>
          <w:tcPr>
            <w:tcW w:w="970" w:type="dxa"/>
            <w:shd w:val="clear" w:color="auto" w:fill="auto"/>
            <w:hideMark/>
          </w:tcPr>
          <w:p w14:paraId="203A74D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3,00</w:t>
            </w:r>
          </w:p>
        </w:tc>
        <w:tc>
          <w:tcPr>
            <w:tcW w:w="969" w:type="dxa"/>
            <w:shd w:val="clear" w:color="auto" w:fill="auto"/>
            <w:hideMark/>
          </w:tcPr>
          <w:p w14:paraId="7DA1F14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3,50</w:t>
            </w:r>
          </w:p>
        </w:tc>
        <w:tc>
          <w:tcPr>
            <w:tcW w:w="970" w:type="dxa"/>
            <w:shd w:val="clear" w:color="auto" w:fill="auto"/>
            <w:hideMark/>
          </w:tcPr>
          <w:p w14:paraId="48B1934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4,00</w:t>
            </w:r>
          </w:p>
        </w:tc>
        <w:tc>
          <w:tcPr>
            <w:tcW w:w="969" w:type="dxa"/>
            <w:shd w:val="clear" w:color="auto" w:fill="auto"/>
            <w:hideMark/>
          </w:tcPr>
          <w:p w14:paraId="5F6BA8B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5,50</w:t>
            </w:r>
          </w:p>
        </w:tc>
        <w:tc>
          <w:tcPr>
            <w:tcW w:w="970" w:type="dxa"/>
            <w:shd w:val="clear" w:color="auto" w:fill="auto"/>
            <w:hideMark/>
          </w:tcPr>
          <w:p w14:paraId="403353F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6,00</w:t>
            </w:r>
          </w:p>
        </w:tc>
      </w:tr>
      <w:tr w:rsidR="00D672B1" w:rsidRPr="00161B9B" w14:paraId="32A595F6" w14:textId="77777777" w:rsidTr="00D672B1">
        <w:trPr>
          <w:trHeight w:val="20"/>
        </w:trPr>
        <w:tc>
          <w:tcPr>
            <w:tcW w:w="426" w:type="dxa"/>
            <w:vMerge/>
            <w:shd w:val="clear" w:color="auto" w:fill="auto"/>
            <w:hideMark/>
          </w:tcPr>
          <w:p w14:paraId="38F2A08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4F061DC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8B081D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Запобігати сімейному неблагополуччю та надавати соціальні послуги сім’ям, які опинились у складних життєвих обставинах у зв'язку з вчиненням домашнього насильства</w:t>
            </w:r>
          </w:p>
        </w:tc>
        <w:tc>
          <w:tcPr>
            <w:tcW w:w="992" w:type="dxa"/>
            <w:shd w:val="clear" w:color="auto" w:fill="auto"/>
            <w:hideMark/>
          </w:tcPr>
          <w:p w14:paraId="6671808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2B5B8A3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управління праці та соціального захисту населення, </w:t>
            </w:r>
          </w:p>
          <w:p w14:paraId="71D2200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25242B7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77A3B28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E0466B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9E46E2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7B622CB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05B9B2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55B826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3F634364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1576D49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AC7412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91A94BD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992" w:type="dxa"/>
            <w:shd w:val="clear" w:color="auto" w:fill="auto"/>
            <w:hideMark/>
          </w:tcPr>
          <w:p w14:paraId="2BC8D2E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524FC34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  <w:shd w:val="clear" w:color="auto" w:fill="auto"/>
            <w:hideMark/>
          </w:tcPr>
          <w:p w14:paraId="59027E9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4FBE2E0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DF7D8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8375F7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F5607B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273974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77F72C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39622CC8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5E1D19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77DD8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A7A74BD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Здійснювати заходи щодо активного залучення дітей із сімей, які опинилися в складних життєвих обставинах до роботи в гуртках 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992" w:type="dxa"/>
            <w:shd w:val="clear" w:color="auto" w:fill="auto"/>
            <w:hideMark/>
          </w:tcPr>
          <w:p w14:paraId="66DD315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4EBA45F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Департамент освіти та науки, управління молоді та спорту, </w:t>
            </w:r>
          </w:p>
          <w:p w14:paraId="5B1B2ED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 управління культури та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3CE179C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31088DB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030C26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599FA47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C7647E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40B0F90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04E5D6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4559913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065CD1D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1EC09FD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Запобігання торгівлі людьми та її первинна профілактика</w:t>
            </w:r>
          </w:p>
        </w:tc>
        <w:tc>
          <w:tcPr>
            <w:tcW w:w="2977" w:type="dxa"/>
            <w:shd w:val="clear" w:color="auto" w:fill="auto"/>
            <w:hideMark/>
          </w:tcPr>
          <w:p w14:paraId="47480EA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 запитом партнерів соціальної взаємодії, брати участь у профілактичних заходах щодо виявлення неналежного рівня виконання батьківських обов'язків.</w:t>
            </w:r>
          </w:p>
        </w:tc>
        <w:tc>
          <w:tcPr>
            <w:tcW w:w="992" w:type="dxa"/>
            <w:shd w:val="clear" w:color="auto" w:fill="auto"/>
            <w:hideMark/>
          </w:tcPr>
          <w:p w14:paraId="3267953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4AD3D8F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молоді та спорту,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3C38275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514B299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B87B45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01F2F3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762821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59252F3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290B3F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7B4D7EC1" w14:textId="77777777" w:rsidTr="00D672B1">
        <w:trPr>
          <w:trHeight w:val="2208"/>
        </w:trPr>
        <w:tc>
          <w:tcPr>
            <w:tcW w:w="426" w:type="dxa"/>
            <w:vMerge/>
            <w:vAlign w:val="center"/>
            <w:hideMark/>
          </w:tcPr>
          <w:p w14:paraId="62DE2F2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0C4571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074E973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профілактичну роботу з метою запобігання ризиків втягнення молоді та дорослого населення до торгівлі людьми, нелегальної міграції</w:t>
            </w:r>
          </w:p>
        </w:tc>
        <w:tc>
          <w:tcPr>
            <w:tcW w:w="992" w:type="dxa"/>
            <w:shd w:val="clear" w:color="auto" w:fill="auto"/>
            <w:hideMark/>
          </w:tcPr>
          <w:p w14:paraId="6D0B6B0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6A16A9C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молоді та спорту, Департамент освіти та науки, 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027CF8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0F4548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FF8ED9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BBFC93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79649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B7E236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12248B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12CFE176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6704BB3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B8FAFD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125A543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Надавати комплекс соціальних послуг особам, які мають статус постраждалих від торгівлі людьми</w:t>
            </w:r>
          </w:p>
        </w:tc>
        <w:tc>
          <w:tcPr>
            <w:tcW w:w="992" w:type="dxa"/>
            <w:shd w:val="clear" w:color="auto" w:fill="auto"/>
            <w:hideMark/>
          </w:tcPr>
          <w:p w14:paraId="2E5D1B1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44E5372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14:paraId="28814E9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03B11A5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C4CAF3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4EA6D2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106A566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5A8149B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2CF6CAD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6D62D01" w14:textId="77777777" w:rsidTr="00D672B1">
        <w:trPr>
          <w:trHeight w:val="558"/>
        </w:trPr>
        <w:tc>
          <w:tcPr>
            <w:tcW w:w="426" w:type="dxa"/>
            <w:vMerge/>
            <w:hideMark/>
          </w:tcPr>
          <w:p w14:paraId="4C09396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18EC97A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78212E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Проводити інформаційно-просвітницьку роботу (тренінги, семінари, акції </w:t>
            </w:r>
            <w:r w:rsidRPr="00161B9B">
              <w:rPr>
                <w:color w:val="000000"/>
                <w:lang w:val="uk-UA"/>
              </w:rPr>
              <w:lastRenderedPageBreak/>
              <w:t>тощо) з питань протидії торгівлі людьми та попередження нелегальної міграції</w:t>
            </w:r>
          </w:p>
        </w:tc>
        <w:tc>
          <w:tcPr>
            <w:tcW w:w="992" w:type="dxa"/>
            <w:shd w:val="clear" w:color="auto" w:fill="auto"/>
            <w:hideMark/>
          </w:tcPr>
          <w:p w14:paraId="641C9EE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390811F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</w:t>
            </w:r>
          </w:p>
          <w:p w14:paraId="05A58CE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управління молоді та спорту, Департамент освіти та науки,</w:t>
            </w:r>
          </w:p>
          <w:p w14:paraId="3B1BCD9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34AAF8D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1E1A1C6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AC0D81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32EAC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08BED7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322515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697564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43E3BB27" w14:textId="77777777" w:rsidTr="00D672B1">
        <w:trPr>
          <w:trHeight w:val="2760"/>
        </w:trPr>
        <w:tc>
          <w:tcPr>
            <w:tcW w:w="426" w:type="dxa"/>
            <w:vMerge w:val="restart"/>
            <w:shd w:val="clear" w:color="auto" w:fill="auto"/>
            <w:hideMark/>
          </w:tcPr>
          <w:p w14:paraId="61893AD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8A3C5F0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Забезпечення рівних прав та можливостей жінок і чоловіків</w:t>
            </w:r>
          </w:p>
        </w:tc>
        <w:tc>
          <w:tcPr>
            <w:tcW w:w="2977" w:type="dxa"/>
            <w:shd w:val="clear" w:color="auto" w:fill="auto"/>
            <w:hideMark/>
          </w:tcPr>
          <w:p w14:paraId="6DED74FB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 закладах освіти проводити просвітницькі заходи, спрямовані на формування у молоді рівних прав та можливостей жінок і чоловіків, подолання стереотипних уявлень про роль чоловіка і жінки, рівного розподілу обов’язків щодо виховання дітей</w:t>
            </w:r>
          </w:p>
        </w:tc>
        <w:tc>
          <w:tcPr>
            <w:tcW w:w="992" w:type="dxa"/>
            <w:shd w:val="clear" w:color="auto" w:fill="auto"/>
            <w:hideMark/>
          </w:tcPr>
          <w:p w14:paraId="49ADB77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286555C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</w:t>
            </w:r>
          </w:p>
        </w:tc>
        <w:tc>
          <w:tcPr>
            <w:tcW w:w="1554" w:type="dxa"/>
            <w:shd w:val="clear" w:color="auto" w:fill="auto"/>
            <w:hideMark/>
          </w:tcPr>
          <w:p w14:paraId="5298C0E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492D69A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E3B490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36D095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90D898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57610DC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15A650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3D41B14D" w14:textId="77777777" w:rsidTr="00D672B1">
        <w:trPr>
          <w:trHeight w:val="2208"/>
        </w:trPr>
        <w:tc>
          <w:tcPr>
            <w:tcW w:w="426" w:type="dxa"/>
            <w:vMerge/>
            <w:vAlign w:val="center"/>
            <w:hideMark/>
          </w:tcPr>
          <w:p w14:paraId="128FA4A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BAD75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870B61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навчання, тренінги, семінари для безробітних жінок та самозайнятих жінок-підприємців, сприяння створенню мережі жінок-підприємців з метою надання консультацій жінкам щодо відкриття власної справи</w:t>
            </w:r>
          </w:p>
        </w:tc>
        <w:tc>
          <w:tcPr>
            <w:tcW w:w="992" w:type="dxa"/>
            <w:shd w:val="clear" w:color="auto" w:fill="auto"/>
            <w:hideMark/>
          </w:tcPr>
          <w:p w14:paraId="57064A9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2767C86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міський центр зайнятості</w:t>
            </w:r>
          </w:p>
        </w:tc>
        <w:tc>
          <w:tcPr>
            <w:tcW w:w="1554" w:type="dxa"/>
            <w:shd w:val="clear" w:color="auto" w:fill="auto"/>
            <w:hideMark/>
          </w:tcPr>
          <w:p w14:paraId="53804A4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7BAE290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36819C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2BB2B2D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18425D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45ABADD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6393F6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82A3E88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1C3BA5E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75740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29438C27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 бібліотеках міста проводити тематичні літературні виставки: «Читаємо всією родиною», «Сім’я, родина, Україна»</w:t>
            </w:r>
          </w:p>
        </w:tc>
        <w:tc>
          <w:tcPr>
            <w:tcW w:w="992" w:type="dxa"/>
            <w:shd w:val="clear" w:color="auto" w:fill="auto"/>
            <w:hideMark/>
          </w:tcPr>
          <w:p w14:paraId="1F6472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6B7884A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09853D3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8AB60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753FB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01968C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9D48C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2E5D1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FB75AF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1E661150" w14:textId="77777777" w:rsidTr="00D672B1">
        <w:trPr>
          <w:trHeight w:val="843"/>
        </w:trPr>
        <w:tc>
          <w:tcPr>
            <w:tcW w:w="426" w:type="dxa"/>
            <w:vMerge w:val="restart"/>
            <w:shd w:val="clear" w:color="auto" w:fill="auto"/>
            <w:hideMark/>
          </w:tcPr>
          <w:p w14:paraId="57AD97B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A2E73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Соціальні пільги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398CA2E9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Виявляти сім’ї соціально-вразливих категорій населення, які потребують встановлення лічильників </w:t>
            </w:r>
            <w:r w:rsidRPr="00161B9B">
              <w:rPr>
                <w:color w:val="000000"/>
                <w:lang w:val="uk-UA"/>
              </w:rPr>
              <w:lastRenderedPageBreak/>
              <w:t>для виміру об'єму води, об'ємних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352A97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53D59B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vMerge w:val="restart"/>
            <w:shd w:val="clear" w:color="auto" w:fill="auto"/>
            <w:hideMark/>
          </w:tcPr>
          <w:p w14:paraId="4DA7562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27A141D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525,30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7067412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200,00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443C290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200,00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52FF992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125,30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32A29D2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0,00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shd w:val="clear" w:color="auto" w:fill="auto"/>
            <w:hideMark/>
          </w:tcPr>
          <w:p w14:paraId="23736E9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0,00</w:t>
            </w:r>
          </w:p>
        </w:tc>
      </w:tr>
      <w:tr w:rsidR="00D672B1" w:rsidRPr="00161B9B" w14:paraId="3D386210" w14:textId="77777777" w:rsidTr="00D672B1">
        <w:trPr>
          <w:trHeight w:val="276"/>
        </w:trPr>
        <w:tc>
          <w:tcPr>
            <w:tcW w:w="426" w:type="dxa"/>
            <w:vMerge/>
            <w:vAlign w:val="center"/>
            <w:hideMark/>
          </w:tcPr>
          <w:p w14:paraId="4CB2F2F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81FE3D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4A73ACF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BEF94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6E4D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39AF250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14:paraId="0F2B76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14:paraId="117D1FB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14:paraId="0837426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14:paraId="4AFAE10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  <w:vAlign w:val="center"/>
            <w:hideMark/>
          </w:tcPr>
          <w:p w14:paraId="1597963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vMerge/>
            <w:tcBorders>
              <w:bottom w:val="nil"/>
            </w:tcBorders>
            <w:vAlign w:val="center"/>
            <w:hideMark/>
          </w:tcPr>
          <w:p w14:paraId="7369CF0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</w:tr>
      <w:tr w:rsidR="00D672B1" w:rsidRPr="00161B9B" w14:paraId="48D3D090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3716D8E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28BEEA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4D4E991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53D1D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A5DE5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2B4FF3D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54A747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1187,50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61FE2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500,00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5EDAC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500,00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7FB02B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187,50</w:t>
            </w: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A50AB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0,00</w:t>
            </w:r>
          </w:p>
        </w:tc>
        <w:tc>
          <w:tcPr>
            <w:tcW w:w="97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97EFB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0,00</w:t>
            </w:r>
          </w:p>
        </w:tc>
      </w:tr>
      <w:tr w:rsidR="00D672B1" w:rsidRPr="00161B9B" w14:paraId="530FB479" w14:textId="77777777" w:rsidTr="00D672B1">
        <w:trPr>
          <w:trHeight w:val="1134"/>
        </w:trPr>
        <w:tc>
          <w:tcPr>
            <w:tcW w:w="426" w:type="dxa"/>
            <w:vMerge/>
            <w:vAlign w:val="center"/>
            <w:hideMark/>
          </w:tcPr>
          <w:p w14:paraId="00F50E0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428546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2A3B955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DC20D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9E3A3F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2D16948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64D99E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A15DAA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37136A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94B126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hideMark/>
          </w:tcPr>
          <w:p w14:paraId="700E539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0AA5F1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</w:tr>
      <w:tr w:rsidR="00D672B1" w:rsidRPr="00161B9B" w14:paraId="00EBA32F" w14:textId="77777777" w:rsidTr="00D672B1">
        <w:trPr>
          <w:trHeight w:val="1412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8B772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67BE6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00016DF0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Організовувати літній відпочинок та оздоровлення дітей пільгових категорій, що потребують особливої соціальної уваги та підтримки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51E339D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152F136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4A070D8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14:paraId="0B9F1B7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20100,00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14:paraId="71EC42E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3100,00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14:paraId="0FD02A2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3500,00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14:paraId="3FEE12E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4000,00</w:t>
            </w:r>
          </w:p>
        </w:tc>
        <w:tc>
          <w:tcPr>
            <w:tcW w:w="969" w:type="dxa"/>
            <w:tcBorders>
              <w:bottom w:val="nil"/>
            </w:tcBorders>
            <w:shd w:val="clear" w:color="auto" w:fill="auto"/>
            <w:hideMark/>
          </w:tcPr>
          <w:p w14:paraId="2B570D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4500,00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hideMark/>
          </w:tcPr>
          <w:p w14:paraId="459F076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5000,00</w:t>
            </w:r>
          </w:p>
        </w:tc>
      </w:tr>
      <w:tr w:rsidR="00D672B1" w:rsidRPr="00161B9B" w14:paraId="2888816D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6ADFEE5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BC8005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2C0C79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8B6C7F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722718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auto"/>
            <w:hideMark/>
          </w:tcPr>
          <w:p w14:paraId="4F6AFCB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14:paraId="566F130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2510,00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14:paraId="7E393BF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450,00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14:paraId="74BD954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470,00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14:paraId="28154B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500,00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auto"/>
            <w:hideMark/>
          </w:tcPr>
          <w:p w14:paraId="53EF94E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530,00</w:t>
            </w:r>
          </w:p>
        </w:tc>
        <w:tc>
          <w:tcPr>
            <w:tcW w:w="970" w:type="dxa"/>
            <w:tcBorders>
              <w:top w:val="nil"/>
            </w:tcBorders>
            <w:shd w:val="clear" w:color="auto" w:fill="auto"/>
            <w:hideMark/>
          </w:tcPr>
          <w:p w14:paraId="292FC44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560,00</w:t>
            </w:r>
          </w:p>
        </w:tc>
      </w:tr>
      <w:tr w:rsidR="00D672B1" w:rsidRPr="00161B9B" w14:paraId="4A59BC44" w14:textId="77777777" w:rsidTr="00D672B1">
        <w:trPr>
          <w:trHeight w:val="20"/>
        </w:trPr>
        <w:tc>
          <w:tcPr>
            <w:tcW w:w="426" w:type="dxa"/>
            <w:vMerge/>
            <w:vAlign w:val="center"/>
            <w:hideMark/>
          </w:tcPr>
          <w:p w14:paraId="17D9F29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F3C42F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5E24C88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Забезпечувати медичний супровід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992" w:type="dxa"/>
            <w:shd w:val="clear" w:color="auto" w:fill="auto"/>
            <w:hideMark/>
          </w:tcPr>
          <w:p w14:paraId="359EE3D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2B9747D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14:paraId="65AB8DF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017249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1889B82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669669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49262D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EE6FDE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3EA7E71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2839A9C9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6F98652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46D6AF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Робота з багатодітними сім’ями</w:t>
            </w:r>
          </w:p>
        </w:tc>
        <w:tc>
          <w:tcPr>
            <w:tcW w:w="2977" w:type="dxa"/>
            <w:shd w:val="clear" w:color="auto" w:fill="auto"/>
            <w:hideMark/>
          </w:tcPr>
          <w:p w14:paraId="34ACC7C4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Вести Єдиний облік багатодітних сімей</w:t>
            </w:r>
          </w:p>
        </w:tc>
        <w:tc>
          <w:tcPr>
            <w:tcW w:w="992" w:type="dxa"/>
            <w:shd w:val="clear" w:color="auto" w:fill="auto"/>
            <w:hideMark/>
          </w:tcPr>
          <w:p w14:paraId="63787BB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202F5A0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539D6EA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59AAA14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1FB26B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1B09449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D988C2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04683D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C3CEC1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6E0C81BE" w14:textId="77777777" w:rsidTr="00D672B1">
        <w:trPr>
          <w:trHeight w:val="1104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14:paraId="47335AC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14:paraId="182EB7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351B517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Виготовляти бланки посвідчень батьків багатодітної сім’ї та дитини з багатодітної сім’ї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09D189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C4F52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FFEB28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1337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158,00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1544EC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14,00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A5E1C5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16,00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7190A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18,00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AC7B4E8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A73F862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60,00</w:t>
            </w:r>
          </w:p>
        </w:tc>
      </w:tr>
      <w:tr w:rsidR="00D672B1" w:rsidRPr="00161B9B" w14:paraId="2CABE147" w14:textId="77777777" w:rsidTr="00D672B1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14:paraId="70DA546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14:paraId="02E5C3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39A04FC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Співпрацювати з установами, 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992" w:type="dxa"/>
            <w:shd w:val="clear" w:color="auto" w:fill="auto"/>
            <w:hideMark/>
          </w:tcPr>
          <w:p w14:paraId="06BDFFA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4204AA4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4805BAD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1EDCA6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11FC215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109717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F5E829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37C4802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875DCF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2317D935" w14:textId="77777777" w:rsidTr="00D672B1">
        <w:trPr>
          <w:trHeight w:val="772"/>
        </w:trPr>
        <w:tc>
          <w:tcPr>
            <w:tcW w:w="426" w:type="dxa"/>
            <w:vMerge/>
            <w:shd w:val="clear" w:color="auto" w:fill="auto"/>
            <w:noWrap/>
            <w:vAlign w:val="bottom"/>
            <w:hideMark/>
          </w:tcPr>
          <w:p w14:paraId="58EE34F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14:paraId="4571B45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620C06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Організовувати фестиваль «Таланти багатодітної родини»</w:t>
            </w:r>
          </w:p>
        </w:tc>
        <w:tc>
          <w:tcPr>
            <w:tcW w:w="992" w:type="dxa"/>
            <w:shd w:val="clear" w:color="auto" w:fill="auto"/>
            <w:hideMark/>
          </w:tcPr>
          <w:p w14:paraId="2181215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71E96A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22B7581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6EBB567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127,80</w:t>
            </w:r>
          </w:p>
        </w:tc>
        <w:tc>
          <w:tcPr>
            <w:tcW w:w="970" w:type="dxa"/>
            <w:shd w:val="clear" w:color="auto" w:fill="auto"/>
            <w:hideMark/>
          </w:tcPr>
          <w:p w14:paraId="23F1644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15,80</w:t>
            </w:r>
          </w:p>
        </w:tc>
        <w:tc>
          <w:tcPr>
            <w:tcW w:w="969" w:type="dxa"/>
            <w:shd w:val="clear" w:color="auto" w:fill="auto"/>
            <w:hideMark/>
          </w:tcPr>
          <w:p w14:paraId="7EA0EF9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16,00</w:t>
            </w:r>
          </w:p>
        </w:tc>
        <w:tc>
          <w:tcPr>
            <w:tcW w:w="970" w:type="dxa"/>
            <w:shd w:val="clear" w:color="auto" w:fill="auto"/>
            <w:hideMark/>
          </w:tcPr>
          <w:p w14:paraId="7F14D1C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17,00</w:t>
            </w:r>
          </w:p>
        </w:tc>
        <w:tc>
          <w:tcPr>
            <w:tcW w:w="969" w:type="dxa"/>
            <w:shd w:val="clear" w:color="auto" w:fill="auto"/>
            <w:hideMark/>
          </w:tcPr>
          <w:p w14:paraId="5CC1337C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29,00</w:t>
            </w:r>
          </w:p>
        </w:tc>
        <w:tc>
          <w:tcPr>
            <w:tcW w:w="970" w:type="dxa"/>
            <w:shd w:val="clear" w:color="auto" w:fill="auto"/>
            <w:hideMark/>
          </w:tcPr>
          <w:p w14:paraId="7AE0F4AF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50,00</w:t>
            </w:r>
          </w:p>
        </w:tc>
      </w:tr>
      <w:tr w:rsidR="00D672B1" w:rsidRPr="00161B9B" w14:paraId="48C69A5E" w14:textId="77777777" w:rsidTr="00D672B1">
        <w:trPr>
          <w:trHeight w:val="1696"/>
        </w:trPr>
        <w:tc>
          <w:tcPr>
            <w:tcW w:w="426" w:type="dxa"/>
            <w:vMerge/>
            <w:shd w:val="clear" w:color="auto" w:fill="auto"/>
            <w:noWrap/>
            <w:hideMark/>
          </w:tcPr>
          <w:p w14:paraId="64F4950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6051D8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hideMark/>
          </w:tcPr>
          <w:p w14:paraId="5D4ABFE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Сприяти в присвоєнні багатодітним матерям  почесного звання України «Мати – героїня» та вшановувати до Дня Матері нагороджених</w:t>
            </w:r>
          </w:p>
        </w:tc>
        <w:tc>
          <w:tcPr>
            <w:tcW w:w="992" w:type="dxa"/>
            <w:shd w:val="clear" w:color="auto" w:fill="auto"/>
            <w:hideMark/>
          </w:tcPr>
          <w:p w14:paraId="17B0BE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727827A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06971D1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6E4313E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466,50</w:t>
            </w:r>
          </w:p>
        </w:tc>
        <w:tc>
          <w:tcPr>
            <w:tcW w:w="970" w:type="dxa"/>
            <w:shd w:val="clear" w:color="auto" w:fill="auto"/>
            <w:hideMark/>
          </w:tcPr>
          <w:p w14:paraId="1E5E7E8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83,50</w:t>
            </w:r>
          </w:p>
        </w:tc>
        <w:tc>
          <w:tcPr>
            <w:tcW w:w="969" w:type="dxa"/>
            <w:shd w:val="clear" w:color="auto" w:fill="auto"/>
            <w:hideMark/>
          </w:tcPr>
          <w:p w14:paraId="2A27AD5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86,00</w:t>
            </w:r>
          </w:p>
        </w:tc>
        <w:tc>
          <w:tcPr>
            <w:tcW w:w="970" w:type="dxa"/>
            <w:shd w:val="clear" w:color="auto" w:fill="auto"/>
            <w:hideMark/>
          </w:tcPr>
          <w:p w14:paraId="4F32EA2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89,00</w:t>
            </w:r>
          </w:p>
        </w:tc>
        <w:tc>
          <w:tcPr>
            <w:tcW w:w="969" w:type="dxa"/>
            <w:shd w:val="clear" w:color="auto" w:fill="auto"/>
            <w:hideMark/>
          </w:tcPr>
          <w:p w14:paraId="6F4ECA4A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108,00</w:t>
            </w:r>
          </w:p>
        </w:tc>
        <w:tc>
          <w:tcPr>
            <w:tcW w:w="970" w:type="dxa"/>
            <w:shd w:val="clear" w:color="auto" w:fill="auto"/>
            <w:hideMark/>
          </w:tcPr>
          <w:p w14:paraId="3CB3621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100,00</w:t>
            </w:r>
          </w:p>
        </w:tc>
      </w:tr>
      <w:tr w:rsidR="00D672B1" w:rsidRPr="00161B9B" w14:paraId="6778C230" w14:textId="77777777" w:rsidTr="00D672B1">
        <w:trPr>
          <w:trHeight w:val="1407"/>
        </w:trPr>
        <w:tc>
          <w:tcPr>
            <w:tcW w:w="426" w:type="dxa"/>
            <w:vMerge/>
            <w:shd w:val="clear" w:color="auto" w:fill="auto"/>
            <w:noWrap/>
            <w:hideMark/>
          </w:tcPr>
          <w:p w14:paraId="061CE0B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CE59AC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hideMark/>
          </w:tcPr>
          <w:p w14:paraId="2F6FBD6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свято для дітей з багатодітних родин до  «Міжнародного Дня захисту дітей»</w:t>
            </w:r>
          </w:p>
        </w:tc>
        <w:tc>
          <w:tcPr>
            <w:tcW w:w="992" w:type="dxa"/>
            <w:shd w:val="clear" w:color="auto" w:fill="auto"/>
            <w:hideMark/>
          </w:tcPr>
          <w:p w14:paraId="6CC0FA1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42474BF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443A86F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1458A7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492,00</w:t>
            </w:r>
          </w:p>
        </w:tc>
        <w:tc>
          <w:tcPr>
            <w:tcW w:w="970" w:type="dxa"/>
            <w:shd w:val="clear" w:color="auto" w:fill="auto"/>
            <w:hideMark/>
          </w:tcPr>
          <w:p w14:paraId="280E224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67,00</w:t>
            </w:r>
          </w:p>
        </w:tc>
        <w:tc>
          <w:tcPr>
            <w:tcW w:w="969" w:type="dxa"/>
            <w:shd w:val="clear" w:color="auto" w:fill="auto"/>
            <w:hideMark/>
          </w:tcPr>
          <w:p w14:paraId="4144BA6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70,00</w:t>
            </w:r>
          </w:p>
        </w:tc>
        <w:tc>
          <w:tcPr>
            <w:tcW w:w="970" w:type="dxa"/>
            <w:shd w:val="clear" w:color="auto" w:fill="auto"/>
            <w:hideMark/>
          </w:tcPr>
          <w:p w14:paraId="04AEFFDF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80,00</w:t>
            </w:r>
          </w:p>
        </w:tc>
        <w:tc>
          <w:tcPr>
            <w:tcW w:w="969" w:type="dxa"/>
            <w:shd w:val="clear" w:color="auto" w:fill="auto"/>
            <w:hideMark/>
          </w:tcPr>
          <w:p w14:paraId="489ABF50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125,00</w:t>
            </w:r>
          </w:p>
        </w:tc>
        <w:tc>
          <w:tcPr>
            <w:tcW w:w="970" w:type="dxa"/>
            <w:shd w:val="clear" w:color="auto" w:fill="auto"/>
            <w:hideMark/>
          </w:tcPr>
          <w:p w14:paraId="73AA4DD4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150,00</w:t>
            </w:r>
          </w:p>
        </w:tc>
      </w:tr>
      <w:tr w:rsidR="00D672B1" w:rsidRPr="00161B9B" w14:paraId="66085FEE" w14:textId="77777777" w:rsidTr="00D672B1">
        <w:trPr>
          <w:trHeight w:val="1408"/>
        </w:trPr>
        <w:tc>
          <w:tcPr>
            <w:tcW w:w="426" w:type="dxa"/>
            <w:vMerge/>
            <w:shd w:val="clear" w:color="auto" w:fill="auto"/>
            <w:noWrap/>
            <w:hideMark/>
          </w:tcPr>
          <w:p w14:paraId="1EBE952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106D2B0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hideMark/>
          </w:tcPr>
          <w:p w14:paraId="47194D7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992" w:type="dxa"/>
            <w:shd w:val="clear" w:color="auto" w:fill="auto"/>
            <w:hideMark/>
          </w:tcPr>
          <w:p w14:paraId="30BCB8F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531108E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4F8EE3E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37C9DC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1698,00</w:t>
            </w:r>
          </w:p>
        </w:tc>
        <w:tc>
          <w:tcPr>
            <w:tcW w:w="970" w:type="dxa"/>
            <w:shd w:val="clear" w:color="auto" w:fill="auto"/>
            <w:hideMark/>
          </w:tcPr>
          <w:p w14:paraId="562D38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243,00</w:t>
            </w:r>
          </w:p>
        </w:tc>
        <w:tc>
          <w:tcPr>
            <w:tcW w:w="969" w:type="dxa"/>
            <w:shd w:val="clear" w:color="auto" w:fill="auto"/>
            <w:hideMark/>
          </w:tcPr>
          <w:p w14:paraId="1FEDCB3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250,00</w:t>
            </w:r>
          </w:p>
        </w:tc>
        <w:tc>
          <w:tcPr>
            <w:tcW w:w="970" w:type="dxa"/>
            <w:shd w:val="clear" w:color="auto" w:fill="auto"/>
            <w:hideMark/>
          </w:tcPr>
          <w:p w14:paraId="0099E523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300,00</w:t>
            </w:r>
          </w:p>
        </w:tc>
        <w:tc>
          <w:tcPr>
            <w:tcW w:w="969" w:type="dxa"/>
            <w:shd w:val="clear" w:color="auto" w:fill="auto"/>
            <w:hideMark/>
          </w:tcPr>
          <w:p w14:paraId="2AF80F43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405,00</w:t>
            </w:r>
          </w:p>
        </w:tc>
        <w:tc>
          <w:tcPr>
            <w:tcW w:w="970" w:type="dxa"/>
            <w:shd w:val="clear" w:color="auto" w:fill="auto"/>
            <w:hideMark/>
          </w:tcPr>
          <w:p w14:paraId="096E42E1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500,00</w:t>
            </w:r>
          </w:p>
        </w:tc>
      </w:tr>
      <w:tr w:rsidR="00D672B1" w:rsidRPr="00161B9B" w14:paraId="42EC2404" w14:textId="77777777" w:rsidTr="00D672B1">
        <w:trPr>
          <w:trHeight w:val="1164"/>
        </w:trPr>
        <w:tc>
          <w:tcPr>
            <w:tcW w:w="426" w:type="dxa"/>
            <w:vMerge/>
            <w:shd w:val="clear" w:color="auto" w:fill="auto"/>
            <w:noWrap/>
            <w:hideMark/>
          </w:tcPr>
          <w:p w14:paraId="6A5519C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14:paraId="5DCA76B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hideMark/>
          </w:tcPr>
          <w:p w14:paraId="3B39A77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Залучати дітей з багатодітних сімей до святкових заходів, присвячених Дню міста</w:t>
            </w:r>
          </w:p>
        </w:tc>
        <w:tc>
          <w:tcPr>
            <w:tcW w:w="992" w:type="dxa"/>
            <w:shd w:val="clear" w:color="auto" w:fill="auto"/>
            <w:hideMark/>
          </w:tcPr>
          <w:p w14:paraId="2DD98D2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  <w:hideMark/>
          </w:tcPr>
          <w:p w14:paraId="0E0877E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554" w:type="dxa"/>
            <w:shd w:val="clear" w:color="auto" w:fill="auto"/>
            <w:hideMark/>
          </w:tcPr>
          <w:p w14:paraId="75ED440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  <w:hideMark/>
          </w:tcPr>
          <w:p w14:paraId="2A58336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411,00</w:t>
            </w:r>
          </w:p>
        </w:tc>
        <w:tc>
          <w:tcPr>
            <w:tcW w:w="970" w:type="dxa"/>
            <w:shd w:val="clear" w:color="auto" w:fill="auto"/>
            <w:hideMark/>
          </w:tcPr>
          <w:p w14:paraId="14B82B4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51,00</w:t>
            </w:r>
          </w:p>
        </w:tc>
        <w:tc>
          <w:tcPr>
            <w:tcW w:w="969" w:type="dxa"/>
            <w:shd w:val="clear" w:color="auto" w:fill="auto"/>
            <w:hideMark/>
          </w:tcPr>
          <w:p w14:paraId="7860A26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55,00</w:t>
            </w:r>
          </w:p>
        </w:tc>
        <w:tc>
          <w:tcPr>
            <w:tcW w:w="970" w:type="dxa"/>
            <w:shd w:val="clear" w:color="auto" w:fill="auto"/>
            <w:hideMark/>
          </w:tcPr>
          <w:p w14:paraId="2E43F775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130,00</w:t>
            </w:r>
          </w:p>
        </w:tc>
        <w:tc>
          <w:tcPr>
            <w:tcW w:w="969" w:type="dxa"/>
            <w:shd w:val="clear" w:color="auto" w:fill="auto"/>
            <w:hideMark/>
          </w:tcPr>
          <w:p w14:paraId="0078FE7A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75,00</w:t>
            </w:r>
          </w:p>
        </w:tc>
        <w:tc>
          <w:tcPr>
            <w:tcW w:w="970" w:type="dxa"/>
            <w:shd w:val="clear" w:color="auto" w:fill="auto"/>
            <w:hideMark/>
          </w:tcPr>
          <w:p w14:paraId="3CC73FEC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100,00</w:t>
            </w:r>
          </w:p>
        </w:tc>
      </w:tr>
      <w:tr w:rsidR="00D672B1" w:rsidRPr="00161B9B" w14:paraId="5504120C" w14:textId="77777777" w:rsidTr="00D672B1">
        <w:trPr>
          <w:trHeight w:val="1305"/>
        </w:trPr>
        <w:tc>
          <w:tcPr>
            <w:tcW w:w="426" w:type="dxa"/>
            <w:vMerge/>
            <w:shd w:val="clear" w:color="auto" w:fill="auto"/>
            <w:noWrap/>
          </w:tcPr>
          <w:p w14:paraId="782E863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14:paraId="2BE0DBB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</w:tcPr>
          <w:p w14:paraId="6C5A5B4A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Організовувати відвідування дітьми з  багатодітних родин  благодійних театральних та циркових вистав</w:t>
            </w:r>
          </w:p>
        </w:tc>
        <w:tc>
          <w:tcPr>
            <w:tcW w:w="992" w:type="dxa"/>
            <w:shd w:val="clear" w:color="auto" w:fill="auto"/>
          </w:tcPr>
          <w:p w14:paraId="616D153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shd w:val="clear" w:color="auto" w:fill="auto"/>
          </w:tcPr>
          <w:p w14:paraId="30D428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554" w:type="dxa"/>
            <w:shd w:val="clear" w:color="auto" w:fill="auto"/>
          </w:tcPr>
          <w:p w14:paraId="5632607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14:paraId="65AC803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25BE970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1BB5402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136B437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15079BD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5FF1A99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1C26E4CF" w14:textId="77777777" w:rsidTr="00D672B1">
        <w:trPr>
          <w:trHeight w:val="818"/>
        </w:trPr>
        <w:tc>
          <w:tcPr>
            <w:tcW w:w="426" w:type="dxa"/>
            <w:vMerge/>
            <w:hideMark/>
          </w:tcPr>
          <w:p w14:paraId="18352A6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4AA9902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60C3255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казкове дійство для дітей з багатодітних родин до Дня Святого Миколая з врученням  подарунків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F3E4F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щороку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3A465E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управління праці та соціального захисту населення, </w:t>
            </w:r>
          </w:p>
          <w:p w14:paraId="44E6E89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97521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бюджет громади</w:t>
            </w:r>
          </w:p>
        </w:tc>
        <w:tc>
          <w:tcPr>
            <w:tcW w:w="969" w:type="dxa"/>
            <w:shd w:val="clear" w:color="auto" w:fill="auto"/>
          </w:tcPr>
          <w:p w14:paraId="4D82AF4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1100,00</w:t>
            </w:r>
          </w:p>
        </w:tc>
        <w:tc>
          <w:tcPr>
            <w:tcW w:w="970" w:type="dxa"/>
            <w:shd w:val="clear" w:color="auto" w:fill="auto"/>
          </w:tcPr>
          <w:p w14:paraId="298B9E7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133,00</w:t>
            </w:r>
          </w:p>
        </w:tc>
        <w:tc>
          <w:tcPr>
            <w:tcW w:w="969" w:type="dxa"/>
            <w:shd w:val="clear" w:color="auto" w:fill="auto"/>
          </w:tcPr>
          <w:p w14:paraId="6C4B53B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137,00</w:t>
            </w:r>
          </w:p>
        </w:tc>
        <w:tc>
          <w:tcPr>
            <w:tcW w:w="970" w:type="dxa"/>
            <w:shd w:val="clear" w:color="auto" w:fill="auto"/>
          </w:tcPr>
          <w:p w14:paraId="20D7391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255,00</w:t>
            </w:r>
          </w:p>
        </w:tc>
        <w:tc>
          <w:tcPr>
            <w:tcW w:w="969" w:type="dxa"/>
            <w:shd w:val="clear" w:color="auto" w:fill="auto"/>
          </w:tcPr>
          <w:p w14:paraId="7BB62EB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225,00</w:t>
            </w:r>
          </w:p>
        </w:tc>
        <w:tc>
          <w:tcPr>
            <w:tcW w:w="970" w:type="dxa"/>
            <w:shd w:val="clear" w:color="auto" w:fill="auto"/>
          </w:tcPr>
          <w:p w14:paraId="172C5E3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350,00</w:t>
            </w:r>
          </w:p>
        </w:tc>
      </w:tr>
      <w:tr w:rsidR="00D672B1" w:rsidRPr="00161B9B" w14:paraId="50292FBB" w14:textId="77777777" w:rsidTr="00D672B1">
        <w:trPr>
          <w:trHeight w:val="20"/>
        </w:trPr>
        <w:tc>
          <w:tcPr>
            <w:tcW w:w="426" w:type="dxa"/>
            <w:vMerge/>
            <w:hideMark/>
          </w:tcPr>
          <w:p w14:paraId="1B248C9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432BAA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hideMark/>
          </w:tcPr>
          <w:p w14:paraId="092F4FD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vMerge/>
            <w:hideMark/>
          </w:tcPr>
          <w:p w14:paraId="7715D2C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1B43EB9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auto"/>
            <w:hideMark/>
          </w:tcPr>
          <w:p w14:paraId="17B0FA6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7B8354B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50,00</w:t>
            </w:r>
          </w:p>
        </w:tc>
        <w:tc>
          <w:tcPr>
            <w:tcW w:w="970" w:type="dxa"/>
            <w:shd w:val="clear" w:color="auto" w:fill="auto"/>
            <w:hideMark/>
          </w:tcPr>
          <w:p w14:paraId="7856417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14:paraId="2019EF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14:paraId="1E157F5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69" w:type="dxa"/>
            <w:shd w:val="clear" w:color="auto" w:fill="auto"/>
            <w:hideMark/>
          </w:tcPr>
          <w:p w14:paraId="39C3AB5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  <w:tc>
          <w:tcPr>
            <w:tcW w:w="970" w:type="dxa"/>
            <w:shd w:val="clear" w:color="auto" w:fill="auto"/>
            <w:hideMark/>
          </w:tcPr>
          <w:p w14:paraId="2291D87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10,00</w:t>
            </w:r>
          </w:p>
        </w:tc>
      </w:tr>
      <w:tr w:rsidR="00D672B1" w:rsidRPr="00161B9B" w14:paraId="32891592" w14:textId="77777777" w:rsidTr="00D672B1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14:paraId="5718FA1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401AED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Сприяння реалізації прав дітей-сиріт, дітей, позбавлених </w:t>
            </w:r>
            <w:r w:rsidRPr="00161B9B">
              <w:rPr>
                <w:color w:val="000000"/>
                <w:lang w:val="uk-UA"/>
              </w:rPr>
              <w:lastRenderedPageBreak/>
              <w:t>батьківського піклування, осіб з їх числа</w:t>
            </w:r>
          </w:p>
        </w:tc>
        <w:tc>
          <w:tcPr>
            <w:tcW w:w="2977" w:type="dxa"/>
            <w:shd w:val="clear" w:color="auto" w:fill="auto"/>
          </w:tcPr>
          <w:p w14:paraId="5A55E19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992" w:type="dxa"/>
            <w:shd w:val="clear" w:color="auto" w:fill="auto"/>
          </w:tcPr>
          <w:p w14:paraId="2BBD5D6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</w:tcPr>
          <w:p w14:paraId="1AB57E6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</w:tcPr>
          <w:p w14:paraId="3FBE250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14:paraId="7C9F7CE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0D883B7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3E5EBE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53B055F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2EDEF97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3B1513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61374874" w14:textId="77777777" w:rsidTr="00D672B1">
        <w:trPr>
          <w:trHeight w:val="20"/>
        </w:trPr>
        <w:tc>
          <w:tcPr>
            <w:tcW w:w="426" w:type="dxa"/>
            <w:vMerge/>
            <w:shd w:val="clear" w:color="auto" w:fill="auto"/>
          </w:tcPr>
          <w:p w14:paraId="500D43D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EFE1E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8BB06A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Забезпечити влаштування дітей на сімейні форми виховання</w:t>
            </w:r>
          </w:p>
        </w:tc>
        <w:tc>
          <w:tcPr>
            <w:tcW w:w="992" w:type="dxa"/>
            <w:shd w:val="clear" w:color="auto" w:fill="auto"/>
            <w:hideMark/>
          </w:tcPr>
          <w:p w14:paraId="79FA3DE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</w:tcPr>
          <w:p w14:paraId="1025CAF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</w:tcPr>
          <w:p w14:paraId="14E75B7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</w:tcPr>
          <w:p w14:paraId="0AAD9F6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41C8255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364CE03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3E4313A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14:paraId="2E5677F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4645075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498102CD" w14:textId="77777777" w:rsidTr="00D672B1">
        <w:trPr>
          <w:trHeight w:val="1932"/>
        </w:trPr>
        <w:tc>
          <w:tcPr>
            <w:tcW w:w="426" w:type="dxa"/>
            <w:vMerge/>
            <w:shd w:val="clear" w:color="auto" w:fill="auto"/>
            <w:hideMark/>
          </w:tcPr>
          <w:p w14:paraId="20E37EA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527EB7D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25E9D0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профілактичну роботу з батьками, опікунами, піклувальниками, які ухиляються від виконання обов’язків із виховання дітей</w:t>
            </w:r>
          </w:p>
        </w:tc>
        <w:tc>
          <w:tcPr>
            <w:tcW w:w="992" w:type="dxa"/>
            <w:shd w:val="clear" w:color="auto" w:fill="auto"/>
            <w:hideMark/>
          </w:tcPr>
          <w:p w14:paraId="62BACFA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33BE6AF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служба у справах дітей</w:t>
            </w:r>
          </w:p>
        </w:tc>
        <w:tc>
          <w:tcPr>
            <w:tcW w:w="1554" w:type="dxa"/>
            <w:shd w:val="clear" w:color="auto" w:fill="auto"/>
            <w:hideMark/>
          </w:tcPr>
          <w:p w14:paraId="2B1AE31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4185F2B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ABE4E9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01DAFD5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934877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F3E53F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1528639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4CCF1029" w14:textId="77777777" w:rsidTr="00D672B1">
        <w:trPr>
          <w:trHeight w:val="1615"/>
        </w:trPr>
        <w:tc>
          <w:tcPr>
            <w:tcW w:w="426" w:type="dxa"/>
            <w:vMerge w:val="restart"/>
            <w:shd w:val="clear" w:color="auto" w:fill="auto"/>
            <w:hideMark/>
          </w:tcPr>
          <w:p w14:paraId="75554AB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9.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4210D73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Участь молоді у становленні громадянського суспільства, формування її громадської позиції та національно-патріотичної самосвідомості</w:t>
            </w:r>
          </w:p>
        </w:tc>
        <w:tc>
          <w:tcPr>
            <w:tcW w:w="2977" w:type="dxa"/>
            <w:hideMark/>
          </w:tcPr>
          <w:p w14:paraId="630DD80E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Сприяти національно-патріотичному вихованню та формуванню у молоді моральних цінностей</w:t>
            </w:r>
          </w:p>
        </w:tc>
        <w:tc>
          <w:tcPr>
            <w:tcW w:w="992" w:type="dxa"/>
            <w:shd w:val="clear" w:color="auto" w:fill="auto"/>
            <w:hideMark/>
          </w:tcPr>
          <w:p w14:paraId="252684C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51C08B2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управління молоді та спорту,</w:t>
            </w:r>
          </w:p>
          <w:p w14:paraId="62A72E3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культури і туризму</w:t>
            </w:r>
          </w:p>
        </w:tc>
        <w:tc>
          <w:tcPr>
            <w:tcW w:w="1554" w:type="dxa"/>
            <w:shd w:val="clear" w:color="auto" w:fill="auto"/>
            <w:hideMark/>
          </w:tcPr>
          <w:p w14:paraId="42A5902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6499337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459292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4B8BFEAD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4B6205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A02ABB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382D26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241EA7FF" w14:textId="77777777" w:rsidTr="00D672B1">
        <w:trPr>
          <w:trHeight w:val="1874"/>
        </w:trPr>
        <w:tc>
          <w:tcPr>
            <w:tcW w:w="426" w:type="dxa"/>
            <w:vMerge/>
            <w:shd w:val="clear" w:color="auto" w:fill="auto"/>
            <w:hideMark/>
          </w:tcPr>
          <w:p w14:paraId="3EABE510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14:paraId="637F6D6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14:paraId="2A95EDE7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Проводити інформаційно-роз’яснювальну роботу серед молоді щодо формування свідомого ставлення до енергозбереження і енергоефективності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D481B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7806E2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науки, відділ енергоменеджменту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0E4B2C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66A6A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D1371E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E05E86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3B1EC2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BBD25C6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5F11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156FC17D" w14:textId="77777777" w:rsidTr="00D672B1">
        <w:trPr>
          <w:trHeight w:val="1619"/>
        </w:trPr>
        <w:tc>
          <w:tcPr>
            <w:tcW w:w="426" w:type="dxa"/>
            <w:vMerge/>
            <w:shd w:val="clear" w:color="auto" w:fill="auto"/>
            <w:hideMark/>
          </w:tcPr>
          <w:p w14:paraId="471FADE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255FC06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77" w:type="dxa"/>
            <w:hideMark/>
          </w:tcPr>
          <w:p w14:paraId="6564F373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Формувати рівень екологічної свідомості молоді щодо розуміння необхідності роздільного збору відходів (Розумне довкілля)</w:t>
            </w:r>
          </w:p>
        </w:tc>
        <w:tc>
          <w:tcPr>
            <w:tcW w:w="992" w:type="dxa"/>
            <w:shd w:val="clear" w:color="auto" w:fill="auto"/>
            <w:hideMark/>
          </w:tcPr>
          <w:p w14:paraId="6CDC804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62322D82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Департамент освіти та науки</w:t>
            </w:r>
          </w:p>
        </w:tc>
        <w:tc>
          <w:tcPr>
            <w:tcW w:w="1554" w:type="dxa"/>
            <w:shd w:val="clear" w:color="auto" w:fill="auto"/>
            <w:hideMark/>
          </w:tcPr>
          <w:p w14:paraId="3A08CF09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7EFB5AF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0BDCC51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2F82C33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6884BC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75D0FF7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6DE56C1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CA9BF4D" w14:textId="77777777" w:rsidTr="00D672B1">
        <w:trPr>
          <w:trHeight w:val="1127"/>
        </w:trPr>
        <w:tc>
          <w:tcPr>
            <w:tcW w:w="426" w:type="dxa"/>
            <w:shd w:val="clear" w:color="auto" w:fill="auto"/>
            <w:hideMark/>
          </w:tcPr>
          <w:p w14:paraId="7B5E8EE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59C4FF6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 xml:space="preserve">Висвітлення у засобах масової інформації стану реалізації </w:t>
            </w:r>
            <w:r w:rsidRPr="00161B9B">
              <w:rPr>
                <w:color w:val="000000"/>
                <w:lang w:val="uk-UA"/>
              </w:rPr>
              <w:lastRenderedPageBreak/>
              <w:t>сімейної політики</w:t>
            </w:r>
          </w:p>
        </w:tc>
        <w:tc>
          <w:tcPr>
            <w:tcW w:w="2977" w:type="dxa"/>
            <w:shd w:val="clear" w:color="auto" w:fill="auto"/>
            <w:hideMark/>
          </w:tcPr>
          <w:p w14:paraId="08B484E2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 xml:space="preserve">З метою підвищення рівня орієнтації населення на сімейний спосіб життя, проводити виступи на радіо, телебаченні, надавати матеріали для преси, розміщувати матеріали на </w:t>
            </w:r>
            <w:r w:rsidRPr="00161B9B">
              <w:rPr>
                <w:color w:val="000000"/>
                <w:lang w:val="uk-UA"/>
              </w:rPr>
              <w:lastRenderedPageBreak/>
              <w:t>сайтах та соціальних мережах, використовувати інформаційні платформи он-лайн режиму</w:t>
            </w:r>
          </w:p>
        </w:tc>
        <w:tc>
          <w:tcPr>
            <w:tcW w:w="992" w:type="dxa"/>
            <w:shd w:val="clear" w:color="auto" w:fill="auto"/>
            <w:hideMark/>
          </w:tcPr>
          <w:p w14:paraId="105A96F7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2126" w:type="dxa"/>
            <w:shd w:val="clear" w:color="auto" w:fill="auto"/>
            <w:hideMark/>
          </w:tcPr>
          <w:p w14:paraId="7E5E326E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554" w:type="dxa"/>
            <w:shd w:val="clear" w:color="auto" w:fill="auto"/>
            <w:hideMark/>
          </w:tcPr>
          <w:p w14:paraId="7EC1A8B5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969" w:type="dxa"/>
            <w:shd w:val="clear" w:color="auto" w:fill="auto"/>
            <w:hideMark/>
          </w:tcPr>
          <w:p w14:paraId="6672269B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443FF614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64D03B13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237731A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  <w:hideMark/>
          </w:tcPr>
          <w:p w14:paraId="2EB7AC48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  <w:tc>
          <w:tcPr>
            <w:tcW w:w="970" w:type="dxa"/>
            <w:shd w:val="clear" w:color="auto" w:fill="auto"/>
            <w:hideMark/>
          </w:tcPr>
          <w:p w14:paraId="575901DF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-</w:t>
            </w:r>
          </w:p>
        </w:tc>
      </w:tr>
      <w:tr w:rsidR="00D672B1" w:rsidRPr="00161B9B" w14:paraId="06A8C2E8" w14:textId="77777777" w:rsidTr="00D672B1">
        <w:trPr>
          <w:trHeight w:val="329"/>
        </w:trPr>
        <w:tc>
          <w:tcPr>
            <w:tcW w:w="426" w:type="dxa"/>
            <w:shd w:val="clear" w:color="auto" w:fill="auto"/>
          </w:tcPr>
          <w:p w14:paraId="671CA70A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208" w:type="dxa"/>
            <w:gridSpan w:val="5"/>
            <w:shd w:val="clear" w:color="auto" w:fill="auto"/>
          </w:tcPr>
          <w:p w14:paraId="51412211" w14:textId="77777777" w:rsidR="00D672B1" w:rsidRPr="00161B9B" w:rsidRDefault="00D672B1" w:rsidP="00D407BE">
            <w:pPr>
              <w:ind w:left="-113" w:right="-50"/>
              <w:jc w:val="both"/>
              <w:rPr>
                <w:color w:val="000000"/>
                <w:lang w:val="uk-UA"/>
              </w:rPr>
            </w:pPr>
            <w:r w:rsidRPr="00161B9B">
              <w:rPr>
                <w:color w:val="000000"/>
                <w:lang w:val="uk-UA"/>
              </w:rPr>
              <w:t>Всього: фінансування з бюджету громади  по роках:</w:t>
            </w:r>
          </w:p>
        </w:tc>
        <w:tc>
          <w:tcPr>
            <w:tcW w:w="969" w:type="dxa"/>
            <w:shd w:val="clear" w:color="auto" w:fill="auto"/>
          </w:tcPr>
          <w:p w14:paraId="4AC4D48B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29798,60</w:t>
            </w:r>
          </w:p>
        </w:tc>
        <w:tc>
          <w:tcPr>
            <w:tcW w:w="970" w:type="dxa"/>
            <w:shd w:val="clear" w:color="auto" w:fill="auto"/>
          </w:tcPr>
          <w:p w14:paraId="7C1AC7B0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5032,80</w:t>
            </w:r>
          </w:p>
        </w:tc>
        <w:tc>
          <w:tcPr>
            <w:tcW w:w="969" w:type="dxa"/>
            <w:shd w:val="clear" w:color="auto" w:fill="auto"/>
          </w:tcPr>
          <w:p w14:paraId="2A6B9A0F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5492,00</w:t>
            </w:r>
          </w:p>
        </w:tc>
        <w:tc>
          <w:tcPr>
            <w:tcW w:w="970" w:type="dxa"/>
            <w:shd w:val="clear" w:color="auto" w:fill="auto"/>
          </w:tcPr>
          <w:p w14:paraId="7D01F34F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5901,30</w:t>
            </w:r>
          </w:p>
        </w:tc>
        <w:tc>
          <w:tcPr>
            <w:tcW w:w="969" w:type="dxa"/>
            <w:shd w:val="clear" w:color="auto" w:fill="auto"/>
          </w:tcPr>
          <w:p w14:paraId="4EE010F0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6273,00</w:t>
            </w:r>
          </w:p>
        </w:tc>
        <w:tc>
          <w:tcPr>
            <w:tcW w:w="970" w:type="dxa"/>
            <w:shd w:val="clear" w:color="auto" w:fill="auto"/>
          </w:tcPr>
          <w:p w14:paraId="04F6AF1E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7099,50</w:t>
            </w:r>
          </w:p>
        </w:tc>
      </w:tr>
      <w:tr w:rsidR="00D672B1" w:rsidRPr="00161B9B" w14:paraId="78CB4EE5" w14:textId="77777777" w:rsidTr="00D672B1">
        <w:trPr>
          <w:trHeight w:val="20"/>
        </w:trPr>
        <w:tc>
          <w:tcPr>
            <w:tcW w:w="426" w:type="dxa"/>
            <w:shd w:val="clear" w:color="auto" w:fill="auto"/>
            <w:hideMark/>
          </w:tcPr>
          <w:p w14:paraId="1349E9D1" w14:textId="77777777" w:rsidR="00D672B1" w:rsidRPr="00161B9B" w:rsidRDefault="00D672B1" w:rsidP="00D407BE">
            <w:pPr>
              <w:ind w:left="-113" w:right="-5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59BBEDC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12F5BFC9" w14:textId="77777777" w:rsidR="00D672B1" w:rsidRPr="00161B9B" w:rsidRDefault="00D672B1" w:rsidP="00D407BE">
            <w:pPr>
              <w:ind w:left="-113" w:right="-50"/>
              <w:jc w:val="center"/>
              <w:rPr>
                <w:b/>
                <w:bCs/>
                <w:color w:val="000000"/>
                <w:lang w:val="uk-UA"/>
              </w:rPr>
            </w:pPr>
            <w:r w:rsidRPr="00161B9B">
              <w:rPr>
                <w:b/>
                <w:bCs/>
                <w:color w:val="000000"/>
                <w:lang w:val="uk-UA"/>
              </w:rPr>
              <w:t>29798,60</w:t>
            </w:r>
          </w:p>
        </w:tc>
      </w:tr>
    </w:tbl>
    <w:p w14:paraId="5E36ADB7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5B2C9175" w14:textId="5465F551" w:rsidR="005B7083" w:rsidRDefault="005B7083" w:rsidP="005B7083">
      <w:pPr>
        <w:widowControl w:val="0"/>
        <w:ind w:right="-6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244FEDEB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5ED92689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29671349" w14:textId="77777777" w:rsidR="005B7083" w:rsidRPr="00AE3392" w:rsidRDefault="005B7083" w:rsidP="005B7083">
      <w:pPr>
        <w:ind w:right="-6"/>
        <w:jc w:val="both"/>
        <w:rPr>
          <w:lang w:val="uk-UA"/>
        </w:rPr>
      </w:pPr>
      <w:r>
        <w:t>Н</w:t>
      </w:r>
      <w:r w:rsidRPr="00EB5817">
        <w:t>ачальник управління праці та</w:t>
      </w:r>
    </w:p>
    <w:p w14:paraId="79259CCA" w14:textId="77777777" w:rsidR="005B7083" w:rsidRDefault="005B7083" w:rsidP="005B7083">
      <w:pPr>
        <w:ind w:right="-6"/>
        <w:jc w:val="both"/>
        <w:rPr>
          <w:lang w:val="uk-UA"/>
        </w:rPr>
      </w:pPr>
      <w:r w:rsidRPr="00EB5817">
        <w:t>соціального захисту населення</w:t>
      </w:r>
      <w: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Словян ВОРОНЕЦЬКИЙ</w:t>
      </w:r>
    </w:p>
    <w:p w14:paraId="7D4E2C61" w14:textId="77777777" w:rsidR="005B7083" w:rsidRPr="005B7083" w:rsidRDefault="005B7083" w:rsidP="005B7083">
      <w:pPr>
        <w:ind w:right="-6"/>
        <w:jc w:val="both"/>
        <w:rPr>
          <w:lang w:val="uk-UA"/>
        </w:rPr>
        <w:sectPr w:rsidR="005B7083" w:rsidRPr="005B7083" w:rsidSect="009D017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14:paraId="7DABE628" w14:textId="77777777" w:rsidR="005B7083" w:rsidRPr="000F77D6" w:rsidRDefault="005B7083" w:rsidP="005B7083">
      <w:pPr>
        <w:tabs>
          <w:tab w:val="left" w:pos="5954"/>
        </w:tabs>
        <w:ind w:right="-6"/>
        <w:jc w:val="right"/>
        <w:rPr>
          <w:i/>
          <w:iCs/>
          <w:lang w:val="uk-UA"/>
        </w:rPr>
      </w:pPr>
      <w:r w:rsidRPr="000F77D6">
        <w:rPr>
          <w:i/>
          <w:iCs/>
        </w:rPr>
        <w:lastRenderedPageBreak/>
        <w:t>Додаток 2</w:t>
      </w:r>
    </w:p>
    <w:p w14:paraId="3D8365CB" w14:textId="77777777" w:rsidR="00BE230C" w:rsidRPr="00E42262" w:rsidRDefault="00BE230C" w:rsidP="00BE230C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t>до рішення сесії міської ради</w:t>
      </w:r>
    </w:p>
    <w:p w14:paraId="6F0D96B2" w14:textId="74E4F9A7" w:rsidR="005B7083" w:rsidRDefault="00BE230C" w:rsidP="00BE230C">
      <w:pPr>
        <w:tabs>
          <w:tab w:val="left" w:pos="5954"/>
        </w:tabs>
        <w:ind w:right="-6"/>
        <w:jc w:val="right"/>
        <w:rPr>
          <w:i/>
          <w:iCs/>
          <w:lang w:val="uk-UA"/>
        </w:rPr>
      </w:pPr>
      <w:r w:rsidRPr="00E42262">
        <w:rPr>
          <w:i/>
          <w:iCs/>
        </w:rPr>
        <w:t xml:space="preserve">від </w:t>
      </w:r>
      <w:r>
        <w:rPr>
          <w:i/>
          <w:iCs/>
        </w:rPr>
        <w:t>05</w:t>
      </w:r>
      <w:r w:rsidRPr="00E42262">
        <w:rPr>
          <w:i/>
          <w:iCs/>
        </w:rPr>
        <w:t>.</w:t>
      </w:r>
      <w:r>
        <w:rPr>
          <w:i/>
          <w:iCs/>
        </w:rPr>
        <w:t>03</w:t>
      </w:r>
      <w:r w:rsidRPr="00E42262">
        <w:rPr>
          <w:i/>
          <w:iCs/>
        </w:rPr>
        <w:t>.2025 року №</w:t>
      </w:r>
      <w:r>
        <w:rPr>
          <w:i/>
          <w:iCs/>
          <w:lang w:val="uk-UA"/>
        </w:rPr>
        <w:t>13</w:t>
      </w:r>
    </w:p>
    <w:p w14:paraId="775B2E63" w14:textId="77777777" w:rsidR="005B7083" w:rsidRDefault="005B7083" w:rsidP="005B7083">
      <w:pPr>
        <w:tabs>
          <w:tab w:val="left" w:pos="5954"/>
        </w:tabs>
        <w:ind w:right="-6"/>
        <w:jc w:val="right"/>
        <w:rPr>
          <w:i/>
          <w:iCs/>
          <w:lang w:val="uk-UA"/>
        </w:rPr>
      </w:pPr>
    </w:p>
    <w:p w14:paraId="48601130" w14:textId="77777777" w:rsidR="00030610" w:rsidRDefault="00030610" w:rsidP="005B7083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>Додаток</w:t>
      </w:r>
      <w:r>
        <w:rPr>
          <w:iCs/>
          <w:lang w:val="uk-UA"/>
        </w:rPr>
        <w:t xml:space="preserve"> 2</w:t>
      </w:r>
      <w:r w:rsidRPr="00030610">
        <w:rPr>
          <w:iCs/>
          <w:lang w:val="uk-UA"/>
        </w:rPr>
        <w:t xml:space="preserve"> </w:t>
      </w:r>
    </w:p>
    <w:p w14:paraId="42797BAC" w14:textId="77777777" w:rsidR="00030610" w:rsidRDefault="00030610" w:rsidP="005B7083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 xml:space="preserve">до Програми підтримки сім’ї </w:t>
      </w:r>
    </w:p>
    <w:p w14:paraId="7F0AB5B9" w14:textId="498A4A74" w:rsidR="00030610" w:rsidRPr="00030610" w:rsidRDefault="00030610" w:rsidP="005B7083">
      <w:pPr>
        <w:tabs>
          <w:tab w:val="left" w:pos="5954"/>
        </w:tabs>
        <w:ind w:right="-6"/>
        <w:jc w:val="right"/>
        <w:rPr>
          <w:iCs/>
          <w:lang w:val="uk-UA"/>
        </w:rPr>
      </w:pPr>
      <w:r w:rsidRPr="00030610">
        <w:rPr>
          <w:iCs/>
          <w:lang w:val="uk-UA"/>
        </w:rPr>
        <w:t>на 2021-2025</w:t>
      </w:r>
    </w:p>
    <w:p w14:paraId="3B27C058" w14:textId="77777777" w:rsidR="00030610" w:rsidRPr="00030610" w:rsidRDefault="00030610" w:rsidP="005B7083">
      <w:pPr>
        <w:tabs>
          <w:tab w:val="left" w:pos="5954"/>
        </w:tabs>
        <w:ind w:right="-6"/>
        <w:jc w:val="right"/>
        <w:rPr>
          <w:iCs/>
          <w:lang w:val="uk-UA"/>
        </w:rPr>
      </w:pPr>
    </w:p>
    <w:p w14:paraId="000F7265" w14:textId="77777777" w:rsidR="005B7083" w:rsidRPr="00AE3392" w:rsidRDefault="005B7083" w:rsidP="005B7083">
      <w:pPr>
        <w:tabs>
          <w:tab w:val="left" w:pos="5954"/>
        </w:tabs>
        <w:ind w:right="-6"/>
        <w:jc w:val="center"/>
        <w:rPr>
          <w:b/>
          <w:bCs/>
          <w:lang w:val="uk-UA"/>
        </w:rPr>
      </w:pPr>
      <w:r w:rsidRPr="00AE3392">
        <w:rPr>
          <w:b/>
          <w:bCs/>
        </w:rPr>
        <w:t>Паспорт програми</w:t>
      </w:r>
    </w:p>
    <w:tbl>
      <w:tblPr>
        <w:tblW w:w="9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066"/>
      </w:tblGrid>
      <w:tr w:rsidR="005B7083" w:rsidRPr="000E44A7" w14:paraId="2E86DC47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6BA44BDB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1.</w:t>
            </w:r>
          </w:p>
        </w:tc>
        <w:tc>
          <w:tcPr>
            <w:tcW w:w="3997" w:type="dxa"/>
            <w:shd w:val="clear" w:color="auto" w:fill="auto"/>
          </w:tcPr>
          <w:p w14:paraId="18FEEF1F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0E44A7">
              <w:t>Ініціатор розроблення Програми</w:t>
            </w:r>
          </w:p>
        </w:tc>
        <w:tc>
          <w:tcPr>
            <w:tcW w:w="5066" w:type="dxa"/>
            <w:shd w:val="clear" w:color="auto" w:fill="auto"/>
          </w:tcPr>
          <w:p w14:paraId="0728425F" w14:textId="77777777" w:rsidR="005B7083" w:rsidRPr="00362165" w:rsidRDefault="005B7083" w:rsidP="00FC3A1C">
            <w:pPr>
              <w:pStyle w:val="a3"/>
              <w:spacing w:after="0" w:afterAutospacing="0"/>
              <w:ind w:right="-6"/>
              <w:jc w:val="both"/>
              <w:rPr>
                <w:lang w:val="uk-UA"/>
              </w:rPr>
            </w:pPr>
            <w:r w:rsidRPr="000E44A7">
              <w:t>Управління праці та соціального захисту населення</w:t>
            </w:r>
          </w:p>
        </w:tc>
      </w:tr>
      <w:tr w:rsidR="005B7083" w:rsidRPr="000E44A7" w14:paraId="1DC42CBA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06BD5841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2.</w:t>
            </w:r>
          </w:p>
        </w:tc>
        <w:tc>
          <w:tcPr>
            <w:tcW w:w="3997" w:type="dxa"/>
            <w:shd w:val="clear" w:color="auto" w:fill="auto"/>
          </w:tcPr>
          <w:p w14:paraId="28EF5B87" w14:textId="77777777" w:rsidR="005B7083" w:rsidRPr="00362165" w:rsidRDefault="005B7083" w:rsidP="00FC3A1C">
            <w:pPr>
              <w:pStyle w:val="a3"/>
              <w:spacing w:after="0" w:afterAutospacing="0"/>
              <w:ind w:right="-6"/>
              <w:jc w:val="both"/>
              <w:rPr>
                <w:b/>
              </w:rPr>
            </w:pPr>
            <w:r w:rsidRPr="000E44A7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066" w:type="dxa"/>
            <w:shd w:val="clear" w:color="auto" w:fill="auto"/>
          </w:tcPr>
          <w:p w14:paraId="01972070" w14:textId="77777777" w:rsidR="005B7083" w:rsidRPr="00362165" w:rsidRDefault="005B7083" w:rsidP="00FC3A1C">
            <w:pPr>
              <w:pStyle w:val="a3"/>
              <w:spacing w:after="0" w:afterAutospacing="0"/>
              <w:ind w:right="-6"/>
              <w:jc w:val="both"/>
              <w:rPr>
                <w:lang w:val="uk-UA"/>
              </w:rPr>
            </w:pPr>
            <w:r w:rsidRPr="000E44A7">
              <w:t>Постанова Кабінету Міністрів України від 15 травня 2013р. № 341 «Про затвердження Державної цільової соціальної програми підтримки сім’ї до 2016 року»</w:t>
            </w:r>
          </w:p>
        </w:tc>
      </w:tr>
      <w:tr w:rsidR="005B7083" w:rsidRPr="000E44A7" w14:paraId="37169DC1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09F48C5A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3.</w:t>
            </w:r>
          </w:p>
        </w:tc>
        <w:tc>
          <w:tcPr>
            <w:tcW w:w="3997" w:type="dxa"/>
            <w:shd w:val="clear" w:color="auto" w:fill="auto"/>
          </w:tcPr>
          <w:p w14:paraId="05B92131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0E44A7">
              <w:t>Розробник Програми</w:t>
            </w:r>
          </w:p>
        </w:tc>
        <w:tc>
          <w:tcPr>
            <w:tcW w:w="5066" w:type="dxa"/>
            <w:shd w:val="clear" w:color="auto" w:fill="auto"/>
          </w:tcPr>
          <w:p w14:paraId="2A3B1162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0E44A7">
              <w:t>Управління праці та соціального захисту населення</w:t>
            </w:r>
          </w:p>
        </w:tc>
      </w:tr>
      <w:tr w:rsidR="005B7083" w:rsidRPr="000E44A7" w14:paraId="75A828A8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79AEB955" w14:textId="77777777" w:rsidR="005B7083" w:rsidRPr="00362165" w:rsidRDefault="005B7083" w:rsidP="00D23BA3">
            <w:pPr>
              <w:pStyle w:val="a3"/>
              <w:spacing w:after="0" w:afterAutospacing="0"/>
              <w:ind w:right="-6"/>
              <w:jc w:val="center"/>
              <w:rPr>
                <w:lang w:val="uk-UA"/>
              </w:rPr>
            </w:pPr>
            <w:r w:rsidRPr="00362165">
              <w:rPr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</w:tcPr>
          <w:p w14:paraId="3F08EDA9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EB5817">
              <w:t>Учасники (співвиконавці) Програми</w:t>
            </w:r>
          </w:p>
        </w:tc>
        <w:tc>
          <w:tcPr>
            <w:tcW w:w="5066" w:type="dxa"/>
            <w:shd w:val="clear" w:color="auto" w:fill="auto"/>
          </w:tcPr>
          <w:p w14:paraId="549248EE" w14:textId="77777777" w:rsidR="005B7083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</w:pPr>
            <w:r>
              <w:t>фінансове управління;</w:t>
            </w:r>
          </w:p>
          <w:p w14:paraId="0B04B8D1" w14:textId="77777777" w:rsidR="005B7083" w:rsidRPr="00362165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>
              <w:t>Департамент освіти та науки</w:t>
            </w:r>
            <w:r w:rsidRPr="004706B8">
              <w:t>;</w:t>
            </w:r>
          </w:p>
          <w:p w14:paraId="4F32E20C" w14:textId="77777777" w:rsidR="005B7083" w:rsidRPr="00362165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4706B8">
              <w:t>управління охорони здоров'я;</w:t>
            </w:r>
          </w:p>
          <w:p w14:paraId="6E16C212" w14:textId="77777777" w:rsidR="005B7083" w:rsidRPr="00362165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lang w:val="uk-UA"/>
              </w:rPr>
            </w:pPr>
            <w:r w:rsidRPr="004706B8">
              <w:t>управління культури і туризму;</w:t>
            </w:r>
          </w:p>
          <w:p w14:paraId="3B847342" w14:textId="38D7DC3D" w:rsidR="005B7083" w:rsidRPr="00362165" w:rsidRDefault="005B7083" w:rsidP="00FC3A1C">
            <w:pPr>
              <w:ind w:right="-6"/>
              <w:jc w:val="both"/>
              <w:rPr>
                <w:lang w:val="uk-UA"/>
              </w:rPr>
            </w:pPr>
            <w:r w:rsidRPr="005B7083">
              <w:rPr>
                <w:lang w:val="uk-UA"/>
              </w:rPr>
              <w:t>відділ обліку та розподілу</w:t>
            </w:r>
            <w:r w:rsidR="00BE230C">
              <w:rPr>
                <w:lang w:val="uk-UA"/>
              </w:rPr>
              <w:t xml:space="preserve"> </w:t>
            </w:r>
            <w:r w:rsidRPr="005B7083">
              <w:rPr>
                <w:lang w:val="uk-UA"/>
              </w:rPr>
              <w:t>житлової площі;</w:t>
            </w:r>
          </w:p>
          <w:p w14:paraId="6346899C" w14:textId="77777777" w:rsidR="005B7083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</w:pPr>
            <w:r>
              <w:t>у</w:t>
            </w:r>
            <w:r w:rsidRPr="004706B8">
              <w:t>правління молоді та спорту</w:t>
            </w:r>
            <w:r>
              <w:t>;</w:t>
            </w:r>
          </w:p>
          <w:p w14:paraId="241A0F53" w14:textId="77777777" w:rsidR="005B7083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</w:pPr>
            <w:r>
              <w:t>м</w:t>
            </w:r>
            <w:r w:rsidRPr="00CB06A1">
              <w:t>іський центр зайнятості</w:t>
            </w:r>
            <w:r>
              <w:t>;</w:t>
            </w:r>
          </w:p>
          <w:p w14:paraId="16CA9AFA" w14:textId="77777777" w:rsidR="005B7083" w:rsidRPr="00362165" w:rsidRDefault="005B7083" w:rsidP="00FC3A1C">
            <w:pPr>
              <w:widowControl w:val="0"/>
              <w:tabs>
                <w:tab w:val="left" w:pos="1508"/>
              </w:tabs>
              <w:suppressAutoHyphens/>
              <w:ind w:right="-6"/>
              <w:jc w:val="both"/>
              <w:rPr>
                <w:b/>
              </w:rPr>
            </w:pPr>
            <w:r>
              <w:t>служба у</w:t>
            </w:r>
            <w:r w:rsidRPr="00362165">
              <w:rPr>
                <w:lang w:val="uk-UA"/>
              </w:rPr>
              <w:t xml:space="preserve"> </w:t>
            </w:r>
            <w:r>
              <w:t>справах дітей</w:t>
            </w:r>
          </w:p>
        </w:tc>
      </w:tr>
      <w:tr w:rsidR="005B7083" w:rsidRPr="000E44A7" w14:paraId="556736AB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4F2CABF1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5.</w:t>
            </w:r>
          </w:p>
        </w:tc>
        <w:tc>
          <w:tcPr>
            <w:tcW w:w="3997" w:type="dxa"/>
            <w:shd w:val="clear" w:color="auto" w:fill="auto"/>
          </w:tcPr>
          <w:p w14:paraId="7FCD2094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0E44A7">
              <w:t>Термін реалізації Програми</w:t>
            </w:r>
          </w:p>
        </w:tc>
        <w:tc>
          <w:tcPr>
            <w:tcW w:w="5066" w:type="dxa"/>
            <w:shd w:val="clear" w:color="auto" w:fill="auto"/>
          </w:tcPr>
          <w:p w14:paraId="7B67BA69" w14:textId="77777777" w:rsidR="005B7083" w:rsidRPr="00362165" w:rsidRDefault="005B7083" w:rsidP="00FC3A1C">
            <w:pPr>
              <w:pStyle w:val="a3"/>
              <w:spacing w:after="0" w:afterAutospacing="0"/>
              <w:ind w:right="-6"/>
              <w:jc w:val="center"/>
              <w:rPr>
                <w:b/>
              </w:rPr>
            </w:pPr>
            <w:r w:rsidRPr="00362165">
              <w:rPr>
                <w:b/>
              </w:rPr>
              <w:t>20</w:t>
            </w:r>
            <w:r w:rsidRPr="00362165">
              <w:rPr>
                <w:b/>
                <w:lang w:val="uk-UA"/>
              </w:rPr>
              <w:t>21</w:t>
            </w:r>
            <w:r w:rsidRPr="00362165">
              <w:rPr>
                <w:b/>
              </w:rPr>
              <w:t>-202</w:t>
            </w:r>
            <w:r w:rsidRPr="00362165">
              <w:rPr>
                <w:b/>
                <w:lang w:val="uk-UA"/>
              </w:rPr>
              <w:t>5</w:t>
            </w:r>
            <w:r w:rsidRPr="00362165">
              <w:rPr>
                <w:b/>
              </w:rPr>
              <w:t xml:space="preserve"> роки</w:t>
            </w:r>
          </w:p>
        </w:tc>
      </w:tr>
      <w:tr w:rsidR="005B7083" w:rsidRPr="000E44A7" w14:paraId="0E994BB4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73A926F1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6.</w:t>
            </w:r>
          </w:p>
        </w:tc>
        <w:tc>
          <w:tcPr>
            <w:tcW w:w="3997" w:type="dxa"/>
            <w:shd w:val="clear" w:color="auto" w:fill="auto"/>
          </w:tcPr>
          <w:p w14:paraId="3B47F02D" w14:textId="77777777" w:rsidR="005B7083" w:rsidRPr="00362165" w:rsidRDefault="005B7083" w:rsidP="00FC3A1C">
            <w:pPr>
              <w:pStyle w:val="a3"/>
              <w:spacing w:after="0" w:afterAutospacing="0"/>
              <w:ind w:right="-6"/>
              <w:jc w:val="both"/>
              <w:rPr>
                <w:lang w:val="uk-UA"/>
              </w:rPr>
            </w:pPr>
            <w:r w:rsidRPr="000E44A7">
              <w:t>Перелік місцевих бюджетів, які беруть участь у виконанні Програми</w:t>
            </w:r>
          </w:p>
        </w:tc>
        <w:tc>
          <w:tcPr>
            <w:tcW w:w="5066" w:type="dxa"/>
            <w:shd w:val="clear" w:color="auto" w:fill="auto"/>
          </w:tcPr>
          <w:p w14:paraId="51D5B54E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>
              <w:t>бюджет Хмельницької міської територіальної громади (бюджет громади)</w:t>
            </w:r>
          </w:p>
        </w:tc>
      </w:tr>
      <w:tr w:rsidR="005B7083" w:rsidRPr="00362165" w14:paraId="1B3FAD19" w14:textId="77777777" w:rsidTr="00FC3A1C">
        <w:trPr>
          <w:jc w:val="center"/>
        </w:trPr>
        <w:tc>
          <w:tcPr>
            <w:tcW w:w="534" w:type="dxa"/>
            <w:shd w:val="clear" w:color="auto" w:fill="auto"/>
          </w:tcPr>
          <w:p w14:paraId="29F9EE1E" w14:textId="77777777" w:rsidR="005B7083" w:rsidRPr="000E44A7" w:rsidRDefault="005B7083" w:rsidP="00D23BA3">
            <w:pPr>
              <w:pStyle w:val="a3"/>
              <w:spacing w:after="0" w:afterAutospacing="0"/>
              <w:ind w:right="-6"/>
              <w:jc w:val="center"/>
            </w:pPr>
            <w:r w:rsidRPr="000E44A7">
              <w:t>7.</w:t>
            </w:r>
          </w:p>
        </w:tc>
        <w:tc>
          <w:tcPr>
            <w:tcW w:w="3997" w:type="dxa"/>
            <w:shd w:val="clear" w:color="auto" w:fill="auto"/>
          </w:tcPr>
          <w:p w14:paraId="7430B170" w14:textId="77777777" w:rsidR="005B7083" w:rsidRPr="000E44A7" w:rsidRDefault="005B7083" w:rsidP="00FC3A1C">
            <w:pPr>
              <w:pStyle w:val="a3"/>
              <w:spacing w:after="0" w:afterAutospacing="0"/>
              <w:ind w:right="-6"/>
              <w:jc w:val="both"/>
            </w:pPr>
            <w:r w:rsidRPr="000E44A7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066" w:type="dxa"/>
            <w:shd w:val="clear" w:color="auto" w:fill="auto"/>
          </w:tcPr>
          <w:p w14:paraId="0B140CE7" w14:textId="77777777" w:rsidR="005B7083" w:rsidRPr="00362165" w:rsidRDefault="005B7083" w:rsidP="00FC3A1C">
            <w:pPr>
              <w:pStyle w:val="a3"/>
              <w:spacing w:before="0" w:beforeAutospacing="0" w:after="0" w:afterAutospacing="0"/>
              <w:ind w:right="-6"/>
              <w:jc w:val="center"/>
              <w:rPr>
                <w:b/>
                <w:color w:val="264969"/>
              </w:rPr>
            </w:pPr>
            <w:r w:rsidRPr="00362165">
              <w:rPr>
                <w:b/>
                <w:lang w:val="uk-UA"/>
              </w:rPr>
              <w:t>29798,60</w:t>
            </w:r>
            <w:r>
              <w:t xml:space="preserve"> </w:t>
            </w:r>
            <w:r w:rsidRPr="00362165">
              <w:rPr>
                <w:b/>
              </w:rPr>
              <w:t>тис. грн.</w:t>
            </w:r>
          </w:p>
        </w:tc>
      </w:tr>
    </w:tbl>
    <w:p w14:paraId="74E04DE1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5C189A9C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36F045D6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ab/>
      </w:r>
      <w:r>
        <w:rPr>
          <w:lang w:val="uk-UA"/>
        </w:rPr>
        <w:t>Віталій ДІДЕНКО</w:t>
      </w:r>
    </w:p>
    <w:p w14:paraId="3AB4038D" w14:textId="77777777" w:rsidR="005B7083" w:rsidRDefault="005B7083" w:rsidP="005B7083">
      <w:pPr>
        <w:widowControl w:val="0"/>
        <w:ind w:right="-6"/>
        <w:jc w:val="both"/>
        <w:rPr>
          <w:lang w:val="uk-UA"/>
        </w:rPr>
      </w:pPr>
    </w:p>
    <w:p w14:paraId="16354A96" w14:textId="77777777" w:rsidR="00FC3A1C" w:rsidRDefault="005B7083" w:rsidP="005B7083">
      <w:pPr>
        <w:ind w:right="-6"/>
        <w:jc w:val="both"/>
      </w:pPr>
      <w:r>
        <w:t>Н</w:t>
      </w:r>
      <w:r w:rsidRPr="00EB5817">
        <w:t>ачальник управління праці та</w:t>
      </w:r>
      <w:r w:rsidR="00FC3A1C">
        <w:rPr>
          <w:lang w:val="uk-UA"/>
        </w:rPr>
        <w:t xml:space="preserve"> </w:t>
      </w:r>
    </w:p>
    <w:p w14:paraId="768DB55D" w14:textId="72789D5D" w:rsidR="005B7083" w:rsidRDefault="005B7083" w:rsidP="005B7083">
      <w:pPr>
        <w:ind w:right="-6"/>
        <w:jc w:val="both"/>
        <w:rPr>
          <w:b/>
        </w:rPr>
      </w:pPr>
      <w:r w:rsidRPr="00EB5817">
        <w:t>оціального захисту населення</w:t>
      </w:r>
      <w:r>
        <w:rPr>
          <w:lang w:val="uk-UA"/>
        </w:rPr>
        <w:tab/>
      </w:r>
      <w:r w:rsidR="00FC3A1C">
        <w:rPr>
          <w:lang w:val="uk-UA"/>
        </w:rPr>
        <w:tab/>
      </w:r>
      <w:r w:rsidR="00FC3A1C">
        <w:rPr>
          <w:lang w:val="uk-UA"/>
        </w:rPr>
        <w:tab/>
      </w:r>
      <w:r w:rsidR="00FC3A1C">
        <w:rPr>
          <w:lang w:val="uk-UA"/>
        </w:rPr>
        <w:tab/>
      </w:r>
      <w:r w:rsidR="00FC3A1C">
        <w:rPr>
          <w:lang w:val="uk-UA"/>
        </w:rPr>
        <w:tab/>
      </w:r>
      <w:r>
        <w:t>Словян ВОРОНЕЦЬКИЙ</w:t>
      </w:r>
      <w:r w:rsidRPr="00EB5817">
        <w:rPr>
          <w:b/>
        </w:rPr>
        <w:t xml:space="preserve"> </w:t>
      </w:r>
    </w:p>
    <w:sectPr w:rsidR="005B7083" w:rsidSect="005B708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4">
    <w:nsid w:val="149B4107"/>
    <w:multiLevelType w:val="hybridMultilevel"/>
    <w:tmpl w:val="3968C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550C"/>
    <w:multiLevelType w:val="hybridMultilevel"/>
    <w:tmpl w:val="5322A1D8"/>
    <w:lvl w:ilvl="0" w:tplc="B1A6A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9E68E0"/>
    <w:multiLevelType w:val="hybridMultilevel"/>
    <w:tmpl w:val="936E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D67F5"/>
    <w:multiLevelType w:val="hybridMultilevel"/>
    <w:tmpl w:val="54524058"/>
    <w:lvl w:ilvl="0" w:tplc="C428E2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21936"/>
    <w:multiLevelType w:val="hybridMultilevel"/>
    <w:tmpl w:val="25A0C21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191A6F"/>
    <w:multiLevelType w:val="hybridMultilevel"/>
    <w:tmpl w:val="C548E994"/>
    <w:lvl w:ilvl="0" w:tplc="F6B2934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191BE9"/>
    <w:multiLevelType w:val="multilevel"/>
    <w:tmpl w:val="4D80B302"/>
    <w:lvl w:ilvl="0">
      <w:start w:val="1"/>
      <w:numFmt w:val="decimal"/>
      <w:lvlText w:val="%1."/>
      <w:lvlJc w:val="left"/>
      <w:pPr>
        <w:ind w:left="305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0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11">
    <w:nsid w:val="6D6B6C57"/>
    <w:multiLevelType w:val="hybridMultilevel"/>
    <w:tmpl w:val="43161948"/>
    <w:lvl w:ilvl="0" w:tplc="0422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9C"/>
    <w:rsid w:val="00030610"/>
    <w:rsid w:val="00040028"/>
    <w:rsid w:val="000E4F14"/>
    <w:rsid w:val="000F77D6"/>
    <w:rsid w:val="0013389C"/>
    <w:rsid w:val="00137771"/>
    <w:rsid w:val="00144C2D"/>
    <w:rsid w:val="00147445"/>
    <w:rsid w:val="00150E15"/>
    <w:rsid w:val="001547ED"/>
    <w:rsid w:val="00154877"/>
    <w:rsid w:val="001801D1"/>
    <w:rsid w:val="00196705"/>
    <w:rsid w:val="001A2601"/>
    <w:rsid w:val="001F01AF"/>
    <w:rsid w:val="001F6634"/>
    <w:rsid w:val="0023565C"/>
    <w:rsid w:val="002434BD"/>
    <w:rsid w:val="0029713B"/>
    <w:rsid w:val="00297D95"/>
    <w:rsid w:val="002A1AD6"/>
    <w:rsid w:val="002F2766"/>
    <w:rsid w:val="00322F3F"/>
    <w:rsid w:val="00325F6A"/>
    <w:rsid w:val="00362165"/>
    <w:rsid w:val="00393EDF"/>
    <w:rsid w:val="003B19E8"/>
    <w:rsid w:val="00461032"/>
    <w:rsid w:val="0046354D"/>
    <w:rsid w:val="004A6750"/>
    <w:rsid w:val="004A6DB7"/>
    <w:rsid w:val="004B2651"/>
    <w:rsid w:val="004B7DAC"/>
    <w:rsid w:val="004C3E2F"/>
    <w:rsid w:val="005039B4"/>
    <w:rsid w:val="0057564C"/>
    <w:rsid w:val="005860F9"/>
    <w:rsid w:val="005B4DF6"/>
    <w:rsid w:val="005B7083"/>
    <w:rsid w:val="005B7A2A"/>
    <w:rsid w:val="006345B2"/>
    <w:rsid w:val="00642DD4"/>
    <w:rsid w:val="00653340"/>
    <w:rsid w:val="00655E6C"/>
    <w:rsid w:val="006A199E"/>
    <w:rsid w:val="006A3CF8"/>
    <w:rsid w:val="006C01DE"/>
    <w:rsid w:val="006C5E8A"/>
    <w:rsid w:val="006D2CA2"/>
    <w:rsid w:val="006E2788"/>
    <w:rsid w:val="006E2F20"/>
    <w:rsid w:val="006E3119"/>
    <w:rsid w:val="006E78B2"/>
    <w:rsid w:val="006F15AC"/>
    <w:rsid w:val="0071454D"/>
    <w:rsid w:val="00741635"/>
    <w:rsid w:val="007B76A9"/>
    <w:rsid w:val="008260A1"/>
    <w:rsid w:val="00840E56"/>
    <w:rsid w:val="0085129C"/>
    <w:rsid w:val="008526D8"/>
    <w:rsid w:val="008650DB"/>
    <w:rsid w:val="00874F57"/>
    <w:rsid w:val="00894974"/>
    <w:rsid w:val="008B5702"/>
    <w:rsid w:val="008C31E8"/>
    <w:rsid w:val="008C362B"/>
    <w:rsid w:val="0091232A"/>
    <w:rsid w:val="009254D1"/>
    <w:rsid w:val="009922BB"/>
    <w:rsid w:val="009B50E6"/>
    <w:rsid w:val="009D0170"/>
    <w:rsid w:val="00A21662"/>
    <w:rsid w:val="00AB2871"/>
    <w:rsid w:val="00AE3392"/>
    <w:rsid w:val="00AF0CB9"/>
    <w:rsid w:val="00B3082D"/>
    <w:rsid w:val="00B92860"/>
    <w:rsid w:val="00BB2A0D"/>
    <w:rsid w:val="00BE230C"/>
    <w:rsid w:val="00BE288F"/>
    <w:rsid w:val="00C1024C"/>
    <w:rsid w:val="00C30CC9"/>
    <w:rsid w:val="00C80DA9"/>
    <w:rsid w:val="00CE190E"/>
    <w:rsid w:val="00D13B22"/>
    <w:rsid w:val="00D23BA3"/>
    <w:rsid w:val="00D6368D"/>
    <w:rsid w:val="00D672B1"/>
    <w:rsid w:val="00D960C2"/>
    <w:rsid w:val="00DB6DFE"/>
    <w:rsid w:val="00E37869"/>
    <w:rsid w:val="00E65629"/>
    <w:rsid w:val="00E742D1"/>
    <w:rsid w:val="00E83AC5"/>
    <w:rsid w:val="00E968BB"/>
    <w:rsid w:val="00F0096A"/>
    <w:rsid w:val="00F22DD0"/>
    <w:rsid w:val="00FC3A1C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FB47"/>
  <w15:chartTrackingRefBased/>
  <w15:docId w15:val="{9366CD35-6531-4B97-B163-01A0C673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9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9286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B928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86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860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semiHidden/>
    <w:unhideWhenUsed/>
  </w:style>
  <w:style w:type="character" w:customStyle="1" w:styleId="20">
    <w:name w:val="Заголовок 2 Знак"/>
    <w:link w:val="2"/>
    <w:rsid w:val="00B92860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B9286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semiHidden/>
    <w:rsid w:val="00B9286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B92860"/>
    <w:rPr>
      <w:rFonts w:eastAsia="Times New Roman"/>
      <w:b/>
      <w:bCs/>
      <w:sz w:val="22"/>
      <w:szCs w:val="22"/>
      <w:lang w:eastAsia="en-US"/>
    </w:rPr>
  </w:style>
  <w:style w:type="paragraph" w:styleId="a3">
    <w:name w:val="Normal (Web)"/>
    <w:basedOn w:val="a"/>
    <w:rsid w:val="00B9286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92860"/>
    <w:pPr>
      <w:ind w:firstLine="720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link w:val="a4"/>
    <w:rsid w:val="00B9286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B92860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a6">
    <w:name w:val="Body Text"/>
    <w:basedOn w:val="a"/>
    <w:link w:val="a7"/>
    <w:rsid w:val="00B92860"/>
    <w:pPr>
      <w:suppressAutoHyphens/>
      <w:spacing w:after="120"/>
    </w:pPr>
    <w:rPr>
      <w:lang w:eastAsia="zh-CN"/>
    </w:rPr>
  </w:style>
  <w:style w:type="character" w:customStyle="1" w:styleId="a7">
    <w:name w:val="Основний текст Знак"/>
    <w:link w:val="a6"/>
    <w:rsid w:val="00B92860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8">
    <w:name w:val="List Paragraph"/>
    <w:basedOn w:val="a"/>
    <w:uiPriority w:val="99"/>
    <w:qFormat/>
    <w:rsid w:val="00B92860"/>
    <w:pPr>
      <w:ind w:left="720"/>
      <w:jc w:val="both"/>
    </w:pPr>
    <w:rPr>
      <w:rFonts w:eastAsia="Calibri"/>
      <w:lang w:eastAsia="en-US"/>
    </w:rPr>
  </w:style>
  <w:style w:type="paragraph" w:customStyle="1" w:styleId="newsp">
    <w:name w:val="news_p"/>
    <w:basedOn w:val="a"/>
    <w:rsid w:val="00B92860"/>
    <w:pPr>
      <w:spacing w:before="100" w:beforeAutospacing="1" w:after="100" w:afterAutospacing="1"/>
    </w:pPr>
  </w:style>
  <w:style w:type="table" w:styleId="a9">
    <w:name w:val="Grid Table Light"/>
    <w:basedOn w:val="a1"/>
    <w:uiPriority w:val="40"/>
    <w:rsid w:val="00AE339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D017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D0170"/>
    <w:rPr>
      <w:color w:val="800080"/>
      <w:u w:val="single"/>
    </w:rPr>
  </w:style>
  <w:style w:type="paragraph" w:customStyle="1" w:styleId="msonormal0">
    <w:name w:val="msonormal"/>
    <w:basedOn w:val="a"/>
    <w:rsid w:val="009D0170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9D0170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6">
    <w:name w:val="font6"/>
    <w:basedOn w:val="a"/>
    <w:rsid w:val="009D0170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7">
    <w:name w:val="font7"/>
    <w:basedOn w:val="a"/>
    <w:rsid w:val="009D0170"/>
    <w:pPr>
      <w:spacing w:before="100" w:beforeAutospacing="1" w:after="100" w:afterAutospacing="1"/>
    </w:pPr>
    <w:rPr>
      <w:color w:val="000000"/>
      <w:sz w:val="14"/>
      <w:szCs w:val="14"/>
      <w:lang w:val="uk-UA" w:eastAsia="uk-UA"/>
    </w:rPr>
  </w:style>
  <w:style w:type="paragraph" w:customStyle="1" w:styleId="xl65">
    <w:name w:val="xl65"/>
    <w:basedOn w:val="a"/>
    <w:rsid w:val="009D0170"/>
    <w:pPr>
      <w:pBdr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6">
    <w:name w:val="xl66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7">
    <w:name w:val="xl67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8">
    <w:name w:val="xl68"/>
    <w:basedOn w:val="a"/>
    <w:rsid w:val="009D017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9">
    <w:name w:val="xl69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0">
    <w:name w:val="xl70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1">
    <w:name w:val="xl71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2">
    <w:name w:val="xl72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3">
    <w:name w:val="xl73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4">
    <w:name w:val="xl74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5">
    <w:name w:val="xl75"/>
    <w:basedOn w:val="a"/>
    <w:rsid w:val="009D017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6">
    <w:name w:val="xl76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7">
    <w:name w:val="xl77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8">
    <w:name w:val="xl78"/>
    <w:basedOn w:val="a"/>
    <w:rsid w:val="009D017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9">
    <w:name w:val="xl79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80">
    <w:name w:val="xl80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1">
    <w:name w:val="xl81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82">
    <w:name w:val="xl82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3">
    <w:name w:val="xl83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4">
    <w:name w:val="xl84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5">
    <w:name w:val="xl85"/>
    <w:basedOn w:val="a"/>
    <w:rsid w:val="009D0170"/>
    <w:pPr>
      <w:pBdr>
        <w:left w:val="single" w:sz="8" w:space="31" w:color="000000"/>
      </w:pBdr>
      <w:spacing w:before="100" w:beforeAutospacing="1" w:after="100" w:afterAutospacing="1"/>
      <w:ind w:firstLineChars="500" w:firstLine="500"/>
      <w:textAlignment w:val="top"/>
    </w:pPr>
    <w:rPr>
      <w:color w:val="000000"/>
      <w:lang w:val="uk-UA" w:eastAsia="uk-UA"/>
    </w:rPr>
  </w:style>
  <w:style w:type="paragraph" w:customStyle="1" w:styleId="xl86">
    <w:name w:val="xl86"/>
    <w:basedOn w:val="a"/>
    <w:rsid w:val="009D0170"/>
    <w:pPr>
      <w:pBdr>
        <w:left w:val="single" w:sz="8" w:space="20" w:color="000000"/>
      </w:pBdr>
      <w:spacing w:before="100" w:beforeAutospacing="1" w:after="100" w:afterAutospacing="1"/>
      <w:ind w:firstLineChars="300" w:firstLine="300"/>
      <w:textAlignment w:val="top"/>
    </w:pPr>
    <w:rPr>
      <w:rFonts w:ascii="Symbol" w:hAnsi="Symbol"/>
      <w:color w:val="000000"/>
      <w:lang w:val="uk-UA" w:eastAsia="uk-UA"/>
    </w:rPr>
  </w:style>
  <w:style w:type="paragraph" w:customStyle="1" w:styleId="xl87">
    <w:name w:val="xl87"/>
    <w:basedOn w:val="a"/>
    <w:rsid w:val="009D017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8">
    <w:name w:val="xl88"/>
    <w:basedOn w:val="a"/>
    <w:rsid w:val="009D01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9">
    <w:name w:val="xl89"/>
    <w:basedOn w:val="a"/>
    <w:rsid w:val="009D0170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0">
    <w:name w:val="xl90"/>
    <w:basedOn w:val="a"/>
    <w:rsid w:val="009D017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1">
    <w:name w:val="xl91"/>
    <w:basedOn w:val="a"/>
    <w:rsid w:val="009D0170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2">
    <w:name w:val="xl92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6">
    <w:name w:val="xl96"/>
    <w:basedOn w:val="a"/>
    <w:rsid w:val="009D017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7">
    <w:name w:val="xl97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8">
    <w:name w:val="xl98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9">
    <w:name w:val="xl99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0">
    <w:name w:val="xl100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1">
    <w:name w:val="xl101"/>
    <w:basedOn w:val="a"/>
    <w:rsid w:val="009D017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2">
    <w:name w:val="xl102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3">
    <w:name w:val="xl103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4">
    <w:name w:val="xl104"/>
    <w:basedOn w:val="a"/>
    <w:rsid w:val="009D01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5">
    <w:name w:val="xl105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6">
    <w:name w:val="xl106"/>
    <w:basedOn w:val="a"/>
    <w:rsid w:val="009D017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7">
    <w:name w:val="xl107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8">
    <w:name w:val="xl108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9">
    <w:name w:val="xl109"/>
    <w:basedOn w:val="a"/>
    <w:rsid w:val="009D0170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0">
    <w:name w:val="xl110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1">
    <w:name w:val="xl111"/>
    <w:basedOn w:val="a"/>
    <w:rsid w:val="009D0170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2">
    <w:name w:val="xl112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3">
    <w:name w:val="xl113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4">
    <w:name w:val="xl114"/>
    <w:basedOn w:val="a"/>
    <w:rsid w:val="009D01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5">
    <w:name w:val="xl115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6">
    <w:name w:val="xl116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7">
    <w:name w:val="xl117"/>
    <w:basedOn w:val="a"/>
    <w:rsid w:val="009D0170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8">
    <w:name w:val="xl118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9">
    <w:name w:val="xl119"/>
    <w:basedOn w:val="a"/>
    <w:rsid w:val="009D01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0">
    <w:name w:val="xl120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1">
    <w:name w:val="xl121"/>
    <w:basedOn w:val="a"/>
    <w:rsid w:val="009D017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2">
    <w:name w:val="xl122"/>
    <w:basedOn w:val="a"/>
    <w:rsid w:val="009D017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3">
    <w:name w:val="xl123"/>
    <w:basedOn w:val="a"/>
    <w:rsid w:val="009D017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4">
    <w:name w:val="xl124"/>
    <w:basedOn w:val="a"/>
    <w:rsid w:val="009D0170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5">
    <w:name w:val="xl125"/>
    <w:basedOn w:val="a"/>
    <w:rsid w:val="009D0170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6">
    <w:name w:val="xl126"/>
    <w:basedOn w:val="a"/>
    <w:rsid w:val="009D017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7">
    <w:name w:val="xl127"/>
    <w:basedOn w:val="a"/>
    <w:rsid w:val="009D0170"/>
    <w:pP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28">
    <w:name w:val="xl128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9">
    <w:name w:val="xl129"/>
    <w:basedOn w:val="a"/>
    <w:rsid w:val="009D0170"/>
    <w:pPr>
      <w:pBdr>
        <w:top w:val="single" w:sz="4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0">
    <w:name w:val="xl130"/>
    <w:basedOn w:val="a"/>
    <w:rsid w:val="009D0170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1">
    <w:name w:val="xl131"/>
    <w:basedOn w:val="a"/>
    <w:rsid w:val="009D01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2">
    <w:name w:val="xl132"/>
    <w:basedOn w:val="a"/>
    <w:rsid w:val="009D0170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3">
    <w:name w:val="xl133"/>
    <w:basedOn w:val="a"/>
    <w:rsid w:val="009D017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4">
    <w:name w:val="xl134"/>
    <w:basedOn w:val="a"/>
    <w:rsid w:val="009D017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5">
    <w:name w:val="xl135"/>
    <w:basedOn w:val="a"/>
    <w:rsid w:val="009D01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6">
    <w:name w:val="xl136"/>
    <w:basedOn w:val="a"/>
    <w:rsid w:val="009D017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7">
    <w:name w:val="xl137"/>
    <w:basedOn w:val="a"/>
    <w:rsid w:val="009D01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8">
    <w:name w:val="xl138"/>
    <w:basedOn w:val="a"/>
    <w:rsid w:val="009D01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39">
    <w:name w:val="xl139"/>
    <w:basedOn w:val="a"/>
    <w:rsid w:val="009D0170"/>
    <w:pPr>
      <w:pBdr>
        <w:left w:val="single" w:sz="8" w:space="0" w:color="auto"/>
      </w:pBdr>
      <w:spacing w:before="100" w:beforeAutospacing="1" w:after="100" w:afterAutospacing="1"/>
      <w:jc w:val="right"/>
    </w:pPr>
    <w:rPr>
      <w:lang w:val="uk-UA" w:eastAsia="uk-UA"/>
    </w:rPr>
  </w:style>
  <w:style w:type="paragraph" w:customStyle="1" w:styleId="xl140">
    <w:name w:val="xl140"/>
    <w:basedOn w:val="a"/>
    <w:rsid w:val="009D0170"/>
    <w:pPr>
      <w:pBdr>
        <w:lef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1">
    <w:name w:val="xl141"/>
    <w:basedOn w:val="a"/>
    <w:rsid w:val="009D017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2">
    <w:name w:val="xl142"/>
    <w:basedOn w:val="a"/>
    <w:rsid w:val="009D0170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3">
    <w:name w:val="xl143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4">
    <w:name w:val="xl144"/>
    <w:basedOn w:val="a"/>
    <w:rsid w:val="009D01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5">
    <w:name w:val="xl145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6">
    <w:name w:val="xl146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7">
    <w:name w:val="xl147"/>
    <w:basedOn w:val="a"/>
    <w:rsid w:val="009D01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8">
    <w:name w:val="xl148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9">
    <w:name w:val="xl149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0">
    <w:name w:val="xl150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1">
    <w:name w:val="xl151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2">
    <w:name w:val="xl152"/>
    <w:basedOn w:val="a"/>
    <w:rsid w:val="009D017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3">
    <w:name w:val="xl153"/>
    <w:basedOn w:val="a"/>
    <w:rsid w:val="009D017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4">
    <w:name w:val="xl154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5">
    <w:name w:val="xl155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6">
    <w:name w:val="xl156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7">
    <w:name w:val="xl157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8">
    <w:name w:val="xl158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9">
    <w:name w:val="xl159"/>
    <w:basedOn w:val="a"/>
    <w:rsid w:val="009D01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0">
    <w:name w:val="xl160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1">
    <w:name w:val="xl161"/>
    <w:basedOn w:val="a"/>
    <w:rsid w:val="009D01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2">
    <w:name w:val="xl162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3">
    <w:name w:val="xl163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4">
    <w:name w:val="xl164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5">
    <w:name w:val="xl165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6">
    <w:name w:val="xl166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7">
    <w:name w:val="xl167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8">
    <w:name w:val="xl168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9">
    <w:name w:val="xl169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0">
    <w:name w:val="xl170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1">
    <w:name w:val="xl171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2">
    <w:name w:val="xl172"/>
    <w:basedOn w:val="a"/>
    <w:rsid w:val="009D01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3">
    <w:name w:val="xl173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4">
    <w:name w:val="xl174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5">
    <w:name w:val="xl175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76">
    <w:name w:val="xl176"/>
    <w:basedOn w:val="a"/>
    <w:rsid w:val="009D01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7">
    <w:name w:val="xl177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8">
    <w:name w:val="xl178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9">
    <w:name w:val="xl179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0">
    <w:name w:val="xl180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1">
    <w:name w:val="xl181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2">
    <w:name w:val="xl182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3">
    <w:name w:val="xl183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4">
    <w:name w:val="xl184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5">
    <w:name w:val="xl185"/>
    <w:basedOn w:val="a"/>
    <w:rsid w:val="009D01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6">
    <w:name w:val="xl186"/>
    <w:basedOn w:val="a"/>
    <w:rsid w:val="009D01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7">
    <w:name w:val="xl187"/>
    <w:basedOn w:val="a"/>
    <w:rsid w:val="009D0170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8">
    <w:name w:val="xl188"/>
    <w:basedOn w:val="a"/>
    <w:rsid w:val="009D017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9">
    <w:name w:val="xl189"/>
    <w:basedOn w:val="a"/>
    <w:rsid w:val="009D0170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0">
    <w:name w:val="xl190"/>
    <w:basedOn w:val="a"/>
    <w:rsid w:val="009D0170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1">
    <w:name w:val="xl191"/>
    <w:basedOn w:val="a"/>
    <w:rsid w:val="009D017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2">
    <w:name w:val="xl192"/>
    <w:basedOn w:val="a"/>
    <w:rsid w:val="009D0170"/>
    <w:pPr>
      <w:pBdr>
        <w:left w:val="single" w:sz="8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3">
    <w:name w:val="xl193"/>
    <w:basedOn w:val="a"/>
    <w:rsid w:val="009D01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4">
    <w:name w:val="xl194"/>
    <w:basedOn w:val="a"/>
    <w:rsid w:val="009D01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5">
    <w:name w:val="xl195"/>
    <w:basedOn w:val="a"/>
    <w:rsid w:val="009D01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6">
    <w:name w:val="xl196"/>
    <w:basedOn w:val="a"/>
    <w:rsid w:val="009D01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7">
    <w:name w:val="xl197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98">
    <w:name w:val="xl198"/>
    <w:basedOn w:val="a"/>
    <w:rsid w:val="009D0170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9">
    <w:name w:val="xl199"/>
    <w:basedOn w:val="a"/>
    <w:rsid w:val="009D0170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0">
    <w:name w:val="xl200"/>
    <w:basedOn w:val="a"/>
    <w:rsid w:val="009D0170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1">
    <w:name w:val="xl201"/>
    <w:basedOn w:val="a"/>
    <w:rsid w:val="009D0170"/>
    <w:pPr>
      <w:pBdr>
        <w:bottom w:val="single" w:sz="8" w:space="0" w:color="000000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2">
    <w:name w:val="xl202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3">
    <w:name w:val="xl203"/>
    <w:basedOn w:val="a"/>
    <w:rsid w:val="009D01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4">
    <w:name w:val="xl204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5">
    <w:name w:val="xl205"/>
    <w:basedOn w:val="a"/>
    <w:rsid w:val="009D017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6">
    <w:name w:val="xl206"/>
    <w:basedOn w:val="a"/>
    <w:rsid w:val="009D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7">
    <w:name w:val="xl207"/>
    <w:basedOn w:val="a"/>
    <w:rsid w:val="009D017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8">
    <w:name w:val="xl208"/>
    <w:basedOn w:val="a"/>
    <w:rsid w:val="009D017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9">
    <w:name w:val="xl209"/>
    <w:basedOn w:val="a"/>
    <w:rsid w:val="009D0170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0">
    <w:name w:val="xl210"/>
    <w:basedOn w:val="a"/>
    <w:rsid w:val="009D0170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1">
    <w:name w:val="xl211"/>
    <w:basedOn w:val="a"/>
    <w:rsid w:val="009D0170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2">
    <w:name w:val="xl212"/>
    <w:basedOn w:val="a"/>
    <w:rsid w:val="009D0170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3">
    <w:name w:val="xl213"/>
    <w:basedOn w:val="a"/>
    <w:rsid w:val="009D0170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4">
    <w:name w:val="xl214"/>
    <w:basedOn w:val="a"/>
    <w:rsid w:val="009D017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5">
    <w:name w:val="xl215"/>
    <w:basedOn w:val="a"/>
    <w:rsid w:val="009D017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6">
    <w:name w:val="xl216"/>
    <w:basedOn w:val="a"/>
    <w:rsid w:val="009D017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7">
    <w:name w:val="xl217"/>
    <w:basedOn w:val="a"/>
    <w:rsid w:val="009D01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8">
    <w:name w:val="xl218"/>
    <w:basedOn w:val="a"/>
    <w:rsid w:val="009D0170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19">
    <w:name w:val="xl219"/>
    <w:basedOn w:val="a"/>
    <w:rsid w:val="009D0170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0">
    <w:name w:val="xl220"/>
    <w:basedOn w:val="a"/>
    <w:rsid w:val="009D0170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1">
    <w:name w:val="xl221"/>
    <w:basedOn w:val="a"/>
    <w:rsid w:val="009D0170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2">
    <w:name w:val="xl222"/>
    <w:basedOn w:val="a"/>
    <w:rsid w:val="009D017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3">
    <w:name w:val="xl223"/>
    <w:basedOn w:val="a"/>
    <w:rsid w:val="009D0170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4">
    <w:name w:val="xl224"/>
    <w:basedOn w:val="a"/>
    <w:rsid w:val="009D0170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5">
    <w:name w:val="xl225"/>
    <w:basedOn w:val="a"/>
    <w:rsid w:val="009D0170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6">
    <w:name w:val="xl226"/>
    <w:basedOn w:val="a"/>
    <w:rsid w:val="009D0170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7">
    <w:name w:val="xl227"/>
    <w:basedOn w:val="a"/>
    <w:rsid w:val="009D0170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8">
    <w:name w:val="xl228"/>
    <w:basedOn w:val="a"/>
    <w:rsid w:val="009D0170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9">
    <w:name w:val="xl229"/>
    <w:basedOn w:val="a"/>
    <w:rsid w:val="009D017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30">
    <w:name w:val="xl230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1">
    <w:name w:val="xl231"/>
    <w:basedOn w:val="a"/>
    <w:rsid w:val="009D01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2">
    <w:name w:val="xl232"/>
    <w:basedOn w:val="a"/>
    <w:rsid w:val="009D01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3">
    <w:name w:val="xl233"/>
    <w:basedOn w:val="a"/>
    <w:rsid w:val="009D01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34">
    <w:name w:val="xl234"/>
    <w:basedOn w:val="a"/>
    <w:rsid w:val="009D01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235">
    <w:name w:val="xl235"/>
    <w:basedOn w:val="a"/>
    <w:rsid w:val="009D0170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9C393A-3E28-4EE8-AB89-8846A3C2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10668</Words>
  <Characters>6082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dc:description/>
  <cp:lastModifiedBy>Бульба Вікторія Миколаївна</cp:lastModifiedBy>
  <cp:revision>15</cp:revision>
  <dcterms:created xsi:type="dcterms:W3CDTF">2025-03-10T08:20:00Z</dcterms:created>
  <dcterms:modified xsi:type="dcterms:W3CDTF">2025-03-21T07:06:00Z</dcterms:modified>
</cp:coreProperties>
</file>