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2D764" w14:textId="77777777" w:rsidR="000F4F0B" w:rsidRPr="00961312" w:rsidRDefault="000F4F0B" w:rsidP="002F3D91">
      <w:pPr>
        <w:pStyle w:val="Standard"/>
        <w:ind w:right="5386"/>
        <w:jc w:val="both"/>
        <w:rPr>
          <w:rFonts w:cs="Times New Roman"/>
          <w:lang w:val="uk-UA"/>
        </w:rPr>
      </w:pPr>
    </w:p>
    <w:p w14:paraId="067BFFD8" w14:textId="77777777" w:rsidR="000F4F0B" w:rsidRPr="00961312" w:rsidRDefault="000F4F0B" w:rsidP="000F4F0B">
      <w:pPr>
        <w:jc w:val="center"/>
        <w:rPr>
          <w:rFonts w:cs="Times New Roman"/>
          <w:color w:val="000000"/>
          <w:kern w:val="2"/>
          <w:lang w:val="uk-UA"/>
        </w:rPr>
      </w:pPr>
      <w:r w:rsidRPr="00961312">
        <w:rPr>
          <w:rFonts w:cs="Times New Roman"/>
          <w:noProof/>
          <w:color w:val="000000"/>
          <w:lang w:val="uk-UA" w:eastAsia="uk-UA" w:bidi="ar-SA"/>
        </w:rPr>
        <w:drawing>
          <wp:inline distT="0" distB="0" distL="0" distR="0" wp14:anchorId="311F792E" wp14:editId="1F78B654">
            <wp:extent cx="485775" cy="657225"/>
            <wp:effectExtent l="0" t="0" r="0" b="0"/>
            <wp:docPr id="12371536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E12C5A7" w14:textId="77777777" w:rsidR="000F4F0B" w:rsidRPr="00961312" w:rsidRDefault="000F4F0B" w:rsidP="000F4F0B">
      <w:pPr>
        <w:jc w:val="center"/>
        <w:rPr>
          <w:rFonts w:cs="Times New Roman"/>
          <w:color w:val="000000"/>
          <w:sz w:val="30"/>
          <w:szCs w:val="30"/>
          <w:lang w:val="uk-UA"/>
        </w:rPr>
      </w:pPr>
      <w:r w:rsidRPr="00961312">
        <w:rPr>
          <w:rFonts w:cs="Times New Roman"/>
          <w:b/>
          <w:bCs/>
          <w:color w:val="000000"/>
          <w:sz w:val="30"/>
          <w:szCs w:val="30"/>
          <w:lang w:val="uk-UA"/>
        </w:rPr>
        <w:t>ХМЕЛЬНИЦЬКА МІСЬКА РАДА</w:t>
      </w:r>
    </w:p>
    <w:p w14:paraId="11357CC0" w14:textId="77777777" w:rsidR="000F4F0B" w:rsidRPr="00961312" w:rsidRDefault="000F4F0B" w:rsidP="000F4F0B">
      <w:pPr>
        <w:jc w:val="center"/>
        <w:rPr>
          <w:rFonts w:cs="Times New Roman"/>
          <w:b/>
          <w:color w:val="000000"/>
          <w:sz w:val="36"/>
          <w:szCs w:val="30"/>
          <w:lang w:val="uk-UA"/>
        </w:rPr>
      </w:pPr>
      <w:r w:rsidRPr="00961312">
        <w:rPr>
          <w:rFonts w:cs="Times New Roman"/>
          <w:noProof/>
          <w:lang w:val="uk-UA" w:eastAsia="uk-UA" w:bidi="ar-SA"/>
        </w:rPr>
        <mc:AlternateContent>
          <mc:Choice Requires="wps">
            <w:drawing>
              <wp:anchor distT="0" distB="0" distL="114300" distR="114300" simplePos="0" relativeHeight="251659264" behindDoc="0" locked="0" layoutInCell="1" allowOverlap="1" wp14:anchorId="74F76C1C" wp14:editId="52FB65D5">
                <wp:simplePos x="0" y="0"/>
                <wp:positionH relativeFrom="column">
                  <wp:posOffset>1318895</wp:posOffset>
                </wp:positionH>
                <wp:positionV relativeFrom="paragraph">
                  <wp:posOffset>224155</wp:posOffset>
                </wp:positionV>
                <wp:extent cx="3409950" cy="342900"/>
                <wp:effectExtent l="0" t="0" r="0" b="0"/>
                <wp:wrapNone/>
                <wp:docPr id="138190413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C935954" w14:textId="77777777" w:rsidR="00943F24" w:rsidRPr="004C2B27" w:rsidRDefault="00943F24" w:rsidP="000F4F0B">
                            <w:pPr>
                              <w:jc w:val="center"/>
                              <w:rPr>
                                <w:b/>
                                <w:bCs/>
                              </w:rPr>
                            </w:pPr>
                            <w:r>
                              <w:rPr>
                                <w:b/>
                                <w:bCs/>
                              </w:rPr>
                              <w:t xml:space="preserve">позачергової </w:t>
                            </w:r>
                            <w:r w:rsidRPr="004C2B27">
                              <w:rPr>
                                <w:b/>
                                <w:bCs/>
                              </w:rPr>
                              <w:t>п’ятдесят</w:t>
                            </w:r>
                            <w:r>
                              <w:rPr>
                                <w:b/>
                                <w:bCs/>
                              </w:rPr>
                              <w:t xml:space="preserve"> другої</w:t>
                            </w:r>
                            <w:r w:rsidRPr="004C2B27">
                              <w:rPr>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76C1C"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CoiIdsVAgAA0wMAAA4AAAAAAAAAAAAAAAAALgIAAGRycy9lMm9Eb2MueG1sUEsBAi0AFAAG&#10;AAgAAAAhAHyUjQ7hAAAACQEAAA8AAAAAAAAAAAAAAAAAbwQAAGRycy9kb3ducmV2LnhtbFBLBQYA&#10;AAAABAAEAPMAAAB9BQAAAAA=&#10;" filled="f" stroked="f">
                <v:textbox>
                  <w:txbxContent>
                    <w:p w14:paraId="0C935954" w14:textId="77777777" w:rsidR="00943F24" w:rsidRPr="004C2B27" w:rsidRDefault="00943F24" w:rsidP="000F4F0B">
                      <w:pPr>
                        <w:jc w:val="center"/>
                        <w:rPr>
                          <w:b/>
                          <w:bCs/>
                        </w:rPr>
                      </w:pPr>
                      <w:r>
                        <w:rPr>
                          <w:b/>
                          <w:bCs/>
                        </w:rPr>
                        <w:t xml:space="preserve">позачергової </w:t>
                      </w:r>
                      <w:r w:rsidRPr="004C2B27">
                        <w:rPr>
                          <w:b/>
                          <w:bCs/>
                        </w:rPr>
                        <w:t>п’ятдесят</w:t>
                      </w:r>
                      <w:r>
                        <w:rPr>
                          <w:b/>
                          <w:bCs/>
                        </w:rPr>
                        <w:t xml:space="preserve"> другої</w:t>
                      </w:r>
                      <w:r w:rsidRPr="004C2B27">
                        <w:rPr>
                          <w:b/>
                          <w:bCs/>
                        </w:rPr>
                        <w:t xml:space="preserve"> сесії</w:t>
                      </w:r>
                    </w:p>
                  </w:txbxContent>
                </v:textbox>
              </v:rect>
            </w:pict>
          </mc:Fallback>
        </mc:AlternateContent>
      </w:r>
      <w:r w:rsidRPr="00961312">
        <w:rPr>
          <w:rFonts w:cs="Times New Roman"/>
          <w:b/>
          <w:color w:val="000000"/>
          <w:sz w:val="36"/>
          <w:szCs w:val="30"/>
          <w:lang w:val="uk-UA"/>
        </w:rPr>
        <w:t>РІШЕННЯ</w:t>
      </w:r>
    </w:p>
    <w:p w14:paraId="4BFF8680" w14:textId="77777777" w:rsidR="000F4F0B" w:rsidRPr="00961312" w:rsidRDefault="000F4F0B" w:rsidP="000F4F0B">
      <w:pPr>
        <w:jc w:val="center"/>
        <w:rPr>
          <w:rFonts w:cs="Times New Roman"/>
          <w:b/>
          <w:bCs/>
          <w:color w:val="000000"/>
          <w:sz w:val="36"/>
          <w:szCs w:val="30"/>
          <w:lang w:val="uk-UA"/>
        </w:rPr>
      </w:pPr>
      <w:r w:rsidRPr="00961312">
        <w:rPr>
          <w:rFonts w:cs="Times New Roman"/>
          <w:b/>
          <w:color w:val="000000"/>
          <w:sz w:val="36"/>
          <w:szCs w:val="30"/>
          <w:lang w:val="uk-UA"/>
        </w:rPr>
        <w:t>______________________________</w:t>
      </w:r>
    </w:p>
    <w:p w14:paraId="24D7B18C" w14:textId="77777777" w:rsidR="000F4F0B" w:rsidRPr="00961312" w:rsidRDefault="000F4F0B" w:rsidP="000F4F0B">
      <w:pPr>
        <w:rPr>
          <w:rFonts w:cs="Times New Roman"/>
          <w:color w:val="000000"/>
          <w:lang w:val="uk-UA"/>
        </w:rPr>
      </w:pPr>
      <w:r w:rsidRPr="00961312">
        <w:rPr>
          <w:rFonts w:cs="Times New Roman"/>
          <w:noProof/>
          <w:lang w:val="uk-UA" w:eastAsia="uk-UA" w:bidi="ar-SA"/>
        </w:rPr>
        <mc:AlternateContent>
          <mc:Choice Requires="wps">
            <w:drawing>
              <wp:anchor distT="0" distB="0" distL="114300" distR="114300" simplePos="0" relativeHeight="251660288" behindDoc="0" locked="0" layoutInCell="1" allowOverlap="1" wp14:anchorId="117E795E" wp14:editId="3C02CE96">
                <wp:simplePos x="0" y="0"/>
                <wp:positionH relativeFrom="column">
                  <wp:posOffset>242570</wp:posOffset>
                </wp:positionH>
                <wp:positionV relativeFrom="paragraph">
                  <wp:posOffset>36195</wp:posOffset>
                </wp:positionV>
                <wp:extent cx="1619250" cy="276225"/>
                <wp:effectExtent l="0" t="0" r="0" b="0"/>
                <wp:wrapNone/>
                <wp:docPr id="149179419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2F1CFB4" w14:textId="77777777" w:rsidR="00943F24" w:rsidRPr="00324101" w:rsidRDefault="00943F24" w:rsidP="000F4F0B">
                            <w:r>
                              <w:t>09</w:t>
                            </w:r>
                            <w:r w:rsidRPr="00324101">
                              <w:t>.</w:t>
                            </w:r>
                            <w:r>
                              <w:t>05</w:t>
                            </w:r>
                            <w:r w:rsidRPr="00324101">
                              <w:t>.202</w:t>
                            </w: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E795E"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DyDpLqFgIAANoDAAAOAAAAAAAAAAAAAAAAAC4CAABkcnMvZTJvRG9jLnhtbFBLAQItABQABgAI&#10;AAAAIQCy8mLz3gAAAAcBAAAPAAAAAAAAAAAAAAAAAHAEAABkcnMvZG93bnJldi54bWxQSwUGAAAA&#10;AAQABADzAAAAewUAAAAA&#10;" filled="f" stroked="f">
                <v:textbox>
                  <w:txbxContent>
                    <w:p w14:paraId="42F1CFB4" w14:textId="77777777" w:rsidR="00943F24" w:rsidRPr="00324101" w:rsidRDefault="00943F24" w:rsidP="000F4F0B">
                      <w:r>
                        <w:t>09</w:t>
                      </w:r>
                      <w:r w:rsidRPr="00324101">
                        <w:t>.</w:t>
                      </w:r>
                      <w:r>
                        <w:t>05</w:t>
                      </w:r>
                      <w:r w:rsidRPr="00324101">
                        <w:t>.202</w:t>
                      </w:r>
                      <w:r>
                        <w:t>5</w:t>
                      </w:r>
                    </w:p>
                  </w:txbxContent>
                </v:textbox>
              </v:rect>
            </w:pict>
          </mc:Fallback>
        </mc:AlternateContent>
      </w:r>
      <w:r w:rsidRPr="00961312">
        <w:rPr>
          <w:rFonts w:cs="Times New Roman"/>
          <w:noProof/>
          <w:lang w:val="uk-UA" w:eastAsia="uk-UA" w:bidi="ar-SA"/>
        </w:rPr>
        <mc:AlternateContent>
          <mc:Choice Requires="wps">
            <w:drawing>
              <wp:anchor distT="0" distB="0" distL="114300" distR="114300" simplePos="0" relativeHeight="251661312" behindDoc="0" locked="0" layoutInCell="1" allowOverlap="1" wp14:anchorId="52BC1640" wp14:editId="14AE7337">
                <wp:simplePos x="0" y="0"/>
                <wp:positionH relativeFrom="column">
                  <wp:posOffset>2491740</wp:posOffset>
                </wp:positionH>
                <wp:positionV relativeFrom="paragraph">
                  <wp:posOffset>41275</wp:posOffset>
                </wp:positionV>
                <wp:extent cx="514350" cy="276225"/>
                <wp:effectExtent l="0" t="0" r="0" b="0"/>
                <wp:wrapNone/>
                <wp:docPr id="73033345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B0BFA65" w14:textId="5DB99A33" w:rsidR="00943F24" w:rsidRPr="000F4F0B" w:rsidRDefault="00943F24" w:rsidP="000F4F0B">
                            <w:pPr>
                              <w:rPr>
                                <w:lang w:val="uk-UA"/>
                              </w:rPr>
                            </w:pPr>
                            <w:r>
                              <w:rPr>
                                <w:lang w:val="uk-U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C1640"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" filled="f" stroked="f">
                <v:textbox>
                  <w:txbxContent>
                    <w:p w14:paraId="6B0BFA65" w14:textId="5DB99A33" w:rsidR="00943F24" w:rsidRPr="000F4F0B" w:rsidRDefault="00943F24" w:rsidP="000F4F0B">
                      <w:pPr>
                        <w:rPr>
                          <w:lang w:val="uk-UA"/>
                        </w:rPr>
                      </w:pPr>
                      <w:r>
                        <w:rPr>
                          <w:lang w:val="uk-UA"/>
                        </w:rPr>
                        <w:t>5</w:t>
                      </w:r>
                    </w:p>
                  </w:txbxContent>
                </v:textbox>
              </v:rect>
            </w:pict>
          </mc:Fallback>
        </mc:AlternateContent>
      </w:r>
    </w:p>
    <w:p w14:paraId="01C3018F" w14:textId="77777777" w:rsidR="000F4F0B" w:rsidRPr="00961312" w:rsidRDefault="000F4F0B" w:rsidP="000F4F0B">
      <w:pPr>
        <w:rPr>
          <w:rFonts w:cs="Times New Roman"/>
          <w:color w:val="000000"/>
          <w:lang w:val="uk-UA"/>
        </w:rPr>
      </w:pPr>
      <w:r w:rsidRPr="00961312">
        <w:rPr>
          <w:rFonts w:cs="Times New Roman"/>
          <w:color w:val="000000"/>
          <w:lang w:val="uk-UA"/>
        </w:rPr>
        <w:t>від __________________________ № __________</w:t>
      </w:r>
      <w:r w:rsidRPr="00961312">
        <w:rPr>
          <w:rFonts w:cs="Times New Roman"/>
          <w:color w:val="000000"/>
          <w:lang w:val="uk-UA"/>
        </w:rPr>
        <w:tab/>
      </w:r>
      <w:r w:rsidRPr="00961312">
        <w:rPr>
          <w:rFonts w:cs="Times New Roman"/>
          <w:color w:val="000000"/>
          <w:lang w:val="uk-UA"/>
        </w:rPr>
        <w:tab/>
      </w:r>
      <w:r w:rsidRPr="00961312">
        <w:rPr>
          <w:rFonts w:cs="Times New Roman"/>
          <w:color w:val="000000"/>
          <w:lang w:val="uk-UA"/>
        </w:rPr>
        <w:tab/>
      </w:r>
      <w:r w:rsidRPr="00961312">
        <w:rPr>
          <w:rFonts w:cs="Times New Roman"/>
          <w:color w:val="000000"/>
          <w:lang w:val="uk-UA"/>
        </w:rPr>
        <w:tab/>
        <w:t>м.Хмельницький</w:t>
      </w:r>
    </w:p>
    <w:p w14:paraId="3F8DE328" w14:textId="77777777" w:rsidR="000F4F0B" w:rsidRPr="00961312" w:rsidRDefault="000F4F0B" w:rsidP="002F3D91">
      <w:pPr>
        <w:pStyle w:val="Standard"/>
        <w:ind w:right="5386"/>
        <w:jc w:val="both"/>
        <w:rPr>
          <w:rFonts w:cs="Times New Roman"/>
          <w:lang w:val="uk-UA"/>
        </w:rPr>
      </w:pPr>
    </w:p>
    <w:p w14:paraId="223E8C4A" w14:textId="6146C144" w:rsidR="00817EB7" w:rsidRPr="00961312" w:rsidRDefault="00972747" w:rsidP="002F3D91">
      <w:pPr>
        <w:pStyle w:val="Standard"/>
        <w:ind w:right="5386"/>
        <w:jc w:val="both"/>
        <w:rPr>
          <w:rFonts w:cs="Times New Roman"/>
          <w:lang w:val="uk-UA"/>
        </w:rPr>
      </w:pPr>
      <w:r w:rsidRPr="00961312">
        <w:rPr>
          <w:rFonts w:cs="Times New Roman"/>
          <w:lang w:val="uk-UA"/>
        </w:rPr>
        <w:t>Про внесення змін в рішення позачергової двадцять п'ятої сесії Хмельницької міської</w:t>
      </w:r>
      <w:r w:rsidR="002F3D91" w:rsidRPr="00961312">
        <w:rPr>
          <w:rFonts w:cs="Times New Roman"/>
          <w:lang w:val="uk-UA"/>
        </w:rPr>
        <w:t xml:space="preserve"> </w:t>
      </w:r>
      <w:r w:rsidRPr="00961312">
        <w:rPr>
          <w:rFonts w:cs="Times New Roman"/>
          <w:lang w:val="uk-UA"/>
        </w:rPr>
        <w:t>ради від 28.03.2023р.</w:t>
      </w:r>
      <w:r w:rsidR="002F3D91" w:rsidRPr="00961312">
        <w:rPr>
          <w:rFonts w:cs="Times New Roman"/>
          <w:lang w:val="uk-UA"/>
        </w:rPr>
        <w:t xml:space="preserve"> </w:t>
      </w:r>
      <w:r w:rsidRPr="00961312">
        <w:rPr>
          <w:rFonts w:cs="Times New Roman"/>
          <w:lang w:val="uk-UA"/>
        </w:rPr>
        <w:t>№73</w:t>
      </w:r>
    </w:p>
    <w:p w14:paraId="5498A8C1" w14:textId="77777777" w:rsidR="00817EB7" w:rsidRPr="00961312" w:rsidRDefault="00817EB7">
      <w:pPr>
        <w:pStyle w:val="Standard"/>
        <w:rPr>
          <w:rFonts w:cs="Times New Roman"/>
          <w:lang w:val="uk-UA"/>
        </w:rPr>
      </w:pPr>
    </w:p>
    <w:p w14:paraId="7F8EE4F4" w14:textId="6901266A" w:rsidR="00817EB7" w:rsidRPr="00961312" w:rsidRDefault="00817EB7">
      <w:pPr>
        <w:pStyle w:val="Standard"/>
        <w:rPr>
          <w:rFonts w:cs="Times New Roman"/>
          <w:lang w:val="uk-UA"/>
        </w:rPr>
      </w:pPr>
    </w:p>
    <w:p w14:paraId="0980EF7D" w14:textId="6C2BA17F" w:rsidR="00817EB7" w:rsidRPr="00961312" w:rsidRDefault="00972747" w:rsidP="002F3D91">
      <w:pPr>
        <w:pStyle w:val="Standard"/>
        <w:ind w:firstLine="567"/>
        <w:jc w:val="both"/>
        <w:rPr>
          <w:rFonts w:cs="Times New Roman"/>
          <w:lang w:val="uk-UA"/>
        </w:rPr>
      </w:pPr>
      <w:r w:rsidRPr="00961312">
        <w:rPr>
          <w:rFonts w:cs="Times New Roman"/>
          <w:lang w:val="uk-UA"/>
        </w:rPr>
        <w:t>Розглянувши пропозиції виконавчого комітету та керуючись Законами України «Про місцеве самоврядування в Україні», «Про житлово-комунальні послуги», «Про питну воду, питне водопостачання та водовідведення»,  міська рада</w:t>
      </w:r>
    </w:p>
    <w:p w14:paraId="32704F13" w14:textId="77777777" w:rsidR="00817EB7" w:rsidRPr="00961312" w:rsidRDefault="00817EB7">
      <w:pPr>
        <w:pStyle w:val="Standard"/>
        <w:jc w:val="both"/>
        <w:rPr>
          <w:rFonts w:cs="Times New Roman"/>
          <w:lang w:val="uk-UA"/>
        </w:rPr>
      </w:pPr>
    </w:p>
    <w:p w14:paraId="19965C61" w14:textId="77777777" w:rsidR="00817EB7" w:rsidRPr="00961312" w:rsidRDefault="00972747">
      <w:pPr>
        <w:pStyle w:val="Standard"/>
        <w:jc w:val="both"/>
        <w:rPr>
          <w:rFonts w:cs="Times New Roman"/>
          <w:lang w:val="uk-UA"/>
        </w:rPr>
      </w:pPr>
      <w:r w:rsidRPr="00961312">
        <w:rPr>
          <w:rFonts w:cs="Times New Roman"/>
          <w:lang w:val="uk-UA"/>
        </w:rPr>
        <w:t>ВИРІШИЛА:</w:t>
      </w:r>
    </w:p>
    <w:p w14:paraId="3862ABDD" w14:textId="77777777" w:rsidR="00817EB7" w:rsidRPr="00961312" w:rsidRDefault="00817EB7">
      <w:pPr>
        <w:pStyle w:val="Standard"/>
        <w:jc w:val="both"/>
        <w:rPr>
          <w:rFonts w:cs="Times New Roman"/>
          <w:lang w:val="uk-UA"/>
        </w:rPr>
      </w:pPr>
    </w:p>
    <w:p w14:paraId="7F9E9A41" w14:textId="3B658A11" w:rsidR="002F3D91" w:rsidRPr="00961312" w:rsidRDefault="00972747" w:rsidP="002F3D91">
      <w:pPr>
        <w:pStyle w:val="Standard"/>
        <w:ind w:firstLine="567"/>
        <w:jc w:val="both"/>
        <w:rPr>
          <w:rFonts w:cs="Times New Roman"/>
          <w:lang w:val="uk-UA"/>
        </w:rPr>
      </w:pPr>
      <w:r w:rsidRPr="00961312">
        <w:rPr>
          <w:rFonts w:cs="Times New Roman"/>
          <w:lang w:val="uk-UA"/>
        </w:rPr>
        <w:t>1. Внести зміни в рішення позачергової двадцять п</w:t>
      </w:r>
      <w:r w:rsidR="000F4F0B" w:rsidRPr="00961312">
        <w:rPr>
          <w:rFonts w:cs="Times New Roman"/>
          <w:lang w:val="uk-UA"/>
        </w:rPr>
        <w:t>’</w:t>
      </w:r>
      <w:r w:rsidRPr="00961312">
        <w:rPr>
          <w:rFonts w:cs="Times New Roman"/>
          <w:lang w:val="uk-UA"/>
        </w:rPr>
        <w:t>ятої сесії Хмельницької міської ради від 28.03.2023р. №73, із змінами, виклавши додаток в новій редакції (додається).</w:t>
      </w:r>
    </w:p>
    <w:p w14:paraId="7CF07EF6" w14:textId="5BF275D0" w:rsidR="00817EB7" w:rsidRPr="00961312" w:rsidRDefault="00972747" w:rsidP="002F3D91">
      <w:pPr>
        <w:pStyle w:val="Standard"/>
        <w:ind w:firstLine="567"/>
        <w:jc w:val="both"/>
        <w:rPr>
          <w:rFonts w:cs="Times New Roman"/>
          <w:lang w:val="uk-UA"/>
        </w:rPr>
      </w:pPr>
      <w:r w:rsidRPr="00961312">
        <w:rPr>
          <w:rFonts w:eastAsia="Times New Roman CYR" w:cs="Times New Roman"/>
          <w:lang w:val="uk-UA"/>
        </w:rPr>
        <w:t xml:space="preserve">2. 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  </w:t>
      </w:r>
    </w:p>
    <w:p w14:paraId="3143A7B1" w14:textId="0342BBDA" w:rsidR="00817EB7" w:rsidRPr="00961312" w:rsidRDefault="00972747" w:rsidP="002F3D91">
      <w:pPr>
        <w:pStyle w:val="Standard"/>
        <w:ind w:firstLine="567"/>
        <w:jc w:val="both"/>
        <w:rPr>
          <w:rFonts w:eastAsia="Times New Roman CYR" w:cs="Times New Roman"/>
          <w:lang w:val="uk-UA"/>
        </w:rPr>
      </w:pPr>
      <w:r w:rsidRPr="00961312">
        <w:rPr>
          <w:rFonts w:eastAsia="Times New Roman CYR" w:cs="Times New Roman"/>
          <w:lang w:val="uk-UA"/>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08C7443D" w14:textId="77777777" w:rsidR="00817EB7" w:rsidRPr="00961312" w:rsidRDefault="00817EB7">
      <w:pPr>
        <w:pStyle w:val="Standard"/>
        <w:jc w:val="both"/>
        <w:rPr>
          <w:rFonts w:cs="Times New Roman"/>
          <w:lang w:val="uk-UA"/>
        </w:rPr>
      </w:pPr>
    </w:p>
    <w:p w14:paraId="5F918C62" w14:textId="77777777" w:rsidR="00817EB7" w:rsidRPr="00961312" w:rsidRDefault="00817EB7">
      <w:pPr>
        <w:pStyle w:val="Standard"/>
        <w:jc w:val="both"/>
        <w:rPr>
          <w:rFonts w:cs="Times New Roman"/>
          <w:lang w:val="uk-UA"/>
        </w:rPr>
      </w:pPr>
    </w:p>
    <w:p w14:paraId="6DC37C97" w14:textId="77777777" w:rsidR="00817EB7" w:rsidRPr="00961312" w:rsidRDefault="00817EB7">
      <w:pPr>
        <w:pStyle w:val="Standard"/>
        <w:jc w:val="both"/>
        <w:rPr>
          <w:rFonts w:cs="Times New Roman"/>
          <w:lang w:val="uk-UA"/>
        </w:rPr>
      </w:pPr>
    </w:p>
    <w:p w14:paraId="7F8FA9C2" w14:textId="7EC43A96" w:rsidR="00817EB7" w:rsidRPr="00961312" w:rsidRDefault="00972747" w:rsidP="002F3D91">
      <w:pPr>
        <w:pStyle w:val="Standard"/>
        <w:rPr>
          <w:rFonts w:cs="Times New Roman"/>
          <w:lang w:val="uk-UA"/>
        </w:rPr>
      </w:pPr>
      <w:r w:rsidRPr="00961312">
        <w:rPr>
          <w:rFonts w:cs="Times New Roman"/>
          <w:lang w:val="uk-UA"/>
        </w:rPr>
        <w:t>Міський голова</w:t>
      </w:r>
      <w:r w:rsidR="002F3D91" w:rsidRPr="00961312">
        <w:rPr>
          <w:rFonts w:cs="Times New Roman"/>
          <w:lang w:val="uk-UA"/>
        </w:rPr>
        <w:tab/>
      </w:r>
      <w:r w:rsidR="002F3D91" w:rsidRPr="00961312">
        <w:rPr>
          <w:rFonts w:cs="Times New Roman"/>
          <w:lang w:val="uk-UA"/>
        </w:rPr>
        <w:tab/>
      </w:r>
      <w:r w:rsidR="002F3D91" w:rsidRPr="00961312">
        <w:rPr>
          <w:rFonts w:cs="Times New Roman"/>
          <w:lang w:val="uk-UA"/>
        </w:rPr>
        <w:tab/>
      </w:r>
      <w:r w:rsidR="002F3D91" w:rsidRPr="00961312">
        <w:rPr>
          <w:rFonts w:cs="Times New Roman"/>
          <w:lang w:val="uk-UA"/>
        </w:rPr>
        <w:tab/>
      </w:r>
      <w:r w:rsidR="002F3D91" w:rsidRPr="00961312">
        <w:rPr>
          <w:rFonts w:cs="Times New Roman"/>
          <w:lang w:val="uk-UA"/>
        </w:rPr>
        <w:tab/>
      </w:r>
      <w:r w:rsidR="002F3D91" w:rsidRPr="00961312">
        <w:rPr>
          <w:rFonts w:cs="Times New Roman"/>
          <w:lang w:val="uk-UA"/>
        </w:rPr>
        <w:tab/>
      </w:r>
      <w:r w:rsidR="002F3D91" w:rsidRPr="00961312">
        <w:rPr>
          <w:rFonts w:cs="Times New Roman"/>
          <w:lang w:val="uk-UA"/>
        </w:rPr>
        <w:tab/>
      </w:r>
      <w:r w:rsidRPr="00961312">
        <w:rPr>
          <w:rFonts w:cs="Times New Roman"/>
          <w:lang w:val="uk-UA"/>
        </w:rPr>
        <w:t>Олександр CИМЧИШИН</w:t>
      </w:r>
    </w:p>
    <w:p w14:paraId="416E7FC6" w14:textId="77777777" w:rsidR="000F4F0B" w:rsidRPr="00961312" w:rsidRDefault="000F4F0B" w:rsidP="002F3D91">
      <w:pPr>
        <w:pStyle w:val="Standard"/>
        <w:rPr>
          <w:rFonts w:cs="Times New Roman"/>
          <w:lang w:val="uk-UA"/>
        </w:rPr>
      </w:pPr>
    </w:p>
    <w:p w14:paraId="4728A15A" w14:textId="77777777" w:rsidR="000F4F0B" w:rsidRPr="00961312" w:rsidRDefault="000F4F0B" w:rsidP="002F3D91">
      <w:pPr>
        <w:pStyle w:val="Standard"/>
        <w:rPr>
          <w:rFonts w:cs="Times New Roman"/>
          <w:lang w:val="uk-UA"/>
        </w:rPr>
      </w:pPr>
    </w:p>
    <w:p w14:paraId="7CC2CC0A" w14:textId="581A8D5F" w:rsidR="000F4F0B" w:rsidRPr="00961312" w:rsidRDefault="000F4F0B">
      <w:pPr>
        <w:rPr>
          <w:rFonts w:cs="Times New Roman"/>
          <w:lang w:val="uk-UA"/>
        </w:rPr>
      </w:pPr>
      <w:r w:rsidRPr="00961312">
        <w:rPr>
          <w:rFonts w:cs="Times New Roman"/>
          <w:lang w:val="uk-UA"/>
        </w:rPr>
        <w:br w:type="page"/>
      </w:r>
    </w:p>
    <w:p w14:paraId="377EFFE4" w14:textId="77777777" w:rsidR="003132BA" w:rsidRPr="00961312" w:rsidRDefault="003132BA" w:rsidP="00961312">
      <w:pPr>
        <w:tabs>
          <w:tab w:val="left" w:pos="9014"/>
        </w:tabs>
        <w:ind w:left="6521"/>
        <w:jc w:val="both"/>
        <w:rPr>
          <w:rFonts w:cs="Times New Roman"/>
          <w:i/>
          <w:lang w:val="uk-UA"/>
        </w:rPr>
      </w:pPr>
      <w:r w:rsidRPr="00961312">
        <w:rPr>
          <w:rFonts w:cs="Times New Roman"/>
          <w:i/>
          <w:lang w:val="uk-UA"/>
        </w:rPr>
        <w:lastRenderedPageBreak/>
        <w:t>Додаток</w:t>
      </w:r>
    </w:p>
    <w:p w14:paraId="1E2BAF50" w14:textId="1D9C5F58" w:rsidR="003132BA" w:rsidRPr="00961312" w:rsidRDefault="003132BA" w:rsidP="00961312">
      <w:pPr>
        <w:tabs>
          <w:tab w:val="left" w:pos="6663"/>
          <w:tab w:val="left" w:pos="11534"/>
        </w:tabs>
        <w:ind w:left="6521"/>
        <w:jc w:val="both"/>
        <w:rPr>
          <w:rFonts w:cs="Times New Roman"/>
          <w:i/>
          <w:lang w:val="uk-UA"/>
        </w:rPr>
      </w:pPr>
      <w:r w:rsidRPr="00961312">
        <w:rPr>
          <w:rFonts w:cs="Times New Roman"/>
          <w:i/>
          <w:lang w:val="uk-UA"/>
        </w:rPr>
        <w:t xml:space="preserve">до рішення </w:t>
      </w:r>
      <w:r w:rsidR="00961312" w:rsidRPr="00961312">
        <w:rPr>
          <w:rFonts w:cs="Times New Roman"/>
          <w:i/>
          <w:lang w:val="uk-UA"/>
        </w:rPr>
        <w:t>сесії міської ради</w:t>
      </w:r>
    </w:p>
    <w:p w14:paraId="2087A1FC" w14:textId="00B0EC48" w:rsidR="003132BA" w:rsidRPr="00961312" w:rsidRDefault="003132BA" w:rsidP="00961312">
      <w:pPr>
        <w:spacing w:line="276" w:lineRule="auto"/>
        <w:ind w:left="6521"/>
        <w:jc w:val="both"/>
        <w:rPr>
          <w:rFonts w:cs="Times New Roman"/>
          <w:i/>
          <w:lang w:val="uk-UA"/>
        </w:rPr>
      </w:pPr>
      <w:r w:rsidRPr="00961312">
        <w:rPr>
          <w:rStyle w:val="1"/>
          <w:rFonts w:eastAsia="Liberation Serif" w:cs="Times New Roman"/>
          <w:bCs/>
          <w:i/>
          <w:lang w:val="uk-UA"/>
        </w:rPr>
        <w:t xml:space="preserve">від </w:t>
      </w:r>
      <w:r w:rsidR="00961312" w:rsidRPr="00961312">
        <w:rPr>
          <w:rStyle w:val="1"/>
          <w:rFonts w:eastAsia="Liberation Serif" w:cs="Times New Roman"/>
          <w:bCs/>
          <w:i/>
          <w:lang w:val="uk-UA"/>
        </w:rPr>
        <w:t>09.05.</w:t>
      </w:r>
      <w:r w:rsidRPr="00961312">
        <w:rPr>
          <w:rStyle w:val="1"/>
          <w:rFonts w:eastAsia="Liberation Serif" w:cs="Times New Roman"/>
          <w:bCs/>
          <w:i/>
          <w:lang w:val="uk-UA"/>
        </w:rPr>
        <w:t>202</w:t>
      </w:r>
      <w:r w:rsidR="00961312">
        <w:rPr>
          <w:rStyle w:val="1"/>
          <w:rFonts w:eastAsia="Liberation Serif" w:cs="Times New Roman"/>
          <w:bCs/>
          <w:i/>
          <w:lang w:val="uk-UA"/>
        </w:rPr>
        <w:t xml:space="preserve">5 </w:t>
      </w:r>
      <w:r w:rsidRPr="00961312">
        <w:rPr>
          <w:rStyle w:val="1"/>
          <w:rFonts w:eastAsia="Liberation Serif" w:cs="Times New Roman"/>
          <w:bCs/>
          <w:i/>
          <w:lang w:val="uk-UA"/>
        </w:rPr>
        <w:t>р</w:t>
      </w:r>
      <w:r w:rsidR="00961312">
        <w:rPr>
          <w:rStyle w:val="1"/>
          <w:rFonts w:eastAsia="Liberation Serif" w:cs="Times New Roman"/>
          <w:bCs/>
          <w:i/>
          <w:lang w:val="uk-UA"/>
        </w:rPr>
        <w:t>. №5</w:t>
      </w:r>
    </w:p>
    <w:p w14:paraId="0E5E0EA0" w14:textId="77777777" w:rsidR="003132BA" w:rsidRPr="00961312" w:rsidRDefault="003132BA" w:rsidP="00961312">
      <w:pPr>
        <w:spacing w:line="276" w:lineRule="auto"/>
        <w:ind w:left="6521"/>
        <w:jc w:val="center"/>
        <w:rPr>
          <w:rFonts w:eastAsia="Liberation Serif" w:cs="Times New Roman"/>
          <w:b/>
          <w:bCs/>
          <w:lang w:val="uk-UA"/>
        </w:rPr>
      </w:pPr>
    </w:p>
    <w:p w14:paraId="4963CDF1" w14:textId="77777777" w:rsidR="003132BA" w:rsidRPr="00961312" w:rsidRDefault="003132BA" w:rsidP="003132BA">
      <w:pPr>
        <w:spacing w:line="276" w:lineRule="auto"/>
        <w:jc w:val="center"/>
        <w:rPr>
          <w:rFonts w:eastAsia="Liberation Serif" w:cs="Times New Roman"/>
          <w:b/>
          <w:bCs/>
          <w:lang w:val="uk-UA"/>
        </w:rPr>
      </w:pPr>
    </w:p>
    <w:p w14:paraId="14E06AC6" w14:textId="77777777" w:rsidR="003132BA" w:rsidRPr="00961312" w:rsidRDefault="003132BA" w:rsidP="003132BA">
      <w:pPr>
        <w:spacing w:line="276" w:lineRule="auto"/>
        <w:jc w:val="center"/>
        <w:rPr>
          <w:rFonts w:eastAsia="Liberation Serif" w:cs="Times New Roman"/>
          <w:b/>
          <w:bCs/>
          <w:lang w:val="uk-UA"/>
        </w:rPr>
      </w:pPr>
    </w:p>
    <w:p w14:paraId="006CE7B4" w14:textId="77777777" w:rsidR="003132BA" w:rsidRPr="00961312" w:rsidRDefault="003132BA" w:rsidP="003132BA">
      <w:pPr>
        <w:spacing w:line="276" w:lineRule="auto"/>
        <w:jc w:val="center"/>
        <w:rPr>
          <w:rFonts w:eastAsia="Liberation Serif" w:cs="Times New Roman"/>
          <w:b/>
          <w:bCs/>
          <w:lang w:val="uk-UA"/>
        </w:rPr>
      </w:pPr>
    </w:p>
    <w:p w14:paraId="6D019996" w14:textId="77777777" w:rsidR="003132BA" w:rsidRPr="00961312" w:rsidRDefault="003132BA" w:rsidP="003132BA">
      <w:pPr>
        <w:spacing w:line="276" w:lineRule="auto"/>
        <w:jc w:val="center"/>
        <w:rPr>
          <w:rFonts w:eastAsia="Liberation Serif" w:cs="Times New Roman"/>
          <w:b/>
          <w:bCs/>
          <w:lang w:val="uk-UA"/>
        </w:rPr>
      </w:pPr>
    </w:p>
    <w:p w14:paraId="716E0E58" w14:textId="77777777" w:rsidR="003132BA" w:rsidRPr="00961312" w:rsidRDefault="003132BA" w:rsidP="003132BA">
      <w:pPr>
        <w:spacing w:line="276" w:lineRule="auto"/>
        <w:jc w:val="center"/>
        <w:rPr>
          <w:rFonts w:eastAsia="Liberation Serif" w:cs="Times New Roman"/>
          <w:b/>
          <w:bCs/>
          <w:lang w:val="uk-UA"/>
        </w:rPr>
      </w:pPr>
    </w:p>
    <w:p w14:paraId="26293F48" w14:textId="77777777" w:rsidR="003132BA" w:rsidRPr="00961312" w:rsidRDefault="003132BA" w:rsidP="003132BA">
      <w:pPr>
        <w:spacing w:line="276" w:lineRule="auto"/>
        <w:jc w:val="center"/>
        <w:rPr>
          <w:rFonts w:eastAsia="Liberation Serif" w:cs="Times New Roman"/>
          <w:b/>
          <w:bCs/>
          <w:lang w:val="uk-UA"/>
        </w:rPr>
      </w:pPr>
    </w:p>
    <w:p w14:paraId="176D63A2" w14:textId="77777777" w:rsidR="003132BA" w:rsidRPr="00961312" w:rsidRDefault="003132BA" w:rsidP="003132BA">
      <w:pPr>
        <w:spacing w:line="276" w:lineRule="auto"/>
        <w:jc w:val="center"/>
        <w:rPr>
          <w:rFonts w:eastAsia="Liberation Serif" w:cs="Times New Roman"/>
          <w:b/>
          <w:bCs/>
          <w:lang w:val="uk-UA"/>
        </w:rPr>
      </w:pPr>
    </w:p>
    <w:p w14:paraId="5A93F359" w14:textId="77777777" w:rsidR="003132BA" w:rsidRPr="00961312" w:rsidRDefault="003132BA" w:rsidP="003132BA">
      <w:pPr>
        <w:spacing w:line="276" w:lineRule="auto"/>
        <w:jc w:val="center"/>
        <w:rPr>
          <w:rFonts w:eastAsia="Liberation Serif" w:cs="Times New Roman"/>
          <w:b/>
          <w:bCs/>
          <w:lang w:val="uk-UA"/>
        </w:rPr>
      </w:pPr>
    </w:p>
    <w:p w14:paraId="78EB91B1" w14:textId="77777777" w:rsidR="003132BA" w:rsidRPr="00961312" w:rsidRDefault="003132BA" w:rsidP="003132BA">
      <w:pPr>
        <w:spacing w:line="276" w:lineRule="auto"/>
        <w:jc w:val="center"/>
        <w:rPr>
          <w:rFonts w:cs="Times New Roman"/>
          <w:lang w:val="uk-UA"/>
        </w:rPr>
      </w:pPr>
      <w:r w:rsidRPr="00961312">
        <w:rPr>
          <w:rFonts w:eastAsia="Liberation Serif" w:cs="Times New Roman"/>
          <w:b/>
          <w:bCs/>
          <w:lang w:val="uk-UA"/>
        </w:rPr>
        <w:t>Програма</w:t>
      </w:r>
    </w:p>
    <w:p w14:paraId="004136E1" w14:textId="77777777" w:rsidR="003132BA" w:rsidRPr="00961312" w:rsidRDefault="003132BA" w:rsidP="003132BA">
      <w:pPr>
        <w:spacing w:line="276" w:lineRule="auto"/>
        <w:jc w:val="center"/>
        <w:rPr>
          <w:rFonts w:cs="Times New Roman"/>
          <w:lang w:val="uk-UA"/>
        </w:rPr>
      </w:pPr>
      <w:r w:rsidRPr="00961312">
        <w:rPr>
          <w:rFonts w:eastAsia="Liberation Serif" w:cs="Times New Roman"/>
          <w:b/>
          <w:bCs/>
          <w:lang w:val="uk-UA"/>
        </w:rPr>
        <w:t>підтримки і розвитку міського комунального підприємства</w:t>
      </w:r>
    </w:p>
    <w:p w14:paraId="60E307B7" w14:textId="77777777" w:rsidR="003132BA" w:rsidRPr="00961312" w:rsidRDefault="003132BA" w:rsidP="003132BA">
      <w:pPr>
        <w:spacing w:line="276" w:lineRule="auto"/>
        <w:jc w:val="center"/>
        <w:rPr>
          <w:rFonts w:cs="Times New Roman"/>
          <w:lang w:val="uk-UA"/>
        </w:rPr>
      </w:pPr>
      <w:r w:rsidRPr="00961312">
        <w:rPr>
          <w:rFonts w:eastAsia="Liberation Serif" w:cs="Times New Roman"/>
          <w:b/>
          <w:bCs/>
          <w:lang w:val="uk-UA"/>
        </w:rPr>
        <w:t>«Хмельницькводоканал» на 2023-2027 роки</w:t>
      </w:r>
    </w:p>
    <w:p w14:paraId="00ABD73F" w14:textId="77777777" w:rsidR="003132BA" w:rsidRPr="00961312" w:rsidRDefault="003132BA" w:rsidP="003132BA">
      <w:pPr>
        <w:spacing w:line="276" w:lineRule="auto"/>
        <w:jc w:val="center"/>
        <w:rPr>
          <w:rFonts w:eastAsia="Liberation Serif" w:cs="Times New Roman"/>
          <w:b/>
          <w:bCs/>
          <w:lang w:val="uk-UA"/>
        </w:rPr>
      </w:pPr>
    </w:p>
    <w:p w14:paraId="5B6D2CA1" w14:textId="77777777" w:rsidR="003132BA" w:rsidRPr="00961312" w:rsidRDefault="003132BA" w:rsidP="003132BA">
      <w:pPr>
        <w:spacing w:line="276" w:lineRule="auto"/>
        <w:jc w:val="center"/>
        <w:rPr>
          <w:rFonts w:eastAsia="Liberation Serif" w:cs="Times New Roman"/>
          <w:b/>
          <w:bCs/>
          <w:lang w:val="uk-UA"/>
        </w:rPr>
      </w:pPr>
    </w:p>
    <w:p w14:paraId="065604CB" w14:textId="77777777" w:rsidR="003132BA" w:rsidRPr="00961312" w:rsidRDefault="003132BA" w:rsidP="003132BA">
      <w:pPr>
        <w:spacing w:line="276" w:lineRule="auto"/>
        <w:jc w:val="center"/>
        <w:rPr>
          <w:rFonts w:eastAsia="Liberation Serif" w:cs="Times New Roman"/>
          <w:b/>
          <w:bCs/>
          <w:lang w:val="uk-UA"/>
        </w:rPr>
      </w:pPr>
    </w:p>
    <w:p w14:paraId="2D0298B1" w14:textId="77777777" w:rsidR="003132BA" w:rsidRPr="00961312" w:rsidRDefault="003132BA" w:rsidP="003132BA">
      <w:pPr>
        <w:spacing w:line="276" w:lineRule="auto"/>
        <w:jc w:val="center"/>
        <w:rPr>
          <w:rFonts w:eastAsia="Liberation Serif" w:cs="Times New Roman"/>
          <w:b/>
          <w:bCs/>
          <w:lang w:val="uk-UA"/>
        </w:rPr>
      </w:pPr>
    </w:p>
    <w:p w14:paraId="57A899F0" w14:textId="77777777" w:rsidR="003132BA" w:rsidRPr="00961312" w:rsidRDefault="003132BA" w:rsidP="003132BA">
      <w:pPr>
        <w:spacing w:line="276" w:lineRule="auto"/>
        <w:jc w:val="center"/>
        <w:rPr>
          <w:rFonts w:eastAsia="Liberation Serif" w:cs="Times New Roman"/>
          <w:b/>
          <w:bCs/>
          <w:lang w:val="uk-UA"/>
        </w:rPr>
      </w:pPr>
    </w:p>
    <w:p w14:paraId="7A266BA5" w14:textId="77777777" w:rsidR="003132BA" w:rsidRPr="00961312" w:rsidRDefault="003132BA" w:rsidP="003132BA">
      <w:pPr>
        <w:spacing w:line="276" w:lineRule="auto"/>
        <w:jc w:val="center"/>
        <w:rPr>
          <w:rFonts w:eastAsia="Liberation Serif" w:cs="Times New Roman"/>
          <w:b/>
          <w:bCs/>
          <w:lang w:val="uk-UA"/>
        </w:rPr>
      </w:pPr>
    </w:p>
    <w:p w14:paraId="2EFC8284" w14:textId="77777777" w:rsidR="003132BA" w:rsidRPr="00961312" w:rsidRDefault="003132BA" w:rsidP="003132BA">
      <w:pPr>
        <w:spacing w:line="276" w:lineRule="auto"/>
        <w:jc w:val="center"/>
        <w:rPr>
          <w:rFonts w:eastAsia="Liberation Serif" w:cs="Times New Roman"/>
          <w:b/>
          <w:bCs/>
          <w:lang w:val="uk-UA"/>
        </w:rPr>
      </w:pPr>
    </w:p>
    <w:p w14:paraId="2827D93F" w14:textId="77777777" w:rsidR="003132BA" w:rsidRPr="00961312" w:rsidRDefault="003132BA" w:rsidP="003132BA">
      <w:pPr>
        <w:spacing w:line="276" w:lineRule="auto"/>
        <w:jc w:val="center"/>
        <w:rPr>
          <w:rFonts w:eastAsia="Liberation Serif" w:cs="Times New Roman"/>
          <w:b/>
          <w:bCs/>
          <w:lang w:val="uk-UA"/>
        </w:rPr>
      </w:pPr>
    </w:p>
    <w:p w14:paraId="1BC610D1" w14:textId="77777777" w:rsidR="003132BA" w:rsidRPr="00961312" w:rsidRDefault="003132BA" w:rsidP="003132BA">
      <w:pPr>
        <w:spacing w:line="276" w:lineRule="auto"/>
        <w:jc w:val="center"/>
        <w:rPr>
          <w:rFonts w:eastAsia="Liberation Serif" w:cs="Times New Roman"/>
          <w:b/>
          <w:bCs/>
          <w:lang w:val="uk-UA"/>
        </w:rPr>
      </w:pPr>
    </w:p>
    <w:p w14:paraId="187FEDFB" w14:textId="77777777" w:rsidR="003132BA" w:rsidRPr="00961312" w:rsidRDefault="003132BA" w:rsidP="003132BA">
      <w:pPr>
        <w:spacing w:line="276" w:lineRule="auto"/>
        <w:jc w:val="center"/>
        <w:rPr>
          <w:rFonts w:eastAsia="Liberation Serif" w:cs="Times New Roman"/>
          <w:b/>
          <w:bCs/>
          <w:lang w:val="uk-UA"/>
        </w:rPr>
      </w:pPr>
    </w:p>
    <w:p w14:paraId="7ED977AB" w14:textId="77777777" w:rsidR="003132BA" w:rsidRPr="00961312" w:rsidRDefault="003132BA" w:rsidP="003132BA">
      <w:pPr>
        <w:spacing w:line="276" w:lineRule="auto"/>
        <w:jc w:val="center"/>
        <w:rPr>
          <w:rFonts w:eastAsia="Liberation Serif" w:cs="Times New Roman"/>
          <w:b/>
          <w:bCs/>
          <w:lang w:val="uk-UA"/>
        </w:rPr>
      </w:pPr>
    </w:p>
    <w:p w14:paraId="77D0D1E1" w14:textId="77777777" w:rsidR="003132BA" w:rsidRPr="00961312" w:rsidRDefault="003132BA" w:rsidP="003132BA">
      <w:pPr>
        <w:spacing w:line="276" w:lineRule="auto"/>
        <w:jc w:val="center"/>
        <w:rPr>
          <w:rFonts w:eastAsia="Liberation Serif" w:cs="Times New Roman"/>
          <w:b/>
          <w:bCs/>
          <w:lang w:val="uk-UA"/>
        </w:rPr>
      </w:pPr>
    </w:p>
    <w:p w14:paraId="2110A132" w14:textId="77777777" w:rsidR="003132BA" w:rsidRPr="00961312" w:rsidRDefault="003132BA" w:rsidP="003132BA">
      <w:pPr>
        <w:spacing w:line="276" w:lineRule="auto"/>
        <w:jc w:val="center"/>
        <w:rPr>
          <w:rFonts w:eastAsia="Liberation Serif" w:cs="Times New Roman"/>
          <w:b/>
          <w:bCs/>
          <w:lang w:val="uk-UA"/>
        </w:rPr>
      </w:pPr>
    </w:p>
    <w:p w14:paraId="1604C9C4" w14:textId="77777777" w:rsidR="003132BA" w:rsidRPr="00961312" w:rsidRDefault="003132BA" w:rsidP="003132BA">
      <w:pPr>
        <w:spacing w:line="276" w:lineRule="auto"/>
        <w:jc w:val="center"/>
        <w:rPr>
          <w:rFonts w:eastAsia="Liberation Serif" w:cs="Times New Roman"/>
          <w:b/>
          <w:bCs/>
          <w:lang w:val="uk-UA"/>
        </w:rPr>
      </w:pPr>
    </w:p>
    <w:p w14:paraId="50BD2C6F" w14:textId="77777777" w:rsidR="003132BA" w:rsidRPr="00961312" w:rsidRDefault="003132BA" w:rsidP="003132BA">
      <w:pPr>
        <w:spacing w:line="276" w:lineRule="auto"/>
        <w:jc w:val="center"/>
        <w:rPr>
          <w:rFonts w:eastAsia="Liberation Serif" w:cs="Times New Roman"/>
          <w:b/>
          <w:bCs/>
          <w:lang w:val="uk-UA"/>
        </w:rPr>
      </w:pPr>
    </w:p>
    <w:p w14:paraId="045E7C10" w14:textId="77777777" w:rsidR="003132BA" w:rsidRPr="00961312" w:rsidRDefault="003132BA" w:rsidP="003132BA">
      <w:pPr>
        <w:spacing w:line="276" w:lineRule="auto"/>
        <w:jc w:val="center"/>
        <w:rPr>
          <w:rFonts w:eastAsia="Liberation Serif" w:cs="Times New Roman"/>
          <w:b/>
          <w:bCs/>
          <w:lang w:val="uk-UA"/>
        </w:rPr>
      </w:pPr>
    </w:p>
    <w:p w14:paraId="37CA2E35" w14:textId="77777777" w:rsidR="003132BA" w:rsidRPr="00961312" w:rsidRDefault="003132BA" w:rsidP="003132BA">
      <w:pPr>
        <w:spacing w:line="276" w:lineRule="auto"/>
        <w:jc w:val="center"/>
        <w:rPr>
          <w:rFonts w:eastAsia="Liberation Serif" w:cs="Times New Roman"/>
          <w:b/>
          <w:bCs/>
          <w:lang w:val="uk-UA"/>
        </w:rPr>
      </w:pPr>
    </w:p>
    <w:p w14:paraId="625B6A2A" w14:textId="77777777" w:rsidR="003132BA" w:rsidRPr="00961312" w:rsidRDefault="003132BA" w:rsidP="003132BA">
      <w:pPr>
        <w:spacing w:line="276" w:lineRule="auto"/>
        <w:jc w:val="center"/>
        <w:rPr>
          <w:rFonts w:eastAsia="Liberation Serif" w:cs="Times New Roman"/>
          <w:b/>
          <w:bCs/>
          <w:lang w:val="uk-UA"/>
        </w:rPr>
      </w:pPr>
    </w:p>
    <w:p w14:paraId="6804AEF6" w14:textId="77777777" w:rsidR="003132BA" w:rsidRPr="00961312" w:rsidRDefault="003132BA" w:rsidP="003132BA">
      <w:pPr>
        <w:spacing w:line="276" w:lineRule="auto"/>
        <w:jc w:val="center"/>
        <w:rPr>
          <w:rFonts w:eastAsia="Liberation Serif" w:cs="Times New Roman"/>
          <w:b/>
          <w:bCs/>
          <w:lang w:val="uk-UA"/>
        </w:rPr>
      </w:pPr>
    </w:p>
    <w:p w14:paraId="16B90E2D" w14:textId="77777777" w:rsidR="003132BA" w:rsidRPr="00961312" w:rsidRDefault="003132BA" w:rsidP="003132BA">
      <w:pPr>
        <w:spacing w:line="276" w:lineRule="auto"/>
        <w:jc w:val="center"/>
        <w:rPr>
          <w:rFonts w:eastAsia="Liberation Serif" w:cs="Times New Roman"/>
          <w:b/>
          <w:bCs/>
          <w:lang w:val="uk-UA"/>
        </w:rPr>
      </w:pPr>
    </w:p>
    <w:p w14:paraId="5461A305" w14:textId="77777777" w:rsidR="003132BA" w:rsidRPr="00961312" w:rsidRDefault="003132BA" w:rsidP="003132BA">
      <w:pPr>
        <w:spacing w:line="276" w:lineRule="auto"/>
        <w:jc w:val="center"/>
        <w:rPr>
          <w:rFonts w:eastAsia="Liberation Serif" w:cs="Times New Roman"/>
          <w:b/>
          <w:bCs/>
          <w:lang w:val="uk-UA"/>
        </w:rPr>
      </w:pPr>
    </w:p>
    <w:p w14:paraId="40B7EC61" w14:textId="77777777" w:rsidR="003132BA" w:rsidRPr="00961312" w:rsidRDefault="003132BA" w:rsidP="003132BA">
      <w:pPr>
        <w:spacing w:line="276" w:lineRule="auto"/>
        <w:jc w:val="center"/>
        <w:rPr>
          <w:rFonts w:eastAsia="Liberation Serif" w:cs="Times New Roman"/>
          <w:b/>
          <w:bCs/>
          <w:lang w:val="uk-UA"/>
        </w:rPr>
      </w:pPr>
    </w:p>
    <w:p w14:paraId="6AF41EDA" w14:textId="77777777" w:rsidR="003132BA" w:rsidRPr="00961312" w:rsidRDefault="003132BA" w:rsidP="003132BA">
      <w:pPr>
        <w:spacing w:line="276" w:lineRule="auto"/>
        <w:jc w:val="center"/>
        <w:rPr>
          <w:rFonts w:eastAsia="Liberation Serif" w:cs="Times New Roman"/>
          <w:b/>
          <w:bCs/>
          <w:lang w:val="uk-UA"/>
        </w:rPr>
      </w:pPr>
    </w:p>
    <w:p w14:paraId="32507454" w14:textId="77777777" w:rsidR="003132BA" w:rsidRPr="00961312" w:rsidRDefault="003132BA" w:rsidP="003132BA">
      <w:pPr>
        <w:spacing w:line="276" w:lineRule="auto"/>
        <w:jc w:val="center"/>
        <w:rPr>
          <w:rFonts w:eastAsia="Liberation Serif" w:cs="Times New Roman"/>
          <w:b/>
          <w:bCs/>
          <w:lang w:val="uk-UA"/>
        </w:rPr>
      </w:pPr>
    </w:p>
    <w:p w14:paraId="538B79FB" w14:textId="77777777" w:rsidR="003132BA" w:rsidRPr="00961312" w:rsidRDefault="003132BA" w:rsidP="003132BA">
      <w:pPr>
        <w:spacing w:line="276" w:lineRule="auto"/>
        <w:jc w:val="center"/>
        <w:rPr>
          <w:rFonts w:eastAsia="Liberation Serif" w:cs="Times New Roman"/>
          <w:b/>
          <w:bCs/>
          <w:lang w:val="uk-UA"/>
        </w:rPr>
      </w:pPr>
    </w:p>
    <w:p w14:paraId="28D36641" w14:textId="77777777" w:rsidR="003132BA" w:rsidRPr="00961312" w:rsidRDefault="003132BA" w:rsidP="003132BA">
      <w:pPr>
        <w:spacing w:line="276" w:lineRule="auto"/>
        <w:jc w:val="center"/>
        <w:rPr>
          <w:rFonts w:eastAsia="Liberation Serif" w:cs="Times New Roman"/>
          <w:b/>
          <w:bCs/>
          <w:lang w:val="uk-UA"/>
        </w:rPr>
      </w:pPr>
    </w:p>
    <w:p w14:paraId="51069DCF" w14:textId="77777777" w:rsidR="003132BA" w:rsidRPr="00961312" w:rsidRDefault="003132BA" w:rsidP="003132BA">
      <w:pPr>
        <w:spacing w:line="276" w:lineRule="auto"/>
        <w:jc w:val="center"/>
        <w:rPr>
          <w:rFonts w:eastAsia="Liberation Serif" w:cs="Times New Roman"/>
          <w:b/>
          <w:bCs/>
          <w:lang w:val="uk-UA"/>
        </w:rPr>
      </w:pPr>
    </w:p>
    <w:p w14:paraId="05E0F202" w14:textId="77777777" w:rsidR="003132BA" w:rsidRDefault="003132BA" w:rsidP="003132BA">
      <w:pPr>
        <w:spacing w:line="276" w:lineRule="auto"/>
        <w:jc w:val="center"/>
        <w:rPr>
          <w:rFonts w:eastAsia="Liberation Serif" w:cs="Times New Roman"/>
          <w:b/>
          <w:bCs/>
          <w:lang w:val="uk-UA"/>
        </w:rPr>
      </w:pPr>
    </w:p>
    <w:p w14:paraId="65358758" w14:textId="77777777" w:rsidR="00961312" w:rsidRDefault="00961312" w:rsidP="003132BA">
      <w:pPr>
        <w:spacing w:line="276" w:lineRule="auto"/>
        <w:jc w:val="center"/>
        <w:rPr>
          <w:rFonts w:eastAsia="Liberation Serif" w:cs="Times New Roman"/>
          <w:b/>
          <w:bCs/>
          <w:lang w:val="uk-UA"/>
        </w:rPr>
      </w:pPr>
    </w:p>
    <w:p w14:paraId="51962DD5" w14:textId="77777777" w:rsidR="00961312" w:rsidRDefault="00961312" w:rsidP="003132BA">
      <w:pPr>
        <w:spacing w:line="276" w:lineRule="auto"/>
        <w:jc w:val="center"/>
        <w:rPr>
          <w:rFonts w:eastAsia="Liberation Serif" w:cs="Times New Roman"/>
          <w:b/>
          <w:bCs/>
          <w:lang w:val="uk-UA"/>
        </w:rPr>
      </w:pPr>
    </w:p>
    <w:p w14:paraId="09692FAE" w14:textId="77777777" w:rsidR="00961312" w:rsidRPr="00961312" w:rsidRDefault="00961312" w:rsidP="003132BA">
      <w:pPr>
        <w:spacing w:line="276" w:lineRule="auto"/>
        <w:jc w:val="center"/>
        <w:rPr>
          <w:rFonts w:eastAsia="Liberation Serif" w:cs="Times New Roman"/>
          <w:b/>
          <w:bCs/>
          <w:lang w:val="uk-UA"/>
        </w:rPr>
      </w:pPr>
    </w:p>
    <w:p w14:paraId="2356DDE2" w14:textId="589F5FB4" w:rsidR="00961312" w:rsidRDefault="003132BA" w:rsidP="00961312">
      <w:pPr>
        <w:spacing w:line="276" w:lineRule="auto"/>
        <w:jc w:val="center"/>
        <w:rPr>
          <w:rFonts w:eastAsia="Liberation Serif" w:cs="Times New Roman"/>
          <w:b/>
          <w:bCs/>
          <w:lang w:val="uk-UA"/>
        </w:rPr>
      </w:pPr>
      <w:r w:rsidRPr="00961312">
        <w:rPr>
          <w:rFonts w:eastAsia="Liberation Serif" w:cs="Times New Roman"/>
          <w:b/>
          <w:bCs/>
          <w:lang w:val="uk-UA"/>
        </w:rPr>
        <w:t>м. Хмельницький - 202</w:t>
      </w:r>
      <w:r w:rsidR="00961312">
        <w:rPr>
          <w:rFonts w:eastAsia="Liberation Serif" w:cs="Times New Roman"/>
          <w:b/>
          <w:bCs/>
          <w:lang w:val="uk-UA"/>
        </w:rPr>
        <w:t>5</w:t>
      </w:r>
      <w:r w:rsidRPr="00961312">
        <w:rPr>
          <w:rFonts w:eastAsia="Liberation Serif" w:cs="Times New Roman"/>
          <w:b/>
          <w:bCs/>
          <w:lang w:val="uk-UA"/>
        </w:rPr>
        <w:t xml:space="preserve"> р.</w:t>
      </w:r>
      <w:r w:rsidR="00961312">
        <w:rPr>
          <w:rFonts w:eastAsia="Liberation Serif" w:cs="Times New Roman"/>
          <w:b/>
          <w:bCs/>
          <w:lang w:val="uk-UA"/>
        </w:rPr>
        <w:br w:type="page"/>
      </w:r>
    </w:p>
    <w:p w14:paraId="2D7391F1" w14:textId="77777777" w:rsidR="00961312" w:rsidRPr="00961312" w:rsidRDefault="00961312" w:rsidP="003132BA">
      <w:pPr>
        <w:spacing w:line="276" w:lineRule="auto"/>
        <w:jc w:val="center"/>
        <w:rPr>
          <w:rFonts w:cs="Times New Roman"/>
          <w:lang w:val="uk-UA"/>
        </w:rPr>
      </w:pPr>
    </w:p>
    <w:p w14:paraId="1AC52230" w14:textId="77777777" w:rsidR="003132BA" w:rsidRDefault="003132BA" w:rsidP="003132BA">
      <w:pPr>
        <w:ind w:right="300" w:firstLine="4"/>
        <w:jc w:val="center"/>
        <w:rPr>
          <w:rFonts w:cs="Times New Roman"/>
          <w:b/>
          <w:lang w:val="uk-UA"/>
        </w:rPr>
      </w:pPr>
      <w:r w:rsidRPr="00961312">
        <w:rPr>
          <w:rFonts w:cs="Times New Roman"/>
          <w:b/>
          <w:lang w:val="uk-UA"/>
        </w:rPr>
        <w:t>Паспорт</w:t>
      </w:r>
    </w:p>
    <w:p w14:paraId="596EAA63" w14:textId="77777777" w:rsidR="00961312" w:rsidRPr="00961312" w:rsidRDefault="00961312" w:rsidP="003132BA">
      <w:pPr>
        <w:ind w:right="300" w:firstLine="4"/>
        <w:jc w:val="center"/>
        <w:rPr>
          <w:rFonts w:cs="Times New Roman"/>
          <w:lang w:val="uk-UA"/>
        </w:rPr>
      </w:pPr>
    </w:p>
    <w:p w14:paraId="521DA8F0" w14:textId="77777777" w:rsidR="003132BA" w:rsidRPr="00961312" w:rsidRDefault="003132BA" w:rsidP="003132BA">
      <w:pPr>
        <w:spacing w:line="276" w:lineRule="auto"/>
        <w:jc w:val="center"/>
        <w:rPr>
          <w:rFonts w:cs="Times New Roman"/>
          <w:lang w:val="uk-UA"/>
        </w:rPr>
      </w:pPr>
      <w:r w:rsidRPr="00961312">
        <w:rPr>
          <w:rStyle w:val="1"/>
          <w:rFonts w:cs="Times New Roman"/>
          <w:b/>
          <w:bCs/>
          <w:lang w:val="uk-UA"/>
        </w:rPr>
        <w:t>Програма підтримки і розвитку міського комунального підприємства «Хмельницькводоканал»</w:t>
      </w:r>
    </w:p>
    <w:p w14:paraId="56E6E0D1" w14:textId="77777777" w:rsidR="003132BA" w:rsidRPr="00961312" w:rsidRDefault="003132BA" w:rsidP="003132BA">
      <w:pPr>
        <w:spacing w:line="276" w:lineRule="auto"/>
        <w:jc w:val="center"/>
        <w:rPr>
          <w:rFonts w:cs="Times New Roman"/>
          <w:lang w:val="uk-UA"/>
        </w:rPr>
      </w:pPr>
      <w:r w:rsidRPr="00961312">
        <w:rPr>
          <w:rStyle w:val="1"/>
          <w:rFonts w:cs="Times New Roman"/>
          <w:b/>
          <w:bCs/>
          <w:lang w:val="uk-UA"/>
        </w:rPr>
        <w:t>на 2023-2027 роки</w:t>
      </w:r>
    </w:p>
    <w:p w14:paraId="724BA5C3" w14:textId="77777777" w:rsidR="003132BA" w:rsidRPr="00961312" w:rsidRDefault="003132BA" w:rsidP="003132BA">
      <w:pPr>
        <w:spacing w:line="276" w:lineRule="auto"/>
        <w:ind w:right="300" w:firstLine="4"/>
        <w:jc w:val="center"/>
        <w:rPr>
          <w:rFonts w:cs="Times New Roman"/>
          <w:b/>
          <w:bCs/>
          <w:lang w:val="uk-UA"/>
        </w:rPr>
      </w:pPr>
    </w:p>
    <w:p w14:paraId="5B2322FF" w14:textId="77777777" w:rsidR="003132BA" w:rsidRPr="00961312" w:rsidRDefault="003132BA" w:rsidP="003132BA">
      <w:pPr>
        <w:rPr>
          <w:rFonts w:cs="Times New Roman"/>
          <w:b/>
          <w:bCs/>
          <w:lang w:val="uk-UA"/>
        </w:rPr>
      </w:pPr>
    </w:p>
    <w:tbl>
      <w:tblPr>
        <w:tblW w:w="0" w:type="auto"/>
        <w:tblInd w:w="177" w:type="dxa"/>
        <w:tblLayout w:type="fixed"/>
        <w:tblLook w:val="0000" w:firstRow="0" w:lastRow="0" w:firstColumn="0" w:lastColumn="0" w:noHBand="0" w:noVBand="0"/>
      </w:tblPr>
      <w:tblGrid>
        <w:gridCol w:w="767"/>
        <w:gridCol w:w="3304"/>
        <w:gridCol w:w="5213"/>
      </w:tblGrid>
      <w:tr w:rsidR="003132BA" w:rsidRPr="00961312" w14:paraId="11114A46" w14:textId="77777777" w:rsidTr="00961312">
        <w:trPr>
          <w:trHeight w:val="693"/>
        </w:trPr>
        <w:tc>
          <w:tcPr>
            <w:tcW w:w="767" w:type="dxa"/>
            <w:tcBorders>
              <w:top w:val="single" w:sz="4" w:space="0" w:color="000000"/>
              <w:left w:val="single" w:sz="4" w:space="0" w:color="000000"/>
              <w:bottom w:val="single" w:sz="4" w:space="0" w:color="000000"/>
            </w:tcBorders>
            <w:shd w:val="clear" w:color="auto" w:fill="auto"/>
          </w:tcPr>
          <w:p w14:paraId="6E0285E6" w14:textId="77777777" w:rsidR="003132BA" w:rsidRPr="00961312" w:rsidRDefault="003132BA" w:rsidP="00961312">
            <w:pPr>
              <w:suppressAutoHyphens w:val="0"/>
              <w:jc w:val="center"/>
              <w:rPr>
                <w:rFonts w:cs="Times New Roman"/>
                <w:lang w:val="uk-UA"/>
              </w:rPr>
            </w:pPr>
            <w:r w:rsidRPr="00961312">
              <w:rPr>
                <w:rStyle w:val="1"/>
                <w:rFonts w:cs="Times New Roman"/>
                <w:lang w:val="uk-UA"/>
              </w:rPr>
              <w:t>№</w:t>
            </w:r>
            <w:r w:rsidRPr="00961312">
              <w:rPr>
                <w:rStyle w:val="1"/>
                <w:rFonts w:eastAsia="Liberation Serif" w:cs="Times New Roman"/>
                <w:lang w:val="uk-UA"/>
              </w:rPr>
              <w:t xml:space="preserve"> </w:t>
            </w:r>
            <w:r w:rsidRPr="00961312">
              <w:rPr>
                <w:rStyle w:val="1"/>
                <w:rFonts w:cs="Times New Roman"/>
                <w:lang w:val="uk-UA"/>
              </w:rPr>
              <w:t>з/п</w:t>
            </w:r>
          </w:p>
        </w:tc>
        <w:tc>
          <w:tcPr>
            <w:tcW w:w="3304" w:type="dxa"/>
            <w:tcBorders>
              <w:top w:val="single" w:sz="4" w:space="0" w:color="000000"/>
              <w:left w:val="single" w:sz="4" w:space="0" w:color="000000"/>
              <w:bottom w:val="single" w:sz="4" w:space="0" w:color="000000"/>
            </w:tcBorders>
            <w:shd w:val="clear" w:color="auto" w:fill="auto"/>
          </w:tcPr>
          <w:p w14:paraId="71D7ACA8" w14:textId="77777777" w:rsidR="003132BA" w:rsidRPr="00961312" w:rsidRDefault="003132BA" w:rsidP="00961312">
            <w:pPr>
              <w:suppressAutoHyphens w:val="0"/>
              <w:jc w:val="both"/>
              <w:rPr>
                <w:rFonts w:cs="Times New Roman"/>
                <w:lang w:val="uk-UA"/>
              </w:rPr>
            </w:pPr>
            <w:r w:rsidRPr="00961312">
              <w:rPr>
                <w:rFonts w:cs="Times New Roman"/>
                <w:lang w:val="uk-UA"/>
              </w:rPr>
              <w:t>Розробник програми</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14:paraId="7A079CA4" w14:textId="77777777" w:rsidR="003132BA" w:rsidRPr="00961312" w:rsidRDefault="003132BA" w:rsidP="00961312">
            <w:pPr>
              <w:suppressAutoHyphens w:val="0"/>
              <w:jc w:val="both"/>
              <w:rPr>
                <w:rFonts w:cs="Times New Roman"/>
                <w:lang w:val="uk-UA"/>
              </w:rPr>
            </w:pPr>
            <w:r w:rsidRPr="00961312">
              <w:rPr>
                <w:rFonts w:cs="Times New Roman"/>
                <w:lang w:val="uk-UA"/>
              </w:rPr>
              <w:t>МКП «Хмельницькводоканал»</w:t>
            </w:r>
          </w:p>
        </w:tc>
      </w:tr>
      <w:tr w:rsidR="003132BA" w:rsidRPr="00961312" w14:paraId="4054F0D7" w14:textId="77777777" w:rsidTr="007201CF">
        <w:trPr>
          <w:trHeight w:val="969"/>
        </w:trPr>
        <w:tc>
          <w:tcPr>
            <w:tcW w:w="767" w:type="dxa"/>
            <w:tcBorders>
              <w:top w:val="single" w:sz="4" w:space="0" w:color="000000"/>
              <w:left w:val="single" w:sz="4" w:space="0" w:color="000000"/>
              <w:bottom w:val="single" w:sz="4" w:space="0" w:color="000000"/>
            </w:tcBorders>
            <w:shd w:val="clear" w:color="auto" w:fill="auto"/>
          </w:tcPr>
          <w:p w14:paraId="5F5B1B4C" w14:textId="77777777" w:rsidR="003132BA" w:rsidRPr="00961312" w:rsidRDefault="003132BA" w:rsidP="001B463B">
            <w:pPr>
              <w:suppressAutoHyphens w:val="0"/>
              <w:jc w:val="center"/>
              <w:rPr>
                <w:rFonts w:cs="Times New Roman"/>
                <w:lang w:val="uk-UA"/>
              </w:rPr>
            </w:pPr>
            <w:r w:rsidRPr="00961312">
              <w:rPr>
                <w:rFonts w:cs="Times New Roman"/>
                <w:lang w:val="uk-UA"/>
              </w:rPr>
              <w:t>1</w:t>
            </w:r>
          </w:p>
        </w:tc>
        <w:tc>
          <w:tcPr>
            <w:tcW w:w="3304" w:type="dxa"/>
            <w:tcBorders>
              <w:top w:val="single" w:sz="4" w:space="0" w:color="000000"/>
              <w:left w:val="single" w:sz="4" w:space="0" w:color="000000"/>
              <w:bottom w:val="single" w:sz="4" w:space="0" w:color="000000"/>
            </w:tcBorders>
            <w:shd w:val="clear" w:color="auto" w:fill="auto"/>
          </w:tcPr>
          <w:p w14:paraId="45331178" w14:textId="77777777" w:rsidR="003132BA" w:rsidRPr="00961312" w:rsidRDefault="003132BA" w:rsidP="00961312">
            <w:pPr>
              <w:suppressAutoHyphens w:val="0"/>
              <w:jc w:val="both"/>
              <w:rPr>
                <w:rFonts w:cs="Times New Roman"/>
                <w:lang w:val="uk-UA"/>
              </w:rPr>
            </w:pPr>
            <w:r w:rsidRPr="00961312">
              <w:rPr>
                <w:rFonts w:cs="Times New Roman"/>
                <w:lang w:val="uk-UA"/>
              </w:rPr>
              <w:t>Основні виконавці завдань програми.</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14:paraId="533200C9" w14:textId="77777777" w:rsidR="003132BA" w:rsidRPr="00961312" w:rsidRDefault="003132BA" w:rsidP="00961312">
            <w:pPr>
              <w:suppressAutoHyphens w:val="0"/>
              <w:autoSpaceDE w:val="0"/>
              <w:spacing w:after="200"/>
              <w:jc w:val="both"/>
              <w:rPr>
                <w:rFonts w:cs="Times New Roman"/>
                <w:lang w:val="uk-UA"/>
              </w:rPr>
            </w:pPr>
            <w:r w:rsidRPr="00961312">
              <w:rPr>
                <w:rFonts w:cs="Times New Roman"/>
                <w:lang w:val="uk-UA"/>
              </w:rPr>
              <w:t>МКП «Хмельницькводоканал»</w:t>
            </w:r>
          </w:p>
        </w:tc>
      </w:tr>
      <w:tr w:rsidR="003132BA" w:rsidRPr="00961312" w14:paraId="15382F19" w14:textId="77777777" w:rsidTr="00961312">
        <w:trPr>
          <w:trHeight w:val="1158"/>
        </w:trPr>
        <w:tc>
          <w:tcPr>
            <w:tcW w:w="767" w:type="dxa"/>
            <w:tcBorders>
              <w:top w:val="single" w:sz="4" w:space="0" w:color="000000"/>
              <w:left w:val="single" w:sz="4" w:space="0" w:color="000000"/>
              <w:bottom w:val="single" w:sz="4" w:space="0" w:color="000000"/>
            </w:tcBorders>
            <w:shd w:val="clear" w:color="auto" w:fill="auto"/>
          </w:tcPr>
          <w:p w14:paraId="06B07234" w14:textId="549D8ABF" w:rsidR="003132BA" w:rsidRPr="00961312" w:rsidRDefault="003132BA" w:rsidP="00961312">
            <w:pPr>
              <w:suppressAutoHyphens w:val="0"/>
              <w:jc w:val="center"/>
              <w:rPr>
                <w:rFonts w:cs="Times New Roman"/>
                <w:lang w:val="uk-UA"/>
              </w:rPr>
            </w:pPr>
            <w:r w:rsidRPr="00961312">
              <w:rPr>
                <w:rFonts w:cs="Times New Roman"/>
                <w:lang w:val="uk-UA"/>
              </w:rPr>
              <w:t>2</w:t>
            </w:r>
          </w:p>
        </w:tc>
        <w:tc>
          <w:tcPr>
            <w:tcW w:w="3304" w:type="dxa"/>
            <w:tcBorders>
              <w:top w:val="single" w:sz="4" w:space="0" w:color="000000"/>
              <w:left w:val="single" w:sz="4" w:space="0" w:color="000000"/>
              <w:bottom w:val="single" w:sz="4" w:space="0" w:color="000000"/>
            </w:tcBorders>
            <w:shd w:val="clear" w:color="auto" w:fill="auto"/>
          </w:tcPr>
          <w:p w14:paraId="3A19F9E6" w14:textId="77777777" w:rsidR="003132BA" w:rsidRPr="00961312" w:rsidRDefault="003132BA" w:rsidP="00961312">
            <w:pPr>
              <w:suppressAutoHyphens w:val="0"/>
              <w:jc w:val="both"/>
              <w:rPr>
                <w:rFonts w:cs="Times New Roman"/>
                <w:lang w:val="uk-UA"/>
              </w:rPr>
            </w:pPr>
            <w:r w:rsidRPr="00961312">
              <w:rPr>
                <w:rFonts w:cs="Times New Roman"/>
                <w:lang w:val="uk-UA"/>
              </w:rPr>
              <w:t>Учасники програми.</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14:paraId="1194D190" w14:textId="77777777" w:rsidR="003132BA" w:rsidRPr="00961312" w:rsidRDefault="003132BA" w:rsidP="00961312">
            <w:pPr>
              <w:suppressAutoHyphens w:val="0"/>
              <w:autoSpaceDE w:val="0"/>
              <w:spacing w:after="200"/>
              <w:jc w:val="both"/>
              <w:rPr>
                <w:rFonts w:cs="Times New Roman"/>
                <w:lang w:val="uk-UA"/>
              </w:rPr>
            </w:pPr>
            <w:r w:rsidRPr="00961312">
              <w:rPr>
                <w:rFonts w:cs="Times New Roman"/>
                <w:lang w:val="uk-UA"/>
              </w:rPr>
              <w:t>Управління комунальної інфраструктури Хмельницької міської ради, МКП «Хмельницькводоканал»</w:t>
            </w:r>
          </w:p>
        </w:tc>
      </w:tr>
      <w:tr w:rsidR="003132BA" w:rsidRPr="00961312" w14:paraId="76194F1F" w14:textId="77777777" w:rsidTr="00961312">
        <w:trPr>
          <w:trHeight w:val="2114"/>
        </w:trPr>
        <w:tc>
          <w:tcPr>
            <w:tcW w:w="767" w:type="dxa"/>
            <w:tcBorders>
              <w:top w:val="single" w:sz="4" w:space="0" w:color="000000"/>
              <w:left w:val="single" w:sz="4" w:space="0" w:color="000000"/>
              <w:bottom w:val="single" w:sz="4" w:space="0" w:color="000000"/>
            </w:tcBorders>
            <w:shd w:val="clear" w:color="auto" w:fill="auto"/>
          </w:tcPr>
          <w:p w14:paraId="15BDB1CA" w14:textId="3AE09D53" w:rsidR="003132BA" w:rsidRPr="00961312" w:rsidRDefault="003132BA" w:rsidP="00961312">
            <w:pPr>
              <w:suppressAutoHyphens w:val="0"/>
              <w:jc w:val="center"/>
              <w:rPr>
                <w:rFonts w:cs="Times New Roman"/>
                <w:lang w:val="uk-UA"/>
              </w:rPr>
            </w:pPr>
            <w:r w:rsidRPr="00961312">
              <w:rPr>
                <w:rFonts w:cs="Times New Roman"/>
                <w:lang w:val="uk-UA"/>
              </w:rPr>
              <w:t>3</w:t>
            </w:r>
          </w:p>
        </w:tc>
        <w:tc>
          <w:tcPr>
            <w:tcW w:w="3304" w:type="dxa"/>
            <w:tcBorders>
              <w:top w:val="single" w:sz="4" w:space="0" w:color="000000"/>
              <w:left w:val="single" w:sz="4" w:space="0" w:color="000000"/>
              <w:bottom w:val="single" w:sz="4" w:space="0" w:color="000000"/>
            </w:tcBorders>
            <w:shd w:val="clear" w:color="auto" w:fill="auto"/>
          </w:tcPr>
          <w:p w14:paraId="295A4423" w14:textId="77777777" w:rsidR="003132BA" w:rsidRPr="00961312" w:rsidRDefault="003132BA" w:rsidP="00961312">
            <w:pPr>
              <w:suppressAutoHyphens w:val="0"/>
              <w:jc w:val="both"/>
              <w:rPr>
                <w:rFonts w:cs="Times New Roman"/>
                <w:lang w:val="uk-UA"/>
              </w:rPr>
            </w:pPr>
            <w:r w:rsidRPr="00961312">
              <w:rPr>
                <w:rFonts w:cs="Times New Roman"/>
                <w:lang w:val="uk-UA"/>
              </w:rPr>
              <w:t>Перелік бюджетів, які беруть участь у виконанні програми.</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14:paraId="06F4BD92" w14:textId="77777777" w:rsidR="003132BA" w:rsidRPr="00961312" w:rsidRDefault="003132BA" w:rsidP="00961312">
            <w:pPr>
              <w:suppressAutoHyphens w:val="0"/>
              <w:autoSpaceDE w:val="0"/>
              <w:spacing w:after="200"/>
              <w:jc w:val="both"/>
              <w:rPr>
                <w:rFonts w:cs="Times New Roman"/>
                <w:lang w:val="uk-UA"/>
              </w:rPr>
            </w:pPr>
            <w:r w:rsidRPr="00961312">
              <w:rPr>
                <w:rFonts w:cs="Times New Roman"/>
                <w:lang w:val="uk-UA"/>
              </w:rPr>
              <w:t>Кошти бюджету Хмельницької міської територіальної громади (далі – кошти бюджету громади), інвестиційні кошти, кошти підприємства, грантові кошти, кошти державного бюджету, інші кошти не заборонені законодавством.</w:t>
            </w:r>
          </w:p>
        </w:tc>
      </w:tr>
      <w:tr w:rsidR="003132BA" w:rsidRPr="00961312" w14:paraId="08CA936E" w14:textId="77777777" w:rsidTr="00961312">
        <w:trPr>
          <w:trHeight w:val="1031"/>
        </w:trPr>
        <w:tc>
          <w:tcPr>
            <w:tcW w:w="767" w:type="dxa"/>
            <w:tcBorders>
              <w:top w:val="single" w:sz="4" w:space="0" w:color="000000"/>
              <w:left w:val="single" w:sz="4" w:space="0" w:color="000000"/>
              <w:bottom w:val="single" w:sz="4" w:space="0" w:color="000000"/>
            </w:tcBorders>
            <w:shd w:val="clear" w:color="auto" w:fill="auto"/>
          </w:tcPr>
          <w:p w14:paraId="43FD443C" w14:textId="77777777" w:rsidR="003132BA" w:rsidRPr="00961312" w:rsidRDefault="003132BA" w:rsidP="001B463B">
            <w:pPr>
              <w:suppressAutoHyphens w:val="0"/>
              <w:jc w:val="center"/>
              <w:rPr>
                <w:rFonts w:cs="Times New Roman"/>
                <w:lang w:val="uk-UA"/>
              </w:rPr>
            </w:pPr>
            <w:r w:rsidRPr="00961312">
              <w:rPr>
                <w:rFonts w:cs="Times New Roman"/>
                <w:lang w:val="uk-UA"/>
              </w:rPr>
              <w:t>4</w:t>
            </w:r>
          </w:p>
        </w:tc>
        <w:tc>
          <w:tcPr>
            <w:tcW w:w="3304" w:type="dxa"/>
            <w:tcBorders>
              <w:top w:val="single" w:sz="4" w:space="0" w:color="000000"/>
              <w:left w:val="single" w:sz="4" w:space="0" w:color="000000"/>
              <w:bottom w:val="single" w:sz="4" w:space="0" w:color="000000"/>
            </w:tcBorders>
            <w:shd w:val="clear" w:color="auto" w:fill="auto"/>
          </w:tcPr>
          <w:p w14:paraId="662F81E5" w14:textId="77777777" w:rsidR="003132BA" w:rsidRPr="00961312" w:rsidRDefault="003132BA" w:rsidP="00961312">
            <w:pPr>
              <w:suppressAutoHyphens w:val="0"/>
              <w:jc w:val="both"/>
              <w:rPr>
                <w:rFonts w:cs="Times New Roman"/>
                <w:lang w:val="uk-UA"/>
              </w:rPr>
            </w:pPr>
            <w:r w:rsidRPr="00961312">
              <w:rPr>
                <w:rFonts w:cs="Times New Roman"/>
                <w:lang w:val="uk-UA"/>
              </w:rPr>
              <w:t>Термін реалізації програми.</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14:paraId="091BC112" w14:textId="3DFEED62" w:rsidR="003132BA" w:rsidRPr="00961312" w:rsidRDefault="003132BA" w:rsidP="00961312">
            <w:pPr>
              <w:suppressAutoHyphens w:val="0"/>
              <w:jc w:val="both"/>
              <w:rPr>
                <w:rFonts w:cs="Times New Roman"/>
                <w:lang w:val="uk-UA"/>
              </w:rPr>
            </w:pPr>
            <w:r w:rsidRPr="00961312">
              <w:rPr>
                <w:rStyle w:val="1"/>
                <w:rFonts w:cs="Times New Roman"/>
                <w:lang w:val="uk-UA"/>
              </w:rPr>
              <w:t>2023-2027 роки.</w:t>
            </w:r>
          </w:p>
        </w:tc>
      </w:tr>
      <w:tr w:rsidR="003132BA" w:rsidRPr="00961312" w14:paraId="6D6416E4" w14:textId="77777777" w:rsidTr="00961312">
        <w:trPr>
          <w:trHeight w:val="1555"/>
        </w:trPr>
        <w:tc>
          <w:tcPr>
            <w:tcW w:w="767" w:type="dxa"/>
            <w:tcBorders>
              <w:top w:val="single" w:sz="4" w:space="0" w:color="000000"/>
              <w:left w:val="single" w:sz="4" w:space="0" w:color="000000"/>
              <w:bottom w:val="single" w:sz="4" w:space="0" w:color="000000"/>
            </w:tcBorders>
            <w:shd w:val="clear" w:color="auto" w:fill="auto"/>
          </w:tcPr>
          <w:p w14:paraId="69C7F511" w14:textId="56004E1F" w:rsidR="003132BA" w:rsidRPr="00961312" w:rsidRDefault="003132BA" w:rsidP="00961312">
            <w:pPr>
              <w:suppressAutoHyphens w:val="0"/>
              <w:jc w:val="center"/>
              <w:rPr>
                <w:rFonts w:cs="Times New Roman"/>
                <w:lang w:val="uk-UA"/>
              </w:rPr>
            </w:pPr>
            <w:r w:rsidRPr="00961312">
              <w:rPr>
                <w:rFonts w:cs="Times New Roman"/>
                <w:lang w:val="uk-UA"/>
              </w:rPr>
              <w:t>5</w:t>
            </w:r>
          </w:p>
        </w:tc>
        <w:tc>
          <w:tcPr>
            <w:tcW w:w="3304" w:type="dxa"/>
            <w:tcBorders>
              <w:top w:val="single" w:sz="4" w:space="0" w:color="000000"/>
              <w:left w:val="single" w:sz="4" w:space="0" w:color="000000"/>
              <w:bottom w:val="single" w:sz="4" w:space="0" w:color="000000"/>
            </w:tcBorders>
            <w:shd w:val="clear" w:color="auto" w:fill="auto"/>
          </w:tcPr>
          <w:p w14:paraId="37118716" w14:textId="77777777" w:rsidR="003132BA" w:rsidRPr="00961312" w:rsidRDefault="003132BA" w:rsidP="00961312">
            <w:pPr>
              <w:suppressAutoHyphens w:val="0"/>
              <w:jc w:val="both"/>
              <w:rPr>
                <w:rFonts w:cs="Times New Roman"/>
                <w:lang w:val="uk-UA"/>
              </w:rPr>
            </w:pPr>
            <w:r w:rsidRPr="00961312">
              <w:rPr>
                <w:rFonts w:cs="Times New Roman"/>
                <w:lang w:val="uk-UA"/>
              </w:rPr>
              <w:t>Загальний обсяг фінансових ресурсів, необхідних для реалізації програми.</w:t>
            </w:r>
          </w:p>
        </w:tc>
        <w:tc>
          <w:tcPr>
            <w:tcW w:w="5213" w:type="dxa"/>
            <w:tcBorders>
              <w:top w:val="single" w:sz="4" w:space="0" w:color="000000"/>
              <w:left w:val="single" w:sz="4" w:space="0" w:color="000000"/>
              <w:bottom w:val="single" w:sz="4" w:space="0" w:color="000000"/>
              <w:right w:val="single" w:sz="4" w:space="0" w:color="000000"/>
            </w:tcBorders>
            <w:shd w:val="clear" w:color="auto" w:fill="auto"/>
          </w:tcPr>
          <w:p w14:paraId="1DE17577" w14:textId="7AFC5968" w:rsidR="003132BA" w:rsidRPr="00961312" w:rsidRDefault="003132BA" w:rsidP="00961312">
            <w:pPr>
              <w:suppressAutoHyphens w:val="0"/>
              <w:jc w:val="both"/>
              <w:rPr>
                <w:rFonts w:cs="Times New Roman"/>
                <w:lang w:val="uk-UA"/>
              </w:rPr>
            </w:pPr>
            <w:r w:rsidRPr="00961312">
              <w:rPr>
                <w:rFonts w:cs="Times New Roman"/>
                <w:lang w:val="uk-UA"/>
              </w:rPr>
              <w:t>2 250 308,968 тис. грн.</w:t>
            </w:r>
          </w:p>
        </w:tc>
      </w:tr>
    </w:tbl>
    <w:p w14:paraId="33CF1FAA" w14:textId="77777777" w:rsidR="003132BA" w:rsidRPr="00961312" w:rsidRDefault="003132BA" w:rsidP="003132BA">
      <w:pPr>
        <w:spacing w:line="276" w:lineRule="auto"/>
        <w:rPr>
          <w:rFonts w:eastAsia="Liberation Serif" w:cs="Times New Roman"/>
          <w:b/>
          <w:bCs/>
          <w:lang w:val="uk-UA"/>
        </w:rPr>
      </w:pPr>
    </w:p>
    <w:p w14:paraId="2BFE99E5" w14:textId="77777777" w:rsidR="003132BA" w:rsidRPr="00961312" w:rsidRDefault="003132BA" w:rsidP="003132BA">
      <w:pPr>
        <w:spacing w:line="276" w:lineRule="auto"/>
        <w:rPr>
          <w:rFonts w:eastAsia="Liberation Serif" w:cs="Times New Roman"/>
          <w:b/>
          <w:bCs/>
          <w:lang w:val="uk-UA"/>
        </w:rPr>
      </w:pPr>
    </w:p>
    <w:p w14:paraId="6162B790" w14:textId="77777777" w:rsidR="003132BA" w:rsidRPr="00961312" w:rsidRDefault="003132BA" w:rsidP="003132BA">
      <w:pPr>
        <w:spacing w:line="276" w:lineRule="auto"/>
        <w:rPr>
          <w:rFonts w:eastAsia="Liberation Serif" w:cs="Times New Roman"/>
          <w:b/>
          <w:bCs/>
          <w:lang w:val="uk-UA"/>
        </w:rPr>
      </w:pPr>
    </w:p>
    <w:p w14:paraId="2328F332" w14:textId="77777777" w:rsidR="003132BA" w:rsidRPr="00961312" w:rsidRDefault="003132BA" w:rsidP="003132BA">
      <w:pPr>
        <w:spacing w:line="276" w:lineRule="auto"/>
        <w:rPr>
          <w:rFonts w:eastAsia="Liberation Serif" w:cs="Times New Roman"/>
          <w:b/>
          <w:bCs/>
          <w:lang w:val="uk-UA"/>
        </w:rPr>
      </w:pPr>
    </w:p>
    <w:p w14:paraId="75067D82" w14:textId="77777777" w:rsidR="003132BA" w:rsidRPr="00961312" w:rsidRDefault="003132BA" w:rsidP="003132BA">
      <w:pPr>
        <w:spacing w:line="276" w:lineRule="auto"/>
        <w:rPr>
          <w:rFonts w:eastAsia="Liberation Serif" w:cs="Times New Roman"/>
          <w:b/>
          <w:bCs/>
          <w:lang w:val="uk-UA"/>
        </w:rPr>
      </w:pPr>
    </w:p>
    <w:p w14:paraId="1509D4D9" w14:textId="77777777" w:rsidR="003132BA" w:rsidRPr="00961312" w:rsidRDefault="003132BA" w:rsidP="003132BA">
      <w:pPr>
        <w:spacing w:line="276" w:lineRule="auto"/>
        <w:rPr>
          <w:rFonts w:eastAsia="Liberation Serif" w:cs="Times New Roman"/>
          <w:b/>
          <w:bCs/>
          <w:lang w:val="uk-UA"/>
        </w:rPr>
      </w:pPr>
    </w:p>
    <w:p w14:paraId="35373C9C" w14:textId="77777777" w:rsidR="003132BA" w:rsidRPr="00961312" w:rsidRDefault="003132BA" w:rsidP="003132BA">
      <w:pPr>
        <w:spacing w:line="276" w:lineRule="auto"/>
        <w:rPr>
          <w:rFonts w:eastAsia="Liberation Serif" w:cs="Times New Roman"/>
          <w:b/>
          <w:bCs/>
          <w:lang w:val="uk-UA"/>
        </w:rPr>
      </w:pPr>
    </w:p>
    <w:p w14:paraId="231CF3DB" w14:textId="77777777" w:rsidR="003132BA" w:rsidRPr="00961312" w:rsidRDefault="003132BA" w:rsidP="003132BA">
      <w:pPr>
        <w:spacing w:line="276" w:lineRule="auto"/>
        <w:rPr>
          <w:rFonts w:eastAsia="Liberation Serif" w:cs="Times New Roman"/>
          <w:b/>
          <w:bCs/>
          <w:lang w:val="uk-UA"/>
        </w:rPr>
      </w:pPr>
    </w:p>
    <w:p w14:paraId="28C3E177" w14:textId="77777777" w:rsidR="003132BA" w:rsidRPr="00961312" w:rsidRDefault="003132BA" w:rsidP="003132BA">
      <w:pPr>
        <w:spacing w:line="276" w:lineRule="auto"/>
        <w:rPr>
          <w:rFonts w:eastAsia="Liberation Serif" w:cs="Times New Roman"/>
          <w:b/>
          <w:bCs/>
          <w:lang w:val="uk-UA"/>
        </w:rPr>
      </w:pPr>
    </w:p>
    <w:p w14:paraId="7DAD61F3" w14:textId="77777777" w:rsidR="003132BA" w:rsidRPr="00961312" w:rsidRDefault="003132BA" w:rsidP="003132BA">
      <w:pPr>
        <w:spacing w:line="276" w:lineRule="auto"/>
        <w:rPr>
          <w:rFonts w:eastAsia="Liberation Serif" w:cs="Times New Roman"/>
          <w:b/>
          <w:bCs/>
          <w:lang w:val="uk-UA"/>
        </w:rPr>
      </w:pPr>
    </w:p>
    <w:p w14:paraId="7F93B1AB" w14:textId="77777777" w:rsidR="003132BA" w:rsidRPr="00961312" w:rsidRDefault="003132BA" w:rsidP="003132BA">
      <w:pPr>
        <w:spacing w:line="276" w:lineRule="auto"/>
        <w:rPr>
          <w:rFonts w:eastAsia="Liberation Serif" w:cs="Times New Roman"/>
          <w:b/>
          <w:bCs/>
          <w:lang w:val="uk-UA"/>
        </w:rPr>
      </w:pPr>
    </w:p>
    <w:p w14:paraId="6013D9D7" w14:textId="77777777" w:rsidR="003132BA" w:rsidRPr="00961312" w:rsidRDefault="003132BA" w:rsidP="003132BA">
      <w:pPr>
        <w:spacing w:line="276" w:lineRule="auto"/>
        <w:rPr>
          <w:rFonts w:eastAsia="Liberation Serif" w:cs="Times New Roman"/>
          <w:b/>
          <w:bCs/>
          <w:lang w:val="uk-UA"/>
        </w:rPr>
      </w:pPr>
    </w:p>
    <w:p w14:paraId="58F623D1" w14:textId="77777777" w:rsidR="00961312" w:rsidRDefault="00961312">
      <w:pPr>
        <w:rPr>
          <w:rFonts w:eastAsia="Liberation Serif" w:cs="Times New Roman"/>
          <w:b/>
          <w:bCs/>
          <w:lang w:val="uk-UA"/>
        </w:rPr>
      </w:pPr>
      <w:r>
        <w:rPr>
          <w:rFonts w:eastAsia="Liberation Serif" w:cs="Times New Roman"/>
          <w:b/>
          <w:bCs/>
          <w:lang w:val="uk-UA"/>
        </w:rPr>
        <w:br w:type="page"/>
      </w:r>
    </w:p>
    <w:p w14:paraId="5C27AB8B" w14:textId="299D64A7" w:rsidR="003132BA" w:rsidRPr="00961312" w:rsidRDefault="003132BA" w:rsidP="00EF292B">
      <w:pPr>
        <w:spacing w:line="276" w:lineRule="auto"/>
        <w:jc w:val="center"/>
        <w:rPr>
          <w:rFonts w:cs="Times New Roman"/>
          <w:lang w:val="uk-UA"/>
        </w:rPr>
      </w:pPr>
      <w:r w:rsidRPr="00961312">
        <w:rPr>
          <w:rStyle w:val="1"/>
          <w:rFonts w:eastAsia="Liberation Serif" w:cs="Times New Roman"/>
          <w:b/>
          <w:bCs/>
          <w:lang w:val="uk-UA"/>
        </w:rPr>
        <w:lastRenderedPageBreak/>
        <w:t>1. Загальні положення.</w:t>
      </w:r>
    </w:p>
    <w:p w14:paraId="78ECC876" w14:textId="77777777" w:rsidR="003132BA" w:rsidRPr="00961312" w:rsidRDefault="003132BA" w:rsidP="003132BA">
      <w:pPr>
        <w:autoSpaceDE w:val="0"/>
        <w:ind w:firstLine="567"/>
        <w:jc w:val="both"/>
        <w:rPr>
          <w:rFonts w:cs="Times New Roman"/>
          <w:lang w:val="uk-UA"/>
        </w:rPr>
      </w:pPr>
      <w:r w:rsidRPr="00961312">
        <w:rPr>
          <w:rFonts w:cs="Times New Roman"/>
          <w:lang w:val="uk-UA"/>
        </w:rPr>
        <w:t>Водопровідно-каналізаційне господарство є органічною частиною сучасної  міської територіальної громади, без якого неможливе його існування та розвиток. Воно забезпечує населення, підприємства і організації питною водою та разом з цим здійснює відведення стоків та подальше їх очищення з каналізаційних об’єктів за межі міських територій.</w:t>
      </w:r>
    </w:p>
    <w:p w14:paraId="2ED35652" w14:textId="77777777" w:rsidR="003132BA" w:rsidRPr="00961312" w:rsidRDefault="003132BA" w:rsidP="003132BA">
      <w:pPr>
        <w:autoSpaceDE w:val="0"/>
        <w:ind w:firstLine="567"/>
        <w:jc w:val="both"/>
        <w:rPr>
          <w:rFonts w:cs="Times New Roman"/>
          <w:lang w:val="uk-UA"/>
        </w:rPr>
      </w:pPr>
      <w:r w:rsidRPr="00961312">
        <w:rPr>
          <w:rFonts w:cs="Times New Roman"/>
          <w:lang w:val="uk-UA"/>
        </w:rPr>
        <w:t>Сучасне водопровідно-каналізаційне господарство з розвитком міської територіальної громади стає досить складною технічною системою, експлуатація якої потребує глибоких інженерних знань, а також знань економіки господарської діяльності цієї галузі.</w:t>
      </w:r>
    </w:p>
    <w:p w14:paraId="7CA36093" w14:textId="77777777" w:rsidR="003132BA" w:rsidRPr="00961312" w:rsidRDefault="003132BA" w:rsidP="003132BA">
      <w:pPr>
        <w:autoSpaceDE w:val="0"/>
        <w:ind w:firstLine="567"/>
        <w:jc w:val="both"/>
        <w:rPr>
          <w:rFonts w:cs="Times New Roman"/>
          <w:lang w:val="uk-UA"/>
        </w:rPr>
      </w:pPr>
      <w:r w:rsidRPr="00961312">
        <w:rPr>
          <w:rFonts w:cs="Times New Roman"/>
          <w:lang w:val="uk-UA"/>
        </w:rPr>
        <w:t>Міське комунальне підприємство «Хмельницькводоканал» є складовою частиною житлово-комунального господарства Хмельницької міської територіальної громади.</w:t>
      </w:r>
    </w:p>
    <w:p w14:paraId="22BCF0F9" w14:textId="77777777" w:rsidR="003132BA" w:rsidRPr="00961312" w:rsidRDefault="003132BA" w:rsidP="003132BA">
      <w:pPr>
        <w:autoSpaceDE w:val="0"/>
        <w:ind w:firstLine="567"/>
        <w:jc w:val="both"/>
        <w:rPr>
          <w:rFonts w:cs="Times New Roman"/>
          <w:lang w:val="uk-UA"/>
        </w:rPr>
      </w:pPr>
      <w:r w:rsidRPr="00961312">
        <w:rPr>
          <w:rFonts w:cs="Times New Roman"/>
          <w:lang w:val="uk-UA"/>
        </w:rPr>
        <w:t>Сучасний етап розвитку економіки України потребує прискорення інтеграції житлово-комунального господарства у загальну систему ринкових перетворень. Особливого значення набуває необхідність визначення сутності та механізму формування нових соціально-ринкових елементів комунальної політики, які створять умови ефективної роботи підприємств галузі, що дозволить забезпечити споживачів якісними житлово-комунальними послугами. Вирішення такої задачі можливе за умови, коли житлово-комунальні послуги, які отримує споживач, будуть визнані ринковим товаром, а їх вартість відповідно стане ціною відтворення і буде регулюватись законами ринку.</w:t>
      </w:r>
    </w:p>
    <w:p w14:paraId="457546D1" w14:textId="77777777" w:rsidR="003132BA" w:rsidRPr="00961312" w:rsidRDefault="003132BA" w:rsidP="003132BA">
      <w:pPr>
        <w:autoSpaceDE w:val="0"/>
        <w:ind w:firstLine="567"/>
        <w:jc w:val="both"/>
        <w:rPr>
          <w:rFonts w:cs="Times New Roman"/>
          <w:lang w:val="uk-UA"/>
        </w:rPr>
      </w:pPr>
      <w:r w:rsidRPr="00961312">
        <w:rPr>
          <w:rFonts w:cs="Times New Roman"/>
          <w:lang w:val="uk-UA"/>
        </w:rPr>
        <w:t>Слід визначити, що на сучасному етапі свого розвитку економіка підприємств водопровідно-каналізаційного господарства переживає значні зміни. Система фінансування галузі і тарифна політика в нових умовах повинна забезпечити поступовий перехід на бездотаційний, самоокупний принцип роботи.</w:t>
      </w:r>
    </w:p>
    <w:p w14:paraId="3F2A88E8" w14:textId="77777777" w:rsidR="003132BA" w:rsidRPr="00961312" w:rsidRDefault="003132BA" w:rsidP="003132BA">
      <w:pPr>
        <w:autoSpaceDE w:val="0"/>
        <w:ind w:firstLine="567"/>
        <w:jc w:val="both"/>
        <w:rPr>
          <w:rFonts w:cs="Times New Roman"/>
          <w:lang w:val="uk-UA"/>
        </w:rPr>
      </w:pPr>
      <w:r w:rsidRPr="00961312">
        <w:rPr>
          <w:rFonts w:cs="Times New Roman"/>
          <w:lang w:val="uk-UA"/>
        </w:rPr>
        <w:t>Обов’язковою умовою проведення житлово-комунальної реформи є зміна тактики ціноутворення, а саме: перехід від простого підвищення тарифів на воду і водовідведення до поступової диференціації цих тарифів з урахуванням реальних доходів громадян, фактичних витрат виробників житлово-комунальних послуг та якості наданих послуг.</w:t>
      </w:r>
    </w:p>
    <w:p w14:paraId="5DD302F9" w14:textId="77777777" w:rsidR="003132BA" w:rsidRPr="00961312" w:rsidRDefault="003132BA" w:rsidP="003132BA">
      <w:pPr>
        <w:autoSpaceDE w:val="0"/>
        <w:ind w:firstLine="567"/>
        <w:jc w:val="both"/>
        <w:rPr>
          <w:rFonts w:cs="Times New Roman"/>
          <w:lang w:val="uk-UA"/>
        </w:rPr>
      </w:pPr>
      <w:r w:rsidRPr="00961312">
        <w:rPr>
          <w:rFonts w:cs="Times New Roman"/>
          <w:lang w:val="uk-UA"/>
        </w:rPr>
        <w:t>Існуюча система управління водопровідно-каналізаційним господарством міської територіальної громади, яка поки що орієнтована на адміністративно-командні засади і при якій неможливе ефективне використання функцій замовника, виробника та виконавця житлово-комунальних послуг, повинна бути реформована на засадах ринкових (договірних) відносин між замовниками, виробниками, виконавцями і споживачами житлово-комунальних послуг.</w:t>
      </w:r>
    </w:p>
    <w:p w14:paraId="0325EA5F" w14:textId="77777777" w:rsidR="003132BA" w:rsidRPr="00961312" w:rsidRDefault="003132BA" w:rsidP="003132BA">
      <w:pPr>
        <w:autoSpaceDE w:val="0"/>
        <w:ind w:firstLine="567"/>
        <w:jc w:val="both"/>
        <w:rPr>
          <w:rFonts w:cs="Times New Roman"/>
          <w:lang w:val="uk-UA"/>
        </w:rPr>
      </w:pPr>
      <w:r w:rsidRPr="00961312">
        <w:rPr>
          <w:rFonts w:cs="Times New Roman"/>
          <w:lang w:val="uk-UA"/>
        </w:rPr>
        <w:t>З огляду на ці обставини, в останні роки прийнято цілий ряд урядових постанов щодо реформування діяльності житлово-комунального господарства. Ці постанови передбачають:</w:t>
      </w:r>
    </w:p>
    <w:p w14:paraId="609CDECE" w14:textId="4D5BF0B7" w:rsidR="003132BA" w:rsidRPr="00961312" w:rsidRDefault="00B438A6" w:rsidP="00B438A6">
      <w:pPr>
        <w:autoSpaceDE w:val="0"/>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реформування економічних відносин у галузі з метою прискорення інтеграції в ринкову економіку, проведення радикальних змін в існуючому порядку фінансування, кредитування, оподаткування та ціноутворення;</w:t>
      </w:r>
    </w:p>
    <w:p w14:paraId="7D1C69B0" w14:textId="26B8059B" w:rsidR="003132BA" w:rsidRPr="00961312" w:rsidRDefault="00B438A6" w:rsidP="00B438A6">
      <w:pPr>
        <w:autoSpaceDE w:val="0"/>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формування багатоукладної економіки житлово-комунального господарства на основі впровадження в практику недержавних джерел інвестування розвитку галузі;</w:t>
      </w:r>
    </w:p>
    <w:p w14:paraId="460F8883" w14:textId="7CBBC274" w:rsidR="003132BA" w:rsidRPr="00961312" w:rsidRDefault="00B438A6" w:rsidP="00B438A6">
      <w:pPr>
        <w:autoSpaceDE w:val="0"/>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реалізація національної і регіональної програми забезпечення населення якісною питною водою на базі Закону України «Про питну воду,</w:t>
      </w:r>
      <w:r w:rsidR="003132BA" w:rsidRPr="00961312">
        <w:rPr>
          <w:rStyle w:val="1"/>
          <w:rFonts w:eastAsia="Liberation Serif" w:cs="Times New Roman"/>
          <w:lang w:val="uk-UA"/>
        </w:rPr>
        <w:t xml:space="preserve"> питне водопостачання та водовідведення»</w:t>
      </w:r>
      <w:r w:rsidR="003132BA" w:rsidRPr="00961312">
        <w:rPr>
          <w:rFonts w:cs="Times New Roman"/>
          <w:lang w:val="uk-UA"/>
        </w:rPr>
        <w:t>;</w:t>
      </w:r>
    </w:p>
    <w:p w14:paraId="5CF4E1EE" w14:textId="4A1FD05B" w:rsidR="003132BA" w:rsidRPr="00961312" w:rsidRDefault="00B438A6" w:rsidP="00B438A6">
      <w:pPr>
        <w:autoSpaceDE w:val="0"/>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технічне переоснащення галузі на основі застосування вітчизняних і зарубіжних науково-технічних досягнень, зокрема, в енерго- та ресурсозбереженні, впровадження екологічно чистих технологій;</w:t>
      </w:r>
    </w:p>
    <w:p w14:paraId="398C4738" w14:textId="41890268" w:rsidR="003132BA" w:rsidRPr="00961312" w:rsidRDefault="00B438A6" w:rsidP="00B438A6">
      <w:pPr>
        <w:autoSpaceDE w:val="0"/>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удосконалення правового регулювання питань функціонування і розвитку житлово-комунального господарства з метою забезпечення керованості галуззю та впровадження державної політики в сфері житлово-комунального господарства.</w:t>
      </w:r>
    </w:p>
    <w:p w14:paraId="55950E6D" w14:textId="77777777" w:rsidR="003132BA" w:rsidRPr="00961312" w:rsidRDefault="003132BA" w:rsidP="003132BA">
      <w:pPr>
        <w:ind w:firstLine="567"/>
        <w:jc w:val="both"/>
        <w:rPr>
          <w:rFonts w:cs="Times New Roman"/>
          <w:lang w:val="uk-UA"/>
        </w:rPr>
      </w:pPr>
      <w:r w:rsidRPr="00961312">
        <w:rPr>
          <w:rFonts w:cs="Times New Roman"/>
          <w:lang w:val="uk-UA"/>
        </w:rPr>
        <w:t>МКП «Хмельницькводоканал» виробляє стратегію перспективного розвитку водопостачання міської територіальної громади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525758B1" w14:textId="77777777" w:rsidR="003132BA" w:rsidRPr="00961312" w:rsidRDefault="003132BA" w:rsidP="003132BA">
      <w:pPr>
        <w:autoSpaceDE w:val="0"/>
        <w:ind w:firstLine="567"/>
        <w:jc w:val="both"/>
        <w:rPr>
          <w:rFonts w:cs="Times New Roman"/>
          <w:lang w:val="uk-UA"/>
        </w:rPr>
      </w:pPr>
      <w:r w:rsidRPr="00961312">
        <w:rPr>
          <w:rFonts w:cs="Times New Roman"/>
          <w:lang w:val="uk-UA"/>
        </w:rPr>
        <w:t xml:space="preserve">Підприємство ефективно підвищує виробничий потенціал, проводить оновлення </w:t>
      </w:r>
      <w:r w:rsidRPr="00961312">
        <w:rPr>
          <w:rFonts w:cs="Times New Roman"/>
          <w:lang w:val="uk-UA"/>
        </w:rPr>
        <w:lastRenderedPageBreak/>
        <w:t>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та водовідведення, що надаються підприємством.</w:t>
      </w:r>
    </w:p>
    <w:p w14:paraId="1DDE0FB7" w14:textId="77777777" w:rsidR="003132BA" w:rsidRPr="00961312" w:rsidRDefault="003132BA" w:rsidP="003132BA">
      <w:pPr>
        <w:spacing w:line="276" w:lineRule="auto"/>
        <w:jc w:val="center"/>
        <w:rPr>
          <w:rFonts w:eastAsia="Liberation Serif" w:cs="Times New Roman"/>
          <w:b/>
          <w:bCs/>
          <w:lang w:val="uk-UA"/>
        </w:rPr>
      </w:pPr>
    </w:p>
    <w:p w14:paraId="040204B6" w14:textId="402E3755" w:rsidR="003132BA" w:rsidRPr="00961312" w:rsidRDefault="003132BA" w:rsidP="00B438A6">
      <w:pPr>
        <w:spacing w:line="276" w:lineRule="auto"/>
        <w:jc w:val="center"/>
        <w:rPr>
          <w:rFonts w:cs="Times New Roman"/>
          <w:lang w:val="uk-UA"/>
        </w:rPr>
      </w:pPr>
      <w:r w:rsidRPr="00961312">
        <w:rPr>
          <w:rStyle w:val="1"/>
          <w:rFonts w:eastAsia="Liberation Serif" w:cs="Times New Roman"/>
          <w:b/>
          <w:bCs/>
          <w:lang w:val="uk-UA"/>
        </w:rPr>
        <w:t>2. Визначення м</w:t>
      </w:r>
      <w:r w:rsidRPr="00961312">
        <w:rPr>
          <w:rStyle w:val="1"/>
          <w:rFonts w:cs="Times New Roman"/>
          <w:b/>
          <w:bCs/>
          <w:lang w:val="uk-UA"/>
        </w:rPr>
        <w:t>ети та завдань Програми.</w:t>
      </w:r>
    </w:p>
    <w:p w14:paraId="5C7B7C94" w14:textId="77777777" w:rsidR="003132BA" w:rsidRPr="00961312" w:rsidRDefault="003132BA" w:rsidP="003132BA">
      <w:pPr>
        <w:ind w:firstLine="567"/>
        <w:jc w:val="both"/>
        <w:rPr>
          <w:rFonts w:cs="Times New Roman"/>
          <w:lang w:val="uk-UA"/>
        </w:rPr>
      </w:pPr>
      <w:r w:rsidRPr="00961312">
        <w:rPr>
          <w:rFonts w:cs="Times New Roman"/>
          <w:lang w:val="uk-UA"/>
        </w:rPr>
        <w:t xml:space="preserve">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w:t>
      </w:r>
      <w:r w:rsidRPr="00961312">
        <w:rPr>
          <w:rStyle w:val="1"/>
          <w:rFonts w:cs="Times New Roman"/>
          <w:shd w:val="clear" w:color="auto" w:fill="FFFFFF"/>
          <w:lang w:val="uk-UA"/>
        </w:rPr>
        <w:t>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14:paraId="08671807" w14:textId="77777777" w:rsidR="003132BA" w:rsidRPr="00961312" w:rsidRDefault="003132BA" w:rsidP="003132BA">
      <w:pPr>
        <w:ind w:firstLine="567"/>
        <w:jc w:val="both"/>
        <w:rPr>
          <w:rFonts w:cs="Times New Roman"/>
          <w:lang w:val="uk-UA"/>
        </w:rPr>
      </w:pPr>
      <w:r w:rsidRPr="00961312">
        <w:rPr>
          <w:rFonts w:eastAsia="Liberation Serif" w:cs="Times New Roman"/>
          <w:shd w:val="clear" w:color="auto" w:fill="FFFFFF"/>
          <w:lang w:val="uk-UA"/>
        </w:rPr>
        <w:t>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14:paraId="76118B59" w14:textId="77777777" w:rsidR="003132BA" w:rsidRPr="00961312" w:rsidRDefault="003132BA" w:rsidP="003132BA">
      <w:pPr>
        <w:spacing w:line="276" w:lineRule="auto"/>
        <w:ind w:firstLine="567"/>
        <w:rPr>
          <w:rFonts w:cs="Times New Roman"/>
          <w:lang w:val="uk-UA"/>
        </w:rPr>
      </w:pPr>
    </w:p>
    <w:p w14:paraId="1A1BC820" w14:textId="77777777" w:rsidR="003132BA" w:rsidRPr="00961312" w:rsidRDefault="003132BA" w:rsidP="003132BA">
      <w:pPr>
        <w:spacing w:line="276" w:lineRule="auto"/>
        <w:rPr>
          <w:rFonts w:cs="Times New Roman"/>
          <w:lang w:val="uk-UA"/>
        </w:rPr>
      </w:pPr>
      <w:r w:rsidRPr="00961312">
        <w:rPr>
          <w:rStyle w:val="1"/>
          <w:rFonts w:eastAsia="Calibri" w:cs="Times New Roman"/>
          <w:b/>
          <w:lang w:val="uk-UA"/>
        </w:rPr>
        <w:t xml:space="preserve">Основними стратегічними завданнями </w:t>
      </w:r>
      <w:r w:rsidRPr="00961312">
        <w:rPr>
          <w:rStyle w:val="1"/>
          <w:rFonts w:cs="Times New Roman"/>
          <w:b/>
          <w:lang w:val="uk-UA"/>
        </w:rPr>
        <w:t>підприємства при реалізації Програми є:</w:t>
      </w:r>
    </w:p>
    <w:p w14:paraId="45505003" w14:textId="650B714D" w:rsidR="003132BA" w:rsidRPr="00961312" w:rsidRDefault="00B438A6" w:rsidP="00261341">
      <w:pPr>
        <w:autoSpaceDN/>
        <w:spacing w:line="276" w:lineRule="auto"/>
        <w:ind w:firstLine="567"/>
        <w:jc w:val="both"/>
        <w:rPr>
          <w:rFonts w:cs="Times New Roman"/>
          <w:lang w:val="uk-UA"/>
        </w:rPr>
      </w:pPr>
      <w:r>
        <w:rPr>
          <w:rStyle w:val="1"/>
          <w:rFonts w:cs="Times New Roman"/>
          <w:lang w:val="uk-UA"/>
        </w:rPr>
        <w:t xml:space="preserve">- </w:t>
      </w:r>
      <w:r w:rsidR="003132BA" w:rsidRPr="00961312">
        <w:rPr>
          <w:rStyle w:val="1"/>
          <w:rFonts w:cs="Times New Roman"/>
          <w:lang w:val="uk-UA"/>
        </w:rPr>
        <w:t>покращення якості питної води;</w:t>
      </w:r>
    </w:p>
    <w:p w14:paraId="351A5AFB" w14:textId="62DC4C38" w:rsidR="003132BA" w:rsidRPr="00961312" w:rsidRDefault="00B438A6" w:rsidP="00261341">
      <w:pPr>
        <w:autoSpaceDN/>
        <w:spacing w:line="276" w:lineRule="auto"/>
        <w:ind w:firstLine="567"/>
        <w:jc w:val="both"/>
        <w:rPr>
          <w:rFonts w:cs="Times New Roman"/>
          <w:lang w:val="uk-UA"/>
        </w:rPr>
      </w:pPr>
      <w:r>
        <w:rPr>
          <w:rStyle w:val="1"/>
          <w:rFonts w:cs="Times New Roman"/>
          <w:lang w:val="uk-UA"/>
        </w:rPr>
        <w:t xml:space="preserve">- </w:t>
      </w:r>
      <w:r w:rsidR="003132BA" w:rsidRPr="00961312">
        <w:rPr>
          <w:rStyle w:val="1"/>
          <w:rFonts w:cs="Times New Roman"/>
          <w:lang w:val="uk-UA"/>
        </w:rPr>
        <w:t>зменшення технологічних втрат питної води та витрат енергоресурсів;</w:t>
      </w:r>
    </w:p>
    <w:p w14:paraId="4F212B7F" w14:textId="3864EA38" w:rsidR="003132BA" w:rsidRPr="00961312" w:rsidRDefault="00B438A6" w:rsidP="00261341">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застосування сучасних технологій промивки водопроводів;</w:t>
      </w:r>
    </w:p>
    <w:p w14:paraId="468E7895" w14:textId="127A3313" w:rsidR="003132BA" w:rsidRPr="00961312" w:rsidRDefault="00B438A6" w:rsidP="00261341">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ліквідація наявних та попередження нових аварійних поривів трубопроводів;</w:t>
      </w:r>
    </w:p>
    <w:p w14:paraId="62B4D6FA" w14:textId="75061360" w:rsidR="003132BA" w:rsidRPr="00961312" w:rsidRDefault="00B438A6" w:rsidP="00261341">
      <w:pPr>
        <w:autoSpaceDN/>
        <w:spacing w:line="100" w:lineRule="atLeast"/>
        <w:ind w:firstLine="567"/>
        <w:jc w:val="both"/>
        <w:rPr>
          <w:rFonts w:cs="Times New Roman"/>
          <w:lang w:val="uk-UA"/>
        </w:rPr>
      </w:pPr>
      <w:r>
        <w:rPr>
          <w:rStyle w:val="1"/>
          <w:rFonts w:cs="Times New Roman"/>
          <w:lang w:val="uk-UA"/>
        </w:rPr>
        <w:t xml:space="preserve">- </w:t>
      </w:r>
      <w:r w:rsidR="003132BA" w:rsidRPr="00961312">
        <w:rPr>
          <w:rStyle w:val="1"/>
          <w:rFonts w:cs="Times New Roman"/>
          <w:lang w:val="uk-UA"/>
        </w:rPr>
        <w:t>максимальне охоплення споживачів приладами обліку споживання води;</w:t>
      </w:r>
    </w:p>
    <w:p w14:paraId="4EA80F68" w14:textId="052241EA" w:rsidR="003132BA" w:rsidRPr="00961312" w:rsidRDefault="00B438A6" w:rsidP="00261341">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ліквідація крадіжок води;</w:t>
      </w:r>
    </w:p>
    <w:p w14:paraId="2063F9C6" w14:textId="0E476130" w:rsidR="003132BA" w:rsidRPr="00961312" w:rsidRDefault="00B438A6" w:rsidP="00261341">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заміна застарілого обладнання на енергоефективне;</w:t>
      </w:r>
    </w:p>
    <w:p w14:paraId="3671F779" w14:textId="6368243C" w:rsidR="003132BA" w:rsidRPr="00961312" w:rsidRDefault="00B438A6" w:rsidP="00261341">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продовження будівництва ІІ черги водогону від с. Чернелівка, Красилівського району до Хмельницької міської територіальної громади;</w:t>
      </w:r>
    </w:p>
    <w:p w14:paraId="4D2FAEEE" w14:textId="4102A0E7" w:rsidR="003132BA" w:rsidRPr="00961312" w:rsidRDefault="00B438A6" w:rsidP="00261341">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проведення заміни (реконструкції), та капітальний ремонт зношених мереж водопостачання та водовідведення;</w:t>
      </w:r>
    </w:p>
    <w:p w14:paraId="3956AF5C" w14:textId="7DBDC235" w:rsidR="003132BA" w:rsidRPr="00961312" w:rsidRDefault="00B438A6" w:rsidP="00261341">
      <w:pPr>
        <w:tabs>
          <w:tab w:val="left" w:pos="854"/>
        </w:tabs>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встановлення засобів комерційного обліку (будинкових лічильників) на всьому житловому фонді Хмельницької міської територіальної громади;</w:t>
      </w:r>
    </w:p>
    <w:p w14:paraId="4D924087" w14:textId="73D06B74" w:rsidR="003132BA" w:rsidRPr="00961312" w:rsidRDefault="00B438A6" w:rsidP="00261341">
      <w:pPr>
        <w:autoSpaceDN/>
        <w:spacing w:line="276" w:lineRule="auto"/>
        <w:ind w:firstLine="567"/>
        <w:jc w:val="both"/>
        <w:rPr>
          <w:rFonts w:cs="Times New Roman"/>
          <w:lang w:val="uk-UA"/>
        </w:rPr>
      </w:pPr>
      <w:r>
        <w:rPr>
          <w:rStyle w:val="1"/>
          <w:rFonts w:eastAsia="Calibri" w:cs="Times New Roman"/>
          <w:lang w:val="uk-UA" w:eastAsia="en-US"/>
        </w:rPr>
        <w:t xml:space="preserve">- </w:t>
      </w:r>
      <w:r w:rsidR="003132BA" w:rsidRPr="00961312">
        <w:rPr>
          <w:rStyle w:val="1"/>
          <w:rFonts w:eastAsia="Calibri" w:cs="Times New Roman"/>
          <w:lang w:val="uk-UA" w:eastAsia="en-US"/>
        </w:rPr>
        <w:t>будівництво каналізаційних очисних споруд господарсько-побутових стоків Хмельницької міської територіальної громади;</w:t>
      </w:r>
    </w:p>
    <w:p w14:paraId="7EC2484A" w14:textId="63F6AB7D" w:rsidR="003132BA" w:rsidRPr="00961312" w:rsidRDefault="00B438A6" w:rsidP="00261341">
      <w:pPr>
        <w:autoSpaceDN/>
        <w:spacing w:line="276" w:lineRule="auto"/>
        <w:ind w:firstLine="567"/>
        <w:jc w:val="both"/>
        <w:rPr>
          <w:rFonts w:cs="Times New Roman"/>
          <w:lang w:val="uk-UA"/>
        </w:rPr>
      </w:pPr>
      <w:r>
        <w:rPr>
          <w:rStyle w:val="1"/>
          <w:rFonts w:eastAsia="Calibri" w:cs="Times New Roman"/>
          <w:lang w:val="uk-UA" w:eastAsia="en-US"/>
        </w:rPr>
        <w:t xml:space="preserve">- </w:t>
      </w:r>
      <w:r w:rsidR="00261341">
        <w:rPr>
          <w:rStyle w:val="1"/>
          <w:rFonts w:eastAsia="Calibri" w:cs="Times New Roman"/>
          <w:lang w:val="uk-UA" w:eastAsia="en-US"/>
        </w:rPr>
        <w:t>покращення матеріально-</w:t>
      </w:r>
      <w:r w:rsidR="003132BA" w:rsidRPr="00961312">
        <w:rPr>
          <w:rStyle w:val="1"/>
          <w:rFonts w:eastAsia="Calibri" w:cs="Times New Roman"/>
          <w:lang w:val="uk-UA" w:eastAsia="en-US"/>
        </w:rPr>
        <w:t>технічної бази підприємства.</w:t>
      </w:r>
    </w:p>
    <w:p w14:paraId="7E5C497F" w14:textId="68EB06A5" w:rsidR="003132BA" w:rsidRPr="00961312" w:rsidRDefault="00B438A6" w:rsidP="00261341">
      <w:pPr>
        <w:autoSpaceDN/>
        <w:spacing w:line="276" w:lineRule="auto"/>
        <w:ind w:firstLine="567"/>
        <w:jc w:val="both"/>
        <w:rPr>
          <w:rFonts w:cs="Times New Roman"/>
          <w:lang w:val="uk-UA"/>
        </w:rPr>
      </w:pPr>
      <w:r>
        <w:rPr>
          <w:rStyle w:val="1"/>
          <w:rFonts w:eastAsia="Calibri" w:cs="Times New Roman"/>
          <w:lang w:val="uk-UA" w:eastAsia="en-US"/>
        </w:rPr>
        <w:t xml:space="preserve">- </w:t>
      </w:r>
      <w:r w:rsidR="003132BA" w:rsidRPr="00961312">
        <w:rPr>
          <w:rStyle w:val="1"/>
          <w:rFonts w:eastAsia="Calibri" w:cs="Times New Roman"/>
          <w:lang w:val="uk-UA" w:eastAsia="en-US"/>
        </w:rPr>
        <w:t>підготовка роботи підприємства, як об’єкта критичної інфраструктури в умовах воєнного стану;</w:t>
      </w:r>
    </w:p>
    <w:p w14:paraId="357C8ED7" w14:textId="1B6AD650" w:rsidR="003132BA" w:rsidRPr="00961312" w:rsidRDefault="00B438A6" w:rsidP="00261341">
      <w:pPr>
        <w:autoSpaceDN/>
        <w:spacing w:line="276" w:lineRule="auto"/>
        <w:ind w:firstLine="567"/>
        <w:jc w:val="both"/>
        <w:rPr>
          <w:rFonts w:cs="Times New Roman"/>
          <w:lang w:val="uk-UA"/>
        </w:rPr>
      </w:pPr>
      <w:r>
        <w:rPr>
          <w:rStyle w:val="1"/>
          <w:rFonts w:eastAsia="Calibri" w:cs="Times New Roman"/>
          <w:lang w:val="uk-UA" w:eastAsia="en-US"/>
        </w:rPr>
        <w:t xml:space="preserve">- </w:t>
      </w:r>
      <w:r w:rsidR="003132BA" w:rsidRPr="00961312">
        <w:rPr>
          <w:rStyle w:val="1"/>
          <w:rFonts w:eastAsia="Calibri" w:cs="Times New Roman"/>
          <w:lang w:val="uk-UA" w:eastAsia="en-US"/>
        </w:rPr>
        <w:t>будівництво нових мереж водопостачання та водовідведення в мікрорайонах міської територіальної громади за умов співфінансування населення.</w:t>
      </w:r>
    </w:p>
    <w:p w14:paraId="068091C5" w14:textId="77777777" w:rsidR="003132BA" w:rsidRPr="00961312" w:rsidRDefault="003132BA" w:rsidP="00261341">
      <w:pPr>
        <w:spacing w:line="276" w:lineRule="auto"/>
        <w:ind w:firstLine="567"/>
        <w:jc w:val="both"/>
        <w:rPr>
          <w:rFonts w:cs="Times New Roman"/>
          <w:lang w:val="uk-UA"/>
        </w:rPr>
      </w:pPr>
    </w:p>
    <w:p w14:paraId="75781AE8" w14:textId="453298D0" w:rsidR="003132BA" w:rsidRPr="00961312" w:rsidRDefault="003132BA" w:rsidP="003132BA">
      <w:pPr>
        <w:spacing w:line="276" w:lineRule="auto"/>
        <w:ind w:firstLine="567"/>
        <w:jc w:val="center"/>
        <w:rPr>
          <w:rFonts w:cs="Times New Roman"/>
          <w:lang w:val="uk-UA"/>
        </w:rPr>
      </w:pPr>
      <w:r w:rsidRPr="00961312">
        <w:rPr>
          <w:rFonts w:eastAsia="Calibri" w:cs="Times New Roman"/>
          <w:b/>
          <w:lang w:val="uk-UA"/>
        </w:rPr>
        <w:t>3. Сучасний стан та заходи виконання програми.</w:t>
      </w:r>
    </w:p>
    <w:p w14:paraId="1BAD2FAB" w14:textId="77777777" w:rsidR="003132BA" w:rsidRPr="00961312" w:rsidRDefault="003132BA" w:rsidP="003132BA">
      <w:pPr>
        <w:ind w:firstLine="567"/>
        <w:jc w:val="both"/>
        <w:rPr>
          <w:rFonts w:cs="Times New Roman"/>
          <w:lang w:val="uk-UA"/>
        </w:rPr>
      </w:pPr>
      <w:r w:rsidRPr="00961312">
        <w:rPr>
          <w:rFonts w:cs="Times New Roman"/>
          <w:lang w:val="uk-UA"/>
        </w:rPr>
        <w:t>МКП «Хмельницькводоканал» є основним постачальником води для потреб Хмельницької міської територіальної громади та 8 населених пунктів Красилівської ОТГ, які підключені до Чернелівського водогону. Крім комунального підприємства, послугу з постачання холодної води в міській територіальній громаді надає КЕВ м. Хмельницького.</w:t>
      </w:r>
    </w:p>
    <w:p w14:paraId="5E0A707C" w14:textId="77777777" w:rsidR="003132BA" w:rsidRPr="00961312" w:rsidRDefault="003132BA" w:rsidP="003132BA">
      <w:pPr>
        <w:ind w:firstLine="567"/>
        <w:jc w:val="both"/>
        <w:rPr>
          <w:rFonts w:cs="Times New Roman"/>
          <w:lang w:val="uk-UA"/>
        </w:rPr>
      </w:pPr>
      <w:r w:rsidRPr="00961312">
        <w:rPr>
          <w:rFonts w:cs="Times New Roman"/>
          <w:lang w:val="uk-UA"/>
        </w:rPr>
        <w:t>МКП «Хмельницькводоканал» надає послугу по водовідведенню для Хмельницької міської територіальної громади.</w:t>
      </w:r>
    </w:p>
    <w:p w14:paraId="518A3C2F" w14:textId="77777777" w:rsidR="003132BA" w:rsidRPr="00961312" w:rsidRDefault="003132BA" w:rsidP="003132BA">
      <w:pPr>
        <w:ind w:firstLine="567"/>
        <w:jc w:val="both"/>
        <w:rPr>
          <w:rFonts w:cs="Times New Roman"/>
          <w:lang w:val="uk-UA"/>
        </w:rPr>
      </w:pPr>
      <w:r w:rsidRPr="00961312">
        <w:rPr>
          <w:rFonts w:cs="Times New Roman"/>
          <w:lang w:val="uk-UA"/>
        </w:rPr>
        <w:t>Система водопостачання та водовідведення Хмельницької міської територіальної громади – це комплекс інженерних споруд, які забезпечують безперебійне цілодобове водопостачання та водовідведення Хмельницької міської територіальної громади та сіл Красилівської ОТГ, які підключені до Чернелівського водогону.</w:t>
      </w:r>
    </w:p>
    <w:p w14:paraId="3F33A992" w14:textId="0615CE32" w:rsidR="003132BA" w:rsidRPr="00961312" w:rsidRDefault="003132BA" w:rsidP="003132BA">
      <w:pPr>
        <w:ind w:firstLine="567"/>
        <w:jc w:val="both"/>
        <w:rPr>
          <w:rFonts w:cs="Times New Roman"/>
          <w:lang w:val="uk-UA"/>
        </w:rPr>
      </w:pPr>
      <w:r w:rsidRPr="00961312">
        <w:rPr>
          <w:rFonts w:cs="Times New Roman"/>
          <w:lang w:val="uk-UA"/>
        </w:rPr>
        <w:t>На даний час 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3BFD1F5B" w14:textId="77777777" w:rsidR="003132BA" w:rsidRPr="00961312" w:rsidRDefault="003132BA" w:rsidP="003132BA">
      <w:pPr>
        <w:ind w:firstLine="567"/>
        <w:jc w:val="both"/>
        <w:rPr>
          <w:rFonts w:cs="Times New Roman"/>
          <w:lang w:val="uk-UA"/>
        </w:rPr>
      </w:pPr>
      <w:r w:rsidRPr="00961312">
        <w:rPr>
          <w:rFonts w:cs="Times New Roman"/>
          <w:lang w:val="uk-UA"/>
        </w:rPr>
        <w:t>Крім того МКП «Хмельницькводоканал» станом на 01.12.2022 року експлуатує:</w:t>
      </w:r>
    </w:p>
    <w:p w14:paraId="78A8AD50" w14:textId="20C6154C" w:rsidR="003132BA" w:rsidRPr="0002218D" w:rsidRDefault="0002218D" w:rsidP="0002218D">
      <w:pPr>
        <w:spacing w:line="100" w:lineRule="atLeast"/>
        <w:ind w:firstLine="567"/>
      </w:pPr>
      <w:r>
        <w:rPr>
          <w:lang w:val="uk-UA"/>
        </w:rPr>
        <w:t xml:space="preserve">- </w:t>
      </w:r>
      <w:r w:rsidR="003132BA" w:rsidRPr="0002218D">
        <w:t>70 артезіанських свердловин;</w:t>
      </w:r>
    </w:p>
    <w:p w14:paraId="7A0DCC4C" w14:textId="1737CE18" w:rsidR="003132BA" w:rsidRPr="00961312" w:rsidRDefault="0002218D" w:rsidP="0002218D">
      <w:pPr>
        <w:autoSpaceDN/>
        <w:spacing w:line="100" w:lineRule="atLeast"/>
        <w:ind w:firstLine="567"/>
        <w:jc w:val="both"/>
        <w:rPr>
          <w:rFonts w:cs="Times New Roman"/>
          <w:lang w:val="uk-UA"/>
        </w:rPr>
      </w:pPr>
      <w:r>
        <w:rPr>
          <w:rFonts w:cs="Times New Roman"/>
          <w:lang w:val="uk-UA"/>
        </w:rPr>
        <w:lastRenderedPageBreak/>
        <w:t xml:space="preserve">- </w:t>
      </w:r>
      <w:r w:rsidR="003132BA" w:rsidRPr="00961312">
        <w:rPr>
          <w:rFonts w:cs="Times New Roman"/>
          <w:lang w:val="uk-UA"/>
        </w:rPr>
        <w:t>10 водопровідних насосних станцій;</w:t>
      </w:r>
    </w:p>
    <w:p w14:paraId="7E6371B9" w14:textId="52EA3FDE"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 xml:space="preserve">670,2 км водопровідних мереж, </w:t>
      </w:r>
      <w:r w:rsidR="003132BA" w:rsidRPr="00961312">
        <w:rPr>
          <w:rStyle w:val="1"/>
          <w:rFonts w:cs="Times New Roman"/>
          <w:lang w:val="uk-UA"/>
        </w:rPr>
        <w:t>з них 34 км І черги Чернелівського водогону та 20 км ІІ черги новозбудованого Чернелівського водогону;</w:t>
      </w:r>
    </w:p>
    <w:p w14:paraId="480EB89F" w14:textId="7FA0F69F"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27 каналізаційних насосних станцій;</w:t>
      </w:r>
    </w:p>
    <w:p w14:paraId="77CD93AF" w14:textId="5D221CD5"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387,4 км каналізаційних мереж;</w:t>
      </w:r>
    </w:p>
    <w:p w14:paraId="24A79E4E" w14:textId="00B906F4"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2 площадки каналізаційних очисних споруд;</w:t>
      </w:r>
    </w:p>
    <w:p w14:paraId="4D70E862" w14:textId="554C5D83"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43 трансформаторних підстанції;</w:t>
      </w:r>
    </w:p>
    <w:p w14:paraId="7F8FCD77" w14:textId="6DAC3E22"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 xml:space="preserve">150 км кабельних та повітряних ліній електропередачі;   </w:t>
      </w:r>
    </w:p>
    <w:p w14:paraId="4ACA5494" w14:textId="77777777" w:rsidR="003132BA" w:rsidRPr="0002218D" w:rsidRDefault="003132BA" w:rsidP="0002218D">
      <w:pPr>
        <w:ind w:firstLine="567"/>
      </w:pPr>
      <w:r w:rsidRPr="0002218D">
        <w:t>Загальна протяжність водопровідних і каналізаційних мереж становить:</w:t>
      </w:r>
    </w:p>
    <w:p w14:paraId="4F1B7F77" w14:textId="77777777" w:rsidR="003132BA" w:rsidRPr="0002218D" w:rsidRDefault="003132BA" w:rsidP="0002218D">
      <w:pPr>
        <w:ind w:firstLine="567"/>
      </w:pPr>
      <w:r w:rsidRPr="0002218D">
        <w:t>Водопостачання:</w:t>
      </w:r>
    </w:p>
    <w:p w14:paraId="6CF5DFEE" w14:textId="03D897F7"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670,2 км, з них потребують реконструкції 50%;</w:t>
      </w:r>
    </w:p>
    <w:p w14:paraId="2F9C9649" w14:textId="6A7A15D5"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основні ВНС, кількість: 10, з них потребують реконструкції 50%;</w:t>
      </w:r>
    </w:p>
    <w:p w14:paraId="253E4CDB" w14:textId="68A48C48"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ПНС, кількість: 34, з них потребують реконструкції 23%;</w:t>
      </w:r>
    </w:p>
    <w:p w14:paraId="62173B55" w14:textId="62A68732"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 xml:space="preserve">РЧВ кількість: 15 </w:t>
      </w:r>
      <w:r w:rsidR="00EF292B">
        <w:rPr>
          <w:rFonts w:cs="Times New Roman"/>
          <w:lang w:val="uk-UA"/>
        </w:rPr>
        <w:t>-</w:t>
      </w:r>
      <w:r w:rsidR="003132BA" w:rsidRPr="00961312">
        <w:rPr>
          <w:rFonts w:cs="Times New Roman"/>
          <w:lang w:val="uk-UA"/>
        </w:rPr>
        <w:t xml:space="preserve"> загальним об’ємом 68,5 тис. м.</w:t>
      </w:r>
    </w:p>
    <w:p w14:paraId="304C1A8D" w14:textId="77777777" w:rsidR="003132BA" w:rsidRPr="0002218D" w:rsidRDefault="003132BA" w:rsidP="0002218D">
      <w:pPr>
        <w:ind w:firstLine="567"/>
      </w:pPr>
      <w:r w:rsidRPr="0002218D">
        <w:t>Водовідведення:</w:t>
      </w:r>
    </w:p>
    <w:p w14:paraId="72A3518F" w14:textId="0DE2474E"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387,4 км, з них потребують реконструкції 55%;</w:t>
      </w:r>
    </w:p>
    <w:p w14:paraId="7E7CDFF2" w14:textId="04285632"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головні колектори: 27,22 км, з них потребують реконструкції 62%;</w:t>
      </w:r>
    </w:p>
    <w:p w14:paraId="17A830A4" w14:textId="1A7F69CC"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напірні колектори: 57,68 км, з них потребують реконструкції 54%;</w:t>
      </w:r>
    </w:p>
    <w:p w14:paraId="2A5EC272" w14:textId="250A8257"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самопливні колектори: 320 км, з них потребують реконструкції 54%;</w:t>
      </w:r>
    </w:p>
    <w:p w14:paraId="1056521A" w14:textId="1F37052C" w:rsidR="003132BA" w:rsidRPr="00961312" w:rsidRDefault="0002218D" w:rsidP="0002218D">
      <w:pPr>
        <w:autoSpaceDN/>
        <w:spacing w:line="100" w:lineRule="atLeast"/>
        <w:ind w:firstLine="567"/>
        <w:jc w:val="both"/>
        <w:rPr>
          <w:rFonts w:cs="Times New Roman"/>
          <w:lang w:val="uk-UA"/>
        </w:rPr>
      </w:pPr>
      <w:r>
        <w:rPr>
          <w:rFonts w:cs="Times New Roman"/>
          <w:lang w:val="uk-UA"/>
        </w:rPr>
        <w:t xml:space="preserve">- </w:t>
      </w:r>
      <w:r w:rsidR="003132BA" w:rsidRPr="00961312">
        <w:rPr>
          <w:rFonts w:cs="Times New Roman"/>
          <w:lang w:val="uk-UA"/>
        </w:rPr>
        <w:t>КНС, кількість: 27, з них  потребують реконструкції 41%.</w:t>
      </w:r>
    </w:p>
    <w:p w14:paraId="5A987C3F" w14:textId="77777777" w:rsidR="003132BA" w:rsidRPr="00961312" w:rsidRDefault="003132BA" w:rsidP="003132BA">
      <w:pPr>
        <w:ind w:firstLine="567"/>
        <w:jc w:val="both"/>
        <w:rPr>
          <w:rFonts w:cs="Times New Roman"/>
          <w:lang w:val="uk-UA"/>
        </w:rPr>
      </w:pPr>
      <w:r w:rsidRPr="00961312">
        <w:rPr>
          <w:rFonts w:cs="Times New Roman"/>
          <w:lang w:val="uk-UA"/>
        </w:rPr>
        <w:t>Існуючі очисні споруди були введені в експлуатацію у 1986 році без комплексу доочистки і цеху механічного зневоднення осаду для видалення надлишкового мулу та його утилізації, у 1991 році було виконано будівництво високо навантажувальних мулових площадок.</w:t>
      </w:r>
    </w:p>
    <w:p w14:paraId="26E35DB2" w14:textId="77777777" w:rsidR="003132BA" w:rsidRPr="00961312" w:rsidRDefault="003132BA" w:rsidP="003132BA">
      <w:pPr>
        <w:ind w:firstLine="567"/>
        <w:jc w:val="both"/>
        <w:rPr>
          <w:rFonts w:cs="Times New Roman"/>
          <w:lang w:val="uk-UA"/>
        </w:rPr>
      </w:pPr>
      <w:r w:rsidRPr="00961312">
        <w:rPr>
          <w:rFonts w:cs="Times New Roman"/>
          <w:lang w:val="uk-UA"/>
        </w:rPr>
        <w:t>Проблема утилізації стоків та відсутність потужних очисних споруд на території міської територіальної громади</w:t>
      </w:r>
      <w:r w:rsidRPr="00961312">
        <w:rPr>
          <w:rFonts w:cs="Times New Roman"/>
          <w:color w:val="FF0000"/>
          <w:lang w:val="uk-UA"/>
        </w:rPr>
        <w:t xml:space="preserve"> </w:t>
      </w:r>
      <w:r w:rsidRPr="00961312">
        <w:rPr>
          <w:rFonts w:cs="Times New Roman"/>
          <w:lang w:val="uk-UA"/>
        </w:rPr>
        <w:t xml:space="preserve">із інфраструктурою, що стрімко розвивається, є актуальним питанням і одним із пріоритетних завдань.  </w:t>
      </w:r>
    </w:p>
    <w:p w14:paraId="7B8E4336" w14:textId="77777777" w:rsidR="003132BA" w:rsidRPr="00961312" w:rsidRDefault="003132BA" w:rsidP="003132BA">
      <w:pPr>
        <w:ind w:firstLine="567"/>
        <w:jc w:val="both"/>
        <w:rPr>
          <w:rFonts w:cs="Times New Roman"/>
          <w:lang w:val="uk-UA"/>
        </w:rPr>
      </w:pPr>
      <w:r w:rsidRPr="00961312">
        <w:rPr>
          <w:rFonts w:cs="Times New Roman"/>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1BB56EBF" w14:textId="77777777" w:rsidR="003132BA" w:rsidRPr="00961312" w:rsidRDefault="003132BA" w:rsidP="003132BA">
      <w:pPr>
        <w:ind w:firstLine="567"/>
        <w:jc w:val="both"/>
        <w:rPr>
          <w:rFonts w:cs="Times New Roman"/>
          <w:lang w:val="uk-UA"/>
        </w:rPr>
      </w:pPr>
      <w:r w:rsidRPr="00961312">
        <w:rPr>
          <w:rFonts w:cs="Times New Roman"/>
          <w:lang w:val="uk-UA"/>
        </w:rPr>
        <w:t>Для покращення якості води в мережах централізованого питного водопостачання необхідно забезпечити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14:paraId="1A66603E" w14:textId="77777777" w:rsidR="003132BA" w:rsidRPr="00961312" w:rsidRDefault="003132BA" w:rsidP="003132BA">
      <w:pPr>
        <w:ind w:firstLine="567"/>
        <w:jc w:val="both"/>
        <w:rPr>
          <w:rFonts w:cs="Times New Roman"/>
          <w:lang w:val="uk-UA"/>
        </w:rPr>
      </w:pPr>
      <w:r w:rsidRPr="00961312">
        <w:rPr>
          <w:rFonts w:cs="Times New Roman"/>
          <w:lang w:val="uk-UA"/>
        </w:rPr>
        <w:t xml:space="preserve">З метою контролю за пересування та споживання палива автотракторної техніки підприємством, яке складає 85 одиниць, на даний час облаштовані GPS контролем 57 одиниць техніки, що складає 67%. В 2023 році заключений договір на 5 одиниць техніки, на решту техніки встановлення GPS контролю планується на 2023-2024 роки. </w:t>
      </w:r>
    </w:p>
    <w:p w14:paraId="6486EF9B" w14:textId="77777777" w:rsidR="003132BA" w:rsidRPr="00961312" w:rsidRDefault="003132BA" w:rsidP="003132BA">
      <w:pPr>
        <w:ind w:firstLine="567"/>
        <w:jc w:val="both"/>
        <w:rPr>
          <w:rFonts w:cs="Times New Roman"/>
          <w:lang w:val="uk-UA"/>
        </w:rPr>
      </w:pPr>
      <w:r w:rsidRPr="00961312">
        <w:rPr>
          <w:rStyle w:val="1"/>
          <w:rFonts w:eastAsia="Calibri" w:cs="Times New Roman"/>
          <w:lang w:val="uk-UA"/>
        </w:rPr>
        <w:t>Оптимальним варіантом розв’язання проблеми є реалізація державної політики у сфері питної води та питного водопостачання щодо розвитку та реконструкції систем централізованого водопостачання та централізованого водовідведення; доведення якості питної води до нормативних вимог, забезпечення якісним, безпечним для здоров’я людини централізованим водопостачанням та фінансування з різних джерел дозволених законодавством заходів Програми розвитку МКП «Хмельницькводоканал»  на 2023-2027 роки.</w:t>
      </w:r>
    </w:p>
    <w:p w14:paraId="27A2F948" w14:textId="77777777" w:rsidR="003132BA" w:rsidRPr="00961312" w:rsidRDefault="003132BA" w:rsidP="003132BA">
      <w:pPr>
        <w:ind w:firstLine="567"/>
        <w:jc w:val="both"/>
        <w:rPr>
          <w:rFonts w:cs="Times New Roman"/>
          <w:lang w:val="uk-UA"/>
        </w:rPr>
      </w:pPr>
    </w:p>
    <w:p w14:paraId="4B674069" w14:textId="0299F464" w:rsidR="003132BA" w:rsidRPr="00961312" w:rsidRDefault="003132BA" w:rsidP="001C2F3A">
      <w:pPr>
        <w:pStyle w:val="11"/>
        <w:widowControl w:val="0"/>
        <w:numPr>
          <w:ilvl w:val="0"/>
          <w:numId w:val="3"/>
        </w:numPr>
        <w:ind w:left="0" w:firstLine="567"/>
        <w:jc w:val="center"/>
        <w:rPr>
          <w:rFonts w:ascii="Times New Roman" w:hAnsi="Times New Roman" w:cs="Times New Roman"/>
        </w:rPr>
      </w:pPr>
      <w:r w:rsidRPr="00961312">
        <w:rPr>
          <w:rStyle w:val="1"/>
          <w:rFonts w:ascii="Times New Roman" w:hAnsi="Times New Roman" w:cs="Times New Roman"/>
          <w:b/>
          <w:color w:val="000000"/>
          <w:sz w:val="24"/>
          <w:szCs w:val="24"/>
        </w:rPr>
        <w:t xml:space="preserve">3.1. Співпраця </w:t>
      </w:r>
      <w:r w:rsidRPr="00961312">
        <w:rPr>
          <w:rStyle w:val="1"/>
          <w:rFonts w:ascii="Times New Roman" w:eastAsia="Calibri" w:hAnsi="Times New Roman" w:cs="Times New Roman"/>
          <w:b/>
          <w:bCs/>
          <w:color w:val="000000"/>
          <w:sz w:val="24"/>
          <w:szCs w:val="24"/>
        </w:rPr>
        <w:t xml:space="preserve">з </w:t>
      </w:r>
      <w:r w:rsidRPr="00961312">
        <w:rPr>
          <w:rStyle w:val="1"/>
          <w:rFonts w:ascii="Times New Roman" w:hAnsi="Times New Roman" w:cs="Times New Roman"/>
          <w:b/>
          <w:color w:val="000000"/>
          <w:sz w:val="24"/>
          <w:szCs w:val="24"/>
        </w:rPr>
        <w:t>Північною Екологічною Фінансовою Корпорацією (НЕФКО).</w:t>
      </w:r>
    </w:p>
    <w:p w14:paraId="7D7354E9" w14:textId="4D04D4DE" w:rsidR="003132BA" w:rsidRPr="00961312" w:rsidRDefault="003132BA" w:rsidP="003132BA">
      <w:pPr>
        <w:pStyle w:val="a6"/>
        <w:numPr>
          <w:ilvl w:val="0"/>
          <w:numId w:val="3"/>
        </w:numPr>
        <w:tabs>
          <w:tab w:val="left" w:pos="550"/>
          <w:tab w:val="left" w:pos="563"/>
        </w:tabs>
        <w:spacing w:after="0"/>
        <w:ind w:left="0" w:firstLine="567"/>
        <w:jc w:val="both"/>
        <w:rPr>
          <w:rFonts w:ascii="Times New Roman" w:hAnsi="Times New Roman" w:cs="Times New Roman"/>
        </w:rPr>
      </w:pPr>
      <w:r w:rsidRPr="00961312">
        <w:rPr>
          <w:rStyle w:val="1"/>
          <w:rFonts w:ascii="Times New Roman" w:eastAsia="Times New Roman" w:hAnsi="Times New Roman" w:cs="Times New Roman"/>
        </w:rPr>
        <w:t xml:space="preserve">31 грудня 2019 року підписано кредитну угоду між Хмельницькою міською радою та </w:t>
      </w:r>
      <w:r w:rsidRPr="00961312">
        <w:rPr>
          <w:rStyle w:val="1"/>
          <w:rFonts w:ascii="Times New Roman" w:eastAsia="Tahoma" w:hAnsi="Times New Roman" w:cs="Times New Roman"/>
        </w:rPr>
        <w:t xml:space="preserve">Північною Екологічною Фінансовою Корпорацією (НЕФКО) на фінансування проєкту </w:t>
      </w:r>
      <w:r w:rsidRPr="00961312">
        <w:rPr>
          <w:rStyle w:val="1"/>
          <w:rFonts w:ascii="Times New Roman" w:eastAsia="Times New Roman" w:hAnsi="Times New Roman" w:cs="Times New Roman"/>
          <w:spacing w:val="-3"/>
        </w:rPr>
        <w:t>«</w:t>
      </w:r>
      <w:r w:rsidRPr="00961312">
        <w:rPr>
          <w:rStyle w:val="1"/>
          <w:rFonts w:ascii="Times New Roman" w:eastAsia="Tahoma" w:hAnsi="Times New Roman" w:cs="Times New Roman"/>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r w:rsidRPr="00961312">
        <w:rPr>
          <w:rStyle w:val="1"/>
          <w:rFonts w:ascii="Times New Roman" w:eastAsia="Arial" w:hAnsi="Times New Roman" w:cs="Times New Roman"/>
          <w:spacing w:val="-3"/>
        </w:rPr>
        <w:t>»</w:t>
      </w:r>
      <w:r w:rsidRPr="00961312">
        <w:rPr>
          <w:rStyle w:val="1"/>
          <w:rFonts w:ascii="Times New Roman" w:eastAsia="Tahoma" w:hAnsi="Times New Roman" w:cs="Times New Roman"/>
        </w:rPr>
        <w:t xml:space="preserve">. Визначено наступні джерела фінансування: зовнішні запозичення (кредитні кошти НЕФКО) </w:t>
      </w:r>
      <w:r w:rsidR="009451AA">
        <w:rPr>
          <w:rStyle w:val="1"/>
          <w:rFonts w:ascii="Times New Roman" w:eastAsia="Tahoma" w:hAnsi="Times New Roman" w:cs="Times New Roman"/>
        </w:rPr>
        <w:t>-</w:t>
      </w:r>
      <w:r w:rsidRPr="00961312">
        <w:rPr>
          <w:rStyle w:val="1"/>
          <w:rFonts w:ascii="Times New Roman" w:eastAsia="Tahoma" w:hAnsi="Times New Roman" w:cs="Times New Roman"/>
        </w:rPr>
        <w:t xml:space="preserve"> 820 000 євро, бюджету міської територіальної громади </w:t>
      </w:r>
      <w:r w:rsidR="009451AA">
        <w:rPr>
          <w:rStyle w:val="1"/>
          <w:rFonts w:ascii="Times New Roman" w:eastAsia="Tahoma" w:hAnsi="Times New Roman" w:cs="Times New Roman"/>
        </w:rPr>
        <w:t>-</w:t>
      </w:r>
      <w:r w:rsidRPr="00961312">
        <w:rPr>
          <w:rStyle w:val="1"/>
          <w:rFonts w:ascii="Times New Roman" w:eastAsia="Tahoma" w:hAnsi="Times New Roman" w:cs="Times New Roman"/>
        </w:rPr>
        <w:t xml:space="preserve"> 120 000 євро, грантові кошти (NIP грант) </w:t>
      </w:r>
      <w:r w:rsidR="009451AA">
        <w:rPr>
          <w:rStyle w:val="1"/>
          <w:rFonts w:ascii="Times New Roman" w:eastAsia="Tahoma" w:hAnsi="Times New Roman" w:cs="Times New Roman"/>
        </w:rPr>
        <w:t>-</w:t>
      </w:r>
      <w:r w:rsidRPr="00961312">
        <w:rPr>
          <w:rStyle w:val="1"/>
          <w:rFonts w:ascii="Times New Roman" w:eastAsia="Tahoma" w:hAnsi="Times New Roman" w:cs="Times New Roman"/>
        </w:rPr>
        <w:t xml:space="preserve"> 160 000 євро.</w:t>
      </w:r>
    </w:p>
    <w:p w14:paraId="4C8D6E66" w14:textId="77777777" w:rsidR="003132BA" w:rsidRPr="00961312" w:rsidRDefault="003132BA" w:rsidP="003132BA">
      <w:pPr>
        <w:pStyle w:val="a8"/>
        <w:widowControl/>
        <w:numPr>
          <w:ilvl w:val="0"/>
          <w:numId w:val="3"/>
        </w:numPr>
        <w:shd w:val="clear" w:color="auto" w:fill="FFFFFF"/>
        <w:spacing w:before="0" w:after="0"/>
        <w:ind w:left="0" w:firstLine="567"/>
        <w:jc w:val="both"/>
        <w:rPr>
          <w:rFonts w:ascii="Times New Roman" w:hAnsi="Times New Roman" w:cs="Times New Roman"/>
        </w:rPr>
      </w:pPr>
      <w:r w:rsidRPr="00961312">
        <w:rPr>
          <w:rStyle w:val="1"/>
          <w:rFonts w:ascii="Times New Roman" w:eastAsia="Times New Roman" w:hAnsi="Times New Roman" w:cs="Times New Roman"/>
          <w:lang w:eastAsia="ar-SA" w:bidi="ar-SA"/>
        </w:rPr>
        <w:t>Об’єкти реконструкції з</w:t>
      </w:r>
      <w:r w:rsidRPr="00961312">
        <w:rPr>
          <w:rStyle w:val="1"/>
          <w:rFonts w:ascii="Times New Roman" w:hAnsi="Times New Roman" w:cs="Times New Roman"/>
          <w:lang w:eastAsia="ar-SA" w:bidi="ar-SA"/>
        </w:rPr>
        <w:t xml:space="preserve">находяться на балансі МКП </w:t>
      </w:r>
      <w:r w:rsidRPr="00961312">
        <w:rPr>
          <w:rStyle w:val="1"/>
          <w:rFonts w:ascii="Times New Roman" w:eastAsia="Times New Roman" w:hAnsi="Times New Roman" w:cs="Times New Roman"/>
          <w:spacing w:val="-3"/>
        </w:rPr>
        <w:t>«Хмельницькводоканал</w:t>
      </w:r>
      <w:r w:rsidRPr="00961312">
        <w:rPr>
          <w:rStyle w:val="1"/>
          <w:rFonts w:ascii="Times New Roman" w:eastAsia="Arial" w:hAnsi="Times New Roman" w:cs="Times New Roman"/>
          <w:spacing w:val="-3"/>
        </w:rPr>
        <w:t xml:space="preserve">» та розташовані </w:t>
      </w:r>
      <w:r w:rsidRPr="00961312">
        <w:rPr>
          <w:rStyle w:val="1"/>
          <w:rFonts w:ascii="Times New Roman" w:hAnsi="Times New Roman" w:cs="Times New Roman"/>
          <w:lang w:eastAsia="ar-SA" w:bidi="ar-SA"/>
        </w:rPr>
        <w:t>за наступними адресами:</w:t>
      </w:r>
    </w:p>
    <w:p w14:paraId="68D10D5A" w14:textId="5067540C" w:rsidR="003132BA" w:rsidRPr="00961312" w:rsidRDefault="003132BA" w:rsidP="001C2F3A">
      <w:pPr>
        <w:pStyle w:val="a8"/>
        <w:numPr>
          <w:ilvl w:val="0"/>
          <w:numId w:val="3"/>
        </w:numPr>
        <w:shd w:val="clear" w:color="auto" w:fill="FFFFFF"/>
        <w:suppressAutoHyphens w:val="0"/>
        <w:spacing w:before="0" w:after="0"/>
        <w:ind w:left="0" w:firstLine="567"/>
        <w:jc w:val="both"/>
        <w:rPr>
          <w:rFonts w:ascii="Times New Roman" w:hAnsi="Times New Roman" w:cs="Times New Roman"/>
        </w:rPr>
      </w:pPr>
      <w:r w:rsidRPr="00961312">
        <w:rPr>
          <w:rFonts w:ascii="Times New Roman" w:hAnsi="Times New Roman" w:cs="Times New Roman"/>
          <w:lang w:eastAsia="ar-SA" w:bidi="ar-SA"/>
        </w:rPr>
        <w:t>- КНС №2 - м. Хмельницький, вул. Паркова, 64;</w:t>
      </w:r>
    </w:p>
    <w:p w14:paraId="36FA2EC8" w14:textId="271039EF" w:rsidR="003132BA" w:rsidRPr="00961312" w:rsidRDefault="003132BA" w:rsidP="001C2F3A">
      <w:pPr>
        <w:pStyle w:val="a8"/>
        <w:numPr>
          <w:ilvl w:val="0"/>
          <w:numId w:val="3"/>
        </w:numPr>
        <w:shd w:val="clear" w:color="auto" w:fill="FFFFFF"/>
        <w:suppressAutoHyphens w:val="0"/>
        <w:spacing w:before="0" w:after="0"/>
        <w:ind w:left="0" w:firstLine="567"/>
        <w:jc w:val="both"/>
        <w:rPr>
          <w:rFonts w:ascii="Times New Roman" w:hAnsi="Times New Roman" w:cs="Times New Roman"/>
        </w:rPr>
      </w:pPr>
      <w:r w:rsidRPr="00961312">
        <w:rPr>
          <w:rFonts w:ascii="Times New Roman" w:hAnsi="Times New Roman" w:cs="Times New Roman"/>
          <w:lang w:eastAsia="ar-SA" w:bidi="ar-SA"/>
        </w:rPr>
        <w:lastRenderedPageBreak/>
        <w:t>- КНС №7 - м. Хмельницький, вул. Шевченко, 66;</w:t>
      </w:r>
    </w:p>
    <w:p w14:paraId="36E17683" w14:textId="77777777" w:rsidR="003132BA" w:rsidRPr="00961312" w:rsidRDefault="003132BA" w:rsidP="001C2F3A">
      <w:pPr>
        <w:pStyle w:val="a8"/>
        <w:numPr>
          <w:ilvl w:val="0"/>
          <w:numId w:val="3"/>
        </w:numPr>
        <w:shd w:val="clear" w:color="auto" w:fill="FFFFFF"/>
        <w:suppressAutoHyphens w:val="0"/>
        <w:spacing w:before="0" w:after="0"/>
        <w:ind w:left="0" w:firstLine="567"/>
        <w:jc w:val="both"/>
        <w:rPr>
          <w:rFonts w:ascii="Times New Roman" w:hAnsi="Times New Roman" w:cs="Times New Roman"/>
        </w:rPr>
      </w:pPr>
      <w:r w:rsidRPr="00961312">
        <w:rPr>
          <w:rStyle w:val="1"/>
          <w:rFonts w:ascii="Times New Roman" w:hAnsi="Times New Roman" w:cs="Times New Roman"/>
          <w:lang w:eastAsia="ar-SA" w:bidi="ar-SA"/>
        </w:rPr>
        <w:t xml:space="preserve">- КНС №12 - м. Хмельницький, вул. </w:t>
      </w:r>
      <w:r w:rsidRPr="00961312">
        <w:rPr>
          <w:rStyle w:val="1"/>
          <w:rFonts w:ascii="Times New Roman" w:eastAsia="Times New Roman" w:hAnsi="Times New Roman" w:cs="Times New Roman"/>
          <w:spacing w:val="-3"/>
          <w:lang w:eastAsia="ru-RU" w:bidi="ru-RU"/>
        </w:rPr>
        <w:t>Старокостянтинівське шосе, 1/1К.</w:t>
      </w:r>
    </w:p>
    <w:p w14:paraId="028C60DA" w14:textId="77777777" w:rsidR="003132BA" w:rsidRPr="00961312" w:rsidRDefault="003132BA" w:rsidP="001C2F3A">
      <w:pPr>
        <w:numPr>
          <w:ilvl w:val="0"/>
          <w:numId w:val="3"/>
        </w:numPr>
        <w:suppressAutoHyphens w:val="0"/>
        <w:autoSpaceDN/>
        <w:spacing w:line="100" w:lineRule="atLeast"/>
        <w:ind w:left="0" w:firstLine="567"/>
        <w:jc w:val="both"/>
        <w:rPr>
          <w:rFonts w:cs="Times New Roman"/>
          <w:lang w:val="uk-UA"/>
        </w:rPr>
      </w:pPr>
      <w:r w:rsidRPr="00961312">
        <w:rPr>
          <w:rFonts w:eastAsia="Times New Roman" w:cs="Times New Roman"/>
          <w:lang w:val="uk-UA"/>
        </w:rPr>
        <w:t>Робочими проєктами 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техніко-економічними показниками.</w:t>
      </w:r>
    </w:p>
    <w:p w14:paraId="5E6C35D4" w14:textId="77777777" w:rsidR="003132BA" w:rsidRPr="00961312" w:rsidRDefault="003132BA" w:rsidP="001C2F3A">
      <w:pPr>
        <w:numPr>
          <w:ilvl w:val="0"/>
          <w:numId w:val="3"/>
        </w:numPr>
        <w:suppressAutoHyphens w:val="0"/>
        <w:autoSpaceDE w:val="0"/>
        <w:autoSpaceDN/>
        <w:spacing w:line="100" w:lineRule="atLeast"/>
        <w:ind w:left="0" w:firstLine="567"/>
        <w:jc w:val="both"/>
        <w:rPr>
          <w:rFonts w:cs="Times New Roman"/>
          <w:lang w:val="uk-UA"/>
        </w:rPr>
      </w:pPr>
      <w:r w:rsidRPr="00961312">
        <w:rPr>
          <w:rStyle w:val="1"/>
          <w:rFonts w:eastAsia="Times New Roman" w:cs="Times New Roman"/>
          <w:spacing w:val="-3"/>
          <w:lang w:val="uk-UA"/>
        </w:rPr>
        <w:t xml:space="preserve">Від НЕФКО на виконання робіт з реконструкції КНС в 2021 році отримано кредитні транші на рахунок міста в сумі 480 000 євро </w:t>
      </w:r>
      <w:r w:rsidRPr="00961312">
        <w:rPr>
          <w:rStyle w:val="a5"/>
          <w:rFonts w:eastAsia="Tahoma" w:cs="Times New Roman"/>
          <w:b w:val="0"/>
          <w:bCs w:val="0"/>
          <w:iCs/>
          <w:spacing w:val="-3"/>
          <w:lang w:val="uk-UA"/>
        </w:rPr>
        <w:t xml:space="preserve">(що за </w:t>
      </w:r>
      <w:r w:rsidRPr="00961312">
        <w:rPr>
          <w:rStyle w:val="a5"/>
          <w:rFonts w:eastAsia="Times New Roman" w:cs="Times New Roman"/>
          <w:b w:val="0"/>
          <w:bCs w:val="0"/>
          <w:iCs/>
          <w:spacing w:val="-3"/>
          <w:lang w:val="uk-UA"/>
        </w:rPr>
        <w:t xml:space="preserve">обмінним курсом АБ «Укргазбанк», за винятком комісії банку, становить </w:t>
      </w:r>
      <w:r w:rsidRPr="00961312">
        <w:rPr>
          <w:rStyle w:val="a5"/>
          <w:rFonts w:eastAsia="Times New Roman" w:cs="Times New Roman"/>
          <w:b w:val="0"/>
          <w:bCs w:val="0"/>
          <w:iCs/>
          <w:lang w:val="uk-UA"/>
        </w:rPr>
        <w:t>15 119 542,80 грн</w:t>
      </w:r>
      <w:r w:rsidRPr="00961312">
        <w:rPr>
          <w:rStyle w:val="a5"/>
          <w:rFonts w:eastAsia="Times New Roman" w:cs="Times New Roman"/>
          <w:b w:val="0"/>
          <w:bCs w:val="0"/>
          <w:iCs/>
          <w:spacing w:val="-3"/>
          <w:lang w:val="uk-UA"/>
        </w:rPr>
        <w:t>)</w:t>
      </w:r>
      <w:r w:rsidRPr="00961312">
        <w:rPr>
          <w:rStyle w:val="a5"/>
          <w:rFonts w:eastAsia="Times New Roman" w:cs="Times New Roman"/>
          <w:b w:val="0"/>
          <w:bCs w:val="0"/>
          <w:iCs/>
          <w:lang w:val="uk-UA"/>
        </w:rPr>
        <w:t>.</w:t>
      </w:r>
    </w:p>
    <w:p w14:paraId="7859ED6A" w14:textId="70C4FE93" w:rsidR="003132BA" w:rsidRPr="00961312" w:rsidRDefault="003132BA" w:rsidP="001C2F3A">
      <w:pPr>
        <w:numPr>
          <w:ilvl w:val="0"/>
          <w:numId w:val="3"/>
        </w:numPr>
        <w:suppressAutoHyphens w:val="0"/>
        <w:autoSpaceDE w:val="0"/>
        <w:autoSpaceDN/>
        <w:spacing w:line="100" w:lineRule="atLeast"/>
        <w:ind w:left="0" w:firstLine="567"/>
        <w:jc w:val="both"/>
        <w:rPr>
          <w:rFonts w:cs="Times New Roman"/>
          <w:lang w:val="uk-UA"/>
        </w:rPr>
      </w:pPr>
      <w:r w:rsidRPr="00961312">
        <w:rPr>
          <w:rStyle w:val="1"/>
          <w:rFonts w:eastAsia="Times New Roman" w:cs="Times New Roman"/>
          <w:lang w:val="uk-UA"/>
        </w:rPr>
        <w:t xml:space="preserve">Загальна сума освоєних коштів за 2021 </w:t>
      </w:r>
      <w:r w:rsidR="00BD7B2B">
        <w:rPr>
          <w:rStyle w:val="1"/>
          <w:rFonts w:eastAsia="Times New Roman" w:cs="Times New Roman"/>
          <w:lang w:val="uk-UA"/>
        </w:rPr>
        <w:t>-</w:t>
      </w:r>
      <w:r w:rsidRPr="00961312">
        <w:rPr>
          <w:rStyle w:val="1"/>
          <w:rFonts w:eastAsia="Times New Roman" w:cs="Times New Roman"/>
          <w:lang w:val="uk-UA"/>
        </w:rPr>
        <w:t xml:space="preserve"> 2022 роки склала </w:t>
      </w:r>
      <w:r w:rsidRPr="00961312">
        <w:rPr>
          <w:rStyle w:val="1"/>
          <w:rFonts w:eastAsia="Tahoma" w:cs="Times New Roman"/>
          <w:spacing w:val="-3"/>
          <w:shd w:val="clear" w:color="auto" w:fill="FFFFFF"/>
          <w:lang w:val="uk-UA"/>
        </w:rPr>
        <w:t>17 580 407,65</w:t>
      </w:r>
      <w:r w:rsidRPr="00961312">
        <w:rPr>
          <w:rStyle w:val="1"/>
          <w:rFonts w:eastAsia="Times New Roman" w:cs="Times New Roman"/>
          <w:lang w:val="uk-UA"/>
        </w:rPr>
        <w:t xml:space="preserve"> грн, у тому числі:</w:t>
      </w:r>
    </w:p>
    <w:p w14:paraId="2CF605D4" w14:textId="7CDF0A72" w:rsidR="003132BA" w:rsidRPr="00961312" w:rsidRDefault="003132BA" w:rsidP="001C2F3A">
      <w:pPr>
        <w:numPr>
          <w:ilvl w:val="0"/>
          <w:numId w:val="3"/>
        </w:numPr>
        <w:suppressAutoHyphens w:val="0"/>
        <w:autoSpaceDE w:val="0"/>
        <w:autoSpaceDN/>
        <w:spacing w:line="100" w:lineRule="atLeast"/>
        <w:ind w:left="0" w:firstLine="567"/>
        <w:jc w:val="both"/>
        <w:rPr>
          <w:rFonts w:cs="Times New Roman"/>
          <w:lang w:val="uk-UA"/>
        </w:rPr>
      </w:pPr>
      <w:r w:rsidRPr="00961312">
        <w:rPr>
          <w:rStyle w:val="1"/>
          <w:rFonts w:eastAsia="Times New Roman" w:cs="Times New Roman"/>
          <w:lang w:val="uk-UA"/>
        </w:rPr>
        <w:t xml:space="preserve">- виконання підрядних будівельно-монтажних робіт: </w:t>
      </w:r>
      <w:r w:rsidRPr="00961312">
        <w:rPr>
          <w:rStyle w:val="1"/>
          <w:rFonts w:eastAsia="Tahoma" w:cs="Times New Roman"/>
          <w:spacing w:val="-3"/>
          <w:shd w:val="clear" w:color="auto" w:fill="FFFFFF"/>
          <w:lang w:val="uk-UA"/>
        </w:rPr>
        <w:t>17 468 313,15</w:t>
      </w:r>
      <w:r w:rsidRPr="00961312">
        <w:rPr>
          <w:rStyle w:val="1"/>
          <w:rFonts w:eastAsia="Tahoma" w:cs="Times New Roman"/>
          <w:lang w:val="uk-UA"/>
        </w:rPr>
        <w:t xml:space="preserve"> грн</w:t>
      </w:r>
      <w:r w:rsidRPr="00961312">
        <w:rPr>
          <w:rStyle w:val="1"/>
          <w:rFonts w:eastAsia="Times New Roman" w:cs="Times New Roman"/>
          <w:lang w:val="uk-UA"/>
        </w:rPr>
        <w:t xml:space="preserve">, з них за рахунок </w:t>
      </w:r>
      <w:r w:rsidRPr="00961312">
        <w:rPr>
          <w:rStyle w:val="1"/>
          <w:rFonts w:eastAsia="Arial" w:cs="Times New Roman"/>
          <w:spacing w:val="-3"/>
          <w:shd w:val="clear" w:color="auto" w:fill="FFFFFF"/>
          <w:lang w:val="uk-UA"/>
        </w:rPr>
        <w:t xml:space="preserve">кредитних коштів НЕФКО </w:t>
      </w:r>
      <w:r w:rsidR="00BD7B2B">
        <w:rPr>
          <w:rStyle w:val="1"/>
          <w:rFonts w:eastAsia="Arial" w:cs="Times New Roman"/>
          <w:spacing w:val="-3"/>
          <w:shd w:val="clear" w:color="auto" w:fill="FFFFFF"/>
          <w:lang w:val="uk-UA"/>
        </w:rPr>
        <w:t>-</w:t>
      </w:r>
      <w:r w:rsidRPr="00961312">
        <w:rPr>
          <w:rStyle w:val="1"/>
          <w:rFonts w:eastAsia="Arial" w:cs="Times New Roman"/>
          <w:spacing w:val="-3"/>
          <w:shd w:val="clear" w:color="auto" w:fill="FFFFFF"/>
          <w:lang w:val="uk-UA"/>
        </w:rPr>
        <w:t xml:space="preserve"> </w:t>
      </w:r>
      <w:r w:rsidRPr="00961312">
        <w:rPr>
          <w:rStyle w:val="1"/>
          <w:rFonts w:eastAsia="Tahoma" w:cs="Times New Roman"/>
          <w:spacing w:val="-3"/>
          <w:shd w:val="clear" w:color="auto" w:fill="FFFFFF"/>
          <w:lang w:val="uk-UA"/>
        </w:rPr>
        <w:t>15 119 542,80</w:t>
      </w:r>
      <w:r w:rsidRPr="00961312">
        <w:rPr>
          <w:rStyle w:val="1"/>
          <w:rFonts w:eastAsia="Arial" w:cs="Times New Roman"/>
          <w:spacing w:val="-3"/>
          <w:shd w:val="clear" w:color="auto" w:fill="FFFFFF"/>
          <w:lang w:val="uk-UA"/>
        </w:rPr>
        <w:t xml:space="preserve"> грн та </w:t>
      </w:r>
      <w:r w:rsidRPr="00961312">
        <w:rPr>
          <w:rStyle w:val="1"/>
          <w:rFonts w:eastAsia="Times New Roman" w:cs="Times New Roman"/>
          <w:spacing w:val="-3"/>
          <w:shd w:val="clear" w:color="auto" w:fill="FFFFFF"/>
          <w:lang w:val="uk-UA"/>
        </w:rPr>
        <w:t>за рахунок</w:t>
      </w:r>
      <w:r w:rsidRPr="00961312">
        <w:rPr>
          <w:rStyle w:val="1"/>
          <w:rFonts w:eastAsia="Arial" w:cs="Times New Roman"/>
          <w:spacing w:val="-3"/>
          <w:shd w:val="clear" w:color="auto" w:fill="FFFFFF"/>
          <w:lang w:val="uk-UA"/>
        </w:rPr>
        <w:t xml:space="preserve"> коштів співфінансування бюджету міської територіальної громади </w:t>
      </w:r>
      <w:r w:rsidR="002A7E53">
        <w:rPr>
          <w:rStyle w:val="1"/>
          <w:rFonts w:eastAsia="Arial" w:cs="Times New Roman"/>
          <w:spacing w:val="-3"/>
          <w:shd w:val="clear" w:color="auto" w:fill="FFFFFF"/>
          <w:lang w:val="uk-UA"/>
        </w:rPr>
        <w:t>-</w:t>
      </w:r>
      <w:r w:rsidRPr="00961312">
        <w:rPr>
          <w:rStyle w:val="1"/>
          <w:rFonts w:eastAsia="Arial" w:cs="Times New Roman"/>
          <w:spacing w:val="-3"/>
          <w:shd w:val="clear" w:color="auto" w:fill="FFFFFF"/>
          <w:lang w:val="uk-UA"/>
        </w:rPr>
        <w:t xml:space="preserve"> </w:t>
      </w:r>
      <w:r w:rsidRPr="00961312">
        <w:rPr>
          <w:rStyle w:val="1"/>
          <w:rFonts w:eastAsia="Tahoma" w:cs="Times New Roman"/>
          <w:spacing w:val="-3"/>
          <w:shd w:val="clear" w:color="auto" w:fill="FFFFFF"/>
          <w:lang w:val="uk-UA"/>
        </w:rPr>
        <w:t>2 348 770</w:t>
      </w:r>
      <w:r w:rsidRPr="00961312">
        <w:rPr>
          <w:rStyle w:val="1"/>
          <w:rFonts w:eastAsia="Arial" w:cs="Times New Roman"/>
          <w:spacing w:val="-3"/>
          <w:shd w:val="clear" w:color="auto" w:fill="FFFFFF"/>
          <w:lang w:val="uk-UA"/>
        </w:rPr>
        <w:t>,35 грн;</w:t>
      </w:r>
    </w:p>
    <w:p w14:paraId="754A557A" w14:textId="14D0FE01" w:rsidR="003132BA" w:rsidRPr="00961312" w:rsidRDefault="003132BA" w:rsidP="001C2F3A">
      <w:pPr>
        <w:numPr>
          <w:ilvl w:val="0"/>
          <w:numId w:val="3"/>
        </w:numPr>
        <w:suppressAutoHyphens w:val="0"/>
        <w:autoSpaceDE w:val="0"/>
        <w:autoSpaceDN/>
        <w:spacing w:line="100" w:lineRule="atLeast"/>
        <w:ind w:left="0" w:firstLine="567"/>
        <w:jc w:val="both"/>
        <w:rPr>
          <w:rFonts w:cs="Times New Roman"/>
          <w:lang w:val="uk-UA"/>
        </w:rPr>
      </w:pPr>
      <w:r w:rsidRPr="00961312">
        <w:rPr>
          <w:rFonts w:eastAsia="Arial" w:cs="Times New Roman"/>
          <w:spacing w:val="-3"/>
          <w:shd w:val="clear" w:color="auto" w:fill="FFFFFF"/>
          <w:lang w:val="uk-UA"/>
        </w:rPr>
        <w:t xml:space="preserve">- сума виконаного та профінансованого коштами співфінансування бюджету міської територіальної громади технічного нагляду </w:t>
      </w:r>
      <w:r w:rsidR="002A7E53">
        <w:rPr>
          <w:rFonts w:eastAsia="Arial" w:cs="Times New Roman"/>
          <w:spacing w:val="-3"/>
          <w:shd w:val="clear" w:color="auto" w:fill="FFFFFF"/>
          <w:lang w:val="uk-UA"/>
        </w:rPr>
        <w:t>-</w:t>
      </w:r>
      <w:r w:rsidRPr="00961312">
        <w:rPr>
          <w:rFonts w:eastAsia="Arial" w:cs="Times New Roman"/>
          <w:spacing w:val="-3"/>
          <w:shd w:val="clear" w:color="auto" w:fill="FFFFFF"/>
          <w:lang w:val="uk-UA"/>
        </w:rPr>
        <w:t xml:space="preserve"> 41 674,50 грн;</w:t>
      </w:r>
    </w:p>
    <w:p w14:paraId="3FBE23C1" w14:textId="18017687" w:rsidR="003132BA" w:rsidRPr="00961312" w:rsidRDefault="003132BA" w:rsidP="001C2F3A">
      <w:pPr>
        <w:numPr>
          <w:ilvl w:val="0"/>
          <w:numId w:val="3"/>
        </w:numPr>
        <w:suppressAutoHyphens w:val="0"/>
        <w:autoSpaceDE w:val="0"/>
        <w:autoSpaceDN/>
        <w:spacing w:line="100" w:lineRule="atLeast"/>
        <w:ind w:left="0" w:firstLine="567"/>
        <w:jc w:val="both"/>
        <w:rPr>
          <w:rFonts w:cs="Times New Roman"/>
          <w:lang w:val="uk-UA"/>
        </w:rPr>
      </w:pPr>
      <w:r w:rsidRPr="00961312">
        <w:rPr>
          <w:rFonts w:eastAsia="Arial" w:cs="Times New Roman"/>
          <w:spacing w:val="-3"/>
          <w:shd w:val="clear" w:color="auto" w:fill="FFFFFF"/>
          <w:lang w:val="uk-UA"/>
        </w:rPr>
        <w:t xml:space="preserve">- сума виконаного та профінансованого коштами співфінансування бюджету міської територіальної громади авторського нагляду </w:t>
      </w:r>
      <w:r w:rsidR="002A7E53">
        <w:rPr>
          <w:rFonts w:eastAsia="Arial" w:cs="Times New Roman"/>
          <w:spacing w:val="-3"/>
          <w:shd w:val="clear" w:color="auto" w:fill="FFFFFF"/>
          <w:lang w:val="uk-UA"/>
        </w:rPr>
        <w:t>-</w:t>
      </w:r>
      <w:r w:rsidRPr="00961312">
        <w:rPr>
          <w:rFonts w:eastAsia="Arial" w:cs="Times New Roman"/>
          <w:spacing w:val="-3"/>
          <w:shd w:val="clear" w:color="auto" w:fill="FFFFFF"/>
          <w:lang w:val="uk-UA"/>
        </w:rPr>
        <w:t xml:space="preserve"> 70 420,00 грн.</w:t>
      </w:r>
    </w:p>
    <w:p w14:paraId="7C6E7575" w14:textId="56219106" w:rsidR="003132BA" w:rsidRPr="00961312" w:rsidRDefault="003132BA" w:rsidP="001C2F3A">
      <w:pPr>
        <w:numPr>
          <w:ilvl w:val="0"/>
          <w:numId w:val="3"/>
        </w:numPr>
        <w:suppressAutoHyphens w:val="0"/>
        <w:autoSpaceDE w:val="0"/>
        <w:autoSpaceDN/>
        <w:spacing w:line="100" w:lineRule="atLeast"/>
        <w:ind w:left="0" w:firstLine="567"/>
        <w:jc w:val="both"/>
        <w:rPr>
          <w:rFonts w:cs="Times New Roman"/>
          <w:lang w:val="uk-UA"/>
        </w:rPr>
      </w:pPr>
      <w:r w:rsidRPr="00961312">
        <w:rPr>
          <w:rStyle w:val="a5"/>
          <w:rFonts w:eastAsia="Arial" w:cs="Times New Roman"/>
          <w:b w:val="0"/>
          <w:bCs w:val="0"/>
          <w:spacing w:val="-3"/>
          <w:shd w:val="clear" w:color="auto" w:fill="FFFFFF"/>
          <w:lang w:val="uk-UA"/>
        </w:rPr>
        <w:t xml:space="preserve">Також в 2021 році здійснена поставка обладнання (насосні агрегати) на КНС, які були профінансовані </w:t>
      </w:r>
      <w:r w:rsidRPr="00961312">
        <w:rPr>
          <w:rStyle w:val="a5"/>
          <w:rFonts w:eastAsia="NSimSun" w:cs="Times New Roman"/>
          <w:b w:val="0"/>
          <w:bCs w:val="0"/>
          <w:spacing w:val="-3"/>
          <w:shd w:val="clear" w:color="auto" w:fill="FFFFFF"/>
          <w:lang w:val="uk-UA"/>
        </w:rPr>
        <w:t>грантовими коштами NIP Grant</w:t>
      </w:r>
      <w:r w:rsidRPr="00961312">
        <w:rPr>
          <w:rStyle w:val="a5"/>
          <w:rFonts w:eastAsia="Arial" w:cs="Times New Roman"/>
          <w:b w:val="0"/>
          <w:bCs w:val="0"/>
          <w:spacing w:val="-3"/>
          <w:shd w:val="clear" w:color="auto" w:fill="FFFFFF"/>
          <w:lang w:val="uk-UA"/>
        </w:rPr>
        <w:t xml:space="preserve"> НЕФКО безпосередньо на рахунок підрядника в сумі 122 958,00 євро (4</w:t>
      </w:r>
      <w:r w:rsidR="002A7E53">
        <w:rPr>
          <w:rStyle w:val="a5"/>
          <w:rFonts w:eastAsia="Arial" w:cs="Times New Roman"/>
          <w:b w:val="0"/>
          <w:bCs w:val="0"/>
          <w:spacing w:val="-3"/>
          <w:shd w:val="clear" w:color="auto" w:fill="FFFFFF"/>
          <w:lang w:val="uk-UA"/>
        </w:rPr>
        <w:t xml:space="preserve"> </w:t>
      </w:r>
      <w:r w:rsidRPr="00961312">
        <w:rPr>
          <w:rStyle w:val="a5"/>
          <w:rFonts w:eastAsia="Arial" w:cs="Times New Roman"/>
          <w:b w:val="0"/>
          <w:bCs w:val="0"/>
          <w:spacing w:val="-3"/>
          <w:shd w:val="clear" w:color="auto" w:fill="FFFFFF"/>
          <w:lang w:val="uk-UA"/>
        </w:rPr>
        <w:t>094</w:t>
      </w:r>
      <w:r w:rsidR="002A7E53">
        <w:rPr>
          <w:rStyle w:val="a5"/>
          <w:rFonts w:eastAsia="Arial" w:cs="Times New Roman"/>
          <w:b w:val="0"/>
          <w:bCs w:val="0"/>
          <w:spacing w:val="-3"/>
          <w:shd w:val="clear" w:color="auto" w:fill="FFFFFF"/>
          <w:lang w:val="uk-UA"/>
        </w:rPr>
        <w:t xml:space="preserve"> </w:t>
      </w:r>
      <w:r w:rsidRPr="00961312">
        <w:rPr>
          <w:rStyle w:val="a5"/>
          <w:rFonts w:eastAsia="Arial" w:cs="Times New Roman"/>
          <w:b w:val="0"/>
          <w:bCs w:val="0"/>
          <w:spacing w:val="-3"/>
          <w:shd w:val="clear" w:color="auto" w:fill="FFFFFF"/>
          <w:lang w:val="uk-UA"/>
        </w:rPr>
        <w:t>722,74 грн) без ПДВ.</w:t>
      </w:r>
    </w:p>
    <w:p w14:paraId="349CFB3F" w14:textId="77777777" w:rsidR="003132BA" w:rsidRPr="00961312" w:rsidRDefault="003132BA" w:rsidP="001C2F3A">
      <w:pPr>
        <w:numPr>
          <w:ilvl w:val="0"/>
          <w:numId w:val="3"/>
        </w:numPr>
        <w:suppressAutoHyphens w:val="0"/>
        <w:autoSpaceDE w:val="0"/>
        <w:autoSpaceDN/>
        <w:spacing w:line="100" w:lineRule="atLeast"/>
        <w:ind w:left="0" w:firstLine="567"/>
        <w:jc w:val="both"/>
        <w:rPr>
          <w:rFonts w:cs="Times New Roman"/>
          <w:lang w:val="uk-UA"/>
        </w:rPr>
      </w:pPr>
      <w:r w:rsidRPr="00961312">
        <w:rPr>
          <w:rStyle w:val="a5"/>
          <w:rFonts w:eastAsia="Times New Roman" w:cs="Times New Roman"/>
          <w:b w:val="0"/>
          <w:bCs w:val="0"/>
          <w:lang w:val="uk-UA" w:eastAsia="ar-SA" w:bidi="ar-SA"/>
        </w:rPr>
        <w:t>Завершення робіт по проєкту планується до 31 березня 2023</w:t>
      </w:r>
      <w:r w:rsidRPr="00961312">
        <w:rPr>
          <w:rStyle w:val="a5"/>
          <w:rFonts w:eastAsia="Times New Roman" w:cs="Times New Roman"/>
          <w:b w:val="0"/>
          <w:bCs w:val="0"/>
          <w:lang w:val="uk-UA"/>
        </w:rPr>
        <w:t xml:space="preserve"> року, на що передбачено 928,39 тис. грн.</w:t>
      </w:r>
    </w:p>
    <w:p w14:paraId="055F6F8A" w14:textId="4B1047DF" w:rsidR="003132BA" w:rsidRPr="00961312" w:rsidRDefault="003132BA" w:rsidP="001C2F3A">
      <w:pPr>
        <w:numPr>
          <w:ilvl w:val="0"/>
          <w:numId w:val="3"/>
        </w:numPr>
        <w:suppressAutoHyphens w:val="0"/>
        <w:autoSpaceDE w:val="0"/>
        <w:autoSpaceDN/>
        <w:snapToGrid w:val="0"/>
        <w:spacing w:line="100" w:lineRule="atLeast"/>
        <w:ind w:left="0" w:firstLine="567"/>
        <w:jc w:val="both"/>
        <w:rPr>
          <w:rFonts w:eastAsia="Times New Roman" w:cs="Times New Roman"/>
          <w:lang w:val="uk-UA"/>
        </w:rPr>
      </w:pPr>
      <w:r w:rsidRPr="00961312">
        <w:rPr>
          <w:rStyle w:val="a5"/>
          <w:rFonts w:eastAsia="Times New Roman" w:cs="Times New Roman"/>
          <w:b w:val="0"/>
          <w:bCs w:val="0"/>
          <w:lang w:val="uk-UA"/>
        </w:rPr>
        <w:t xml:space="preserve">У подальшому, в 2023 році, передбачено додаткові об`єми робіт за рахунок фінансування інвестиційними коштами НЕФКО (кредитні кошти НЕФКО і грантові кошти NIP) та співфінансування з </w:t>
      </w:r>
      <w:r w:rsidRPr="00961312">
        <w:rPr>
          <w:rStyle w:val="a5"/>
          <w:rFonts w:eastAsia="Arial" w:cs="Times New Roman"/>
          <w:b w:val="0"/>
          <w:bCs w:val="0"/>
          <w:spacing w:val="-3"/>
          <w:lang w:val="uk-UA"/>
        </w:rPr>
        <w:t xml:space="preserve">бюджету міської територіальної громади </w:t>
      </w:r>
      <w:r w:rsidRPr="00961312">
        <w:rPr>
          <w:rStyle w:val="a5"/>
          <w:rFonts w:eastAsia="Times New Roman" w:cs="Times New Roman"/>
          <w:b w:val="0"/>
          <w:bCs w:val="0"/>
          <w:lang w:val="uk-UA"/>
        </w:rPr>
        <w:t xml:space="preserve"> (при проведенні тендерних торгів була економія коштів передбачених на реалізацію проєкту у сумах: </w:t>
      </w:r>
      <w:r w:rsidR="008F67D2">
        <w:rPr>
          <w:rStyle w:val="a5"/>
          <w:rFonts w:eastAsia="NSimSun" w:cs="Times New Roman"/>
          <w:b w:val="0"/>
          <w:bCs w:val="0"/>
          <w:lang w:val="uk-UA"/>
        </w:rPr>
        <w:t>330 тис.</w:t>
      </w:r>
      <w:r w:rsidRPr="00961312">
        <w:rPr>
          <w:rStyle w:val="a5"/>
          <w:rFonts w:eastAsia="NSimSun" w:cs="Times New Roman"/>
          <w:b w:val="0"/>
          <w:bCs w:val="0"/>
          <w:lang w:val="uk-UA"/>
        </w:rPr>
        <w:t xml:space="preserve"> </w:t>
      </w:r>
      <w:r w:rsidRPr="00961312">
        <w:rPr>
          <w:rStyle w:val="a5"/>
          <w:rFonts w:eastAsia="Times New Roman" w:cs="Times New Roman"/>
          <w:b w:val="0"/>
          <w:bCs w:val="0"/>
          <w:lang w:val="uk-UA"/>
        </w:rPr>
        <w:t>євро</w:t>
      </w:r>
      <w:r w:rsidRPr="00961312">
        <w:rPr>
          <w:rStyle w:val="a5"/>
          <w:rFonts w:eastAsia="NSimSun" w:cs="Times New Roman"/>
          <w:b w:val="0"/>
          <w:bCs w:val="0"/>
          <w:lang w:val="uk-UA"/>
        </w:rPr>
        <w:t xml:space="preserve"> - кредитних коштів НЕФКО, 37 тис. </w:t>
      </w:r>
      <w:r w:rsidRPr="00961312">
        <w:rPr>
          <w:rStyle w:val="a5"/>
          <w:rFonts w:eastAsia="Times New Roman" w:cs="Times New Roman"/>
          <w:b w:val="0"/>
          <w:bCs w:val="0"/>
          <w:lang w:val="uk-UA"/>
        </w:rPr>
        <w:t>євро</w:t>
      </w:r>
      <w:r w:rsidRPr="00961312">
        <w:rPr>
          <w:rStyle w:val="a5"/>
          <w:rFonts w:eastAsia="NSimSun" w:cs="Times New Roman"/>
          <w:b w:val="0"/>
          <w:bCs w:val="0"/>
          <w:lang w:val="uk-UA"/>
        </w:rPr>
        <w:t xml:space="preserve"> - грантових коштів NIP Grant, 54 тис. євро - </w:t>
      </w:r>
      <w:r w:rsidRPr="00961312">
        <w:rPr>
          <w:rStyle w:val="a5"/>
          <w:rFonts w:eastAsia="Times New Roman" w:cs="Times New Roman"/>
          <w:b w:val="0"/>
          <w:bCs w:val="0"/>
          <w:lang w:val="uk-UA"/>
        </w:rPr>
        <w:t xml:space="preserve">співфінансування з </w:t>
      </w:r>
      <w:r w:rsidRPr="00961312">
        <w:rPr>
          <w:rStyle w:val="a5"/>
          <w:rFonts w:eastAsia="Arial" w:cs="Times New Roman"/>
          <w:b w:val="0"/>
          <w:bCs w:val="0"/>
          <w:spacing w:val="-3"/>
          <w:lang w:val="uk-UA"/>
        </w:rPr>
        <w:t>бюджету міської територіальної громади</w:t>
      </w:r>
      <w:r w:rsidRPr="00961312">
        <w:rPr>
          <w:rStyle w:val="a5"/>
          <w:rFonts w:eastAsia="Times New Roman" w:cs="Times New Roman"/>
          <w:b w:val="0"/>
          <w:bCs w:val="0"/>
          <w:lang w:val="uk-UA"/>
        </w:rPr>
        <w:t xml:space="preserve">). Для цього виконано коригування проекту по реконструкції КНС №12 та </w:t>
      </w:r>
      <w:r w:rsidRPr="00961312">
        <w:rPr>
          <w:rStyle w:val="a5"/>
          <w:rFonts w:eastAsia="Times New Roman" w:cs="Times New Roman"/>
          <w:b w:val="0"/>
          <w:bCs w:val="0"/>
          <w:lang w:val="uk-UA" w:eastAsia="ar-SA" w:bidi="ar-SA"/>
        </w:rPr>
        <w:t>отримано позитивний</w:t>
      </w:r>
      <w:r w:rsidRPr="00961312">
        <w:rPr>
          <w:rStyle w:val="a5"/>
          <w:rFonts w:eastAsia="Times New Roman" w:cs="Times New Roman"/>
          <w:b w:val="0"/>
          <w:bCs w:val="0"/>
          <w:lang w:val="uk-UA"/>
        </w:rPr>
        <w:t xml:space="preserve"> експертний звіт. 16.12.2022 о</w:t>
      </w:r>
      <w:r w:rsidRPr="00961312">
        <w:rPr>
          <w:rStyle w:val="a5"/>
          <w:rFonts w:eastAsia="Times New Roman" w:cs="Times New Roman"/>
          <w:b w:val="0"/>
          <w:bCs w:val="0"/>
          <w:lang w:val="uk-UA" w:eastAsia="ar-SA" w:bidi="ar-SA"/>
        </w:rPr>
        <w:t>голошено</w:t>
      </w:r>
      <w:r w:rsidRPr="00961312">
        <w:rPr>
          <w:rStyle w:val="a5"/>
          <w:rFonts w:eastAsia="Times New Roman" w:cs="Times New Roman"/>
          <w:b w:val="0"/>
          <w:bCs w:val="0"/>
          <w:lang w:val="uk-UA"/>
        </w:rPr>
        <w:t xml:space="preserve"> відкритий тендер на </w:t>
      </w:r>
      <w:r w:rsidRPr="00961312">
        <w:rPr>
          <w:rStyle w:val="a5"/>
          <w:rFonts w:eastAsia="Times New Roman" w:cs="Times New Roman"/>
          <w:b w:val="0"/>
          <w:bCs w:val="0"/>
          <w:lang w:val="uk-UA" w:eastAsia="ar-SA" w:bidi="ar-SA"/>
        </w:rPr>
        <w:t>виконання додаткових робіт та монтажу обладнання на КНС №12</w:t>
      </w:r>
      <w:r w:rsidRPr="00961312">
        <w:rPr>
          <w:rStyle w:val="a5"/>
          <w:rFonts w:eastAsia="Times New Roman" w:cs="Times New Roman"/>
          <w:b w:val="0"/>
          <w:bCs w:val="0"/>
          <w:lang w:val="uk-UA"/>
        </w:rPr>
        <w:t xml:space="preserve">, за результатом якого буде укладено </w:t>
      </w:r>
      <w:r w:rsidRPr="00961312">
        <w:rPr>
          <w:rStyle w:val="a5"/>
          <w:rFonts w:eastAsia="Times New Roman" w:cs="Times New Roman"/>
          <w:b w:val="0"/>
          <w:bCs w:val="0"/>
          <w:lang w:val="uk-UA" w:eastAsia="ar-SA" w:bidi="ar-SA"/>
        </w:rPr>
        <w:t>контракт</w:t>
      </w:r>
      <w:r w:rsidRPr="00961312">
        <w:rPr>
          <w:rStyle w:val="a5"/>
          <w:rFonts w:eastAsia="Times New Roman" w:cs="Times New Roman"/>
          <w:b w:val="0"/>
          <w:bCs w:val="0"/>
          <w:lang w:val="uk-UA"/>
        </w:rPr>
        <w:t xml:space="preserve"> із підрядної організацією </w:t>
      </w:r>
      <w:r w:rsidR="008F67D2">
        <w:rPr>
          <w:rStyle w:val="a5"/>
          <w:rFonts w:eastAsia="Times New Roman" w:cs="Times New Roman"/>
          <w:b w:val="0"/>
          <w:bCs w:val="0"/>
          <w:lang w:val="uk-UA"/>
        </w:rPr>
        <w:t>-</w:t>
      </w:r>
      <w:r w:rsidRPr="00961312">
        <w:rPr>
          <w:rStyle w:val="a5"/>
          <w:rFonts w:eastAsia="Times New Roman" w:cs="Times New Roman"/>
          <w:b w:val="0"/>
          <w:bCs w:val="0"/>
          <w:lang w:val="uk-UA"/>
        </w:rPr>
        <w:t xml:space="preserve"> переможцем тендеру, а також із технічним та авторським наглядами. </w:t>
      </w:r>
    </w:p>
    <w:p w14:paraId="3946B7D5" w14:textId="77777777" w:rsidR="003132BA" w:rsidRPr="00961312" w:rsidRDefault="003132BA" w:rsidP="001C2F3A">
      <w:pPr>
        <w:numPr>
          <w:ilvl w:val="0"/>
          <w:numId w:val="3"/>
        </w:numPr>
        <w:suppressAutoHyphens w:val="0"/>
        <w:autoSpaceDE w:val="0"/>
        <w:autoSpaceDN/>
        <w:snapToGrid w:val="0"/>
        <w:spacing w:line="100" w:lineRule="atLeast"/>
        <w:ind w:left="0" w:firstLine="567"/>
        <w:jc w:val="both"/>
        <w:rPr>
          <w:rFonts w:cs="Times New Roman"/>
          <w:lang w:val="uk-UA"/>
        </w:rPr>
      </w:pPr>
      <w:r w:rsidRPr="00961312">
        <w:rPr>
          <w:rStyle w:val="a5"/>
          <w:rFonts w:eastAsia="Times New Roman" w:cs="Times New Roman"/>
          <w:b w:val="0"/>
          <w:bCs w:val="0"/>
          <w:lang w:val="uk-UA"/>
        </w:rPr>
        <w:t>Разом на реалізацію проєкту у 2023-2024 роках передбачено 17919,8 тис. грн.</w:t>
      </w:r>
    </w:p>
    <w:p w14:paraId="690730C8" w14:textId="77777777" w:rsidR="003132BA" w:rsidRPr="00961312" w:rsidRDefault="003132BA" w:rsidP="001C2F3A">
      <w:pPr>
        <w:suppressAutoHyphens w:val="0"/>
        <w:autoSpaceDE w:val="0"/>
        <w:snapToGrid w:val="0"/>
        <w:ind w:firstLine="567"/>
        <w:jc w:val="both"/>
        <w:rPr>
          <w:rFonts w:eastAsia="Liberation Serif" w:cs="Times New Roman"/>
          <w:shd w:val="clear" w:color="auto" w:fill="FFFFFF"/>
          <w:lang w:val="uk-UA"/>
        </w:rPr>
      </w:pPr>
    </w:p>
    <w:p w14:paraId="743CB2EC" w14:textId="77777777" w:rsidR="003132BA" w:rsidRPr="00961312" w:rsidRDefault="003132BA" w:rsidP="00F512F0">
      <w:pPr>
        <w:numPr>
          <w:ilvl w:val="0"/>
          <w:numId w:val="3"/>
        </w:numPr>
        <w:suppressAutoHyphens w:val="0"/>
        <w:autoSpaceDE w:val="0"/>
        <w:autoSpaceDN/>
        <w:snapToGrid w:val="0"/>
        <w:spacing w:line="100" w:lineRule="atLeast"/>
        <w:ind w:left="0" w:right="28" w:firstLine="0"/>
        <w:jc w:val="center"/>
        <w:rPr>
          <w:rFonts w:cs="Times New Roman"/>
          <w:lang w:val="uk-UA"/>
        </w:rPr>
      </w:pPr>
      <w:r w:rsidRPr="00961312">
        <w:rPr>
          <w:rStyle w:val="1"/>
          <w:rFonts w:eastAsia="Liberation Serif" w:cs="Times New Roman"/>
          <w:b/>
          <w:bCs/>
          <w:lang w:val="uk-UA"/>
        </w:rPr>
        <w:t>3.2.</w:t>
      </w:r>
      <w:r w:rsidRPr="00961312">
        <w:rPr>
          <w:rStyle w:val="1"/>
          <w:rFonts w:eastAsia="Liberation Serif" w:cs="Times New Roman"/>
          <w:lang w:val="uk-UA"/>
        </w:rPr>
        <w:t xml:space="preserve"> </w:t>
      </w:r>
      <w:r w:rsidRPr="00961312">
        <w:rPr>
          <w:rStyle w:val="1"/>
          <w:rFonts w:cs="Times New Roman"/>
          <w:b/>
          <w:bCs/>
          <w:lang w:val="uk-UA"/>
        </w:rPr>
        <w:t>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w:t>
      </w:r>
    </w:p>
    <w:p w14:paraId="20AAE18D" w14:textId="77777777" w:rsidR="003132BA" w:rsidRPr="00961312" w:rsidRDefault="003132BA" w:rsidP="001C2F3A">
      <w:pPr>
        <w:numPr>
          <w:ilvl w:val="0"/>
          <w:numId w:val="3"/>
        </w:numPr>
        <w:suppressAutoHyphens w:val="0"/>
        <w:autoSpaceDN/>
        <w:spacing w:line="100" w:lineRule="atLeast"/>
        <w:ind w:left="0" w:firstLine="567"/>
        <w:jc w:val="both"/>
        <w:rPr>
          <w:rFonts w:cs="Times New Roman"/>
          <w:lang w:val="uk-UA"/>
        </w:rPr>
      </w:pPr>
      <w:r w:rsidRPr="00961312">
        <w:rPr>
          <w:rStyle w:val="1"/>
          <w:rFonts w:cs="Times New Roman"/>
          <w:shd w:val="clear" w:color="auto" w:fill="FFFFFF"/>
          <w:lang w:val="uk-UA"/>
        </w:rPr>
        <w:t>Міське комунальне підприємство «Хмельницькводоканал» надає послуги з водопостачання та водовідведення в Хмельницьку міську територіальну громаду та села Красилівського ОТГ, які підключені до Чернелівського водогону.</w:t>
      </w:r>
    </w:p>
    <w:p w14:paraId="569B9E23" w14:textId="77777777" w:rsidR="003132BA" w:rsidRPr="00961312" w:rsidRDefault="003132BA" w:rsidP="001C2F3A">
      <w:pPr>
        <w:numPr>
          <w:ilvl w:val="0"/>
          <w:numId w:val="3"/>
        </w:numPr>
        <w:suppressAutoHyphens w:val="0"/>
        <w:autoSpaceDN/>
        <w:spacing w:line="100" w:lineRule="atLeast"/>
        <w:ind w:left="0" w:firstLine="567"/>
        <w:jc w:val="both"/>
        <w:rPr>
          <w:rFonts w:cs="Times New Roman"/>
          <w:lang w:val="uk-UA"/>
        </w:rPr>
      </w:pPr>
      <w:r w:rsidRPr="00961312">
        <w:rPr>
          <w:rFonts w:cs="Times New Roman"/>
          <w:shd w:val="clear" w:color="auto" w:fill="FFFFFF"/>
          <w:lang w:val="uk-UA"/>
        </w:rPr>
        <w:t>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2B0E7C3C" w14:textId="6184B48D" w:rsidR="003132BA" w:rsidRPr="00961312" w:rsidRDefault="003132BA" w:rsidP="001C2F3A">
      <w:pPr>
        <w:numPr>
          <w:ilvl w:val="0"/>
          <w:numId w:val="3"/>
        </w:numPr>
        <w:suppressAutoHyphens w:val="0"/>
        <w:autoSpaceDN/>
        <w:spacing w:line="100" w:lineRule="atLeast"/>
        <w:ind w:left="0" w:firstLine="567"/>
        <w:jc w:val="both"/>
        <w:rPr>
          <w:rFonts w:cs="Times New Roman"/>
          <w:lang w:val="uk-UA"/>
        </w:rPr>
      </w:pPr>
      <w:r w:rsidRPr="00961312">
        <w:rPr>
          <w:rFonts w:cs="Times New Roman"/>
          <w:lang w:val="uk-UA"/>
        </w:rPr>
        <w:t>Споживачі послуг, які підключені до водогону Чернелівка-Хмельницький та користуються послугою з водопостачання з водогону і мешкають на території, яка відноситься до депресійної лійки Чернелівського водогону потрібне фінансування з бюджету міської територіальної громади для здійснення 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 відповідно до Положення про порядок відшкодування частини витрат МКП «Хмельницькводоканал», понесених при забезпеченні водопостачанням споживачів, які підключені до водогону Чернелівка-Хмельницький, а саме с. Чернелівка, с. Сорокодуби, с. Моньки, с. Заслучн</w:t>
      </w:r>
      <w:r w:rsidR="00F46449">
        <w:rPr>
          <w:rFonts w:cs="Times New Roman"/>
          <w:lang w:val="uk-UA"/>
        </w:rPr>
        <w:t>е, с. Слобідка Чернелівська, с.</w:t>
      </w:r>
      <w:r w:rsidRPr="00961312">
        <w:rPr>
          <w:rFonts w:cs="Times New Roman"/>
          <w:lang w:val="uk-UA"/>
        </w:rPr>
        <w:t>Котюржинці, с. Марківці, с. Чепелівка.</w:t>
      </w:r>
    </w:p>
    <w:p w14:paraId="65C0C344" w14:textId="77777777" w:rsidR="003132BA" w:rsidRPr="00961312" w:rsidRDefault="003132BA" w:rsidP="001C2F3A">
      <w:pPr>
        <w:numPr>
          <w:ilvl w:val="0"/>
          <w:numId w:val="3"/>
        </w:numPr>
        <w:suppressAutoHyphens w:val="0"/>
        <w:autoSpaceDE w:val="0"/>
        <w:autoSpaceDN/>
        <w:snapToGrid w:val="0"/>
        <w:spacing w:line="100" w:lineRule="atLeast"/>
        <w:ind w:left="0" w:firstLine="567"/>
        <w:jc w:val="both"/>
        <w:rPr>
          <w:rFonts w:cs="Times New Roman"/>
          <w:lang w:val="uk-UA"/>
        </w:rPr>
      </w:pPr>
      <w:r w:rsidRPr="00961312">
        <w:rPr>
          <w:rStyle w:val="a5"/>
          <w:rFonts w:eastAsia="Liberation Serif" w:cs="Times New Roman"/>
          <w:b w:val="0"/>
          <w:bCs w:val="0"/>
          <w:shd w:val="clear" w:color="auto" w:fill="FFFFFF"/>
          <w:lang w:val="uk-UA"/>
        </w:rPr>
        <w:t xml:space="preserve">МКП «Хмельницькводоканал» визначається одержувачем коштів з бюджету міської територіальної громади, для компенсації частини витрат на оплату послуг централізованого </w:t>
      </w:r>
      <w:r w:rsidRPr="00961312">
        <w:rPr>
          <w:rStyle w:val="a5"/>
          <w:rFonts w:eastAsia="Liberation Serif" w:cs="Times New Roman"/>
          <w:b w:val="0"/>
          <w:bCs w:val="0"/>
          <w:shd w:val="clear" w:color="auto" w:fill="FFFFFF"/>
          <w:lang w:val="uk-UA"/>
        </w:rPr>
        <w:lastRenderedPageBreak/>
        <w:t>водопостачання населенню сіл Красилівського ОТГ, що відносяться до депресійної лійки Чернелівського водогону.</w:t>
      </w:r>
    </w:p>
    <w:p w14:paraId="2F0FEDC2" w14:textId="77777777" w:rsidR="003132BA" w:rsidRPr="00961312" w:rsidRDefault="003132BA" w:rsidP="001C2F3A">
      <w:pPr>
        <w:suppressAutoHyphens w:val="0"/>
        <w:ind w:firstLine="567"/>
        <w:jc w:val="both"/>
        <w:rPr>
          <w:rFonts w:cs="Times New Roman"/>
          <w:lang w:val="uk-UA"/>
        </w:rPr>
      </w:pPr>
    </w:p>
    <w:p w14:paraId="2CD94C5E" w14:textId="5A5C7C5A" w:rsidR="003132BA" w:rsidRPr="00961312" w:rsidRDefault="003132BA" w:rsidP="001C2F3A">
      <w:pPr>
        <w:numPr>
          <w:ilvl w:val="0"/>
          <w:numId w:val="3"/>
        </w:numPr>
        <w:suppressAutoHyphens w:val="0"/>
        <w:autoSpaceDN/>
        <w:spacing w:line="100" w:lineRule="atLeast"/>
        <w:ind w:left="0" w:firstLine="567"/>
        <w:jc w:val="center"/>
        <w:rPr>
          <w:rFonts w:cs="Times New Roman"/>
          <w:lang w:val="uk-UA"/>
        </w:rPr>
      </w:pPr>
      <w:r w:rsidRPr="00961312">
        <w:rPr>
          <w:rStyle w:val="1"/>
          <w:rFonts w:eastAsia="Liberation Serif" w:cs="Times New Roman"/>
          <w:b/>
          <w:bCs/>
          <w:shd w:val="clear" w:color="auto" w:fill="FFFFFF"/>
          <w:lang w:val="uk-UA"/>
        </w:rPr>
        <w:t>3.3</w:t>
      </w:r>
      <w:r w:rsidR="00F46449">
        <w:rPr>
          <w:rStyle w:val="1"/>
          <w:rFonts w:eastAsia="Liberation Serif" w:cs="Times New Roman"/>
          <w:b/>
          <w:bCs/>
          <w:shd w:val="clear" w:color="auto" w:fill="FFFFFF"/>
          <w:lang w:val="uk-UA"/>
        </w:rPr>
        <w:t>.</w:t>
      </w:r>
      <w:r w:rsidRPr="00961312">
        <w:rPr>
          <w:rStyle w:val="1"/>
          <w:rFonts w:eastAsia="Liberation Serif" w:cs="Times New Roman"/>
          <w:b/>
          <w:bCs/>
          <w:shd w:val="clear" w:color="auto" w:fill="FFFFFF"/>
          <w:lang w:val="uk-UA"/>
        </w:rPr>
        <w:t xml:space="preserve"> Проблемні питання підприємства.</w:t>
      </w:r>
    </w:p>
    <w:p w14:paraId="7B0E57FE" w14:textId="6A6126AD" w:rsidR="003132BA" w:rsidRPr="00961312" w:rsidRDefault="003132BA" w:rsidP="001C2F3A">
      <w:pPr>
        <w:pStyle w:val="a8"/>
        <w:numPr>
          <w:ilvl w:val="0"/>
          <w:numId w:val="3"/>
        </w:numPr>
        <w:suppressAutoHyphens w:val="0"/>
        <w:spacing w:before="0" w:after="0" w:line="270" w:lineRule="exact"/>
        <w:ind w:left="0" w:firstLine="567"/>
        <w:jc w:val="both"/>
        <w:rPr>
          <w:rFonts w:ascii="Times New Roman" w:hAnsi="Times New Roman" w:cs="Times New Roman"/>
        </w:rPr>
      </w:pPr>
      <w:r w:rsidRPr="00961312">
        <w:rPr>
          <w:rFonts w:ascii="Times New Roman" w:hAnsi="Times New Roman" w:cs="Times New Roman"/>
        </w:rPr>
        <w:t xml:space="preserve">Загальна протяжність водопровідних мереж </w:t>
      </w:r>
      <w:r w:rsidR="00F512F0">
        <w:rPr>
          <w:rFonts w:ascii="Times New Roman" w:hAnsi="Times New Roman" w:cs="Times New Roman"/>
        </w:rPr>
        <w:t>-</w:t>
      </w:r>
      <w:r w:rsidRPr="00961312">
        <w:rPr>
          <w:rFonts w:ascii="Times New Roman" w:hAnsi="Times New Roman" w:cs="Times New Roman"/>
        </w:rPr>
        <w:t xml:space="preserve"> 670,2 км, з них потребують реконструкції 50%, які знаходяться в аварійному та зношеному стані. Протяжність каналізаційних мереж </w:t>
      </w:r>
      <w:r w:rsidR="00F512F0">
        <w:rPr>
          <w:rFonts w:ascii="Times New Roman" w:hAnsi="Times New Roman" w:cs="Times New Roman"/>
        </w:rPr>
        <w:t>-</w:t>
      </w:r>
      <w:r w:rsidRPr="00961312">
        <w:rPr>
          <w:rFonts w:ascii="Times New Roman" w:hAnsi="Times New Roman" w:cs="Times New Roman"/>
        </w:rPr>
        <w:t xml:space="preserve"> 387,4 км, з них потребують реконструкції 55%. </w:t>
      </w:r>
    </w:p>
    <w:p w14:paraId="7052AD45" w14:textId="77777777" w:rsidR="003132BA" w:rsidRPr="00961312" w:rsidRDefault="003132BA" w:rsidP="001C2F3A">
      <w:pPr>
        <w:numPr>
          <w:ilvl w:val="0"/>
          <w:numId w:val="3"/>
        </w:numPr>
        <w:suppressAutoHyphens w:val="0"/>
        <w:autoSpaceDN/>
        <w:spacing w:line="100" w:lineRule="atLeast"/>
        <w:ind w:left="0" w:firstLine="567"/>
        <w:jc w:val="both"/>
        <w:rPr>
          <w:rFonts w:cs="Times New Roman"/>
          <w:lang w:val="uk-UA"/>
        </w:rPr>
      </w:pPr>
      <w:r w:rsidRPr="00961312">
        <w:rPr>
          <w:rFonts w:cs="Times New Roman"/>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2ECE35F7" w14:textId="77777777" w:rsidR="003132BA" w:rsidRPr="00961312" w:rsidRDefault="003132BA" w:rsidP="001C2F3A">
      <w:pPr>
        <w:numPr>
          <w:ilvl w:val="0"/>
          <w:numId w:val="3"/>
        </w:numPr>
        <w:suppressAutoHyphens w:val="0"/>
        <w:autoSpaceDN/>
        <w:spacing w:line="100" w:lineRule="atLeast"/>
        <w:ind w:left="0" w:firstLine="567"/>
        <w:jc w:val="both"/>
        <w:rPr>
          <w:rFonts w:cs="Times New Roman"/>
          <w:lang w:val="uk-UA"/>
        </w:rPr>
      </w:pPr>
      <w:r w:rsidRPr="00961312">
        <w:rPr>
          <w:rFonts w:cs="Times New Roman"/>
          <w:lang w:val="uk-UA"/>
        </w:rPr>
        <w:t xml:space="preserve">Для покращення якості води в мережах централізованого питного водопостачання необхідно забезпечувати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 </w:t>
      </w:r>
    </w:p>
    <w:p w14:paraId="68C0B39C" w14:textId="77777777" w:rsidR="003132BA" w:rsidRPr="00961312" w:rsidRDefault="003132BA" w:rsidP="001C2F3A">
      <w:pPr>
        <w:pStyle w:val="a9"/>
        <w:widowControl w:val="0"/>
        <w:numPr>
          <w:ilvl w:val="0"/>
          <w:numId w:val="3"/>
        </w:numPr>
        <w:suppressAutoHyphens w:val="0"/>
        <w:ind w:left="0" w:firstLine="567"/>
        <w:jc w:val="both"/>
        <w:rPr>
          <w:rFonts w:ascii="Times New Roman" w:hAnsi="Times New Roman" w:cs="Times New Roman"/>
          <w:lang w:val="uk-UA"/>
        </w:rPr>
      </w:pPr>
      <w:r w:rsidRPr="00961312">
        <w:rPr>
          <w:rFonts w:ascii="Times New Roman" w:eastAsia="SimSun" w:hAnsi="Times New Roman" w:cs="Times New Roman"/>
          <w:color w:val="000000"/>
          <w:sz w:val="24"/>
          <w:szCs w:val="24"/>
          <w:lang w:val="uk-UA"/>
        </w:rPr>
        <w:t>За 12 місяців 2022 року МКП «Хмельницькводоканал» отримало збитки від надання послуг з централізованого водопостачання та централізованого водовідведення в сумі 20309 тис. грн. по причині не повного відшкодування тарифами операційних витрат (рівень відшкодування по водопостачанню 91,5%, по водовідведенню 93,9%).</w:t>
      </w:r>
    </w:p>
    <w:p w14:paraId="43B74E40" w14:textId="77777777" w:rsidR="003132BA" w:rsidRPr="00961312" w:rsidRDefault="003132BA" w:rsidP="001C2F3A">
      <w:pPr>
        <w:numPr>
          <w:ilvl w:val="0"/>
          <w:numId w:val="3"/>
        </w:numPr>
        <w:suppressAutoHyphens w:val="0"/>
        <w:autoSpaceDN/>
        <w:spacing w:line="100" w:lineRule="atLeast"/>
        <w:ind w:left="0" w:firstLine="567"/>
        <w:jc w:val="both"/>
        <w:rPr>
          <w:rFonts w:cs="Times New Roman"/>
          <w:lang w:val="uk-UA"/>
        </w:rPr>
      </w:pPr>
      <w:r w:rsidRPr="00961312">
        <w:rPr>
          <w:rStyle w:val="1"/>
          <w:rFonts w:cs="Times New Roman"/>
          <w:lang w:val="uk-UA"/>
        </w:rPr>
        <w:t xml:space="preserve">Крім цього слід зазначити, що відбулось засідання НКРЕКП 30.12.2023 року, на якому проект рішення НКРЕКП про встановлення тарифів на централізоване водопостачання та централізоване водовідведення для підприємств водопровідно – каналізаційного господарства на 2023 рік, в тому числі МКП «Хмельницькводоканал», не було встановлення тарифів у зв’язку з введенням військового стану на території країни. </w:t>
      </w:r>
    </w:p>
    <w:p w14:paraId="6A41BA46" w14:textId="77777777" w:rsidR="003132BA" w:rsidRPr="00961312" w:rsidRDefault="003132BA" w:rsidP="001C2F3A">
      <w:pPr>
        <w:pStyle w:val="a9"/>
        <w:widowControl w:val="0"/>
        <w:numPr>
          <w:ilvl w:val="0"/>
          <w:numId w:val="3"/>
        </w:numPr>
        <w:suppressAutoHyphens w:val="0"/>
        <w:ind w:left="0" w:firstLine="567"/>
        <w:jc w:val="both"/>
        <w:rPr>
          <w:rFonts w:ascii="Times New Roman" w:hAnsi="Times New Roman" w:cs="Times New Roman"/>
          <w:lang w:val="uk-UA"/>
        </w:rPr>
      </w:pPr>
      <w:r w:rsidRPr="00961312">
        <w:rPr>
          <w:rFonts w:ascii="Times New Roman" w:hAnsi="Times New Roman" w:cs="Times New Roman"/>
          <w:color w:val="000000"/>
          <w:sz w:val="24"/>
          <w:szCs w:val="24"/>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призводить до розбалансування системи, гідравлічних ударів, виходу з ладу насосного обладнання та аварій на мережах. Ліквідація даних наслідків призводить до додаткових витрат, які не передбачені в діючих тарифах.</w:t>
      </w:r>
    </w:p>
    <w:p w14:paraId="76940524" w14:textId="77777777" w:rsidR="003132BA" w:rsidRPr="00961312" w:rsidRDefault="003132BA" w:rsidP="001C2F3A">
      <w:pPr>
        <w:pStyle w:val="a9"/>
        <w:widowControl w:val="0"/>
        <w:numPr>
          <w:ilvl w:val="0"/>
          <w:numId w:val="3"/>
        </w:numPr>
        <w:suppressAutoHyphens w:val="0"/>
        <w:ind w:left="0" w:firstLine="567"/>
        <w:jc w:val="both"/>
        <w:rPr>
          <w:rFonts w:ascii="Times New Roman" w:hAnsi="Times New Roman" w:cs="Times New Roman"/>
          <w:lang w:val="uk-UA"/>
        </w:rPr>
      </w:pPr>
      <w:r w:rsidRPr="00961312">
        <w:rPr>
          <w:rFonts w:ascii="Times New Roman" w:hAnsi="Times New Roman" w:cs="Times New Roman"/>
          <w:color w:val="000000"/>
          <w:sz w:val="24"/>
          <w:szCs w:val="24"/>
          <w:lang w:val="uk-UA"/>
        </w:rPr>
        <w:t>Окрім цього, для часткового забезпечення міської територіальної громади послугами водопостачання та водовідведення під час знеструмлення придбані дизель генератори, за кошти Хмельницької міської територіальної громади на суму 8732,72 тис. грн., та за власні кошти підприємства на суму 3239,98 тис. грн. але вартість їх придбання, обслуговування та експлуатація також не передбачена тарифами.</w:t>
      </w:r>
    </w:p>
    <w:p w14:paraId="27961DA1" w14:textId="258BE2DB" w:rsidR="003132BA" w:rsidRPr="00961312" w:rsidRDefault="003132BA" w:rsidP="001C2F3A">
      <w:pPr>
        <w:numPr>
          <w:ilvl w:val="0"/>
          <w:numId w:val="3"/>
        </w:numPr>
        <w:suppressAutoHyphens w:val="0"/>
        <w:autoSpaceDN/>
        <w:spacing w:line="100" w:lineRule="atLeast"/>
        <w:ind w:left="0" w:firstLine="567"/>
        <w:jc w:val="both"/>
        <w:rPr>
          <w:rFonts w:cs="Times New Roman"/>
          <w:lang w:val="uk-UA"/>
        </w:rPr>
      </w:pPr>
      <w:r w:rsidRPr="00961312">
        <w:rPr>
          <w:rFonts w:cs="Times New Roman"/>
          <w:lang w:val="uk-UA"/>
        </w:rPr>
        <w:t>З метою створення запасу паливо-мастильних матеріалів, у разі перебою з постачання та забезпечення вчасної ліквідації аварійних ситуацій, бригадами підприємства було придбано модулі для зберігання палива та облаштоване місце для його зберігання на що було витрачено 1120,0 тис. грн, які також непередбачені тарифами.</w:t>
      </w:r>
    </w:p>
    <w:p w14:paraId="44FB8487" w14:textId="44A4938C" w:rsidR="003132BA" w:rsidRPr="00961312" w:rsidRDefault="003132BA" w:rsidP="001C2F3A">
      <w:pPr>
        <w:numPr>
          <w:ilvl w:val="0"/>
          <w:numId w:val="3"/>
        </w:numPr>
        <w:suppressAutoHyphens w:val="0"/>
        <w:autoSpaceDN/>
        <w:spacing w:line="100" w:lineRule="atLeast"/>
        <w:ind w:left="0" w:firstLine="567"/>
        <w:jc w:val="both"/>
        <w:rPr>
          <w:rFonts w:cs="Times New Roman"/>
          <w:lang w:val="uk-UA"/>
        </w:rPr>
      </w:pPr>
      <w:r w:rsidRPr="00961312">
        <w:rPr>
          <w:rFonts w:cs="Times New Roman"/>
          <w:lang w:val="uk-UA"/>
        </w:rPr>
        <w:t>Також підприємством експлуатується застарілий та зношений парк спеціалізованої автотракторної техніки, використання даної техніки призводить до надмірних експлуатаційних витрат на обслуговування та споживання паливно-мастильних матеріалів. Також є необхідним придбання 3-х одиниць спеціалізованих автомобілів для аварійно-відновлювальних бригад, що нададуть можливість частково зменшити експлуатаційні витрати, покращить умови праці працівників аварійних бригад, надасть можливість швидкого доїзду та ліквідацію аварійних ситуацій в мікрорайонах щільної забудови.</w:t>
      </w:r>
    </w:p>
    <w:p w14:paraId="0017FD1F" w14:textId="77777777" w:rsidR="003132BA" w:rsidRPr="00961312" w:rsidRDefault="003132BA" w:rsidP="001C2F3A">
      <w:pPr>
        <w:numPr>
          <w:ilvl w:val="0"/>
          <w:numId w:val="3"/>
        </w:numPr>
        <w:suppressAutoHyphens w:val="0"/>
        <w:autoSpaceDN/>
        <w:spacing w:line="100" w:lineRule="atLeast"/>
        <w:ind w:left="0" w:firstLine="567"/>
        <w:jc w:val="both"/>
        <w:rPr>
          <w:rFonts w:cs="Times New Roman"/>
          <w:lang w:val="uk-UA"/>
        </w:rPr>
      </w:pPr>
      <w:r w:rsidRPr="00961312">
        <w:rPr>
          <w:rFonts w:cs="Times New Roman"/>
          <w:lang w:val="uk-UA"/>
        </w:rPr>
        <w:t>На підприємстві експлуатується здебільшого застаріла екскаваторна техніка. Сьогоднішній час вимагає від підприємства оперативного реагування та виконання аварійних ситуацій на мережах водопостачання та водовідведення. Тому є потреба в придбані екскаватора на гусеничному ходу з продовженою стрілою.</w:t>
      </w:r>
    </w:p>
    <w:p w14:paraId="33564C14" w14:textId="77777777" w:rsidR="003132BA" w:rsidRPr="00961312" w:rsidRDefault="003132BA" w:rsidP="001C2F3A">
      <w:pPr>
        <w:numPr>
          <w:ilvl w:val="0"/>
          <w:numId w:val="3"/>
        </w:numPr>
        <w:suppressAutoHyphens w:val="0"/>
        <w:autoSpaceDN/>
        <w:spacing w:line="100" w:lineRule="atLeast"/>
        <w:ind w:left="0" w:firstLine="567"/>
        <w:jc w:val="both"/>
        <w:rPr>
          <w:rFonts w:cs="Times New Roman"/>
          <w:lang w:val="uk-UA"/>
        </w:rPr>
      </w:pPr>
      <w:r w:rsidRPr="00961312">
        <w:rPr>
          <w:rFonts w:cs="Times New Roman"/>
          <w:lang w:val="uk-UA"/>
        </w:rPr>
        <w:t>На підприємстві існує потреба в придбанні електротехнічної лабораторії. Дана лабораторія надасть можливість працівникам підприємства проводити якісне випробування електричних мереж та виявлення аварійних ситуацій на електромережах шляхом пропалювання, трасування, пошуку пошкоджених ділянок акустичним методом.</w:t>
      </w:r>
    </w:p>
    <w:p w14:paraId="10B16F7D" w14:textId="77777777" w:rsidR="003132BA" w:rsidRPr="00961312" w:rsidRDefault="003132BA" w:rsidP="001C2F3A">
      <w:pPr>
        <w:numPr>
          <w:ilvl w:val="0"/>
          <w:numId w:val="3"/>
        </w:numPr>
        <w:suppressAutoHyphens w:val="0"/>
        <w:autoSpaceDN/>
        <w:spacing w:line="100" w:lineRule="atLeast"/>
        <w:ind w:left="0" w:firstLine="567"/>
        <w:jc w:val="both"/>
        <w:rPr>
          <w:rFonts w:cs="Times New Roman"/>
          <w:lang w:val="uk-UA"/>
        </w:rPr>
      </w:pPr>
      <w:r w:rsidRPr="00961312">
        <w:rPr>
          <w:rFonts w:cs="Times New Roman"/>
          <w:lang w:val="uk-UA"/>
        </w:rPr>
        <w:t>Враховуючи критичний важкий фінансовий стан підприємства, потрібна фінансова допомога Хмельницької міської територіальної громади на придбання спеціалізованої техніки та обладнання, з метою стабільної роботи об’єктів підприємства.</w:t>
      </w:r>
    </w:p>
    <w:p w14:paraId="020ED5D2" w14:textId="77777777" w:rsidR="003132BA" w:rsidRPr="00961312" w:rsidRDefault="003132BA" w:rsidP="001C2F3A">
      <w:pPr>
        <w:pStyle w:val="a9"/>
        <w:widowControl w:val="0"/>
        <w:numPr>
          <w:ilvl w:val="0"/>
          <w:numId w:val="3"/>
        </w:numPr>
        <w:suppressAutoHyphens w:val="0"/>
        <w:ind w:left="0" w:firstLine="567"/>
        <w:jc w:val="both"/>
        <w:rPr>
          <w:rFonts w:ascii="Times New Roman" w:hAnsi="Times New Roman" w:cs="Times New Roman"/>
          <w:lang w:val="uk-UA"/>
        </w:rPr>
      </w:pPr>
      <w:r w:rsidRPr="00961312">
        <w:rPr>
          <w:rFonts w:ascii="Times New Roman" w:hAnsi="Times New Roman" w:cs="Times New Roman"/>
          <w:color w:val="000000"/>
          <w:sz w:val="24"/>
          <w:szCs w:val="24"/>
          <w:lang w:val="uk-UA"/>
        </w:rPr>
        <w:lastRenderedPageBreak/>
        <w:t>Крім цього у 2022-2023 роках через активне ведення бойових дій та, як наслідок виїздом споживачів і зупинки підприємств, зменшились обсяги реалізації послуг.</w:t>
      </w:r>
    </w:p>
    <w:p w14:paraId="0E2D90BD" w14:textId="77777777" w:rsidR="003132BA" w:rsidRPr="00961312" w:rsidRDefault="003132BA" w:rsidP="001C2F3A">
      <w:pPr>
        <w:pStyle w:val="10"/>
        <w:suppressAutoHyphens w:val="0"/>
        <w:autoSpaceDE w:val="0"/>
        <w:snapToGrid w:val="0"/>
        <w:ind w:right="28" w:firstLine="567"/>
        <w:jc w:val="both"/>
        <w:rPr>
          <w:rFonts w:ascii="Times New Roman" w:hAnsi="Times New Roman" w:cs="Times New Roman"/>
        </w:rPr>
      </w:pPr>
      <w:r w:rsidRPr="00961312">
        <w:rPr>
          <w:rStyle w:val="1"/>
          <w:rFonts w:ascii="Times New Roman" w:eastAsia="Liberation Serif" w:hAnsi="Times New Roman" w:cs="Times New Roman"/>
          <w:shd w:val="clear" w:color="auto" w:fill="FFFFFF"/>
        </w:rPr>
        <w:t>Тимчасове відтермінування підняття тарифів на послуги водопостачання та водовідведення призводить до накопичення заборгованості підприємства за послуги електропостачання, адже для операторів системи розподілу та оператора системи передачі тарифи з 2023 року були переглянуті, що в свою чергу призведе до переведення підприємства до постачальника останньої надії.</w:t>
      </w:r>
      <w:r w:rsidRPr="00961312">
        <w:rPr>
          <w:rStyle w:val="1"/>
          <w:rFonts w:ascii="Times New Roman" w:eastAsia="SimSun" w:hAnsi="Times New Roman" w:cs="Times New Roman"/>
          <w:kern w:val="0"/>
        </w:rPr>
        <w:t xml:space="preserve"> </w:t>
      </w:r>
    </w:p>
    <w:p w14:paraId="05166607" w14:textId="0929384B" w:rsidR="003132BA" w:rsidRPr="00961312" w:rsidRDefault="003132BA" w:rsidP="001C2F3A">
      <w:pPr>
        <w:pStyle w:val="10"/>
        <w:suppressAutoHyphens w:val="0"/>
        <w:autoSpaceDE w:val="0"/>
        <w:snapToGrid w:val="0"/>
        <w:ind w:right="28" w:firstLine="567"/>
        <w:jc w:val="both"/>
        <w:rPr>
          <w:rFonts w:ascii="Times New Roman" w:hAnsi="Times New Roman" w:cs="Times New Roman"/>
        </w:rPr>
      </w:pPr>
      <w:r w:rsidRPr="00961312">
        <w:rPr>
          <w:rFonts w:ascii="Times New Roman" w:eastAsia="SimSun" w:hAnsi="Times New Roman" w:cs="Times New Roman"/>
          <w:kern w:val="0"/>
        </w:rPr>
        <w:t xml:space="preserve">Виникнення різниці між встановленим розміром тарифів на послугу з централізованого водопостачання і централізованого водовідведення та  фактично понесеними витратами на виробництво цих послуг МКП «Хмельницькводоканал» в подальшому необхідно відшкодовувати з державного бюджету, як різниця між розміром тарифу, та розміром фактично понесених витрат на  їх виробництво. Враховуючи невчасне відшкодування цих витрат можуть виділятись кошти для забезпечення своєчасних розрахунків за  електроенергію, по заробітній платі, придбання лічильників для оснащення будинків, придбання матеріалів для аварійних мереж господарським способом, обладнання та інших обов’язкових платежів до бюджету Хмельницької міської територіальної громади. </w:t>
      </w:r>
    </w:p>
    <w:p w14:paraId="4754C9F9" w14:textId="0D61559D" w:rsidR="003132BA" w:rsidRPr="00961312" w:rsidRDefault="003132BA" w:rsidP="00F512F0">
      <w:pPr>
        <w:pStyle w:val="10"/>
        <w:suppressAutoHyphens w:val="0"/>
        <w:autoSpaceDE w:val="0"/>
        <w:snapToGrid w:val="0"/>
        <w:ind w:right="28" w:firstLine="567"/>
        <w:jc w:val="both"/>
        <w:rPr>
          <w:rFonts w:ascii="Times New Roman" w:hAnsi="Times New Roman" w:cs="Times New Roman"/>
        </w:rPr>
      </w:pPr>
      <w:r w:rsidRPr="00961312">
        <w:rPr>
          <w:rFonts w:ascii="Times New Roman" w:eastAsia="SimSun" w:hAnsi="Times New Roman" w:cs="Times New Roman"/>
          <w:kern w:val="0"/>
        </w:rPr>
        <w:t>Отже, враховуючи вище викладене, підприємство потребує оборотних коштів з бюджету Хмельницької міської територіальної громади для забезпечення діяльності водопровідно-каналізаційного господарства, що надає послуги з централізованого водопостачання та централізованого водовідведення громаді.</w:t>
      </w:r>
    </w:p>
    <w:p w14:paraId="1AD52E79" w14:textId="6B7A6CD2" w:rsidR="003132BA" w:rsidRPr="00961312" w:rsidRDefault="003132BA" w:rsidP="00F512F0">
      <w:pPr>
        <w:tabs>
          <w:tab w:val="left" w:pos="1350"/>
        </w:tabs>
        <w:suppressAutoHyphens w:val="0"/>
        <w:ind w:firstLine="567"/>
        <w:jc w:val="both"/>
        <w:rPr>
          <w:rFonts w:cs="Times New Roman"/>
          <w:lang w:val="uk-UA"/>
        </w:rPr>
      </w:pPr>
      <w:r w:rsidRPr="00961312">
        <w:rPr>
          <w:rFonts w:cs="Times New Roman"/>
          <w:lang w:val="uk-UA"/>
        </w:rPr>
        <w:t>За січень</w:t>
      </w:r>
      <w:r w:rsidR="00CD46F7">
        <w:rPr>
          <w:rFonts w:cs="Times New Roman"/>
          <w:lang w:val="uk-UA"/>
        </w:rPr>
        <w:t>-</w:t>
      </w:r>
      <w:r w:rsidRPr="00961312">
        <w:rPr>
          <w:rFonts w:cs="Times New Roman"/>
          <w:lang w:val="uk-UA"/>
        </w:rPr>
        <w:t xml:space="preserve">травень 2023 року підприємство отримало збитки від основного виду діяльності 17 230,8 тис. грн (рівень покриття витрат водопостачання </w:t>
      </w:r>
      <w:r w:rsidR="00CD46F7">
        <w:rPr>
          <w:rFonts w:cs="Times New Roman"/>
          <w:lang w:val="uk-UA"/>
        </w:rPr>
        <w:t>-</w:t>
      </w:r>
      <w:r w:rsidRPr="00961312">
        <w:rPr>
          <w:rFonts w:cs="Times New Roman"/>
          <w:lang w:val="uk-UA"/>
        </w:rPr>
        <w:t xml:space="preserve"> 88,3%, водовідведення — 85,8%). Діючий тариф на послуги розрахований за цінами та показниками 2021 року, які не покривають витрати повної собівартості.</w:t>
      </w:r>
    </w:p>
    <w:p w14:paraId="7F64A9B3" w14:textId="1C67AA4F" w:rsidR="003132BA" w:rsidRPr="00961312" w:rsidRDefault="003132BA" w:rsidP="00F512F0">
      <w:pPr>
        <w:tabs>
          <w:tab w:val="left" w:pos="1350"/>
        </w:tabs>
        <w:suppressAutoHyphens w:val="0"/>
        <w:ind w:firstLine="567"/>
        <w:jc w:val="both"/>
        <w:rPr>
          <w:rFonts w:cs="Times New Roman"/>
          <w:lang w:val="uk-UA"/>
        </w:rPr>
      </w:pPr>
      <w:r w:rsidRPr="00961312">
        <w:rPr>
          <w:rFonts w:cs="Times New Roman"/>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призвело до розбалансування систем, гідравлічних ударів, виходу з ладу обладнання та аварій на мережах.</w:t>
      </w:r>
    </w:p>
    <w:p w14:paraId="53CF3EBF" w14:textId="4FFD693F" w:rsidR="003132BA" w:rsidRPr="00961312" w:rsidRDefault="003132BA" w:rsidP="00F512F0">
      <w:pPr>
        <w:tabs>
          <w:tab w:val="left" w:pos="1350"/>
        </w:tabs>
        <w:suppressAutoHyphens w:val="0"/>
        <w:ind w:firstLine="567"/>
        <w:jc w:val="both"/>
        <w:rPr>
          <w:rFonts w:cs="Times New Roman"/>
          <w:lang w:val="uk-UA"/>
        </w:rPr>
      </w:pPr>
      <w:r w:rsidRPr="00961312">
        <w:rPr>
          <w:rFonts w:eastAsia="Liberation Serif" w:cs="Times New Roman"/>
          <w:lang w:val="uk-UA"/>
        </w:rPr>
        <w:t>Згідно з рішенням НКРЕКП від 29 червня 2023 року тарифи на послуги для водоканалів з 1 липня 2023 року мали зрости в середньому на 32 %, однак уряд не підтримав рішення нацкомісії, що здійснює державне регулювання у сферах енергетики та комунальних послуг про підвищення тарифів на централізоване водопостачання та водовідведення. Тому НКРЕКП під час свого позачергового засідання скасувала рішення від 29 червня 2023 року, щодо коригування тарифів на централізоване водопостачання та водовідведення.</w:t>
      </w:r>
    </w:p>
    <w:p w14:paraId="50A71601" w14:textId="47BB79D7" w:rsidR="003132BA" w:rsidRPr="00961312" w:rsidRDefault="003132BA" w:rsidP="00F512F0">
      <w:pPr>
        <w:tabs>
          <w:tab w:val="left" w:pos="1350"/>
        </w:tabs>
        <w:suppressAutoHyphens w:val="0"/>
        <w:ind w:firstLine="567"/>
        <w:jc w:val="both"/>
        <w:rPr>
          <w:rFonts w:cs="Times New Roman"/>
          <w:lang w:val="uk-UA"/>
        </w:rPr>
      </w:pPr>
      <w:r w:rsidRPr="00961312">
        <w:rPr>
          <w:rFonts w:cs="Times New Roman"/>
          <w:lang w:val="uk-UA"/>
        </w:rPr>
        <w:t>В зв’язку з тим, що не відбулося підняття тарифів на послуги водопостачання та водовідведення в підприємства не вистачає фінансового ресурсу на здійснення ліквідації аварійних ситуацій та підготовки до осінньо</w:t>
      </w:r>
      <w:r w:rsidR="00F512F0">
        <w:rPr>
          <w:rFonts w:cs="Times New Roman"/>
          <w:lang w:val="uk-UA"/>
        </w:rPr>
        <w:t>-</w:t>
      </w:r>
      <w:r w:rsidRPr="00961312">
        <w:rPr>
          <w:rFonts w:cs="Times New Roman"/>
          <w:lang w:val="uk-UA"/>
        </w:rPr>
        <w:t>зимового періоду.</w:t>
      </w:r>
    </w:p>
    <w:p w14:paraId="3503FE6E" w14:textId="7A071863" w:rsidR="003132BA" w:rsidRPr="00961312" w:rsidRDefault="003132BA" w:rsidP="00F512F0">
      <w:pPr>
        <w:tabs>
          <w:tab w:val="left" w:pos="1350"/>
        </w:tabs>
        <w:suppressAutoHyphens w:val="0"/>
        <w:ind w:firstLine="567"/>
        <w:jc w:val="both"/>
        <w:rPr>
          <w:rFonts w:cs="Times New Roman"/>
          <w:lang w:val="uk-UA"/>
        </w:rPr>
      </w:pPr>
      <w:r w:rsidRPr="00961312">
        <w:rPr>
          <w:rFonts w:eastAsia="Liberation Serif" w:cs="Times New Roman"/>
          <w:lang w:val="uk-UA"/>
        </w:rPr>
        <w:t>Д</w:t>
      </w:r>
      <w:r w:rsidRPr="00961312">
        <w:rPr>
          <w:rFonts w:cs="Times New Roman"/>
          <w:lang w:val="uk-UA"/>
        </w:rPr>
        <w:t>ля ліквідації аварійних ситуацій в 2023</w:t>
      </w:r>
      <w:r w:rsidR="00FE5036">
        <w:rPr>
          <w:rFonts w:cs="Times New Roman"/>
          <w:lang w:val="uk-UA"/>
        </w:rPr>
        <w:t xml:space="preserve"> </w:t>
      </w:r>
      <w:r w:rsidRPr="00961312">
        <w:rPr>
          <w:rFonts w:cs="Times New Roman"/>
          <w:lang w:val="uk-UA"/>
        </w:rPr>
        <w:t>році на каналізаційних мережах та підготовки до осінньо-зимового періоду господарським способом</w:t>
      </w:r>
      <w:r w:rsidR="00B919CF">
        <w:rPr>
          <w:rFonts w:cs="Times New Roman"/>
          <w:lang w:val="uk-UA"/>
        </w:rPr>
        <w:t>.</w:t>
      </w:r>
      <w:r w:rsidR="00FE5036">
        <w:rPr>
          <w:rFonts w:cs="Times New Roman"/>
          <w:lang w:val="uk-UA"/>
        </w:rPr>
        <w:t xml:space="preserve"> </w:t>
      </w:r>
      <w:r w:rsidR="00B919CF">
        <w:rPr>
          <w:rFonts w:cs="Times New Roman"/>
          <w:lang w:val="uk-UA"/>
        </w:rPr>
        <w:t>Н</w:t>
      </w:r>
      <w:r w:rsidRPr="00961312">
        <w:rPr>
          <w:rFonts w:cs="Times New Roman"/>
          <w:lang w:val="uk-UA"/>
        </w:rPr>
        <w:t>еобхідно заміни труби протяжністю 350 п. м. діаметром 600 мм. для забезпечення стабільної та безперебійної роботи каналізаційних мереж. Станом на 26.06.2023 року вартість придбання труб становить 1 209 100 грн.</w:t>
      </w:r>
    </w:p>
    <w:p w14:paraId="7544822C" w14:textId="2E636F27" w:rsidR="003132BA" w:rsidRPr="00961312" w:rsidRDefault="003132BA" w:rsidP="00F512F0">
      <w:pPr>
        <w:tabs>
          <w:tab w:val="left" w:pos="1350"/>
        </w:tabs>
        <w:suppressAutoHyphens w:val="0"/>
        <w:ind w:firstLine="567"/>
        <w:jc w:val="both"/>
        <w:rPr>
          <w:rFonts w:cs="Times New Roman"/>
          <w:lang w:val="uk-UA"/>
        </w:rPr>
      </w:pPr>
      <w:r w:rsidRPr="00961312">
        <w:rPr>
          <w:rFonts w:cs="Times New Roman"/>
          <w:kern w:val="0"/>
          <w:lang w:val="uk-UA"/>
        </w:rPr>
        <w:t>Згідно з вимогами Закону України «Про комерційний облік теплової енергії та водопостачання» усі будівлі мають бути оснащені вузлами комерційного обліку (далі ВКО). Встановлення ВКО запобігає крадіжкам води, ВКО обліковує обсяги прихованих втрат води у внутрішньобудинкових мережах, ВКО обліковує усю воду, яка може бути недооблікована засобами вимірювальної техніки (далі ЗВТ), зважаючи на клас точності квартирних приладів обліку.</w:t>
      </w:r>
    </w:p>
    <w:p w14:paraId="6042C55F" w14:textId="37AC059B" w:rsidR="003132BA" w:rsidRPr="00961312" w:rsidRDefault="003132BA" w:rsidP="00F512F0">
      <w:pPr>
        <w:tabs>
          <w:tab w:val="left" w:pos="1350"/>
        </w:tabs>
        <w:suppressAutoHyphens w:val="0"/>
        <w:ind w:firstLine="567"/>
        <w:jc w:val="both"/>
        <w:rPr>
          <w:rFonts w:cs="Times New Roman"/>
          <w:lang w:val="uk-UA"/>
        </w:rPr>
      </w:pPr>
      <w:r w:rsidRPr="00961312">
        <w:rPr>
          <w:rFonts w:cs="Times New Roman"/>
          <w:kern w:val="0"/>
          <w:lang w:val="uk-UA"/>
        </w:rPr>
        <w:t>Згідно п. 2 Прикінцевих положень термін облаштування ВКО становить 24 місяців з дня припинення або скасування воєнного стану в Україні. В подальшому при відсутності ВКО за порушення законодавства на операторів зовнішніх інженерних мереж може накладатися штраф у розмірі 1% від суми платежів, нарахованих за останній місяць в якому надавалася комунальна послуга споживачам будівлі яких не обладнанні вузлами обліку.</w:t>
      </w:r>
    </w:p>
    <w:p w14:paraId="7C9AC338" w14:textId="0969A806" w:rsidR="003132BA" w:rsidRPr="00961312" w:rsidRDefault="003132BA" w:rsidP="00F512F0">
      <w:pPr>
        <w:tabs>
          <w:tab w:val="left" w:pos="1350"/>
        </w:tabs>
        <w:suppressAutoHyphens w:val="0"/>
        <w:ind w:firstLine="567"/>
        <w:jc w:val="both"/>
        <w:rPr>
          <w:rFonts w:cs="Times New Roman"/>
          <w:lang w:val="uk-UA"/>
        </w:rPr>
      </w:pPr>
      <w:r w:rsidRPr="00961312">
        <w:rPr>
          <w:rFonts w:cs="Times New Roman"/>
          <w:kern w:val="0"/>
          <w:lang w:val="uk-UA"/>
        </w:rPr>
        <w:t>Згідно п. 8 ст. 3 розділу 2</w:t>
      </w:r>
      <w:r w:rsidR="00FE5036">
        <w:rPr>
          <w:rFonts w:cs="Times New Roman"/>
          <w:kern w:val="0"/>
          <w:lang w:val="uk-UA"/>
        </w:rPr>
        <w:t>.</w:t>
      </w:r>
      <w:r w:rsidRPr="00961312">
        <w:rPr>
          <w:rFonts w:cs="Times New Roman"/>
          <w:kern w:val="0"/>
          <w:lang w:val="uk-UA"/>
        </w:rPr>
        <w:t xml:space="preserve"> Оснащення вузлами обліку будівель і приміщень, Закон </w:t>
      </w:r>
      <w:r w:rsidRPr="00961312">
        <w:rPr>
          <w:rFonts w:cs="Times New Roman"/>
          <w:kern w:val="0"/>
          <w:lang w:val="uk-UA"/>
        </w:rPr>
        <w:lastRenderedPageBreak/>
        <w:t>України «Про комерційний облік теплової енергії та водопостачання» Органи місцевого самоврядування згідно із затвердженням відповідно до законодавства програмами можуть приймати рішення про виділення коштів з бюджету міської територіальної громади на оснащення вузлами комерційного обліку будівель.</w:t>
      </w:r>
    </w:p>
    <w:p w14:paraId="58404942" w14:textId="44484492" w:rsidR="003132BA" w:rsidRPr="00961312" w:rsidRDefault="003132BA" w:rsidP="00F512F0">
      <w:pPr>
        <w:pStyle w:val="a6"/>
        <w:suppressAutoHyphens w:val="0"/>
        <w:ind w:firstLine="567"/>
        <w:jc w:val="both"/>
        <w:rPr>
          <w:rFonts w:ascii="Times New Roman" w:hAnsi="Times New Roman" w:cs="Times New Roman"/>
        </w:rPr>
      </w:pPr>
      <w:r w:rsidRPr="00961312">
        <w:rPr>
          <w:rFonts w:ascii="Times New Roman" w:eastAsia="SimSun" w:hAnsi="Times New Roman" w:cs="Times New Roman"/>
          <w:kern w:val="0"/>
        </w:rPr>
        <w:t>На сьогодні встановлено 1019 вузлів комерційного обліку. Потребу у облаштуванні ВКО становить 835 приладів обліку (загальнобудинкових ВКО). Вартість придбання приладів обліку становить 3 727 208 грн. На даний час у підприємства відсутнє джерело для придбання та встановлення приладів обліку холодної води.</w:t>
      </w:r>
    </w:p>
    <w:p w14:paraId="0A091B88" w14:textId="77777777" w:rsidR="003132BA" w:rsidRPr="00961312" w:rsidRDefault="003132BA" w:rsidP="001C2F3A">
      <w:pPr>
        <w:pStyle w:val="10"/>
        <w:suppressAutoHyphens w:val="0"/>
        <w:autoSpaceDE w:val="0"/>
        <w:snapToGrid w:val="0"/>
        <w:ind w:right="28" w:firstLine="567"/>
        <w:jc w:val="both"/>
        <w:rPr>
          <w:rFonts w:ascii="Times New Roman" w:hAnsi="Times New Roman" w:cs="Times New Roman"/>
        </w:rPr>
      </w:pPr>
      <w:r w:rsidRPr="00961312">
        <w:rPr>
          <w:rFonts w:ascii="Times New Roman" w:eastAsia="SimSun" w:hAnsi="Times New Roman" w:cs="Times New Roman"/>
          <w:kern w:val="0"/>
        </w:rPr>
        <w:t>Враховуючи критичний важкий фінансовий стан підприємства в період військового стану, значну збитковість тарифів на послуги водопостачання та водовідведення, з метою стабільної та безперебійної роботи об’єктів підприємства, необхідно передбачити 3 727 208 грн на придбання приладів обліку холодної води.</w:t>
      </w:r>
    </w:p>
    <w:p w14:paraId="1A71EE3A" w14:textId="77777777" w:rsidR="003132BA" w:rsidRPr="00961312" w:rsidRDefault="003132BA" w:rsidP="001C2F3A">
      <w:pPr>
        <w:pStyle w:val="10"/>
        <w:suppressAutoHyphens w:val="0"/>
        <w:autoSpaceDE w:val="0"/>
        <w:snapToGrid w:val="0"/>
        <w:ind w:right="28" w:firstLine="567"/>
        <w:jc w:val="both"/>
        <w:rPr>
          <w:rFonts w:ascii="Times New Roman" w:hAnsi="Times New Roman" w:cs="Times New Roman"/>
        </w:rPr>
      </w:pPr>
      <w:r w:rsidRPr="00961312">
        <w:rPr>
          <w:rFonts w:ascii="Times New Roman" w:eastAsia="SimSun" w:hAnsi="Times New Roman" w:cs="Times New Roman"/>
          <w:kern w:val="0"/>
        </w:rPr>
        <w:t>Крім того необхідно здійснити облаштування водомірних вузлів для малозабезпечених верств населення. З метою раціонального водоспоживання планується встановити 750 одиниць вузлів</w:t>
      </w:r>
      <w:r w:rsidRPr="00961312">
        <w:rPr>
          <w:rFonts w:ascii="Times New Roman" w:eastAsia="SimSun" w:hAnsi="Times New Roman" w:cs="Times New Roman"/>
          <w:color w:val="C9211E"/>
          <w:kern w:val="0"/>
        </w:rPr>
        <w:t xml:space="preserve"> </w:t>
      </w:r>
      <w:r w:rsidRPr="00961312">
        <w:rPr>
          <w:rFonts w:ascii="Times New Roman" w:eastAsia="SimSun" w:hAnsi="Times New Roman" w:cs="Times New Roman"/>
          <w:kern w:val="0"/>
        </w:rPr>
        <w:t>розподільчого обліку (квартирних ВРО), за рахунок коштів бюджету міської територіальної громади, що дозволить споживачу сплачувати за фактично надані послуги, а не за нормами споживання, як наслідок зменшить платіжку в середньому на 90 грн абонентам.</w:t>
      </w:r>
    </w:p>
    <w:p w14:paraId="1011683C" w14:textId="77777777" w:rsidR="003132BA" w:rsidRPr="00961312" w:rsidRDefault="003132BA" w:rsidP="001C2F3A">
      <w:pPr>
        <w:pStyle w:val="10"/>
        <w:suppressAutoHyphens w:val="0"/>
        <w:autoSpaceDE w:val="0"/>
        <w:snapToGrid w:val="0"/>
        <w:ind w:right="28" w:firstLine="567"/>
        <w:jc w:val="both"/>
        <w:rPr>
          <w:rFonts w:ascii="Times New Roman" w:hAnsi="Times New Roman" w:cs="Times New Roman"/>
        </w:rPr>
      </w:pPr>
    </w:p>
    <w:p w14:paraId="48E1F652" w14:textId="516DB412" w:rsidR="003132BA" w:rsidRPr="00961312" w:rsidRDefault="003132BA" w:rsidP="001C2F3A">
      <w:pPr>
        <w:suppressAutoHyphens w:val="0"/>
        <w:ind w:firstLine="567"/>
        <w:jc w:val="center"/>
        <w:rPr>
          <w:rFonts w:cs="Times New Roman"/>
          <w:lang w:val="uk-UA"/>
        </w:rPr>
      </w:pPr>
      <w:r w:rsidRPr="00961312">
        <w:rPr>
          <w:rStyle w:val="1"/>
          <w:rFonts w:cs="Times New Roman"/>
          <w:b/>
          <w:bCs/>
          <w:lang w:val="uk-UA"/>
        </w:rPr>
        <w:t>4. Фінансове забезпечення виконання заходів Програми.</w:t>
      </w:r>
    </w:p>
    <w:p w14:paraId="1FB37EA2" w14:textId="77777777" w:rsidR="003132BA" w:rsidRPr="00961312" w:rsidRDefault="003132BA" w:rsidP="001C2F3A">
      <w:pPr>
        <w:suppressAutoHyphens w:val="0"/>
        <w:ind w:firstLine="567"/>
        <w:jc w:val="both"/>
        <w:rPr>
          <w:rFonts w:cs="Times New Roman"/>
          <w:lang w:val="uk-UA"/>
        </w:rPr>
      </w:pPr>
      <w:r w:rsidRPr="00961312">
        <w:rPr>
          <w:rFonts w:cs="Times New Roman"/>
          <w:lang w:val="uk-UA"/>
        </w:rPr>
        <w:t>Фінансове забезпечення Програми досягається за рахунок включення робіт з будівництва, реконструкції та капітального ремонту об’єктів централізованого водопостачання та водовідведення до плану фінансування з бюджету громади, коштами підприємства та/або інших джерел, не заборонених чинним законодавством.</w:t>
      </w:r>
    </w:p>
    <w:p w14:paraId="440DD455" w14:textId="77777777" w:rsidR="003132BA" w:rsidRPr="00961312" w:rsidRDefault="003132BA" w:rsidP="001C2F3A">
      <w:pPr>
        <w:suppressAutoHyphens w:val="0"/>
        <w:ind w:firstLine="567"/>
        <w:jc w:val="both"/>
        <w:rPr>
          <w:rFonts w:cs="Times New Roman"/>
          <w:lang w:val="uk-UA"/>
        </w:rPr>
      </w:pPr>
      <w:r w:rsidRPr="00961312">
        <w:rPr>
          <w:rFonts w:cs="Times New Roman"/>
          <w:lang w:val="uk-UA"/>
        </w:rPr>
        <w:t>Видатки на виконання Програми здійснюватимуться за рахунок:</w:t>
      </w:r>
    </w:p>
    <w:p w14:paraId="6197A5A8" w14:textId="77777777" w:rsidR="003132BA" w:rsidRPr="00961312" w:rsidRDefault="003132BA" w:rsidP="001C2F3A">
      <w:pPr>
        <w:suppressAutoHyphens w:val="0"/>
        <w:ind w:firstLine="567"/>
        <w:jc w:val="both"/>
        <w:rPr>
          <w:rFonts w:cs="Times New Roman"/>
          <w:lang w:val="uk-UA"/>
        </w:rPr>
      </w:pPr>
      <w:r w:rsidRPr="00961312">
        <w:rPr>
          <w:rFonts w:cs="Times New Roman"/>
          <w:lang w:val="uk-UA"/>
        </w:rPr>
        <w:t>коштів бюджету міської територіальної громади;</w:t>
      </w:r>
    </w:p>
    <w:p w14:paraId="11BB03A3" w14:textId="77777777" w:rsidR="003132BA" w:rsidRPr="00961312" w:rsidRDefault="003132BA" w:rsidP="001C2F3A">
      <w:pPr>
        <w:suppressAutoHyphens w:val="0"/>
        <w:ind w:firstLine="567"/>
        <w:jc w:val="both"/>
        <w:rPr>
          <w:rFonts w:cs="Times New Roman"/>
          <w:lang w:val="uk-UA"/>
        </w:rPr>
      </w:pPr>
      <w:r w:rsidRPr="00961312">
        <w:rPr>
          <w:rFonts w:cs="Times New Roman"/>
          <w:lang w:val="uk-UA"/>
        </w:rPr>
        <w:t>коштів підприємства;</w:t>
      </w:r>
    </w:p>
    <w:p w14:paraId="4E874361" w14:textId="77777777" w:rsidR="003132BA" w:rsidRPr="00961312" w:rsidRDefault="003132BA" w:rsidP="001C2F3A">
      <w:pPr>
        <w:suppressAutoHyphens w:val="0"/>
        <w:ind w:firstLine="567"/>
        <w:jc w:val="both"/>
        <w:rPr>
          <w:rFonts w:cs="Times New Roman"/>
          <w:lang w:val="uk-UA"/>
        </w:rPr>
      </w:pPr>
      <w:r w:rsidRPr="00961312">
        <w:rPr>
          <w:rFonts w:cs="Times New Roman"/>
          <w:bCs/>
          <w:lang w:val="uk-UA"/>
        </w:rPr>
        <w:t>коштів державного бюджету;</w:t>
      </w:r>
    </w:p>
    <w:p w14:paraId="3630BECC" w14:textId="77777777" w:rsidR="003132BA" w:rsidRPr="00961312" w:rsidRDefault="003132BA" w:rsidP="001C2F3A">
      <w:pPr>
        <w:suppressAutoHyphens w:val="0"/>
        <w:ind w:firstLine="567"/>
        <w:jc w:val="both"/>
        <w:rPr>
          <w:rFonts w:cs="Times New Roman"/>
          <w:lang w:val="uk-UA"/>
        </w:rPr>
      </w:pPr>
      <w:r w:rsidRPr="00961312">
        <w:rPr>
          <w:rFonts w:cs="Times New Roman"/>
          <w:bCs/>
          <w:lang w:val="uk-UA"/>
        </w:rPr>
        <w:t>інвестиційні кошти;</w:t>
      </w:r>
    </w:p>
    <w:p w14:paraId="07147ACB" w14:textId="77777777" w:rsidR="003132BA" w:rsidRPr="00961312" w:rsidRDefault="003132BA" w:rsidP="001C2F3A">
      <w:pPr>
        <w:suppressAutoHyphens w:val="0"/>
        <w:ind w:firstLine="567"/>
        <w:jc w:val="both"/>
        <w:rPr>
          <w:rFonts w:cs="Times New Roman"/>
          <w:lang w:val="uk-UA"/>
        </w:rPr>
      </w:pPr>
      <w:r w:rsidRPr="00961312">
        <w:rPr>
          <w:rFonts w:cs="Times New Roman"/>
          <w:bCs/>
          <w:lang w:val="uk-UA"/>
        </w:rPr>
        <w:t>грантові кошти;</w:t>
      </w:r>
    </w:p>
    <w:p w14:paraId="37B779B1" w14:textId="77777777" w:rsidR="003132BA" w:rsidRPr="00961312" w:rsidRDefault="003132BA" w:rsidP="001C2F3A">
      <w:pPr>
        <w:suppressAutoHyphens w:val="0"/>
        <w:ind w:firstLine="567"/>
        <w:jc w:val="both"/>
        <w:rPr>
          <w:rFonts w:cs="Times New Roman"/>
          <w:lang w:val="uk-UA"/>
        </w:rPr>
      </w:pPr>
      <w:r w:rsidRPr="00961312">
        <w:rPr>
          <w:rFonts w:cs="Times New Roman"/>
          <w:bCs/>
          <w:lang w:val="uk-UA"/>
        </w:rPr>
        <w:t>кошти інших джерел не заборонених законодавством.</w:t>
      </w:r>
    </w:p>
    <w:p w14:paraId="14C43AC5" w14:textId="77777777" w:rsidR="003132BA" w:rsidRPr="00961312" w:rsidRDefault="003132BA" w:rsidP="001C2F3A">
      <w:pPr>
        <w:shd w:val="clear" w:color="auto" w:fill="FFFFFF"/>
        <w:suppressAutoHyphens w:val="0"/>
        <w:ind w:firstLine="567"/>
        <w:jc w:val="both"/>
        <w:rPr>
          <w:rFonts w:cs="Times New Roman"/>
          <w:lang w:val="uk-UA"/>
        </w:rPr>
      </w:pPr>
      <w:r w:rsidRPr="00961312">
        <w:rPr>
          <w:rFonts w:cs="Times New Roman"/>
          <w:lang w:val="uk-UA"/>
        </w:rPr>
        <w:t>Напрями діяльності та заходи Програми можуть коригуватися, у разі необхідності – протягом бюджетного року вносяться зміни.</w:t>
      </w:r>
    </w:p>
    <w:p w14:paraId="470F4546" w14:textId="77777777" w:rsidR="003132BA" w:rsidRPr="00961312" w:rsidRDefault="003132BA" w:rsidP="001C2F3A">
      <w:pPr>
        <w:suppressAutoHyphens w:val="0"/>
        <w:jc w:val="both"/>
        <w:rPr>
          <w:rFonts w:cs="Times New Roman"/>
          <w:lang w:val="uk-UA"/>
        </w:rPr>
      </w:pPr>
      <w:r w:rsidRPr="00961312">
        <w:rPr>
          <w:rStyle w:val="1"/>
          <w:rFonts w:cs="Times New Roman"/>
          <w:lang w:val="uk-UA"/>
        </w:rPr>
        <w:t>Обґрунтування шляхів і засобів вирішення проблеми, обсягів та джерел фінансування.</w:t>
      </w:r>
    </w:p>
    <w:p w14:paraId="2FE160A1" w14:textId="77777777" w:rsidR="003132BA" w:rsidRPr="00961312" w:rsidRDefault="003132BA" w:rsidP="001C2F3A">
      <w:pPr>
        <w:suppressAutoHyphens w:val="0"/>
        <w:ind w:firstLine="567"/>
        <w:jc w:val="both"/>
        <w:rPr>
          <w:rFonts w:cs="Times New Roman"/>
          <w:lang w:val="uk-UA"/>
        </w:rPr>
      </w:pPr>
      <w:r w:rsidRPr="00961312">
        <w:rPr>
          <w:rFonts w:cs="Times New Roman"/>
          <w:lang w:val="uk-UA"/>
        </w:rPr>
        <w:t>Проблема має бути розв’язана шляхом реалізації заходів такого характеру:</w:t>
      </w:r>
    </w:p>
    <w:p w14:paraId="7444BDED" w14:textId="77777777" w:rsidR="003132BA" w:rsidRPr="00961312" w:rsidRDefault="003132BA" w:rsidP="001C2F3A">
      <w:pPr>
        <w:suppressAutoHyphens w:val="0"/>
        <w:ind w:firstLine="567"/>
        <w:jc w:val="both"/>
        <w:rPr>
          <w:rFonts w:cs="Times New Roman"/>
          <w:lang w:val="uk-UA"/>
        </w:rPr>
      </w:pPr>
      <w:r w:rsidRPr="00961312">
        <w:rPr>
          <w:rFonts w:cs="Times New Roman"/>
          <w:lang w:val="uk-UA"/>
        </w:rPr>
        <w:t>нормативно-правового;</w:t>
      </w:r>
    </w:p>
    <w:p w14:paraId="0C372B35" w14:textId="77777777" w:rsidR="003132BA" w:rsidRPr="00961312" w:rsidRDefault="003132BA" w:rsidP="001C2F3A">
      <w:pPr>
        <w:suppressAutoHyphens w:val="0"/>
        <w:ind w:firstLine="567"/>
        <w:jc w:val="both"/>
        <w:rPr>
          <w:rFonts w:cs="Times New Roman"/>
          <w:lang w:val="uk-UA"/>
        </w:rPr>
      </w:pPr>
      <w:r w:rsidRPr="00961312">
        <w:rPr>
          <w:rFonts w:cs="Times New Roman"/>
          <w:lang w:val="uk-UA"/>
        </w:rPr>
        <w:t>технічного (технологічного);</w:t>
      </w:r>
    </w:p>
    <w:p w14:paraId="3B813857" w14:textId="77777777" w:rsidR="003132BA" w:rsidRPr="00961312" w:rsidRDefault="003132BA" w:rsidP="001C2F3A">
      <w:pPr>
        <w:suppressAutoHyphens w:val="0"/>
        <w:ind w:firstLine="567"/>
        <w:jc w:val="both"/>
        <w:rPr>
          <w:rFonts w:cs="Times New Roman"/>
          <w:lang w:val="uk-UA"/>
        </w:rPr>
      </w:pPr>
      <w:r w:rsidRPr="00961312">
        <w:rPr>
          <w:rFonts w:cs="Times New Roman"/>
          <w:lang w:val="uk-UA"/>
        </w:rPr>
        <w:t>фінансового.</w:t>
      </w:r>
    </w:p>
    <w:p w14:paraId="675B4243" w14:textId="22128BE0" w:rsidR="003132BA" w:rsidRPr="00961312" w:rsidRDefault="003132BA" w:rsidP="001C2F3A">
      <w:pPr>
        <w:suppressAutoHyphens w:val="0"/>
        <w:ind w:firstLine="567"/>
        <w:jc w:val="both"/>
        <w:rPr>
          <w:rFonts w:cs="Times New Roman"/>
          <w:lang w:val="uk-UA"/>
        </w:rPr>
      </w:pPr>
      <w:r w:rsidRPr="00961312">
        <w:rPr>
          <w:rFonts w:cs="Times New Roman"/>
          <w:lang w:val="uk-UA"/>
        </w:rPr>
        <w:t>Заходи цього характеру передбачають нормативно-правове та фінансове забезпечення.</w:t>
      </w:r>
    </w:p>
    <w:p w14:paraId="3309EA52" w14:textId="77777777" w:rsidR="003132BA" w:rsidRPr="00961312" w:rsidRDefault="003132BA" w:rsidP="001C2F3A">
      <w:pPr>
        <w:suppressAutoHyphens w:val="0"/>
        <w:ind w:firstLine="567"/>
        <w:jc w:val="both"/>
        <w:rPr>
          <w:rFonts w:cs="Times New Roman"/>
          <w:lang w:val="uk-UA"/>
        </w:rPr>
      </w:pPr>
      <w:r w:rsidRPr="00961312">
        <w:rPr>
          <w:rFonts w:cs="Times New Roman"/>
          <w:lang w:val="uk-UA"/>
        </w:rPr>
        <w:t>Окрім того, передбачається інформаційне забезпечення ходу виконання Програми, популяризація досвіду реалізації заходів, передбачених цією Програмою.</w:t>
      </w:r>
    </w:p>
    <w:p w14:paraId="1E6F076F" w14:textId="77777777" w:rsidR="003132BA" w:rsidRPr="00961312" w:rsidRDefault="003132BA" w:rsidP="001C2F3A">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567"/>
        <w:jc w:val="both"/>
        <w:rPr>
          <w:rFonts w:ascii="Times New Roman" w:hAnsi="Times New Roman" w:cs="Times New Roman"/>
        </w:rPr>
      </w:pPr>
      <w:r w:rsidRPr="00961312">
        <w:rPr>
          <w:rStyle w:val="1"/>
          <w:rFonts w:ascii="Times New Roman" w:hAnsi="Times New Roman" w:cs="Times New Roman"/>
          <w:bCs/>
        </w:rPr>
        <w:t>Нормативно-правове забезпечення реалізації Програми</w:t>
      </w:r>
      <w:r w:rsidRPr="00961312">
        <w:rPr>
          <w:rFonts w:ascii="Times New Roman" w:hAnsi="Times New Roman" w:cs="Times New Roman"/>
        </w:rPr>
        <w:t xml:space="preserve">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w:t>
      </w:r>
    </w:p>
    <w:p w14:paraId="247CF748" w14:textId="77777777" w:rsidR="003132BA" w:rsidRPr="00961312" w:rsidRDefault="003132BA" w:rsidP="001C2F3A">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567"/>
        <w:jc w:val="both"/>
        <w:rPr>
          <w:rFonts w:ascii="Times New Roman" w:hAnsi="Times New Roman" w:cs="Times New Roman"/>
        </w:rPr>
      </w:pPr>
      <w:r w:rsidRPr="00961312">
        <w:rPr>
          <w:rFonts w:ascii="Times New Roman" w:hAnsi="Times New Roman" w:cs="Times New Roman"/>
        </w:rPr>
        <w:t>Базовим законодавчим актом, що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є Закон України</w:t>
      </w:r>
      <w:r w:rsidRPr="00961312">
        <w:rPr>
          <w:rStyle w:val="1"/>
          <w:rFonts w:ascii="Times New Roman" w:hAnsi="Times New Roman" w:cs="Times New Roman"/>
          <w:color w:val="FF0000"/>
        </w:rPr>
        <w:t xml:space="preserve"> </w:t>
      </w:r>
      <w:r w:rsidRPr="00961312">
        <w:rPr>
          <w:rFonts w:ascii="Times New Roman" w:hAnsi="Times New Roman" w:cs="Times New Roman"/>
        </w:rPr>
        <w:t>«Про питну воду, питне водопостачання та водовідведення».</w:t>
      </w:r>
    </w:p>
    <w:p w14:paraId="69274358" w14:textId="77777777" w:rsidR="003132BA" w:rsidRPr="00961312" w:rsidRDefault="003132BA" w:rsidP="001C2F3A">
      <w:pPr>
        <w:tabs>
          <w:tab w:val="left" w:pos="0"/>
        </w:tabs>
        <w:suppressAutoHyphens w:val="0"/>
        <w:autoSpaceDE w:val="0"/>
        <w:ind w:firstLine="567"/>
        <w:jc w:val="both"/>
        <w:rPr>
          <w:rFonts w:cs="Times New Roman"/>
          <w:lang w:val="uk-UA"/>
        </w:rPr>
      </w:pPr>
      <w:r w:rsidRPr="00961312">
        <w:rPr>
          <w:rFonts w:eastAsia="Times New Roman" w:cs="Times New Roman"/>
          <w:lang w:val="uk-UA" w:eastAsia="ar-SA" w:bidi="ar-SA"/>
        </w:rPr>
        <w:t>Програма враховує головні завдання і заходи розвитку підприємства на 2023-2027 роки, та спрямована на виконання наступних рішень міської ради, зі змінами:</w:t>
      </w:r>
    </w:p>
    <w:p w14:paraId="224F7E08" w14:textId="77777777" w:rsidR="003132BA" w:rsidRPr="00961312" w:rsidRDefault="003132BA" w:rsidP="001C2F3A">
      <w:pPr>
        <w:tabs>
          <w:tab w:val="left" w:pos="0"/>
        </w:tabs>
        <w:suppressAutoHyphens w:val="0"/>
        <w:autoSpaceDE w:val="0"/>
        <w:ind w:firstLine="567"/>
        <w:jc w:val="both"/>
        <w:rPr>
          <w:rFonts w:cs="Times New Roman"/>
          <w:lang w:val="uk-UA"/>
        </w:rPr>
      </w:pPr>
      <w:r w:rsidRPr="00961312">
        <w:rPr>
          <w:rFonts w:eastAsia="Times New Roman" w:cs="Times New Roman"/>
          <w:lang w:val="uk-UA" w:eastAsia="ar-SA" w:bidi="ar-SA"/>
        </w:rPr>
        <w:t>4.1.Стратегічний план розвитку Хмельницької міської територіальної громади на 2021-</w:t>
      </w:r>
      <w:r w:rsidRPr="00961312">
        <w:rPr>
          <w:rFonts w:eastAsia="Times New Roman" w:cs="Times New Roman"/>
          <w:lang w:val="uk-UA" w:eastAsia="ar-SA" w:bidi="ar-SA"/>
        </w:rPr>
        <w:lastRenderedPageBreak/>
        <w:t>2025 роки (рішення сьомої сесії Хмельницької міської ради від 14.07.2021 р. № 11);</w:t>
      </w:r>
    </w:p>
    <w:p w14:paraId="5EA2C46F" w14:textId="77777777" w:rsidR="003132BA" w:rsidRPr="00961312" w:rsidRDefault="003132BA" w:rsidP="001C2F3A">
      <w:pPr>
        <w:tabs>
          <w:tab w:val="left" w:pos="0"/>
        </w:tabs>
        <w:suppressAutoHyphens w:val="0"/>
        <w:autoSpaceDE w:val="0"/>
        <w:ind w:firstLine="567"/>
        <w:jc w:val="both"/>
        <w:rPr>
          <w:rFonts w:cs="Times New Roman"/>
          <w:lang w:val="uk-UA"/>
        </w:rPr>
      </w:pPr>
      <w:r w:rsidRPr="00961312">
        <w:rPr>
          <w:rFonts w:eastAsia="Times New Roman" w:cs="Times New Roman"/>
          <w:lang w:val="uk-UA" w:eastAsia="ar-SA" w:bidi="ar-SA"/>
        </w:rPr>
        <w:t>4.2.Програма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14:paraId="2556B3C3" w14:textId="77777777" w:rsidR="003132BA" w:rsidRPr="00961312" w:rsidRDefault="003132BA" w:rsidP="001C2F3A">
      <w:pPr>
        <w:tabs>
          <w:tab w:val="left" w:pos="0"/>
        </w:tabs>
        <w:suppressAutoHyphens w:val="0"/>
        <w:autoSpaceDE w:val="0"/>
        <w:ind w:firstLine="567"/>
        <w:jc w:val="both"/>
        <w:rPr>
          <w:rFonts w:cs="Times New Roman"/>
          <w:lang w:val="uk-UA"/>
        </w:rPr>
      </w:pPr>
      <w:r w:rsidRPr="00961312">
        <w:rPr>
          <w:rStyle w:val="1"/>
          <w:rFonts w:eastAsia="Times New Roman" w:cs="Times New Roman"/>
          <w:lang w:val="uk-UA" w:eastAsia="ar-SA" w:bidi="ar-SA"/>
        </w:rPr>
        <w:t>4.3.</w:t>
      </w:r>
      <w:r w:rsidRPr="00961312">
        <w:rPr>
          <w:rStyle w:val="1"/>
          <w:rFonts w:eastAsia="Times New Roman" w:cs="Times New Roman"/>
          <w:bCs/>
          <w:lang w:val="uk-UA" w:eastAsia="ar-SA" w:bidi="ar-SA"/>
        </w:rPr>
        <w:t>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 52).</w:t>
      </w:r>
    </w:p>
    <w:p w14:paraId="0A3B06BA" w14:textId="3C8CCA38" w:rsidR="003132BA" w:rsidRPr="00961312" w:rsidRDefault="003132BA" w:rsidP="001C2F3A">
      <w:pPr>
        <w:tabs>
          <w:tab w:val="left" w:pos="0"/>
        </w:tabs>
        <w:suppressAutoHyphens w:val="0"/>
        <w:autoSpaceDE w:val="0"/>
        <w:ind w:firstLine="567"/>
        <w:jc w:val="both"/>
        <w:rPr>
          <w:rFonts w:cs="Times New Roman"/>
          <w:lang w:val="uk-UA"/>
        </w:rPr>
      </w:pPr>
      <w:r w:rsidRPr="00961312">
        <w:rPr>
          <w:rStyle w:val="1"/>
          <w:rFonts w:eastAsia="Liberation Serif" w:cs="Times New Roman"/>
          <w:lang w:val="uk-UA"/>
        </w:rPr>
        <w:t>4.4.Рішення Хмельницької обласної ради від 22 грудня 2021 року № 50-7/2021 «Про програму «Питна вода Хмельниччини» на 2022-2026 роки».</w:t>
      </w:r>
    </w:p>
    <w:p w14:paraId="157DBA9B" w14:textId="09D6A034" w:rsidR="003132BA" w:rsidRPr="00961312" w:rsidRDefault="003132BA" w:rsidP="001C2F3A">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567"/>
        <w:jc w:val="both"/>
        <w:rPr>
          <w:rFonts w:ascii="Times New Roman" w:hAnsi="Times New Roman" w:cs="Times New Roman"/>
        </w:rPr>
      </w:pPr>
      <w:r w:rsidRPr="00961312">
        <w:rPr>
          <w:rFonts w:ascii="Times New Roman" w:hAnsi="Times New Roman" w:cs="Times New Roman"/>
        </w:rPr>
        <w:t>Технічне (технологічне) забезпечення Програми досягається за рахунок будівництва та реконструкції водозабірних споруд, водопровідних та каналізаційних очисних споруд із застосуванням новітніх технологій та обладнання, упровадження станцій (установок) доочищення питної води у системах централізованого водопостачання, модернізації або заміни наявного енергоємного обладнання, запровадження новітніх енергоефективних та енергозберігальних технологій, підвищення енергоефективності виробництва продукції, виконання робіт, надання послуг, зменшення втрат водних ресурсів, впровадження технологій щодо раціонального використання та економії питної води, вдосконалення водозаборів з і підземних джерел питного водопостачання та технологій підготовки питної води.</w:t>
      </w:r>
    </w:p>
    <w:p w14:paraId="136C8628" w14:textId="7B27AB6B" w:rsidR="003132BA" w:rsidRPr="00961312" w:rsidRDefault="003132BA" w:rsidP="001C2F3A">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567"/>
        <w:jc w:val="both"/>
        <w:rPr>
          <w:rFonts w:ascii="Times New Roman" w:hAnsi="Times New Roman" w:cs="Times New Roman"/>
        </w:rPr>
      </w:pPr>
      <w:r w:rsidRPr="00961312">
        <w:rPr>
          <w:rFonts w:ascii="Times New Roman" w:hAnsi="Times New Roman" w:cs="Times New Roman"/>
        </w:rPr>
        <w:t>Фінансове забезпечення реалізації заходів Програми передбачається здійснювати за рахунок коштів з бюджету міської територіальної громади та коштів підприємства, коштів державного бюджету, інвестиційних коштів, виходячи з їх реальних можливостей та пріоритетів.</w:t>
      </w:r>
    </w:p>
    <w:p w14:paraId="456368B3" w14:textId="77777777" w:rsidR="003132BA" w:rsidRPr="00961312" w:rsidRDefault="003132BA" w:rsidP="001C2F3A">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567"/>
        <w:jc w:val="both"/>
        <w:rPr>
          <w:rFonts w:ascii="Times New Roman" w:hAnsi="Times New Roman" w:cs="Times New Roman"/>
        </w:rPr>
      </w:pPr>
      <w:r w:rsidRPr="00961312">
        <w:rPr>
          <w:rFonts w:ascii="Times New Roman" w:hAnsi="Times New Roman" w:cs="Times New Roman"/>
        </w:rPr>
        <w:t>Виконання заходів Програми планується здійснити протягом 2023-2027 років згідно з додатком.</w:t>
      </w:r>
    </w:p>
    <w:p w14:paraId="522263C3" w14:textId="77777777" w:rsidR="003132BA" w:rsidRPr="00961312" w:rsidRDefault="003132BA" w:rsidP="001C2F3A">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567"/>
        <w:jc w:val="both"/>
        <w:rPr>
          <w:rFonts w:ascii="Times New Roman" w:eastAsia="Liberation Serif" w:hAnsi="Times New Roman" w:cs="Times New Roman"/>
          <w:color w:val="C9211E"/>
          <w:shd w:val="clear" w:color="auto" w:fill="FFFFFF"/>
        </w:rPr>
      </w:pPr>
    </w:p>
    <w:p w14:paraId="268FA001" w14:textId="08FA0893" w:rsidR="003132BA" w:rsidRPr="00961312" w:rsidRDefault="003132BA" w:rsidP="001C2F3A">
      <w:pPr>
        <w:pStyle w:val="a6"/>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76" w:lineRule="auto"/>
        <w:jc w:val="center"/>
        <w:rPr>
          <w:rFonts w:ascii="Times New Roman" w:hAnsi="Times New Roman" w:cs="Times New Roman"/>
        </w:rPr>
      </w:pPr>
      <w:r w:rsidRPr="00961312">
        <w:rPr>
          <w:rFonts w:ascii="Times New Roman" w:eastAsia="SimSun" w:hAnsi="Times New Roman" w:cs="Times New Roman"/>
          <w:b/>
          <w:bCs/>
          <w:highlight w:val="white"/>
        </w:rPr>
        <w:t>5. Контроль за ходом виконання Програми.</w:t>
      </w:r>
    </w:p>
    <w:p w14:paraId="6EFA1A81" w14:textId="77777777" w:rsidR="003132BA" w:rsidRPr="00961312" w:rsidRDefault="003132BA" w:rsidP="001C2F3A">
      <w:pPr>
        <w:tabs>
          <w:tab w:val="left" w:pos="2552"/>
        </w:tabs>
        <w:suppressAutoHyphens w:val="0"/>
        <w:spacing w:line="280" w:lineRule="exact"/>
        <w:ind w:firstLine="567"/>
        <w:jc w:val="both"/>
        <w:rPr>
          <w:rFonts w:cs="Times New Roman"/>
          <w:lang w:val="uk-UA"/>
        </w:rPr>
      </w:pPr>
      <w:r w:rsidRPr="00961312">
        <w:rPr>
          <w:rStyle w:val="1"/>
          <w:rFonts w:cs="Times New Roman"/>
          <w:shd w:val="clear" w:color="auto" w:fill="FFFFFF"/>
          <w:lang w:val="uk-UA"/>
        </w:rPr>
        <w:t>Виконання Програми здійснюється шляхом реалізації її заходів і завдань, зазначеними у цій Програмі. Безпосередній контроль за виконанням заходів програми здійснює міське комунальне підприємство «Хмельницькводоканал» згідно з додатком.</w:t>
      </w:r>
    </w:p>
    <w:p w14:paraId="0BD7C665" w14:textId="77777777" w:rsidR="003132BA" w:rsidRPr="00961312" w:rsidRDefault="003132BA" w:rsidP="001C2F3A">
      <w:pPr>
        <w:tabs>
          <w:tab w:val="left" w:pos="2552"/>
        </w:tabs>
        <w:suppressAutoHyphens w:val="0"/>
        <w:autoSpaceDE w:val="0"/>
        <w:snapToGrid w:val="0"/>
        <w:spacing w:line="280" w:lineRule="exact"/>
        <w:ind w:firstLine="567"/>
        <w:jc w:val="both"/>
        <w:rPr>
          <w:rFonts w:cs="Times New Roman"/>
          <w:lang w:val="uk-UA"/>
        </w:rPr>
      </w:pPr>
      <w:r w:rsidRPr="00961312">
        <w:rPr>
          <w:rStyle w:val="a5"/>
          <w:rFonts w:cs="Times New Roman"/>
          <w:b w:val="0"/>
          <w:bCs w:val="0"/>
          <w:lang w:val="uk-UA"/>
        </w:rPr>
        <w:t xml:space="preserve">Виконавцем програми є </w:t>
      </w:r>
      <w:r w:rsidRPr="00961312">
        <w:rPr>
          <w:rStyle w:val="a5"/>
          <w:rFonts w:eastAsia="Times New Roman" w:cs="Times New Roman"/>
          <w:b w:val="0"/>
          <w:bCs w:val="0"/>
          <w:lang w:val="uk-UA"/>
        </w:rPr>
        <w:t>Міське комунальне підприємство «Хмельницькводоканал».</w:t>
      </w:r>
    </w:p>
    <w:p w14:paraId="6A726CF2" w14:textId="77777777" w:rsidR="003132BA" w:rsidRPr="00961312" w:rsidRDefault="003132BA" w:rsidP="001C2F3A">
      <w:pPr>
        <w:suppressAutoHyphens w:val="0"/>
        <w:jc w:val="center"/>
        <w:rPr>
          <w:rFonts w:cs="Times New Roman"/>
          <w:b/>
          <w:bCs/>
          <w:lang w:val="uk-UA"/>
        </w:rPr>
      </w:pPr>
    </w:p>
    <w:p w14:paraId="4713E41B" w14:textId="496F345F" w:rsidR="003132BA" w:rsidRPr="00961312" w:rsidRDefault="003132BA" w:rsidP="001C2F3A">
      <w:pPr>
        <w:suppressAutoHyphens w:val="0"/>
        <w:jc w:val="center"/>
        <w:rPr>
          <w:rFonts w:cs="Times New Roman"/>
          <w:b/>
          <w:bCs/>
          <w:lang w:val="uk-UA"/>
        </w:rPr>
      </w:pPr>
      <w:r w:rsidRPr="00961312">
        <w:rPr>
          <w:rFonts w:cs="Times New Roman"/>
          <w:b/>
          <w:bCs/>
          <w:lang w:val="uk-UA"/>
        </w:rPr>
        <w:t>6. Очікувані результати виконання Програми.</w:t>
      </w:r>
    </w:p>
    <w:p w14:paraId="6122ADBB" w14:textId="77777777" w:rsidR="003132BA" w:rsidRPr="00961312" w:rsidRDefault="003132BA" w:rsidP="001C2F3A">
      <w:pPr>
        <w:suppressAutoHyphens w:val="0"/>
        <w:ind w:firstLine="454"/>
        <w:jc w:val="both"/>
        <w:rPr>
          <w:rFonts w:cs="Times New Roman"/>
          <w:lang w:val="uk-UA"/>
        </w:rPr>
      </w:pPr>
      <w:r w:rsidRPr="00961312">
        <w:rPr>
          <w:rFonts w:cs="Times New Roman"/>
          <w:lang w:val="uk-UA"/>
        </w:rPr>
        <w:t>Результатами виконання Програми має бути забезпечення:</w:t>
      </w:r>
    </w:p>
    <w:p w14:paraId="0A6FDB8B" w14:textId="7B2045C3" w:rsidR="003132BA" w:rsidRPr="00961312" w:rsidRDefault="00ED25D1" w:rsidP="00ED25D1">
      <w:pPr>
        <w:pStyle w:val="rvps2"/>
        <w:shd w:val="clear" w:color="auto" w:fill="FFFFFF"/>
        <w:suppressAutoHyphens w:val="0"/>
        <w:spacing w:before="0" w:after="0"/>
        <w:ind w:firstLine="567"/>
        <w:jc w:val="both"/>
        <w:rPr>
          <w:rFonts w:ascii="Times New Roman" w:hAnsi="Times New Roman" w:cs="Times New Roman"/>
        </w:rPr>
      </w:pPr>
      <w:r>
        <w:rPr>
          <w:rFonts w:ascii="Times New Roman" w:hAnsi="Times New Roman" w:cs="Times New Roman"/>
        </w:rPr>
        <w:t xml:space="preserve">- </w:t>
      </w:r>
      <w:r w:rsidR="003132BA" w:rsidRPr="00961312">
        <w:rPr>
          <w:rFonts w:ascii="Times New Roman" w:hAnsi="Times New Roman" w:cs="Times New Roman"/>
        </w:rPr>
        <w:t>реалізації державної політики у сфері питної води та питного водопостачання;</w:t>
      </w:r>
    </w:p>
    <w:p w14:paraId="00461999" w14:textId="691DD107" w:rsidR="003132BA" w:rsidRPr="00961312" w:rsidRDefault="00ED25D1" w:rsidP="00ED25D1">
      <w:pPr>
        <w:pStyle w:val="rvps2"/>
        <w:shd w:val="clear" w:color="auto" w:fill="FFFFFF"/>
        <w:suppressAutoHyphens w:val="0"/>
        <w:spacing w:before="0" w:after="0"/>
        <w:ind w:firstLine="567"/>
        <w:jc w:val="both"/>
        <w:rPr>
          <w:rFonts w:ascii="Times New Roman" w:hAnsi="Times New Roman" w:cs="Times New Roman"/>
        </w:rPr>
      </w:pPr>
      <w:bookmarkStart w:id="0" w:name="n61"/>
      <w:bookmarkEnd w:id="0"/>
      <w:r>
        <w:rPr>
          <w:rFonts w:ascii="Times New Roman" w:hAnsi="Times New Roman" w:cs="Times New Roman"/>
        </w:rPr>
        <w:t xml:space="preserve">- </w:t>
      </w:r>
      <w:r w:rsidR="003132BA" w:rsidRPr="00961312">
        <w:rPr>
          <w:rFonts w:ascii="Times New Roman" w:hAnsi="Times New Roman" w:cs="Times New Roman"/>
        </w:rPr>
        <w:t>доведення якості питної води до нормативних вимог;</w:t>
      </w:r>
    </w:p>
    <w:p w14:paraId="1C50BB9B" w14:textId="37E8FAA5" w:rsidR="003132BA" w:rsidRPr="00961312" w:rsidRDefault="00ED25D1" w:rsidP="00ED25D1">
      <w:pPr>
        <w:pStyle w:val="rvps2"/>
        <w:shd w:val="clear" w:color="auto" w:fill="FFFFFF"/>
        <w:suppressAutoHyphens w:val="0"/>
        <w:spacing w:before="0" w:after="0"/>
        <w:ind w:firstLine="567"/>
        <w:jc w:val="both"/>
        <w:rPr>
          <w:rFonts w:ascii="Times New Roman" w:hAnsi="Times New Roman" w:cs="Times New Roman"/>
        </w:rPr>
      </w:pPr>
      <w:bookmarkStart w:id="1" w:name="n62"/>
      <w:bookmarkEnd w:id="1"/>
      <w:r>
        <w:rPr>
          <w:rFonts w:ascii="Times New Roman" w:hAnsi="Times New Roman" w:cs="Times New Roman"/>
        </w:rPr>
        <w:t xml:space="preserve">- </w:t>
      </w:r>
      <w:r w:rsidR="003132BA" w:rsidRPr="00961312">
        <w:rPr>
          <w:rFonts w:ascii="Times New Roman" w:hAnsi="Times New Roman" w:cs="Times New Roman"/>
        </w:rPr>
        <w:t>підвищення якості очищених стічних вод;</w:t>
      </w:r>
    </w:p>
    <w:p w14:paraId="6039E58D" w14:textId="7FE46481" w:rsidR="003132BA" w:rsidRPr="00961312" w:rsidRDefault="00ED25D1" w:rsidP="00ED25D1">
      <w:pPr>
        <w:pStyle w:val="rvps2"/>
        <w:shd w:val="clear" w:color="auto" w:fill="FFFFFF"/>
        <w:suppressAutoHyphens w:val="0"/>
        <w:spacing w:before="0" w:after="0"/>
        <w:ind w:firstLine="567"/>
        <w:jc w:val="both"/>
        <w:rPr>
          <w:rFonts w:ascii="Times New Roman" w:hAnsi="Times New Roman" w:cs="Times New Roman"/>
        </w:rPr>
      </w:pPr>
      <w:bookmarkStart w:id="2" w:name="n63"/>
      <w:bookmarkEnd w:id="2"/>
      <w:r>
        <w:rPr>
          <w:rFonts w:ascii="Times New Roman" w:hAnsi="Times New Roman" w:cs="Times New Roman"/>
        </w:rPr>
        <w:t xml:space="preserve">- </w:t>
      </w:r>
      <w:r w:rsidR="003132BA" w:rsidRPr="00961312">
        <w:rPr>
          <w:rFonts w:ascii="Times New Roman" w:hAnsi="Times New Roman" w:cs="Times New Roman"/>
        </w:rPr>
        <w:t>забезпечення утилізації осадів, що утворюються під час очищення стічних вод;</w:t>
      </w:r>
    </w:p>
    <w:p w14:paraId="28283BF3" w14:textId="77F09D86" w:rsidR="003132BA" w:rsidRPr="00961312" w:rsidRDefault="00ED25D1" w:rsidP="00ED25D1">
      <w:pPr>
        <w:pStyle w:val="rvps2"/>
        <w:shd w:val="clear" w:color="auto" w:fill="FFFFFF"/>
        <w:suppressAutoHyphens w:val="0"/>
        <w:spacing w:before="0" w:after="0"/>
        <w:ind w:firstLine="567"/>
        <w:jc w:val="both"/>
        <w:rPr>
          <w:rFonts w:ascii="Times New Roman" w:hAnsi="Times New Roman" w:cs="Times New Roman"/>
        </w:rPr>
      </w:pPr>
      <w:bookmarkStart w:id="3" w:name="n64"/>
      <w:bookmarkEnd w:id="3"/>
      <w:r>
        <w:rPr>
          <w:rFonts w:ascii="Times New Roman" w:hAnsi="Times New Roman" w:cs="Times New Roman"/>
        </w:rPr>
        <w:t xml:space="preserve">- </w:t>
      </w:r>
      <w:r w:rsidR="003132BA" w:rsidRPr="00961312">
        <w:rPr>
          <w:rFonts w:ascii="Times New Roman" w:hAnsi="Times New Roman" w:cs="Times New Roman"/>
        </w:rPr>
        <w:t>поліпшення санітарної, епідемічної та екологічної ситуації в населених пунктах області;</w:t>
      </w:r>
      <w:bookmarkStart w:id="4" w:name="n65"/>
      <w:bookmarkEnd w:id="4"/>
    </w:p>
    <w:p w14:paraId="2A909812" w14:textId="64D816D6" w:rsidR="003132BA" w:rsidRPr="00961312" w:rsidRDefault="00ED25D1" w:rsidP="00ED25D1">
      <w:pPr>
        <w:pStyle w:val="rvps2"/>
        <w:shd w:val="clear" w:color="auto" w:fill="FFFFFF"/>
        <w:suppressAutoHyphens w:val="0"/>
        <w:spacing w:before="0" w:after="0"/>
        <w:ind w:firstLine="567"/>
        <w:jc w:val="both"/>
        <w:rPr>
          <w:rFonts w:ascii="Times New Roman" w:hAnsi="Times New Roman" w:cs="Times New Roman"/>
        </w:rPr>
      </w:pPr>
      <w:r>
        <w:rPr>
          <w:rFonts w:ascii="Times New Roman" w:hAnsi="Times New Roman" w:cs="Times New Roman"/>
        </w:rPr>
        <w:t xml:space="preserve">- </w:t>
      </w:r>
      <w:r w:rsidR="003132BA" w:rsidRPr="00961312">
        <w:rPr>
          <w:rFonts w:ascii="Times New Roman" w:hAnsi="Times New Roman" w:cs="Times New Roman"/>
        </w:rPr>
        <w:t>впровадження на підприємствах питного водопостачання та централізованого водовідведення новітніх технологій із застосуванням сучасного обладнання, приладів і матеріалів;</w:t>
      </w:r>
    </w:p>
    <w:p w14:paraId="0826A643" w14:textId="50F10501" w:rsidR="003132BA" w:rsidRPr="00961312" w:rsidRDefault="00ED25D1" w:rsidP="00ED25D1">
      <w:pPr>
        <w:pStyle w:val="rvps2"/>
        <w:shd w:val="clear" w:color="auto" w:fill="FFFFFF"/>
        <w:tabs>
          <w:tab w:val="left" w:pos="410"/>
        </w:tabs>
        <w:suppressAutoHyphens w:val="0"/>
        <w:spacing w:before="0" w:after="0"/>
        <w:ind w:firstLine="567"/>
        <w:jc w:val="both"/>
        <w:rPr>
          <w:rFonts w:ascii="Times New Roman" w:hAnsi="Times New Roman" w:cs="Times New Roman"/>
        </w:rPr>
      </w:pPr>
      <w:bookmarkStart w:id="5" w:name="n66"/>
      <w:bookmarkEnd w:id="5"/>
      <w:r>
        <w:rPr>
          <w:rFonts w:ascii="Times New Roman" w:hAnsi="Times New Roman" w:cs="Times New Roman"/>
        </w:rPr>
        <w:t xml:space="preserve">- </w:t>
      </w:r>
      <w:r w:rsidR="003132BA" w:rsidRPr="00961312">
        <w:rPr>
          <w:rFonts w:ascii="Times New Roman" w:hAnsi="Times New Roman" w:cs="Times New Roman"/>
        </w:rPr>
        <w:t>зменшення втрат питної води;</w:t>
      </w:r>
    </w:p>
    <w:p w14:paraId="4DC502E6" w14:textId="4959DB78" w:rsidR="003132BA" w:rsidRPr="00961312" w:rsidRDefault="00ED25D1" w:rsidP="00ED25D1">
      <w:pPr>
        <w:pStyle w:val="rvps2"/>
        <w:shd w:val="clear" w:color="auto" w:fill="FFFFFF"/>
        <w:tabs>
          <w:tab w:val="left" w:pos="410"/>
        </w:tabs>
        <w:suppressAutoHyphens w:val="0"/>
        <w:spacing w:before="0" w:after="0"/>
        <w:ind w:firstLine="567"/>
        <w:jc w:val="both"/>
        <w:rPr>
          <w:rFonts w:ascii="Times New Roman" w:hAnsi="Times New Roman" w:cs="Times New Roman"/>
        </w:rPr>
      </w:pPr>
      <w:bookmarkStart w:id="6" w:name="n67"/>
      <w:bookmarkEnd w:id="6"/>
      <w:r>
        <w:rPr>
          <w:rStyle w:val="1"/>
          <w:rFonts w:ascii="Times New Roman" w:eastAsia="SimSun" w:hAnsi="Times New Roman" w:cs="Times New Roman"/>
        </w:rPr>
        <w:t xml:space="preserve">- </w:t>
      </w:r>
      <w:r w:rsidR="003132BA" w:rsidRPr="00961312">
        <w:rPr>
          <w:rStyle w:val="1"/>
          <w:rFonts w:ascii="Times New Roman" w:eastAsia="SimSun" w:hAnsi="Times New Roman" w:cs="Times New Roman"/>
        </w:rPr>
        <w:t>забезпечення цілодобового постачання якісної питної води населенню, що має доступ до систем централізованого водопостачання.</w:t>
      </w:r>
    </w:p>
    <w:p w14:paraId="1A0D11FD" w14:textId="4989FEC0" w:rsidR="003132BA" w:rsidRPr="00961312" w:rsidRDefault="003132BA" w:rsidP="001C2F3A">
      <w:pPr>
        <w:suppressAutoHyphens w:val="0"/>
        <w:jc w:val="both"/>
        <w:rPr>
          <w:rFonts w:cs="Times New Roman"/>
          <w:lang w:val="uk-UA"/>
        </w:rPr>
      </w:pPr>
    </w:p>
    <w:p w14:paraId="4BCFEE6B" w14:textId="49DF7F51" w:rsidR="003132BA" w:rsidRPr="00961312" w:rsidRDefault="003132BA" w:rsidP="001C2F3A">
      <w:pPr>
        <w:suppressAutoHyphens w:val="0"/>
        <w:jc w:val="both"/>
        <w:rPr>
          <w:rFonts w:cs="Times New Roman"/>
          <w:lang w:val="uk-UA"/>
        </w:rPr>
      </w:pPr>
      <w:r w:rsidRPr="00961312">
        <w:rPr>
          <w:rFonts w:cs="Times New Roman"/>
          <w:lang w:val="uk-UA"/>
        </w:rPr>
        <w:t>Після реалізації заходів Програми підтримки та розвитку, згідно додатку, очікується отримати економію споживання електроенергії.</w:t>
      </w:r>
    </w:p>
    <w:p w14:paraId="28289D34" w14:textId="77777777" w:rsidR="00A44A7B" w:rsidRDefault="003132BA" w:rsidP="001C2F3A">
      <w:pPr>
        <w:jc w:val="both"/>
        <w:rPr>
          <w:rFonts w:cs="Times New Roman"/>
          <w:lang w:val="uk-UA"/>
        </w:rPr>
      </w:pPr>
      <w:r w:rsidRPr="00961312">
        <w:rPr>
          <w:rFonts w:cs="Times New Roman"/>
          <w:lang w:val="uk-UA"/>
        </w:rPr>
        <w:t>Економія електроенергії:</w:t>
      </w:r>
    </w:p>
    <w:p w14:paraId="02FA5EA2" w14:textId="39239CF2" w:rsidR="003132BA" w:rsidRPr="00961312" w:rsidRDefault="003132BA" w:rsidP="001C2F3A">
      <w:pPr>
        <w:jc w:val="both"/>
        <w:rPr>
          <w:rFonts w:cs="Times New Roman"/>
          <w:lang w:val="uk-UA"/>
        </w:rPr>
      </w:pPr>
      <w:r w:rsidRPr="00961312">
        <w:rPr>
          <w:rFonts w:cs="Times New Roman"/>
          <w:lang w:val="uk-UA"/>
        </w:rPr>
        <w:t>- 2023 р. – 317,9 тис. кВтГ/рік</w:t>
      </w:r>
    </w:p>
    <w:p w14:paraId="5A0D2592" w14:textId="6A726852" w:rsidR="003132BA" w:rsidRPr="00961312" w:rsidRDefault="003132BA" w:rsidP="00A44A7B">
      <w:pPr>
        <w:pStyle w:val="aa"/>
        <w:ind w:left="142" w:hanging="142"/>
      </w:pPr>
      <w:r w:rsidRPr="00961312">
        <w:rPr>
          <w:rFonts w:eastAsia="Times New Roman"/>
          <w:sz w:val="24"/>
          <w:szCs w:val="24"/>
        </w:rPr>
        <w:t>-</w:t>
      </w:r>
      <w:r w:rsidRPr="00961312">
        <w:rPr>
          <w:sz w:val="24"/>
          <w:szCs w:val="24"/>
        </w:rPr>
        <w:t xml:space="preserve"> 2024 р. – 555,2 тис.кВтГ/рік</w:t>
      </w:r>
    </w:p>
    <w:p w14:paraId="45673F23" w14:textId="42190F4B" w:rsidR="003132BA" w:rsidRPr="00961312" w:rsidRDefault="003132BA" w:rsidP="00A44A7B">
      <w:pPr>
        <w:pStyle w:val="aa"/>
        <w:ind w:left="142" w:hanging="142"/>
      </w:pPr>
      <w:r w:rsidRPr="00961312">
        <w:rPr>
          <w:rFonts w:eastAsia="Times New Roman"/>
          <w:sz w:val="24"/>
          <w:szCs w:val="24"/>
        </w:rPr>
        <w:t>-</w:t>
      </w:r>
      <w:r w:rsidRPr="00961312">
        <w:rPr>
          <w:sz w:val="24"/>
          <w:szCs w:val="24"/>
        </w:rPr>
        <w:t xml:space="preserve"> 2025 р. – 873,2 тис. кВтГ/рік</w:t>
      </w:r>
    </w:p>
    <w:p w14:paraId="24EDFE2E" w14:textId="566C939A" w:rsidR="003132BA" w:rsidRPr="00961312" w:rsidRDefault="003132BA" w:rsidP="00A44A7B">
      <w:pPr>
        <w:pStyle w:val="aa"/>
        <w:ind w:left="142" w:hanging="142"/>
      </w:pPr>
      <w:r w:rsidRPr="00961312">
        <w:rPr>
          <w:rFonts w:eastAsia="Times New Roman"/>
          <w:sz w:val="24"/>
          <w:szCs w:val="24"/>
        </w:rPr>
        <w:t xml:space="preserve">- </w:t>
      </w:r>
      <w:r w:rsidRPr="00961312">
        <w:rPr>
          <w:sz w:val="24"/>
          <w:szCs w:val="24"/>
        </w:rPr>
        <w:t>2026 р. – 938,1 тис. кВтГ/рік</w:t>
      </w:r>
    </w:p>
    <w:p w14:paraId="593CE3BB" w14:textId="7116FD23" w:rsidR="003132BA" w:rsidRPr="00961312" w:rsidRDefault="003132BA" w:rsidP="00A44A7B">
      <w:pPr>
        <w:ind w:left="142" w:hanging="142"/>
        <w:jc w:val="both"/>
        <w:rPr>
          <w:rFonts w:cs="Times New Roman"/>
          <w:lang w:val="uk-UA"/>
        </w:rPr>
      </w:pPr>
      <w:r w:rsidRPr="00961312">
        <w:rPr>
          <w:rFonts w:eastAsia="Liberation Serif" w:cs="Times New Roman"/>
          <w:lang w:val="uk-UA"/>
        </w:rPr>
        <w:t xml:space="preserve">- </w:t>
      </w:r>
      <w:r w:rsidRPr="00961312">
        <w:rPr>
          <w:rFonts w:cs="Times New Roman"/>
          <w:lang w:val="uk-UA"/>
        </w:rPr>
        <w:t>2027 р. – 938,1 тис.кВтГ/рік</w:t>
      </w:r>
    </w:p>
    <w:p w14:paraId="0FF95F8B" w14:textId="77777777" w:rsidR="003132BA" w:rsidRPr="00961312" w:rsidRDefault="003132BA" w:rsidP="001C2F3A">
      <w:pPr>
        <w:jc w:val="both"/>
        <w:rPr>
          <w:rFonts w:cs="Times New Roman"/>
          <w:lang w:val="uk-UA"/>
        </w:rPr>
      </w:pPr>
    </w:p>
    <w:p w14:paraId="6CD30C78" w14:textId="77777777" w:rsidR="003132BA" w:rsidRPr="00961312" w:rsidRDefault="003132BA" w:rsidP="003132BA">
      <w:pPr>
        <w:rPr>
          <w:rFonts w:cs="Times New Roman"/>
          <w:lang w:val="uk-UA"/>
        </w:rPr>
      </w:pPr>
    </w:p>
    <w:p w14:paraId="7792418A" w14:textId="77777777" w:rsidR="003132BA" w:rsidRPr="00961312" w:rsidRDefault="003132BA" w:rsidP="003132BA">
      <w:pPr>
        <w:rPr>
          <w:rFonts w:cs="Times New Roman"/>
          <w:lang w:val="uk-UA"/>
        </w:rPr>
      </w:pPr>
      <w:r w:rsidRPr="00961312">
        <w:rPr>
          <w:rFonts w:cs="Times New Roman"/>
          <w:lang w:val="uk-UA"/>
        </w:rPr>
        <w:object w:dxaOrig="7656" w:dyaOrig="4353" w14:anchorId="7B295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217.5pt" o:ole="" filled="t">
            <v:fill color2="black"/>
            <v:imagedata r:id="rId8" o:title="" croptop="-15f" cropbottom="-15f" cropleft="-8f" cropright="-8f"/>
          </v:shape>
          <o:OLEObject Type="Embed" ProgID="Excel.Sheet.8" ShapeID="_x0000_i1025" DrawAspect="Content" ObjectID="_1808574763" r:id="rId9"/>
        </w:object>
      </w:r>
    </w:p>
    <w:p w14:paraId="40E94557" w14:textId="77777777" w:rsidR="003132BA" w:rsidRPr="002A3B7A" w:rsidRDefault="003132BA" w:rsidP="003132BA">
      <w:pPr>
        <w:rPr>
          <w:rFonts w:cs="Times New Roman"/>
          <w:sz w:val="16"/>
          <w:szCs w:val="16"/>
          <w:lang w:val="uk-UA"/>
        </w:rPr>
      </w:pPr>
    </w:p>
    <w:p w14:paraId="63E63DF3" w14:textId="77777777" w:rsidR="003132BA" w:rsidRPr="00961312" w:rsidRDefault="003132BA" w:rsidP="003132BA">
      <w:pPr>
        <w:rPr>
          <w:rFonts w:eastAsia="Liberation Serif" w:cs="Times New Roman"/>
          <w:b/>
          <w:bCs/>
          <w:shd w:val="clear" w:color="auto" w:fill="FFFFFF"/>
          <w:lang w:val="uk-UA"/>
        </w:rPr>
      </w:pPr>
      <w:r w:rsidRPr="00961312">
        <w:rPr>
          <w:rFonts w:cs="Times New Roman"/>
          <w:lang w:val="uk-UA"/>
        </w:rPr>
        <w:object w:dxaOrig="7656" w:dyaOrig="4097" w14:anchorId="7C2426CA">
          <v:shape id="_x0000_i1026" type="#_x0000_t75" style="width:412.5pt;height:210.75pt" o:ole="" filled="t">
            <v:fill color2="black"/>
            <v:imagedata r:id="rId10" o:title="" croptop="-15f" cropbottom="-15f" cropleft="-8f" cropright="-8f"/>
          </v:shape>
          <o:OLEObject Type="Embed" ProgID="Excel.Sheet.8" ShapeID="_x0000_i1026" DrawAspect="Content" ObjectID="_1808574764" r:id="rId11"/>
        </w:object>
      </w:r>
    </w:p>
    <w:p w14:paraId="12E36CAB" w14:textId="77777777" w:rsidR="003132BA" w:rsidRPr="002A3B7A" w:rsidRDefault="003132BA" w:rsidP="003132BA">
      <w:pPr>
        <w:rPr>
          <w:rFonts w:eastAsia="Liberation Serif" w:cs="Times New Roman"/>
          <w:b/>
          <w:bCs/>
          <w:sz w:val="16"/>
          <w:szCs w:val="16"/>
          <w:shd w:val="clear" w:color="auto" w:fill="FFFFFF"/>
          <w:lang w:val="uk-UA"/>
        </w:rPr>
      </w:pPr>
    </w:p>
    <w:p w14:paraId="4CAA912D" w14:textId="7C57BE42" w:rsidR="003132BA" w:rsidRPr="00961312" w:rsidRDefault="003132BA" w:rsidP="001C2F3A">
      <w:pPr>
        <w:ind w:firstLine="567"/>
        <w:jc w:val="both"/>
        <w:rPr>
          <w:rFonts w:cs="Times New Roman"/>
          <w:lang w:val="uk-UA"/>
        </w:rPr>
      </w:pPr>
      <w:r w:rsidRPr="00961312">
        <w:rPr>
          <w:rFonts w:cs="Times New Roman"/>
          <w:lang w:val="uk-UA"/>
        </w:rPr>
        <w:t>Збільшення обсягів реалізації за рахунок встановлення вузлів комерційного (загальнобудинкового) обліку тис. м3 (населення)</w:t>
      </w:r>
    </w:p>
    <w:p w14:paraId="4690409E" w14:textId="77777777" w:rsidR="003132BA" w:rsidRPr="00961312" w:rsidRDefault="003132BA" w:rsidP="003132BA">
      <w:pPr>
        <w:rPr>
          <w:rFonts w:cs="Times New Roman"/>
          <w:lang w:val="uk-UA"/>
        </w:rPr>
      </w:pPr>
      <w:r w:rsidRPr="00961312">
        <w:rPr>
          <w:rFonts w:cs="Times New Roman"/>
          <w:lang w:val="uk-UA"/>
        </w:rPr>
        <w:t>2023 рік 7395,3 тис. грн. 270т. м3</w:t>
      </w:r>
    </w:p>
    <w:p w14:paraId="270BBC00" w14:textId="77777777" w:rsidR="003132BA" w:rsidRDefault="003132BA" w:rsidP="003132BA">
      <w:pPr>
        <w:rPr>
          <w:rFonts w:cs="Times New Roman"/>
          <w:lang w:val="uk-UA"/>
        </w:rPr>
      </w:pPr>
      <w:r w:rsidRPr="00961312">
        <w:rPr>
          <w:rFonts w:cs="Times New Roman"/>
          <w:lang w:val="uk-UA"/>
        </w:rPr>
        <w:t>2024 рік 14790,6 тис. грн. 540т.м3</w:t>
      </w:r>
    </w:p>
    <w:p w14:paraId="25051739" w14:textId="77777777" w:rsidR="002A3B7A" w:rsidRPr="00961312" w:rsidRDefault="002A3B7A" w:rsidP="003132BA">
      <w:pPr>
        <w:rPr>
          <w:rFonts w:cs="Times New Roman"/>
          <w:lang w:val="uk-UA"/>
        </w:rPr>
      </w:pPr>
    </w:p>
    <w:p w14:paraId="0838143C" w14:textId="77777777" w:rsidR="003132BA" w:rsidRPr="00961312" w:rsidRDefault="003132BA" w:rsidP="003132BA">
      <w:pPr>
        <w:rPr>
          <w:rFonts w:cs="Times New Roman"/>
          <w:lang w:val="uk-UA"/>
        </w:rPr>
      </w:pPr>
      <w:r w:rsidRPr="00961312">
        <w:rPr>
          <w:rFonts w:cs="Times New Roman"/>
          <w:lang w:val="uk-UA"/>
        </w:rPr>
        <w:t>При діючих тарифах</w:t>
      </w:r>
    </w:p>
    <w:p w14:paraId="6A6CF92B" w14:textId="77777777" w:rsidR="003132BA" w:rsidRPr="00961312" w:rsidRDefault="00BD0137" w:rsidP="003132BA">
      <w:pPr>
        <w:rPr>
          <w:rFonts w:cs="Times New Roman"/>
          <w:lang w:val="uk-UA" w:eastAsia="uk-UA"/>
        </w:rPr>
      </w:pPr>
      <w:r>
        <w:rPr>
          <w:rFonts w:cs="Times New Roman"/>
          <w:lang w:val="uk-UA"/>
        </w:rPr>
        <w:lastRenderedPageBreak/>
        <w:object w:dxaOrig="1440" w:dyaOrig="1440" w14:anchorId="1053D544">
          <v:shape id="_x0000_s1026" type="#_x0000_t75" style="position:absolute;margin-left:0;margin-top:0;width:407.1pt;height:236.55pt;z-index:251663360;mso-wrap-distance-left:0;mso-wrap-distance-right:9.05pt;mso-position-horizontal:left;mso-position-vertical:top" filled="t">
            <v:fill color2="black"/>
            <v:imagedata r:id="rId12" o:title="" croptop="-13f" cropbottom="-13f" cropleft="-8f" cropright="-8f"/>
            <w10:wrap type="square"/>
          </v:shape>
          <o:OLEObject Type="Embed" ProgID="Excel.Sheet.8" ShapeID="_x0000_s1026" DrawAspect="Content" ObjectID="_1808574766" r:id="rId13"/>
        </w:object>
      </w:r>
    </w:p>
    <w:p w14:paraId="719FC960" w14:textId="77777777" w:rsidR="003132BA" w:rsidRPr="00961312" w:rsidRDefault="003132BA" w:rsidP="003132BA">
      <w:pPr>
        <w:rPr>
          <w:rFonts w:eastAsia="Liberation Serif" w:cs="Times New Roman"/>
          <w:b/>
          <w:bCs/>
          <w:shd w:val="clear" w:color="auto" w:fill="FFFFFF"/>
          <w:lang w:val="uk-UA" w:eastAsia="uk-UA"/>
        </w:rPr>
      </w:pPr>
    </w:p>
    <w:p w14:paraId="19FD5127" w14:textId="77777777" w:rsidR="003132BA" w:rsidRPr="00961312" w:rsidRDefault="003132BA" w:rsidP="003132BA">
      <w:pPr>
        <w:rPr>
          <w:rFonts w:eastAsia="Liberation Serif" w:cs="Times New Roman"/>
          <w:b/>
          <w:bCs/>
          <w:shd w:val="clear" w:color="auto" w:fill="FFFFFF"/>
          <w:lang w:val="uk-UA" w:eastAsia="uk-UA"/>
        </w:rPr>
      </w:pPr>
    </w:p>
    <w:p w14:paraId="261F0097" w14:textId="77777777" w:rsidR="003132BA" w:rsidRPr="00961312" w:rsidRDefault="003132BA" w:rsidP="003132BA">
      <w:pPr>
        <w:jc w:val="center"/>
        <w:rPr>
          <w:rFonts w:eastAsia="Liberation Serif" w:cs="Times New Roman"/>
          <w:b/>
          <w:bCs/>
          <w:shd w:val="clear" w:color="auto" w:fill="FFFFFF"/>
          <w:lang w:val="uk-UA" w:eastAsia="uk-UA"/>
        </w:rPr>
      </w:pPr>
    </w:p>
    <w:p w14:paraId="0E6655E8" w14:textId="77777777" w:rsidR="003132BA" w:rsidRPr="00961312" w:rsidRDefault="003132BA" w:rsidP="003132BA">
      <w:pPr>
        <w:jc w:val="center"/>
        <w:rPr>
          <w:rFonts w:eastAsia="Liberation Serif" w:cs="Times New Roman"/>
          <w:b/>
          <w:bCs/>
          <w:shd w:val="clear" w:color="auto" w:fill="FFFFFF"/>
          <w:lang w:val="uk-UA" w:eastAsia="uk-UA"/>
        </w:rPr>
      </w:pPr>
    </w:p>
    <w:p w14:paraId="06FA6FD7" w14:textId="77777777" w:rsidR="003132BA" w:rsidRPr="00961312" w:rsidRDefault="003132BA" w:rsidP="003132BA">
      <w:pPr>
        <w:jc w:val="center"/>
        <w:rPr>
          <w:rFonts w:eastAsia="Liberation Serif" w:cs="Times New Roman"/>
          <w:b/>
          <w:bCs/>
          <w:shd w:val="clear" w:color="auto" w:fill="FFFFFF"/>
          <w:lang w:val="uk-UA" w:eastAsia="uk-UA"/>
        </w:rPr>
      </w:pPr>
    </w:p>
    <w:p w14:paraId="50A13451" w14:textId="77777777" w:rsidR="003132BA" w:rsidRPr="00961312" w:rsidRDefault="003132BA" w:rsidP="003132BA">
      <w:pPr>
        <w:jc w:val="center"/>
        <w:rPr>
          <w:rFonts w:eastAsia="Liberation Serif" w:cs="Times New Roman"/>
          <w:b/>
          <w:bCs/>
          <w:shd w:val="clear" w:color="auto" w:fill="FFFFFF"/>
          <w:lang w:val="uk-UA" w:eastAsia="uk-UA"/>
        </w:rPr>
      </w:pPr>
    </w:p>
    <w:p w14:paraId="5360DD84" w14:textId="77777777" w:rsidR="003132BA" w:rsidRPr="00961312" w:rsidRDefault="003132BA" w:rsidP="003132BA">
      <w:pPr>
        <w:jc w:val="center"/>
        <w:rPr>
          <w:rFonts w:eastAsia="Liberation Serif" w:cs="Times New Roman"/>
          <w:b/>
          <w:bCs/>
          <w:shd w:val="clear" w:color="auto" w:fill="FFFFFF"/>
          <w:lang w:val="uk-UA" w:eastAsia="uk-UA"/>
        </w:rPr>
      </w:pPr>
    </w:p>
    <w:p w14:paraId="461F05D7" w14:textId="77777777" w:rsidR="003132BA" w:rsidRPr="00961312" w:rsidRDefault="003132BA" w:rsidP="003132BA">
      <w:pPr>
        <w:jc w:val="center"/>
        <w:rPr>
          <w:rFonts w:eastAsia="Liberation Serif" w:cs="Times New Roman"/>
          <w:b/>
          <w:bCs/>
          <w:shd w:val="clear" w:color="auto" w:fill="FFFFFF"/>
          <w:lang w:val="uk-UA" w:eastAsia="uk-UA"/>
        </w:rPr>
      </w:pPr>
    </w:p>
    <w:p w14:paraId="2F2FF0BC" w14:textId="77777777" w:rsidR="003132BA" w:rsidRPr="00961312" w:rsidRDefault="003132BA" w:rsidP="003132BA">
      <w:pPr>
        <w:jc w:val="center"/>
        <w:rPr>
          <w:rFonts w:eastAsia="Liberation Serif" w:cs="Times New Roman"/>
          <w:b/>
          <w:bCs/>
          <w:shd w:val="clear" w:color="auto" w:fill="FFFFFF"/>
          <w:lang w:val="uk-UA" w:eastAsia="uk-UA"/>
        </w:rPr>
      </w:pPr>
    </w:p>
    <w:p w14:paraId="5D3317CA" w14:textId="77777777" w:rsidR="003132BA" w:rsidRPr="00961312" w:rsidRDefault="003132BA" w:rsidP="003132BA">
      <w:pPr>
        <w:jc w:val="center"/>
        <w:rPr>
          <w:rFonts w:eastAsia="Liberation Serif" w:cs="Times New Roman"/>
          <w:b/>
          <w:bCs/>
          <w:shd w:val="clear" w:color="auto" w:fill="FFFFFF"/>
          <w:lang w:val="uk-UA" w:eastAsia="uk-UA"/>
        </w:rPr>
      </w:pPr>
    </w:p>
    <w:p w14:paraId="0C2482C4" w14:textId="77777777" w:rsidR="003132BA" w:rsidRPr="00961312" w:rsidRDefault="003132BA" w:rsidP="003132BA">
      <w:pPr>
        <w:jc w:val="center"/>
        <w:rPr>
          <w:rFonts w:eastAsia="Liberation Serif" w:cs="Times New Roman"/>
          <w:b/>
          <w:bCs/>
          <w:shd w:val="clear" w:color="auto" w:fill="FFFFFF"/>
          <w:lang w:val="uk-UA" w:eastAsia="uk-UA"/>
        </w:rPr>
      </w:pPr>
    </w:p>
    <w:p w14:paraId="6FB95FA2" w14:textId="77777777" w:rsidR="003132BA" w:rsidRPr="00961312" w:rsidRDefault="003132BA" w:rsidP="003132BA">
      <w:pPr>
        <w:jc w:val="center"/>
        <w:rPr>
          <w:rFonts w:eastAsia="Liberation Serif" w:cs="Times New Roman"/>
          <w:b/>
          <w:bCs/>
          <w:shd w:val="clear" w:color="auto" w:fill="FFFFFF"/>
          <w:lang w:val="uk-UA" w:eastAsia="uk-UA"/>
        </w:rPr>
      </w:pPr>
    </w:p>
    <w:p w14:paraId="3596C02A" w14:textId="77777777" w:rsidR="003132BA" w:rsidRPr="00961312" w:rsidRDefault="003132BA" w:rsidP="003132BA">
      <w:pPr>
        <w:jc w:val="center"/>
        <w:rPr>
          <w:rFonts w:eastAsia="Liberation Serif" w:cs="Times New Roman"/>
          <w:b/>
          <w:bCs/>
          <w:shd w:val="clear" w:color="auto" w:fill="FFFFFF"/>
          <w:lang w:val="uk-UA" w:eastAsia="uk-UA"/>
        </w:rPr>
      </w:pPr>
    </w:p>
    <w:p w14:paraId="7356DDE7" w14:textId="77777777" w:rsidR="003132BA" w:rsidRPr="00961312" w:rsidRDefault="003132BA" w:rsidP="003132BA">
      <w:pPr>
        <w:jc w:val="center"/>
        <w:rPr>
          <w:rFonts w:eastAsia="Liberation Serif" w:cs="Times New Roman"/>
          <w:b/>
          <w:bCs/>
          <w:shd w:val="clear" w:color="auto" w:fill="FFFFFF"/>
          <w:lang w:val="uk-UA" w:eastAsia="uk-UA"/>
        </w:rPr>
      </w:pPr>
    </w:p>
    <w:p w14:paraId="668BCE2B" w14:textId="77777777" w:rsidR="003132BA" w:rsidRPr="00961312" w:rsidRDefault="003132BA" w:rsidP="003132BA">
      <w:pPr>
        <w:jc w:val="center"/>
        <w:rPr>
          <w:rFonts w:eastAsia="Liberation Serif" w:cs="Times New Roman"/>
          <w:b/>
          <w:bCs/>
          <w:shd w:val="clear" w:color="auto" w:fill="FFFFFF"/>
          <w:lang w:val="uk-UA" w:eastAsia="uk-UA"/>
        </w:rPr>
      </w:pPr>
    </w:p>
    <w:p w14:paraId="1C712D27" w14:textId="77777777" w:rsidR="003132BA" w:rsidRPr="00961312" w:rsidRDefault="003132BA" w:rsidP="003132BA">
      <w:pPr>
        <w:jc w:val="center"/>
        <w:rPr>
          <w:rFonts w:eastAsia="Liberation Serif" w:cs="Times New Roman"/>
          <w:b/>
          <w:bCs/>
          <w:shd w:val="clear" w:color="auto" w:fill="FFFFFF"/>
          <w:lang w:val="uk-UA" w:eastAsia="uk-UA"/>
        </w:rPr>
      </w:pPr>
    </w:p>
    <w:p w14:paraId="3CDDE95D" w14:textId="77777777" w:rsidR="003132BA" w:rsidRPr="00961312" w:rsidRDefault="003132BA" w:rsidP="003132BA">
      <w:pPr>
        <w:rPr>
          <w:rFonts w:eastAsia="Liberation Serif" w:cs="Times New Roman"/>
          <w:b/>
          <w:bCs/>
          <w:shd w:val="clear" w:color="auto" w:fill="FFFFFF"/>
          <w:lang w:val="uk-UA" w:eastAsia="uk-UA"/>
        </w:rPr>
      </w:pPr>
    </w:p>
    <w:p w14:paraId="6549F289" w14:textId="77777777" w:rsidR="003132BA" w:rsidRPr="00961312" w:rsidRDefault="003132BA" w:rsidP="003132BA">
      <w:pPr>
        <w:rPr>
          <w:rFonts w:eastAsia="Liberation Serif" w:cs="Times New Roman"/>
          <w:b/>
          <w:bCs/>
          <w:shd w:val="clear" w:color="auto" w:fill="FFFFFF"/>
          <w:lang w:val="uk-UA" w:eastAsia="uk-UA"/>
        </w:rPr>
      </w:pPr>
    </w:p>
    <w:p w14:paraId="60EA5798" w14:textId="77777777" w:rsidR="003132BA" w:rsidRPr="00961312" w:rsidRDefault="003132BA" w:rsidP="003132BA">
      <w:pPr>
        <w:rPr>
          <w:rFonts w:eastAsia="Liberation Serif" w:cs="Times New Roman"/>
          <w:b/>
          <w:bCs/>
          <w:shd w:val="clear" w:color="auto" w:fill="FFFFFF"/>
          <w:lang w:val="uk-UA"/>
        </w:rPr>
      </w:pPr>
      <w:r w:rsidRPr="00961312">
        <w:rPr>
          <w:rFonts w:cs="Times New Roman"/>
          <w:lang w:val="uk-UA"/>
        </w:rPr>
        <w:object w:dxaOrig="7656" w:dyaOrig="4353" w14:anchorId="11F11097">
          <v:shape id="_x0000_i1028" type="#_x0000_t75" style="width:409.5pt;height:213pt" o:ole="" filled="t">
            <v:fill color2="black"/>
            <v:imagedata r:id="rId14" o:title="" croptop="-15f" cropbottom="-15f" cropleft="-8f" cropright="-8f"/>
          </v:shape>
          <o:OLEObject Type="Embed" ProgID="Excel.Sheet.8" ShapeID="_x0000_i1028" DrawAspect="Content" ObjectID="_1808574765" r:id="rId15"/>
        </w:object>
      </w:r>
    </w:p>
    <w:p w14:paraId="192F5CA7" w14:textId="77777777" w:rsidR="003132BA" w:rsidRPr="00961312" w:rsidRDefault="003132BA" w:rsidP="003132BA">
      <w:pPr>
        <w:pStyle w:val="rvps2"/>
        <w:shd w:val="clear" w:color="auto" w:fill="FFFFFF"/>
        <w:tabs>
          <w:tab w:val="left" w:pos="410"/>
        </w:tabs>
        <w:suppressAutoHyphens w:val="0"/>
        <w:autoSpaceDE w:val="0"/>
        <w:snapToGrid w:val="0"/>
        <w:spacing w:before="0" w:after="0"/>
        <w:ind w:firstLine="567"/>
        <w:jc w:val="both"/>
        <w:rPr>
          <w:rFonts w:ascii="Times New Roman" w:eastAsia="Liberation Serif" w:hAnsi="Times New Roman" w:cs="Times New Roman"/>
          <w:b/>
          <w:bCs/>
          <w:shd w:val="clear" w:color="auto" w:fill="FFFFFF"/>
        </w:rPr>
      </w:pPr>
    </w:p>
    <w:p w14:paraId="490244DD" w14:textId="77777777" w:rsidR="003132BA" w:rsidRPr="00961312" w:rsidRDefault="003132BA" w:rsidP="003132BA">
      <w:pPr>
        <w:pStyle w:val="rvps2"/>
        <w:shd w:val="clear" w:color="auto" w:fill="FFFFFF"/>
        <w:tabs>
          <w:tab w:val="left" w:pos="410"/>
        </w:tabs>
        <w:suppressAutoHyphens w:val="0"/>
        <w:autoSpaceDE w:val="0"/>
        <w:snapToGrid w:val="0"/>
        <w:spacing w:before="0" w:after="0"/>
        <w:ind w:firstLine="567"/>
        <w:jc w:val="both"/>
        <w:rPr>
          <w:rFonts w:ascii="Times New Roman" w:hAnsi="Times New Roman" w:cs="Times New Roman"/>
        </w:rPr>
      </w:pPr>
      <w:r w:rsidRPr="00961312">
        <w:rPr>
          <w:rFonts w:ascii="Times New Roman" w:eastAsia="Liberation Serif" w:hAnsi="Times New Roman" w:cs="Times New Roman"/>
          <w:shd w:val="clear" w:color="auto" w:fill="FFFFFF"/>
        </w:rPr>
        <w:t>Заходи Програми наведені в додатку.</w:t>
      </w:r>
    </w:p>
    <w:p w14:paraId="7718B616" w14:textId="77777777" w:rsidR="003132BA" w:rsidRPr="00961312" w:rsidRDefault="003132BA" w:rsidP="003132BA">
      <w:pPr>
        <w:pStyle w:val="rvps2"/>
        <w:shd w:val="clear" w:color="auto" w:fill="FFFFFF"/>
        <w:tabs>
          <w:tab w:val="left" w:pos="410"/>
        </w:tabs>
        <w:suppressAutoHyphens w:val="0"/>
        <w:autoSpaceDE w:val="0"/>
        <w:snapToGrid w:val="0"/>
        <w:spacing w:before="0" w:after="0"/>
        <w:ind w:firstLine="567"/>
        <w:jc w:val="both"/>
        <w:rPr>
          <w:rFonts w:ascii="Times New Roman" w:eastAsia="Liberation Serif" w:hAnsi="Times New Roman" w:cs="Times New Roman"/>
          <w:shd w:val="clear" w:color="auto" w:fill="FFFFFF"/>
        </w:rPr>
      </w:pPr>
    </w:p>
    <w:p w14:paraId="0A0E681A" w14:textId="77777777" w:rsidR="003132BA" w:rsidRPr="00961312" w:rsidRDefault="003132BA" w:rsidP="003132BA">
      <w:pPr>
        <w:pStyle w:val="rvps2"/>
        <w:shd w:val="clear" w:color="auto" w:fill="FFFFFF"/>
        <w:tabs>
          <w:tab w:val="left" w:pos="410"/>
        </w:tabs>
        <w:suppressAutoHyphens w:val="0"/>
        <w:autoSpaceDE w:val="0"/>
        <w:snapToGrid w:val="0"/>
        <w:spacing w:before="0" w:after="0"/>
        <w:ind w:firstLine="567"/>
        <w:jc w:val="both"/>
        <w:rPr>
          <w:rFonts w:ascii="Times New Roman" w:eastAsia="Liberation Serif" w:hAnsi="Times New Roman" w:cs="Times New Roman"/>
          <w:shd w:val="clear" w:color="auto" w:fill="FFFFFF"/>
        </w:rPr>
      </w:pPr>
    </w:p>
    <w:p w14:paraId="052A2311" w14:textId="3CE16C5D" w:rsidR="003132BA" w:rsidRPr="00961312" w:rsidRDefault="003132BA" w:rsidP="003132BA">
      <w:pPr>
        <w:pStyle w:val="rvps2"/>
        <w:shd w:val="clear" w:color="auto" w:fill="FFFFFF"/>
        <w:tabs>
          <w:tab w:val="left" w:pos="410"/>
        </w:tabs>
        <w:suppressAutoHyphens w:val="0"/>
        <w:autoSpaceDE w:val="0"/>
        <w:snapToGrid w:val="0"/>
        <w:spacing w:before="0" w:after="0"/>
        <w:jc w:val="both"/>
        <w:rPr>
          <w:rFonts w:ascii="Times New Roman" w:hAnsi="Times New Roman" w:cs="Times New Roman"/>
        </w:rPr>
      </w:pPr>
      <w:r w:rsidRPr="00961312">
        <w:rPr>
          <w:rFonts w:ascii="Times New Roman" w:eastAsia="Liberation Serif" w:hAnsi="Times New Roman" w:cs="Times New Roman"/>
          <w:shd w:val="clear" w:color="auto" w:fill="FFFFFF"/>
        </w:rPr>
        <w:t>Секретар міської ради</w:t>
      </w:r>
      <w:r w:rsidRPr="00961312">
        <w:rPr>
          <w:rFonts w:ascii="Times New Roman" w:eastAsia="Liberation Serif" w:hAnsi="Times New Roman" w:cs="Times New Roman"/>
          <w:shd w:val="clear" w:color="auto" w:fill="FFFFFF"/>
        </w:rPr>
        <w:tab/>
      </w:r>
      <w:r w:rsidRPr="00961312">
        <w:rPr>
          <w:rFonts w:ascii="Times New Roman" w:eastAsia="Liberation Serif" w:hAnsi="Times New Roman" w:cs="Times New Roman"/>
          <w:shd w:val="clear" w:color="auto" w:fill="FFFFFF"/>
        </w:rPr>
        <w:tab/>
      </w:r>
      <w:r w:rsidRPr="00961312">
        <w:rPr>
          <w:rFonts w:ascii="Times New Roman" w:eastAsia="Liberation Serif" w:hAnsi="Times New Roman" w:cs="Times New Roman"/>
          <w:shd w:val="clear" w:color="auto" w:fill="FFFFFF"/>
        </w:rPr>
        <w:tab/>
      </w:r>
      <w:r w:rsidRPr="00961312">
        <w:rPr>
          <w:rFonts w:ascii="Times New Roman" w:eastAsia="Liberation Serif" w:hAnsi="Times New Roman" w:cs="Times New Roman"/>
          <w:shd w:val="clear" w:color="auto" w:fill="FFFFFF"/>
        </w:rPr>
        <w:tab/>
      </w:r>
      <w:r w:rsidRPr="00961312">
        <w:rPr>
          <w:rFonts w:ascii="Times New Roman" w:eastAsia="Liberation Serif" w:hAnsi="Times New Roman" w:cs="Times New Roman"/>
          <w:shd w:val="clear" w:color="auto" w:fill="FFFFFF"/>
        </w:rPr>
        <w:tab/>
      </w:r>
      <w:r w:rsidRPr="00961312">
        <w:rPr>
          <w:rFonts w:ascii="Times New Roman" w:eastAsia="Liberation Serif" w:hAnsi="Times New Roman" w:cs="Times New Roman"/>
          <w:shd w:val="clear" w:color="auto" w:fill="FFFFFF"/>
        </w:rPr>
        <w:tab/>
        <w:t>Віталій ДІДЕНКО</w:t>
      </w:r>
    </w:p>
    <w:p w14:paraId="3C9002CA" w14:textId="77777777" w:rsidR="003132BA" w:rsidRPr="00961312" w:rsidRDefault="003132BA" w:rsidP="003132BA">
      <w:pPr>
        <w:pStyle w:val="rvps2"/>
        <w:shd w:val="clear" w:color="auto" w:fill="FFFFFF"/>
        <w:tabs>
          <w:tab w:val="left" w:pos="410"/>
        </w:tabs>
        <w:suppressAutoHyphens w:val="0"/>
        <w:autoSpaceDE w:val="0"/>
        <w:snapToGrid w:val="0"/>
        <w:spacing w:before="0" w:after="0"/>
        <w:jc w:val="both"/>
        <w:rPr>
          <w:rFonts w:ascii="Times New Roman" w:eastAsia="Liberation Serif" w:hAnsi="Times New Roman" w:cs="Times New Roman"/>
          <w:shd w:val="clear" w:color="auto" w:fill="FFFFFF"/>
        </w:rPr>
      </w:pPr>
    </w:p>
    <w:p w14:paraId="3E1E8348" w14:textId="2F06FE82" w:rsidR="003132BA" w:rsidRPr="00961312" w:rsidRDefault="003132BA" w:rsidP="003132BA">
      <w:pPr>
        <w:pStyle w:val="rvps2"/>
        <w:shd w:val="clear" w:color="auto" w:fill="FFFFFF"/>
        <w:tabs>
          <w:tab w:val="left" w:pos="410"/>
        </w:tabs>
        <w:suppressAutoHyphens w:val="0"/>
        <w:autoSpaceDE w:val="0"/>
        <w:snapToGrid w:val="0"/>
        <w:spacing w:before="0" w:after="0"/>
        <w:jc w:val="both"/>
        <w:rPr>
          <w:rFonts w:ascii="Times New Roman" w:hAnsi="Times New Roman" w:cs="Times New Roman"/>
        </w:rPr>
      </w:pPr>
      <w:r w:rsidRPr="00961312">
        <w:rPr>
          <w:rFonts w:ascii="Times New Roman" w:eastAsia="Liberation Serif" w:hAnsi="Times New Roman" w:cs="Times New Roman"/>
          <w:shd w:val="clear" w:color="auto" w:fill="FFFFFF"/>
        </w:rPr>
        <w:t>Директор МКП «Хмельницькводоканал»</w:t>
      </w:r>
      <w:r w:rsidRPr="00961312">
        <w:rPr>
          <w:rFonts w:ascii="Times New Roman" w:eastAsia="Liberation Serif" w:hAnsi="Times New Roman" w:cs="Times New Roman"/>
          <w:shd w:val="clear" w:color="auto" w:fill="FFFFFF"/>
        </w:rPr>
        <w:tab/>
      </w:r>
      <w:r w:rsidRPr="00961312">
        <w:rPr>
          <w:rFonts w:ascii="Times New Roman" w:eastAsia="Liberation Serif" w:hAnsi="Times New Roman" w:cs="Times New Roman"/>
          <w:shd w:val="clear" w:color="auto" w:fill="FFFFFF"/>
        </w:rPr>
        <w:tab/>
      </w:r>
      <w:r w:rsidRPr="00961312">
        <w:rPr>
          <w:rFonts w:ascii="Times New Roman" w:eastAsia="Liberation Serif" w:hAnsi="Times New Roman" w:cs="Times New Roman"/>
          <w:shd w:val="clear" w:color="auto" w:fill="FFFFFF"/>
        </w:rPr>
        <w:tab/>
      </w:r>
      <w:r w:rsidRPr="00961312">
        <w:rPr>
          <w:rFonts w:ascii="Times New Roman" w:eastAsia="Liberation Serif" w:hAnsi="Times New Roman" w:cs="Times New Roman"/>
          <w:shd w:val="clear" w:color="auto" w:fill="FFFFFF"/>
        </w:rPr>
        <w:tab/>
        <w:t>Олександр НАДОЛЬНИЙ</w:t>
      </w:r>
    </w:p>
    <w:p w14:paraId="0DAE6B87" w14:textId="77777777" w:rsidR="000F4F0B" w:rsidRDefault="000F4F0B" w:rsidP="003132BA">
      <w:pPr>
        <w:pStyle w:val="Standard"/>
        <w:suppressAutoHyphens w:val="0"/>
        <w:rPr>
          <w:rFonts w:cs="Times New Roman"/>
          <w:lang w:val="uk-UA"/>
        </w:rPr>
      </w:pPr>
    </w:p>
    <w:p w14:paraId="47C55F59" w14:textId="77777777" w:rsidR="001B463B" w:rsidRDefault="001B463B" w:rsidP="003132BA">
      <w:pPr>
        <w:pStyle w:val="Standard"/>
        <w:suppressAutoHyphens w:val="0"/>
        <w:rPr>
          <w:rFonts w:cs="Times New Roman"/>
          <w:lang w:val="uk-UA"/>
        </w:rPr>
        <w:sectPr w:rsidR="001B463B" w:rsidSect="002F3D91">
          <w:pgSz w:w="11906" w:h="16838"/>
          <w:pgMar w:top="700" w:right="849" w:bottom="1134" w:left="1418" w:header="708" w:footer="708" w:gutter="0"/>
          <w:cols w:space="720"/>
        </w:sectPr>
      </w:pPr>
    </w:p>
    <w:p w14:paraId="38DE3795" w14:textId="5B961949" w:rsidR="00A07BD1" w:rsidRDefault="00A07BD1" w:rsidP="00A07BD1">
      <w:pPr>
        <w:widowControl/>
        <w:suppressAutoHyphens w:val="0"/>
        <w:autoSpaceDN/>
        <w:jc w:val="right"/>
        <w:textAlignment w:val="auto"/>
        <w:rPr>
          <w:rFonts w:eastAsia="Times New Roman" w:cs="Times New Roman"/>
          <w:b/>
          <w:bCs/>
          <w:color w:val="000000"/>
          <w:kern w:val="0"/>
          <w:lang w:val="uk-UA" w:eastAsia="uk-UA" w:bidi="ar-SA"/>
        </w:rPr>
      </w:pPr>
      <w:r>
        <w:rPr>
          <w:rFonts w:eastAsia="Times New Roman" w:cs="Times New Roman"/>
          <w:b/>
          <w:bCs/>
          <w:color w:val="000000"/>
          <w:kern w:val="0"/>
          <w:lang w:val="uk-UA" w:eastAsia="uk-UA" w:bidi="ar-SA"/>
        </w:rPr>
        <w:lastRenderedPageBreak/>
        <w:t>Додаток до Програми</w:t>
      </w:r>
    </w:p>
    <w:p w14:paraId="4007290B" w14:textId="77777777" w:rsidR="00A07BD1" w:rsidRDefault="00A07BD1" w:rsidP="001B463B">
      <w:pPr>
        <w:widowControl/>
        <w:suppressAutoHyphens w:val="0"/>
        <w:autoSpaceDN/>
        <w:jc w:val="center"/>
        <w:textAlignment w:val="auto"/>
        <w:rPr>
          <w:rFonts w:eastAsia="Times New Roman" w:cs="Times New Roman"/>
          <w:b/>
          <w:bCs/>
          <w:color w:val="000000"/>
          <w:kern w:val="0"/>
          <w:lang w:val="uk-UA" w:eastAsia="uk-UA" w:bidi="ar-SA"/>
        </w:rPr>
      </w:pPr>
    </w:p>
    <w:p w14:paraId="0F8FE231" w14:textId="77777777" w:rsidR="001B463B" w:rsidRPr="001B463B" w:rsidRDefault="001B463B" w:rsidP="001B463B">
      <w:pPr>
        <w:widowControl/>
        <w:suppressAutoHyphens w:val="0"/>
        <w:autoSpaceDN/>
        <w:jc w:val="center"/>
        <w:textAlignment w:val="auto"/>
        <w:rPr>
          <w:rFonts w:eastAsia="Times New Roman" w:cs="Times New Roman"/>
          <w:b/>
          <w:bCs/>
          <w:color w:val="000000"/>
          <w:kern w:val="0"/>
          <w:lang w:val="uk-UA" w:eastAsia="uk-UA" w:bidi="ar-SA"/>
        </w:rPr>
      </w:pPr>
      <w:r w:rsidRPr="001B463B">
        <w:rPr>
          <w:rFonts w:eastAsia="Times New Roman" w:cs="Times New Roman"/>
          <w:b/>
          <w:bCs/>
          <w:color w:val="000000"/>
          <w:kern w:val="0"/>
          <w:lang w:val="uk-UA" w:eastAsia="uk-UA" w:bidi="ar-SA"/>
        </w:rPr>
        <w:t>Заходи Програми підтримки розвитку МКП «Хмельницькводоканал» на 2023-2027 роки.</w:t>
      </w:r>
    </w:p>
    <w:p w14:paraId="3CF5B540" w14:textId="77777777" w:rsidR="001B463B" w:rsidRDefault="001B463B"/>
    <w:tbl>
      <w:tblPr>
        <w:tblW w:w="15551" w:type="dxa"/>
        <w:tblInd w:w="-152" w:type="dxa"/>
        <w:tblLook w:val="04A0" w:firstRow="1" w:lastRow="0" w:firstColumn="1" w:lastColumn="0" w:noHBand="0" w:noVBand="1"/>
      </w:tblPr>
      <w:tblGrid>
        <w:gridCol w:w="426"/>
        <w:gridCol w:w="1984"/>
        <w:gridCol w:w="3969"/>
        <w:gridCol w:w="1985"/>
        <w:gridCol w:w="1417"/>
        <w:gridCol w:w="1154"/>
        <w:gridCol w:w="1154"/>
        <w:gridCol w:w="1154"/>
        <w:gridCol w:w="1154"/>
        <w:gridCol w:w="1154"/>
      </w:tblGrid>
      <w:tr w:rsidR="00A2441A" w:rsidRPr="001B463B" w14:paraId="420A0677" w14:textId="3EA5F661" w:rsidTr="00A07BD1">
        <w:tc>
          <w:tcPr>
            <w:tcW w:w="426" w:type="dxa"/>
            <w:vMerge w:val="restart"/>
            <w:tcBorders>
              <w:top w:val="single" w:sz="8" w:space="0" w:color="000000"/>
              <w:left w:val="single" w:sz="8" w:space="0" w:color="auto"/>
              <w:bottom w:val="single" w:sz="8" w:space="0" w:color="000000"/>
              <w:right w:val="single" w:sz="8" w:space="0" w:color="auto"/>
            </w:tcBorders>
            <w:shd w:val="clear" w:color="auto" w:fill="auto"/>
            <w:noWrap/>
            <w:hideMark/>
          </w:tcPr>
          <w:p w14:paraId="20113CCD"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 з/п</w:t>
            </w:r>
          </w:p>
        </w:tc>
        <w:tc>
          <w:tcPr>
            <w:tcW w:w="1984" w:type="dxa"/>
            <w:vMerge w:val="restart"/>
            <w:tcBorders>
              <w:top w:val="single" w:sz="8" w:space="0" w:color="000000"/>
              <w:left w:val="nil"/>
              <w:bottom w:val="single" w:sz="8" w:space="0" w:color="000000"/>
              <w:right w:val="single" w:sz="4" w:space="0" w:color="000000"/>
            </w:tcBorders>
            <w:shd w:val="clear" w:color="auto" w:fill="auto"/>
            <w:noWrap/>
            <w:hideMark/>
          </w:tcPr>
          <w:p w14:paraId="505636C0" w14:textId="77777777" w:rsidR="00A2441A" w:rsidRPr="00943F24" w:rsidRDefault="00A2441A" w:rsidP="00943F24">
            <w:pPr>
              <w:suppressAutoHyphens w:val="0"/>
              <w:autoSpaceDN/>
              <w:ind w:left="-93"/>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Розділи</w:t>
            </w:r>
          </w:p>
        </w:tc>
        <w:tc>
          <w:tcPr>
            <w:tcW w:w="3969" w:type="dxa"/>
            <w:vMerge w:val="restart"/>
            <w:tcBorders>
              <w:top w:val="single" w:sz="8" w:space="0" w:color="000000"/>
              <w:left w:val="single" w:sz="4" w:space="0" w:color="000000"/>
              <w:bottom w:val="single" w:sz="8" w:space="0" w:color="000000"/>
              <w:right w:val="single" w:sz="4" w:space="0" w:color="000000"/>
            </w:tcBorders>
            <w:shd w:val="clear" w:color="auto" w:fill="auto"/>
            <w:noWrap/>
            <w:hideMark/>
          </w:tcPr>
          <w:p w14:paraId="167F3905" w14:textId="77777777" w:rsidR="00A2441A" w:rsidRPr="00943F24" w:rsidRDefault="00A2441A" w:rsidP="00943F24">
            <w:pPr>
              <w:suppressAutoHyphens w:val="0"/>
              <w:autoSpaceDN/>
              <w:ind w:left="-93"/>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Найменування заходу</w:t>
            </w:r>
          </w:p>
        </w:tc>
        <w:tc>
          <w:tcPr>
            <w:tcW w:w="1985" w:type="dxa"/>
            <w:vMerge w:val="restart"/>
            <w:tcBorders>
              <w:top w:val="single" w:sz="8" w:space="0" w:color="000000"/>
              <w:left w:val="single" w:sz="4" w:space="0" w:color="000000"/>
              <w:bottom w:val="single" w:sz="8" w:space="0" w:color="000000"/>
              <w:right w:val="single" w:sz="4" w:space="0" w:color="000000"/>
            </w:tcBorders>
            <w:shd w:val="clear" w:color="auto" w:fill="auto"/>
            <w:noWrap/>
            <w:hideMark/>
          </w:tcPr>
          <w:p w14:paraId="29BB436B"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Джерела фінансування</w:t>
            </w:r>
          </w:p>
        </w:tc>
        <w:tc>
          <w:tcPr>
            <w:tcW w:w="1417" w:type="dxa"/>
            <w:vMerge w:val="restart"/>
            <w:tcBorders>
              <w:top w:val="single" w:sz="8" w:space="0" w:color="000000"/>
              <w:left w:val="single" w:sz="4" w:space="0" w:color="000000"/>
              <w:bottom w:val="single" w:sz="8" w:space="0" w:color="000000"/>
              <w:right w:val="single" w:sz="4" w:space="0" w:color="000000"/>
            </w:tcBorders>
            <w:shd w:val="clear" w:color="auto" w:fill="auto"/>
            <w:noWrap/>
            <w:hideMark/>
          </w:tcPr>
          <w:p w14:paraId="1016281B" w14:textId="56918392"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Загальна вартість заходу, тис.гри.</w:t>
            </w:r>
          </w:p>
        </w:tc>
        <w:tc>
          <w:tcPr>
            <w:tcW w:w="5770" w:type="dxa"/>
            <w:gridSpan w:val="5"/>
            <w:tcBorders>
              <w:top w:val="single" w:sz="8" w:space="0" w:color="000000"/>
              <w:left w:val="nil"/>
              <w:bottom w:val="single" w:sz="4" w:space="0" w:color="000000"/>
              <w:right w:val="single" w:sz="8" w:space="0" w:color="000000"/>
            </w:tcBorders>
            <w:shd w:val="clear" w:color="auto" w:fill="auto"/>
            <w:noWrap/>
            <w:hideMark/>
          </w:tcPr>
          <w:p w14:paraId="3D0D4B2E"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Обсяги фінансування за роками, тис. гривень</w:t>
            </w:r>
          </w:p>
        </w:tc>
      </w:tr>
      <w:tr w:rsidR="00A2441A" w:rsidRPr="001B463B" w14:paraId="4DF08C6E" w14:textId="4342693A" w:rsidTr="00A07BD1">
        <w:tc>
          <w:tcPr>
            <w:tcW w:w="426" w:type="dxa"/>
            <w:vMerge/>
            <w:tcBorders>
              <w:top w:val="single" w:sz="8" w:space="0" w:color="000000"/>
              <w:left w:val="single" w:sz="8" w:space="0" w:color="auto"/>
              <w:bottom w:val="single" w:sz="8" w:space="0" w:color="000000"/>
              <w:right w:val="single" w:sz="8" w:space="0" w:color="auto"/>
            </w:tcBorders>
            <w:noWrap/>
            <w:hideMark/>
          </w:tcPr>
          <w:p w14:paraId="15A6EC82"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p>
        </w:tc>
        <w:tc>
          <w:tcPr>
            <w:tcW w:w="1984" w:type="dxa"/>
            <w:vMerge/>
            <w:tcBorders>
              <w:top w:val="single" w:sz="8" w:space="0" w:color="000000"/>
              <w:left w:val="nil"/>
              <w:bottom w:val="single" w:sz="8" w:space="0" w:color="000000"/>
              <w:right w:val="single" w:sz="4" w:space="0" w:color="000000"/>
            </w:tcBorders>
            <w:noWrap/>
            <w:hideMark/>
          </w:tcPr>
          <w:p w14:paraId="3FCBF292" w14:textId="77777777" w:rsidR="00A2441A" w:rsidRPr="00943F24" w:rsidRDefault="00A2441A" w:rsidP="00943F24">
            <w:pPr>
              <w:suppressAutoHyphens w:val="0"/>
              <w:autoSpaceDN/>
              <w:ind w:left="-93"/>
              <w:jc w:val="center"/>
              <w:textAlignment w:val="auto"/>
              <w:rPr>
                <w:rFonts w:eastAsia="Times New Roman" w:cs="Times New Roman"/>
                <w:b/>
                <w:bCs/>
                <w:color w:val="000000"/>
                <w:kern w:val="0"/>
                <w:sz w:val="22"/>
                <w:szCs w:val="22"/>
                <w:lang w:val="uk-UA" w:eastAsia="uk-UA" w:bidi="ar-SA"/>
              </w:rPr>
            </w:pPr>
          </w:p>
        </w:tc>
        <w:tc>
          <w:tcPr>
            <w:tcW w:w="3969" w:type="dxa"/>
            <w:vMerge/>
            <w:tcBorders>
              <w:top w:val="single" w:sz="8" w:space="0" w:color="000000"/>
              <w:left w:val="single" w:sz="4" w:space="0" w:color="000000"/>
              <w:bottom w:val="single" w:sz="8" w:space="0" w:color="000000"/>
              <w:right w:val="single" w:sz="4" w:space="0" w:color="000000"/>
            </w:tcBorders>
            <w:noWrap/>
            <w:hideMark/>
          </w:tcPr>
          <w:p w14:paraId="0E259F7D" w14:textId="77777777" w:rsidR="00A2441A" w:rsidRPr="00943F24" w:rsidRDefault="00A2441A" w:rsidP="00943F24">
            <w:pPr>
              <w:suppressAutoHyphens w:val="0"/>
              <w:autoSpaceDN/>
              <w:ind w:left="-93"/>
              <w:jc w:val="center"/>
              <w:textAlignment w:val="auto"/>
              <w:rPr>
                <w:rFonts w:eastAsia="Times New Roman" w:cs="Times New Roman"/>
                <w:b/>
                <w:bCs/>
                <w:color w:val="000000"/>
                <w:kern w:val="0"/>
                <w:sz w:val="22"/>
                <w:szCs w:val="22"/>
                <w:lang w:val="uk-UA" w:eastAsia="uk-UA" w:bidi="ar-SA"/>
              </w:rPr>
            </w:pPr>
          </w:p>
        </w:tc>
        <w:tc>
          <w:tcPr>
            <w:tcW w:w="1985" w:type="dxa"/>
            <w:vMerge/>
            <w:tcBorders>
              <w:top w:val="single" w:sz="8" w:space="0" w:color="000000"/>
              <w:left w:val="single" w:sz="4" w:space="0" w:color="000000"/>
              <w:bottom w:val="single" w:sz="8" w:space="0" w:color="000000"/>
              <w:right w:val="single" w:sz="4" w:space="0" w:color="000000"/>
            </w:tcBorders>
            <w:noWrap/>
            <w:hideMark/>
          </w:tcPr>
          <w:p w14:paraId="546426B8"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p>
        </w:tc>
        <w:tc>
          <w:tcPr>
            <w:tcW w:w="1417" w:type="dxa"/>
            <w:vMerge/>
            <w:tcBorders>
              <w:top w:val="single" w:sz="8" w:space="0" w:color="000000"/>
              <w:left w:val="single" w:sz="4" w:space="0" w:color="000000"/>
              <w:bottom w:val="single" w:sz="8" w:space="0" w:color="000000"/>
              <w:right w:val="single" w:sz="4" w:space="0" w:color="000000"/>
            </w:tcBorders>
            <w:noWrap/>
            <w:hideMark/>
          </w:tcPr>
          <w:p w14:paraId="212E5669"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p>
        </w:tc>
        <w:tc>
          <w:tcPr>
            <w:tcW w:w="1154" w:type="dxa"/>
            <w:tcBorders>
              <w:top w:val="nil"/>
              <w:left w:val="nil"/>
              <w:bottom w:val="single" w:sz="8" w:space="0" w:color="000000"/>
              <w:right w:val="single" w:sz="4" w:space="0" w:color="000000"/>
            </w:tcBorders>
            <w:shd w:val="clear" w:color="auto" w:fill="auto"/>
            <w:noWrap/>
            <w:hideMark/>
          </w:tcPr>
          <w:p w14:paraId="09B5AD66"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2023</w:t>
            </w:r>
          </w:p>
        </w:tc>
        <w:tc>
          <w:tcPr>
            <w:tcW w:w="1154" w:type="dxa"/>
            <w:tcBorders>
              <w:top w:val="nil"/>
              <w:left w:val="nil"/>
              <w:bottom w:val="single" w:sz="8" w:space="0" w:color="000000"/>
              <w:right w:val="single" w:sz="4" w:space="0" w:color="000000"/>
            </w:tcBorders>
            <w:shd w:val="clear" w:color="auto" w:fill="auto"/>
            <w:noWrap/>
            <w:hideMark/>
          </w:tcPr>
          <w:p w14:paraId="19C9DED3"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2024</w:t>
            </w:r>
          </w:p>
        </w:tc>
        <w:tc>
          <w:tcPr>
            <w:tcW w:w="1154" w:type="dxa"/>
            <w:tcBorders>
              <w:top w:val="nil"/>
              <w:left w:val="nil"/>
              <w:bottom w:val="single" w:sz="8" w:space="0" w:color="000000"/>
              <w:right w:val="single" w:sz="4" w:space="0" w:color="000000"/>
            </w:tcBorders>
            <w:shd w:val="clear" w:color="auto" w:fill="auto"/>
            <w:noWrap/>
            <w:hideMark/>
          </w:tcPr>
          <w:p w14:paraId="7076040A"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2025</w:t>
            </w:r>
          </w:p>
        </w:tc>
        <w:tc>
          <w:tcPr>
            <w:tcW w:w="1154" w:type="dxa"/>
            <w:tcBorders>
              <w:top w:val="nil"/>
              <w:left w:val="nil"/>
              <w:bottom w:val="single" w:sz="8" w:space="0" w:color="000000"/>
              <w:right w:val="single" w:sz="4" w:space="0" w:color="000000"/>
            </w:tcBorders>
            <w:shd w:val="clear" w:color="auto" w:fill="auto"/>
            <w:noWrap/>
            <w:hideMark/>
          </w:tcPr>
          <w:p w14:paraId="7A85E718"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2026</w:t>
            </w:r>
          </w:p>
        </w:tc>
        <w:tc>
          <w:tcPr>
            <w:tcW w:w="1154" w:type="dxa"/>
            <w:tcBorders>
              <w:top w:val="nil"/>
              <w:left w:val="nil"/>
              <w:bottom w:val="nil"/>
              <w:right w:val="single" w:sz="8" w:space="0" w:color="000000"/>
            </w:tcBorders>
            <w:shd w:val="clear" w:color="auto" w:fill="auto"/>
            <w:noWrap/>
            <w:hideMark/>
          </w:tcPr>
          <w:p w14:paraId="7DFF8079"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2027</w:t>
            </w:r>
          </w:p>
        </w:tc>
      </w:tr>
      <w:tr w:rsidR="00A2441A" w:rsidRPr="001B463B" w14:paraId="1FDF7947" w14:textId="502E6614" w:rsidTr="00A07BD1">
        <w:tc>
          <w:tcPr>
            <w:tcW w:w="426" w:type="dxa"/>
            <w:tcBorders>
              <w:top w:val="single" w:sz="8" w:space="0" w:color="auto"/>
              <w:left w:val="single" w:sz="8" w:space="0" w:color="auto"/>
              <w:bottom w:val="single" w:sz="8" w:space="0" w:color="auto"/>
              <w:right w:val="single" w:sz="8" w:space="0" w:color="auto"/>
            </w:tcBorders>
            <w:shd w:val="clear" w:color="auto" w:fill="auto"/>
            <w:noWrap/>
            <w:hideMark/>
          </w:tcPr>
          <w:p w14:paraId="20483626"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1</w:t>
            </w:r>
          </w:p>
        </w:tc>
        <w:tc>
          <w:tcPr>
            <w:tcW w:w="1984" w:type="dxa"/>
            <w:tcBorders>
              <w:top w:val="nil"/>
              <w:left w:val="nil"/>
              <w:bottom w:val="nil"/>
              <w:right w:val="single" w:sz="4" w:space="0" w:color="000000"/>
            </w:tcBorders>
            <w:shd w:val="clear" w:color="auto" w:fill="auto"/>
            <w:noWrap/>
            <w:hideMark/>
          </w:tcPr>
          <w:p w14:paraId="0D520FA6" w14:textId="77777777" w:rsidR="00A2441A" w:rsidRPr="00943F24" w:rsidRDefault="00A2441A" w:rsidP="00943F24">
            <w:pPr>
              <w:suppressAutoHyphens w:val="0"/>
              <w:autoSpaceDN/>
              <w:ind w:left="-93"/>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2</w:t>
            </w:r>
          </w:p>
        </w:tc>
        <w:tc>
          <w:tcPr>
            <w:tcW w:w="3969" w:type="dxa"/>
            <w:tcBorders>
              <w:top w:val="nil"/>
              <w:left w:val="nil"/>
              <w:bottom w:val="nil"/>
              <w:right w:val="single" w:sz="4" w:space="0" w:color="000000"/>
            </w:tcBorders>
            <w:shd w:val="clear" w:color="auto" w:fill="auto"/>
            <w:noWrap/>
            <w:hideMark/>
          </w:tcPr>
          <w:p w14:paraId="202EFD7E" w14:textId="77777777" w:rsidR="00A2441A" w:rsidRPr="00943F24" w:rsidRDefault="00A2441A" w:rsidP="00943F24">
            <w:pPr>
              <w:suppressAutoHyphens w:val="0"/>
              <w:autoSpaceDN/>
              <w:ind w:left="-93"/>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3</w:t>
            </w:r>
          </w:p>
        </w:tc>
        <w:tc>
          <w:tcPr>
            <w:tcW w:w="1985" w:type="dxa"/>
            <w:tcBorders>
              <w:top w:val="nil"/>
              <w:left w:val="nil"/>
              <w:bottom w:val="nil"/>
              <w:right w:val="single" w:sz="4" w:space="0" w:color="000000"/>
            </w:tcBorders>
            <w:shd w:val="clear" w:color="FFFFCC" w:fill="FFFFFF"/>
            <w:noWrap/>
            <w:hideMark/>
          </w:tcPr>
          <w:p w14:paraId="45BF885D"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4</w:t>
            </w:r>
          </w:p>
        </w:tc>
        <w:tc>
          <w:tcPr>
            <w:tcW w:w="1417" w:type="dxa"/>
            <w:tcBorders>
              <w:top w:val="nil"/>
              <w:left w:val="nil"/>
              <w:bottom w:val="nil"/>
              <w:right w:val="single" w:sz="4" w:space="0" w:color="000000"/>
            </w:tcBorders>
            <w:shd w:val="clear" w:color="auto" w:fill="auto"/>
            <w:noWrap/>
            <w:hideMark/>
          </w:tcPr>
          <w:p w14:paraId="5FDF3D76"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5</w:t>
            </w:r>
          </w:p>
        </w:tc>
        <w:tc>
          <w:tcPr>
            <w:tcW w:w="1154" w:type="dxa"/>
            <w:tcBorders>
              <w:top w:val="nil"/>
              <w:left w:val="nil"/>
              <w:bottom w:val="nil"/>
              <w:right w:val="single" w:sz="4" w:space="0" w:color="000000"/>
            </w:tcBorders>
            <w:shd w:val="clear" w:color="FFFFCC" w:fill="FFFFFF"/>
            <w:noWrap/>
            <w:hideMark/>
          </w:tcPr>
          <w:p w14:paraId="1245C45E"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6</w:t>
            </w:r>
          </w:p>
        </w:tc>
        <w:tc>
          <w:tcPr>
            <w:tcW w:w="1154" w:type="dxa"/>
            <w:tcBorders>
              <w:top w:val="nil"/>
              <w:left w:val="nil"/>
              <w:bottom w:val="nil"/>
              <w:right w:val="single" w:sz="4" w:space="0" w:color="000000"/>
            </w:tcBorders>
            <w:shd w:val="clear" w:color="FFFFCC" w:fill="FFFFFF"/>
            <w:noWrap/>
            <w:hideMark/>
          </w:tcPr>
          <w:p w14:paraId="198AFE3A"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7</w:t>
            </w:r>
          </w:p>
        </w:tc>
        <w:tc>
          <w:tcPr>
            <w:tcW w:w="1154" w:type="dxa"/>
            <w:tcBorders>
              <w:top w:val="nil"/>
              <w:left w:val="nil"/>
              <w:bottom w:val="nil"/>
              <w:right w:val="single" w:sz="4" w:space="0" w:color="000000"/>
            </w:tcBorders>
            <w:shd w:val="clear" w:color="FFFFCC" w:fill="FFFFFF"/>
            <w:noWrap/>
            <w:hideMark/>
          </w:tcPr>
          <w:p w14:paraId="0447B3C4"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8</w:t>
            </w:r>
          </w:p>
        </w:tc>
        <w:tc>
          <w:tcPr>
            <w:tcW w:w="1154" w:type="dxa"/>
            <w:tcBorders>
              <w:top w:val="nil"/>
              <w:left w:val="nil"/>
              <w:bottom w:val="nil"/>
              <w:right w:val="nil"/>
            </w:tcBorders>
            <w:shd w:val="clear" w:color="FFFFCC" w:fill="FFFFFF"/>
            <w:noWrap/>
            <w:hideMark/>
          </w:tcPr>
          <w:p w14:paraId="4DC81EA0"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9</w:t>
            </w:r>
          </w:p>
        </w:tc>
        <w:tc>
          <w:tcPr>
            <w:tcW w:w="1154" w:type="dxa"/>
            <w:tcBorders>
              <w:top w:val="single" w:sz="8" w:space="0" w:color="auto"/>
              <w:left w:val="single" w:sz="8" w:space="0" w:color="auto"/>
              <w:bottom w:val="nil"/>
              <w:right w:val="single" w:sz="8" w:space="0" w:color="auto"/>
            </w:tcBorders>
            <w:shd w:val="clear" w:color="auto" w:fill="auto"/>
            <w:noWrap/>
            <w:hideMark/>
          </w:tcPr>
          <w:p w14:paraId="114BB15A"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10</w:t>
            </w:r>
          </w:p>
        </w:tc>
      </w:tr>
      <w:tr w:rsidR="00A2441A" w:rsidRPr="001B463B" w14:paraId="6CDBA9F3" w14:textId="19298F77" w:rsidTr="00A07BD1">
        <w:tc>
          <w:tcPr>
            <w:tcW w:w="426" w:type="dxa"/>
            <w:vMerge w:val="restart"/>
            <w:tcBorders>
              <w:top w:val="nil"/>
              <w:left w:val="single" w:sz="8" w:space="0" w:color="auto"/>
              <w:bottom w:val="single" w:sz="8" w:space="0" w:color="000000"/>
              <w:right w:val="single" w:sz="8" w:space="0" w:color="auto"/>
            </w:tcBorders>
            <w:shd w:val="clear" w:color="auto" w:fill="auto"/>
            <w:noWrap/>
            <w:hideMark/>
          </w:tcPr>
          <w:p w14:paraId="5B3C596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353DCE1B"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Охорона та раціональне використання джерел питного водопостачання</w:t>
            </w:r>
          </w:p>
        </w:tc>
        <w:tc>
          <w:tcPr>
            <w:tcW w:w="3969" w:type="dxa"/>
            <w:tcBorders>
              <w:top w:val="single" w:sz="8" w:space="0" w:color="auto"/>
              <w:left w:val="nil"/>
              <w:bottom w:val="nil"/>
              <w:right w:val="nil"/>
            </w:tcBorders>
            <w:shd w:val="clear" w:color="auto" w:fill="auto"/>
            <w:noWrap/>
            <w:hideMark/>
          </w:tcPr>
          <w:p w14:paraId="1F18C2EB"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 Нове будівництво нових свердловин для забезпечення централізованого водопостачанням громади</w:t>
            </w:r>
          </w:p>
        </w:tc>
        <w:tc>
          <w:tcPr>
            <w:tcW w:w="1985" w:type="dxa"/>
            <w:tcBorders>
              <w:top w:val="single" w:sz="8" w:space="0" w:color="auto"/>
              <w:left w:val="single" w:sz="8" w:space="0" w:color="auto"/>
              <w:bottom w:val="single" w:sz="4" w:space="0" w:color="000000"/>
              <w:right w:val="single" w:sz="8" w:space="0" w:color="auto"/>
            </w:tcBorders>
            <w:shd w:val="clear" w:color="auto" w:fill="auto"/>
            <w:noWrap/>
            <w:hideMark/>
          </w:tcPr>
          <w:p w14:paraId="13FA746F"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single" w:sz="8" w:space="0" w:color="auto"/>
              <w:left w:val="nil"/>
              <w:bottom w:val="single" w:sz="8" w:space="0" w:color="000000"/>
              <w:right w:val="single" w:sz="8" w:space="0" w:color="000000"/>
            </w:tcBorders>
            <w:shd w:val="clear" w:color="auto" w:fill="auto"/>
            <w:noWrap/>
            <w:hideMark/>
          </w:tcPr>
          <w:p w14:paraId="0A518F9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15000,000</w:t>
            </w:r>
          </w:p>
        </w:tc>
        <w:tc>
          <w:tcPr>
            <w:tcW w:w="1154" w:type="dxa"/>
            <w:tcBorders>
              <w:top w:val="single" w:sz="8" w:space="0" w:color="auto"/>
              <w:left w:val="single" w:sz="4" w:space="0" w:color="000000"/>
              <w:bottom w:val="single" w:sz="4" w:space="0" w:color="000000"/>
              <w:right w:val="single" w:sz="4" w:space="0" w:color="000000"/>
            </w:tcBorders>
            <w:shd w:val="clear" w:color="auto" w:fill="auto"/>
            <w:noWrap/>
            <w:hideMark/>
          </w:tcPr>
          <w:p w14:paraId="75FEF982" w14:textId="30E0F27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8" w:space="0" w:color="auto"/>
              <w:left w:val="nil"/>
              <w:bottom w:val="single" w:sz="4" w:space="0" w:color="000000"/>
              <w:right w:val="single" w:sz="4" w:space="0" w:color="000000"/>
            </w:tcBorders>
            <w:shd w:val="clear" w:color="auto" w:fill="auto"/>
            <w:noWrap/>
            <w:hideMark/>
          </w:tcPr>
          <w:p w14:paraId="51B6E603" w14:textId="40C23FA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8" w:space="0" w:color="auto"/>
              <w:left w:val="nil"/>
              <w:bottom w:val="single" w:sz="4" w:space="0" w:color="000000"/>
              <w:right w:val="single" w:sz="4" w:space="0" w:color="000000"/>
            </w:tcBorders>
            <w:shd w:val="clear" w:color="auto" w:fill="auto"/>
            <w:noWrap/>
            <w:hideMark/>
          </w:tcPr>
          <w:p w14:paraId="70A2EF9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5000,000</w:t>
            </w:r>
          </w:p>
        </w:tc>
        <w:tc>
          <w:tcPr>
            <w:tcW w:w="1154" w:type="dxa"/>
            <w:tcBorders>
              <w:top w:val="single" w:sz="8" w:space="0" w:color="auto"/>
              <w:left w:val="nil"/>
              <w:bottom w:val="single" w:sz="4" w:space="0" w:color="000000"/>
              <w:right w:val="single" w:sz="4" w:space="0" w:color="000000"/>
            </w:tcBorders>
            <w:shd w:val="clear" w:color="auto" w:fill="auto"/>
            <w:noWrap/>
            <w:hideMark/>
          </w:tcPr>
          <w:p w14:paraId="35CF0A7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5000,000</w:t>
            </w:r>
          </w:p>
        </w:tc>
        <w:tc>
          <w:tcPr>
            <w:tcW w:w="1154" w:type="dxa"/>
            <w:tcBorders>
              <w:top w:val="single" w:sz="8" w:space="0" w:color="auto"/>
              <w:left w:val="nil"/>
              <w:bottom w:val="single" w:sz="4" w:space="0" w:color="000000"/>
              <w:right w:val="single" w:sz="8" w:space="0" w:color="auto"/>
            </w:tcBorders>
            <w:shd w:val="clear" w:color="auto" w:fill="auto"/>
            <w:noWrap/>
            <w:hideMark/>
          </w:tcPr>
          <w:p w14:paraId="62D051B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5000,000</w:t>
            </w:r>
          </w:p>
        </w:tc>
      </w:tr>
      <w:tr w:rsidR="00A2441A" w:rsidRPr="001B463B" w14:paraId="76BEC82A" w14:textId="232CEC2E" w:rsidTr="00A07BD1">
        <w:tc>
          <w:tcPr>
            <w:tcW w:w="426" w:type="dxa"/>
            <w:vMerge/>
            <w:tcBorders>
              <w:top w:val="nil"/>
              <w:left w:val="single" w:sz="8" w:space="0" w:color="auto"/>
              <w:bottom w:val="single" w:sz="8" w:space="0" w:color="000000"/>
              <w:right w:val="single" w:sz="8" w:space="0" w:color="auto"/>
            </w:tcBorders>
            <w:noWrap/>
            <w:vAlign w:val="center"/>
            <w:hideMark/>
          </w:tcPr>
          <w:p w14:paraId="4213D2A0"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0D842E01"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single" w:sz="8" w:space="0" w:color="auto"/>
              <w:left w:val="nil"/>
              <w:bottom w:val="nil"/>
              <w:right w:val="nil"/>
            </w:tcBorders>
            <w:shd w:val="clear" w:color="auto" w:fill="auto"/>
            <w:noWrap/>
            <w:hideMark/>
          </w:tcPr>
          <w:p w14:paraId="22E582BB"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 Нове будівництво нових свердловин для забезпечення централізованого водопостачанням громади (Чернелівський водозабір, проектні роботи)</w:t>
            </w:r>
          </w:p>
        </w:tc>
        <w:tc>
          <w:tcPr>
            <w:tcW w:w="1985" w:type="dxa"/>
            <w:tcBorders>
              <w:top w:val="single" w:sz="8" w:space="0" w:color="auto"/>
              <w:left w:val="single" w:sz="8" w:space="0" w:color="auto"/>
              <w:bottom w:val="single" w:sz="4" w:space="0" w:color="000000"/>
              <w:right w:val="single" w:sz="8" w:space="0" w:color="auto"/>
            </w:tcBorders>
            <w:shd w:val="clear" w:color="auto" w:fill="auto"/>
            <w:noWrap/>
            <w:hideMark/>
          </w:tcPr>
          <w:p w14:paraId="59D4F368"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single" w:sz="8" w:space="0" w:color="000000"/>
            </w:tcBorders>
            <w:shd w:val="clear" w:color="auto" w:fill="auto"/>
            <w:noWrap/>
            <w:hideMark/>
          </w:tcPr>
          <w:p w14:paraId="598AD4D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385,006</w:t>
            </w:r>
          </w:p>
        </w:tc>
        <w:tc>
          <w:tcPr>
            <w:tcW w:w="1154" w:type="dxa"/>
            <w:tcBorders>
              <w:top w:val="nil"/>
              <w:left w:val="single" w:sz="4" w:space="0" w:color="000000"/>
              <w:bottom w:val="nil"/>
              <w:right w:val="single" w:sz="4" w:space="0" w:color="000000"/>
            </w:tcBorders>
            <w:shd w:val="clear" w:color="auto" w:fill="auto"/>
            <w:noWrap/>
            <w:hideMark/>
          </w:tcPr>
          <w:p w14:paraId="3E132F51" w14:textId="7711D37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single" w:sz="4" w:space="0" w:color="000000"/>
            </w:tcBorders>
            <w:shd w:val="clear" w:color="auto" w:fill="auto"/>
            <w:noWrap/>
            <w:hideMark/>
          </w:tcPr>
          <w:p w14:paraId="010B04A8" w14:textId="01EB8E7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single" w:sz="4" w:space="0" w:color="000000"/>
            </w:tcBorders>
            <w:shd w:val="clear" w:color="auto" w:fill="auto"/>
            <w:noWrap/>
            <w:hideMark/>
          </w:tcPr>
          <w:p w14:paraId="1EBE466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385,006</w:t>
            </w:r>
          </w:p>
        </w:tc>
        <w:tc>
          <w:tcPr>
            <w:tcW w:w="1154" w:type="dxa"/>
            <w:tcBorders>
              <w:top w:val="nil"/>
              <w:left w:val="nil"/>
              <w:bottom w:val="nil"/>
              <w:right w:val="single" w:sz="4" w:space="0" w:color="000000"/>
            </w:tcBorders>
            <w:shd w:val="clear" w:color="auto" w:fill="auto"/>
            <w:noWrap/>
            <w:hideMark/>
          </w:tcPr>
          <w:p w14:paraId="04A06937" w14:textId="44C4870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single" w:sz="8" w:space="0" w:color="auto"/>
            </w:tcBorders>
            <w:shd w:val="clear" w:color="auto" w:fill="auto"/>
            <w:noWrap/>
            <w:hideMark/>
          </w:tcPr>
          <w:p w14:paraId="18F12901" w14:textId="427DDD2F"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0E984192" w14:textId="39A7A00E" w:rsidTr="00A07BD1">
        <w:tc>
          <w:tcPr>
            <w:tcW w:w="426" w:type="dxa"/>
            <w:vMerge/>
            <w:tcBorders>
              <w:top w:val="nil"/>
              <w:left w:val="single" w:sz="8" w:space="0" w:color="auto"/>
              <w:bottom w:val="single" w:sz="8" w:space="0" w:color="000000"/>
              <w:right w:val="single" w:sz="8" w:space="0" w:color="auto"/>
            </w:tcBorders>
            <w:noWrap/>
            <w:vAlign w:val="center"/>
            <w:hideMark/>
          </w:tcPr>
          <w:p w14:paraId="1011EFAE"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1B249E2F"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single" w:sz="4" w:space="0" w:color="000000"/>
              <w:left w:val="nil"/>
              <w:bottom w:val="single" w:sz="8" w:space="0" w:color="000000"/>
              <w:right w:val="nil"/>
            </w:tcBorders>
            <w:shd w:val="clear" w:color="auto" w:fill="auto"/>
            <w:noWrap/>
            <w:hideMark/>
          </w:tcPr>
          <w:p w14:paraId="66D53ED9"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 Будівництво зон санітарної охорони</w:t>
            </w:r>
          </w:p>
        </w:tc>
        <w:tc>
          <w:tcPr>
            <w:tcW w:w="1985" w:type="dxa"/>
            <w:tcBorders>
              <w:top w:val="nil"/>
              <w:left w:val="single" w:sz="8" w:space="0" w:color="auto"/>
              <w:bottom w:val="single" w:sz="8" w:space="0" w:color="auto"/>
              <w:right w:val="single" w:sz="8" w:space="0" w:color="auto"/>
            </w:tcBorders>
            <w:shd w:val="clear" w:color="auto" w:fill="auto"/>
            <w:noWrap/>
            <w:hideMark/>
          </w:tcPr>
          <w:p w14:paraId="1DD8F981"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single" w:sz="8" w:space="0" w:color="000000"/>
            </w:tcBorders>
            <w:shd w:val="clear" w:color="auto" w:fill="auto"/>
            <w:noWrap/>
            <w:hideMark/>
          </w:tcPr>
          <w:p w14:paraId="27E8883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4000,000</w:t>
            </w:r>
          </w:p>
        </w:tc>
        <w:tc>
          <w:tcPr>
            <w:tcW w:w="1154" w:type="dxa"/>
            <w:tcBorders>
              <w:top w:val="single" w:sz="4" w:space="0" w:color="000000"/>
              <w:left w:val="single" w:sz="4" w:space="0" w:color="000000"/>
              <w:bottom w:val="single" w:sz="8" w:space="0" w:color="000000"/>
              <w:right w:val="single" w:sz="4" w:space="0" w:color="000000"/>
            </w:tcBorders>
            <w:shd w:val="clear" w:color="auto" w:fill="auto"/>
            <w:noWrap/>
            <w:hideMark/>
          </w:tcPr>
          <w:p w14:paraId="1EBE1187" w14:textId="719B2E4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single" w:sz="8" w:space="0" w:color="000000"/>
              <w:right w:val="single" w:sz="4" w:space="0" w:color="000000"/>
            </w:tcBorders>
            <w:shd w:val="clear" w:color="auto" w:fill="auto"/>
            <w:noWrap/>
            <w:hideMark/>
          </w:tcPr>
          <w:p w14:paraId="7CB32B53" w14:textId="694B9B0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single" w:sz="8" w:space="0" w:color="000000"/>
              <w:right w:val="single" w:sz="4" w:space="0" w:color="000000"/>
            </w:tcBorders>
            <w:shd w:val="clear" w:color="auto" w:fill="auto"/>
            <w:noWrap/>
            <w:hideMark/>
          </w:tcPr>
          <w:p w14:paraId="009213B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1500,000</w:t>
            </w:r>
          </w:p>
        </w:tc>
        <w:tc>
          <w:tcPr>
            <w:tcW w:w="1154" w:type="dxa"/>
            <w:tcBorders>
              <w:top w:val="single" w:sz="4" w:space="0" w:color="000000"/>
              <w:left w:val="nil"/>
              <w:bottom w:val="single" w:sz="8" w:space="0" w:color="000000"/>
              <w:right w:val="single" w:sz="4" w:space="0" w:color="000000"/>
            </w:tcBorders>
            <w:shd w:val="clear" w:color="auto" w:fill="auto"/>
            <w:noWrap/>
            <w:hideMark/>
          </w:tcPr>
          <w:p w14:paraId="7F0AA04D"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1500,000</w:t>
            </w:r>
          </w:p>
        </w:tc>
        <w:tc>
          <w:tcPr>
            <w:tcW w:w="1154" w:type="dxa"/>
            <w:tcBorders>
              <w:top w:val="single" w:sz="4" w:space="0" w:color="000000"/>
              <w:left w:val="nil"/>
              <w:bottom w:val="single" w:sz="8" w:space="0" w:color="000000"/>
              <w:right w:val="single" w:sz="8" w:space="0" w:color="auto"/>
            </w:tcBorders>
            <w:shd w:val="clear" w:color="auto" w:fill="auto"/>
            <w:noWrap/>
            <w:hideMark/>
          </w:tcPr>
          <w:p w14:paraId="55B4A7D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r>
      <w:tr w:rsidR="00A2441A" w:rsidRPr="001B463B" w14:paraId="11AEC036" w14:textId="0AABFDC7" w:rsidTr="00A07BD1">
        <w:tc>
          <w:tcPr>
            <w:tcW w:w="426" w:type="dxa"/>
            <w:tcBorders>
              <w:top w:val="single" w:sz="8" w:space="0" w:color="000000"/>
              <w:left w:val="single" w:sz="8" w:space="0" w:color="auto"/>
              <w:bottom w:val="single" w:sz="8" w:space="0" w:color="000000"/>
              <w:right w:val="single" w:sz="8" w:space="0" w:color="auto"/>
            </w:tcBorders>
            <w:shd w:val="clear" w:color="auto" w:fill="auto"/>
            <w:noWrap/>
            <w:hideMark/>
          </w:tcPr>
          <w:p w14:paraId="02183CAF" w14:textId="69C1D3D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984" w:type="dxa"/>
            <w:tcBorders>
              <w:top w:val="single" w:sz="8" w:space="0" w:color="000000"/>
              <w:left w:val="nil"/>
              <w:bottom w:val="single" w:sz="8" w:space="0" w:color="000000"/>
              <w:right w:val="single" w:sz="8" w:space="0" w:color="000000"/>
            </w:tcBorders>
            <w:shd w:val="clear" w:color="auto" w:fill="auto"/>
            <w:noWrap/>
            <w:hideMark/>
          </w:tcPr>
          <w:p w14:paraId="76DCB35A"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Разом за розділ 1</w:t>
            </w:r>
          </w:p>
        </w:tc>
        <w:tc>
          <w:tcPr>
            <w:tcW w:w="3969" w:type="dxa"/>
            <w:tcBorders>
              <w:top w:val="single" w:sz="8" w:space="0" w:color="000000"/>
              <w:left w:val="nil"/>
              <w:bottom w:val="nil"/>
              <w:right w:val="single" w:sz="8" w:space="0" w:color="000000"/>
            </w:tcBorders>
            <w:shd w:val="clear" w:color="auto" w:fill="auto"/>
            <w:noWrap/>
            <w:hideMark/>
          </w:tcPr>
          <w:p w14:paraId="0BD9833B" w14:textId="0140649A"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single" w:sz="8" w:space="0" w:color="000000"/>
              <w:left w:val="nil"/>
              <w:bottom w:val="single" w:sz="8" w:space="0" w:color="000000"/>
              <w:right w:val="single" w:sz="8" w:space="0" w:color="000000"/>
            </w:tcBorders>
            <w:shd w:val="clear" w:color="auto" w:fill="auto"/>
            <w:noWrap/>
            <w:hideMark/>
          </w:tcPr>
          <w:p w14:paraId="328C1878"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бюджет громади</w:t>
            </w:r>
          </w:p>
        </w:tc>
        <w:tc>
          <w:tcPr>
            <w:tcW w:w="1417" w:type="dxa"/>
            <w:tcBorders>
              <w:top w:val="nil"/>
              <w:left w:val="nil"/>
              <w:bottom w:val="single" w:sz="8" w:space="0" w:color="000000"/>
              <w:right w:val="single" w:sz="8" w:space="0" w:color="000000"/>
            </w:tcBorders>
            <w:shd w:val="clear" w:color="auto" w:fill="auto"/>
            <w:noWrap/>
            <w:hideMark/>
          </w:tcPr>
          <w:p w14:paraId="4393899D"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19385,006</w:t>
            </w:r>
          </w:p>
        </w:tc>
        <w:tc>
          <w:tcPr>
            <w:tcW w:w="1154" w:type="dxa"/>
            <w:tcBorders>
              <w:top w:val="single" w:sz="8" w:space="0" w:color="000000"/>
              <w:left w:val="nil"/>
              <w:bottom w:val="single" w:sz="8" w:space="0" w:color="000000"/>
              <w:right w:val="single" w:sz="8" w:space="0" w:color="000000"/>
            </w:tcBorders>
            <w:shd w:val="clear" w:color="auto" w:fill="auto"/>
            <w:noWrap/>
            <w:hideMark/>
          </w:tcPr>
          <w:p w14:paraId="0E131398" w14:textId="14876D22"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8" w:space="0" w:color="000000"/>
              <w:left w:val="nil"/>
              <w:bottom w:val="single" w:sz="8" w:space="0" w:color="000000"/>
              <w:right w:val="single" w:sz="8" w:space="0" w:color="000000"/>
            </w:tcBorders>
            <w:shd w:val="clear" w:color="auto" w:fill="auto"/>
            <w:noWrap/>
            <w:hideMark/>
          </w:tcPr>
          <w:p w14:paraId="0CE3739B" w14:textId="2A72620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8" w:space="0" w:color="000000"/>
              <w:left w:val="nil"/>
              <w:bottom w:val="single" w:sz="8" w:space="0" w:color="000000"/>
              <w:right w:val="single" w:sz="8" w:space="0" w:color="000000"/>
            </w:tcBorders>
            <w:shd w:val="clear" w:color="auto" w:fill="auto"/>
            <w:noWrap/>
            <w:hideMark/>
          </w:tcPr>
          <w:p w14:paraId="0CD6BC6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6885,006</w:t>
            </w:r>
          </w:p>
        </w:tc>
        <w:tc>
          <w:tcPr>
            <w:tcW w:w="1154" w:type="dxa"/>
            <w:tcBorders>
              <w:top w:val="single" w:sz="8" w:space="0" w:color="000000"/>
              <w:left w:val="nil"/>
              <w:bottom w:val="single" w:sz="8" w:space="0" w:color="000000"/>
              <w:right w:val="single" w:sz="8" w:space="0" w:color="000000"/>
            </w:tcBorders>
            <w:shd w:val="clear" w:color="auto" w:fill="auto"/>
            <w:noWrap/>
            <w:hideMark/>
          </w:tcPr>
          <w:p w14:paraId="2507878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6500,000</w:t>
            </w:r>
          </w:p>
        </w:tc>
        <w:tc>
          <w:tcPr>
            <w:tcW w:w="1154" w:type="dxa"/>
            <w:tcBorders>
              <w:top w:val="single" w:sz="8" w:space="0" w:color="000000"/>
              <w:left w:val="nil"/>
              <w:bottom w:val="single" w:sz="8" w:space="0" w:color="000000"/>
              <w:right w:val="single" w:sz="8" w:space="0" w:color="auto"/>
            </w:tcBorders>
            <w:shd w:val="clear" w:color="auto" w:fill="auto"/>
            <w:noWrap/>
            <w:hideMark/>
          </w:tcPr>
          <w:p w14:paraId="2CE6148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6000,000</w:t>
            </w:r>
          </w:p>
        </w:tc>
      </w:tr>
      <w:tr w:rsidR="00A2441A" w:rsidRPr="001B463B" w14:paraId="020456CF" w14:textId="66AED2ED" w:rsidTr="00A07BD1">
        <w:tc>
          <w:tcPr>
            <w:tcW w:w="426" w:type="dxa"/>
            <w:vMerge w:val="restart"/>
            <w:tcBorders>
              <w:top w:val="nil"/>
              <w:left w:val="single" w:sz="8" w:space="0" w:color="auto"/>
              <w:bottom w:val="nil"/>
              <w:right w:val="single" w:sz="8" w:space="0" w:color="auto"/>
            </w:tcBorders>
            <w:shd w:val="clear" w:color="auto" w:fill="auto"/>
            <w:noWrap/>
            <w:hideMark/>
          </w:tcPr>
          <w:p w14:paraId="7810956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w:t>
            </w:r>
          </w:p>
        </w:tc>
        <w:tc>
          <w:tcPr>
            <w:tcW w:w="1984" w:type="dxa"/>
            <w:vMerge w:val="restart"/>
            <w:tcBorders>
              <w:top w:val="nil"/>
              <w:left w:val="single" w:sz="8" w:space="0" w:color="auto"/>
              <w:bottom w:val="nil"/>
              <w:right w:val="nil"/>
            </w:tcBorders>
            <w:shd w:val="clear" w:color="auto" w:fill="auto"/>
            <w:noWrap/>
            <w:hideMark/>
          </w:tcPr>
          <w:p w14:paraId="2F41978C"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Застосування сучасних методів управління системами водопровідного та каналізаційного господарства</w:t>
            </w:r>
          </w:p>
        </w:tc>
        <w:tc>
          <w:tcPr>
            <w:tcW w:w="3969" w:type="dxa"/>
            <w:vMerge w:val="restart"/>
            <w:tcBorders>
              <w:top w:val="single" w:sz="8" w:space="0" w:color="auto"/>
              <w:left w:val="single" w:sz="8" w:space="0" w:color="auto"/>
              <w:bottom w:val="single" w:sz="4" w:space="0" w:color="000000"/>
              <w:right w:val="single" w:sz="8" w:space="0" w:color="auto"/>
            </w:tcBorders>
            <w:shd w:val="clear" w:color="auto" w:fill="auto"/>
            <w:noWrap/>
            <w:hideMark/>
          </w:tcPr>
          <w:p w14:paraId="025F8FA2"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 Впровадження системи ГІС мереж і об’єктів ВІК</w:t>
            </w:r>
          </w:p>
        </w:tc>
        <w:tc>
          <w:tcPr>
            <w:tcW w:w="1985" w:type="dxa"/>
            <w:tcBorders>
              <w:top w:val="nil"/>
              <w:left w:val="nil"/>
              <w:bottom w:val="single" w:sz="4" w:space="0" w:color="000000"/>
              <w:right w:val="single" w:sz="4" w:space="0" w:color="000000"/>
            </w:tcBorders>
            <w:shd w:val="clear" w:color="auto" w:fill="auto"/>
            <w:noWrap/>
            <w:hideMark/>
          </w:tcPr>
          <w:p w14:paraId="2715EF0D"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інвестиційної програми</w:t>
            </w:r>
          </w:p>
        </w:tc>
        <w:tc>
          <w:tcPr>
            <w:tcW w:w="1417" w:type="dxa"/>
            <w:tcBorders>
              <w:top w:val="nil"/>
              <w:left w:val="single" w:sz="8" w:space="0" w:color="000000"/>
              <w:bottom w:val="nil"/>
              <w:right w:val="single" w:sz="8" w:space="0" w:color="000000"/>
            </w:tcBorders>
            <w:shd w:val="clear" w:color="auto" w:fill="auto"/>
            <w:noWrap/>
            <w:hideMark/>
          </w:tcPr>
          <w:p w14:paraId="0F809E3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6644,050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5442825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600,000</w:t>
            </w:r>
          </w:p>
        </w:tc>
        <w:tc>
          <w:tcPr>
            <w:tcW w:w="1154" w:type="dxa"/>
            <w:tcBorders>
              <w:top w:val="nil"/>
              <w:left w:val="nil"/>
              <w:bottom w:val="single" w:sz="4" w:space="0" w:color="000000"/>
              <w:right w:val="single" w:sz="4" w:space="0" w:color="000000"/>
            </w:tcBorders>
            <w:shd w:val="clear" w:color="auto" w:fill="auto"/>
            <w:noWrap/>
            <w:hideMark/>
          </w:tcPr>
          <w:p w14:paraId="168E2B3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6044,050</w:t>
            </w:r>
          </w:p>
        </w:tc>
        <w:tc>
          <w:tcPr>
            <w:tcW w:w="1154" w:type="dxa"/>
            <w:tcBorders>
              <w:top w:val="nil"/>
              <w:left w:val="nil"/>
              <w:bottom w:val="single" w:sz="4" w:space="0" w:color="000000"/>
              <w:right w:val="single" w:sz="4" w:space="0" w:color="000000"/>
            </w:tcBorders>
            <w:shd w:val="clear" w:color="auto" w:fill="auto"/>
            <w:noWrap/>
            <w:hideMark/>
          </w:tcPr>
          <w:p w14:paraId="671C3232" w14:textId="01288F7A"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FBE8CDE" w14:textId="0C14ED6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0C2EFF49" w14:textId="19E33C3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73AEFFCD" w14:textId="0BF99B88" w:rsidTr="00A07BD1">
        <w:tc>
          <w:tcPr>
            <w:tcW w:w="426" w:type="dxa"/>
            <w:vMerge/>
            <w:tcBorders>
              <w:top w:val="nil"/>
              <w:left w:val="single" w:sz="8" w:space="0" w:color="auto"/>
              <w:bottom w:val="nil"/>
              <w:right w:val="single" w:sz="8" w:space="0" w:color="auto"/>
            </w:tcBorders>
            <w:noWrap/>
            <w:vAlign w:val="center"/>
            <w:hideMark/>
          </w:tcPr>
          <w:p w14:paraId="7B82FB04"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nil"/>
              <w:right w:val="nil"/>
            </w:tcBorders>
            <w:noWrap/>
            <w:hideMark/>
          </w:tcPr>
          <w:p w14:paraId="6AE4D505"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single" w:sz="8" w:space="0" w:color="auto"/>
              <w:left w:val="single" w:sz="8" w:space="0" w:color="auto"/>
              <w:bottom w:val="single" w:sz="4" w:space="0" w:color="000000"/>
              <w:right w:val="single" w:sz="8" w:space="0" w:color="auto"/>
            </w:tcBorders>
            <w:noWrap/>
            <w:hideMark/>
          </w:tcPr>
          <w:p w14:paraId="67CD0871"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4" w:space="0" w:color="000000"/>
              <w:right w:val="nil"/>
            </w:tcBorders>
            <w:shd w:val="clear" w:color="auto" w:fill="auto"/>
            <w:noWrap/>
            <w:hideMark/>
          </w:tcPr>
          <w:p w14:paraId="3FC9B8FB"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підприємства</w:t>
            </w:r>
          </w:p>
        </w:tc>
        <w:tc>
          <w:tcPr>
            <w:tcW w:w="1417" w:type="dxa"/>
            <w:tcBorders>
              <w:top w:val="single" w:sz="8" w:space="0" w:color="auto"/>
              <w:left w:val="single" w:sz="8" w:space="0" w:color="auto"/>
              <w:bottom w:val="single" w:sz="8" w:space="0" w:color="auto"/>
              <w:right w:val="single" w:sz="8" w:space="0" w:color="auto"/>
            </w:tcBorders>
            <w:shd w:val="clear" w:color="auto" w:fill="auto"/>
            <w:noWrap/>
            <w:hideMark/>
          </w:tcPr>
          <w:p w14:paraId="38CA5E8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1355,950</w:t>
            </w:r>
          </w:p>
        </w:tc>
        <w:tc>
          <w:tcPr>
            <w:tcW w:w="1154" w:type="dxa"/>
            <w:tcBorders>
              <w:top w:val="nil"/>
              <w:left w:val="nil"/>
              <w:bottom w:val="single" w:sz="4" w:space="0" w:color="000000"/>
              <w:right w:val="single" w:sz="4" w:space="0" w:color="000000"/>
            </w:tcBorders>
            <w:shd w:val="clear" w:color="auto" w:fill="auto"/>
            <w:noWrap/>
            <w:hideMark/>
          </w:tcPr>
          <w:p w14:paraId="46997015" w14:textId="3D8AD6A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076DA5F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1355,950</w:t>
            </w:r>
          </w:p>
        </w:tc>
        <w:tc>
          <w:tcPr>
            <w:tcW w:w="1154" w:type="dxa"/>
            <w:tcBorders>
              <w:top w:val="nil"/>
              <w:left w:val="nil"/>
              <w:bottom w:val="single" w:sz="4" w:space="0" w:color="auto"/>
              <w:right w:val="single" w:sz="4" w:space="0" w:color="000000"/>
            </w:tcBorders>
            <w:shd w:val="clear" w:color="auto" w:fill="auto"/>
            <w:noWrap/>
            <w:hideMark/>
          </w:tcPr>
          <w:p w14:paraId="148450B1" w14:textId="12588DE2"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31861FB" w14:textId="6A47D97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49739F31" w14:textId="616F67B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677B7BCD" w14:textId="3515A9EF" w:rsidTr="00A07BD1">
        <w:tc>
          <w:tcPr>
            <w:tcW w:w="426" w:type="dxa"/>
            <w:vMerge/>
            <w:tcBorders>
              <w:top w:val="nil"/>
              <w:left w:val="single" w:sz="8" w:space="0" w:color="auto"/>
              <w:bottom w:val="nil"/>
              <w:right w:val="single" w:sz="8" w:space="0" w:color="auto"/>
            </w:tcBorders>
            <w:noWrap/>
            <w:vAlign w:val="center"/>
            <w:hideMark/>
          </w:tcPr>
          <w:p w14:paraId="1B9855FC"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nil"/>
              <w:right w:val="nil"/>
            </w:tcBorders>
            <w:noWrap/>
            <w:hideMark/>
          </w:tcPr>
          <w:p w14:paraId="3E27576C"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nil"/>
              <w:right w:val="single" w:sz="8" w:space="0" w:color="auto"/>
            </w:tcBorders>
            <w:shd w:val="clear" w:color="auto" w:fill="auto"/>
            <w:noWrap/>
            <w:hideMark/>
          </w:tcPr>
          <w:p w14:paraId="0651B0E4" w14:textId="1E60204B"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 Автоматизація об’єктів водопроводу і каналізації впровадження АСУ ТП</w:t>
            </w:r>
          </w:p>
        </w:tc>
        <w:tc>
          <w:tcPr>
            <w:tcW w:w="1985" w:type="dxa"/>
            <w:tcBorders>
              <w:top w:val="nil"/>
              <w:left w:val="nil"/>
              <w:bottom w:val="single" w:sz="4" w:space="0" w:color="000000"/>
              <w:right w:val="single" w:sz="4" w:space="0" w:color="000000"/>
            </w:tcBorders>
            <w:shd w:val="clear" w:color="auto" w:fill="auto"/>
            <w:noWrap/>
            <w:hideMark/>
          </w:tcPr>
          <w:p w14:paraId="06FBC877"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підприємства</w:t>
            </w:r>
          </w:p>
        </w:tc>
        <w:tc>
          <w:tcPr>
            <w:tcW w:w="1417" w:type="dxa"/>
            <w:tcBorders>
              <w:top w:val="nil"/>
              <w:left w:val="single" w:sz="8" w:space="0" w:color="000000"/>
              <w:bottom w:val="single" w:sz="8" w:space="0" w:color="000000"/>
              <w:right w:val="single" w:sz="8" w:space="0" w:color="000000"/>
            </w:tcBorders>
            <w:shd w:val="clear" w:color="auto" w:fill="auto"/>
            <w:noWrap/>
            <w:hideMark/>
          </w:tcPr>
          <w:p w14:paraId="0446221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14000,000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1196DAA6" w14:textId="09EA2F5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34EC34E" w14:textId="782628D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nil"/>
            </w:tcBorders>
            <w:shd w:val="clear" w:color="auto" w:fill="auto"/>
            <w:noWrap/>
            <w:hideMark/>
          </w:tcPr>
          <w:p w14:paraId="5FA77F9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37D6D88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7000,000</w:t>
            </w:r>
          </w:p>
        </w:tc>
        <w:tc>
          <w:tcPr>
            <w:tcW w:w="1154" w:type="dxa"/>
            <w:tcBorders>
              <w:top w:val="nil"/>
              <w:left w:val="nil"/>
              <w:bottom w:val="single" w:sz="4" w:space="0" w:color="000000"/>
              <w:right w:val="single" w:sz="8" w:space="0" w:color="auto"/>
            </w:tcBorders>
            <w:shd w:val="clear" w:color="auto" w:fill="auto"/>
            <w:noWrap/>
            <w:hideMark/>
          </w:tcPr>
          <w:p w14:paraId="483D01D1" w14:textId="6AF9A7F4"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58EF2816" w14:textId="7807B33B" w:rsidTr="00A07BD1">
        <w:tc>
          <w:tcPr>
            <w:tcW w:w="426" w:type="dxa"/>
            <w:vMerge/>
            <w:tcBorders>
              <w:top w:val="nil"/>
              <w:left w:val="single" w:sz="8" w:space="0" w:color="auto"/>
              <w:bottom w:val="nil"/>
              <w:right w:val="single" w:sz="8" w:space="0" w:color="auto"/>
            </w:tcBorders>
            <w:noWrap/>
            <w:vAlign w:val="center"/>
            <w:hideMark/>
          </w:tcPr>
          <w:p w14:paraId="07494F41"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nil"/>
              <w:right w:val="nil"/>
            </w:tcBorders>
            <w:noWrap/>
            <w:hideMark/>
          </w:tcPr>
          <w:p w14:paraId="227213AF"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single" w:sz="4" w:space="0" w:color="000000"/>
              <w:left w:val="single" w:sz="8" w:space="0" w:color="auto"/>
              <w:bottom w:val="nil"/>
              <w:right w:val="single" w:sz="8" w:space="0" w:color="auto"/>
            </w:tcBorders>
            <w:shd w:val="clear" w:color="auto" w:fill="auto"/>
            <w:noWrap/>
            <w:hideMark/>
          </w:tcPr>
          <w:p w14:paraId="0D69D45A"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 Відшкодування вартості, облаштування водомірних вузлів для малозабезпечених верств населення</w:t>
            </w:r>
          </w:p>
        </w:tc>
        <w:tc>
          <w:tcPr>
            <w:tcW w:w="1985" w:type="dxa"/>
            <w:tcBorders>
              <w:top w:val="nil"/>
              <w:left w:val="nil"/>
              <w:bottom w:val="nil"/>
              <w:right w:val="single" w:sz="4" w:space="0" w:color="000000"/>
            </w:tcBorders>
            <w:shd w:val="clear" w:color="auto" w:fill="auto"/>
            <w:noWrap/>
            <w:hideMark/>
          </w:tcPr>
          <w:p w14:paraId="300447E1"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single" w:sz="8" w:space="0" w:color="000000"/>
              <w:bottom w:val="single" w:sz="8" w:space="0" w:color="000000"/>
              <w:right w:val="single" w:sz="8" w:space="0" w:color="000000"/>
            </w:tcBorders>
            <w:shd w:val="clear" w:color="auto" w:fill="auto"/>
            <w:noWrap/>
            <w:hideMark/>
          </w:tcPr>
          <w:p w14:paraId="2F464BA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2593,900</w:t>
            </w:r>
          </w:p>
        </w:tc>
        <w:tc>
          <w:tcPr>
            <w:tcW w:w="1154" w:type="dxa"/>
            <w:tcBorders>
              <w:top w:val="nil"/>
              <w:left w:val="nil"/>
              <w:bottom w:val="single" w:sz="4" w:space="0" w:color="auto"/>
              <w:right w:val="single" w:sz="4" w:space="0" w:color="000000"/>
            </w:tcBorders>
            <w:shd w:val="clear" w:color="auto" w:fill="auto"/>
            <w:noWrap/>
            <w:hideMark/>
          </w:tcPr>
          <w:p w14:paraId="36D0C8A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2593,900</w:t>
            </w:r>
          </w:p>
        </w:tc>
        <w:tc>
          <w:tcPr>
            <w:tcW w:w="1154" w:type="dxa"/>
            <w:tcBorders>
              <w:top w:val="nil"/>
              <w:left w:val="nil"/>
              <w:bottom w:val="single" w:sz="4" w:space="0" w:color="000000"/>
              <w:right w:val="single" w:sz="4" w:space="0" w:color="000000"/>
            </w:tcBorders>
            <w:shd w:val="clear" w:color="auto" w:fill="auto"/>
            <w:noWrap/>
            <w:hideMark/>
          </w:tcPr>
          <w:p w14:paraId="02AF05CB" w14:textId="06AD328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single" w:sz="4" w:space="0" w:color="000000"/>
              <w:right w:val="single" w:sz="4" w:space="0" w:color="000000"/>
            </w:tcBorders>
            <w:shd w:val="clear" w:color="FFFFCC" w:fill="FFFFFF"/>
            <w:noWrap/>
            <w:hideMark/>
          </w:tcPr>
          <w:p w14:paraId="0F7DDCAB" w14:textId="3D792F4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A874E22" w14:textId="6D1696E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63CD602A" w14:textId="16A7B792"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0A7F222" w14:textId="29C3A9E1" w:rsidTr="00A07BD1">
        <w:tc>
          <w:tcPr>
            <w:tcW w:w="426" w:type="dxa"/>
            <w:vMerge/>
            <w:tcBorders>
              <w:top w:val="nil"/>
              <w:left w:val="single" w:sz="8" w:space="0" w:color="auto"/>
              <w:bottom w:val="nil"/>
              <w:right w:val="single" w:sz="8" w:space="0" w:color="auto"/>
            </w:tcBorders>
            <w:noWrap/>
            <w:vAlign w:val="center"/>
            <w:hideMark/>
          </w:tcPr>
          <w:p w14:paraId="69E1C55B"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nil"/>
              <w:right w:val="nil"/>
            </w:tcBorders>
            <w:noWrap/>
            <w:hideMark/>
          </w:tcPr>
          <w:p w14:paraId="155D2D72"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single" w:sz="4" w:space="0" w:color="000000"/>
              <w:left w:val="single" w:sz="8" w:space="0" w:color="auto"/>
              <w:bottom w:val="nil"/>
              <w:right w:val="single" w:sz="8" w:space="0" w:color="auto"/>
            </w:tcBorders>
            <w:shd w:val="clear" w:color="auto" w:fill="auto"/>
            <w:noWrap/>
            <w:hideMark/>
          </w:tcPr>
          <w:p w14:paraId="32A52BC8"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 Система диспетчерського контролю МКП «Хмельницькводоканал»</w:t>
            </w:r>
          </w:p>
        </w:tc>
        <w:tc>
          <w:tcPr>
            <w:tcW w:w="1985" w:type="dxa"/>
            <w:tcBorders>
              <w:top w:val="single" w:sz="4" w:space="0" w:color="auto"/>
              <w:left w:val="nil"/>
              <w:bottom w:val="single" w:sz="4" w:space="0" w:color="000000"/>
              <w:right w:val="single" w:sz="8" w:space="0" w:color="000000"/>
            </w:tcBorders>
            <w:shd w:val="clear" w:color="auto" w:fill="auto"/>
            <w:noWrap/>
            <w:hideMark/>
          </w:tcPr>
          <w:p w14:paraId="058D686F"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підприємства</w:t>
            </w:r>
          </w:p>
        </w:tc>
        <w:tc>
          <w:tcPr>
            <w:tcW w:w="1417" w:type="dxa"/>
            <w:tcBorders>
              <w:top w:val="nil"/>
              <w:left w:val="nil"/>
              <w:bottom w:val="single" w:sz="8" w:space="0" w:color="000000"/>
              <w:right w:val="single" w:sz="8" w:space="0" w:color="000000"/>
            </w:tcBorders>
            <w:shd w:val="clear" w:color="auto" w:fill="auto"/>
            <w:noWrap/>
            <w:hideMark/>
          </w:tcPr>
          <w:p w14:paraId="1CEC167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28265FD2" w14:textId="3B3A109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336C28B" w14:textId="3D9A4AD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46D244B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c>
          <w:tcPr>
            <w:tcW w:w="1154" w:type="dxa"/>
            <w:tcBorders>
              <w:top w:val="nil"/>
              <w:left w:val="nil"/>
              <w:bottom w:val="single" w:sz="4" w:space="0" w:color="000000"/>
              <w:right w:val="single" w:sz="4" w:space="0" w:color="000000"/>
            </w:tcBorders>
            <w:shd w:val="clear" w:color="auto" w:fill="auto"/>
            <w:noWrap/>
            <w:hideMark/>
          </w:tcPr>
          <w:p w14:paraId="0BA3ABE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c>
          <w:tcPr>
            <w:tcW w:w="1154" w:type="dxa"/>
            <w:tcBorders>
              <w:top w:val="nil"/>
              <w:left w:val="nil"/>
              <w:bottom w:val="single" w:sz="4" w:space="0" w:color="000000"/>
              <w:right w:val="single" w:sz="8" w:space="0" w:color="auto"/>
            </w:tcBorders>
            <w:shd w:val="clear" w:color="auto" w:fill="auto"/>
            <w:noWrap/>
            <w:hideMark/>
          </w:tcPr>
          <w:p w14:paraId="21067AF6" w14:textId="6334F9F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2A2CB109" w14:textId="35AB6EF8" w:rsidTr="00A07BD1">
        <w:trPr>
          <w:trHeight w:val="257"/>
        </w:trPr>
        <w:tc>
          <w:tcPr>
            <w:tcW w:w="426" w:type="dxa"/>
            <w:vMerge/>
            <w:tcBorders>
              <w:top w:val="nil"/>
              <w:left w:val="single" w:sz="8" w:space="0" w:color="auto"/>
              <w:bottom w:val="nil"/>
              <w:right w:val="single" w:sz="8" w:space="0" w:color="auto"/>
            </w:tcBorders>
            <w:noWrap/>
            <w:vAlign w:val="center"/>
            <w:hideMark/>
          </w:tcPr>
          <w:p w14:paraId="1600AFC3"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nil"/>
              <w:right w:val="nil"/>
            </w:tcBorders>
            <w:noWrap/>
            <w:hideMark/>
          </w:tcPr>
          <w:p w14:paraId="3363822A"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single" w:sz="4" w:space="0" w:color="000000"/>
              <w:left w:val="single" w:sz="8" w:space="0" w:color="auto"/>
              <w:bottom w:val="single" w:sz="8" w:space="0" w:color="000000"/>
              <w:right w:val="single" w:sz="8" w:space="0" w:color="auto"/>
            </w:tcBorders>
            <w:shd w:val="clear" w:color="auto" w:fill="auto"/>
            <w:noWrap/>
            <w:hideMark/>
          </w:tcPr>
          <w:p w14:paraId="0B855330" w14:textId="77777777" w:rsidR="00A2441A" w:rsidRPr="00943F24" w:rsidRDefault="00A2441A" w:rsidP="00943F24">
            <w:pPr>
              <w:suppressAutoHyphens w:val="0"/>
              <w:autoSpaceDN/>
              <w:ind w:left="-93"/>
              <w:textAlignment w:val="auto"/>
              <w:rPr>
                <w:rFonts w:eastAsia="Times New Roman" w:cs="Times New Roman"/>
                <w:kern w:val="0"/>
                <w:sz w:val="22"/>
                <w:szCs w:val="22"/>
                <w:lang w:val="uk-UA" w:eastAsia="uk-UA" w:bidi="ar-SA"/>
              </w:rPr>
            </w:pPr>
            <w:r w:rsidRPr="00943F24">
              <w:rPr>
                <w:rFonts w:eastAsia="Times New Roman" w:cs="Times New Roman"/>
                <w:kern w:val="0"/>
                <w:sz w:val="22"/>
                <w:szCs w:val="22"/>
                <w:lang w:val="uk-UA" w:eastAsia="uk-UA" w:bidi="ar-SA"/>
              </w:rPr>
              <w:t>5) Проведення енергоаудиту</w:t>
            </w:r>
          </w:p>
        </w:tc>
        <w:tc>
          <w:tcPr>
            <w:tcW w:w="1985" w:type="dxa"/>
            <w:tcBorders>
              <w:top w:val="nil"/>
              <w:left w:val="nil"/>
              <w:bottom w:val="nil"/>
              <w:right w:val="single" w:sz="4" w:space="0" w:color="000000"/>
            </w:tcBorders>
            <w:shd w:val="clear" w:color="auto" w:fill="auto"/>
            <w:noWrap/>
            <w:hideMark/>
          </w:tcPr>
          <w:p w14:paraId="14D50852"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підприємства</w:t>
            </w:r>
          </w:p>
        </w:tc>
        <w:tc>
          <w:tcPr>
            <w:tcW w:w="1417" w:type="dxa"/>
            <w:tcBorders>
              <w:top w:val="nil"/>
              <w:left w:val="single" w:sz="8" w:space="0" w:color="000000"/>
              <w:bottom w:val="nil"/>
              <w:right w:val="single" w:sz="8" w:space="0" w:color="000000"/>
            </w:tcBorders>
            <w:shd w:val="clear" w:color="auto" w:fill="auto"/>
            <w:noWrap/>
            <w:hideMark/>
          </w:tcPr>
          <w:p w14:paraId="4BACE7E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5000,000</w:t>
            </w:r>
          </w:p>
        </w:tc>
        <w:tc>
          <w:tcPr>
            <w:tcW w:w="1154" w:type="dxa"/>
            <w:tcBorders>
              <w:top w:val="nil"/>
              <w:left w:val="single" w:sz="4" w:space="0" w:color="000000"/>
              <w:bottom w:val="nil"/>
              <w:right w:val="single" w:sz="4" w:space="0" w:color="000000"/>
            </w:tcBorders>
            <w:shd w:val="clear" w:color="auto" w:fill="auto"/>
            <w:noWrap/>
            <w:hideMark/>
          </w:tcPr>
          <w:p w14:paraId="4348CED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c>
          <w:tcPr>
            <w:tcW w:w="1154" w:type="dxa"/>
            <w:tcBorders>
              <w:top w:val="nil"/>
              <w:left w:val="single" w:sz="4" w:space="0" w:color="000000"/>
              <w:bottom w:val="nil"/>
              <w:right w:val="single" w:sz="4" w:space="0" w:color="000000"/>
            </w:tcBorders>
            <w:shd w:val="clear" w:color="auto" w:fill="auto"/>
            <w:noWrap/>
            <w:hideMark/>
          </w:tcPr>
          <w:p w14:paraId="5B343D70" w14:textId="02670C0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single" w:sz="4" w:space="0" w:color="000000"/>
              <w:bottom w:val="nil"/>
              <w:right w:val="single" w:sz="4" w:space="0" w:color="000000"/>
            </w:tcBorders>
            <w:shd w:val="clear" w:color="auto" w:fill="auto"/>
            <w:noWrap/>
            <w:hideMark/>
          </w:tcPr>
          <w:p w14:paraId="7E25CD0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1500,000</w:t>
            </w:r>
          </w:p>
        </w:tc>
        <w:tc>
          <w:tcPr>
            <w:tcW w:w="1154" w:type="dxa"/>
            <w:tcBorders>
              <w:top w:val="nil"/>
              <w:left w:val="single" w:sz="4" w:space="0" w:color="000000"/>
              <w:bottom w:val="nil"/>
              <w:right w:val="single" w:sz="4" w:space="0" w:color="000000"/>
            </w:tcBorders>
            <w:shd w:val="clear" w:color="auto" w:fill="auto"/>
            <w:noWrap/>
            <w:hideMark/>
          </w:tcPr>
          <w:p w14:paraId="0B37492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1500,000</w:t>
            </w:r>
          </w:p>
        </w:tc>
        <w:tc>
          <w:tcPr>
            <w:tcW w:w="1154" w:type="dxa"/>
            <w:tcBorders>
              <w:top w:val="nil"/>
              <w:left w:val="single" w:sz="4" w:space="0" w:color="000000"/>
              <w:bottom w:val="nil"/>
              <w:right w:val="single" w:sz="8" w:space="0" w:color="auto"/>
            </w:tcBorders>
            <w:shd w:val="clear" w:color="auto" w:fill="auto"/>
            <w:noWrap/>
            <w:hideMark/>
          </w:tcPr>
          <w:p w14:paraId="62FD4AD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r>
      <w:tr w:rsidR="00A2441A" w:rsidRPr="001B463B" w14:paraId="5A642ABC" w14:textId="4A66D2DA" w:rsidTr="00A07BD1">
        <w:tc>
          <w:tcPr>
            <w:tcW w:w="4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E90A9F4" w14:textId="1E8EDD0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984" w:type="dxa"/>
            <w:vMerge w:val="restart"/>
            <w:tcBorders>
              <w:top w:val="single" w:sz="8" w:space="0" w:color="auto"/>
              <w:left w:val="single" w:sz="8" w:space="0" w:color="auto"/>
              <w:bottom w:val="single" w:sz="8" w:space="0" w:color="000000"/>
              <w:right w:val="nil"/>
            </w:tcBorders>
            <w:shd w:val="clear" w:color="auto" w:fill="auto"/>
            <w:noWrap/>
            <w:hideMark/>
          </w:tcPr>
          <w:p w14:paraId="5ED4A658"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Разом за розділ 2</w:t>
            </w:r>
          </w:p>
        </w:tc>
        <w:tc>
          <w:tcPr>
            <w:tcW w:w="3969" w:type="dxa"/>
            <w:vMerge w:val="restart"/>
            <w:tcBorders>
              <w:top w:val="nil"/>
              <w:left w:val="single" w:sz="8" w:space="0" w:color="000000"/>
              <w:bottom w:val="single" w:sz="8" w:space="0" w:color="000000"/>
              <w:right w:val="single" w:sz="8" w:space="0" w:color="000000"/>
            </w:tcBorders>
            <w:shd w:val="clear" w:color="auto" w:fill="auto"/>
            <w:noWrap/>
            <w:hideMark/>
          </w:tcPr>
          <w:p w14:paraId="1EFE5A5C" w14:textId="68C3A780"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single" w:sz="8" w:space="0" w:color="auto"/>
              <w:left w:val="nil"/>
              <w:bottom w:val="single" w:sz="8" w:space="0" w:color="000000"/>
              <w:right w:val="single" w:sz="8" w:space="0" w:color="000000"/>
            </w:tcBorders>
            <w:shd w:val="clear" w:color="auto" w:fill="auto"/>
            <w:noWrap/>
            <w:hideMark/>
          </w:tcPr>
          <w:p w14:paraId="1EDD2D7A"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бюджет громади</w:t>
            </w:r>
          </w:p>
        </w:tc>
        <w:tc>
          <w:tcPr>
            <w:tcW w:w="1417" w:type="dxa"/>
            <w:tcBorders>
              <w:top w:val="single" w:sz="8" w:space="0" w:color="auto"/>
              <w:left w:val="nil"/>
              <w:bottom w:val="single" w:sz="8" w:space="0" w:color="000000"/>
              <w:right w:val="single" w:sz="8" w:space="0" w:color="000000"/>
            </w:tcBorders>
            <w:shd w:val="clear" w:color="auto" w:fill="auto"/>
            <w:noWrap/>
            <w:hideMark/>
          </w:tcPr>
          <w:p w14:paraId="262661B0"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2593,900</w:t>
            </w:r>
          </w:p>
        </w:tc>
        <w:tc>
          <w:tcPr>
            <w:tcW w:w="1154" w:type="dxa"/>
            <w:tcBorders>
              <w:top w:val="single" w:sz="8" w:space="0" w:color="auto"/>
              <w:left w:val="nil"/>
              <w:bottom w:val="single" w:sz="8" w:space="0" w:color="000000"/>
              <w:right w:val="single" w:sz="8" w:space="0" w:color="000000"/>
            </w:tcBorders>
            <w:shd w:val="clear" w:color="auto" w:fill="auto"/>
            <w:noWrap/>
            <w:hideMark/>
          </w:tcPr>
          <w:p w14:paraId="297E518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2593,900</w:t>
            </w:r>
          </w:p>
        </w:tc>
        <w:tc>
          <w:tcPr>
            <w:tcW w:w="1154" w:type="dxa"/>
            <w:tcBorders>
              <w:top w:val="single" w:sz="8" w:space="0" w:color="auto"/>
              <w:left w:val="nil"/>
              <w:bottom w:val="single" w:sz="8" w:space="0" w:color="000000"/>
              <w:right w:val="single" w:sz="8" w:space="0" w:color="000000"/>
            </w:tcBorders>
            <w:shd w:val="clear" w:color="auto" w:fill="auto"/>
            <w:noWrap/>
            <w:hideMark/>
          </w:tcPr>
          <w:p w14:paraId="6E0AE23D" w14:textId="4644DCA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8" w:space="0" w:color="auto"/>
              <w:left w:val="nil"/>
              <w:bottom w:val="single" w:sz="8" w:space="0" w:color="000000"/>
              <w:right w:val="single" w:sz="8" w:space="0" w:color="000000"/>
            </w:tcBorders>
            <w:shd w:val="clear" w:color="auto" w:fill="auto"/>
            <w:noWrap/>
            <w:hideMark/>
          </w:tcPr>
          <w:p w14:paraId="32962676" w14:textId="5AD0EAE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8" w:space="0" w:color="auto"/>
              <w:left w:val="nil"/>
              <w:bottom w:val="single" w:sz="8" w:space="0" w:color="000000"/>
              <w:right w:val="single" w:sz="8" w:space="0" w:color="000000"/>
            </w:tcBorders>
            <w:shd w:val="clear" w:color="auto" w:fill="auto"/>
            <w:noWrap/>
            <w:hideMark/>
          </w:tcPr>
          <w:p w14:paraId="454E50B6" w14:textId="1BD0654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8" w:space="0" w:color="auto"/>
              <w:left w:val="nil"/>
              <w:bottom w:val="single" w:sz="8" w:space="0" w:color="000000"/>
              <w:right w:val="single" w:sz="8" w:space="0" w:color="000000"/>
            </w:tcBorders>
            <w:shd w:val="clear" w:color="auto" w:fill="auto"/>
            <w:noWrap/>
            <w:hideMark/>
          </w:tcPr>
          <w:p w14:paraId="687B39C5" w14:textId="24CB1C7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766A26ED" w14:textId="40E05E00"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4FC844EA"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nil"/>
            </w:tcBorders>
            <w:noWrap/>
            <w:hideMark/>
          </w:tcPr>
          <w:p w14:paraId="51089DF2"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p>
        </w:tc>
        <w:tc>
          <w:tcPr>
            <w:tcW w:w="3969" w:type="dxa"/>
            <w:vMerge/>
            <w:tcBorders>
              <w:top w:val="nil"/>
              <w:left w:val="single" w:sz="8" w:space="0" w:color="000000"/>
              <w:bottom w:val="single" w:sz="8" w:space="0" w:color="000000"/>
              <w:right w:val="single" w:sz="8" w:space="0" w:color="000000"/>
            </w:tcBorders>
            <w:noWrap/>
            <w:hideMark/>
          </w:tcPr>
          <w:p w14:paraId="52A03E0E"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68798390"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кошти інвестиційної програми</w:t>
            </w:r>
          </w:p>
        </w:tc>
        <w:tc>
          <w:tcPr>
            <w:tcW w:w="1417" w:type="dxa"/>
            <w:tcBorders>
              <w:top w:val="nil"/>
              <w:left w:val="nil"/>
              <w:bottom w:val="single" w:sz="8" w:space="0" w:color="000000"/>
              <w:right w:val="single" w:sz="8" w:space="0" w:color="000000"/>
            </w:tcBorders>
            <w:shd w:val="clear" w:color="auto" w:fill="auto"/>
            <w:noWrap/>
            <w:hideMark/>
          </w:tcPr>
          <w:p w14:paraId="18B91B68"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6644,050</w:t>
            </w:r>
          </w:p>
        </w:tc>
        <w:tc>
          <w:tcPr>
            <w:tcW w:w="1154" w:type="dxa"/>
            <w:tcBorders>
              <w:top w:val="nil"/>
              <w:left w:val="nil"/>
              <w:bottom w:val="single" w:sz="8" w:space="0" w:color="000000"/>
              <w:right w:val="single" w:sz="8" w:space="0" w:color="000000"/>
            </w:tcBorders>
            <w:shd w:val="clear" w:color="auto" w:fill="auto"/>
            <w:noWrap/>
            <w:hideMark/>
          </w:tcPr>
          <w:p w14:paraId="105D346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600,000</w:t>
            </w:r>
          </w:p>
        </w:tc>
        <w:tc>
          <w:tcPr>
            <w:tcW w:w="1154" w:type="dxa"/>
            <w:tcBorders>
              <w:top w:val="nil"/>
              <w:left w:val="nil"/>
              <w:bottom w:val="single" w:sz="8" w:space="0" w:color="000000"/>
              <w:right w:val="single" w:sz="8" w:space="0" w:color="000000"/>
            </w:tcBorders>
            <w:shd w:val="clear" w:color="auto" w:fill="auto"/>
            <w:noWrap/>
            <w:hideMark/>
          </w:tcPr>
          <w:p w14:paraId="62B13D0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6044,050</w:t>
            </w:r>
          </w:p>
        </w:tc>
        <w:tc>
          <w:tcPr>
            <w:tcW w:w="1154" w:type="dxa"/>
            <w:tcBorders>
              <w:top w:val="nil"/>
              <w:left w:val="nil"/>
              <w:bottom w:val="single" w:sz="8" w:space="0" w:color="000000"/>
              <w:right w:val="single" w:sz="8" w:space="0" w:color="000000"/>
            </w:tcBorders>
            <w:shd w:val="clear" w:color="auto" w:fill="auto"/>
            <w:noWrap/>
            <w:hideMark/>
          </w:tcPr>
          <w:p w14:paraId="447ED995" w14:textId="1F0F740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000000"/>
              <w:right w:val="single" w:sz="8" w:space="0" w:color="000000"/>
            </w:tcBorders>
            <w:shd w:val="clear" w:color="auto" w:fill="auto"/>
            <w:noWrap/>
            <w:hideMark/>
          </w:tcPr>
          <w:p w14:paraId="516E1121" w14:textId="2EE3A50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000000"/>
              <w:right w:val="single" w:sz="8" w:space="0" w:color="auto"/>
            </w:tcBorders>
            <w:shd w:val="clear" w:color="auto" w:fill="auto"/>
            <w:noWrap/>
            <w:hideMark/>
          </w:tcPr>
          <w:p w14:paraId="0693FD54" w14:textId="6E3F185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04079786" w14:textId="0B7BB0DD"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616440C4"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nil"/>
            </w:tcBorders>
            <w:noWrap/>
            <w:hideMark/>
          </w:tcPr>
          <w:p w14:paraId="5E1583FB"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p>
        </w:tc>
        <w:tc>
          <w:tcPr>
            <w:tcW w:w="3969" w:type="dxa"/>
            <w:vMerge/>
            <w:tcBorders>
              <w:top w:val="nil"/>
              <w:left w:val="single" w:sz="8" w:space="0" w:color="000000"/>
              <w:bottom w:val="single" w:sz="8" w:space="0" w:color="000000"/>
              <w:right w:val="single" w:sz="8" w:space="0" w:color="000000"/>
            </w:tcBorders>
            <w:noWrap/>
            <w:hideMark/>
          </w:tcPr>
          <w:p w14:paraId="7A7519C8"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auto"/>
              <w:right w:val="single" w:sz="8" w:space="0" w:color="000000"/>
            </w:tcBorders>
            <w:shd w:val="clear" w:color="auto" w:fill="auto"/>
            <w:noWrap/>
            <w:hideMark/>
          </w:tcPr>
          <w:p w14:paraId="796B198B"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кошти підприємства</w:t>
            </w:r>
          </w:p>
        </w:tc>
        <w:tc>
          <w:tcPr>
            <w:tcW w:w="1417" w:type="dxa"/>
            <w:tcBorders>
              <w:top w:val="nil"/>
              <w:left w:val="nil"/>
              <w:bottom w:val="single" w:sz="8" w:space="0" w:color="auto"/>
              <w:right w:val="single" w:sz="8" w:space="0" w:color="000000"/>
            </w:tcBorders>
            <w:shd w:val="clear" w:color="auto" w:fill="auto"/>
            <w:noWrap/>
            <w:hideMark/>
          </w:tcPr>
          <w:p w14:paraId="1CBFEE7F"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22355,950</w:t>
            </w:r>
          </w:p>
        </w:tc>
        <w:tc>
          <w:tcPr>
            <w:tcW w:w="1154" w:type="dxa"/>
            <w:tcBorders>
              <w:top w:val="nil"/>
              <w:left w:val="nil"/>
              <w:bottom w:val="single" w:sz="8" w:space="0" w:color="auto"/>
              <w:right w:val="single" w:sz="8" w:space="0" w:color="000000"/>
            </w:tcBorders>
            <w:shd w:val="clear" w:color="auto" w:fill="auto"/>
            <w:noWrap/>
            <w:hideMark/>
          </w:tcPr>
          <w:p w14:paraId="0A2D418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c>
          <w:tcPr>
            <w:tcW w:w="1154" w:type="dxa"/>
            <w:tcBorders>
              <w:top w:val="nil"/>
              <w:left w:val="nil"/>
              <w:bottom w:val="single" w:sz="8" w:space="0" w:color="auto"/>
              <w:right w:val="single" w:sz="8" w:space="0" w:color="000000"/>
            </w:tcBorders>
            <w:shd w:val="clear" w:color="auto" w:fill="auto"/>
            <w:noWrap/>
            <w:hideMark/>
          </w:tcPr>
          <w:p w14:paraId="05368A4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1355,950</w:t>
            </w:r>
          </w:p>
        </w:tc>
        <w:tc>
          <w:tcPr>
            <w:tcW w:w="1154" w:type="dxa"/>
            <w:tcBorders>
              <w:top w:val="nil"/>
              <w:left w:val="nil"/>
              <w:bottom w:val="single" w:sz="8" w:space="0" w:color="auto"/>
              <w:right w:val="single" w:sz="8" w:space="0" w:color="000000"/>
            </w:tcBorders>
            <w:shd w:val="clear" w:color="auto" w:fill="auto"/>
            <w:noWrap/>
            <w:hideMark/>
          </w:tcPr>
          <w:p w14:paraId="18641AF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9500,000</w:t>
            </w:r>
          </w:p>
        </w:tc>
        <w:tc>
          <w:tcPr>
            <w:tcW w:w="1154" w:type="dxa"/>
            <w:tcBorders>
              <w:top w:val="nil"/>
              <w:left w:val="nil"/>
              <w:bottom w:val="single" w:sz="8" w:space="0" w:color="auto"/>
              <w:right w:val="single" w:sz="8" w:space="0" w:color="000000"/>
            </w:tcBorders>
            <w:shd w:val="clear" w:color="auto" w:fill="auto"/>
            <w:noWrap/>
            <w:hideMark/>
          </w:tcPr>
          <w:p w14:paraId="536B46A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9500,000</w:t>
            </w:r>
          </w:p>
        </w:tc>
        <w:tc>
          <w:tcPr>
            <w:tcW w:w="1154" w:type="dxa"/>
            <w:tcBorders>
              <w:top w:val="nil"/>
              <w:left w:val="nil"/>
              <w:bottom w:val="single" w:sz="8" w:space="0" w:color="auto"/>
              <w:right w:val="single" w:sz="8" w:space="0" w:color="000000"/>
            </w:tcBorders>
            <w:shd w:val="clear" w:color="auto" w:fill="auto"/>
            <w:noWrap/>
            <w:hideMark/>
          </w:tcPr>
          <w:p w14:paraId="5582551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r>
      <w:tr w:rsidR="00A2441A" w:rsidRPr="001B463B" w14:paraId="0B5AB1B1" w14:textId="6CA8AA19" w:rsidTr="00A07BD1">
        <w:tc>
          <w:tcPr>
            <w:tcW w:w="426" w:type="dxa"/>
            <w:vMerge w:val="restart"/>
            <w:tcBorders>
              <w:top w:val="nil"/>
              <w:left w:val="single" w:sz="8" w:space="0" w:color="auto"/>
              <w:bottom w:val="nil"/>
              <w:right w:val="single" w:sz="8" w:space="0" w:color="auto"/>
            </w:tcBorders>
            <w:shd w:val="clear" w:color="auto" w:fill="auto"/>
            <w:noWrap/>
            <w:hideMark/>
          </w:tcPr>
          <w:p w14:paraId="324C915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w:t>
            </w:r>
          </w:p>
        </w:tc>
        <w:tc>
          <w:tcPr>
            <w:tcW w:w="1984" w:type="dxa"/>
            <w:vMerge w:val="restart"/>
            <w:tcBorders>
              <w:top w:val="nil"/>
              <w:left w:val="single" w:sz="8" w:space="0" w:color="auto"/>
              <w:bottom w:val="single" w:sz="8" w:space="0" w:color="000000"/>
              <w:right w:val="single" w:sz="8" w:space="0" w:color="auto"/>
            </w:tcBorders>
            <w:shd w:val="clear" w:color="auto" w:fill="auto"/>
            <w:noWrap/>
            <w:hideMark/>
          </w:tcPr>
          <w:p w14:paraId="3E6FE5FC" w14:textId="4BB695FA"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xml:space="preserve">Розвиток та реконструкція систем </w:t>
            </w:r>
            <w:r w:rsidRPr="00943F24">
              <w:rPr>
                <w:rFonts w:eastAsia="Times New Roman" w:cs="Times New Roman"/>
                <w:color w:val="000000"/>
                <w:kern w:val="0"/>
                <w:sz w:val="22"/>
                <w:szCs w:val="22"/>
                <w:lang w:val="uk-UA" w:eastAsia="uk-UA" w:bidi="ar-SA"/>
              </w:rPr>
              <w:lastRenderedPageBreak/>
              <w:t>водопостачання</w:t>
            </w:r>
          </w:p>
        </w:tc>
        <w:tc>
          <w:tcPr>
            <w:tcW w:w="3969" w:type="dxa"/>
            <w:vMerge w:val="restart"/>
            <w:tcBorders>
              <w:top w:val="nil"/>
              <w:left w:val="nil"/>
              <w:bottom w:val="single" w:sz="4" w:space="0" w:color="000000"/>
              <w:right w:val="nil"/>
            </w:tcBorders>
            <w:shd w:val="clear" w:color="auto" w:fill="auto"/>
            <w:noWrap/>
            <w:hideMark/>
          </w:tcPr>
          <w:p w14:paraId="65D6BD4D"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lastRenderedPageBreak/>
              <w:t>1)Реконструкція мереж централізованого водопостачання</w:t>
            </w:r>
          </w:p>
        </w:tc>
        <w:tc>
          <w:tcPr>
            <w:tcW w:w="1985" w:type="dxa"/>
            <w:tcBorders>
              <w:top w:val="nil"/>
              <w:left w:val="single" w:sz="8" w:space="0" w:color="auto"/>
              <w:bottom w:val="single" w:sz="4" w:space="0" w:color="000000"/>
              <w:right w:val="single" w:sz="8" w:space="0" w:color="auto"/>
            </w:tcBorders>
            <w:shd w:val="clear" w:color="auto" w:fill="auto"/>
            <w:noWrap/>
            <w:hideMark/>
          </w:tcPr>
          <w:p w14:paraId="7A291B1F"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single" w:sz="8" w:space="0" w:color="000000"/>
            </w:tcBorders>
            <w:shd w:val="clear" w:color="auto" w:fill="auto"/>
            <w:noWrap/>
            <w:hideMark/>
          </w:tcPr>
          <w:p w14:paraId="1602608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117000,000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743E2D6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26000,000</w:t>
            </w:r>
          </w:p>
        </w:tc>
        <w:tc>
          <w:tcPr>
            <w:tcW w:w="1154" w:type="dxa"/>
            <w:tcBorders>
              <w:top w:val="nil"/>
              <w:left w:val="nil"/>
              <w:bottom w:val="single" w:sz="4" w:space="0" w:color="000000"/>
              <w:right w:val="single" w:sz="4" w:space="0" w:color="000000"/>
            </w:tcBorders>
            <w:shd w:val="clear" w:color="auto" w:fill="auto"/>
            <w:noWrap/>
            <w:hideMark/>
          </w:tcPr>
          <w:p w14:paraId="105FB24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c>
          <w:tcPr>
            <w:tcW w:w="1154" w:type="dxa"/>
            <w:tcBorders>
              <w:top w:val="nil"/>
              <w:left w:val="nil"/>
              <w:bottom w:val="single" w:sz="4" w:space="0" w:color="000000"/>
              <w:right w:val="single" w:sz="4" w:space="0" w:color="000000"/>
            </w:tcBorders>
            <w:shd w:val="clear" w:color="auto" w:fill="auto"/>
            <w:noWrap/>
            <w:hideMark/>
          </w:tcPr>
          <w:p w14:paraId="42468DE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30000,000</w:t>
            </w:r>
          </w:p>
        </w:tc>
        <w:tc>
          <w:tcPr>
            <w:tcW w:w="1154" w:type="dxa"/>
            <w:tcBorders>
              <w:top w:val="nil"/>
              <w:left w:val="nil"/>
              <w:bottom w:val="single" w:sz="4" w:space="0" w:color="000000"/>
              <w:right w:val="single" w:sz="4" w:space="0" w:color="000000"/>
            </w:tcBorders>
            <w:shd w:val="clear" w:color="auto" w:fill="auto"/>
            <w:noWrap/>
            <w:hideMark/>
          </w:tcPr>
          <w:p w14:paraId="27BDCCE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30000,000</w:t>
            </w:r>
          </w:p>
        </w:tc>
        <w:tc>
          <w:tcPr>
            <w:tcW w:w="1154" w:type="dxa"/>
            <w:tcBorders>
              <w:top w:val="nil"/>
              <w:left w:val="nil"/>
              <w:bottom w:val="single" w:sz="4" w:space="0" w:color="000000"/>
              <w:right w:val="single" w:sz="8" w:space="0" w:color="auto"/>
            </w:tcBorders>
            <w:shd w:val="clear" w:color="auto" w:fill="auto"/>
            <w:noWrap/>
            <w:hideMark/>
          </w:tcPr>
          <w:p w14:paraId="376A7D6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30000,000</w:t>
            </w:r>
          </w:p>
        </w:tc>
      </w:tr>
      <w:tr w:rsidR="00A2441A" w:rsidRPr="001B463B" w14:paraId="10E87776" w14:textId="1380186E" w:rsidTr="00A07BD1">
        <w:tc>
          <w:tcPr>
            <w:tcW w:w="426" w:type="dxa"/>
            <w:vMerge/>
            <w:tcBorders>
              <w:top w:val="nil"/>
              <w:left w:val="single" w:sz="8" w:space="0" w:color="auto"/>
              <w:bottom w:val="nil"/>
              <w:right w:val="single" w:sz="8" w:space="0" w:color="auto"/>
            </w:tcBorders>
            <w:noWrap/>
            <w:vAlign w:val="center"/>
            <w:hideMark/>
          </w:tcPr>
          <w:p w14:paraId="315F86C7"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38C251F7"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nil"/>
              <w:left w:val="nil"/>
              <w:bottom w:val="single" w:sz="4" w:space="0" w:color="000000"/>
              <w:right w:val="nil"/>
            </w:tcBorders>
            <w:noWrap/>
            <w:hideMark/>
          </w:tcPr>
          <w:p w14:paraId="11CF4A20"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single" w:sz="8" w:space="0" w:color="auto"/>
              <w:bottom w:val="single" w:sz="4" w:space="0" w:color="000000"/>
              <w:right w:val="single" w:sz="8" w:space="0" w:color="auto"/>
            </w:tcBorders>
            <w:shd w:val="clear" w:color="auto" w:fill="auto"/>
            <w:noWrap/>
            <w:hideMark/>
          </w:tcPr>
          <w:p w14:paraId="585B557C"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інвестиційної програми</w:t>
            </w:r>
          </w:p>
        </w:tc>
        <w:tc>
          <w:tcPr>
            <w:tcW w:w="1417" w:type="dxa"/>
            <w:tcBorders>
              <w:top w:val="nil"/>
              <w:left w:val="nil"/>
              <w:bottom w:val="single" w:sz="8" w:space="0" w:color="000000"/>
              <w:right w:val="single" w:sz="8" w:space="0" w:color="000000"/>
            </w:tcBorders>
            <w:shd w:val="clear" w:color="auto" w:fill="auto"/>
            <w:noWrap/>
            <w:hideMark/>
          </w:tcPr>
          <w:p w14:paraId="42EB682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19282,801</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5C07DF3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1797,600</w:t>
            </w:r>
          </w:p>
        </w:tc>
        <w:tc>
          <w:tcPr>
            <w:tcW w:w="1154" w:type="dxa"/>
            <w:tcBorders>
              <w:top w:val="nil"/>
              <w:left w:val="nil"/>
              <w:bottom w:val="single" w:sz="4" w:space="0" w:color="000000"/>
              <w:right w:val="single" w:sz="4" w:space="0" w:color="000000"/>
            </w:tcBorders>
            <w:shd w:val="clear" w:color="auto" w:fill="auto"/>
            <w:noWrap/>
            <w:hideMark/>
          </w:tcPr>
          <w:p w14:paraId="350BE1A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2174,401</w:t>
            </w:r>
          </w:p>
        </w:tc>
        <w:tc>
          <w:tcPr>
            <w:tcW w:w="1154" w:type="dxa"/>
            <w:tcBorders>
              <w:top w:val="nil"/>
              <w:left w:val="nil"/>
              <w:bottom w:val="single" w:sz="4" w:space="0" w:color="000000"/>
              <w:right w:val="single" w:sz="4" w:space="0" w:color="000000"/>
            </w:tcBorders>
            <w:shd w:val="clear" w:color="auto" w:fill="auto"/>
            <w:noWrap/>
            <w:hideMark/>
          </w:tcPr>
          <w:p w14:paraId="23DDA4B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8950,800</w:t>
            </w:r>
          </w:p>
        </w:tc>
        <w:tc>
          <w:tcPr>
            <w:tcW w:w="1154" w:type="dxa"/>
            <w:tcBorders>
              <w:top w:val="nil"/>
              <w:left w:val="nil"/>
              <w:bottom w:val="single" w:sz="4" w:space="0" w:color="000000"/>
              <w:right w:val="single" w:sz="4" w:space="0" w:color="000000"/>
            </w:tcBorders>
            <w:shd w:val="clear" w:color="auto" w:fill="auto"/>
            <w:noWrap/>
            <w:hideMark/>
          </w:tcPr>
          <w:p w14:paraId="09056F9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6360,000</w:t>
            </w:r>
          </w:p>
        </w:tc>
        <w:tc>
          <w:tcPr>
            <w:tcW w:w="1154" w:type="dxa"/>
            <w:tcBorders>
              <w:top w:val="nil"/>
              <w:left w:val="nil"/>
              <w:bottom w:val="single" w:sz="4" w:space="0" w:color="000000"/>
              <w:right w:val="single" w:sz="8" w:space="0" w:color="auto"/>
            </w:tcBorders>
            <w:shd w:val="clear" w:color="auto" w:fill="auto"/>
            <w:noWrap/>
            <w:hideMark/>
          </w:tcPr>
          <w:p w14:paraId="30964BD8" w14:textId="0595CC2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59C6D8A4" w14:textId="16B9BA4C" w:rsidTr="00A07BD1">
        <w:tc>
          <w:tcPr>
            <w:tcW w:w="426" w:type="dxa"/>
            <w:vMerge/>
            <w:tcBorders>
              <w:top w:val="nil"/>
              <w:left w:val="single" w:sz="8" w:space="0" w:color="auto"/>
              <w:bottom w:val="nil"/>
              <w:right w:val="single" w:sz="8" w:space="0" w:color="auto"/>
            </w:tcBorders>
            <w:noWrap/>
            <w:vAlign w:val="center"/>
            <w:hideMark/>
          </w:tcPr>
          <w:p w14:paraId="413BA31D"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27ED60AF"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val="restart"/>
            <w:tcBorders>
              <w:top w:val="nil"/>
              <w:left w:val="single" w:sz="8" w:space="0" w:color="auto"/>
              <w:bottom w:val="single" w:sz="4" w:space="0" w:color="000000"/>
              <w:right w:val="single" w:sz="8" w:space="0" w:color="auto"/>
            </w:tcBorders>
            <w:shd w:val="clear" w:color="auto" w:fill="auto"/>
            <w:noWrap/>
            <w:hideMark/>
          </w:tcPr>
          <w:p w14:paraId="58A2E88C"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2)Реконструкція артезіанських свердловин, відновлення дебіту на ВНС 10</w:t>
            </w:r>
          </w:p>
        </w:tc>
        <w:tc>
          <w:tcPr>
            <w:tcW w:w="1985" w:type="dxa"/>
            <w:tcBorders>
              <w:top w:val="nil"/>
              <w:left w:val="nil"/>
              <w:bottom w:val="single" w:sz="4" w:space="0" w:color="000000"/>
              <w:right w:val="single" w:sz="8" w:space="0" w:color="auto"/>
            </w:tcBorders>
            <w:shd w:val="clear" w:color="auto" w:fill="auto"/>
            <w:noWrap/>
            <w:hideMark/>
          </w:tcPr>
          <w:p w14:paraId="7CC02DEE"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інвестиційної програми</w:t>
            </w:r>
          </w:p>
        </w:tc>
        <w:tc>
          <w:tcPr>
            <w:tcW w:w="1417" w:type="dxa"/>
            <w:tcBorders>
              <w:top w:val="nil"/>
              <w:left w:val="nil"/>
              <w:bottom w:val="single" w:sz="8" w:space="0" w:color="000000"/>
              <w:right w:val="single" w:sz="8" w:space="0" w:color="000000"/>
            </w:tcBorders>
            <w:shd w:val="clear" w:color="auto" w:fill="auto"/>
            <w:noWrap/>
            <w:hideMark/>
          </w:tcPr>
          <w:p w14:paraId="73AEF2F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9894,990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19AB5F4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c>
          <w:tcPr>
            <w:tcW w:w="1154" w:type="dxa"/>
            <w:tcBorders>
              <w:top w:val="nil"/>
              <w:left w:val="nil"/>
              <w:bottom w:val="single" w:sz="4" w:space="0" w:color="000000"/>
              <w:right w:val="single" w:sz="4" w:space="0" w:color="000000"/>
            </w:tcBorders>
            <w:shd w:val="clear" w:color="auto" w:fill="auto"/>
            <w:noWrap/>
            <w:hideMark/>
          </w:tcPr>
          <w:p w14:paraId="5E72B1C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4894,990</w:t>
            </w:r>
          </w:p>
        </w:tc>
        <w:tc>
          <w:tcPr>
            <w:tcW w:w="1154" w:type="dxa"/>
            <w:tcBorders>
              <w:top w:val="nil"/>
              <w:left w:val="nil"/>
              <w:bottom w:val="single" w:sz="4" w:space="0" w:color="000000"/>
              <w:right w:val="single" w:sz="4" w:space="0" w:color="000000"/>
            </w:tcBorders>
            <w:shd w:val="clear" w:color="auto" w:fill="auto"/>
            <w:noWrap/>
            <w:hideMark/>
          </w:tcPr>
          <w:p w14:paraId="711C209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c>
          <w:tcPr>
            <w:tcW w:w="1154" w:type="dxa"/>
            <w:tcBorders>
              <w:top w:val="nil"/>
              <w:left w:val="nil"/>
              <w:bottom w:val="single" w:sz="4" w:space="0" w:color="000000"/>
              <w:right w:val="single" w:sz="4" w:space="0" w:color="000000"/>
            </w:tcBorders>
            <w:shd w:val="clear" w:color="auto" w:fill="auto"/>
            <w:noWrap/>
            <w:hideMark/>
          </w:tcPr>
          <w:p w14:paraId="5F1A811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1500,000</w:t>
            </w:r>
          </w:p>
        </w:tc>
        <w:tc>
          <w:tcPr>
            <w:tcW w:w="1154" w:type="dxa"/>
            <w:tcBorders>
              <w:top w:val="nil"/>
              <w:left w:val="nil"/>
              <w:bottom w:val="single" w:sz="4" w:space="0" w:color="000000"/>
              <w:right w:val="single" w:sz="8" w:space="0" w:color="auto"/>
            </w:tcBorders>
            <w:shd w:val="clear" w:color="auto" w:fill="auto"/>
            <w:noWrap/>
            <w:hideMark/>
          </w:tcPr>
          <w:p w14:paraId="16D7398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1500,000</w:t>
            </w:r>
          </w:p>
        </w:tc>
      </w:tr>
      <w:tr w:rsidR="00A2441A" w:rsidRPr="001B463B" w14:paraId="755FC776" w14:textId="439E944F" w:rsidTr="00A07BD1">
        <w:tc>
          <w:tcPr>
            <w:tcW w:w="426" w:type="dxa"/>
            <w:vMerge/>
            <w:tcBorders>
              <w:top w:val="nil"/>
              <w:left w:val="single" w:sz="8" w:space="0" w:color="auto"/>
              <w:bottom w:val="nil"/>
              <w:right w:val="single" w:sz="8" w:space="0" w:color="auto"/>
            </w:tcBorders>
            <w:noWrap/>
            <w:vAlign w:val="center"/>
            <w:hideMark/>
          </w:tcPr>
          <w:p w14:paraId="3C71FB4C"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7BC265C7"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nil"/>
              <w:left w:val="single" w:sz="8" w:space="0" w:color="auto"/>
              <w:bottom w:val="single" w:sz="4" w:space="0" w:color="000000"/>
              <w:right w:val="single" w:sz="8" w:space="0" w:color="auto"/>
            </w:tcBorders>
            <w:noWrap/>
            <w:hideMark/>
          </w:tcPr>
          <w:p w14:paraId="6BC774F5"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nil"/>
              <w:right w:val="single" w:sz="8" w:space="0" w:color="auto"/>
            </w:tcBorders>
            <w:shd w:val="clear" w:color="FFFFCC" w:fill="FFFFFF"/>
            <w:noWrap/>
            <w:hideMark/>
          </w:tcPr>
          <w:p w14:paraId="5DDEC9F9"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підприємства</w:t>
            </w:r>
          </w:p>
        </w:tc>
        <w:tc>
          <w:tcPr>
            <w:tcW w:w="1417" w:type="dxa"/>
            <w:tcBorders>
              <w:top w:val="nil"/>
              <w:left w:val="nil"/>
              <w:bottom w:val="single" w:sz="8" w:space="0" w:color="000000"/>
              <w:right w:val="single" w:sz="8" w:space="0" w:color="000000"/>
            </w:tcBorders>
            <w:shd w:val="clear" w:color="auto" w:fill="auto"/>
            <w:noWrap/>
            <w:hideMark/>
          </w:tcPr>
          <w:p w14:paraId="46F72FB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1035,756</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13EF8782" w14:textId="5EC5A21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72E46E3" w14:textId="77777777" w:rsidR="00A2441A" w:rsidRPr="00943F24" w:rsidRDefault="00A2441A" w:rsidP="00943F24">
            <w:pPr>
              <w:suppressAutoHyphens w:val="0"/>
              <w:autoSpaceDN/>
              <w:ind w:left="-108" w:right="-108"/>
              <w:jc w:val="center"/>
              <w:textAlignment w:val="auto"/>
              <w:rPr>
                <w:rFonts w:eastAsia="Times New Roman" w:cs="Times New Roman"/>
                <w:kern w:val="0"/>
                <w:sz w:val="22"/>
                <w:szCs w:val="22"/>
                <w:lang w:val="uk-UA" w:eastAsia="uk-UA" w:bidi="ar-SA"/>
              </w:rPr>
            </w:pPr>
            <w:r w:rsidRPr="00943F24">
              <w:rPr>
                <w:rFonts w:eastAsia="Times New Roman" w:cs="Times New Roman"/>
                <w:kern w:val="0"/>
                <w:sz w:val="22"/>
                <w:szCs w:val="22"/>
                <w:lang w:val="uk-UA" w:eastAsia="uk-UA" w:bidi="ar-SA"/>
              </w:rPr>
              <w:t>1035,756</w:t>
            </w:r>
          </w:p>
        </w:tc>
        <w:tc>
          <w:tcPr>
            <w:tcW w:w="1154" w:type="dxa"/>
            <w:tcBorders>
              <w:top w:val="nil"/>
              <w:left w:val="nil"/>
              <w:bottom w:val="single" w:sz="4" w:space="0" w:color="000000"/>
              <w:right w:val="single" w:sz="4" w:space="0" w:color="000000"/>
            </w:tcBorders>
            <w:shd w:val="clear" w:color="auto" w:fill="auto"/>
            <w:noWrap/>
            <w:hideMark/>
          </w:tcPr>
          <w:p w14:paraId="7562694C" w14:textId="5EE8802F"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5B6E8BF5" w14:textId="188A628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3AFC1FE1" w14:textId="0FF23AD2"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D7CA47F" w14:textId="34615F69" w:rsidTr="00A07BD1">
        <w:tc>
          <w:tcPr>
            <w:tcW w:w="426" w:type="dxa"/>
            <w:vMerge/>
            <w:tcBorders>
              <w:top w:val="nil"/>
              <w:left w:val="single" w:sz="8" w:space="0" w:color="auto"/>
              <w:bottom w:val="nil"/>
              <w:right w:val="single" w:sz="8" w:space="0" w:color="auto"/>
            </w:tcBorders>
            <w:noWrap/>
            <w:vAlign w:val="center"/>
            <w:hideMark/>
          </w:tcPr>
          <w:p w14:paraId="7673FA11"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5A4D5649"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val="restart"/>
            <w:tcBorders>
              <w:top w:val="nil"/>
              <w:left w:val="nil"/>
              <w:bottom w:val="single" w:sz="4" w:space="0" w:color="000000"/>
              <w:right w:val="nil"/>
            </w:tcBorders>
            <w:shd w:val="clear" w:color="auto" w:fill="auto"/>
            <w:noWrap/>
            <w:hideMark/>
          </w:tcPr>
          <w:p w14:paraId="1BBBD2E6" w14:textId="77777777" w:rsidR="00A2441A"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 Нове будівництво мереж централізованого водопостачання, в тому числі:</w:t>
            </w:r>
          </w:p>
          <w:p w14:paraId="22AA6A8F" w14:textId="1C2B2D8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другої черги водогону від с. Чернелівка Красилівського району до м. Хмельницький;</w:t>
            </w:r>
          </w:p>
          <w:p w14:paraId="709FBBF2" w14:textId="77777777" w:rsidR="00A2441A"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будівництво зовнішніх мереж водопроводу в с. Шаровечка Хмельницького району Хмельницької області;</w:t>
            </w:r>
          </w:p>
          <w:p w14:paraId="63F40EF3" w14:textId="291813C9"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виготовлення ПКД на нове будівництво підвідного водогону до с. Іванківці Хмельницької ОТГ Хмельницького району</w:t>
            </w:r>
          </w:p>
        </w:tc>
        <w:tc>
          <w:tcPr>
            <w:tcW w:w="1985" w:type="dxa"/>
            <w:tcBorders>
              <w:top w:val="single" w:sz="4" w:space="0" w:color="000000"/>
              <w:left w:val="single" w:sz="8" w:space="0" w:color="auto"/>
              <w:bottom w:val="single" w:sz="4" w:space="0" w:color="000000"/>
              <w:right w:val="single" w:sz="8" w:space="0" w:color="auto"/>
            </w:tcBorders>
            <w:shd w:val="clear" w:color="auto" w:fill="auto"/>
            <w:noWrap/>
            <w:hideMark/>
          </w:tcPr>
          <w:p w14:paraId="24EE77B7"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single" w:sz="8" w:space="0" w:color="000000"/>
            </w:tcBorders>
            <w:shd w:val="clear" w:color="auto" w:fill="auto"/>
            <w:noWrap/>
            <w:hideMark/>
          </w:tcPr>
          <w:p w14:paraId="6B736F7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120000,000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4688D73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30000,000</w:t>
            </w:r>
          </w:p>
        </w:tc>
        <w:tc>
          <w:tcPr>
            <w:tcW w:w="1154" w:type="dxa"/>
            <w:tcBorders>
              <w:top w:val="nil"/>
              <w:left w:val="nil"/>
              <w:bottom w:val="single" w:sz="4" w:space="0" w:color="000000"/>
              <w:right w:val="single" w:sz="4" w:space="0" w:color="000000"/>
            </w:tcBorders>
            <w:shd w:val="clear" w:color="auto" w:fill="auto"/>
            <w:noWrap/>
            <w:hideMark/>
          </w:tcPr>
          <w:p w14:paraId="0AB62E48" w14:textId="5AC74E1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0A1A41F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30000,000</w:t>
            </w:r>
          </w:p>
        </w:tc>
        <w:tc>
          <w:tcPr>
            <w:tcW w:w="1154" w:type="dxa"/>
            <w:tcBorders>
              <w:top w:val="nil"/>
              <w:left w:val="nil"/>
              <w:bottom w:val="single" w:sz="4" w:space="0" w:color="000000"/>
              <w:right w:val="single" w:sz="4" w:space="0" w:color="000000"/>
            </w:tcBorders>
            <w:shd w:val="clear" w:color="FFFFCC" w:fill="FFFFFF"/>
            <w:noWrap/>
            <w:hideMark/>
          </w:tcPr>
          <w:p w14:paraId="2C60A6D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30000,000</w:t>
            </w:r>
          </w:p>
        </w:tc>
        <w:tc>
          <w:tcPr>
            <w:tcW w:w="1154" w:type="dxa"/>
            <w:tcBorders>
              <w:top w:val="nil"/>
              <w:left w:val="nil"/>
              <w:bottom w:val="single" w:sz="4" w:space="0" w:color="000000"/>
              <w:right w:val="single" w:sz="8" w:space="0" w:color="auto"/>
            </w:tcBorders>
            <w:shd w:val="clear" w:color="auto" w:fill="auto"/>
            <w:noWrap/>
            <w:hideMark/>
          </w:tcPr>
          <w:p w14:paraId="12ECB23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30000,000</w:t>
            </w:r>
          </w:p>
        </w:tc>
      </w:tr>
      <w:tr w:rsidR="00A2441A" w:rsidRPr="001B463B" w14:paraId="4C257449" w14:textId="1377F931" w:rsidTr="00A07BD1">
        <w:tc>
          <w:tcPr>
            <w:tcW w:w="426" w:type="dxa"/>
            <w:vMerge/>
            <w:tcBorders>
              <w:top w:val="nil"/>
              <w:left w:val="single" w:sz="8" w:space="0" w:color="auto"/>
              <w:bottom w:val="nil"/>
              <w:right w:val="single" w:sz="8" w:space="0" w:color="auto"/>
            </w:tcBorders>
            <w:noWrap/>
            <w:vAlign w:val="center"/>
            <w:hideMark/>
          </w:tcPr>
          <w:p w14:paraId="51BF536F"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33F0A51D"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nil"/>
              <w:left w:val="nil"/>
              <w:bottom w:val="single" w:sz="4" w:space="0" w:color="000000"/>
              <w:right w:val="nil"/>
            </w:tcBorders>
            <w:noWrap/>
            <w:hideMark/>
          </w:tcPr>
          <w:p w14:paraId="31FB1092"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single" w:sz="8" w:space="0" w:color="auto"/>
              <w:bottom w:val="nil"/>
              <w:right w:val="single" w:sz="8" w:space="0" w:color="auto"/>
            </w:tcBorders>
            <w:shd w:val="clear" w:color="auto" w:fill="auto"/>
            <w:noWrap/>
            <w:hideMark/>
          </w:tcPr>
          <w:p w14:paraId="07B76C03"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державний бюджет</w:t>
            </w:r>
          </w:p>
        </w:tc>
        <w:tc>
          <w:tcPr>
            <w:tcW w:w="1417" w:type="dxa"/>
            <w:tcBorders>
              <w:top w:val="nil"/>
              <w:left w:val="nil"/>
              <w:bottom w:val="single" w:sz="8" w:space="0" w:color="000000"/>
              <w:right w:val="single" w:sz="8" w:space="0" w:color="000000"/>
            </w:tcBorders>
            <w:shd w:val="clear" w:color="auto" w:fill="auto"/>
            <w:noWrap/>
            <w:hideMark/>
          </w:tcPr>
          <w:p w14:paraId="22B760B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301500,000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7005499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71250,000</w:t>
            </w:r>
          </w:p>
        </w:tc>
        <w:tc>
          <w:tcPr>
            <w:tcW w:w="1154" w:type="dxa"/>
            <w:tcBorders>
              <w:top w:val="nil"/>
              <w:left w:val="nil"/>
              <w:bottom w:val="single" w:sz="4" w:space="0" w:color="000000"/>
              <w:right w:val="single" w:sz="4" w:space="0" w:color="000000"/>
            </w:tcBorders>
            <w:shd w:val="clear" w:color="auto" w:fill="auto"/>
            <w:noWrap/>
            <w:hideMark/>
          </w:tcPr>
          <w:p w14:paraId="15E4A675" w14:textId="2B0BFDAF"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FD29B5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71250,000</w:t>
            </w:r>
          </w:p>
        </w:tc>
        <w:tc>
          <w:tcPr>
            <w:tcW w:w="1154" w:type="dxa"/>
            <w:tcBorders>
              <w:top w:val="nil"/>
              <w:left w:val="nil"/>
              <w:bottom w:val="single" w:sz="4" w:space="0" w:color="000000"/>
              <w:right w:val="single" w:sz="4" w:space="0" w:color="000000"/>
            </w:tcBorders>
            <w:shd w:val="clear" w:color="auto" w:fill="auto"/>
            <w:noWrap/>
            <w:hideMark/>
          </w:tcPr>
          <w:p w14:paraId="4D9F15D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71250,000</w:t>
            </w:r>
          </w:p>
        </w:tc>
        <w:tc>
          <w:tcPr>
            <w:tcW w:w="1154" w:type="dxa"/>
            <w:tcBorders>
              <w:top w:val="nil"/>
              <w:left w:val="nil"/>
              <w:bottom w:val="single" w:sz="4" w:space="0" w:color="000000"/>
              <w:right w:val="single" w:sz="8" w:space="0" w:color="auto"/>
            </w:tcBorders>
            <w:shd w:val="clear" w:color="auto" w:fill="auto"/>
            <w:noWrap/>
            <w:hideMark/>
          </w:tcPr>
          <w:p w14:paraId="6B1628B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87750,000</w:t>
            </w:r>
          </w:p>
        </w:tc>
      </w:tr>
      <w:tr w:rsidR="00A2441A" w:rsidRPr="001B463B" w14:paraId="3164B009" w14:textId="10FA1396" w:rsidTr="00A07BD1">
        <w:tc>
          <w:tcPr>
            <w:tcW w:w="426" w:type="dxa"/>
            <w:vMerge/>
            <w:tcBorders>
              <w:top w:val="nil"/>
              <w:left w:val="single" w:sz="8" w:space="0" w:color="auto"/>
              <w:bottom w:val="nil"/>
              <w:right w:val="single" w:sz="8" w:space="0" w:color="auto"/>
            </w:tcBorders>
            <w:noWrap/>
            <w:vAlign w:val="center"/>
            <w:hideMark/>
          </w:tcPr>
          <w:p w14:paraId="53EAF327"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777F08D0"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nil"/>
              <w:left w:val="nil"/>
              <w:bottom w:val="single" w:sz="4" w:space="0" w:color="000000"/>
              <w:right w:val="nil"/>
            </w:tcBorders>
            <w:noWrap/>
            <w:hideMark/>
          </w:tcPr>
          <w:p w14:paraId="5F82181C"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single" w:sz="8" w:space="0" w:color="auto"/>
              <w:left w:val="single" w:sz="8" w:space="0" w:color="auto"/>
              <w:bottom w:val="single" w:sz="8" w:space="0" w:color="auto"/>
              <w:right w:val="single" w:sz="8" w:space="0" w:color="auto"/>
            </w:tcBorders>
            <w:shd w:val="clear" w:color="auto" w:fill="auto"/>
            <w:noWrap/>
            <w:hideMark/>
          </w:tcPr>
          <w:p w14:paraId="1CE3D074"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інвестиційної програми</w:t>
            </w:r>
          </w:p>
        </w:tc>
        <w:tc>
          <w:tcPr>
            <w:tcW w:w="1417" w:type="dxa"/>
            <w:tcBorders>
              <w:top w:val="nil"/>
              <w:left w:val="nil"/>
              <w:bottom w:val="single" w:sz="8" w:space="0" w:color="000000"/>
              <w:right w:val="single" w:sz="8" w:space="0" w:color="000000"/>
            </w:tcBorders>
            <w:shd w:val="clear" w:color="auto" w:fill="auto"/>
            <w:noWrap/>
            <w:hideMark/>
          </w:tcPr>
          <w:p w14:paraId="6AC0A34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1386,960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7B45541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1386,960</w:t>
            </w:r>
          </w:p>
        </w:tc>
        <w:tc>
          <w:tcPr>
            <w:tcW w:w="1154" w:type="dxa"/>
            <w:tcBorders>
              <w:top w:val="nil"/>
              <w:left w:val="nil"/>
              <w:bottom w:val="single" w:sz="4" w:space="0" w:color="000000"/>
              <w:right w:val="single" w:sz="4" w:space="0" w:color="000000"/>
            </w:tcBorders>
            <w:shd w:val="clear" w:color="auto" w:fill="auto"/>
            <w:noWrap/>
            <w:hideMark/>
          </w:tcPr>
          <w:p w14:paraId="2DB76952" w14:textId="060FEBEF"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050318C" w14:textId="2BDADCA2"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4F89C1FE" w14:textId="064EFE2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72E40A1B" w14:textId="1F790D1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6B680F6" w14:textId="50214A1C" w:rsidTr="00A07BD1">
        <w:tc>
          <w:tcPr>
            <w:tcW w:w="426" w:type="dxa"/>
            <w:vMerge/>
            <w:tcBorders>
              <w:top w:val="nil"/>
              <w:left w:val="single" w:sz="8" w:space="0" w:color="auto"/>
              <w:bottom w:val="nil"/>
              <w:right w:val="single" w:sz="8" w:space="0" w:color="auto"/>
            </w:tcBorders>
            <w:noWrap/>
            <w:vAlign w:val="center"/>
            <w:hideMark/>
          </w:tcPr>
          <w:p w14:paraId="7EC2176B"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77094F04"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4" w:space="0" w:color="000000"/>
              <w:bottom w:val="single" w:sz="4" w:space="0" w:color="000000"/>
              <w:right w:val="single" w:sz="4" w:space="0" w:color="000000"/>
            </w:tcBorders>
            <w:shd w:val="clear" w:color="auto" w:fill="auto"/>
            <w:noWrap/>
            <w:hideMark/>
          </w:tcPr>
          <w:p w14:paraId="3B294311" w14:textId="34FDBF11"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 Реконструкція камери №1 гасителя гідравлічного удару ВНС-10 в с. Чернелівка Красилівського р-ну</w:t>
            </w:r>
          </w:p>
        </w:tc>
        <w:tc>
          <w:tcPr>
            <w:tcW w:w="1985" w:type="dxa"/>
            <w:tcBorders>
              <w:top w:val="single" w:sz="4" w:space="0" w:color="000000"/>
              <w:left w:val="nil"/>
              <w:bottom w:val="single" w:sz="4" w:space="0" w:color="000000"/>
              <w:right w:val="single" w:sz="4" w:space="0" w:color="000000"/>
            </w:tcBorders>
            <w:shd w:val="clear" w:color="FFFFCC" w:fill="FFFFFF"/>
            <w:noWrap/>
            <w:hideMark/>
          </w:tcPr>
          <w:p w14:paraId="38FEAB55"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інвестиційної програми</w:t>
            </w:r>
          </w:p>
        </w:tc>
        <w:tc>
          <w:tcPr>
            <w:tcW w:w="1417" w:type="dxa"/>
            <w:tcBorders>
              <w:top w:val="nil"/>
              <w:left w:val="single" w:sz="8" w:space="0" w:color="000000"/>
              <w:bottom w:val="single" w:sz="8" w:space="0" w:color="000000"/>
              <w:right w:val="single" w:sz="8" w:space="0" w:color="000000"/>
            </w:tcBorders>
            <w:shd w:val="clear" w:color="FFFFCC" w:fill="FFFFFF"/>
            <w:noWrap/>
            <w:hideMark/>
          </w:tcPr>
          <w:p w14:paraId="1CFFB2A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2728,200</w:t>
            </w:r>
          </w:p>
        </w:tc>
        <w:tc>
          <w:tcPr>
            <w:tcW w:w="1154" w:type="dxa"/>
            <w:tcBorders>
              <w:top w:val="nil"/>
              <w:left w:val="single" w:sz="4" w:space="0" w:color="000000"/>
              <w:bottom w:val="single" w:sz="4" w:space="0" w:color="000000"/>
              <w:right w:val="single" w:sz="4" w:space="0" w:color="000000"/>
            </w:tcBorders>
            <w:shd w:val="clear" w:color="FFFFCC" w:fill="FFFFFF"/>
            <w:noWrap/>
            <w:hideMark/>
          </w:tcPr>
          <w:p w14:paraId="18754AD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2728,200</w:t>
            </w:r>
          </w:p>
        </w:tc>
        <w:tc>
          <w:tcPr>
            <w:tcW w:w="1154" w:type="dxa"/>
            <w:tcBorders>
              <w:top w:val="nil"/>
              <w:left w:val="nil"/>
              <w:bottom w:val="single" w:sz="4" w:space="0" w:color="000000"/>
              <w:right w:val="single" w:sz="4" w:space="0" w:color="000000"/>
            </w:tcBorders>
            <w:shd w:val="clear" w:color="auto" w:fill="auto"/>
            <w:noWrap/>
            <w:hideMark/>
          </w:tcPr>
          <w:p w14:paraId="66C41CD3" w14:textId="01F6F21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0C92AFE2" w14:textId="79B0FBB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27233C9" w14:textId="15B5AC9F"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22399930" w14:textId="75AC140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0706FFDF" w14:textId="2F245439" w:rsidTr="00A07BD1">
        <w:tc>
          <w:tcPr>
            <w:tcW w:w="426" w:type="dxa"/>
            <w:vMerge/>
            <w:tcBorders>
              <w:top w:val="nil"/>
              <w:left w:val="single" w:sz="8" w:space="0" w:color="auto"/>
              <w:bottom w:val="nil"/>
              <w:right w:val="single" w:sz="8" w:space="0" w:color="auto"/>
            </w:tcBorders>
            <w:noWrap/>
            <w:vAlign w:val="center"/>
            <w:hideMark/>
          </w:tcPr>
          <w:p w14:paraId="727E0B85"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688CE952"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nil"/>
              <w:bottom w:val="single" w:sz="4" w:space="0" w:color="000000"/>
              <w:right w:val="nil"/>
            </w:tcBorders>
            <w:shd w:val="clear" w:color="FFFFCC" w:fill="FFFFFF"/>
            <w:noWrap/>
            <w:hideMark/>
          </w:tcPr>
          <w:p w14:paraId="00DFE04F"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5)Виготовлення ПКД і нове будівництво споруд очищення води продуктивністю 55 тис.м3/добу на ВНС-10</w:t>
            </w:r>
          </w:p>
        </w:tc>
        <w:tc>
          <w:tcPr>
            <w:tcW w:w="1985" w:type="dxa"/>
            <w:tcBorders>
              <w:top w:val="nil"/>
              <w:left w:val="single" w:sz="8" w:space="0" w:color="auto"/>
              <w:bottom w:val="single" w:sz="4" w:space="0" w:color="000000"/>
              <w:right w:val="single" w:sz="8" w:space="0" w:color="auto"/>
            </w:tcBorders>
            <w:shd w:val="clear" w:color="FFFFCC" w:fill="FFFFFF"/>
            <w:noWrap/>
            <w:hideMark/>
          </w:tcPr>
          <w:p w14:paraId="27ACF14C"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інвестиційної програми</w:t>
            </w:r>
          </w:p>
        </w:tc>
        <w:tc>
          <w:tcPr>
            <w:tcW w:w="1417" w:type="dxa"/>
            <w:tcBorders>
              <w:top w:val="nil"/>
              <w:left w:val="nil"/>
              <w:bottom w:val="single" w:sz="8" w:space="0" w:color="000000"/>
              <w:right w:val="single" w:sz="8" w:space="0" w:color="000000"/>
            </w:tcBorders>
            <w:shd w:val="clear" w:color="FFFFCC" w:fill="FFFFFF"/>
            <w:noWrap/>
            <w:hideMark/>
          </w:tcPr>
          <w:p w14:paraId="30B1A5B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46951,053</w:t>
            </w:r>
          </w:p>
        </w:tc>
        <w:tc>
          <w:tcPr>
            <w:tcW w:w="1154" w:type="dxa"/>
            <w:tcBorders>
              <w:top w:val="nil"/>
              <w:left w:val="single" w:sz="4" w:space="0" w:color="000000"/>
              <w:bottom w:val="single" w:sz="4" w:space="0" w:color="000000"/>
              <w:right w:val="single" w:sz="4" w:space="0" w:color="000000"/>
            </w:tcBorders>
            <w:shd w:val="clear" w:color="FFFFCC" w:fill="FFFFFF"/>
            <w:noWrap/>
            <w:hideMark/>
          </w:tcPr>
          <w:p w14:paraId="2A2FFA5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560,000</w:t>
            </w:r>
          </w:p>
        </w:tc>
        <w:tc>
          <w:tcPr>
            <w:tcW w:w="1154" w:type="dxa"/>
            <w:tcBorders>
              <w:top w:val="nil"/>
              <w:left w:val="nil"/>
              <w:bottom w:val="single" w:sz="4" w:space="0" w:color="000000"/>
              <w:right w:val="single" w:sz="4" w:space="0" w:color="000000"/>
            </w:tcBorders>
            <w:shd w:val="clear" w:color="FFFFCC" w:fill="FFFFFF"/>
            <w:noWrap/>
            <w:hideMark/>
          </w:tcPr>
          <w:p w14:paraId="0DA2F5E5" w14:textId="6588EFD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FFFFCC" w:fill="FFFFFF"/>
            <w:noWrap/>
            <w:hideMark/>
          </w:tcPr>
          <w:p w14:paraId="3FC002B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21391,053</w:t>
            </w:r>
          </w:p>
        </w:tc>
        <w:tc>
          <w:tcPr>
            <w:tcW w:w="1154" w:type="dxa"/>
            <w:tcBorders>
              <w:top w:val="nil"/>
              <w:left w:val="nil"/>
              <w:bottom w:val="single" w:sz="4" w:space="0" w:color="000000"/>
              <w:right w:val="single" w:sz="4" w:space="0" w:color="000000"/>
            </w:tcBorders>
            <w:shd w:val="clear" w:color="FFFFCC" w:fill="FFFFFF"/>
            <w:noWrap/>
            <w:hideMark/>
          </w:tcPr>
          <w:p w14:paraId="4434B7E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25000,000</w:t>
            </w:r>
          </w:p>
        </w:tc>
        <w:tc>
          <w:tcPr>
            <w:tcW w:w="1154" w:type="dxa"/>
            <w:tcBorders>
              <w:top w:val="nil"/>
              <w:left w:val="nil"/>
              <w:bottom w:val="single" w:sz="4" w:space="0" w:color="000000"/>
              <w:right w:val="single" w:sz="8" w:space="0" w:color="auto"/>
            </w:tcBorders>
            <w:shd w:val="clear" w:color="FFFFCC" w:fill="FFFFFF"/>
            <w:noWrap/>
            <w:hideMark/>
          </w:tcPr>
          <w:p w14:paraId="357FE87E" w14:textId="5166C86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6E821773" w14:textId="20269616" w:rsidTr="00A07BD1">
        <w:tc>
          <w:tcPr>
            <w:tcW w:w="426" w:type="dxa"/>
            <w:vMerge/>
            <w:tcBorders>
              <w:top w:val="nil"/>
              <w:left w:val="single" w:sz="8" w:space="0" w:color="auto"/>
              <w:bottom w:val="nil"/>
              <w:right w:val="single" w:sz="8" w:space="0" w:color="auto"/>
            </w:tcBorders>
            <w:noWrap/>
            <w:vAlign w:val="center"/>
            <w:hideMark/>
          </w:tcPr>
          <w:p w14:paraId="3292B62D"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41639D9C"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nil"/>
              <w:bottom w:val="single" w:sz="4" w:space="0" w:color="000000"/>
              <w:right w:val="nil"/>
            </w:tcBorders>
            <w:shd w:val="clear" w:color="auto" w:fill="auto"/>
            <w:noWrap/>
            <w:hideMark/>
          </w:tcPr>
          <w:p w14:paraId="25A24B88"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6)Реконструкція (Модернізація) міських водозаборів, ВНС, ПНС, свердловин</w:t>
            </w:r>
          </w:p>
        </w:tc>
        <w:tc>
          <w:tcPr>
            <w:tcW w:w="1985" w:type="dxa"/>
            <w:tcBorders>
              <w:top w:val="nil"/>
              <w:left w:val="single" w:sz="8" w:space="0" w:color="auto"/>
              <w:bottom w:val="nil"/>
              <w:right w:val="single" w:sz="8" w:space="0" w:color="auto"/>
            </w:tcBorders>
            <w:shd w:val="clear" w:color="FFFFCC" w:fill="FFFFFF"/>
            <w:noWrap/>
            <w:hideMark/>
          </w:tcPr>
          <w:p w14:paraId="5E385C6C"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підприємства</w:t>
            </w:r>
          </w:p>
        </w:tc>
        <w:tc>
          <w:tcPr>
            <w:tcW w:w="1417" w:type="dxa"/>
            <w:tcBorders>
              <w:top w:val="nil"/>
              <w:left w:val="nil"/>
              <w:bottom w:val="single" w:sz="8" w:space="0" w:color="000000"/>
              <w:right w:val="single" w:sz="8" w:space="0" w:color="000000"/>
            </w:tcBorders>
            <w:shd w:val="clear" w:color="auto" w:fill="auto"/>
            <w:noWrap/>
            <w:hideMark/>
          </w:tcPr>
          <w:p w14:paraId="333E880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52275,151</w:t>
            </w:r>
          </w:p>
        </w:tc>
        <w:tc>
          <w:tcPr>
            <w:tcW w:w="1154" w:type="dxa"/>
            <w:tcBorders>
              <w:top w:val="nil"/>
              <w:left w:val="single" w:sz="4" w:space="0" w:color="000000"/>
              <w:bottom w:val="nil"/>
              <w:right w:val="single" w:sz="4" w:space="0" w:color="000000"/>
            </w:tcBorders>
            <w:shd w:val="clear" w:color="auto" w:fill="auto"/>
            <w:noWrap/>
            <w:hideMark/>
          </w:tcPr>
          <w:p w14:paraId="00F56ADC" w14:textId="6F23E0F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single" w:sz="4" w:space="0" w:color="000000"/>
            </w:tcBorders>
            <w:shd w:val="clear" w:color="auto" w:fill="auto"/>
            <w:noWrap/>
            <w:hideMark/>
          </w:tcPr>
          <w:p w14:paraId="62112621" w14:textId="4E79C4EF"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single" w:sz="4" w:space="0" w:color="000000"/>
            </w:tcBorders>
            <w:shd w:val="clear" w:color="auto" w:fill="auto"/>
            <w:noWrap/>
            <w:hideMark/>
          </w:tcPr>
          <w:p w14:paraId="46F0A04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16275,151</w:t>
            </w:r>
          </w:p>
        </w:tc>
        <w:tc>
          <w:tcPr>
            <w:tcW w:w="1154" w:type="dxa"/>
            <w:tcBorders>
              <w:top w:val="nil"/>
              <w:left w:val="nil"/>
              <w:bottom w:val="nil"/>
              <w:right w:val="single" w:sz="4" w:space="0" w:color="000000"/>
            </w:tcBorders>
            <w:shd w:val="clear" w:color="auto" w:fill="auto"/>
            <w:noWrap/>
            <w:hideMark/>
          </w:tcPr>
          <w:p w14:paraId="18416C0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18000,000</w:t>
            </w:r>
          </w:p>
        </w:tc>
        <w:tc>
          <w:tcPr>
            <w:tcW w:w="1154" w:type="dxa"/>
            <w:tcBorders>
              <w:top w:val="nil"/>
              <w:left w:val="nil"/>
              <w:bottom w:val="nil"/>
              <w:right w:val="single" w:sz="8" w:space="0" w:color="auto"/>
            </w:tcBorders>
            <w:shd w:val="clear" w:color="auto" w:fill="auto"/>
            <w:noWrap/>
            <w:hideMark/>
          </w:tcPr>
          <w:p w14:paraId="20DA372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18000,000</w:t>
            </w:r>
          </w:p>
        </w:tc>
      </w:tr>
      <w:tr w:rsidR="00A2441A" w:rsidRPr="001B463B" w14:paraId="4FF76E53" w14:textId="766A63E6" w:rsidTr="00A07BD1">
        <w:tc>
          <w:tcPr>
            <w:tcW w:w="426" w:type="dxa"/>
            <w:vMerge/>
            <w:tcBorders>
              <w:top w:val="nil"/>
              <w:left w:val="single" w:sz="8" w:space="0" w:color="auto"/>
              <w:bottom w:val="nil"/>
              <w:right w:val="single" w:sz="8" w:space="0" w:color="auto"/>
            </w:tcBorders>
            <w:noWrap/>
            <w:vAlign w:val="center"/>
            <w:hideMark/>
          </w:tcPr>
          <w:p w14:paraId="0FCA7989"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65A53FD4"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val="restart"/>
            <w:tcBorders>
              <w:top w:val="nil"/>
              <w:left w:val="single" w:sz="8" w:space="0" w:color="auto"/>
              <w:bottom w:val="single" w:sz="8" w:space="0" w:color="000000"/>
              <w:right w:val="single" w:sz="8" w:space="0" w:color="auto"/>
            </w:tcBorders>
            <w:shd w:val="clear" w:color="auto" w:fill="auto"/>
            <w:noWrap/>
            <w:hideMark/>
          </w:tcPr>
          <w:p w14:paraId="0F8E97A9"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 Реконструкція колодязів із заміною люків на водопровідних мережах в м. Хмельницький</w:t>
            </w:r>
          </w:p>
        </w:tc>
        <w:tc>
          <w:tcPr>
            <w:tcW w:w="1985" w:type="dxa"/>
            <w:tcBorders>
              <w:top w:val="single" w:sz="4" w:space="0" w:color="000000"/>
              <w:left w:val="nil"/>
              <w:bottom w:val="single" w:sz="4" w:space="0" w:color="auto"/>
              <w:right w:val="single" w:sz="8" w:space="0" w:color="auto"/>
            </w:tcBorders>
            <w:shd w:val="clear" w:color="FFFFCC" w:fill="FFFFFF"/>
            <w:noWrap/>
            <w:hideMark/>
          </w:tcPr>
          <w:p w14:paraId="6C5CFA98"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single" w:sz="8" w:space="0" w:color="000000"/>
            </w:tcBorders>
            <w:shd w:val="clear" w:color="auto" w:fill="auto"/>
            <w:noWrap/>
            <w:hideMark/>
          </w:tcPr>
          <w:p w14:paraId="46068F0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993,100</w:t>
            </w:r>
          </w:p>
        </w:tc>
        <w:tc>
          <w:tcPr>
            <w:tcW w:w="1154" w:type="dxa"/>
            <w:tcBorders>
              <w:top w:val="single" w:sz="4" w:space="0" w:color="000000"/>
              <w:left w:val="single" w:sz="4" w:space="0" w:color="000000"/>
              <w:bottom w:val="nil"/>
              <w:right w:val="single" w:sz="4" w:space="0" w:color="000000"/>
            </w:tcBorders>
            <w:shd w:val="clear" w:color="auto" w:fill="auto"/>
            <w:noWrap/>
            <w:hideMark/>
          </w:tcPr>
          <w:p w14:paraId="04A907E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993,100</w:t>
            </w:r>
          </w:p>
        </w:tc>
        <w:tc>
          <w:tcPr>
            <w:tcW w:w="1154" w:type="dxa"/>
            <w:tcBorders>
              <w:top w:val="single" w:sz="4" w:space="0" w:color="000000"/>
              <w:left w:val="nil"/>
              <w:bottom w:val="nil"/>
              <w:right w:val="single" w:sz="4" w:space="0" w:color="000000"/>
            </w:tcBorders>
            <w:shd w:val="clear" w:color="auto" w:fill="auto"/>
            <w:noWrap/>
            <w:hideMark/>
          </w:tcPr>
          <w:p w14:paraId="63A03FDE" w14:textId="3084EC0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15BF0E87" w14:textId="765E9A6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5D9D1394" w14:textId="265682E4"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6E04F9FE" w14:textId="5FE8291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69EB6D5" w14:textId="6729EBCF" w:rsidTr="00A07BD1">
        <w:tc>
          <w:tcPr>
            <w:tcW w:w="426" w:type="dxa"/>
            <w:vMerge/>
            <w:tcBorders>
              <w:top w:val="nil"/>
              <w:left w:val="single" w:sz="8" w:space="0" w:color="auto"/>
              <w:bottom w:val="nil"/>
              <w:right w:val="single" w:sz="8" w:space="0" w:color="auto"/>
            </w:tcBorders>
            <w:noWrap/>
            <w:vAlign w:val="center"/>
            <w:hideMark/>
          </w:tcPr>
          <w:p w14:paraId="6250331A"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39C55B31"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63482C1C"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62D108AF"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підприємства</w:t>
            </w:r>
          </w:p>
        </w:tc>
        <w:tc>
          <w:tcPr>
            <w:tcW w:w="1417" w:type="dxa"/>
            <w:tcBorders>
              <w:top w:val="nil"/>
              <w:left w:val="nil"/>
              <w:bottom w:val="single" w:sz="8" w:space="0" w:color="000000"/>
              <w:right w:val="single" w:sz="8" w:space="0" w:color="000000"/>
            </w:tcBorders>
            <w:shd w:val="clear" w:color="auto" w:fill="auto"/>
            <w:noWrap/>
            <w:hideMark/>
          </w:tcPr>
          <w:p w14:paraId="08470B9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500,000</w:t>
            </w:r>
          </w:p>
        </w:tc>
        <w:tc>
          <w:tcPr>
            <w:tcW w:w="1154" w:type="dxa"/>
            <w:tcBorders>
              <w:top w:val="single" w:sz="4" w:space="0" w:color="000000"/>
              <w:left w:val="single" w:sz="4" w:space="0" w:color="000000"/>
              <w:bottom w:val="nil"/>
              <w:right w:val="single" w:sz="4" w:space="0" w:color="000000"/>
            </w:tcBorders>
            <w:shd w:val="clear" w:color="auto" w:fill="auto"/>
            <w:noWrap/>
            <w:hideMark/>
          </w:tcPr>
          <w:p w14:paraId="2894C73F" w14:textId="687D1D0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6EAC8D7B" w14:textId="22CFDFA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6CBCA07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500,000</w:t>
            </w:r>
          </w:p>
        </w:tc>
        <w:tc>
          <w:tcPr>
            <w:tcW w:w="1154" w:type="dxa"/>
            <w:tcBorders>
              <w:top w:val="single" w:sz="4" w:space="0" w:color="000000"/>
              <w:left w:val="nil"/>
              <w:bottom w:val="nil"/>
              <w:right w:val="single" w:sz="4" w:space="0" w:color="000000"/>
            </w:tcBorders>
            <w:shd w:val="clear" w:color="auto" w:fill="auto"/>
            <w:noWrap/>
            <w:hideMark/>
          </w:tcPr>
          <w:p w14:paraId="1B64EDF1" w14:textId="1BC2D28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0A090202" w14:textId="1C13FB0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5A5CA15F" w14:textId="48FBC3B4" w:rsidTr="00A07BD1">
        <w:tc>
          <w:tcPr>
            <w:tcW w:w="426"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hideMark/>
          </w:tcPr>
          <w:p w14:paraId="61D8D461" w14:textId="579C085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bookmarkStart w:id="7" w:name="_GoBack"/>
            <w:bookmarkEnd w:id="7"/>
          </w:p>
        </w:tc>
        <w:tc>
          <w:tcPr>
            <w:tcW w:w="1984" w:type="dxa"/>
            <w:vMerge w:val="restart"/>
            <w:tcBorders>
              <w:top w:val="nil"/>
              <w:left w:val="nil"/>
              <w:bottom w:val="single" w:sz="8" w:space="0" w:color="000000"/>
              <w:right w:val="single" w:sz="8" w:space="0" w:color="000000"/>
            </w:tcBorders>
            <w:shd w:val="clear" w:color="auto" w:fill="auto"/>
            <w:noWrap/>
            <w:hideMark/>
          </w:tcPr>
          <w:p w14:paraId="5658869F"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Разом за розділ 3</w:t>
            </w:r>
          </w:p>
        </w:tc>
        <w:tc>
          <w:tcPr>
            <w:tcW w:w="3969" w:type="dxa"/>
            <w:vMerge w:val="restart"/>
            <w:tcBorders>
              <w:top w:val="nil"/>
              <w:left w:val="single" w:sz="8" w:space="0" w:color="000000"/>
              <w:bottom w:val="single" w:sz="8" w:space="0" w:color="000000"/>
              <w:right w:val="single" w:sz="8" w:space="0" w:color="000000"/>
            </w:tcBorders>
            <w:shd w:val="clear" w:color="auto" w:fill="auto"/>
            <w:noWrap/>
            <w:hideMark/>
          </w:tcPr>
          <w:p w14:paraId="1D31657E" w14:textId="0597BE01"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0B0F638D"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бюджет громади</w:t>
            </w:r>
          </w:p>
        </w:tc>
        <w:tc>
          <w:tcPr>
            <w:tcW w:w="1417" w:type="dxa"/>
            <w:tcBorders>
              <w:top w:val="nil"/>
              <w:left w:val="nil"/>
              <w:bottom w:val="single" w:sz="8" w:space="0" w:color="000000"/>
              <w:right w:val="single" w:sz="8" w:space="0" w:color="000000"/>
            </w:tcBorders>
            <w:shd w:val="clear" w:color="auto" w:fill="auto"/>
            <w:noWrap/>
            <w:hideMark/>
          </w:tcPr>
          <w:p w14:paraId="686AC45A"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237993,100</w:t>
            </w:r>
          </w:p>
        </w:tc>
        <w:tc>
          <w:tcPr>
            <w:tcW w:w="1154" w:type="dxa"/>
            <w:tcBorders>
              <w:top w:val="single" w:sz="8" w:space="0" w:color="000000"/>
              <w:left w:val="nil"/>
              <w:bottom w:val="single" w:sz="8" w:space="0" w:color="000000"/>
              <w:right w:val="single" w:sz="8" w:space="0" w:color="000000"/>
            </w:tcBorders>
            <w:shd w:val="clear" w:color="auto" w:fill="auto"/>
            <w:noWrap/>
            <w:hideMark/>
          </w:tcPr>
          <w:p w14:paraId="62FBB05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56993,100</w:t>
            </w:r>
          </w:p>
        </w:tc>
        <w:tc>
          <w:tcPr>
            <w:tcW w:w="1154" w:type="dxa"/>
            <w:tcBorders>
              <w:top w:val="single" w:sz="8" w:space="0" w:color="000000"/>
              <w:left w:val="nil"/>
              <w:bottom w:val="single" w:sz="8" w:space="0" w:color="000000"/>
              <w:right w:val="single" w:sz="8" w:space="0" w:color="000000"/>
            </w:tcBorders>
            <w:shd w:val="clear" w:color="auto" w:fill="auto"/>
            <w:noWrap/>
            <w:hideMark/>
          </w:tcPr>
          <w:p w14:paraId="6CAA1A2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c>
          <w:tcPr>
            <w:tcW w:w="1154" w:type="dxa"/>
            <w:tcBorders>
              <w:top w:val="single" w:sz="8" w:space="0" w:color="000000"/>
              <w:left w:val="nil"/>
              <w:bottom w:val="single" w:sz="8" w:space="0" w:color="000000"/>
              <w:right w:val="single" w:sz="8" w:space="0" w:color="000000"/>
            </w:tcBorders>
            <w:shd w:val="clear" w:color="auto" w:fill="auto"/>
            <w:noWrap/>
            <w:hideMark/>
          </w:tcPr>
          <w:p w14:paraId="54B95A3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60000,000</w:t>
            </w:r>
          </w:p>
        </w:tc>
        <w:tc>
          <w:tcPr>
            <w:tcW w:w="1154" w:type="dxa"/>
            <w:tcBorders>
              <w:top w:val="single" w:sz="8" w:space="0" w:color="000000"/>
              <w:left w:val="nil"/>
              <w:bottom w:val="single" w:sz="8" w:space="0" w:color="000000"/>
              <w:right w:val="single" w:sz="8" w:space="0" w:color="000000"/>
            </w:tcBorders>
            <w:shd w:val="clear" w:color="auto" w:fill="auto"/>
            <w:noWrap/>
            <w:hideMark/>
          </w:tcPr>
          <w:p w14:paraId="65C72ED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60000,000</w:t>
            </w:r>
          </w:p>
        </w:tc>
        <w:tc>
          <w:tcPr>
            <w:tcW w:w="1154" w:type="dxa"/>
            <w:tcBorders>
              <w:top w:val="single" w:sz="8" w:space="0" w:color="000000"/>
              <w:left w:val="nil"/>
              <w:bottom w:val="single" w:sz="8" w:space="0" w:color="000000"/>
              <w:right w:val="single" w:sz="8" w:space="0" w:color="auto"/>
            </w:tcBorders>
            <w:shd w:val="clear" w:color="auto" w:fill="auto"/>
            <w:noWrap/>
            <w:hideMark/>
          </w:tcPr>
          <w:p w14:paraId="255C20A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60000,000</w:t>
            </w:r>
          </w:p>
        </w:tc>
      </w:tr>
      <w:tr w:rsidR="00A2441A" w:rsidRPr="001B463B" w14:paraId="2B5B58FA" w14:textId="0C3D42B4" w:rsidTr="00A07BD1">
        <w:tc>
          <w:tcPr>
            <w:tcW w:w="426" w:type="dxa"/>
            <w:vMerge/>
            <w:tcBorders>
              <w:top w:val="single" w:sz="8" w:space="0" w:color="000000"/>
              <w:left w:val="single" w:sz="8" w:space="0" w:color="auto"/>
              <w:bottom w:val="single" w:sz="8" w:space="0" w:color="000000"/>
              <w:right w:val="single" w:sz="8" w:space="0" w:color="auto"/>
            </w:tcBorders>
            <w:noWrap/>
            <w:vAlign w:val="center"/>
            <w:hideMark/>
          </w:tcPr>
          <w:p w14:paraId="2EA78E08"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nil"/>
              <w:bottom w:val="single" w:sz="8" w:space="0" w:color="000000"/>
              <w:right w:val="single" w:sz="8" w:space="0" w:color="000000"/>
            </w:tcBorders>
            <w:noWrap/>
            <w:hideMark/>
          </w:tcPr>
          <w:p w14:paraId="6D009E8C"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p>
        </w:tc>
        <w:tc>
          <w:tcPr>
            <w:tcW w:w="3969" w:type="dxa"/>
            <w:vMerge/>
            <w:tcBorders>
              <w:top w:val="nil"/>
              <w:left w:val="single" w:sz="8" w:space="0" w:color="000000"/>
              <w:bottom w:val="single" w:sz="8" w:space="0" w:color="000000"/>
              <w:right w:val="single" w:sz="8" w:space="0" w:color="000000"/>
            </w:tcBorders>
            <w:noWrap/>
            <w:hideMark/>
          </w:tcPr>
          <w:p w14:paraId="4BCF524D"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6B952E1C"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державний бюджет</w:t>
            </w:r>
          </w:p>
        </w:tc>
        <w:tc>
          <w:tcPr>
            <w:tcW w:w="1417" w:type="dxa"/>
            <w:tcBorders>
              <w:top w:val="nil"/>
              <w:left w:val="nil"/>
              <w:bottom w:val="single" w:sz="8" w:space="0" w:color="000000"/>
              <w:right w:val="single" w:sz="8" w:space="0" w:color="000000"/>
            </w:tcBorders>
            <w:shd w:val="clear" w:color="auto" w:fill="auto"/>
            <w:noWrap/>
            <w:hideMark/>
          </w:tcPr>
          <w:p w14:paraId="5516D5B7"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301500,000</w:t>
            </w:r>
          </w:p>
        </w:tc>
        <w:tc>
          <w:tcPr>
            <w:tcW w:w="1154" w:type="dxa"/>
            <w:tcBorders>
              <w:top w:val="nil"/>
              <w:left w:val="nil"/>
              <w:bottom w:val="single" w:sz="8" w:space="0" w:color="000000"/>
              <w:right w:val="single" w:sz="8" w:space="0" w:color="000000"/>
            </w:tcBorders>
            <w:shd w:val="clear" w:color="auto" w:fill="auto"/>
            <w:noWrap/>
            <w:hideMark/>
          </w:tcPr>
          <w:p w14:paraId="6811BCE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71250,000</w:t>
            </w:r>
          </w:p>
        </w:tc>
        <w:tc>
          <w:tcPr>
            <w:tcW w:w="1154" w:type="dxa"/>
            <w:tcBorders>
              <w:top w:val="nil"/>
              <w:left w:val="nil"/>
              <w:bottom w:val="single" w:sz="8" w:space="0" w:color="000000"/>
              <w:right w:val="single" w:sz="8" w:space="0" w:color="000000"/>
            </w:tcBorders>
            <w:shd w:val="clear" w:color="auto" w:fill="auto"/>
            <w:noWrap/>
            <w:hideMark/>
          </w:tcPr>
          <w:p w14:paraId="0B88A13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0,000</w:t>
            </w:r>
          </w:p>
        </w:tc>
        <w:tc>
          <w:tcPr>
            <w:tcW w:w="1154" w:type="dxa"/>
            <w:tcBorders>
              <w:top w:val="nil"/>
              <w:left w:val="nil"/>
              <w:bottom w:val="single" w:sz="8" w:space="0" w:color="000000"/>
              <w:right w:val="single" w:sz="8" w:space="0" w:color="000000"/>
            </w:tcBorders>
            <w:shd w:val="clear" w:color="auto" w:fill="auto"/>
            <w:noWrap/>
            <w:hideMark/>
          </w:tcPr>
          <w:p w14:paraId="139D96C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71250,000</w:t>
            </w:r>
          </w:p>
        </w:tc>
        <w:tc>
          <w:tcPr>
            <w:tcW w:w="1154" w:type="dxa"/>
            <w:tcBorders>
              <w:top w:val="nil"/>
              <w:left w:val="nil"/>
              <w:bottom w:val="single" w:sz="8" w:space="0" w:color="000000"/>
              <w:right w:val="single" w:sz="8" w:space="0" w:color="000000"/>
            </w:tcBorders>
            <w:shd w:val="clear" w:color="auto" w:fill="auto"/>
            <w:noWrap/>
            <w:hideMark/>
          </w:tcPr>
          <w:p w14:paraId="1FADCA9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71250,000</w:t>
            </w:r>
          </w:p>
        </w:tc>
        <w:tc>
          <w:tcPr>
            <w:tcW w:w="1154" w:type="dxa"/>
            <w:tcBorders>
              <w:top w:val="nil"/>
              <w:left w:val="nil"/>
              <w:bottom w:val="single" w:sz="8" w:space="0" w:color="000000"/>
              <w:right w:val="single" w:sz="8" w:space="0" w:color="auto"/>
            </w:tcBorders>
            <w:shd w:val="clear" w:color="auto" w:fill="auto"/>
            <w:noWrap/>
            <w:hideMark/>
          </w:tcPr>
          <w:p w14:paraId="694230E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87750,000</w:t>
            </w:r>
          </w:p>
        </w:tc>
      </w:tr>
      <w:tr w:rsidR="00A2441A" w:rsidRPr="001B463B" w14:paraId="418B22B7" w14:textId="6FFDE3CD" w:rsidTr="00A07BD1">
        <w:tc>
          <w:tcPr>
            <w:tcW w:w="426" w:type="dxa"/>
            <w:vMerge/>
            <w:tcBorders>
              <w:top w:val="single" w:sz="8" w:space="0" w:color="000000"/>
              <w:left w:val="single" w:sz="8" w:space="0" w:color="auto"/>
              <w:bottom w:val="single" w:sz="8" w:space="0" w:color="000000"/>
              <w:right w:val="single" w:sz="8" w:space="0" w:color="auto"/>
            </w:tcBorders>
            <w:noWrap/>
            <w:vAlign w:val="center"/>
            <w:hideMark/>
          </w:tcPr>
          <w:p w14:paraId="6A712BBC"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nil"/>
              <w:bottom w:val="single" w:sz="8" w:space="0" w:color="000000"/>
              <w:right w:val="single" w:sz="8" w:space="0" w:color="000000"/>
            </w:tcBorders>
            <w:noWrap/>
            <w:hideMark/>
          </w:tcPr>
          <w:p w14:paraId="12A7BEFD"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p>
        </w:tc>
        <w:tc>
          <w:tcPr>
            <w:tcW w:w="3969" w:type="dxa"/>
            <w:vMerge/>
            <w:tcBorders>
              <w:top w:val="nil"/>
              <w:left w:val="single" w:sz="8" w:space="0" w:color="000000"/>
              <w:bottom w:val="single" w:sz="8" w:space="0" w:color="000000"/>
              <w:right w:val="single" w:sz="8" w:space="0" w:color="000000"/>
            </w:tcBorders>
            <w:noWrap/>
            <w:hideMark/>
          </w:tcPr>
          <w:p w14:paraId="4856B4C5"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4161C0A2"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кошти інвестиційної програми</w:t>
            </w:r>
          </w:p>
        </w:tc>
        <w:tc>
          <w:tcPr>
            <w:tcW w:w="1417" w:type="dxa"/>
            <w:tcBorders>
              <w:top w:val="nil"/>
              <w:left w:val="nil"/>
              <w:bottom w:val="single" w:sz="8" w:space="0" w:color="000000"/>
              <w:right w:val="single" w:sz="8" w:space="0" w:color="000000"/>
            </w:tcBorders>
            <w:shd w:val="clear" w:color="auto" w:fill="auto"/>
            <w:noWrap/>
            <w:hideMark/>
          </w:tcPr>
          <w:p w14:paraId="5E27E33D"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80244,004</w:t>
            </w:r>
          </w:p>
        </w:tc>
        <w:tc>
          <w:tcPr>
            <w:tcW w:w="1154" w:type="dxa"/>
            <w:tcBorders>
              <w:top w:val="nil"/>
              <w:left w:val="nil"/>
              <w:bottom w:val="single" w:sz="8" w:space="0" w:color="000000"/>
              <w:right w:val="single" w:sz="8" w:space="0" w:color="000000"/>
            </w:tcBorders>
            <w:shd w:val="clear" w:color="FFFFCC" w:fill="FFFFFF"/>
            <w:noWrap/>
            <w:hideMark/>
          </w:tcPr>
          <w:p w14:paraId="3B45739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7472,760</w:t>
            </w:r>
          </w:p>
        </w:tc>
        <w:tc>
          <w:tcPr>
            <w:tcW w:w="1154" w:type="dxa"/>
            <w:tcBorders>
              <w:top w:val="nil"/>
              <w:left w:val="nil"/>
              <w:bottom w:val="single" w:sz="8" w:space="0" w:color="000000"/>
              <w:right w:val="single" w:sz="8" w:space="0" w:color="000000"/>
            </w:tcBorders>
            <w:shd w:val="clear" w:color="FFFFCC" w:fill="FFFFFF"/>
            <w:noWrap/>
            <w:hideMark/>
          </w:tcPr>
          <w:p w14:paraId="726FB52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7069,391</w:t>
            </w:r>
          </w:p>
        </w:tc>
        <w:tc>
          <w:tcPr>
            <w:tcW w:w="1154" w:type="dxa"/>
            <w:tcBorders>
              <w:top w:val="nil"/>
              <w:left w:val="nil"/>
              <w:bottom w:val="single" w:sz="8" w:space="0" w:color="000000"/>
              <w:right w:val="single" w:sz="8" w:space="0" w:color="000000"/>
            </w:tcBorders>
            <w:shd w:val="clear" w:color="FFFFCC" w:fill="FFFFFF"/>
            <w:noWrap/>
            <w:hideMark/>
          </w:tcPr>
          <w:p w14:paraId="42848DF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31341,853</w:t>
            </w:r>
          </w:p>
        </w:tc>
        <w:tc>
          <w:tcPr>
            <w:tcW w:w="1154" w:type="dxa"/>
            <w:tcBorders>
              <w:top w:val="nil"/>
              <w:left w:val="nil"/>
              <w:bottom w:val="single" w:sz="8" w:space="0" w:color="000000"/>
              <w:right w:val="single" w:sz="8" w:space="0" w:color="000000"/>
            </w:tcBorders>
            <w:shd w:val="clear" w:color="FFFFCC" w:fill="FFFFFF"/>
            <w:noWrap/>
            <w:hideMark/>
          </w:tcPr>
          <w:p w14:paraId="724690E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32860,000</w:t>
            </w:r>
          </w:p>
        </w:tc>
        <w:tc>
          <w:tcPr>
            <w:tcW w:w="1154" w:type="dxa"/>
            <w:tcBorders>
              <w:top w:val="nil"/>
              <w:left w:val="nil"/>
              <w:bottom w:val="single" w:sz="8" w:space="0" w:color="000000"/>
              <w:right w:val="single" w:sz="8" w:space="0" w:color="auto"/>
            </w:tcBorders>
            <w:shd w:val="clear" w:color="FFFFCC" w:fill="FFFFFF"/>
            <w:noWrap/>
            <w:hideMark/>
          </w:tcPr>
          <w:p w14:paraId="1831976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1500,000</w:t>
            </w:r>
          </w:p>
        </w:tc>
      </w:tr>
      <w:tr w:rsidR="00A2441A" w:rsidRPr="001B463B" w14:paraId="1B63B68E" w14:textId="30BD2ED3" w:rsidTr="00A07BD1">
        <w:tc>
          <w:tcPr>
            <w:tcW w:w="426" w:type="dxa"/>
            <w:vMerge/>
            <w:tcBorders>
              <w:top w:val="single" w:sz="8" w:space="0" w:color="000000"/>
              <w:left w:val="single" w:sz="8" w:space="0" w:color="auto"/>
              <w:bottom w:val="single" w:sz="8" w:space="0" w:color="000000"/>
              <w:right w:val="single" w:sz="8" w:space="0" w:color="auto"/>
            </w:tcBorders>
            <w:noWrap/>
            <w:vAlign w:val="center"/>
            <w:hideMark/>
          </w:tcPr>
          <w:p w14:paraId="11BF9276"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nil"/>
              <w:bottom w:val="single" w:sz="8" w:space="0" w:color="000000"/>
              <w:right w:val="single" w:sz="8" w:space="0" w:color="000000"/>
            </w:tcBorders>
            <w:noWrap/>
            <w:hideMark/>
          </w:tcPr>
          <w:p w14:paraId="7D627362"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p>
        </w:tc>
        <w:tc>
          <w:tcPr>
            <w:tcW w:w="3969" w:type="dxa"/>
            <w:vMerge/>
            <w:tcBorders>
              <w:top w:val="nil"/>
              <w:left w:val="single" w:sz="8" w:space="0" w:color="000000"/>
              <w:bottom w:val="single" w:sz="8" w:space="0" w:color="000000"/>
              <w:right w:val="single" w:sz="8" w:space="0" w:color="000000"/>
            </w:tcBorders>
            <w:noWrap/>
            <w:hideMark/>
          </w:tcPr>
          <w:p w14:paraId="44F1717C"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auto"/>
              <w:right w:val="single" w:sz="8" w:space="0" w:color="000000"/>
            </w:tcBorders>
            <w:shd w:val="clear" w:color="auto" w:fill="auto"/>
            <w:noWrap/>
            <w:hideMark/>
          </w:tcPr>
          <w:p w14:paraId="7D9B77B0"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кошти підприємства</w:t>
            </w:r>
          </w:p>
        </w:tc>
        <w:tc>
          <w:tcPr>
            <w:tcW w:w="1417" w:type="dxa"/>
            <w:tcBorders>
              <w:top w:val="nil"/>
              <w:left w:val="nil"/>
              <w:bottom w:val="single" w:sz="8" w:space="0" w:color="auto"/>
              <w:right w:val="single" w:sz="8" w:space="0" w:color="000000"/>
            </w:tcBorders>
            <w:shd w:val="clear" w:color="auto" w:fill="auto"/>
            <w:noWrap/>
            <w:hideMark/>
          </w:tcPr>
          <w:p w14:paraId="504B8C61"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53810,907</w:t>
            </w:r>
          </w:p>
        </w:tc>
        <w:tc>
          <w:tcPr>
            <w:tcW w:w="1154" w:type="dxa"/>
            <w:tcBorders>
              <w:top w:val="nil"/>
              <w:left w:val="nil"/>
              <w:bottom w:val="single" w:sz="8" w:space="0" w:color="auto"/>
              <w:right w:val="single" w:sz="8" w:space="0" w:color="000000"/>
            </w:tcBorders>
            <w:shd w:val="clear" w:color="auto" w:fill="auto"/>
            <w:noWrap/>
            <w:hideMark/>
          </w:tcPr>
          <w:p w14:paraId="7D553F60" w14:textId="45924842"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auto"/>
              <w:right w:val="single" w:sz="8" w:space="0" w:color="000000"/>
            </w:tcBorders>
            <w:shd w:val="clear" w:color="auto" w:fill="auto"/>
            <w:noWrap/>
            <w:hideMark/>
          </w:tcPr>
          <w:p w14:paraId="4A6D336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1035,756</w:t>
            </w:r>
          </w:p>
        </w:tc>
        <w:tc>
          <w:tcPr>
            <w:tcW w:w="1154" w:type="dxa"/>
            <w:tcBorders>
              <w:top w:val="nil"/>
              <w:left w:val="nil"/>
              <w:bottom w:val="single" w:sz="8" w:space="0" w:color="auto"/>
              <w:right w:val="single" w:sz="8" w:space="0" w:color="000000"/>
            </w:tcBorders>
            <w:shd w:val="clear" w:color="auto" w:fill="auto"/>
            <w:noWrap/>
            <w:hideMark/>
          </w:tcPr>
          <w:p w14:paraId="5A5A7F4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16775,151</w:t>
            </w:r>
          </w:p>
        </w:tc>
        <w:tc>
          <w:tcPr>
            <w:tcW w:w="1154" w:type="dxa"/>
            <w:tcBorders>
              <w:top w:val="nil"/>
              <w:left w:val="nil"/>
              <w:bottom w:val="single" w:sz="8" w:space="0" w:color="auto"/>
              <w:right w:val="single" w:sz="8" w:space="0" w:color="000000"/>
            </w:tcBorders>
            <w:shd w:val="clear" w:color="auto" w:fill="auto"/>
            <w:noWrap/>
            <w:hideMark/>
          </w:tcPr>
          <w:p w14:paraId="5CD2178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18000,000</w:t>
            </w:r>
          </w:p>
        </w:tc>
        <w:tc>
          <w:tcPr>
            <w:tcW w:w="1154" w:type="dxa"/>
            <w:tcBorders>
              <w:top w:val="nil"/>
              <w:left w:val="nil"/>
              <w:bottom w:val="single" w:sz="8" w:space="0" w:color="auto"/>
              <w:right w:val="single" w:sz="8" w:space="0" w:color="auto"/>
            </w:tcBorders>
            <w:shd w:val="clear" w:color="auto" w:fill="auto"/>
            <w:noWrap/>
            <w:hideMark/>
          </w:tcPr>
          <w:p w14:paraId="02DE0B4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18000,000</w:t>
            </w:r>
          </w:p>
        </w:tc>
      </w:tr>
      <w:tr w:rsidR="00A2441A" w:rsidRPr="001B463B" w14:paraId="3D93BCF7" w14:textId="526BCDEA" w:rsidTr="00A07BD1">
        <w:tc>
          <w:tcPr>
            <w:tcW w:w="426" w:type="dxa"/>
            <w:vMerge w:val="restart"/>
            <w:tcBorders>
              <w:top w:val="nil"/>
              <w:left w:val="single" w:sz="8" w:space="0" w:color="auto"/>
              <w:bottom w:val="single" w:sz="8" w:space="0" w:color="000000"/>
              <w:right w:val="single" w:sz="8" w:space="0" w:color="auto"/>
            </w:tcBorders>
            <w:shd w:val="clear" w:color="auto" w:fill="auto"/>
            <w:noWrap/>
            <w:hideMark/>
          </w:tcPr>
          <w:p w14:paraId="5B5F208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w:t>
            </w:r>
          </w:p>
        </w:tc>
        <w:tc>
          <w:tcPr>
            <w:tcW w:w="1984" w:type="dxa"/>
            <w:vMerge w:val="restart"/>
            <w:tcBorders>
              <w:top w:val="nil"/>
              <w:left w:val="single" w:sz="8" w:space="0" w:color="auto"/>
              <w:bottom w:val="single" w:sz="8" w:space="0" w:color="000000"/>
              <w:right w:val="single" w:sz="8" w:space="0" w:color="auto"/>
            </w:tcBorders>
            <w:shd w:val="clear" w:color="auto" w:fill="auto"/>
            <w:noWrap/>
            <w:hideMark/>
          </w:tcPr>
          <w:p w14:paraId="6B70D68D"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Придбання спеціалізованої техніки в тому числі:</w:t>
            </w:r>
          </w:p>
        </w:tc>
        <w:tc>
          <w:tcPr>
            <w:tcW w:w="3969" w:type="dxa"/>
            <w:tcBorders>
              <w:top w:val="nil"/>
              <w:left w:val="nil"/>
              <w:bottom w:val="single" w:sz="4" w:space="0" w:color="000000"/>
              <w:right w:val="nil"/>
            </w:tcBorders>
            <w:shd w:val="clear" w:color="FFFFCC" w:fill="FFFFFF"/>
            <w:noWrap/>
            <w:hideMark/>
          </w:tcPr>
          <w:p w14:paraId="62E3DFCC" w14:textId="40C00A2E" w:rsidR="00A2441A" w:rsidRPr="00943F24" w:rsidRDefault="00A2441A" w:rsidP="00683B61">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тракторної та автомобільної.</w:t>
            </w:r>
          </w:p>
        </w:tc>
        <w:tc>
          <w:tcPr>
            <w:tcW w:w="1985" w:type="dxa"/>
            <w:tcBorders>
              <w:top w:val="nil"/>
              <w:left w:val="single" w:sz="8" w:space="0" w:color="auto"/>
              <w:bottom w:val="single" w:sz="4" w:space="0" w:color="000000"/>
              <w:right w:val="single" w:sz="8" w:space="0" w:color="auto"/>
            </w:tcBorders>
            <w:shd w:val="clear" w:color="auto" w:fill="auto"/>
            <w:noWrap/>
            <w:hideMark/>
          </w:tcPr>
          <w:p w14:paraId="5B0D899F"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316583E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25000,000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1E8251B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5000,000</w:t>
            </w:r>
          </w:p>
        </w:tc>
        <w:tc>
          <w:tcPr>
            <w:tcW w:w="1154" w:type="dxa"/>
            <w:tcBorders>
              <w:top w:val="nil"/>
              <w:left w:val="nil"/>
              <w:bottom w:val="single" w:sz="4" w:space="0" w:color="000000"/>
              <w:right w:val="single" w:sz="4" w:space="0" w:color="000000"/>
            </w:tcBorders>
            <w:shd w:val="clear" w:color="auto" w:fill="auto"/>
            <w:noWrap/>
            <w:hideMark/>
          </w:tcPr>
          <w:p w14:paraId="0886C689" w14:textId="17EAEA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57B277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6000,000</w:t>
            </w:r>
          </w:p>
        </w:tc>
        <w:tc>
          <w:tcPr>
            <w:tcW w:w="1154" w:type="dxa"/>
            <w:tcBorders>
              <w:top w:val="nil"/>
              <w:left w:val="nil"/>
              <w:bottom w:val="single" w:sz="4" w:space="0" w:color="000000"/>
              <w:right w:val="single" w:sz="4" w:space="0" w:color="000000"/>
            </w:tcBorders>
            <w:shd w:val="clear" w:color="auto" w:fill="auto"/>
            <w:noWrap/>
            <w:hideMark/>
          </w:tcPr>
          <w:p w14:paraId="50A52AA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7000,000</w:t>
            </w:r>
          </w:p>
        </w:tc>
        <w:tc>
          <w:tcPr>
            <w:tcW w:w="1154" w:type="dxa"/>
            <w:tcBorders>
              <w:top w:val="nil"/>
              <w:left w:val="nil"/>
              <w:bottom w:val="single" w:sz="4" w:space="0" w:color="000000"/>
              <w:right w:val="single" w:sz="8" w:space="0" w:color="auto"/>
            </w:tcBorders>
            <w:shd w:val="clear" w:color="auto" w:fill="auto"/>
            <w:noWrap/>
            <w:hideMark/>
          </w:tcPr>
          <w:p w14:paraId="6B6284F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7000,000</w:t>
            </w:r>
          </w:p>
        </w:tc>
      </w:tr>
      <w:tr w:rsidR="00A2441A" w:rsidRPr="001B463B" w14:paraId="0B33FC1D" w14:textId="59EC3AE1" w:rsidTr="00A07BD1">
        <w:tc>
          <w:tcPr>
            <w:tcW w:w="426" w:type="dxa"/>
            <w:vMerge/>
            <w:tcBorders>
              <w:top w:val="nil"/>
              <w:left w:val="single" w:sz="8" w:space="0" w:color="auto"/>
              <w:bottom w:val="single" w:sz="8" w:space="0" w:color="000000"/>
              <w:right w:val="single" w:sz="8" w:space="0" w:color="auto"/>
            </w:tcBorders>
            <w:noWrap/>
            <w:vAlign w:val="center"/>
            <w:hideMark/>
          </w:tcPr>
          <w:p w14:paraId="67C52346"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10E72294"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nil"/>
              <w:bottom w:val="nil"/>
              <w:right w:val="nil"/>
            </w:tcBorders>
            <w:shd w:val="clear" w:color="FFFFCC" w:fill="FFFFFF"/>
            <w:noWrap/>
            <w:hideMark/>
          </w:tcPr>
          <w:p w14:paraId="0E263BB2"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комбінованої каналопромивочної машини</w:t>
            </w:r>
          </w:p>
        </w:tc>
        <w:tc>
          <w:tcPr>
            <w:tcW w:w="1985" w:type="dxa"/>
            <w:tcBorders>
              <w:top w:val="nil"/>
              <w:left w:val="single" w:sz="8" w:space="0" w:color="auto"/>
              <w:bottom w:val="single" w:sz="4" w:space="0" w:color="000000"/>
              <w:right w:val="single" w:sz="8" w:space="0" w:color="auto"/>
            </w:tcBorders>
            <w:shd w:val="clear" w:color="auto" w:fill="auto"/>
            <w:noWrap/>
            <w:hideMark/>
          </w:tcPr>
          <w:p w14:paraId="6BCCCA6B"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2A7E51E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10300,200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4B18B51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10300,200</w:t>
            </w:r>
          </w:p>
        </w:tc>
        <w:tc>
          <w:tcPr>
            <w:tcW w:w="1154" w:type="dxa"/>
            <w:tcBorders>
              <w:top w:val="nil"/>
              <w:left w:val="nil"/>
              <w:bottom w:val="single" w:sz="4" w:space="0" w:color="000000"/>
              <w:right w:val="single" w:sz="4" w:space="0" w:color="000000"/>
            </w:tcBorders>
            <w:shd w:val="clear" w:color="auto" w:fill="auto"/>
            <w:noWrap/>
            <w:hideMark/>
          </w:tcPr>
          <w:p w14:paraId="0DE88A67" w14:textId="2A318C9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D1250BC" w14:textId="49EAF03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2B0026E" w14:textId="550D6D4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255A1067" w14:textId="7F252E3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56114341" w14:textId="2EDBD40A" w:rsidTr="00A07BD1">
        <w:tc>
          <w:tcPr>
            <w:tcW w:w="426" w:type="dxa"/>
            <w:vMerge/>
            <w:tcBorders>
              <w:top w:val="nil"/>
              <w:left w:val="single" w:sz="8" w:space="0" w:color="auto"/>
              <w:bottom w:val="single" w:sz="8" w:space="0" w:color="000000"/>
              <w:right w:val="single" w:sz="8" w:space="0" w:color="auto"/>
            </w:tcBorders>
            <w:noWrap/>
            <w:vAlign w:val="center"/>
            <w:hideMark/>
          </w:tcPr>
          <w:p w14:paraId="645B9CF4"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29A1343A"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single" w:sz="4" w:space="0" w:color="000000"/>
              <w:left w:val="nil"/>
              <w:bottom w:val="nil"/>
              <w:right w:val="nil"/>
            </w:tcBorders>
            <w:shd w:val="clear" w:color="auto" w:fill="auto"/>
            <w:noWrap/>
            <w:hideMark/>
          </w:tcPr>
          <w:p w14:paraId="285D6B04"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xml:space="preserve">Придбання спеціалізованої техніки (екскаватора на гусеничному ходу з </w:t>
            </w:r>
            <w:r w:rsidRPr="00943F24">
              <w:rPr>
                <w:rFonts w:eastAsia="Times New Roman" w:cs="Times New Roman"/>
                <w:color w:val="000000"/>
                <w:kern w:val="0"/>
                <w:sz w:val="22"/>
                <w:szCs w:val="22"/>
                <w:lang w:val="uk-UA" w:eastAsia="uk-UA" w:bidi="ar-SA"/>
              </w:rPr>
              <w:lastRenderedPageBreak/>
              <w:t>продовженою стрілою)</w:t>
            </w:r>
          </w:p>
        </w:tc>
        <w:tc>
          <w:tcPr>
            <w:tcW w:w="1985" w:type="dxa"/>
            <w:tcBorders>
              <w:top w:val="nil"/>
              <w:left w:val="single" w:sz="8" w:space="0" w:color="auto"/>
              <w:bottom w:val="single" w:sz="4" w:space="0" w:color="000000"/>
              <w:right w:val="single" w:sz="8" w:space="0" w:color="auto"/>
            </w:tcBorders>
            <w:shd w:val="clear" w:color="auto" w:fill="auto"/>
            <w:noWrap/>
            <w:hideMark/>
          </w:tcPr>
          <w:p w14:paraId="22DF390B"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lastRenderedPageBreak/>
              <w:t>бюджет громади</w:t>
            </w:r>
          </w:p>
        </w:tc>
        <w:tc>
          <w:tcPr>
            <w:tcW w:w="1417" w:type="dxa"/>
            <w:tcBorders>
              <w:top w:val="nil"/>
              <w:left w:val="nil"/>
              <w:bottom w:val="single" w:sz="8" w:space="0" w:color="000000"/>
              <w:right w:val="nil"/>
            </w:tcBorders>
            <w:shd w:val="clear" w:color="auto" w:fill="auto"/>
            <w:noWrap/>
            <w:hideMark/>
          </w:tcPr>
          <w:p w14:paraId="689C248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7865,000</w:t>
            </w:r>
          </w:p>
        </w:tc>
        <w:tc>
          <w:tcPr>
            <w:tcW w:w="1154" w:type="dxa"/>
            <w:tcBorders>
              <w:top w:val="nil"/>
              <w:left w:val="single" w:sz="8" w:space="0" w:color="auto"/>
              <w:bottom w:val="single" w:sz="4" w:space="0" w:color="auto"/>
              <w:right w:val="single" w:sz="4" w:space="0" w:color="000000"/>
            </w:tcBorders>
            <w:shd w:val="clear" w:color="auto" w:fill="auto"/>
            <w:noWrap/>
            <w:hideMark/>
          </w:tcPr>
          <w:p w14:paraId="4931239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7865,000</w:t>
            </w:r>
          </w:p>
        </w:tc>
        <w:tc>
          <w:tcPr>
            <w:tcW w:w="1154" w:type="dxa"/>
            <w:tcBorders>
              <w:top w:val="nil"/>
              <w:left w:val="nil"/>
              <w:bottom w:val="single" w:sz="4" w:space="0" w:color="000000"/>
              <w:right w:val="single" w:sz="4" w:space="0" w:color="000000"/>
            </w:tcBorders>
            <w:shd w:val="clear" w:color="auto" w:fill="auto"/>
            <w:noWrap/>
            <w:hideMark/>
          </w:tcPr>
          <w:p w14:paraId="7D2FDABB" w14:textId="506A67B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FE72794" w14:textId="1D18D33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51E6251E" w14:textId="5C6C67C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052ACD43" w14:textId="45D64C5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F6355AC" w14:textId="4F4A636D" w:rsidTr="00A07BD1">
        <w:tc>
          <w:tcPr>
            <w:tcW w:w="426" w:type="dxa"/>
            <w:vMerge/>
            <w:tcBorders>
              <w:top w:val="nil"/>
              <w:left w:val="single" w:sz="8" w:space="0" w:color="auto"/>
              <w:bottom w:val="single" w:sz="8" w:space="0" w:color="000000"/>
              <w:right w:val="single" w:sz="8" w:space="0" w:color="auto"/>
            </w:tcBorders>
            <w:noWrap/>
            <w:vAlign w:val="center"/>
            <w:hideMark/>
          </w:tcPr>
          <w:p w14:paraId="6F4DEC21"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1B688DD3"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single" w:sz="4" w:space="0" w:color="000000"/>
              <w:left w:val="single" w:sz="4" w:space="0" w:color="000000"/>
              <w:bottom w:val="nil"/>
              <w:right w:val="single" w:sz="4" w:space="0" w:color="000000"/>
            </w:tcBorders>
            <w:shd w:val="clear" w:color="FFFFCC" w:fill="FFFFFF"/>
            <w:noWrap/>
            <w:hideMark/>
          </w:tcPr>
          <w:p w14:paraId="1515976B"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багатофункціонального екскаватора- погрузчика</w:t>
            </w:r>
          </w:p>
        </w:tc>
        <w:tc>
          <w:tcPr>
            <w:tcW w:w="1985" w:type="dxa"/>
            <w:tcBorders>
              <w:top w:val="nil"/>
              <w:left w:val="nil"/>
              <w:bottom w:val="single" w:sz="4" w:space="0" w:color="000000"/>
              <w:right w:val="single" w:sz="4" w:space="0" w:color="000000"/>
            </w:tcBorders>
            <w:shd w:val="clear" w:color="FFFFCC" w:fill="FFFFFF"/>
            <w:noWrap/>
            <w:hideMark/>
          </w:tcPr>
          <w:p w14:paraId="785EAD73"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інвестиційної програми</w:t>
            </w:r>
          </w:p>
        </w:tc>
        <w:tc>
          <w:tcPr>
            <w:tcW w:w="1417" w:type="dxa"/>
            <w:tcBorders>
              <w:top w:val="nil"/>
              <w:left w:val="single" w:sz="8" w:space="0" w:color="000000"/>
              <w:bottom w:val="single" w:sz="8" w:space="0" w:color="000000"/>
              <w:right w:val="nil"/>
            </w:tcBorders>
            <w:shd w:val="clear" w:color="auto" w:fill="auto"/>
            <w:noWrap/>
            <w:hideMark/>
          </w:tcPr>
          <w:p w14:paraId="6330FCD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3114,000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69611C9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3114,000</w:t>
            </w:r>
          </w:p>
        </w:tc>
        <w:tc>
          <w:tcPr>
            <w:tcW w:w="1154" w:type="dxa"/>
            <w:tcBorders>
              <w:top w:val="nil"/>
              <w:left w:val="nil"/>
              <w:bottom w:val="single" w:sz="4" w:space="0" w:color="000000"/>
              <w:right w:val="single" w:sz="4" w:space="0" w:color="000000"/>
            </w:tcBorders>
            <w:shd w:val="clear" w:color="auto" w:fill="auto"/>
            <w:noWrap/>
            <w:hideMark/>
          </w:tcPr>
          <w:p w14:paraId="4D920406" w14:textId="493B2934"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5B14519" w14:textId="7DA87EF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CB4D801" w14:textId="441AAF3A"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30CF6506" w14:textId="4EC12F9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27254A2E" w14:textId="546C9A22" w:rsidTr="00A07BD1">
        <w:tc>
          <w:tcPr>
            <w:tcW w:w="426" w:type="dxa"/>
            <w:vMerge/>
            <w:tcBorders>
              <w:top w:val="nil"/>
              <w:left w:val="single" w:sz="8" w:space="0" w:color="auto"/>
              <w:bottom w:val="single" w:sz="8" w:space="0" w:color="000000"/>
              <w:right w:val="single" w:sz="8" w:space="0" w:color="auto"/>
            </w:tcBorders>
            <w:noWrap/>
            <w:vAlign w:val="center"/>
            <w:hideMark/>
          </w:tcPr>
          <w:p w14:paraId="40DA6DB1"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16AF00B6"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single" w:sz="4" w:space="0" w:color="000000"/>
              <w:left w:val="nil"/>
              <w:bottom w:val="nil"/>
              <w:right w:val="nil"/>
            </w:tcBorders>
            <w:shd w:val="clear" w:color="FFFFCC" w:fill="FFFFFF"/>
            <w:noWrap/>
            <w:hideMark/>
          </w:tcPr>
          <w:p w14:paraId="52BAFEB0"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міні екскаватор</w:t>
            </w:r>
          </w:p>
        </w:tc>
        <w:tc>
          <w:tcPr>
            <w:tcW w:w="1985" w:type="dxa"/>
            <w:tcBorders>
              <w:top w:val="nil"/>
              <w:left w:val="single" w:sz="8" w:space="0" w:color="auto"/>
              <w:bottom w:val="single" w:sz="4" w:space="0" w:color="000000"/>
              <w:right w:val="single" w:sz="8" w:space="0" w:color="auto"/>
            </w:tcBorders>
            <w:shd w:val="clear" w:color="auto" w:fill="auto"/>
            <w:noWrap/>
            <w:hideMark/>
          </w:tcPr>
          <w:p w14:paraId="6AC98518"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5003DDC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2900,000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3F60296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2900,000</w:t>
            </w:r>
          </w:p>
        </w:tc>
        <w:tc>
          <w:tcPr>
            <w:tcW w:w="1154" w:type="dxa"/>
            <w:tcBorders>
              <w:top w:val="nil"/>
              <w:left w:val="nil"/>
              <w:bottom w:val="single" w:sz="4" w:space="0" w:color="000000"/>
              <w:right w:val="single" w:sz="4" w:space="0" w:color="000000"/>
            </w:tcBorders>
            <w:shd w:val="clear" w:color="auto" w:fill="auto"/>
            <w:noWrap/>
            <w:hideMark/>
          </w:tcPr>
          <w:p w14:paraId="672250C0" w14:textId="644BA6C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A80D641" w14:textId="454AAC0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BA842CC" w14:textId="5CB5C90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71175503" w14:textId="44ED040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20779190" w14:textId="7878F217" w:rsidTr="00A07BD1">
        <w:tc>
          <w:tcPr>
            <w:tcW w:w="426" w:type="dxa"/>
            <w:vMerge/>
            <w:tcBorders>
              <w:top w:val="nil"/>
              <w:left w:val="single" w:sz="8" w:space="0" w:color="auto"/>
              <w:bottom w:val="single" w:sz="8" w:space="0" w:color="000000"/>
              <w:right w:val="single" w:sz="8" w:space="0" w:color="auto"/>
            </w:tcBorders>
            <w:noWrap/>
            <w:vAlign w:val="center"/>
            <w:hideMark/>
          </w:tcPr>
          <w:p w14:paraId="5C9B8460"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55324385"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single" w:sz="4" w:space="0" w:color="000000"/>
              <w:left w:val="nil"/>
              <w:bottom w:val="nil"/>
              <w:right w:val="nil"/>
            </w:tcBorders>
            <w:shd w:val="clear" w:color="FFFFCC" w:fill="FFFFFF"/>
            <w:noWrap/>
            <w:hideMark/>
          </w:tcPr>
          <w:p w14:paraId="04552DB2"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автомобіля для аварійно-відновлювальних бригад</w:t>
            </w:r>
          </w:p>
        </w:tc>
        <w:tc>
          <w:tcPr>
            <w:tcW w:w="1985" w:type="dxa"/>
            <w:tcBorders>
              <w:top w:val="nil"/>
              <w:left w:val="single" w:sz="8" w:space="0" w:color="auto"/>
              <w:bottom w:val="single" w:sz="4" w:space="0" w:color="000000"/>
              <w:right w:val="single" w:sz="8" w:space="0" w:color="auto"/>
            </w:tcBorders>
            <w:shd w:val="clear" w:color="auto" w:fill="auto"/>
            <w:noWrap/>
            <w:hideMark/>
          </w:tcPr>
          <w:p w14:paraId="52C6BA1D"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2CDECA1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10170,000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79FADEB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10170,000</w:t>
            </w:r>
          </w:p>
        </w:tc>
        <w:tc>
          <w:tcPr>
            <w:tcW w:w="1154" w:type="dxa"/>
            <w:tcBorders>
              <w:top w:val="nil"/>
              <w:left w:val="nil"/>
              <w:bottom w:val="single" w:sz="4" w:space="0" w:color="000000"/>
              <w:right w:val="single" w:sz="4" w:space="0" w:color="000000"/>
            </w:tcBorders>
            <w:shd w:val="clear" w:color="auto" w:fill="auto"/>
            <w:noWrap/>
            <w:hideMark/>
          </w:tcPr>
          <w:p w14:paraId="283F0BF1" w14:textId="53BF6FA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5B9E0F7" w14:textId="722A687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6F810FD" w14:textId="5FF5F25F"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45B088A9" w14:textId="7960043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7CD24879" w14:textId="4DFB8A7A" w:rsidTr="00A07BD1">
        <w:tc>
          <w:tcPr>
            <w:tcW w:w="426" w:type="dxa"/>
            <w:vMerge/>
            <w:tcBorders>
              <w:top w:val="nil"/>
              <w:left w:val="single" w:sz="8" w:space="0" w:color="auto"/>
              <w:bottom w:val="single" w:sz="8" w:space="0" w:color="000000"/>
              <w:right w:val="single" w:sz="8" w:space="0" w:color="auto"/>
            </w:tcBorders>
            <w:noWrap/>
            <w:vAlign w:val="center"/>
            <w:hideMark/>
          </w:tcPr>
          <w:p w14:paraId="261816CF"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single" w:sz="8" w:space="0" w:color="auto"/>
            </w:tcBorders>
            <w:noWrap/>
            <w:hideMark/>
          </w:tcPr>
          <w:p w14:paraId="052FC058"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single" w:sz="4" w:space="0" w:color="000000"/>
              <w:left w:val="nil"/>
              <w:bottom w:val="nil"/>
              <w:right w:val="nil"/>
            </w:tcBorders>
            <w:shd w:val="clear" w:color="FFFFCC" w:fill="FFFFFF"/>
            <w:noWrap/>
            <w:hideMark/>
          </w:tcPr>
          <w:p w14:paraId="13F2ABD7"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спеціалізованої пересувної електротехнічної лабораторії</w:t>
            </w:r>
          </w:p>
        </w:tc>
        <w:tc>
          <w:tcPr>
            <w:tcW w:w="1985" w:type="dxa"/>
            <w:tcBorders>
              <w:top w:val="nil"/>
              <w:left w:val="single" w:sz="8" w:space="0" w:color="auto"/>
              <w:bottom w:val="single" w:sz="4" w:space="0" w:color="000000"/>
              <w:right w:val="single" w:sz="8" w:space="0" w:color="auto"/>
            </w:tcBorders>
            <w:shd w:val="clear" w:color="auto" w:fill="auto"/>
            <w:noWrap/>
            <w:hideMark/>
          </w:tcPr>
          <w:p w14:paraId="5FB70F9A"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0CDE5F2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2740,000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49F4938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2740,000</w:t>
            </w:r>
          </w:p>
        </w:tc>
        <w:tc>
          <w:tcPr>
            <w:tcW w:w="1154" w:type="dxa"/>
            <w:tcBorders>
              <w:top w:val="nil"/>
              <w:left w:val="nil"/>
              <w:bottom w:val="single" w:sz="4" w:space="0" w:color="000000"/>
              <w:right w:val="single" w:sz="4" w:space="0" w:color="000000"/>
            </w:tcBorders>
            <w:shd w:val="clear" w:color="auto" w:fill="auto"/>
            <w:noWrap/>
            <w:hideMark/>
          </w:tcPr>
          <w:p w14:paraId="46CCD618" w14:textId="738FC7A4"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B3E4311" w14:textId="6DEAC80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5E9FAFAD" w14:textId="630797B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2F236B25" w14:textId="3554411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3DFFACA1" w14:textId="784B9C06" w:rsidTr="00A07BD1">
        <w:tc>
          <w:tcPr>
            <w:tcW w:w="426" w:type="dxa"/>
            <w:vMerge/>
            <w:tcBorders>
              <w:top w:val="nil"/>
              <w:left w:val="single" w:sz="8" w:space="0" w:color="auto"/>
              <w:bottom w:val="single" w:sz="8" w:space="0" w:color="000000"/>
              <w:right w:val="single" w:sz="8" w:space="0" w:color="auto"/>
            </w:tcBorders>
            <w:noWrap/>
            <w:vAlign w:val="center"/>
            <w:hideMark/>
          </w:tcPr>
          <w:p w14:paraId="2A334896"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val="restart"/>
            <w:tcBorders>
              <w:top w:val="nil"/>
              <w:left w:val="single" w:sz="8" w:space="0" w:color="auto"/>
              <w:bottom w:val="single" w:sz="8" w:space="0" w:color="000000"/>
              <w:right w:val="nil"/>
            </w:tcBorders>
            <w:shd w:val="clear" w:color="auto" w:fill="auto"/>
            <w:noWrap/>
            <w:hideMark/>
          </w:tcPr>
          <w:p w14:paraId="0C747B6F"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Придбання обладнання в тому числі:</w:t>
            </w:r>
          </w:p>
        </w:tc>
        <w:tc>
          <w:tcPr>
            <w:tcW w:w="3969" w:type="dxa"/>
            <w:tcBorders>
              <w:top w:val="single" w:sz="8" w:space="0" w:color="auto"/>
              <w:left w:val="single" w:sz="8" w:space="0" w:color="auto"/>
              <w:bottom w:val="single" w:sz="4" w:space="0" w:color="000000"/>
              <w:right w:val="single" w:sz="8" w:space="0" w:color="auto"/>
            </w:tcBorders>
            <w:shd w:val="clear" w:color="FFFFCC" w:fill="FFFFFF"/>
            <w:noWrap/>
            <w:hideMark/>
          </w:tcPr>
          <w:p w14:paraId="6BB01C1A"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спеціалізованого обладнання для господарської діяльності підприємства: фрези (до тракторної та екскаваторної техніки)</w:t>
            </w:r>
          </w:p>
        </w:tc>
        <w:tc>
          <w:tcPr>
            <w:tcW w:w="1985" w:type="dxa"/>
            <w:tcBorders>
              <w:top w:val="nil"/>
              <w:left w:val="nil"/>
              <w:bottom w:val="single" w:sz="4" w:space="0" w:color="000000"/>
              <w:right w:val="single" w:sz="8" w:space="0" w:color="auto"/>
            </w:tcBorders>
            <w:shd w:val="clear" w:color="auto" w:fill="auto"/>
            <w:noWrap/>
            <w:hideMark/>
          </w:tcPr>
          <w:p w14:paraId="5E32F5EC"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64114EE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1845,000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070CCA8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1845,000</w:t>
            </w:r>
          </w:p>
        </w:tc>
        <w:tc>
          <w:tcPr>
            <w:tcW w:w="1154" w:type="dxa"/>
            <w:tcBorders>
              <w:top w:val="nil"/>
              <w:left w:val="nil"/>
              <w:bottom w:val="single" w:sz="4" w:space="0" w:color="000000"/>
              <w:right w:val="single" w:sz="4" w:space="0" w:color="000000"/>
            </w:tcBorders>
            <w:shd w:val="clear" w:color="auto" w:fill="auto"/>
            <w:noWrap/>
            <w:hideMark/>
          </w:tcPr>
          <w:p w14:paraId="10C2C2B6" w14:textId="7C51E1A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AB48AE6" w14:textId="6C49A1E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B4157AC" w14:textId="5FD4C83F"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34CD2B37" w14:textId="0113150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68E382A0" w14:textId="25E74D2E" w:rsidTr="00A07BD1">
        <w:tc>
          <w:tcPr>
            <w:tcW w:w="426" w:type="dxa"/>
            <w:vMerge/>
            <w:tcBorders>
              <w:top w:val="nil"/>
              <w:left w:val="single" w:sz="8" w:space="0" w:color="auto"/>
              <w:bottom w:val="single" w:sz="8" w:space="0" w:color="000000"/>
              <w:right w:val="single" w:sz="8" w:space="0" w:color="auto"/>
            </w:tcBorders>
            <w:noWrap/>
            <w:vAlign w:val="center"/>
            <w:hideMark/>
          </w:tcPr>
          <w:p w14:paraId="148E798D"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38D9E0A1"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198B4221" w14:textId="2960E323"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приладу для пошуку прихованих поривів</w:t>
            </w:r>
          </w:p>
        </w:tc>
        <w:tc>
          <w:tcPr>
            <w:tcW w:w="1985" w:type="dxa"/>
            <w:tcBorders>
              <w:top w:val="nil"/>
              <w:left w:val="nil"/>
              <w:bottom w:val="single" w:sz="4" w:space="0" w:color="000000"/>
              <w:right w:val="single" w:sz="8" w:space="0" w:color="auto"/>
            </w:tcBorders>
            <w:shd w:val="clear" w:color="FFFFCC" w:fill="FFFFFF"/>
            <w:noWrap/>
            <w:hideMark/>
          </w:tcPr>
          <w:p w14:paraId="0E74A3F7"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інвестиційної програми</w:t>
            </w:r>
          </w:p>
        </w:tc>
        <w:tc>
          <w:tcPr>
            <w:tcW w:w="1417" w:type="dxa"/>
            <w:tcBorders>
              <w:top w:val="nil"/>
              <w:left w:val="nil"/>
              <w:bottom w:val="single" w:sz="8" w:space="0" w:color="000000"/>
              <w:right w:val="nil"/>
            </w:tcBorders>
            <w:shd w:val="clear" w:color="auto" w:fill="auto"/>
            <w:noWrap/>
            <w:hideMark/>
          </w:tcPr>
          <w:p w14:paraId="2BC2E22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502,620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6E6A6DB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502,620</w:t>
            </w:r>
          </w:p>
        </w:tc>
        <w:tc>
          <w:tcPr>
            <w:tcW w:w="1154" w:type="dxa"/>
            <w:tcBorders>
              <w:top w:val="nil"/>
              <w:left w:val="nil"/>
              <w:bottom w:val="single" w:sz="4" w:space="0" w:color="000000"/>
              <w:right w:val="single" w:sz="4" w:space="0" w:color="000000"/>
            </w:tcBorders>
            <w:shd w:val="clear" w:color="auto" w:fill="auto"/>
            <w:noWrap/>
            <w:hideMark/>
          </w:tcPr>
          <w:p w14:paraId="04011D18" w14:textId="541B200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9C5D9FE" w14:textId="2FA7E4D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648A88E" w14:textId="5702D19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5C775422" w14:textId="222E69C4"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01D46717" w14:textId="5572B65F" w:rsidTr="00A07BD1">
        <w:tc>
          <w:tcPr>
            <w:tcW w:w="426" w:type="dxa"/>
            <w:vMerge/>
            <w:tcBorders>
              <w:top w:val="nil"/>
              <w:left w:val="single" w:sz="8" w:space="0" w:color="auto"/>
              <w:bottom w:val="single" w:sz="8" w:space="0" w:color="000000"/>
              <w:right w:val="single" w:sz="8" w:space="0" w:color="auto"/>
            </w:tcBorders>
            <w:noWrap/>
            <w:vAlign w:val="center"/>
            <w:hideMark/>
          </w:tcPr>
          <w:p w14:paraId="7B173200"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43E63032"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70D3D44A"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насосних агрегатів для ВНС-10</w:t>
            </w:r>
          </w:p>
        </w:tc>
        <w:tc>
          <w:tcPr>
            <w:tcW w:w="1985" w:type="dxa"/>
            <w:tcBorders>
              <w:top w:val="nil"/>
              <w:left w:val="nil"/>
              <w:bottom w:val="single" w:sz="4" w:space="0" w:color="000000"/>
              <w:right w:val="single" w:sz="8" w:space="0" w:color="auto"/>
            </w:tcBorders>
            <w:shd w:val="clear" w:color="auto" w:fill="auto"/>
            <w:noWrap/>
            <w:hideMark/>
          </w:tcPr>
          <w:p w14:paraId="09840AD4"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29A028E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6742,100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004D0C9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6742,100</w:t>
            </w:r>
          </w:p>
        </w:tc>
        <w:tc>
          <w:tcPr>
            <w:tcW w:w="1154" w:type="dxa"/>
            <w:tcBorders>
              <w:top w:val="nil"/>
              <w:left w:val="nil"/>
              <w:bottom w:val="single" w:sz="4" w:space="0" w:color="000000"/>
              <w:right w:val="single" w:sz="4" w:space="0" w:color="000000"/>
            </w:tcBorders>
            <w:shd w:val="clear" w:color="auto" w:fill="auto"/>
            <w:noWrap/>
            <w:hideMark/>
          </w:tcPr>
          <w:p w14:paraId="26E9CAD0" w14:textId="699C3F9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21656FE" w14:textId="2A41922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5E1436CC" w14:textId="309192E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488718EF" w14:textId="5BBD777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4B207F6B" w14:textId="0E27E9E4" w:rsidTr="00A07BD1">
        <w:tc>
          <w:tcPr>
            <w:tcW w:w="426" w:type="dxa"/>
            <w:vMerge/>
            <w:tcBorders>
              <w:top w:val="nil"/>
              <w:left w:val="single" w:sz="8" w:space="0" w:color="auto"/>
              <w:bottom w:val="single" w:sz="8" w:space="0" w:color="000000"/>
              <w:right w:val="single" w:sz="8" w:space="0" w:color="auto"/>
            </w:tcBorders>
            <w:noWrap/>
            <w:vAlign w:val="center"/>
            <w:hideMark/>
          </w:tcPr>
          <w:p w14:paraId="4C837DCD"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6B7DEDE6"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591C8BE3"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реконструкція системи живлення ВНС-10 (придбання силових кабелів)</w:t>
            </w:r>
          </w:p>
        </w:tc>
        <w:tc>
          <w:tcPr>
            <w:tcW w:w="1985" w:type="dxa"/>
            <w:tcBorders>
              <w:top w:val="nil"/>
              <w:left w:val="nil"/>
              <w:bottom w:val="single" w:sz="4" w:space="0" w:color="000000"/>
              <w:right w:val="single" w:sz="8" w:space="0" w:color="auto"/>
            </w:tcBorders>
            <w:shd w:val="clear" w:color="auto" w:fill="auto"/>
            <w:noWrap/>
            <w:hideMark/>
          </w:tcPr>
          <w:p w14:paraId="372F5CB5"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2F044C0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1452,000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52E615FD"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1452,000</w:t>
            </w:r>
          </w:p>
        </w:tc>
        <w:tc>
          <w:tcPr>
            <w:tcW w:w="1154" w:type="dxa"/>
            <w:tcBorders>
              <w:top w:val="nil"/>
              <w:left w:val="nil"/>
              <w:bottom w:val="single" w:sz="4" w:space="0" w:color="000000"/>
              <w:right w:val="single" w:sz="4" w:space="0" w:color="000000"/>
            </w:tcBorders>
            <w:shd w:val="clear" w:color="auto" w:fill="auto"/>
            <w:noWrap/>
            <w:hideMark/>
          </w:tcPr>
          <w:p w14:paraId="5FE67C80" w14:textId="0E9DF2DF"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843226D" w14:textId="5C7AFD2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28C86F7" w14:textId="754F689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542283A0" w14:textId="026D0A8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60197311" w14:textId="5D87A0D3" w:rsidTr="00A07BD1">
        <w:tc>
          <w:tcPr>
            <w:tcW w:w="426" w:type="dxa"/>
            <w:vMerge/>
            <w:tcBorders>
              <w:top w:val="nil"/>
              <w:left w:val="single" w:sz="8" w:space="0" w:color="auto"/>
              <w:bottom w:val="single" w:sz="8" w:space="0" w:color="000000"/>
              <w:right w:val="single" w:sz="8" w:space="0" w:color="auto"/>
            </w:tcBorders>
            <w:noWrap/>
            <w:vAlign w:val="center"/>
            <w:hideMark/>
          </w:tcPr>
          <w:p w14:paraId="38C51419"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7BA0CFF5"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6356D1C7"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реконструкція систем живлення КОС-2 (придбання кабелю для підключення резервного живлення)</w:t>
            </w:r>
          </w:p>
        </w:tc>
        <w:tc>
          <w:tcPr>
            <w:tcW w:w="1985" w:type="dxa"/>
            <w:tcBorders>
              <w:top w:val="nil"/>
              <w:left w:val="nil"/>
              <w:bottom w:val="single" w:sz="4" w:space="0" w:color="000000"/>
              <w:right w:val="single" w:sz="8" w:space="0" w:color="auto"/>
            </w:tcBorders>
            <w:shd w:val="clear" w:color="FFFFCC" w:fill="FFFFFF"/>
            <w:noWrap/>
            <w:hideMark/>
          </w:tcPr>
          <w:p w14:paraId="14BAAF2A"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58DE990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496,600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6EA07E6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496,600</w:t>
            </w:r>
          </w:p>
        </w:tc>
        <w:tc>
          <w:tcPr>
            <w:tcW w:w="1154" w:type="dxa"/>
            <w:tcBorders>
              <w:top w:val="nil"/>
              <w:left w:val="nil"/>
              <w:bottom w:val="single" w:sz="4" w:space="0" w:color="000000"/>
              <w:right w:val="single" w:sz="4" w:space="0" w:color="000000"/>
            </w:tcBorders>
            <w:shd w:val="clear" w:color="auto" w:fill="auto"/>
            <w:noWrap/>
            <w:hideMark/>
          </w:tcPr>
          <w:p w14:paraId="1E1EE4E1" w14:textId="2C39BF9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23F5818" w14:textId="3E773EC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32347B7" w14:textId="7FB010A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2B831DC2" w14:textId="207B2DD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42A1D6F" w14:textId="0421520B" w:rsidTr="00A07BD1">
        <w:tc>
          <w:tcPr>
            <w:tcW w:w="426" w:type="dxa"/>
            <w:vMerge/>
            <w:tcBorders>
              <w:top w:val="nil"/>
              <w:left w:val="single" w:sz="8" w:space="0" w:color="auto"/>
              <w:bottom w:val="single" w:sz="8" w:space="0" w:color="000000"/>
              <w:right w:val="single" w:sz="8" w:space="0" w:color="auto"/>
            </w:tcBorders>
            <w:noWrap/>
            <w:vAlign w:val="center"/>
            <w:hideMark/>
          </w:tcPr>
          <w:p w14:paraId="4B6039FA"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459D0DC0"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3525681A"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дозуючого насосу</w:t>
            </w:r>
          </w:p>
        </w:tc>
        <w:tc>
          <w:tcPr>
            <w:tcW w:w="1985" w:type="dxa"/>
            <w:tcBorders>
              <w:top w:val="nil"/>
              <w:left w:val="nil"/>
              <w:bottom w:val="single" w:sz="4" w:space="0" w:color="000000"/>
              <w:right w:val="single" w:sz="8" w:space="0" w:color="auto"/>
            </w:tcBorders>
            <w:shd w:val="clear" w:color="FFFFCC" w:fill="FFFFFF"/>
            <w:noWrap/>
            <w:hideMark/>
          </w:tcPr>
          <w:p w14:paraId="77176FC1"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592735C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258,000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5047C88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258,000</w:t>
            </w:r>
          </w:p>
        </w:tc>
        <w:tc>
          <w:tcPr>
            <w:tcW w:w="1154" w:type="dxa"/>
            <w:tcBorders>
              <w:top w:val="nil"/>
              <w:left w:val="nil"/>
              <w:bottom w:val="single" w:sz="4" w:space="0" w:color="000000"/>
              <w:right w:val="single" w:sz="4" w:space="0" w:color="000000"/>
            </w:tcBorders>
            <w:shd w:val="clear" w:color="auto" w:fill="auto"/>
            <w:noWrap/>
            <w:hideMark/>
          </w:tcPr>
          <w:p w14:paraId="6CE4885B" w14:textId="309A1E8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64FF66F" w14:textId="23919B8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4ADBF0B" w14:textId="2407466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6886BDBE" w14:textId="4624D38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8EDDF2C" w14:textId="18EDABB9" w:rsidTr="00A07BD1">
        <w:tc>
          <w:tcPr>
            <w:tcW w:w="426" w:type="dxa"/>
            <w:vMerge/>
            <w:tcBorders>
              <w:top w:val="nil"/>
              <w:left w:val="single" w:sz="8" w:space="0" w:color="auto"/>
              <w:bottom w:val="single" w:sz="8" w:space="0" w:color="000000"/>
              <w:right w:val="single" w:sz="8" w:space="0" w:color="auto"/>
            </w:tcBorders>
            <w:noWrap/>
            <w:vAlign w:val="center"/>
            <w:hideMark/>
          </w:tcPr>
          <w:p w14:paraId="2EB7E505"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5FD9C569"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407729C2"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насосу з шафою керування</w:t>
            </w:r>
          </w:p>
        </w:tc>
        <w:tc>
          <w:tcPr>
            <w:tcW w:w="1985" w:type="dxa"/>
            <w:tcBorders>
              <w:top w:val="nil"/>
              <w:left w:val="nil"/>
              <w:bottom w:val="single" w:sz="4" w:space="0" w:color="000000"/>
              <w:right w:val="single" w:sz="8" w:space="0" w:color="auto"/>
            </w:tcBorders>
            <w:shd w:val="clear" w:color="FFFFCC" w:fill="FFFFFF"/>
            <w:noWrap/>
            <w:hideMark/>
          </w:tcPr>
          <w:p w14:paraId="3689BE6F"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5D5B82B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769,600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1AB1760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769,600</w:t>
            </w:r>
          </w:p>
        </w:tc>
        <w:tc>
          <w:tcPr>
            <w:tcW w:w="1154" w:type="dxa"/>
            <w:tcBorders>
              <w:top w:val="nil"/>
              <w:left w:val="nil"/>
              <w:bottom w:val="single" w:sz="4" w:space="0" w:color="000000"/>
              <w:right w:val="single" w:sz="4" w:space="0" w:color="000000"/>
            </w:tcBorders>
            <w:shd w:val="clear" w:color="auto" w:fill="auto"/>
            <w:noWrap/>
            <w:hideMark/>
          </w:tcPr>
          <w:p w14:paraId="2509A716" w14:textId="0DD2DFE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E5BC7D6" w14:textId="6DE41A7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20E5C92" w14:textId="62D87C5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1C022263" w14:textId="2626A3C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2929ED82" w14:textId="1987556D" w:rsidTr="00A07BD1">
        <w:tc>
          <w:tcPr>
            <w:tcW w:w="426" w:type="dxa"/>
            <w:vMerge/>
            <w:tcBorders>
              <w:top w:val="nil"/>
              <w:left w:val="single" w:sz="8" w:space="0" w:color="auto"/>
              <w:bottom w:val="single" w:sz="8" w:space="0" w:color="000000"/>
              <w:right w:val="single" w:sz="8" w:space="0" w:color="auto"/>
            </w:tcBorders>
            <w:noWrap/>
            <w:vAlign w:val="center"/>
            <w:hideMark/>
          </w:tcPr>
          <w:p w14:paraId="78975F17"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6227F9D4"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32A81940"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дизель генератора</w:t>
            </w:r>
          </w:p>
        </w:tc>
        <w:tc>
          <w:tcPr>
            <w:tcW w:w="1985" w:type="dxa"/>
            <w:tcBorders>
              <w:top w:val="nil"/>
              <w:left w:val="nil"/>
              <w:bottom w:val="single" w:sz="4" w:space="0" w:color="000000"/>
              <w:right w:val="single" w:sz="8" w:space="0" w:color="auto"/>
            </w:tcBorders>
            <w:shd w:val="clear" w:color="FFFFCC" w:fill="FFFFFF"/>
            <w:noWrap/>
            <w:hideMark/>
          </w:tcPr>
          <w:p w14:paraId="75DD80EA"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4DA79AF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9114,500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31F0458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9114,500</w:t>
            </w:r>
          </w:p>
        </w:tc>
        <w:tc>
          <w:tcPr>
            <w:tcW w:w="1154" w:type="dxa"/>
            <w:tcBorders>
              <w:top w:val="nil"/>
              <w:left w:val="nil"/>
              <w:bottom w:val="single" w:sz="4" w:space="0" w:color="000000"/>
              <w:right w:val="single" w:sz="4" w:space="0" w:color="000000"/>
            </w:tcBorders>
            <w:shd w:val="clear" w:color="auto" w:fill="auto"/>
            <w:noWrap/>
            <w:hideMark/>
          </w:tcPr>
          <w:p w14:paraId="69A913ED" w14:textId="33657CB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66E65E8" w14:textId="576DF1D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44843F5" w14:textId="2FE28C0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0363DD35" w14:textId="2122F61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35025B2A" w14:textId="27F3FE89" w:rsidTr="00A07BD1">
        <w:tc>
          <w:tcPr>
            <w:tcW w:w="426" w:type="dxa"/>
            <w:vMerge/>
            <w:tcBorders>
              <w:top w:val="nil"/>
              <w:left w:val="single" w:sz="8" w:space="0" w:color="auto"/>
              <w:bottom w:val="single" w:sz="8" w:space="0" w:color="000000"/>
              <w:right w:val="single" w:sz="8" w:space="0" w:color="auto"/>
            </w:tcBorders>
            <w:noWrap/>
            <w:vAlign w:val="center"/>
            <w:hideMark/>
          </w:tcPr>
          <w:p w14:paraId="488950FE"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56F50606"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10F507A6"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спеціалізованої техніки (автоцистерни)</w:t>
            </w:r>
          </w:p>
        </w:tc>
        <w:tc>
          <w:tcPr>
            <w:tcW w:w="1985" w:type="dxa"/>
            <w:tcBorders>
              <w:top w:val="nil"/>
              <w:left w:val="nil"/>
              <w:bottom w:val="single" w:sz="4" w:space="0" w:color="000000"/>
              <w:right w:val="single" w:sz="8" w:space="0" w:color="auto"/>
            </w:tcBorders>
            <w:shd w:val="clear" w:color="FFFFCC" w:fill="FFFFFF"/>
            <w:noWrap/>
            <w:hideMark/>
          </w:tcPr>
          <w:p w14:paraId="23331B43"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7AA9966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4872,000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56FBEF0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4872,000</w:t>
            </w:r>
          </w:p>
        </w:tc>
        <w:tc>
          <w:tcPr>
            <w:tcW w:w="1154" w:type="dxa"/>
            <w:tcBorders>
              <w:top w:val="nil"/>
              <w:left w:val="nil"/>
              <w:bottom w:val="single" w:sz="4" w:space="0" w:color="000000"/>
              <w:right w:val="single" w:sz="4" w:space="0" w:color="000000"/>
            </w:tcBorders>
            <w:shd w:val="clear" w:color="auto" w:fill="auto"/>
            <w:noWrap/>
            <w:hideMark/>
          </w:tcPr>
          <w:p w14:paraId="1A0E5C21" w14:textId="5547620A"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3F11D61" w14:textId="2E88EE6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4400DF57" w14:textId="562DC36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7084E2EC" w14:textId="34AEEB5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585D9B1E" w14:textId="6C52EDE5" w:rsidTr="00A07BD1">
        <w:tc>
          <w:tcPr>
            <w:tcW w:w="426" w:type="dxa"/>
            <w:vMerge/>
            <w:tcBorders>
              <w:top w:val="nil"/>
              <w:left w:val="single" w:sz="8" w:space="0" w:color="auto"/>
              <w:bottom w:val="single" w:sz="8" w:space="0" w:color="000000"/>
              <w:right w:val="single" w:sz="8" w:space="0" w:color="auto"/>
            </w:tcBorders>
            <w:noWrap/>
            <w:vAlign w:val="center"/>
            <w:hideMark/>
          </w:tcPr>
          <w:p w14:paraId="36703599"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09C4F22C"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638B2F50" w14:textId="04F6871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труб</w:t>
            </w:r>
          </w:p>
        </w:tc>
        <w:tc>
          <w:tcPr>
            <w:tcW w:w="1985" w:type="dxa"/>
            <w:tcBorders>
              <w:top w:val="nil"/>
              <w:left w:val="nil"/>
              <w:bottom w:val="single" w:sz="4" w:space="0" w:color="000000"/>
              <w:right w:val="single" w:sz="8" w:space="0" w:color="auto"/>
            </w:tcBorders>
            <w:shd w:val="clear" w:color="FFFFCC" w:fill="FFFFFF"/>
            <w:noWrap/>
            <w:hideMark/>
          </w:tcPr>
          <w:p w14:paraId="6DA30C24"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підприємства</w:t>
            </w:r>
          </w:p>
        </w:tc>
        <w:tc>
          <w:tcPr>
            <w:tcW w:w="1417" w:type="dxa"/>
            <w:tcBorders>
              <w:top w:val="nil"/>
              <w:left w:val="nil"/>
              <w:bottom w:val="single" w:sz="8" w:space="0" w:color="000000"/>
              <w:right w:val="nil"/>
            </w:tcBorders>
            <w:shd w:val="clear" w:color="FFFFCC" w:fill="FFFFFF"/>
            <w:noWrap/>
            <w:hideMark/>
          </w:tcPr>
          <w:p w14:paraId="2315B97D"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1379C65B" w14:textId="77777777" w:rsidR="00A2441A" w:rsidRPr="00943F24" w:rsidRDefault="00A2441A" w:rsidP="00943F24">
            <w:pPr>
              <w:suppressAutoHyphens w:val="0"/>
              <w:autoSpaceDN/>
              <w:ind w:left="-108" w:right="-108"/>
              <w:jc w:val="center"/>
              <w:textAlignment w:val="auto"/>
              <w:rPr>
                <w:rFonts w:eastAsia="Times New Roman" w:cs="Times New Roman"/>
                <w:kern w:val="0"/>
                <w:sz w:val="22"/>
                <w:szCs w:val="22"/>
                <w:lang w:val="uk-UA" w:eastAsia="uk-UA" w:bidi="ar-SA"/>
              </w:rPr>
            </w:pPr>
            <w:r w:rsidRPr="00943F24">
              <w:rPr>
                <w:rFonts w:eastAsia="Times New Roman" w:cs="Times New Roman"/>
                <w:kern w:val="0"/>
                <w:sz w:val="22"/>
                <w:szCs w:val="22"/>
                <w:lang w:val="uk-UA" w:eastAsia="uk-UA" w:bidi="ar-SA"/>
              </w:rPr>
              <w:t>2000,000</w:t>
            </w:r>
          </w:p>
        </w:tc>
        <w:tc>
          <w:tcPr>
            <w:tcW w:w="1154" w:type="dxa"/>
            <w:tcBorders>
              <w:top w:val="nil"/>
              <w:left w:val="nil"/>
              <w:bottom w:val="single" w:sz="4" w:space="0" w:color="000000"/>
              <w:right w:val="single" w:sz="4" w:space="0" w:color="000000"/>
            </w:tcBorders>
            <w:shd w:val="clear" w:color="auto" w:fill="auto"/>
            <w:noWrap/>
            <w:hideMark/>
          </w:tcPr>
          <w:p w14:paraId="41BB51A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2000,000</w:t>
            </w:r>
          </w:p>
        </w:tc>
        <w:tc>
          <w:tcPr>
            <w:tcW w:w="1154" w:type="dxa"/>
            <w:tcBorders>
              <w:top w:val="nil"/>
              <w:left w:val="nil"/>
              <w:bottom w:val="single" w:sz="4" w:space="0" w:color="000000"/>
              <w:right w:val="single" w:sz="4" w:space="0" w:color="000000"/>
            </w:tcBorders>
            <w:shd w:val="clear" w:color="auto" w:fill="auto"/>
            <w:noWrap/>
            <w:hideMark/>
          </w:tcPr>
          <w:p w14:paraId="4A3816C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2000,000</w:t>
            </w:r>
          </w:p>
        </w:tc>
        <w:tc>
          <w:tcPr>
            <w:tcW w:w="1154" w:type="dxa"/>
            <w:tcBorders>
              <w:top w:val="nil"/>
              <w:left w:val="nil"/>
              <w:bottom w:val="single" w:sz="4" w:space="0" w:color="000000"/>
              <w:right w:val="single" w:sz="4" w:space="0" w:color="000000"/>
            </w:tcBorders>
            <w:shd w:val="clear" w:color="auto" w:fill="auto"/>
            <w:noWrap/>
            <w:hideMark/>
          </w:tcPr>
          <w:p w14:paraId="64CFE44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2000,000</w:t>
            </w:r>
          </w:p>
        </w:tc>
        <w:tc>
          <w:tcPr>
            <w:tcW w:w="1154" w:type="dxa"/>
            <w:tcBorders>
              <w:top w:val="nil"/>
              <w:left w:val="nil"/>
              <w:bottom w:val="single" w:sz="4" w:space="0" w:color="000000"/>
              <w:right w:val="single" w:sz="8" w:space="0" w:color="auto"/>
            </w:tcBorders>
            <w:shd w:val="clear" w:color="auto" w:fill="auto"/>
            <w:noWrap/>
            <w:hideMark/>
          </w:tcPr>
          <w:p w14:paraId="16766DC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2000,000</w:t>
            </w:r>
          </w:p>
        </w:tc>
      </w:tr>
      <w:tr w:rsidR="00A2441A" w:rsidRPr="001B463B" w14:paraId="4DD283A7" w14:textId="18E647C5" w:rsidTr="00A07BD1">
        <w:tc>
          <w:tcPr>
            <w:tcW w:w="426" w:type="dxa"/>
            <w:vMerge/>
            <w:tcBorders>
              <w:top w:val="nil"/>
              <w:left w:val="single" w:sz="8" w:space="0" w:color="auto"/>
              <w:bottom w:val="single" w:sz="8" w:space="0" w:color="000000"/>
              <w:right w:val="single" w:sz="8" w:space="0" w:color="auto"/>
            </w:tcBorders>
            <w:noWrap/>
            <w:vAlign w:val="center"/>
            <w:hideMark/>
          </w:tcPr>
          <w:p w14:paraId="1A14C077"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292864A8"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0DAA4931"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силового трансформатора</w:t>
            </w:r>
          </w:p>
        </w:tc>
        <w:tc>
          <w:tcPr>
            <w:tcW w:w="1985" w:type="dxa"/>
            <w:tcBorders>
              <w:top w:val="nil"/>
              <w:left w:val="nil"/>
              <w:bottom w:val="single" w:sz="4" w:space="0" w:color="000000"/>
              <w:right w:val="single" w:sz="8" w:space="0" w:color="auto"/>
            </w:tcBorders>
            <w:shd w:val="clear" w:color="FFFFCC" w:fill="FFFFFF"/>
            <w:noWrap/>
            <w:hideMark/>
          </w:tcPr>
          <w:p w14:paraId="58C68D34"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5423EAC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276,000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00F24A1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276,000</w:t>
            </w:r>
          </w:p>
        </w:tc>
        <w:tc>
          <w:tcPr>
            <w:tcW w:w="1154" w:type="dxa"/>
            <w:tcBorders>
              <w:top w:val="nil"/>
              <w:left w:val="nil"/>
              <w:bottom w:val="single" w:sz="4" w:space="0" w:color="000000"/>
              <w:right w:val="single" w:sz="4" w:space="0" w:color="000000"/>
            </w:tcBorders>
            <w:shd w:val="clear" w:color="auto" w:fill="auto"/>
            <w:noWrap/>
            <w:hideMark/>
          </w:tcPr>
          <w:p w14:paraId="6A11ACAC" w14:textId="3586372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431A2B89" w14:textId="78FF8E6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5E04FF09" w14:textId="7F067262"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00B8D510" w14:textId="355F14B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00568786" w14:textId="4952A64B" w:rsidTr="00A07BD1">
        <w:tc>
          <w:tcPr>
            <w:tcW w:w="426" w:type="dxa"/>
            <w:vMerge/>
            <w:tcBorders>
              <w:top w:val="nil"/>
              <w:left w:val="single" w:sz="8" w:space="0" w:color="auto"/>
              <w:bottom w:val="single" w:sz="8" w:space="0" w:color="000000"/>
              <w:right w:val="single" w:sz="8" w:space="0" w:color="auto"/>
            </w:tcBorders>
            <w:noWrap/>
            <w:vAlign w:val="center"/>
            <w:hideMark/>
          </w:tcPr>
          <w:p w14:paraId="20118A64"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5BF6F2C5"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2BCC649B"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генераторів</w:t>
            </w:r>
          </w:p>
        </w:tc>
        <w:tc>
          <w:tcPr>
            <w:tcW w:w="1985" w:type="dxa"/>
            <w:tcBorders>
              <w:top w:val="nil"/>
              <w:left w:val="nil"/>
              <w:bottom w:val="single" w:sz="4" w:space="0" w:color="000000"/>
              <w:right w:val="single" w:sz="8" w:space="0" w:color="auto"/>
            </w:tcBorders>
            <w:shd w:val="clear" w:color="FFFFCC" w:fill="FFFFFF"/>
            <w:noWrap/>
            <w:hideMark/>
          </w:tcPr>
          <w:p w14:paraId="5B3C5D82"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35DC1DD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8421,700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5871A43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8421,700</w:t>
            </w:r>
          </w:p>
        </w:tc>
        <w:tc>
          <w:tcPr>
            <w:tcW w:w="1154" w:type="dxa"/>
            <w:tcBorders>
              <w:top w:val="nil"/>
              <w:left w:val="nil"/>
              <w:bottom w:val="single" w:sz="4" w:space="0" w:color="000000"/>
              <w:right w:val="single" w:sz="4" w:space="0" w:color="000000"/>
            </w:tcBorders>
            <w:shd w:val="clear" w:color="auto" w:fill="auto"/>
            <w:noWrap/>
            <w:hideMark/>
          </w:tcPr>
          <w:p w14:paraId="1AB6778D" w14:textId="1BAA4E6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5152952" w14:textId="6F8DA4E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7DF2B77" w14:textId="27FCC8BA"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47937E06" w14:textId="27AD5D1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3916E95E" w14:textId="76597269" w:rsidTr="00A07BD1">
        <w:tc>
          <w:tcPr>
            <w:tcW w:w="426" w:type="dxa"/>
            <w:vMerge/>
            <w:tcBorders>
              <w:top w:val="nil"/>
              <w:left w:val="single" w:sz="8" w:space="0" w:color="auto"/>
              <w:bottom w:val="single" w:sz="8" w:space="0" w:color="000000"/>
              <w:right w:val="single" w:sz="8" w:space="0" w:color="auto"/>
            </w:tcBorders>
            <w:noWrap/>
            <w:vAlign w:val="center"/>
            <w:hideMark/>
          </w:tcPr>
          <w:p w14:paraId="1299BCE8"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2EF0BD9E"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64A7141E" w14:textId="77777777" w:rsidR="00A2441A" w:rsidRPr="00943F24" w:rsidRDefault="00A2441A" w:rsidP="00943F24">
            <w:pPr>
              <w:suppressAutoHyphens w:val="0"/>
              <w:autoSpaceDN/>
              <w:ind w:left="-93"/>
              <w:jc w:val="both"/>
              <w:textAlignment w:val="auto"/>
              <w:rPr>
                <w:rFonts w:eastAsia="Times New Roman" w:cs="Times New Roman"/>
                <w:kern w:val="0"/>
                <w:sz w:val="22"/>
                <w:szCs w:val="22"/>
                <w:lang w:val="uk-UA" w:eastAsia="uk-UA" w:bidi="ar-SA"/>
              </w:rPr>
            </w:pPr>
            <w:r w:rsidRPr="00943F24">
              <w:rPr>
                <w:rFonts w:eastAsia="Times New Roman" w:cs="Times New Roman"/>
                <w:kern w:val="0"/>
                <w:sz w:val="22"/>
                <w:szCs w:val="22"/>
                <w:lang w:val="uk-UA" w:eastAsia="uk-UA" w:bidi="ar-SA"/>
              </w:rPr>
              <w:t>- перетворювача частоти</w:t>
            </w:r>
          </w:p>
        </w:tc>
        <w:tc>
          <w:tcPr>
            <w:tcW w:w="1985" w:type="dxa"/>
            <w:tcBorders>
              <w:top w:val="nil"/>
              <w:left w:val="nil"/>
              <w:bottom w:val="single" w:sz="4" w:space="0" w:color="000000"/>
              <w:right w:val="single" w:sz="8" w:space="0" w:color="auto"/>
            </w:tcBorders>
            <w:shd w:val="clear" w:color="FFFFCC" w:fill="FFFFFF"/>
            <w:noWrap/>
            <w:hideMark/>
          </w:tcPr>
          <w:p w14:paraId="78BBBE61"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інвестиційної програми</w:t>
            </w:r>
          </w:p>
        </w:tc>
        <w:tc>
          <w:tcPr>
            <w:tcW w:w="1417" w:type="dxa"/>
            <w:tcBorders>
              <w:top w:val="nil"/>
              <w:left w:val="nil"/>
              <w:bottom w:val="single" w:sz="8" w:space="0" w:color="000000"/>
              <w:right w:val="nil"/>
            </w:tcBorders>
            <w:shd w:val="clear" w:color="FFFFCC" w:fill="FFFFFF"/>
            <w:noWrap/>
            <w:hideMark/>
          </w:tcPr>
          <w:p w14:paraId="5583764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1140,000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2F5CDF4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1140,000</w:t>
            </w:r>
          </w:p>
        </w:tc>
        <w:tc>
          <w:tcPr>
            <w:tcW w:w="1154" w:type="dxa"/>
            <w:tcBorders>
              <w:top w:val="nil"/>
              <w:left w:val="nil"/>
              <w:bottom w:val="single" w:sz="4" w:space="0" w:color="000000"/>
              <w:right w:val="single" w:sz="4" w:space="0" w:color="000000"/>
            </w:tcBorders>
            <w:shd w:val="clear" w:color="auto" w:fill="auto"/>
            <w:noWrap/>
            <w:hideMark/>
          </w:tcPr>
          <w:p w14:paraId="18ED7E35" w14:textId="40D8125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A0F7691" w14:textId="3C438FA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E44852B" w14:textId="06EAFEE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55B5C36C" w14:textId="0041490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670EF2B3" w14:textId="3C6F663A" w:rsidTr="00A07BD1">
        <w:tc>
          <w:tcPr>
            <w:tcW w:w="426" w:type="dxa"/>
            <w:vMerge/>
            <w:tcBorders>
              <w:top w:val="nil"/>
              <w:left w:val="single" w:sz="8" w:space="0" w:color="auto"/>
              <w:bottom w:val="single" w:sz="8" w:space="0" w:color="000000"/>
              <w:right w:val="single" w:sz="8" w:space="0" w:color="auto"/>
            </w:tcBorders>
            <w:noWrap/>
            <w:vAlign w:val="center"/>
            <w:hideMark/>
          </w:tcPr>
          <w:p w14:paraId="3F037A8A"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0380CD3D"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7F4E4D1C"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перетворювачів частоти</w:t>
            </w:r>
          </w:p>
        </w:tc>
        <w:tc>
          <w:tcPr>
            <w:tcW w:w="1985" w:type="dxa"/>
            <w:tcBorders>
              <w:top w:val="nil"/>
              <w:left w:val="nil"/>
              <w:bottom w:val="nil"/>
              <w:right w:val="single" w:sz="8" w:space="0" w:color="auto"/>
            </w:tcBorders>
            <w:shd w:val="clear" w:color="FFFFCC" w:fill="FFFFFF"/>
            <w:noWrap/>
            <w:hideMark/>
          </w:tcPr>
          <w:p w14:paraId="79F134F6"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3589C31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3004,300</w:t>
            </w:r>
          </w:p>
        </w:tc>
        <w:tc>
          <w:tcPr>
            <w:tcW w:w="1154" w:type="dxa"/>
            <w:tcBorders>
              <w:top w:val="nil"/>
              <w:left w:val="single" w:sz="8" w:space="0" w:color="auto"/>
              <w:bottom w:val="nil"/>
              <w:right w:val="single" w:sz="4" w:space="0" w:color="000000"/>
            </w:tcBorders>
            <w:shd w:val="clear" w:color="auto" w:fill="auto"/>
            <w:noWrap/>
            <w:hideMark/>
          </w:tcPr>
          <w:p w14:paraId="010D4D3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3004,300</w:t>
            </w:r>
          </w:p>
        </w:tc>
        <w:tc>
          <w:tcPr>
            <w:tcW w:w="1154" w:type="dxa"/>
            <w:tcBorders>
              <w:top w:val="nil"/>
              <w:left w:val="nil"/>
              <w:bottom w:val="nil"/>
              <w:right w:val="single" w:sz="4" w:space="0" w:color="000000"/>
            </w:tcBorders>
            <w:shd w:val="clear" w:color="auto" w:fill="auto"/>
            <w:noWrap/>
            <w:hideMark/>
          </w:tcPr>
          <w:p w14:paraId="76577830" w14:textId="639B16A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single" w:sz="4" w:space="0" w:color="000000"/>
            </w:tcBorders>
            <w:shd w:val="clear" w:color="auto" w:fill="auto"/>
            <w:noWrap/>
            <w:hideMark/>
          </w:tcPr>
          <w:p w14:paraId="14AAC167" w14:textId="4FC0528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single" w:sz="4" w:space="0" w:color="000000"/>
            </w:tcBorders>
            <w:shd w:val="clear" w:color="auto" w:fill="auto"/>
            <w:noWrap/>
            <w:hideMark/>
          </w:tcPr>
          <w:p w14:paraId="75CA4416" w14:textId="202B72D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single" w:sz="8" w:space="0" w:color="auto"/>
            </w:tcBorders>
            <w:shd w:val="clear" w:color="auto" w:fill="auto"/>
            <w:noWrap/>
            <w:hideMark/>
          </w:tcPr>
          <w:p w14:paraId="6BA2FE9E" w14:textId="3DE2765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B635FCF" w14:textId="71A58468" w:rsidTr="00A07BD1">
        <w:tc>
          <w:tcPr>
            <w:tcW w:w="426" w:type="dxa"/>
            <w:vMerge/>
            <w:tcBorders>
              <w:top w:val="nil"/>
              <w:left w:val="single" w:sz="8" w:space="0" w:color="auto"/>
              <w:bottom w:val="single" w:sz="8" w:space="0" w:color="000000"/>
              <w:right w:val="single" w:sz="8" w:space="0" w:color="auto"/>
            </w:tcBorders>
            <w:noWrap/>
            <w:vAlign w:val="center"/>
            <w:hideMark/>
          </w:tcPr>
          <w:p w14:paraId="4381AE3E"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61066BF8"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nil"/>
              <w:right w:val="single" w:sz="8" w:space="0" w:color="auto"/>
            </w:tcBorders>
            <w:shd w:val="clear" w:color="FFFFCC" w:fill="FFFFFF"/>
            <w:noWrap/>
            <w:hideMark/>
          </w:tcPr>
          <w:p w14:paraId="4E68F511"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лабораторного обладнання</w:t>
            </w:r>
          </w:p>
        </w:tc>
        <w:tc>
          <w:tcPr>
            <w:tcW w:w="1985" w:type="dxa"/>
            <w:tcBorders>
              <w:top w:val="single" w:sz="4" w:space="0" w:color="000000"/>
              <w:left w:val="nil"/>
              <w:bottom w:val="nil"/>
              <w:right w:val="single" w:sz="8" w:space="0" w:color="auto"/>
            </w:tcBorders>
            <w:shd w:val="clear" w:color="FFFFCC" w:fill="FFFFFF"/>
            <w:noWrap/>
            <w:hideMark/>
          </w:tcPr>
          <w:p w14:paraId="2B8E5D33"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0F9A471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3550,000</w:t>
            </w:r>
          </w:p>
        </w:tc>
        <w:tc>
          <w:tcPr>
            <w:tcW w:w="1154" w:type="dxa"/>
            <w:tcBorders>
              <w:top w:val="single" w:sz="4" w:space="0" w:color="000000"/>
              <w:left w:val="single" w:sz="8" w:space="0" w:color="auto"/>
              <w:bottom w:val="nil"/>
              <w:right w:val="single" w:sz="4" w:space="0" w:color="000000"/>
            </w:tcBorders>
            <w:shd w:val="clear" w:color="auto" w:fill="auto"/>
            <w:noWrap/>
            <w:hideMark/>
          </w:tcPr>
          <w:p w14:paraId="2CA5335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3550,000</w:t>
            </w:r>
          </w:p>
        </w:tc>
        <w:tc>
          <w:tcPr>
            <w:tcW w:w="1154" w:type="dxa"/>
            <w:tcBorders>
              <w:top w:val="single" w:sz="4" w:space="0" w:color="000000"/>
              <w:left w:val="nil"/>
              <w:bottom w:val="nil"/>
              <w:right w:val="single" w:sz="4" w:space="0" w:color="000000"/>
            </w:tcBorders>
            <w:shd w:val="clear" w:color="auto" w:fill="auto"/>
            <w:noWrap/>
            <w:hideMark/>
          </w:tcPr>
          <w:p w14:paraId="58AF541D" w14:textId="33E3546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593ACFA0" w14:textId="3328E67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403C06F7" w14:textId="431EBCF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59E40367" w14:textId="0D447074"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2BAB1AFD" w14:textId="1AD0C918" w:rsidTr="00A07BD1">
        <w:tc>
          <w:tcPr>
            <w:tcW w:w="426" w:type="dxa"/>
            <w:vMerge/>
            <w:tcBorders>
              <w:top w:val="nil"/>
              <w:left w:val="single" w:sz="8" w:space="0" w:color="auto"/>
              <w:bottom w:val="single" w:sz="8" w:space="0" w:color="000000"/>
              <w:right w:val="single" w:sz="8" w:space="0" w:color="auto"/>
            </w:tcBorders>
            <w:noWrap/>
            <w:vAlign w:val="center"/>
            <w:hideMark/>
          </w:tcPr>
          <w:p w14:paraId="4E5F566C"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3A835F5A"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single" w:sz="4" w:space="0" w:color="000000"/>
              <w:left w:val="single" w:sz="8" w:space="0" w:color="auto"/>
              <w:bottom w:val="single" w:sz="4" w:space="0" w:color="000000"/>
              <w:right w:val="single" w:sz="8" w:space="0" w:color="auto"/>
            </w:tcBorders>
            <w:shd w:val="clear" w:color="FFFFCC" w:fill="FFFFFF"/>
            <w:noWrap/>
            <w:hideMark/>
          </w:tcPr>
          <w:p w14:paraId="5CEDCBAC"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зварювального агрегату</w:t>
            </w:r>
          </w:p>
        </w:tc>
        <w:tc>
          <w:tcPr>
            <w:tcW w:w="1985" w:type="dxa"/>
            <w:tcBorders>
              <w:top w:val="single" w:sz="4" w:space="0" w:color="000000"/>
              <w:left w:val="nil"/>
              <w:bottom w:val="nil"/>
              <w:right w:val="single" w:sz="8" w:space="0" w:color="auto"/>
            </w:tcBorders>
            <w:shd w:val="clear" w:color="FFFFCC" w:fill="FFFFFF"/>
            <w:noWrap/>
            <w:hideMark/>
          </w:tcPr>
          <w:p w14:paraId="29AB665E"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nil"/>
              <w:right w:val="nil"/>
            </w:tcBorders>
            <w:shd w:val="clear" w:color="FFFFCC" w:fill="FFFFFF"/>
            <w:noWrap/>
            <w:hideMark/>
          </w:tcPr>
          <w:p w14:paraId="2F82F8A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1166,000</w:t>
            </w:r>
          </w:p>
        </w:tc>
        <w:tc>
          <w:tcPr>
            <w:tcW w:w="1154" w:type="dxa"/>
            <w:tcBorders>
              <w:top w:val="single" w:sz="4" w:space="0" w:color="000000"/>
              <w:left w:val="single" w:sz="8" w:space="0" w:color="auto"/>
              <w:bottom w:val="nil"/>
              <w:right w:val="single" w:sz="4" w:space="0" w:color="000000"/>
            </w:tcBorders>
            <w:shd w:val="clear" w:color="auto" w:fill="auto"/>
            <w:noWrap/>
            <w:hideMark/>
          </w:tcPr>
          <w:p w14:paraId="4E8A8DC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1166,000</w:t>
            </w:r>
          </w:p>
        </w:tc>
        <w:tc>
          <w:tcPr>
            <w:tcW w:w="1154" w:type="dxa"/>
            <w:tcBorders>
              <w:top w:val="single" w:sz="4" w:space="0" w:color="000000"/>
              <w:left w:val="nil"/>
              <w:bottom w:val="nil"/>
              <w:right w:val="single" w:sz="4" w:space="0" w:color="000000"/>
            </w:tcBorders>
            <w:shd w:val="clear" w:color="auto" w:fill="auto"/>
            <w:noWrap/>
            <w:hideMark/>
          </w:tcPr>
          <w:p w14:paraId="346D6348" w14:textId="159ADD5F"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63869B25" w14:textId="712B4712"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3DFABA0D" w14:textId="24527B4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56C055DE" w14:textId="0B4FD81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193B7F7" w14:textId="0694A614" w:rsidTr="00A07BD1">
        <w:tc>
          <w:tcPr>
            <w:tcW w:w="426" w:type="dxa"/>
            <w:vMerge/>
            <w:tcBorders>
              <w:top w:val="nil"/>
              <w:left w:val="single" w:sz="8" w:space="0" w:color="auto"/>
              <w:bottom w:val="single" w:sz="8" w:space="0" w:color="000000"/>
              <w:right w:val="single" w:sz="8" w:space="0" w:color="auto"/>
            </w:tcBorders>
            <w:noWrap/>
            <w:vAlign w:val="center"/>
            <w:hideMark/>
          </w:tcPr>
          <w:p w14:paraId="5E37209E"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03EB3CE5"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FFFFCC" w:fill="FFFFFF"/>
            <w:noWrap/>
            <w:hideMark/>
          </w:tcPr>
          <w:p w14:paraId="728BDB74" w14:textId="00A93AE0"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запірної арматури</w:t>
            </w:r>
          </w:p>
        </w:tc>
        <w:tc>
          <w:tcPr>
            <w:tcW w:w="1985" w:type="dxa"/>
            <w:tcBorders>
              <w:top w:val="single" w:sz="4" w:space="0" w:color="auto"/>
              <w:left w:val="nil"/>
              <w:bottom w:val="single" w:sz="4" w:space="0" w:color="auto"/>
              <w:right w:val="single" w:sz="8" w:space="0" w:color="auto"/>
            </w:tcBorders>
            <w:shd w:val="clear" w:color="FFFFCC" w:fill="FFFFFF"/>
            <w:noWrap/>
            <w:hideMark/>
          </w:tcPr>
          <w:p w14:paraId="7A6EEF2B"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single" w:sz="8" w:space="0" w:color="auto"/>
              <w:left w:val="nil"/>
              <w:bottom w:val="single" w:sz="8" w:space="0" w:color="auto"/>
              <w:right w:val="nil"/>
            </w:tcBorders>
            <w:shd w:val="clear" w:color="FFFFCC" w:fill="FFFFFF"/>
            <w:noWrap/>
            <w:hideMark/>
          </w:tcPr>
          <w:p w14:paraId="0CDA328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1305,400</w:t>
            </w:r>
          </w:p>
        </w:tc>
        <w:tc>
          <w:tcPr>
            <w:tcW w:w="1154" w:type="dxa"/>
            <w:tcBorders>
              <w:top w:val="single" w:sz="4" w:space="0" w:color="000000"/>
              <w:left w:val="single" w:sz="8" w:space="0" w:color="auto"/>
              <w:bottom w:val="nil"/>
              <w:right w:val="single" w:sz="4" w:space="0" w:color="000000"/>
            </w:tcBorders>
            <w:shd w:val="clear" w:color="auto" w:fill="auto"/>
            <w:noWrap/>
            <w:hideMark/>
          </w:tcPr>
          <w:p w14:paraId="29D1C3F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1305,400</w:t>
            </w:r>
          </w:p>
        </w:tc>
        <w:tc>
          <w:tcPr>
            <w:tcW w:w="1154" w:type="dxa"/>
            <w:tcBorders>
              <w:top w:val="single" w:sz="4" w:space="0" w:color="000000"/>
              <w:left w:val="nil"/>
              <w:bottom w:val="nil"/>
              <w:right w:val="single" w:sz="4" w:space="0" w:color="000000"/>
            </w:tcBorders>
            <w:shd w:val="clear" w:color="auto" w:fill="auto"/>
            <w:noWrap/>
            <w:hideMark/>
          </w:tcPr>
          <w:p w14:paraId="6F575017" w14:textId="1122A66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03A86424" w14:textId="79569D6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6E166E33" w14:textId="0AE1460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6D8E9269" w14:textId="7F48F4BA"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5A1DC0D8" w14:textId="08060544" w:rsidTr="00A07BD1">
        <w:tc>
          <w:tcPr>
            <w:tcW w:w="426" w:type="dxa"/>
            <w:vMerge/>
            <w:tcBorders>
              <w:top w:val="nil"/>
              <w:left w:val="single" w:sz="8" w:space="0" w:color="auto"/>
              <w:bottom w:val="single" w:sz="8" w:space="0" w:color="000000"/>
              <w:right w:val="single" w:sz="8" w:space="0" w:color="auto"/>
            </w:tcBorders>
            <w:noWrap/>
            <w:vAlign w:val="center"/>
            <w:hideMark/>
          </w:tcPr>
          <w:p w14:paraId="6B052EE8"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40E5729E"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nil"/>
              <w:right w:val="single" w:sz="8" w:space="0" w:color="auto"/>
            </w:tcBorders>
            <w:shd w:val="clear" w:color="auto" w:fill="auto"/>
            <w:noWrap/>
            <w:hideMark/>
          </w:tcPr>
          <w:p w14:paraId="3D6AE673" w14:textId="147F92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модулів для зберігання палива</w:t>
            </w:r>
          </w:p>
        </w:tc>
        <w:tc>
          <w:tcPr>
            <w:tcW w:w="1985" w:type="dxa"/>
            <w:tcBorders>
              <w:top w:val="nil"/>
              <w:left w:val="nil"/>
              <w:bottom w:val="nil"/>
              <w:right w:val="single" w:sz="8" w:space="0" w:color="auto"/>
            </w:tcBorders>
            <w:shd w:val="clear" w:color="FFFFCC" w:fill="FFFFFF"/>
            <w:noWrap/>
            <w:hideMark/>
          </w:tcPr>
          <w:p w14:paraId="49179574"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nil"/>
              <w:right w:val="nil"/>
            </w:tcBorders>
            <w:shd w:val="clear" w:color="FFFFCC" w:fill="FFFFFF"/>
            <w:noWrap/>
            <w:hideMark/>
          </w:tcPr>
          <w:p w14:paraId="28CD6E8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560,000</w:t>
            </w:r>
          </w:p>
        </w:tc>
        <w:tc>
          <w:tcPr>
            <w:tcW w:w="1154" w:type="dxa"/>
            <w:tcBorders>
              <w:top w:val="single" w:sz="4" w:space="0" w:color="000000"/>
              <w:left w:val="single" w:sz="8" w:space="0" w:color="auto"/>
              <w:bottom w:val="nil"/>
              <w:right w:val="single" w:sz="4" w:space="0" w:color="000000"/>
            </w:tcBorders>
            <w:shd w:val="clear" w:color="auto" w:fill="auto"/>
            <w:noWrap/>
            <w:hideMark/>
          </w:tcPr>
          <w:p w14:paraId="6C157C9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560,000</w:t>
            </w:r>
          </w:p>
        </w:tc>
        <w:tc>
          <w:tcPr>
            <w:tcW w:w="1154" w:type="dxa"/>
            <w:tcBorders>
              <w:top w:val="single" w:sz="4" w:space="0" w:color="000000"/>
              <w:left w:val="nil"/>
              <w:bottom w:val="nil"/>
              <w:right w:val="single" w:sz="4" w:space="0" w:color="000000"/>
            </w:tcBorders>
            <w:shd w:val="clear" w:color="auto" w:fill="auto"/>
            <w:noWrap/>
            <w:hideMark/>
          </w:tcPr>
          <w:p w14:paraId="0F59A75E" w14:textId="2CE17084"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7D767405" w14:textId="5FA655F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444DF0D5" w14:textId="0B3DA32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7D1CEF85" w14:textId="56A9CE2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03649F79" w14:textId="5464D7D4" w:rsidTr="00A07BD1">
        <w:tc>
          <w:tcPr>
            <w:tcW w:w="426" w:type="dxa"/>
            <w:vMerge/>
            <w:tcBorders>
              <w:top w:val="nil"/>
              <w:left w:val="single" w:sz="8" w:space="0" w:color="auto"/>
              <w:bottom w:val="single" w:sz="8" w:space="0" w:color="000000"/>
              <w:right w:val="single" w:sz="8" w:space="0" w:color="auto"/>
            </w:tcBorders>
            <w:noWrap/>
            <w:vAlign w:val="center"/>
            <w:hideMark/>
          </w:tcPr>
          <w:p w14:paraId="427BFE4D"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29D7B607"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single" w:sz="4" w:space="0" w:color="auto"/>
              <w:left w:val="single" w:sz="8" w:space="0" w:color="auto"/>
              <w:bottom w:val="single" w:sz="4" w:space="0" w:color="auto"/>
              <w:right w:val="single" w:sz="8" w:space="0" w:color="auto"/>
            </w:tcBorders>
            <w:shd w:val="clear" w:color="auto" w:fill="auto"/>
            <w:noWrap/>
            <w:hideMark/>
          </w:tcPr>
          <w:p w14:paraId="536EED27" w14:textId="7D229E8B"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запірної арматури (засувки, зворотні клапана, вантузи, затвори)</w:t>
            </w:r>
          </w:p>
        </w:tc>
        <w:tc>
          <w:tcPr>
            <w:tcW w:w="1985" w:type="dxa"/>
            <w:tcBorders>
              <w:top w:val="single" w:sz="4" w:space="0" w:color="auto"/>
              <w:left w:val="nil"/>
              <w:bottom w:val="single" w:sz="4" w:space="0" w:color="auto"/>
              <w:right w:val="nil"/>
            </w:tcBorders>
            <w:shd w:val="clear" w:color="FFFFCC" w:fill="FFFFFF"/>
            <w:noWrap/>
            <w:hideMark/>
          </w:tcPr>
          <w:p w14:paraId="618CDD5D"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single" w:sz="8" w:space="0" w:color="auto"/>
              <w:left w:val="single" w:sz="8" w:space="0" w:color="auto"/>
              <w:bottom w:val="single" w:sz="8" w:space="0" w:color="auto"/>
              <w:right w:val="nil"/>
            </w:tcBorders>
            <w:shd w:val="clear" w:color="FFFFCC" w:fill="FFFFFF"/>
            <w:noWrap/>
            <w:hideMark/>
          </w:tcPr>
          <w:p w14:paraId="74151DB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14696,939</w:t>
            </w:r>
          </w:p>
        </w:tc>
        <w:tc>
          <w:tcPr>
            <w:tcW w:w="1154" w:type="dxa"/>
            <w:tcBorders>
              <w:top w:val="single" w:sz="4" w:space="0" w:color="auto"/>
              <w:left w:val="single" w:sz="8" w:space="0" w:color="auto"/>
              <w:bottom w:val="single" w:sz="4" w:space="0" w:color="auto"/>
              <w:right w:val="single" w:sz="4" w:space="0" w:color="auto"/>
            </w:tcBorders>
            <w:shd w:val="clear" w:color="auto" w:fill="auto"/>
            <w:noWrap/>
            <w:hideMark/>
          </w:tcPr>
          <w:p w14:paraId="6921C2A8" w14:textId="4B55F7E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auto"/>
              <w:left w:val="nil"/>
              <w:bottom w:val="single" w:sz="4" w:space="0" w:color="auto"/>
              <w:right w:val="single" w:sz="4" w:space="0" w:color="auto"/>
            </w:tcBorders>
            <w:shd w:val="clear" w:color="auto" w:fill="auto"/>
            <w:noWrap/>
            <w:hideMark/>
          </w:tcPr>
          <w:p w14:paraId="4F35847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4696,939</w:t>
            </w:r>
          </w:p>
        </w:tc>
        <w:tc>
          <w:tcPr>
            <w:tcW w:w="1154" w:type="dxa"/>
            <w:tcBorders>
              <w:top w:val="single" w:sz="4" w:space="0" w:color="auto"/>
              <w:left w:val="nil"/>
              <w:bottom w:val="single" w:sz="4" w:space="0" w:color="auto"/>
              <w:right w:val="single" w:sz="4" w:space="0" w:color="auto"/>
            </w:tcBorders>
            <w:shd w:val="clear" w:color="auto" w:fill="auto"/>
            <w:noWrap/>
            <w:hideMark/>
          </w:tcPr>
          <w:p w14:paraId="5327B67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10000,000</w:t>
            </w:r>
          </w:p>
        </w:tc>
        <w:tc>
          <w:tcPr>
            <w:tcW w:w="1154" w:type="dxa"/>
            <w:tcBorders>
              <w:top w:val="single" w:sz="4" w:space="0" w:color="auto"/>
              <w:left w:val="nil"/>
              <w:bottom w:val="single" w:sz="4" w:space="0" w:color="auto"/>
              <w:right w:val="single" w:sz="4" w:space="0" w:color="auto"/>
            </w:tcBorders>
            <w:shd w:val="clear" w:color="auto" w:fill="auto"/>
            <w:noWrap/>
            <w:hideMark/>
          </w:tcPr>
          <w:p w14:paraId="359039B7" w14:textId="3C14DF1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auto"/>
              <w:left w:val="nil"/>
              <w:bottom w:val="single" w:sz="4" w:space="0" w:color="auto"/>
              <w:right w:val="single" w:sz="8" w:space="0" w:color="auto"/>
            </w:tcBorders>
            <w:shd w:val="clear" w:color="auto" w:fill="auto"/>
            <w:noWrap/>
            <w:hideMark/>
          </w:tcPr>
          <w:p w14:paraId="790301AF" w14:textId="07BF64B4"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06C024ED" w14:textId="377726F9" w:rsidTr="00A07BD1">
        <w:tc>
          <w:tcPr>
            <w:tcW w:w="426" w:type="dxa"/>
            <w:vMerge/>
            <w:tcBorders>
              <w:top w:val="nil"/>
              <w:left w:val="single" w:sz="8" w:space="0" w:color="auto"/>
              <w:bottom w:val="single" w:sz="8" w:space="0" w:color="000000"/>
              <w:right w:val="single" w:sz="8" w:space="0" w:color="auto"/>
            </w:tcBorders>
            <w:noWrap/>
            <w:vAlign w:val="center"/>
            <w:hideMark/>
          </w:tcPr>
          <w:p w14:paraId="4646930A"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1C83B54F"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03CF66E7" w14:textId="5D0ABEF1"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ультразвукових лічильників на ВНС-10</w:t>
            </w:r>
          </w:p>
        </w:tc>
        <w:tc>
          <w:tcPr>
            <w:tcW w:w="1985" w:type="dxa"/>
            <w:tcBorders>
              <w:top w:val="nil"/>
              <w:left w:val="nil"/>
              <w:bottom w:val="single" w:sz="4" w:space="0" w:color="auto"/>
              <w:right w:val="nil"/>
            </w:tcBorders>
            <w:shd w:val="clear" w:color="FFFFCC" w:fill="FFFFFF"/>
            <w:noWrap/>
            <w:hideMark/>
          </w:tcPr>
          <w:p w14:paraId="46AB5F2B"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single" w:sz="8" w:space="0" w:color="auto"/>
              <w:bottom w:val="single" w:sz="8" w:space="0" w:color="auto"/>
              <w:right w:val="nil"/>
            </w:tcBorders>
            <w:shd w:val="clear" w:color="FFFFCC" w:fill="FFFFFF"/>
            <w:noWrap/>
            <w:hideMark/>
          </w:tcPr>
          <w:p w14:paraId="376ED7C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1500,000</w:t>
            </w:r>
          </w:p>
        </w:tc>
        <w:tc>
          <w:tcPr>
            <w:tcW w:w="1154" w:type="dxa"/>
            <w:tcBorders>
              <w:top w:val="nil"/>
              <w:left w:val="single" w:sz="8" w:space="0" w:color="auto"/>
              <w:bottom w:val="single" w:sz="4" w:space="0" w:color="auto"/>
              <w:right w:val="single" w:sz="4" w:space="0" w:color="auto"/>
            </w:tcBorders>
            <w:shd w:val="clear" w:color="auto" w:fill="auto"/>
            <w:noWrap/>
            <w:hideMark/>
          </w:tcPr>
          <w:p w14:paraId="3257C681" w14:textId="5486FDB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6C670FF6" w14:textId="59C05BC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48DC4D0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1500,000</w:t>
            </w:r>
          </w:p>
        </w:tc>
        <w:tc>
          <w:tcPr>
            <w:tcW w:w="1154" w:type="dxa"/>
            <w:tcBorders>
              <w:top w:val="nil"/>
              <w:left w:val="nil"/>
              <w:bottom w:val="single" w:sz="4" w:space="0" w:color="auto"/>
              <w:right w:val="single" w:sz="4" w:space="0" w:color="auto"/>
            </w:tcBorders>
            <w:shd w:val="clear" w:color="auto" w:fill="auto"/>
            <w:noWrap/>
            <w:hideMark/>
          </w:tcPr>
          <w:p w14:paraId="4684A8CA" w14:textId="438CC1C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8" w:space="0" w:color="auto"/>
            </w:tcBorders>
            <w:shd w:val="clear" w:color="auto" w:fill="auto"/>
            <w:noWrap/>
            <w:hideMark/>
          </w:tcPr>
          <w:p w14:paraId="6A4C28A5" w14:textId="09F2876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7C396FF6" w14:textId="4D813DC3" w:rsidTr="00A07BD1">
        <w:tc>
          <w:tcPr>
            <w:tcW w:w="426" w:type="dxa"/>
            <w:vMerge/>
            <w:tcBorders>
              <w:top w:val="nil"/>
              <w:left w:val="single" w:sz="8" w:space="0" w:color="auto"/>
              <w:bottom w:val="single" w:sz="8" w:space="0" w:color="000000"/>
              <w:right w:val="single" w:sz="8" w:space="0" w:color="auto"/>
            </w:tcBorders>
            <w:noWrap/>
            <w:vAlign w:val="center"/>
            <w:hideMark/>
          </w:tcPr>
          <w:p w14:paraId="1455498E"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26F37B91"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65D83F3E" w14:textId="29C9B8B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аераційної системи на КОС-2</w:t>
            </w:r>
          </w:p>
        </w:tc>
        <w:tc>
          <w:tcPr>
            <w:tcW w:w="1985" w:type="dxa"/>
            <w:tcBorders>
              <w:top w:val="nil"/>
              <w:left w:val="nil"/>
              <w:bottom w:val="single" w:sz="4" w:space="0" w:color="auto"/>
              <w:right w:val="nil"/>
            </w:tcBorders>
            <w:shd w:val="clear" w:color="FFFFCC" w:fill="FFFFFF"/>
            <w:noWrap/>
            <w:hideMark/>
          </w:tcPr>
          <w:p w14:paraId="33FF17FF"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single" w:sz="8" w:space="0" w:color="auto"/>
              <w:bottom w:val="single" w:sz="8" w:space="0" w:color="auto"/>
              <w:right w:val="nil"/>
            </w:tcBorders>
            <w:shd w:val="clear" w:color="FFFFCC" w:fill="FFFFFF"/>
            <w:noWrap/>
            <w:hideMark/>
          </w:tcPr>
          <w:p w14:paraId="5C486FB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2800,000</w:t>
            </w:r>
          </w:p>
        </w:tc>
        <w:tc>
          <w:tcPr>
            <w:tcW w:w="1154" w:type="dxa"/>
            <w:tcBorders>
              <w:top w:val="nil"/>
              <w:left w:val="single" w:sz="8" w:space="0" w:color="auto"/>
              <w:bottom w:val="single" w:sz="4" w:space="0" w:color="auto"/>
              <w:right w:val="single" w:sz="4" w:space="0" w:color="auto"/>
            </w:tcBorders>
            <w:shd w:val="clear" w:color="auto" w:fill="auto"/>
            <w:noWrap/>
            <w:hideMark/>
          </w:tcPr>
          <w:p w14:paraId="61F3D19E" w14:textId="3842007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61BD956E" w14:textId="5717D07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411A808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2800,000</w:t>
            </w:r>
          </w:p>
        </w:tc>
        <w:tc>
          <w:tcPr>
            <w:tcW w:w="1154" w:type="dxa"/>
            <w:tcBorders>
              <w:top w:val="nil"/>
              <w:left w:val="nil"/>
              <w:bottom w:val="single" w:sz="4" w:space="0" w:color="auto"/>
              <w:right w:val="single" w:sz="4" w:space="0" w:color="auto"/>
            </w:tcBorders>
            <w:shd w:val="clear" w:color="auto" w:fill="auto"/>
            <w:noWrap/>
            <w:hideMark/>
          </w:tcPr>
          <w:p w14:paraId="30C21755" w14:textId="47A4F77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8" w:space="0" w:color="auto"/>
            </w:tcBorders>
            <w:shd w:val="clear" w:color="auto" w:fill="auto"/>
            <w:noWrap/>
            <w:hideMark/>
          </w:tcPr>
          <w:p w14:paraId="2105F29F" w14:textId="1EB562D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1F17825" w14:textId="0032CD29" w:rsidTr="00A07BD1">
        <w:tc>
          <w:tcPr>
            <w:tcW w:w="426" w:type="dxa"/>
            <w:vMerge/>
            <w:tcBorders>
              <w:top w:val="nil"/>
              <w:left w:val="single" w:sz="8" w:space="0" w:color="auto"/>
              <w:bottom w:val="single" w:sz="8" w:space="0" w:color="000000"/>
              <w:right w:val="single" w:sz="8" w:space="0" w:color="auto"/>
            </w:tcBorders>
            <w:noWrap/>
            <w:vAlign w:val="center"/>
            <w:hideMark/>
          </w:tcPr>
          <w:p w14:paraId="42892508"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225E76B4"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1CFCA638" w14:textId="3AC0012C"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гібридного корелятора</w:t>
            </w:r>
          </w:p>
        </w:tc>
        <w:tc>
          <w:tcPr>
            <w:tcW w:w="1985" w:type="dxa"/>
            <w:tcBorders>
              <w:top w:val="nil"/>
              <w:left w:val="nil"/>
              <w:bottom w:val="single" w:sz="4" w:space="0" w:color="auto"/>
              <w:right w:val="nil"/>
            </w:tcBorders>
            <w:shd w:val="clear" w:color="FFFFCC" w:fill="FFFFFF"/>
            <w:noWrap/>
            <w:hideMark/>
          </w:tcPr>
          <w:p w14:paraId="2381691E"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single" w:sz="8" w:space="0" w:color="auto"/>
              <w:bottom w:val="single" w:sz="8" w:space="0" w:color="auto"/>
              <w:right w:val="nil"/>
            </w:tcBorders>
            <w:shd w:val="clear" w:color="FFFFCC" w:fill="FFFFFF"/>
            <w:noWrap/>
            <w:hideMark/>
          </w:tcPr>
          <w:p w14:paraId="36AA754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900,000</w:t>
            </w:r>
          </w:p>
        </w:tc>
        <w:tc>
          <w:tcPr>
            <w:tcW w:w="1154" w:type="dxa"/>
            <w:tcBorders>
              <w:top w:val="nil"/>
              <w:left w:val="single" w:sz="8" w:space="0" w:color="auto"/>
              <w:bottom w:val="single" w:sz="4" w:space="0" w:color="auto"/>
              <w:right w:val="single" w:sz="4" w:space="0" w:color="auto"/>
            </w:tcBorders>
            <w:shd w:val="clear" w:color="auto" w:fill="auto"/>
            <w:noWrap/>
            <w:hideMark/>
          </w:tcPr>
          <w:p w14:paraId="4461BBF2" w14:textId="2F9DEC8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7474119F" w14:textId="5888051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23D4F16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900,000</w:t>
            </w:r>
          </w:p>
        </w:tc>
        <w:tc>
          <w:tcPr>
            <w:tcW w:w="1154" w:type="dxa"/>
            <w:tcBorders>
              <w:top w:val="nil"/>
              <w:left w:val="nil"/>
              <w:bottom w:val="single" w:sz="4" w:space="0" w:color="auto"/>
              <w:right w:val="single" w:sz="4" w:space="0" w:color="auto"/>
            </w:tcBorders>
            <w:shd w:val="clear" w:color="auto" w:fill="auto"/>
            <w:noWrap/>
            <w:hideMark/>
          </w:tcPr>
          <w:p w14:paraId="3B3CF061" w14:textId="7538C5A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8" w:space="0" w:color="auto"/>
            </w:tcBorders>
            <w:shd w:val="clear" w:color="auto" w:fill="auto"/>
            <w:noWrap/>
            <w:hideMark/>
          </w:tcPr>
          <w:p w14:paraId="2BDE806C" w14:textId="1E02B61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69F77831" w14:textId="5B956049" w:rsidTr="00A07BD1">
        <w:tc>
          <w:tcPr>
            <w:tcW w:w="426" w:type="dxa"/>
            <w:vMerge/>
            <w:tcBorders>
              <w:top w:val="nil"/>
              <w:left w:val="single" w:sz="8" w:space="0" w:color="auto"/>
              <w:bottom w:val="single" w:sz="8" w:space="0" w:color="000000"/>
              <w:right w:val="single" w:sz="8" w:space="0" w:color="auto"/>
            </w:tcBorders>
            <w:noWrap/>
            <w:vAlign w:val="center"/>
            <w:hideMark/>
          </w:tcPr>
          <w:p w14:paraId="779ACCCC"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08AFB881"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5845F338" w14:textId="72F9D3C4"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інструменту для врізки під тиском</w:t>
            </w:r>
          </w:p>
        </w:tc>
        <w:tc>
          <w:tcPr>
            <w:tcW w:w="1985" w:type="dxa"/>
            <w:tcBorders>
              <w:top w:val="nil"/>
              <w:left w:val="nil"/>
              <w:bottom w:val="single" w:sz="4" w:space="0" w:color="auto"/>
              <w:right w:val="nil"/>
            </w:tcBorders>
            <w:shd w:val="clear" w:color="auto" w:fill="auto"/>
            <w:noWrap/>
            <w:hideMark/>
          </w:tcPr>
          <w:p w14:paraId="0E909AB1"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підприємства</w:t>
            </w:r>
          </w:p>
        </w:tc>
        <w:tc>
          <w:tcPr>
            <w:tcW w:w="1417" w:type="dxa"/>
            <w:tcBorders>
              <w:top w:val="nil"/>
              <w:left w:val="single" w:sz="8" w:space="0" w:color="auto"/>
              <w:bottom w:val="single" w:sz="8" w:space="0" w:color="auto"/>
              <w:right w:val="nil"/>
            </w:tcBorders>
            <w:shd w:val="clear" w:color="FFFFCC" w:fill="FFFFFF"/>
            <w:noWrap/>
            <w:hideMark/>
          </w:tcPr>
          <w:p w14:paraId="5C8B28A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326,685</w:t>
            </w:r>
          </w:p>
        </w:tc>
        <w:tc>
          <w:tcPr>
            <w:tcW w:w="1154" w:type="dxa"/>
            <w:tcBorders>
              <w:top w:val="nil"/>
              <w:left w:val="single" w:sz="8" w:space="0" w:color="auto"/>
              <w:bottom w:val="single" w:sz="4" w:space="0" w:color="auto"/>
              <w:right w:val="single" w:sz="4" w:space="0" w:color="auto"/>
            </w:tcBorders>
            <w:shd w:val="clear" w:color="auto" w:fill="auto"/>
            <w:noWrap/>
            <w:hideMark/>
          </w:tcPr>
          <w:p w14:paraId="61A28865" w14:textId="69113D7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335777B7" w14:textId="5570E52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3D9865F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326,685</w:t>
            </w:r>
          </w:p>
        </w:tc>
        <w:tc>
          <w:tcPr>
            <w:tcW w:w="1154" w:type="dxa"/>
            <w:tcBorders>
              <w:top w:val="nil"/>
              <w:left w:val="nil"/>
              <w:bottom w:val="single" w:sz="4" w:space="0" w:color="auto"/>
              <w:right w:val="single" w:sz="4" w:space="0" w:color="auto"/>
            </w:tcBorders>
            <w:shd w:val="clear" w:color="auto" w:fill="auto"/>
            <w:noWrap/>
            <w:hideMark/>
          </w:tcPr>
          <w:p w14:paraId="1A8CC7AB" w14:textId="67134BC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8" w:space="0" w:color="auto"/>
            </w:tcBorders>
            <w:shd w:val="clear" w:color="auto" w:fill="auto"/>
            <w:noWrap/>
            <w:hideMark/>
          </w:tcPr>
          <w:p w14:paraId="25D4A62B" w14:textId="6A4FDA6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68C1821C" w14:textId="4B001BCD" w:rsidTr="00A07BD1">
        <w:tc>
          <w:tcPr>
            <w:tcW w:w="426" w:type="dxa"/>
            <w:vMerge/>
            <w:tcBorders>
              <w:top w:val="nil"/>
              <w:left w:val="single" w:sz="8" w:space="0" w:color="auto"/>
              <w:bottom w:val="single" w:sz="8" w:space="0" w:color="000000"/>
              <w:right w:val="single" w:sz="8" w:space="0" w:color="auto"/>
            </w:tcBorders>
            <w:noWrap/>
            <w:vAlign w:val="center"/>
            <w:hideMark/>
          </w:tcPr>
          <w:p w14:paraId="55CACEF5"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60728111"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23CE50E1" w14:textId="753DFDC9"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шафи управління насосами на ГКНС</w:t>
            </w:r>
          </w:p>
        </w:tc>
        <w:tc>
          <w:tcPr>
            <w:tcW w:w="1985" w:type="dxa"/>
            <w:tcBorders>
              <w:top w:val="nil"/>
              <w:left w:val="nil"/>
              <w:bottom w:val="single" w:sz="4" w:space="0" w:color="auto"/>
              <w:right w:val="nil"/>
            </w:tcBorders>
            <w:shd w:val="clear" w:color="auto" w:fill="auto"/>
            <w:noWrap/>
            <w:hideMark/>
          </w:tcPr>
          <w:p w14:paraId="3D018A33"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підприємства</w:t>
            </w:r>
          </w:p>
        </w:tc>
        <w:tc>
          <w:tcPr>
            <w:tcW w:w="1417" w:type="dxa"/>
            <w:tcBorders>
              <w:top w:val="nil"/>
              <w:left w:val="single" w:sz="8" w:space="0" w:color="auto"/>
              <w:bottom w:val="single" w:sz="8" w:space="0" w:color="auto"/>
              <w:right w:val="nil"/>
            </w:tcBorders>
            <w:shd w:val="clear" w:color="FFFFCC" w:fill="FFFFFF"/>
            <w:noWrap/>
            <w:hideMark/>
          </w:tcPr>
          <w:p w14:paraId="7F1FA4C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1259,304</w:t>
            </w:r>
          </w:p>
        </w:tc>
        <w:tc>
          <w:tcPr>
            <w:tcW w:w="1154" w:type="dxa"/>
            <w:tcBorders>
              <w:top w:val="nil"/>
              <w:left w:val="single" w:sz="8" w:space="0" w:color="auto"/>
              <w:bottom w:val="single" w:sz="4" w:space="0" w:color="auto"/>
              <w:right w:val="single" w:sz="4" w:space="0" w:color="auto"/>
            </w:tcBorders>
            <w:shd w:val="clear" w:color="auto" w:fill="auto"/>
            <w:noWrap/>
            <w:hideMark/>
          </w:tcPr>
          <w:p w14:paraId="7C01A030" w14:textId="14798C1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656B444D" w14:textId="1600017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5F28295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1259,304</w:t>
            </w:r>
          </w:p>
        </w:tc>
        <w:tc>
          <w:tcPr>
            <w:tcW w:w="1154" w:type="dxa"/>
            <w:tcBorders>
              <w:top w:val="nil"/>
              <w:left w:val="nil"/>
              <w:bottom w:val="single" w:sz="4" w:space="0" w:color="auto"/>
              <w:right w:val="single" w:sz="4" w:space="0" w:color="auto"/>
            </w:tcBorders>
            <w:shd w:val="clear" w:color="auto" w:fill="auto"/>
            <w:noWrap/>
            <w:hideMark/>
          </w:tcPr>
          <w:p w14:paraId="22C6F9F9" w14:textId="1944BAB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8" w:space="0" w:color="auto"/>
            </w:tcBorders>
            <w:shd w:val="clear" w:color="auto" w:fill="auto"/>
            <w:noWrap/>
            <w:hideMark/>
          </w:tcPr>
          <w:p w14:paraId="4670999A" w14:textId="7CBB2CA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2D3F49D3" w14:textId="0D1E916E" w:rsidTr="00A07BD1">
        <w:tc>
          <w:tcPr>
            <w:tcW w:w="426" w:type="dxa"/>
            <w:vMerge/>
            <w:tcBorders>
              <w:top w:val="nil"/>
              <w:left w:val="single" w:sz="8" w:space="0" w:color="auto"/>
              <w:bottom w:val="single" w:sz="8" w:space="0" w:color="000000"/>
              <w:right w:val="single" w:sz="8" w:space="0" w:color="auto"/>
            </w:tcBorders>
            <w:noWrap/>
            <w:vAlign w:val="center"/>
            <w:hideMark/>
          </w:tcPr>
          <w:p w14:paraId="62A94BDA"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13CFE8AD"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2A1DFFB4" w14:textId="663E0453"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моноблочного насосного агрегату</w:t>
            </w:r>
          </w:p>
        </w:tc>
        <w:tc>
          <w:tcPr>
            <w:tcW w:w="1985" w:type="dxa"/>
            <w:tcBorders>
              <w:top w:val="nil"/>
              <w:left w:val="nil"/>
              <w:bottom w:val="single" w:sz="4" w:space="0" w:color="auto"/>
              <w:right w:val="nil"/>
            </w:tcBorders>
            <w:shd w:val="clear" w:color="FFFFCC" w:fill="FFFFFF"/>
            <w:noWrap/>
            <w:hideMark/>
          </w:tcPr>
          <w:p w14:paraId="5BE76179"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single" w:sz="8" w:space="0" w:color="auto"/>
              <w:bottom w:val="nil"/>
              <w:right w:val="nil"/>
            </w:tcBorders>
            <w:shd w:val="clear" w:color="FFFFCC" w:fill="FFFFFF"/>
            <w:noWrap/>
            <w:hideMark/>
          </w:tcPr>
          <w:p w14:paraId="56934AED"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9000,000</w:t>
            </w:r>
          </w:p>
        </w:tc>
        <w:tc>
          <w:tcPr>
            <w:tcW w:w="1154" w:type="dxa"/>
            <w:tcBorders>
              <w:top w:val="nil"/>
              <w:left w:val="single" w:sz="8" w:space="0" w:color="auto"/>
              <w:bottom w:val="single" w:sz="4" w:space="0" w:color="auto"/>
              <w:right w:val="single" w:sz="4" w:space="0" w:color="auto"/>
            </w:tcBorders>
            <w:shd w:val="clear" w:color="auto" w:fill="auto"/>
            <w:noWrap/>
            <w:hideMark/>
          </w:tcPr>
          <w:p w14:paraId="6BAE5C7B" w14:textId="33AD1BBF"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1B1EDA97" w14:textId="130E4BD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single" w:sz="4" w:space="0" w:color="auto"/>
            </w:tcBorders>
            <w:shd w:val="clear" w:color="auto" w:fill="auto"/>
            <w:noWrap/>
            <w:hideMark/>
          </w:tcPr>
          <w:p w14:paraId="09B488B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9000,000</w:t>
            </w:r>
          </w:p>
        </w:tc>
        <w:tc>
          <w:tcPr>
            <w:tcW w:w="1154" w:type="dxa"/>
            <w:tcBorders>
              <w:top w:val="nil"/>
              <w:left w:val="nil"/>
              <w:bottom w:val="nil"/>
              <w:right w:val="single" w:sz="4" w:space="0" w:color="auto"/>
            </w:tcBorders>
            <w:shd w:val="clear" w:color="auto" w:fill="auto"/>
            <w:noWrap/>
            <w:hideMark/>
          </w:tcPr>
          <w:p w14:paraId="6DEE3869" w14:textId="267FA48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single" w:sz="8" w:space="0" w:color="auto"/>
            </w:tcBorders>
            <w:shd w:val="clear" w:color="auto" w:fill="auto"/>
            <w:noWrap/>
            <w:hideMark/>
          </w:tcPr>
          <w:p w14:paraId="66F7031C" w14:textId="09D7EF2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2E57AFB6" w14:textId="551AD93D" w:rsidTr="00A07BD1">
        <w:tc>
          <w:tcPr>
            <w:tcW w:w="426" w:type="dxa"/>
            <w:vMerge/>
            <w:tcBorders>
              <w:top w:val="nil"/>
              <w:left w:val="single" w:sz="8" w:space="0" w:color="auto"/>
              <w:bottom w:val="single" w:sz="8" w:space="0" w:color="000000"/>
              <w:right w:val="single" w:sz="8" w:space="0" w:color="auto"/>
            </w:tcBorders>
            <w:noWrap/>
            <w:vAlign w:val="center"/>
            <w:hideMark/>
          </w:tcPr>
          <w:p w14:paraId="6FFFF8C5"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49F78498"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37A68BC4" w14:textId="7438CB2D"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трансформатора ТМ 630</w:t>
            </w:r>
          </w:p>
        </w:tc>
        <w:tc>
          <w:tcPr>
            <w:tcW w:w="1985" w:type="dxa"/>
            <w:tcBorders>
              <w:top w:val="nil"/>
              <w:left w:val="nil"/>
              <w:bottom w:val="single" w:sz="4" w:space="0" w:color="auto"/>
              <w:right w:val="nil"/>
            </w:tcBorders>
            <w:shd w:val="clear" w:color="FFFFCC" w:fill="FFFFFF"/>
            <w:noWrap/>
            <w:hideMark/>
          </w:tcPr>
          <w:p w14:paraId="0B4CC229"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single" w:sz="8" w:space="0" w:color="auto"/>
              <w:left w:val="single" w:sz="8" w:space="0" w:color="auto"/>
              <w:bottom w:val="nil"/>
              <w:right w:val="nil"/>
            </w:tcBorders>
            <w:shd w:val="clear" w:color="FFFFCC" w:fill="FFFFFF"/>
            <w:noWrap/>
            <w:hideMark/>
          </w:tcPr>
          <w:p w14:paraId="1AC15E3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400,000</w:t>
            </w:r>
          </w:p>
        </w:tc>
        <w:tc>
          <w:tcPr>
            <w:tcW w:w="1154" w:type="dxa"/>
            <w:tcBorders>
              <w:top w:val="nil"/>
              <w:left w:val="single" w:sz="8" w:space="0" w:color="auto"/>
              <w:bottom w:val="single" w:sz="4" w:space="0" w:color="auto"/>
              <w:right w:val="single" w:sz="4" w:space="0" w:color="auto"/>
            </w:tcBorders>
            <w:shd w:val="clear" w:color="auto" w:fill="auto"/>
            <w:noWrap/>
            <w:hideMark/>
          </w:tcPr>
          <w:p w14:paraId="074803C1" w14:textId="3BFEFE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70C4B730" w14:textId="4074FDC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auto"/>
              <w:left w:val="nil"/>
              <w:bottom w:val="nil"/>
              <w:right w:val="single" w:sz="4" w:space="0" w:color="auto"/>
            </w:tcBorders>
            <w:shd w:val="clear" w:color="auto" w:fill="auto"/>
            <w:noWrap/>
            <w:hideMark/>
          </w:tcPr>
          <w:p w14:paraId="45B48F7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400,000</w:t>
            </w:r>
          </w:p>
        </w:tc>
        <w:tc>
          <w:tcPr>
            <w:tcW w:w="1154" w:type="dxa"/>
            <w:tcBorders>
              <w:top w:val="single" w:sz="4" w:space="0" w:color="auto"/>
              <w:left w:val="nil"/>
              <w:bottom w:val="nil"/>
              <w:right w:val="single" w:sz="4" w:space="0" w:color="auto"/>
            </w:tcBorders>
            <w:shd w:val="clear" w:color="auto" w:fill="auto"/>
            <w:noWrap/>
            <w:hideMark/>
          </w:tcPr>
          <w:p w14:paraId="3AF1B3B5" w14:textId="6337F63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auto"/>
              <w:left w:val="nil"/>
              <w:bottom w:val="nil"/>
              <w:right w:val="single" w:sz="8" w:space="0" w:color="auto"/>
            </w:tcBorders>
            <w:shd w:val="clear" w:color="auto" w:fill="auto"/>
            <w:noWrap/>
            <w:hideMark/>
          </w:tcPr>
          <w:p w14:paraId="658805E9" w14:textId="74ED3D52"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7CF2490B" w14:textId="44E44C2F" w:rsidTr="00A07BD1">
        <w:tc>
          <w:tcPr>
            <w:tcW w:w="426" w:type="dxa"/>
            <w:vMerge/>
            <w:tcBorders>
              <w:top w:val="nil"/>
              <w:left w:val="single" w:sz="8" w:space="0" w:color="auto"/>
              <w:bottom w:val="single" w:sz="8" w:space="0" w:color="000000"/>
              <w:right w:val="single" w:sz="8" w:space="0" w:color="auto"/>
            </w:tcBorders>
            <w:noWrap/>
            <w:vAlign w:val="center"/>
            <w:hideMark/>
          </w:tcPr>
          <w:p w14:paraId="74FC9A74"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19BE3CF8"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auto" w:fill="auto"/>
            <w:noWrap/>
            <w:hideMark/>
          </w:tcPr>
          <w:p w14:paraId="3235AE11" w14:textId="41D7742F"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придбання іншого технологічного обладнання для роботи систем водопостачання та водовідведення</w:t>
            </w:r>
          </w:p>
        </w:tc>
        <w:tc>
          <w:tcPr>
            <w:tcW w:w="1985" w:type="dxa"/>
            <w:tcBorders>
              <w:top w:val="nil"/>
              <w:left w:val="nil"/>
              <w:bottom w:val="single" w:sz="4" w:space="0" w:color="auto"/>
              <w:right w:val="nil"/>
            </w:tcBorders>
            <w:shd w:val="clear" w:color="FFFFCC" w:fill="FFFFFF"/>
            <w:noWrap/>
            <w:hideMark/>
          </w:tcPr>
          <w:p w14:paraId="50638FF3"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single" w:sz="8" w:space="0" w:color="auto"/>
              <w:left w:val="single" w:sz="8" w:space="0" w:color="auto"/>
              <w:bottom w:val="nil"/>
              <w:right w:val="nil"/>
            </w:tcBorders>
            <w:shd w:val="clear" w:color="FFFFCC" w:fill="FFFFFF"/>
            <w:noWrap/>
            <w:hideMark/>
          </w:tcPr>
          <w:p w14:paraId="16964BF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10000,000</w:t>
            </w:r>
          </w:p>
        </w:tc>
        <w:tc>
          <w:tcPr>
            <w:tcW w:w="1154" w:type="dxa"/>
            <w:tcBorders>
              <w:top w:val="nil"/>
              <w:left w:val="single" w:sz="8" w:space="0" w:color="auto"/>
              <w:bottom w:val="single" w:sz="4" w:space="0" w:color="auto"/>
              <w:right w:val="single" w:sz="4" w:space="0" w:color="auto"/>
            </w:tcBorders>
            <w:shd w:val="clear" w:color="auto" w:fill="auto"/>
            <w:noWrap/>
            <w:hideMark/>
          </w:tcPr>
          <w:p w14:paraId="1EEC679F" w14:textId="4C566C7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6E4FF708" w14:textId="2A8C373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auto"/>
              <w:left w:val="nil"/>
              <w:bottom w:val="nil"/>
              <w:right w:val="single" w:sz="4" w:space="0" w:color="auto"/>
            </w:tcBorders>
            <w:shd w:val="clear" w:color="auto" w:fill="auto"/>
            <w:noWrap/>
            <w:hideMark/>
          </w:tcPr>
          <w:p w14:paraId="0CC4D78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10000,000</w:t>
            </w:r>
          </w:p>
        </w:tc>
        <w:tc>
          <w:tcPr>
            <w:tcW w:w="1154" w:type="dxa"/>
            <w:tcBorders>
              <w:top w:val="single" w:sz="4" w:space="0" w:color="auto"/>
              <w:left w:val="nil"/>
              <w:bottom w:val="nil"/>
              <w:right w:val="single" w:sz="4" w:space="0" w:color="auto"/>
            </w:tcBorders>
            <w:shd w:val="clear" w:color="auto" w:fill="auto"/>
            <w:noWrap/>
            <w:hideMark/>
          </w:tcPr>
          <w:p w14:paraId="768E40EB" w14:textId="602E5FD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auto"/>
              <w:left w:val="nil"/>
              <w:bottom w:val="nil"/>
              <w:right w:val="single" w:sz="8" w:space="0" w:color="auto"/>
            </w:tcBorders>
            <w:shd w:val="clear" w:color="auto" w:fill="auto"/>
            <w:noWrap/>
            <w:hideMark/>
          </w:tcPr>
          <w:p w14:paraId="4A5D6B82" w14:textId="6E1EA8E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54A80C56" w14:textId="3CD1375B" w:rsidTr="00A07BD1">
        <w:tc>
          <w:tcPr>
            <w:tcW w:w="426" w:type="dxa"/>
            <w:vMerge/>
            <w:tcBorders>
              <w:top w:val="nil"/>
              <w:left w:val="single" w:sz="8" w:space="0" w:color="auto"/>
              <w:bottom w:val="single" w:sz="8" w:space="0" w:color="000000"/>
              <w:right w:val="single" w:sz="8" w:space="0" w:color="auto"/>
            </w:tcBorders>
            <w:noWrap/>
            <w:vAlign w:val="center"/>
            <w:hideMark/>
          </w:tcPr>
          <w:p w14:paraId="75E91DA2"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0B22CCC3"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auto"/>
              <w:right w:val="single" w:sz="8" w:space="0" w:color="auto"/>
            </w:tcBorders>
            <w:shd w:val="clear" w:color="FFFFCC" w:fill="FFFFFF"/>
            <w:noWrap/>
            <w:hideMark/>
          </w:tcPr>
          <w:p w14:paraId="51160086" w14:textId="438901D9"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насосного агрегату для ВНС-10</w:t>
            </w:r>
          </w:p>
        </w:tc>
        <w:tc>
          <w:tcPr>
            <w:tcW w:w="1985" w:type="dxa"/>
            <w:tcBorders>
              <w:top w:val="nil"/>
              <w:left w:val="nil"/>
              <w:bottom w:val="single" w:sz="4" w:space="0" w:color="auto"/>
              <w:right w:val="nil"/>
            </w:tcBorders>
            <w:shd w:val="clear" w:color="FFFFCC" w:fill="FFFFFF"/>
            <w:noWrap/>
            <w:hideMark/>
          </w:tcPr>
          <w:p w14:paraId="541EEA8C"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інвестиційної програми</w:t>
            </w:r>
          </w:p>
        </w:tc>
        <w:tc>
          <w:tcPr>
            <w:tcW w:w="1417" w:type="dxa"/>
            <w:tcBorders>
              <w:top w:val="single" w:sz="8" w:space="0" w:color="auto"/>
              <w:left w:val="single" w:sz="8" w:space="0" w:color="auto"/>
              <w:bottom w:val="single" w:sz="8" w:space="0" w:color="auto"/>
              <w:right w:val="single" w:sz="8" w:space="0" w:color="auto"/>
            </w:tcBorders>
            <w:shd w:val="clear" w:color="FFFFCC" w:fill="FFFFFF"/>
            <w:noWrap/>
            <w:hideMark/>
          </w:tcPr>
          <w:p w14:paraId="4118DCD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2989,200</w:t>
            </w:r>
          </w:p>
        </w:tc>
        <w:tc>
          <w:tcPr>
            <w:tcW w:w="1154" w:type="dxa"/>
            <w:tcBorders>
              <w:top w:val="nil"/>
              <w:left w:val="nil"/>
              <w:bottom w:val="single" w:sz="4" w:space="0" w:color="auto"/>
              <w:right w:val="single" w:sz="4" w:space="0" w:color="auto"/>
            </w:tcBorders>
            <w:shd w:val="clear" w:color="auto" w:fill="auto"/>
            <w:noWrap/>
            <w:hideMark/>
          </w:tcPr>
          <w:p w14:paraId="71DD1817" w14:textId="7A18B1C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49F2317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2989,200</w:t>
            </w:r>
          </w:p>
        </w:tc>
        <w:tc>
          <w:tcPr>
            <w:tcW w:w="1154" w:type="dxa"/>
            <w:tcBorders>
              <w:top w:val="single" w:sz="4" w:space="0" w:color="auto"/>
              <w:left w:val="nil"/>
              <w:bottom w:val="nil"/>
              <w:right w:val="single" w:sz="4" w:space="0" w:color="auto"/>
            </w:tcBorders>
            <w:shd w:val="clear" w:color="auto" w:fill="auto"/>
            <w:noWrap/>
            <w:hideMark/>
          </w:tcPr>
          <w:p w14:paraId="6B5FF5CC" w14:textId="2069183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auto"/>
              <w:left w:val="nil"/>
              <w:bottom w:val="nil"/>
              <w:right w:val="single" w:sz="4" w:space="0" w:color="auto"/>
            </w:tcBorders>
            <w:shd w:val="clear" w:color="auto" w:fill="auto"/>
            <w:noWrap/>
            <w:hideMark/>
          </w:tcPr>
          <w:p w14:paraId="5B6577F6" w14:textId="7AD3498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auto"/>
              <w:left w:val="nil"/>
              <w:bottom w:val="nil"/>
              <w:right w:val="single" w:sz="8" w:space="0" w:color="auto"/>
            </w:tcBorders>
            <w:shd w:val="clear" w:color="auto" w:fill="auto"/>
            <w:noWrap/>
            <w:hideMark/>
          </w:tcPr>
          <w:p w14:paraId="5EB80516" w14:textId="16B7AAF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68C2C1A" w14:textId="200A3042" w:rsidTr="00A07BD1">
        <w:trPr>
          <w:trHeight w:val="346"/>
        </w:trPr>
        <w:tc>
          <w:tcPr>
            <w:tcW w:w="426" w:type="dxa"/>
            <w:vMerge/>
            <w:tcBorders>
              <w:top w:val="nil"/>
              <w:left w:val="single" w:sz="8" w:space="0" w:color="auto"/>
              <w:bottom w:val="single" w:sz="8" w:space="0" w:color="000000"/>
              <w:right w:val="single" w:sz="8" w:space="0" w:color="auto"/>
            </w:tcBorders>
            <w:noWrap/>
            <w:vAlign w:val="center"/>
            <w:hideMark/>
          </w:tcPr>
          <w:p w14:paraId="4DEE15EF"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41CC51BC"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8" w:space="0" w:color="auto"/>
              <w:right w:val="single" w:sz="8" w:space="0" w:color="auto"/>
            </w:tcBorders>
            <w:shd w:val="clear" w:color="FFFFCC" w:fill="FFFFFF"/>
            <w:noWrap/>
            <w:hideMark/>
          </w:tcPr>
          <w:p w14:paraId="56685FF4" w14:textId="1F258159"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 насосного агрегату для КНС-11</w:t>
            </w:r>
          </w:p>
        </w:tc>
        <w:tc>
          <w:tcPr>
            <w:tcW w:w="1985" w:type="dxa"/>
            <w:tcBorders>
              <w:top w:val="nil"/>
              <w:left w:val="nil"/>
              <w:bottom w:val="nil"/>
              <w:right w:val="nil"/>
            </w:tcBorders>
            <w:shd w:val="clear" w:color="FFFFCC" w:fill="FFFFFF"/>
            <w:noWrap/>
            <w:hideMark/>
          </w:tcPr>
          <w:p w14:paraId="7D35F87E"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інвестиційної програми</w:t>
            </w:r>
          </w:p>
        </w:tc>
        <w:tc>
          <w:tcPr>
            <w:tcW w:w="1417" w:type="dxa"/>
            <w:tcBorders>
              <w:top w:val="nil"/>
              <w:left w:val="single" w:sz="8" w:space="0" w:color="auto"/>
              <w:bottom w:val="nil"/>
              <w:right w:val="nil"/>
            </w:tcBorders>
            <w:shd w:val="clear" w:color="FFFFCC" w:fill="FFFFFF"/>
            <w:noWrap/>
            <w:hideMark/>
          </w:tcPr>
          <w:p w14:paraId="1A8AE65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719,352</w:t>
            </w:r>
          </w:p>
        </w:tc>
        <w:tc>
          <w:tcPr>
            <w:tcW w:w="1154" w:type="dxa"/>
            <w:tcBorders>
              <w:top w:val="nil"/>
              <w:left w:val="single" w:sz="8" w:space="0" w:color="auto"/>
              <w:bottom w:val="single" w:sz="8" w:space="0" w:color="auto"/>
              <w:right w:val="single" w:sz="4" w:space="0" w:color="auto"/>
            </w:tcBorders>
            <w:shd w:val="clear" w:color="auto" w:fill="auto"/>
            <w:noWrap/>
            <w:hideMark/>
          </w:tcPr>
          <w:p w14:paraId="5DB39F73" w14:textId="7CDFE3B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nil"/>
            </w:tcBorders>
            <w:shd w:val="clear" w:color="auto" w:fill="auto"/>
            <w:noWrap/>
            <w:hideMark/>
          </w:tcPr>
          <w:p w14:paraId="4EF8E4A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719,352</w:t>
            </w:r>
          </w:p>
        </w:tc>
        <w:tc>
          <w:tcPr>
            <w:tcW w:w="1154" w:type="dxa"/>
            <w:tcBorders>
              <w:top w:val="single" w:sz="4" w:space="0" w:color="auto"/>
              <w:left w:val="single" w:sz="4" w:space="0" w:color="auto"/>
              <w:bottom w:val="single" w:sz="8" w:space="0" w:color="auto"/>
              <w:right w:val="single" w:sz="4" w:space="0" w:color="auto"/>
            </w:tcBorders>
            <w:shd w:val="clear" w:color="auto" w:fill="auto"/>
            <w:noWrap/>
            <w:hideMark/>
          </w:tcPr>
          <w:p w14:paraId="3D69C240" w14:textId="34308A2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auto"/>
              <w:left w:val="nil"/>
              <w:bottom w:val="single" w:sz="8" w:space="0" w:color="auto"/>
              <w:right w:val="single" w:sz="4" w:space="0" w:color="auto"/>
            </w:tcBorders>
            <w:shd w:val="clear" w:color="auto" w:fill="auto"/>
            <w:noWrap/>
            <w:hideMark/>
          </w:tcPr>
          <w:p w14:paraId="1D4DDF54" w14:textId="4531A2F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auto"/>
              <w:left w:val="nil"/>
              <w:bottom w:val="single" w:sz="8" w:space="0" w:color="auto"/>
              <w:right w:val="single" w:sz="8" w:space="0" w:color="auto"/>
            </w:tcBorders>
            <w:shd w:val="clear" w:color="auto" w:fill="auto"/>
            <w:noWrap/>
            <w:hideMark/>
          </w:tcPr>
          <w:p w14:paraId="4F7D5755" w14:textId="1C457D34"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597E053A" w14:textId="4A0D203C" w:rsidTr="00A07BD1">
        <w:tc>
          <w:tcPr>
            <w:tcW w:w="4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A849B38" w14:textId="70FDE73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984" w:type="dxa"/>
            <w:vMerge w:val="restart"/>
            <w:tcBorders>
              <w:top w:val="nil"/>
              <w:left w:val="nil"/>
              <w:bottom w:val="single" w:sz="8" w:space="0" w:color="000000"/>
              <w:right w:val="single" w:sz="8" w:space="0" w:color="000000"/>
            </w:tcBorders>
            <w:shd w:val="clear" w:color="auto" w:fill="auto"/>
            <w:noWrap/>
            <w:hideMark/>
          </w:tcPr>
          <w:p w14:paraId="6C43688A"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Разом за розділ 4</w:t>
            </w:r>
          </w:p>
        </w:tc>
        <w:tc>
          <w:tcPr>
            <w:tcW w:w="3969" w:type="dxa"/>
            <w:vMerge w:val="restart"/>
            <w:tcBorders>
              <w:top w:val="nil"/>
              <w:left w:val="single" w:sz="8" w:space="0" w:color="000000"/>
              <w:bottom w:val="single" w:sz="8" w:space="0" w:color="000000"/>
              <w:right w:val="single" w:sz="8" w:space="0" w:color="000000"/>
            </w:tcBorders>
            <w:shd w:val="clear" w:color="auto" w:fill="auto"/>
            <w:noWrap/>
            <w:hideMark/>
          </w:tcPr>
          <w:p w14:paraId="710E74FC" w14:textId="01910C3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single" w:sz="8" w:space="0" w:color="auto"/>
              <w:left w:val="nil"/>
              <w:bottom w:val="single" w:sz="8" w:space="0" w:color="auto"/>
              <w:right w:val="single" w:sz="8" w:space="0" w:color="000000"/>
            </w:tcBorders>
            <w:shd w:val="clear" w:color="auto" w:fill="auto"/>
            <w:noWrap/>
            <w:hideMark/>
          </w:tcPr>
          <w:p w14:paraId="52AAD551"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бюджет громади</w:t>
            </w:r>
          </w:p>
        </w:tc>
        <w:tc>
          <w:tcPr>
            <w:tcW w:w="1417" w:type="dxa"/>
            <w:tcBorders>
              <w:top w:val="single" w:sz="8" w:space="0" w:color="auto"/>
              <w:left w:val="nil"/>
              <w:bottom w:val="single" w:sz="8" w:space="0" w:color="auto"/>
              <w:right w:val="single" w:sz="8" w:space="0" w:color="000000"/>
            </w:tcBorders>
            <w:shd w:val="clear" w:color="auto" w:fill="auto"/>
            <w:noWrap/>
            <w:hideMark/>
          </w:tcPr>
          <w:p w14:paraId="7EC6624F"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142105,339</w:t>
            </w:r>
          </w:p>
        </w:tc>
        <w:tc>
          <w:tcPr>
            <w:tcW w:w="1154" w:type="dxa"/>
            <w:tcBorders>
              <w:top w:val="nil"/>
              <w:left w:val="nil"/>
              <w:bottom w:val="single" w:sz="8" w:space="0" w:color="auto"/>
              <w:right w:val="single" w:sz="8" w:space="0" w:color="000000"/>
            </w:tcBorders>
            <w:shd w:val="clear" w:color="auto" w:fill="auto"/>
            <w:noWrap/>
            <w:hideMark/>
          </w:tcPr>
          <w:p w14:paraId="1BB6616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82808,400</w:t>
            </w:r>
          </w:p>
        </w:tc>
        <w:tc>
          <w:tcPr>
            <w:tcW w:w="1154" w:type="dxa"/>
            <w:tcBorders>
              <w:top w:val="single" w:sz="8" w:space="0" w:color="auto"/>
              <w:left w:val="nil"/>
              <w:bottom w:val="single" w:sz="8" w:space="0" w:color="auto"/>
              <w:right w:val="single" w:sz="8" w:space="0" w:color="000000"/>
            </w:tcBorders>
            <w:shd w:val="clear" w:color="auto" w:fill="auto"/>
            <w:noWrap/>
            <w:hideMark/>
          </w:tcPr>
          <w:p w14:paraId="3EC31A5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4696,939</w:t>
            </w:r>
          </w:p>
        </w:tc>
        <w:tc>
          <w:tcPr>
            <w:tcW w:w="1154" w:type="dxa"/>
            <w:tcBorders>
              <w:top w:val="nil"/>
              <w:left w:val="nil"/>
              <w:bottom w:val="single" w:sz="8" w:space="0" w:color="auto"/>
              <w:right w:val="single" w:sz="8" w:space="0" w:color="000000"/>
            </w:tcBorders>
            <w:shd w:val="clear" w:color="auto" w:fill="auto"/>
            <w:noWrap/>
            <w:hideMark/>
          </w:tcPr>
          <w:p w14:paraId="5DD71DE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40600,000</w:t>
            </w:r>
          </w:p>
        </w:tc>
        <w:tc>
          <w:tcPr>
            <w:tcW w:w="1154" w:type="dxa"/>
            <w:tcBorders>
              <w:top w:val="nil"/>
              <w:left w:val="nil"/>
              <w:bottom w:val="single" w:sz="8" w:space="0" w:color="auto"/>
              <w:right w:val="single" w:sz="8" w:space="0" w:color="000000"/>
            </w:tcBorders>
            <w:shd w:val="clear" w:color="auto" w:fill="auto"/>
            <w:noWrap/>
            <w:hideMark/>
          </w:tcPr>
          <w:p w14:paraId="20A20E2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7000,000</w:t>
            </w:r>
          </w:p>
        </w:tc>
        <w:tc>
          <w:tcPr>
            <w:tcW w:w="1154" w:type="dxa"/>
            <w:tcBorders>
              <w:top w:val="nil"/>
              <w:left w:val="nil"/>
              <w:bottom w:val="single" w:sz="8" w:space="0" w:color="auto"/>
              <w:right w:val="single" w:sz="8" w:space="0" w:color="auto"/>
            </w:tcBorders>
            <w:shd w:val="clear" w:color="auto" w:fill="auto"/>
            <w:noWrap/>
            <w:hideMark/>
          </w:tcPr>
          <w:p w14:paraId="040546E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7000,000</w:t>
            </w:r>
          </w:p>
        </w:tc>
      </w:tr>
      <w:tr w:rsidR="00A2441A" w:rsidRPr="001B463B" w14:paraId="46E56F19" w14:textId="65E68EA2" w:rsidTr="00A07BD1">
        <w:tc>
          <w:tcPr>
            <w:tcW w:w="426" w:type="dxa"/>
            <w:vMerge/>
            <w:tcBorders>
              <w:top w:val="nil"/>
              <w:left w:val="single" w:sz="8" w:space="0" w:color="auto"/>
              <w:bottom w:val="single" w:sz="8" w:space="0" w:color="000000"/>
              <w:right w:val="single" w:sz="8" w:space="0" w:color="auto"/>
            </w:tcBorders>
            <w:noWrap/>
            <w:vAlign w:val="center"/>
            <w:hideMark/>
          </w:tcPr>
          <w:p w14:paraId="529B5ED5"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nil"/>
              <w:bottom w:val="single" w:sz="8" w:space="0" w:color="000000"/>
              <w:right w:val="single" w:sz="8" w:space="0" w:color="000000"/>
            </w:tcBorders>
            <w:noWrap/>
            <w:hideMark/>
          </w:tcPr>
          <w:p w14:paraId="2D91E646"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p>
        </w:tc>
        <w:tc>
          <w:tcPr>
            <w:tcW w:w="3969" w:type="dxa"/>
            <w:vMerge/>
            <w:tcBorders>
              <w:top w:val="nil"/>
              <w:left w:val="single" w:sz="8" w:space="0" w:color="000000"/>
              <w:bottom w:val="single" w:sz="8" w:space="0" w:color="000000"/>
              <w:right w:val="single" w:sz="8" w:space="0" w:color="000000"/>
            </w:tcBorders>
            <w:noWrap/>
            <w:hideMark/>
          </w:tcPr>
          <w:p w14:paraId="513BDD8D"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00AF4710"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кошти підприємства</w:t>
            </w:r>
          </w:p>
        </w:tc>
        <w:tc>
          <w:tcPr>
            <w:tcW w:w="1417" w:type="dxa"/>
            <w:tcBorders>
              <w:top w:val="nil"/>
              <w:left w:val="nil"/>
              <w:bottom w:val="single" w:sz="8" w:space="0" w:color="000000"/>
              <w:right w:val="single" w:sz="8" w:space="0" w:color="000000"/>
            </w:tcBorders>
            <w:shd w:val="clear" w:color="auto" w:fill="auto"/>
            <w:noWrap/>
            <w:hideMark/>
          </w:tcPr>
          <w:p w14:paraId="5F45E64F"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11585,989</w:t>
            </w:r>
          </w:p>
        </w:tc>
        <w:tc>
          <w:tcPr>
            <w:tcW w:w="1154" w:type="dxa"/>
            <w:tcBorders>
              <w:top w:val="nil"/>
              <w:left w:val="nil"/>
              <w:bottom w:val="single" w:sz="8" w:space="0" w:color="000000"/>
              <w:right w:val="single" w:sz="8" w:space="0" w:color="000000"/>
            </w:tcBorders>
            <w:shd w:val="clear" w:color="auto" w:fill="auto"/>
            <w:noWrap/>
            <w:hideMark/>
          </w:tcPr>
          <w:p w14:paraId="17A1591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2000,000</w:t>
            </w:r>
          </w:p>
        </w:tc>
        <w:tc>
          <w:tcPr>
            <w:tcW w:w="1154" w:type="dxa"/>
            <w:tcBorders>
              <w:top w:val="nil"/>
              <w:left w:val="nil"/>
              <w:bottom w:val="single" w:sz="8" w:space="0" w:color="000000"/>
              <w:right w:val="single" w:sz="8" w:space="0" w:color="000000"/>
            </w:tcBorders>
            <w:shd w:val="clear" w:color="auto" w:fill="auto"/>
            <w:noWrap/>
            <w:hideMark/>
          </w:tcPr>
          <w:p w14:paraId="23E2A37D"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3585,989</w:t>
            </w:r>
          </w:p>
        </w:tc>
        <w:tc>
          <w:tcPr>
            <w:tcW w:w="1154" w:type="dxa"/>
            <w:tcBorders>
              <w:top w:val="nil"/>
              <w:left w:val="nil"/>
              <w:bottom w:val="single" w:sz="8" w:space="0" w:color="000000"/>
              <w:right w:val="single" w:sz="8" w:space="0" w:color="000000"/>
            </w:tcBorders>
            <w:shd w:val="clear" w:color="auto" w:fill="auto"/>
            <w:noWrap/>
            <w:hideMark/>
          </w:tcPr>
          <w:p w14:paraId="48A6C2B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2000,000</w:t>
            </w:r>
          </w:p>
        </w:tc>
        <w:tc>
          <w:tcPr>
            <w:tcW w:w="1154" w:type="dxa"/>
            <w:tcBorders>
              <w:top w:val="nil"/>
              <w:left w:val="nil"/>
              <w:bottom w:val="single" w:sz="8" w:space="0" w:color="000000"/>
              <w:right w:val="single" w:sz="8" w:space="0" w:color="000000"/>
            </w:tcBorders>
            <w:shd w:val="clear" w:color="auto" w:fill="auto"/>
            <w:noWrap/>
            <w:hideMark/>
          </w:tcPr>
          <w:p w14:paraId="4089755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2000,000</w:t>
            </w:r>
          </w:p>
        </w:tc>
        <w:tc>
          <w:tcPr>
            <w:tcW w:w="1154" w:type="dxa"/>
            <w:tcBorders>
              <w:top w:val="nil"/>
              <w:left w:val="nil"/>
              <w:bottom w:val="single" w:sz="8" w:space="0" w:color="000000"/>
              <w:right w:val="single" w:sz="8" w:space="0" w:color="auto"/>
            </w:tcBorders>
            <w:shd w:val="clear" w:color="auto" w:fill="auto"/>
            <w:noWrap/>
            <w:hideMark/>
          </w:tcPr>
          <w:p w14:paraId="7467A30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2000,000</w:t>
            </w:r>
          </w:p>
        </w:tc>
      </w:tr>
      <w:tr w:rsidR="00A2441A" w:rsidRPr="001B463B" w14:paraId="15AC7C77" w14:textId="28F40B4C" w:rsidTr="00A07BD1">
        <w:tc>
          <w:tcPr>
            <w:tcW w:w="426" w:type="dxa"/>
            <w:vMerge/>
            <w:tcBorders>
              <w:top w:val="nil"/>
              <w:left w:val="single" w:sz="8" w:space="0" w:color="auto"/>
              <w:bottom w:val="single" w:sz="8" w:space="0" w:color="000000"/>
              <w:right w:val="single" w:sz="8" w:space="0" w:color="auto"/>
            </w:tcBorders>
            <w:noWrap/>
            <w:vAlign w:val="center"/>
            <w:hideMark/>
          </w:tcPr>
          <w:p w14:paraId="6AE3F728"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nil"/>
              <w:bottom w:val="single" w:sz="8" w:space="0" w:color="000000"/>
              <w:right w:val="single" w:sz="8" w:space="0" w:color="000000"/>
            </w:tcBorders>
            <w:noWrap/>
            <w:hideMark/>
          </w:tcPr>
          <w:p w14:paraId="468DBB02"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p>
        </w:tc>
        <w:tc>
          <w:tcPr>
            <w:tcW w:w="3969" w:type="dxa"/>
            <w:vMerge/>
            <w:tcBorders>
              <w:top w:val="nil"/>
              <w:left w:val="single" w:sz="8" w:space="0" w:color="000000"/>
              <w:bottom w:val="single" w:sz="8" w:space="0" w:color="000000"/>
              <w:right w:val="single" w:sz="8" w:space="0" w:color="000000"/>
            </w:tcBorders>
            <w:noWrap/>
            <w:hideMark/>
          </w:tcPr>
          <w:p w14:paraId="464C10C5"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auto"/>
              <w:right w:val="single" w:sz="8" w:space="0" w:color="000000"/>
            </w:tcBorders>
            <w:shd w:val="clear" w:color="auto" w:fill="auto"/>
            <w:noWrap/>
            <w:hideMark/>
          </w:tcPr>
          <w:p w14:paraId="6F2C359F"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кошти інвестиційної програми</w:t>
            </w:r>
          </w:p>
        </w:tc>
        <w:tc>
          <w:tcPr>
            <w:tcW w:w="1417" w:type="dxa"/>
            <w:tcBorders>
              <w:top w:val="nil"/>
              <w:left w:val="nil"/>
              <w:bottom w:val="single" w:sz="8" w:space="0" w:color="auto"/>
              <w:right w:val="single" w:sz="8" w:space="0" w:color="000000"/>
            </w:tcBorders>
            <w:shd w:val="clear" w:color="auto" w:fill="auto"/>
            <w:noWrap/>
            <w:hideMark/>
          </w:tcPr>
          <w:p w14:paraId="0E120FB9"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8465,172</w:t>
            </w:r>
          </w:p>
        </w:tc>
        <w:tc>
          <w:tcPr>
            <w:tcW w:w="1154" w:type="dxa"/>
            <w:tcBorders>
              <w:top w:val="nil"/>
              <w:left w:val="nil"/>
              <w:bottom w:val="single" w:sz="8" w:space="0" w:color="auto"/>
              <w:right w:val="single" w:sz="8" w:space="0" w:color="000000"/>
            </w:tcBorders>
            <w:shd w:val="clear" w:color="auto" w:fill="auto"/>
            <w:noWrap/>
            <w:hideMark/>
          </w:tcPr>
          <w:p w14:paraId="65F1E28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4756,620</w:t>
            </w:r>
          </w:p>
        </w:tc>
        <w:tc>
          <w:tcPr>
            <w:tcW w:w="1154" w:type="dxa"/>
            <w:tcBorders>
              <w:top w:val="nil"/>
              <w:left w:val="nil"/>
              <w:bottom w:val="single" w:sz="8" w:space="0" w:color="auto"/>
              <w:right w:val="single" w:sz="8" w:space="0" w:color="000000"/>
            </w:tcBorders>
            <w:shd w:val="clear" w:color="auto" w:fill="auto"/>
            <w:noWrap/>
            <w:hideMark/>
          </w:tcPr>
          <w:p w14:paraId="0B8C495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3708,552</w:t>
            </w:r>
          </w:p>
        </w:tc>
        <w:tc>
          <w:tcPr>
            <w:tcW w:w="1154" w:type="dxa"/>
            <w:tcBorders>
              <w:top w:val="nil"/>
              <w:left w:val="nil"/>
              <w:bottom w:val="nil"/>
              <w:right w:val="single" w:sz="8" w:space="0" w:color="000000"/>
            </w:tcBorders>
            <w:shd w:val="clear" w:color="auto" w:fill="auto"/>
            <w:noWrap/>
            <w:hideMark/>
          </w:tcPr>
          <w:p w14:paraId="1FE61820" w14:textId="294330F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single" w:sz="8" w:space="0" w:color="000000"/>
            </w:tcBorders>
            <w:shd w:val="clear" w:color="auto" w:fill="auto"/>
            <w:noWrap/>
            <w:hideMark/>
          </w:tcPr>
          <w:p w14:paraId="593839B9" w14:textId="11BA354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single" w:sz="8" w:space="0" w:color="auto"/>
            </w:tcBorders>
            <w:shd w:val="clear" w:color="auto" w:fill="auto"/>
            <w:noWrap/>
            <w:hideMark/>
          </w:tcPr>
          <w:p w14:paraId="5D0B4D97" w14:textId="2F9B559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067E333D" w14:textId="120F77F9" w:rsidTr="00A07BD1">
        <w:trPr>
          <w:trHeight w:val="348"/>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152F963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14:paraId="5DA232D6" w14:textId="50BB4DAC"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Ро</w:t>
            </w:r>
            <w:r w:rsidR="00683B61">
              <w:rPr>
                <w:rFonts w:eastAsia="Times New Roman" w:cs="Times New Roman"/>
                <w:color w:val="000000"/>
                <w:kern w:val="0"/>
                <w:sz w:val="22"/>
                <w:szCs w:val="22"/>
                <w:lang w:val="uk-UA" w:eastAsia="uk-UA" w:bidi="ar-SA"/>
              </w:rPr>
              <w:t xml:space="preserve">звиток та реконструкція систем </w:t>
            </w:r>
            <w:r w:rsidRPr="00943F24">
              <w:rPr>
                <w:rFonts w:eastAsia="Times New Roman" w:cs="Times New Roman"/>
                <w:color w:val="000000"/>
                <w:kern w:val="0"/>
                <w:sz w:val="22"/>
                <w:szCs w:val="22"/>
                <w:lang w:val="uk-UA" w:eastAsia="uk-UA" w:bidi="ar-SA"/>
              </w:rPr>
              <w:t>водовідведення</w:t>
            </w:r>
          </w:p>
        </w:tc>
        <w:tc>
          <w:tcPr>
            <w:tcW w:w="3969" w:type="dxa"/>
            <w:vMerge w:val="restart"/>
            <w:tcBorders>
              <w:top w:val="single" w:sz="8" w:space="0" w:color="auto"/>
              <w:left w:val="nil"/>
              <w:bottom w:val="single" w:sz="4" w:space="0" w:color="000000"/>
              <w:right w:val="nil"/>
            </w:tcBorders>
            <w:shd w:val="clear" w:color="auto" w:fill="auto"/>
            <w:noWrap/>
            <w:hideMark/>
          </w:tcPr>
          <w:p w14:paraId="328535CD" w14:textId="348E44FE"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 Реконструкція (заміна) централізованих каналізаційних мереж</w:t>
            </w:r>
          </w:p>
        </w:tc>
        <w:tc>
          <w:tcPr>
            <w:tcW w:w="1985" w:type="dxa"/>
            <w:tcBorders>
              <w:top w:val="nil"/>
              <w:left w:val="single" w:sz="8" w:space="0" w:color="auto"/>
              <w:bottom w:val="single" w:sz="4" w:space="0" w:color="000000"/>
              <w:right w:val="single" w:sz="8" w:space="0" w:color="auto"/>
            </w:tcBorders>
            <w:shd w:val="clear" w:color="auto" w:fill="auto"/>
            <w:noWrap/>
            <w:hideMark/>
          </w:tcPr>
          <w:p w14:paraId="3B6DCF31"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single" w:sz="8" w:space="0" w:color="auto"/>
              <w:bottom w:val="single" w:sz="8" w:space="0" w:color="000000"/>
              <w:right w:val="nil"/>
            </w:tcBorders>
            <w:shd w:val="clear" w:color="auto" w:fill="auto"/>
            <w:noWrap/>
            <w:hideMark/>
          </w:tcPr>
          <w:p w14:paraId="7EB25CD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89600,000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1BA0C6B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26600,000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01F3A12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3000,000</w:t>
            </w:r>
          </w:p>
        </w:tc>
        <w:tc>
          <w:tcPr>
            <w:tcW w:w="1154" w:type="dxa"/>
            <w:tcBorders>
              <w:top w:val="single" w:sz="8" w:space="0" w:color="auto"/>
              <w:left w:val="single" w:sz="4" w:space="0" w:color="000000"/>
              <w:bottom w:val="single" w:sz="4" w:space="0" w:color="000000"/>
              <w:right w:val="single" w:sz="4" w:space="0" w:color="000000"/>
            </w:tcBorders>
            <w:shd w:val="clear" w:color="auto" w:fill="auto"/>
            <w:noWrap/>
            <w:hideMark/>
          </w:tcPr>
          <w:p w14:paraId="7A7A7D7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15000,000</w:t>
            </w:r>
          </w:p>
        </w:tc>
        <w:tc>
          <w:tcPr>
            <w:tcW w:w="1154" w:type="dxa"/>
            <w:tcBorders>
              <w:top w:val="single" w:sz="8" w:space="0" w:color="auto"/>
              <w:left w:val="single" w:sz="4" w:space="0" w:color="000000"/>
              <w:bottom w:val="single" w:sz="4" w:space="0" w:color="000000"/>
              <w:right w:val="single" w:sz="4" w:space="0" w:color="000000"/>
            </w:tcBorders>
            <w:shd w:val="clear" w:color="auto" w:fill="auto"/>
            <w:noWrap/>
            <w:hideMark/>
          </w:tcPr>
          <w:p w14:paraId="482BC9F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20000,000</w:t>
            </w:r>
          </w:p>
        </w:tc>
        <w:tc>
          <w:tcPr>
            <w:tcW w:w="1154" w:type="dxa"/>
            <w:tcBorders>
              <w:top w:val="single" w:sz="8" w:space="0" w:color="auto"/>
              <w:left w:val="single" w:sz="4" w:space="0" w:color="000000"/>
              <w:bottom w:val="single" w:sz="4" w:space="0" w:color="000000"/>
              <w:right w:val="single" w:sz="8" w:space="0" w:color="auto"/>
            </w:tcBorders>
            <w:shd w:val="clear" w:color="auto" w:fill="auto"/>
            <w:noWrap/>
            <w:hideMark/>
          </w:tcPr>
          <w:p w14:paraId="52F119F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25000,000</w:t>
            </w:r>
          </w:p>
        </w:tc>
      </w:tr>
      <w:tr w:rsidR="00A2441A" w:rsidRPr="001B463B" w14:paraId="7A19F203" w14:textId="7896B18C"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33E33590"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2E8A93F4"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single" w:sz="8" w:space="0" w:color="auto"/>
              <w:left w:val="nil"/>
              <w:bottom w:val="single" w:sz="4" w:space="0" w:color="000000"/>
              <w:right w:val="nil"/>
            </w:tcBorders>
            <w:noWrap/>
            <w:hideMark/>
          </w:tcPr>
          <w:p w14:paraId="155ACBCA"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single" w:sz="8" w:space="0" w:color="auto"/>
              <w:bottom w:val="single" w:sz="4" w:space="0" w:color="000000"/>
              <w:right w:val="single" w:sz="8" w:space="0" w:color="auto"/>
            </w:tcBorders>
            <w:shd w:val="clear" w:color="auto" w:fill="auto"/>
            <w:noWrap/>
            <w:hideMark/>
          </w:tcPr>
          <w:p w14:paraId="5748B72F"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інвестиційної програми</w:t>
            </w:r>
          </w:p>
        </w:tc>
        <w:tc>
          <w:tcPr>
            <w:tcW w:w="1417" w:type="dxa"/>
            <w:tcBorders>
              <w:top w:val="nil"/>
              <w:left w:val="nil"/>
              <w:bottom w:val="single" w:sz="8" w:space="0" w:color="000000"/>
              <w:right w:val="nil"/>
            </w:tcBorders>
            <w:shd w:val="clear" w:color="auto" w:fill="auto"/>
            <w:noWrap/>
            <w:hideMark/>
          </w:tcPr>
          <w:p w14:paraId="1BA865C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14603,488</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26549B98" w14:textId="753039EE" w:rsidR="00A2441A" w:rsidRPr="00943F24" w:rsidRDefault="00A2441A" w:rsidP="00943F24">
            <w:pPr>
              <w:suppressAutoHyphens w:val="0"/>
              <w:autoSpaceDN/>
              <w:ind w:left="-108" w:right="-108"/>
              <w:jc w:val="center"/>
              <w:textAlignment w:val="auto"/>
              <w:rPr>
                <w:rFonts w:eastAsia="Times New Roman" w:cs="Times New Roman"/>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6E1E11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983,488</w:t>
            </w:r>
          </w:p>
        </w:tc>
        <w:tc>
          <w:tcPr>
            <w:tcW w:w="1154" w:type="dxa"/>
            <w:tcBorders>
              <w:top w:val="nil"/>
              <w:left w:val="nil"/>
              <w:bottom w:val="single" w:sz="4" w:space="0" w:color="000000"/>
              <w:right w:val="single" w:sz="4" w:space="0" w:color="000000"/>
            </w:tcBorders>
            <w:shd w:val="clear" w:color="auto" w:fill="auto"/>
            <w:noWrap/>
            <w:hideMark/>
          </w:tcPr>
          <w:p w14:paraId="72845AF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8040,000</w:t>
            </w:r>
          </w:p>
        </w:tc>
        <w:tc>
          <w:tcPr>
            <w:tcW w:w="1154" w:type="dxa"/>
            <w:tcBorders>
              <w:top w:val="nil"/>
              <w:left w:val="nil"/>
              <w:bottom w:val="single" w:sz="4" w:space="0" w:color="000000"/>
              <w:right w:val="single" w:sz="4" w:space="0" w:color="000000"/>
            </w:tcBorders>
            <w:shd w:val="clear" w:color="auto" w:fill="auto"/>
            <w:noWrap/>
            <w:hideMark/>
          </w:tcPr>
          <w:p w14:paraId="5AA3618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5580,000</w:t>
            </w:r>
          </w:p>
        </w:tc>
        <w:tc>
          <w:tcPr>
            <w:tcW w:w="1154" w:type="dxa"/>
            <w:tcBorders>
              <w:top w:val="nil"/>
              <w:left w:val="nil"/>
              <w:bottom w:val="single" w:sz="4" w:space="0" w:color="000000"/>
              <w:right w:val="single" w:sz="8" w:space="0" w:color="auto"/>
            </w:tcBorders>
            <w:shd w:val="clear" w:color="auto" w:fill="auto"/>
            <w:noWrap/>
            <w:hideMark/>
          </w:tcPr>
          <w:p w14:paraId="48E0FB6A" w14:textId="562B4DC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3A3A359" w14:textId="7DB3360F" w:rsidTr="00A07BD1">
        <w:trPr>
          <w:trHeight w:val="461"/>
        </w:trPr>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50665B7E"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01D0DB1A"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nil"/>
              <w:bottom w:val="single" w:sz="4" w:space="0" w:color="000000"/>
              <w:right w:val="nil"/>
            </w:tcBorders>
            <w:shd w:val="clear" w:color="auto" w:fill="auto"/>
            <w:noWrap/>
            <w:hideMark/>
          </w:tcPr>
          <w:p w14:paraId="44721E41"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 Нове будівництво мереж централізованого водовідведення</w:t>
            </w:r>
          </w:p>
        </w:tc>
        <w:tc>
          <w:tcPr>
            <w:tcW w:w="1985" w:type="dxa"/>
            <w:tcBorders>
              <w:top w:val="nil"/>
              <w:left w:val="single" w:sz="8" w:space="0" w:color="auto"/>
              <w:bottom w:val="single" w:sz="4" w:space="0" w:color="000000"/>
              <w:right w:val="single" w:sz="8" w:space="0" w:color="auto"/>
            </w:tcBorders>
            <w:shd w:val="clear" w:color="auto" w:fill="auto"/>
            <w:noWrap/>
            <w:hideMark/>
          </w:tcPr>
          <w:p w14:paraId="68FF8B17"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single" w:sz="8" w:space="0" w:color="auto"/>
              <w:bottom w:val="single" w:sz="8" w:space="0" w:color="000000"/>
              <w:right w:val="nil"/>
            </w:tcBorders>
            <w:shd w:val="clear" w:color="auto" w:fill="auto"/>
            <w:noWrap/>
            <w:hideMark/>
          </w:tcPr>
          <w:p w14:paraId="2E87DC4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28472,752</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2D1A715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9472,752</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6A7B503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17C0B1C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567220A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6000,000</w:t>
            </w:r>
          </w:p>
        </w:tc>
        <w:tc>
          <w:tcPr>
            <w:tcW w:w="1154" w:type="dxa"/>
            <w:tcBorders>
              <w:top w:val="nil"/>
              <w:left w:val="single" w:sz="4" w:space="0" w:color="000000"/>
              <w:bottom w:val="single" w:sz="4" w:space="0" w:color="000000"/>
              <w:right w:val="single" w:sz="8" w:space="0" w:color="auto"/>
            </w:tcBorders>
            <w:shd w:val="clear" w:color="auto" w:fill="auto"/>
            <w:noWrap/>
            <w:hideMark/>
          </w:tcPr>
          <w:p w14:paraId="735B60F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7000,000</w:t>
            </w:r>
          </w:p>
        </w:tc>
      </w:tr>
      <w:tr w:rsidR="00A2441A" w:rsidRPr="001B463B" w14:paraId="5A16E23B" w14:textId="21B7C99E"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53F25ED5"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142CFFE7"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val="restart"/>
            <w:tcBorders>
              <w:top w:val="nil"/>
              <w:left w:val="nil"/>
              <w:bottom w:val="nil"/>
              <w:right w:val="nil"/>
            </w:tcBorders>
            <w:shd w:val="clear" w:color="FFFFCC" w:fill="FFFFFF"/>
            <w:noWrap/>
            <w:hideMark/>
          </w:tcPr>
          <w:p w14:paraId="1D61F153"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 Нове будівництво сучасних очисних споруд господарсько-побутових стоків вул.Вінницьке шосе, 135, м.Хмельницький</w:t>
            </w:r>
          </w:p>
        </w:tc>
        <w:tc>
          <w:tcPr>
            <w:tcW w:w="1985" w:type="dxa"/>
            <w:tcBorders>
              <w:top w:val="nil"/>
              <w:left w:val="single" w:sz="8" w:space="0" w:color="auto"/>
              <w:bottom w:val="single" w:sz="4" w:space="0" w:color="000000"/>
              <w:right w:val="single" w:sz="8" w:space="0" w:color="auto"/>
            </w:tcBorders>
            <w:shd w:val="clear" w:color="auto" w:fill="auto"/>
            <w:noWrap/>
            <w:hideMark/>
          </w:tcPr>
          <w:p w14:paraId="5173BDAA"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державний бюджет</w:t>
            </w:r>
          </w:p>
        </w:tc>
        <w:tc>
          <w:tcPr>
            <w:tcW w:w="1417" w:type="dxa"/>
            <w:tcBorders>
              <w:top w:val="nil"/>
              <w:left w:val="nil"/>
              <w:bottom w:val="single" w:sz="8" w:space="0" w:color="000000"/>
              <w:right w:val="nil"/>
            </w:tcBorders>
            <w:shd w:val="clear" w:color="auto" w:fill="auto"/>
            <w:noWrap/>
            <w:hideMark/>
          </w:tcPr>
          <w:p w14:paraId="60400BA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786852,900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140C1143" w14:textId="5652CD5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DFEFA07" w14:textId="419C4F7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29CAAB5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262284,300</w:t>
            </w:r>
          </w:p>
        </w:tc>
        <w:tc>
          <w:tcPr>
            <w:tcW w:w="1154" w:type="dxa"/>
            <w:tcBorders>
              <w:top w:val="nil"/>
              <w:left w:val="nil"/>
              <w:bottom w:val="single" w:sz="4" w:space="0" w:color="000000"/>
              <w:right w:val="single" w:sz="4" w:space="0" w:color="000000"/>
            </w:tcBorders>
            <w:shd w:val="clear" w:color="auto" w:fill="auto"/>
            <w:noWrap/>
            <w:hideMark/>
          </w:tcPr>
          <w:p w14:paraId="5F1C2FC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262284,300</w:t>
            </w:r>
          </w:p>
        </w:tc>
        <w:tc>
          <w:tcPr>
            <w:tcW w:w="1154" w:type="dxa"/>
            <w:tcBorders>
              <w:top w:val="nil"/>
              <w:left w:val="nil"/>
              <w:bottom w:val="single" w:sz="4" w:space="0" w:color="000000"/>
              <w:right w:val="single" w:sz="4" w:space="0" w:color="000000"/>
            </w:tcBorders>
            <w:shd w:val="clear" w:color="auto" w:fill="auto"/>
            <w:noWrap/>
            <w:hideMark/>
          </w:tcPr>
          <w:p w14:paraId="5761B2D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262284,300</w:t>
            </w:r>
          </w:p>
        </w:tc>
      </w:tr>
      <w:tr w:rsidR="00A2441A" w:rsidRPr="001B463B" w14:paraId="0C909174" w14:textId="004DF1E9"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3AF1E280"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6C8B2602"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nil"/>
              <w:left w:val="nil"/>
              <w:bottom w:val="nil"/>
              <w:right w:val="nil"/>
            </w:tcBorders>
            <w:noWrap/>
            <w:hideMark/>
          </w:tcPr>
          <w:p w14:paraId="313E0EF1"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single" w:sz="8" w:space="0" w:color="auto"/>
              <w:bottom w:val="single" w:sz="4" w:space="0" w:color="000000"/>
              <w:right w:val="single" w:sz="8" w:space="0" w:color="auto"/>
            </w:tcBorders>
            <w:shd w:val="clear" w:color="auto" w:fill="auto"/>
            <w:noWrap/>
            <w:hideMark/>
          </w:tcPr>
          <w:p w14:paraId="34D002E7" w14:textId="614F4385"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FFFFCC" w:fill="FFFFFF"/>
            <w:noWrap/>
            <w:hideMark/>
          </w:tcPr>
          <w:p w14:paraId="2B0C191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87428,100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0A2BFBB3" w14:textId="24A2097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5463C22A" w14:textId="7751BD4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21CB1A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29142,700</w:t>
            </w:r>
          </w:p>
        </w:tc>
        <w:tc>
          <w:tcPr>
            <w:tcW w:w="1154" w:type="dxa"/>
            <w:tcBorders>
              <w:top w:val="nil"/>
              <w:left w:val="nil"/>
              <w:bottom w:val="single" w:sz="4" w:space="0" w:color="000000"/>
              <w:right w:val="single" w:sz="4" w:space="0" w:color="000000"/>
            </w:tcBorders>
            <w:shd w:val="clear" w:color="auto" w:fill="auto"/>
            <w:noWrap/>
            <w:hideMark/>
          </w:tcPr>
          <w:p w14:paraId="71D933A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29142,700</w:t>
            </w:r>
          </w:p>
        </w:tc>
        <w:tc>
          <w:tcPr>
            <w:tcW w:w="1154" w:type="dxa"/>
            <w:tcBorders>
              <w:top w:val="nil"/>
              <w:left w:val="nil"/>
              <w:bottom w:val="single" w:sz="4" w:space="0" w:color="000000"/>
              <w:right w:val="single" w:sz="4" w:space="0" w:color="000000"/>
            </w:tcBorders>
            <w:shd w:val="clear" w:color="auto" w:fill="auto"/>
            <w:noWrap/>
            <w:hideMark/>
          </w:tcPr>
          <w:p w14:paraId="34A0816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29142,700</w:t>
            </w:r>
          </w:p>
        </w:tc>
      </w:tr>
      <w:tr w:rsidR="00A2441A" w:rsidRPr="001B463B" w14:paraId="01836934" w14:textId="21CEEE82"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2128C47E"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3406D5D7"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val="restart"/>
            <w:tcBorders>
              <w:top w:val="single" w:sz="4" w:space="0" w:color="000000"/>
              <w:left w:val="single" w:sz="8" w:space="0" w:color="auto"/>
              <w:bottom w:val="single" w:sz="4" w:space="0" w:color="000000"/>
              <w:right w:val="nil"/>
            </w:tcBorders>
            <w:shd w:val="clear" w:color="auto" w:fill="auto"/>
            <w:noWrap/>
            <w:hideMark/>
          </w:tcPr>
          <w:p w14:paraId="05465833"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 Реконструкція (модернізація) об’єктів водовідведення КНС, КОС (каналізаційних насосних станцій, каналізаційних очисних споруд)</w:t>
            </w:r>
          </w:p>
        </w:tc>
        <w:tc>
          <w:tcPr>
            <w:tcW w:w="1985" w:type="dxa"/>
            <w:tcBorders>
              <w:top w:val="nil"/>
              <w:left w:val="single" w:sz="8" w:space="0" w:color="auto"/>
              <w:bottom w:val="single" w:sz="4" w:space="0" w:color="000000"/>
              <w:right w:val="single" w:sz="8" w:space="0" w:color="auto"/>
            </w:tcBorders>
            <w:shd w:val="clear" w:color="auto" w:fill="auto"/>
            <w:noWrap/>
            <w:hideMark/>
          </w:tcPr>
          <w:p w14:paraId="76B24DC1"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000000"/>
              <w:right w:val="nil"/>
            </w:tcBorders>
            <w:shd w:val="clear" w:color="auto" w:fill="auto"/>
            <w:noWrap/>
            <w:hideMark/>
          </w:tcPr>
          <w:p w14:paraId="315DCBE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70000,000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7664B1F0" w14:textId="15D7E6C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00B2D8A" w14:textId="16BC1B02"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7DEC99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20000,000</w:t>
            </w:r>
          </w:p>
        </w:tc>
        <w:tc>
          <w:tcPr>
            <w:tcW w:w="1154" w:type="dxa"/>
            <w:tcBorders>
              <w:top w:val="nil"/>
              <w:left w:val="nil"/>
              <w:bottom w:val="single" w:sz="4" w:space="0" w:color="000000"/>
              <w:right w:val="single" w:sz="4" w:space="0" w:color="000000"/>
            </w:tcBorders>
            <w:shd w:val="clear" w:color="auto" w:fill="auto"/>
            <w:noWrap/>
            <w:hideMark/>
          </w:tcPr>
          <w:p w14:paraId="58E8AA7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25000,000</w:t>
            </w:r>
          </w:p>
        </w:tc>
        <w:tc>
          <w:tcPr>
            <w:tcW w:w="1154" w:type="dxa"/>
            <w:tcBorders>
              <w:top w:val="nil"/>
              <w:left w:val="nil"/>
              <w:bottom w:val="single" w:sz="4" w:space="0" w:color="000000"/>
              <w:right w:val="single" w:sz="8" w:space="0" w:color="auto"/>
            </w:tcBorders>
            <w:shd w:val="clear" w:color="auto" w:fill="auto"/>
            <w:noWrap/>
            <w:hideMark/>
          </w:tcPr>
          <w:p w14:paraId="70E0F77D"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25000,000</w:t>
            </w:r>
          </w:p>
        </w:tc>
      </w:tr>
      <w:tr w:rsidR="00A2441A" w:rsidRPr="001B463B" w14:paraId="38459D24" w14:textId="244DABDA"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2967ADDC"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09858CB8"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single" w:sz="4" w:space="0" w:color="000000"/>
              <w:left w:val="single" w:sz="8" w:space="0" w:color="auto"/>
              <w:bottom w:val="single" w:sz="4" w:space="0" w:color="000000"/>
              <w:right w:val="nil"/>
            </w:tcBorders>
            <w:noWrap/>
            <w:hideMark/>
          </w:tcPr>
          <w:p w14:paraId="63742BDF"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single" w:sz="8" w:space="0" w:color="auto"/>
              <w:bottom w:val="single" w:sz="4" w:space="0" w:color="000000"/>
              <w:right w:val="single" w:sz="8" w:space="0" w:color="auto"/>
            </w:tcBorders>
            <w:shd w:val="clear" w:color="auto" w:fill="auto"/>
            <w:noWrap/>
            <w:hideMark/>
          </w:tcPr>
          <w:p w14:paraId="7AC3F4F8"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інвестиційної програми</w:t>
            </w:r>
          </w:p>
        </w:tc>
        <w:tc>
          <w:tcPr>
            <w:tcW w:w="1417" w:type="dxa"/>
            <w:tcBorders>
              <w:top w:val="nil"/>
              <w:left w:val="nil"/>
              <w:bottom w:val="single" w:sz="8" w:space="0" w:color="000000"/>
              <w:right w:val="nil"/>
            </w:tcBorders>
            <w:shd w:val="clear" w:color="auto" w:fill="auto"/>
            <w:noWrap/>
            <w:hideMark/>
          </w:tcPr>
          <w:p w14:paraId="4A99C64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9363,466</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0858791F" w14:textId="4964EB9A"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452B603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9363,466</w:t>
            </w:r>
          </w:p>
        </w:tc>
        <w:tc>
          <w:tcPr>
            <w:tcW w:w="1154" w:type="dxa"/>
            <w:tcBorders>
              <w:top w:val="nil"/>
              <w:left w:val="nil"/>
              <w:bottom w:val="single" w:sz="4" w:space="0" w:color="000000"/>
              <w:right w:val="single" w:sz="4" w:space="0" w:color="000000"/>
            </w:tcBorders>
            <w:shd w:val="clear" w:color="auto" w:fill="auto"/>
            <w:noWrap/>
            <w:hideMark/>
          </w:tcPr>
          <w:p w14:paraId="2C181D64" w14:textId="3FAF3E8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342C4A43" w14:textId="40FF654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2229CA61" w14:textId="20DCA4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20353C21" w14:textId="2665236A"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61AA46DE"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5C6D95DA"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single" w:sz="4" w:space="0" w:color="000000"/>
              <w:left w:val="single" w:sz="8" w:space="0" w:color="auto"/>
              <w:bottom w:val="single" w:sz="4" w:space="0" w:color="000000"/>
              <w:right w:val="nil"/>
            </w:tcBorders>
            <w:noWrap/>
            <w:hideMark/>
          </w:tcPr>
          <w:p w14:paraId="731AB8EA"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single" w:sz="8" w:space="0" w:color="000000"/>
              <w:bottom w:val="single" w:sz="4" w:space="0" w:color="auto"/>
              <w:right w:val="single" w:sz="8" w:space="0" w:color="auto"/>
            </w:tcBorders>
            <w:shd w:val="clear" w:color="auto" w:fill="auto"/>
            <w:noWrap/>
            <w:hideMark/>
          </w:tcPr>
          <w:p w14:paraId="6334D859"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підприємства</w:t>
            </w:r>
          </w:p>
        </w:tc>
        <w:tc>
          <w:tcPr>
            <w:tcW w:w="1417" w:type="dxa"/>
            <w:tcBorders>
              <w:top w:val="nil"/>
              <w:left w:val="nil"/>
              <w:bottom w:val="single" w:sz="8" w:space="0" w:color="000000"/>
              <w:right w:val="nil"/>
            </w:tcBorders>
            <w:shd w:val="clear" w:color="auto" w:fill="auto"/>
            <w:noWrap/>
            <w:hideMark/>
          </w:tcPr>
          <w:p w14:paraId="7D5CCB8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2747,154</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6BF9349D" w14:textId="4B9E3D0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52644FF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2747,154</w:t>
            </w:r>
          </w:p>
        </w:tc>
        <w:tc>
          <w:tcPr>
            <w:tcW w:w="1154" w:type="dxa"/>
            <w:tcBorders>
              <w:top w:val="nil"/>
              <w:left w:val="nil"/>
              <w:bottom w:val="single" w:sz="4" w:space="0" w:color="000000"/>
              <w:right w:val="single" w:sz="4" w:space="0" w:color="000000"/>
            </w:tcBorders>
            <w:shd w:val="clear" w:color="auto" w:fill="auto"/>
            <w:noWrap/>
            <w:hideMark/>
          </w:tcPr>
          <w:p w14:paraId="6D5C83FB" w14:textId="109705B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1401871" w14:textId="0CC1FED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62F65C06" w14:textId="095B3A8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2952B6F4" w14:textId="21901E99"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355091AF"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6EF1BC4A"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val="restart"/>
            <w:tcBorders>
              <w:top w:val="nil"/>
              <w:left w:val="nil"/>
              <w:bottom w:val="nil"/>
              <w:right w:val="nil"/>
            </w:tcBorders>
            <w:shd w:val="clear" w:color="auto" w:fill="auto"/>
            <w:noWrap/>
            <w:hideMark/>
          </w:tcPr>
          <w:p w14:paraId="4AD15B4B" w14:textId="7FF56B9F" w:rsidR="00A2441A" w:rsidRPr="00943F24" w:rsidRDefault="009D38B8" w:rsidP="00943F24">
            <w:pPr>
              <w:suppressAutoHyphens w:val="0"/>
              <w:autoSpaceDN/>
              <w:ind w:left="-93"/>
              <w:jc w:val="both"/>
              <w:textAlignment w:val="auto"/>
              <w:rPr>
                <w:rFonts w:eastAsia="Times New Roman" w:cs="Times New Roman"/>
                <w:kern w:val="0"/>
                <w:sz w:val="22"/>
                <w:szCs w:val="22"/>
                <w:lang w:val="uk-UA" w:eastAsia="uk-UA" w:bidi="ar-SA"/>
              </w:rPr>
            </w:pPr>
            <w:r>
              <w:rPr>
                <w:rFonts w:eastAsia="Times New Roman" w:cs="Times New Roman"/>
                <w:kern w:val="0"/>
                <w:sz w:val="22"/>
                <w:szCs w:val="22"/>
                <w:lang w:val="uk-UA" w:eastAsia="uk-UA" w:bidi="ar-SA"/>
              </w:rPr>
              <w:t>5</w:t>
            </w:r>
            <w:r w:rsidR="00A2441A" w:rsidRPr="00943F24">
              <w:rPr>
                <w:rFonts w:eastAsia="Times New Roman" w:cs="Times New Roman"/>
                <w:kern w:val="0"/>
                <w:sz w:val="22"/>
                <w:szCs w:val="22"/>
                <w:lang w:val="uk-UA" w:eastAsia="uk-UA" w:bidi="ar-SA"/>
              </w:rPr>
              <w:t xml:space="preserve">) Інвестиційний проект "Підвищення енергоефективності систем водопостачання та водоочищення. </w:t>
            </w:r>
            <w:r w:rsidR="00A2441A" w:rsidRPr="00943F24">
              <w:rPr>
                <w:rFonts w:eastAsia="Times New Roman" w:cs="Times New Roman"/>
                <w:kern w:val="0"/>
                <w:sz w:val="22"/>
                <w:szCs w:val="22"/>
                <w:lang w:val="uk-UA" w:eastAsia="uk-UA" w:bidi="ar-SA"/>
              </w:rPr>
              <w:lastRenderedPageBreak/>
              <w:t>Реконструкція каналізаційних насосних станцій "2, 7, 12 у м. Хмельницькому (НЕФКО)</w:t>
            </w:r>
          </w:p>
        </w:tc>
        <w:tc>
          <w:tcPr>
            <w:tcW w:w="1985" w:type="dxa"/>
            <w:tcBorders>
              <w:top w:val="nil"/>
              <w:left w:val="single" w:sz="8" w:space="0" w:color="auto"/>
              <w:bottom w:val="single" w:sz="4" w:space="0" w:color="000000"/>
              <w:right w:val="single" w:sz="8" w:space="0" w:color="auto"/>
            </w:tcBorders>
            <w:shd w:val="clear" w:color="auto" w:fill="auto"/>
            <w:noWrap/>
            <w:hideMark/>
          </w:tcPr>
          <w:p w14:paraId="5CA82230"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lastRenderedPageBreak/>
              <w:t>бюджет громади</w:t>
            </w:r>
          </w:p>
        </w:tc>
        <w:tc>
          <w:tcPr>
            <w:tcW w:w="1417" w:type="dxa"/>
            <w:tcBorders>
              <w:top w:val="nil"/>
              <w:left w:val="nil"/>
              <w:bottom w:val="nil"/>
              <w:right w:val="nil"/>
            </w:tcBorders>
            <w:shd w:val="clear" w:color="auto" w:fill="auto"/>
            <w:noWrap/>
            <w:hideMark/>
          </w:tcPr>
          <w:p w14:paraId="3934726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3226,000</w:t>
            </w:r>
          </w:p>
        </w:tc>
        <w:tc>
          <w:tcPr>
            <w:tcW w:w="1154" w:type="dxa"/>
            <w:tcBorders>
              <w:top w:val="nil"/>
              <w:left w:val="single" w:sz="8" w:space="0" w:color="auto"/>
              <w:bottom w:val="single" w:sz="4" w:space="0" w:color="000000"/>
              <w:right w:val="single" w:sz="4" w:space="0" w:color="000000"/>
            </w:tcBorders>
            <w:shd w:val="clear" w:color="auto" w:fill="auto"/>
            <w:noWrap/>
            <w:hideMark/>
          </w:tcPr>
          <w:p w14:paraId="2C152FD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1626,000</w:t>
            </w:r>
          </w:p>
        </w:tc>
        <w:tc>
          <w:tcPr>
            <w:tcW w:w="1154" w:type="dxa"/>
            <w:tcBorders>
              <w:top w:val="nil"/>
              <w:left w:val="nil"/>
              <w:bottom w:val="single" w:sz="4" w:space="0" w:color="000000"/>
              <w:right w:val="single" w:sz="4" w:space="0" w:color="000000"/>
            </w:tcBorders>
            <w:shd w:val="clear" w:color="auto" w:fill="auto"/>
            <w:noWrap/>
            <w:hideMark/>
          </w:tcPr>
          <w:p w14:paraId="43D8DF7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1600,000</w:t>
            </w:r>
          </w:p>
        </w:tc>
        <w:tc>
          <w:tcPr>
            <w:tcW w:w="1154" w:type="dxa"/>
            <w:tcBorders>
              <w:top w:val="nil"/>
              <w:left w:val="nil"/>
              <w:bottom w:val="single" w:sz="4" w:space="0" w:color="000000"/>
              <w:right w:val="single" w:sz="4" w:space="0" w:color="000000"/>
            </w:tcBorders>
            <w:shd w:val="clear" w:color="auto" w:fill="auto"/>
            <w:noWrap/>
            <w:hideMark/>
          </w:tcPr>
          <w:p w14:paraId="72028178" w14:textId="0BE12982"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652DC83C" w14:textId="5802193F"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28679884" w14:textId="638F687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3B2BA2A" w14:textId="6630B9B8"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65416E8D"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1A3B151B"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nil"/>
              <w:left w:val="nil"/>
              <w:bottom w:val="nil"/>
              <w:right w:val="nil"/>
            </w:tcBorders>
            <w:noWrap/>
            <w:hideMark/>
          </w:tcPr>
          <w:p w14:paraId="67A56647" w14:textId="77777777" w:rsidR="00A2441A" w:rsidRPr="00943F24" w:rsidRDefault="00A2441A" w:rsidP="00943F24">
            <w:pPr>
              <w:suppressAutoHyphens w:val="0"/>
              <w:autoSpaceDN/>
              <w:ind w:left="-93"/>
              <w:jc w:val="both"/>
              <w:textAlignment w:val="auto"/>
              <w:rPr>
                <w:rFonts w:eastAsia="Times New Roman" w:cs="Times New Roman"/>
                <w:kern w:val="0"/>
                <w:sz w:val="22"/>
                <w:szCs w:val="22"/>
                <w:lang w:val="uk-UA" w:eastAsia="uk-UA" w:bidi="ar-SA"/>
              </w:rPr>
            </w:pPr>
          </w:p>
        </w:tc>
        <w:tc>
          <w:tcPr>
            <w:tcW w:w="1985" w:type="dxa"/>
            <w:tcBorders>
              <w:top w:val="nil"/>
              <w:left w:val="single" w:sz="8" w:space="0" w:color="auto"/>
              <w:bottom w:val="nil"/>
              <w:right w:val="single" w:sz="8" w:space="0" w:color="auto"/>
            </w:tcBorders>
            <w:shd w:val="clear" w:color="auto" w:fill="auto"/>
            <w:noWrap/>
            <w:hideMark/>
          </w:tcPr>
          <w:p w14:paraId="4F5197D8"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інші джерела</w:t>
            </w:r>
          </w:p>
        </w:tc>
        <w:tc>
          <w:tcPr>
            <w:tcW w:w="1417" w:type="dxa"/>
            <w:tcBorders>
              <w:top w:val="single" w:sz="8" w:space="0" w:color="000000"/>
              <w:left w:val="nil"/>
              <w:bottom w:val="single" w:sz="8" w:space="0" w:color="000000"/>
              <w:right w:val="nil"/>
            </w:tcBorders>
            <w:shd w:val="clear" w:color="auto" w:fill="auto"/>
            <w:noWrap/>
            <w:hideMark/>
          </w:tcPr>
          <w:p w14:paraId="083B227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14693,800</w:t>
            </w:r>
          </w:p>
        </w:tc>
        <w:tc>
          <w:tcPr>
            <w:tcW w:w="1154" w:type="dxa"/>
            <w:tcBorders>
              <w:top w:val="nil"/>
              <w:left w:val="single" w:sz="8" w:space="0" w:color="auto"/>
              <w:bottom w:val="nil"/>
              <w:right w:val="single" w:sz="4" w:space="0" w:color="000000"/>
            </w:tcBorders>
            <w:shd w:val="clear" w:color="auto" w:fill="auto"/>
            <w:noWrap/>
            <w:hideMark/>
          </w:tcPr>
          <w:p w14:paraId="5FA5353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385,000</w:t>
            </w:r>
          </w:p>
        </w:tc>
        <w:tc>
          <w:tcPr>
            <w:tcW w:w="1154" w:type="dxa"/>
            <w:tcBorders>
              <w:top w:val="nil"/>
              <w:left w:val="nil"/>
              <w:bottom w:val="nil"/>
              <w:right w:val="single" w:sz="4" w:space="0" w:color="000000"/>
            </w:tcBorders>
            <w:shd w:val="clear" w:color="auto" w:fill="auto"/>
            <w:noWrap/>
            <w:hideMark/>
          </w:tcPr>
          <w:p w14:paraId="5FF896D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14308,800</w:t>
            </w:r>
          </w:p>
        </w:tc>
        <w:tc>
          <w:tcPr>
            <w:tcW w:w="1154" w:type="dxa"/>
            <w:tcBorders>
              <w:top w:val="nil"/>
              <w:left w:val="nil"/>
              <w:bottom w:val="nil"/>
              <w:right w:val="single" w:sz="4" w:space="0" w:color="000000"/>
            </w:tcBorders>
            <w:shd w:val="clear" w:color="auto" w:fill="auto"/>
            <w:noWrap/>
            <w:hideMark/>
          </w:tcPr>
          <w:p w14:paraId="5EBE9D1A" w14:textId="0FA8851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single" w:sz="4" w:space="0" w:color="000000"/>
            </w:tcBorders>
            <w:shd w:val="clear" w:color="auto" w:fill="auto"/>
            <w:noWrap/>
            <w:hideMark/>
          </w:tcPr>
          <w:p w14:paraId="519DCBBB" w14:textId="4F076D1F"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nil"/>
              <w:right w:val="single" w:sz="8" w:space="0" w:color="auto"/>
            </w:tcBorders>
            <w:shd w:val="clear" w:color="auto" w:fill="auto"/>
            <w:noWrap/>
            <w:hideMark/>
          </w:tcPr>
          <w:p w14:paraId="2D9DA43E" w14:textId="6AF211F4"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5EFCEF8F" w14:textId="3715ECD4"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4A9C965A"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7440E444"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nil"/>
              <w:left w:val="nil"/>
              <w:bottom w:val="nil"/>
              <w:right w:val="nil"/>
            </w:tcBorders>
            <w:noWrap/>
            <w:hideMark/>
          </w:tcPr>
          <w:p w14:paraId="78820248" w14:textId="77777777" w:rsidR="00A2441A" w:rsidRPr="00943F24" w:rsidRDefault="00A2441A" w:rsidP="00943F24">
            <w:pPr>
              <w:suppressAutoHyphens w:val="0"/>
              <w:autoSpaceDN/>
              <w:ind w:left="-93"/>
              <w:jc w:val="both"/>
              <w:textAlignment w:val="auto"/>
              <w:rPr>
                <w:rFonts w:eastAsia="Times New Roman" w:cs="Times New Roman"/>
                <w:kern w:val="0"/>
                <w:sz w:val="22"/>
                <w:szCs w:val="22"/>
                <w:lang w:val="uk-UA" w:eastAsia="uk-UA" w:bidi="ar-SA"/>
              </w:rPr>
            </w:pPr>
          </w:p>
        </w:tc>
        <w:tc>
          <w:tcPr>
            <w:tcW w:w="1985" w:type="dxa"/>
            <w:tcBorders>
              <w:top w:val="single" w:sz="4" w:space="0" w:color="000000"/>
              <w:left w:val="single" w:sz="8" w:space="0" w:color="auto"/>
              <w:bottom w:val="single" w:sz="4" w:space="0" w:color="000000"/>
              <w:right w:val="single" w:sz="8" w:space="0" w:color="auto"/>
            </w:tcBorders>
            <w:shd w:val="clear" w:color="auto" w:fill="auto"/>
            <w:noWrap/>
            <w:hideMark/>
          </w:tcPr>
          <w:p w14:paraId="2E9E6E7B" w14:textId="3B2A2A11"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грантові кошти **</w:t>
            </w:r>
          </w:p>
        </w:tc>
        <w:tc>
          <w:tcPr>
            <w:tcW w:w="1417" w:type="dxa"/>
            <w:tcBorders>
              <w:top w:val="nil"/>
              <w:left w:val="nil"/>
              <w:bottom w:val="nil"/>
              <w:right w:val="nil"/>
            </w:tcBorders>
            <w:shd w:val="clear" w:color="auto" w:fill="auto"/>
            <w:noWrap/>
            <w:hideMark/>
          </w:tcPr>
          <w:p w14:paraId="0F0134E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1497,141</w:t>
            </w:r>
          </w:p>
        </w:tc>
        <w:tc>
          <w:tcPr>
            <w:tcW w:w="1154" w:type="dxa"/>
            <w:tcBorders>
              <w:top w:val="single" w:sz="4" w:space="0" w:color="000000"/>
              <w:left w:val="single" w:sz="8" w:space="0" w:color="auto"/>
              <w:bottom w:val="nil"/>
              <w:right w:val="single" w:sz="4" w:space="0" w:color="000000"/>
            </w:tcBorders>
            <w:shd w:val="clear" w:color="auto" w:fill="auto"/>
            <w:noWrap/>
            <w:hideMark/>
          </w:tcPr>
          <w:p w14:paraId="3C587CE8" w14:textId="63A7B9B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29BCA01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1497,141</w:t>
            </w:r>
          </w:p>
        </w:tc>
        <w:tc>
          <w:tcPr>
            <w:tcW w:w="1154" w:type="dxa"/>
            <w:tcBorders>
              <w:top w:val="single" w:sz="4" w:space="0" w:color="000000"/>
              <w:left w:val="nil"/>
              <w:bottom w:val="nil"/>
              <w:right w:val="single" w:sz="4" w:space="0" w:color="000000"/>
            </w:tcBorders>
            <w:shd w:val="clear" w:color="auto" w:fill="auto"/>
            <w:noWrap/>
            <w:hideMark/>
          </w:tcPr>
          <w:p w14:paraId="44560A43" w14:textId="348CC04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33D494DE" w14:textId="16B8537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7D5FCB08" w14:textId="386775A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056A81D3" w14:textId="1E8B46C0"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287F3251"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32BA2073"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val="restart"/>
            <w:tcBorders>
              <w:top w:val="single" w:sz="4" w:space="0" w:color="000000"/>
              <w:left w:val="nil"/>
              <w:bottom w:val="nil"/>
              <w:right w:val="nil"/>
            </w:tcBorders>
            <w:shd w:val="clear" w:color="auto" w:fill="auto"/>
            <w:noWrap/>
            <w:hideMark/>
          </w:tcPr>
          <w:p w14:paraId="297B9925" w14:textId="69417A2C" w:rsidR="00A2441A" w:rsidRPr="00943F24" w:rsidRDefault="009D38B8" w:rsidP="00943F24">
            <w:pPr>
              <w:suppressAutoHyphens w:val="0"/>
              <w:autoSpaceDN/>
              <w:ind w:left="-93"/>
              <w:jc w:val="both"/>
              <w:textAlignment w:val="auto"/>
              <w:rPr>
                <w:rFonts w:eastAsia="Times New Roman" w:cs="Times New Roman"/>
                <w:kern w:val="0"/>
                <w:sz w:val="22"/>
                <w:szCs w:val="22"/>
                <w:lang w:val="uk-UA" w:eastAsia="uk-UA" w:bidi="ar-SA"/>
              </w:rPr>
            </w:pPr>
            <w:r>
              <w:rPr>
                <w:rFonts w:eastAsia="Times New Roman" w:cs="Times New Roman"/>
                <w:kern w:val="0"/>
                <w:sz w:val="22"/>
                <w:szCs w:val="22"/>
                <w:lang w:val="uk-UA" w:eastAsia="uk-UA" w:bidi="ar-SA"/>
              </w:rPr>
              <w:t>*6</w:t>
            </w:r>
            <w:r w:rsidR="00A2441A" w:rsidRPr="00943F24">
              <w:rPr>
                <w:rFonts w:eastAsia="Times New Roman" w:cs="Times New Roman"/>
                <w:kern w:val="0"/>
                <w:sz w:val="22"/>
                <w:szCs w:val="22"/>
                <w:lang w:val="uk-UA" w:eastAsia="uk-UA" w:bidi="ar-SA"/>
              </w:rPr>
              <w:t>) Реконструкція ГКНС  будівлі ГКНС з переоснащенням системи вентиляції, опалення, будівельних конструкцій і комунікацій по вул. Трудовій, 6Б у м. Хмельницький</w:t>
            </w:r>
          </w:p>
        </w:tc>
        <w:tc>
          <w:tcPr>
            <w:tcW w:w="1985" w:type="dxa"/>
            <w:tcBorders>
              <w:top w:val="nil"/>
              <w:left w:val="single" w:sz="8" w:space="0" w:color="auto"/>
              <w:bottom w:val="single" w:sz="4" w:space="0" w:color="000000"/>
              <w:right w:val="single" w:sz="8" w:space="0" w:color="auto"/>
            </w:tcBorders>
            <w:shd w:val="clear" w:color="auto" w:fill="auto"/>
            <w:noWrap/>
            <w:hideMark/>
          </w:tcPr>
          <w:p w14:paraId="05AEF138"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single" w:sz="8" w:space="0" w:color="auto"/>
              <w:left w:val="nil"/>
              <w:bottom w:val="nil"/>
              <w:right w:val="nil"/>
            </w:tcBorders>
            <w:shd w:val="clear" w:color="auto" w:fill="auto"/>
            <w:noWrap/>
            <w:hideMark/>
          </w:tcPr>
          <w:p w14:paraId="23689D7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3013,500</w:t>
            </w:r>
          </w:p>
        </w:tc>
        <w:tc>
          <w:tcPr>
            <w:tcW w:w="1154" w:type="dxa"/>
            <w:tcBorders>
              <w:top w:val="single" w:sz="4" w:space="0" w:color="000000"/>
              <w:left w:val="single" w:sz="8" w:space="0" w:color="auto"/>
              <w:bottom w:val="nil"/>
              <w:right w:val="single" w:sz="4" w:space="0" w:color="000000"/>
            </w:tcBorders>
            <w:shd w:val="clear" w:color="auto" w:fill="auto"/>
            <w:noWrap/>
            <w:hideMark/>
          </w:tcPr>
          <w:p w14:paraId="7F6E2AA2" w14:textId="7419EEB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40667679" w14:textId="21E8F61F"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4" w:space="0" w:color="000000"/>
            </w:tcBorders>
            <w:shd w:val="clear" w:color="auto" w:fill="auto"/>
            <w:noWrap/>
            <w:hideMark/>
          </w:tcPr>
          <w:p w14:paraId="35DBCFE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3013,500</w:t>
            </w:r>
          </w:p>
        </w:tc>
        <w:tc>
          <w:tcPr>
            <w:tcW w:w="1154" w:type="dxa"/>
            <w:tcBorders>
              <w:top w:val="single" w:sz="4" w:space="0" w:color="000000"/>
              <w:left w:val="nil"/>
              <w:bottom w:val="nil"/>
              <w:right w:val="single" w:sz="4" w:space="0" w:color="000000"/>
            </w:tcBorders>
            <w:shd w:val="clear" w:color="auto" w:fill="auto"/>
            <w:noWrap/>
            <w:hideMark/>
          </w:tcPr>
          <w:p w14:paraId="4CC3C9DA" w14:textId="0136C9E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000000"/>
              <w:left w:val="nil"/>
              <w:bottom w:val="nil"/>
              <w:right w:val="single" w:sz="8" w:space="0" w:color="auto"/>
            </w:tcBorders>
            <w:shd w:val="clear" w:color="auto" w:fill="auto"/>
            <w:noWrap/>
            <w:hideMark/>
          </w:tcPr>
          <w:p w14:paraId="0E23907B" w14:textId="2DED213A"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56FFB491" w14:textId="28E53097"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62032589"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2DC3E737"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single" w:sz="4" w:space="0" w:color="000000"/>
              <w:left w:val="nil"/>
              <w:bottom w:val="nil"/>
              <w:right w:val="nil"/>
            </w:tcBorders>
            <w:noWrap/>
            <w:hideMark/>
          </w:tcPr>
          <w:p w14:paraId="4F89F8C7" w14:textId="77777777" w:rsidR="00A2441A" w:rsidRPr="00943F24" w:rsidRDefault="00A2441A" w:rsidP="00943F24">
            <w:pPr>
              <w:suppressAutoHyphens w:val="0"/>
              <w:autoSpaceDN/>
              <w:ind w:left="-93"/>
              <w:jc w:val="both"/>
              <w:textAlignment w:val="auto"/>
              <w:rPr>
                <w:rFonts w:eastAsia="Times New Roman" w:cs="Times New Roman"/>
                <w:kern w:val="0"/>
                <w:sz w:val="22"/>
                <w:szCs w:val="22"/>
                <w:lang w:val="uk-UA" w:eastAsia="uk-UA" w:bidi="ar-SA"/>
              </w:rPr>
            </w:pPr>
          </w:p>
        </w:tc>
        <w:tc>
          <w:tcPr>
            <w:tcW w:w="1985" w:type="dxa"/>
            <w:tcBorders>
              <w:top w:val="nil"/>
              <w:left w:val="single" w:sz="8" w:space="0" w:color="auto"/>
              <w:bottom w:val="single" w:sz="4" w:space="0" w:color="000000"/>
              <w:right w:val="single" w:sz="8" w:space="0" w:color="auto"/>
            </w:tcBorders>
            <w:shd w:val="clear" w:color="auto" w:fill="auto"/>
            <w:noWrap/>
            <w:hideMark/>
          </w:tcPr>
          <w:p w14:paraId="7B19D54A"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державний бюджет</w:t>
            </w:r>
          </w:p>
        </w:tc>
        <w:tc>
          <w:tcPr>
            <w:tcW w:w="1417" w:type="dxa"/>
            <w:tcBorders>
              <w:top w:val="single" w:sz="8" w:space="0" w:color="auto"/>
              <w:left w:val="nil"/>
              <w:bottom w:val="single" w:sz="8" w:space="0" w:color="auto"/>
              <w:right w:val="nil"/>
            </w:tcBorders>
            <w:shd w:val="clear" w:color="auto" w:fill="auto"/>
            <w:noWrap/>
            <w:hideMark/>
          </w:tcPr>
          <w:p w14:paraId="2918606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15500,000</w:t>
            </w:r>
          </w:p>
        </w:tc>
        <w:tc>
          <w:tcPr>
            <w:tcW w:w="1154" w:type="dxa"/>
            <w:tcBorders>
              <w:top w:val="single" w:sz="4" w:space="0" w:color="000000"/>
              <w:left w:val="single" w:sz="8" w:space="0" w:color="auto"/>
              <w:bottom w:val="nil"/>
              <w:right w:val="nil"/>
            </w:tcBorders>
            <w:shd w:val="clear" w:color="auto" w:fill="auto"/>
            <w:noWrap/>
            <w:hideMark/>
          </w:tcPr>
          <w:p w14:paraId="27375E9C" w14:textId="7D20744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auto"/>
              <w:left w:val="single" w:sz="4" w:space="0" w:color="auto"/>
              <w:bottom w:val="single" w:sz="4" w:space="0" w:color="auto"/>
              <w:right w:val="single" w:sz="4" w:space="0" w:color="auto"/>
            </w:tcBorders>
            <w:shd w:val="clear" w:color="auto" w:fill="auto"/>
            <w:noWrap/>
            <w:hideMark/>
          </w:tcPr>
          <w:p w14:paraId="12353E92" w14:textId="6119B4B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auto"/>
              <w:left w:val="nil"/>
              <w:bottom w:val="single" w:sz="4" w:space="0" w:color="auto"/>
              <w:right w:val="single" w:sz="4" w:space="0" w:color="auto"/>
            </w:tcBorders>
            <w:shd w:val="clear" w:color="auto" w:fill="auto"/>
            <w:noWrap/>
            <w:hideMark/>
          </w:tcPr>
          <w:p w14:paraId="1FAE2DD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15500,000</w:t>
            </w:r>
          </w:p>
        </w:tc>
        <w:tc>
          <w:tcPr>
            <w:tcW w:w="1154" w:type="dxa"/>
            <w:tcBorders>
              <w:top w:val="single" w:sz="4" w:space="0" w:color="auto"/>
              <w:left w:val="nil"/>
              <w:bottom w:val="single" w:sz="4" w:space="0" w:color="auto"/>
              <w:right w:val="single" w:sz="4" w:space="0" w:color="auto"/>
            </w:tcBorders>
            <w:shd w:val="clear" w:color="auto" w:fill="auto"/>
            <w:noWrap/>
            <w:hideMark/>
          </w:tcPr>
          <w:p w14:paraId="7821AA41" w14:textId="323624A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4" w:space="0" w:color="auto"/>
              <w:left w:val="nil"/>
              <w:bottom w:val="single" w:sz="4" w:space="0" w:color="auto"/>
              <w:right w:val="single" w:sz="8" w:space="0" w:color="auto"/>
            </w:tcBorders>
            <w:shd w:val="clear" w:color="auto" w:fill="auto"/>
            <w:noWrap/>
            <w:hideMark/>
          </w:tcPr>
          <w:p w14:paraId="3E8D8A4E" w14:textId="6228C42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57ACD063" w14:textId="57CF2B45"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2ABEFD89"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7C1148F5"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single" w:sz="4" w:space="0" w:color="000000"/>
              <w:left w:val="single" w:sz="4" w:space="0" w:color="000000"/>
              <w:bottom w:val="nil"/>
              <w:right w:val="single" w:sz="4" w:space="0" w:color="000000"/>
            </w:tcBorders>
            <w:shd w:val="clear" w:color="auto" w:fill="auto"/>
            <w:noWrap/>
            <w:hideMark/>
          </w:tcPr>
          <w:p w14:paraId="3E28D730" w14:textId="56C7D873" w:rsidR="00A2441A" w:rsidRPr="00943F24" w:rsidRDefault="009D38B8" w:rsidP="00943F24">
            <w:pPr>
              <w:suppressAutoHyphens w:val="0"/>
              <w:autoSpaceDN/>
              <w:ind w:left="-93"/>
              <w:jc w:val="both"/>
              <w:textAlignment w:val="auto"/>
              <w:rPr>
                <w:rFonts w:eastAsia="Times New Roman" w:cs="Times New Roman"/>
                <w:kern w:val="0"/>
                <w:sz w:val="22"/>
                <w:szCs w:val="22"/>
                <w:lang w:val="uk-UA" w:eastAsia="uk-UA" w:bidi="ar-SA"/>
              </w:rPr>
            </w:pPr>
            <w:r>
              <w:rPr>
                <w:rFonts w:eastAsia="Times New Roman" w:cs="Times New Roman"/>
                <w:kern w:val="0"/>
                <w:sz w:val="22"/>
                <w:szCs w:val="22"/>
                <w:lang w:val="uk-UA" w:eastAsia="uk-UA" w:bidi="ar-SA"/>
              </w:rPr>
              <w:t>7</w:t>
            </w:r>
            <w:r w:rsidR="00A2441A" w:rsidRPr="00943F24">
              <w:rPr>
                <w:rFonts w:eastAsia="Times New Roman" w:cs="Times New Roman"/>
                <w:kern w:val="0"/>
                <w:sz w:val="22"/>
                <w:szCs w:val="22"/>
                <w:lang w:val="uk-UA" w:eastAsia="uk-UA" w:bidi="ar-SA"/>
              </w:rPr>
              <w:t>) Капітальний ремонт КНС та зовнішніх мереж каналізації</w:t>
            </w:r>
          </w:p>
        </w:tc>
        <w:tc>
          <w:tcPr>
            <w:tcW w:w="1985" w:type="dxa"/>
            <w:tcBorders>
              <w:top w:val="nil"/>
              <w:left w:val="nil"/>
              <w:bottom w:val="nil"/>
              <w:right w:val="nil"/>
            </w:tcBorders>
            <w:shd w:val="clear" w:color="auto" w:fill="auto"/>
            <w:noWrap/>
            <w:hideMark/>
          </w:tcPr>
          <w:p w14:paraId="3FD433C4"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single" w:sz="4" w:space="0" w:color="000000"/>
              <w:left w:val="single" w:sz="8" w:space="0" w:color="000000"/>
              <w:bottom w:val="nil"/>
              <w:right w:val="nil"/>
            </w:tcBorders>
            <w:shd w:val="clear" w:color="auto" w:fill="auto"/>
            <w:noWrap/>
            <w:hideMark/>
          </w:tcPr>
          <w:p w14:paraId="4AD2AC3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c>
          <w:tcPr>
            <w:tcW w:w="1154" w:type="dxa"/>
            <w:tcBorders>
              <w:top w:val="single" w:sz="4" w:space="0" w:color="000000"/>
              <w:left w:val="single" w:sz="8" w:space="0" w:color="auto"/>
              <w:bottom w:val="nil"/>
              <w:right w:val="nil"/>
            </w:tcBorders>
            <w:shd w:val="clear" w:color="auto" w:fill="auto"/>
            <w:noWrap/>
            <w:hideMark/>
          </w:tcPr>
          <w:p w14:paraId="0F2479F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c>
          <w:tcPr>
            <w:tcW w:w="1154" w:type="dxa"/>
            <w:tcBorders>
              <w:top w:val="nil"/>
              <w:left w:val="single" w:sz="4" w:space="0" w:color="auto"/>
              <w:bottom w:val="single" w:sz="4" w:space="0" w:color="auto"/>
              <w:right w:val="single" w:sz="4" w:space="0" w:color="auto"/>
            </w:tcBorders>
            <w:shd w:val="clear" w:color="auto" w:fill="auto"/>
            <w:noWrap/>
            <w:hideMark/>
          </w:tcPr>
          <w:p w14:paraId="0566D77D" w14:textId="50FAE45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55658E1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5000,000</w:t>
            </w:r>
          </w:p>
        </w:tc>
        <w:tc>
          <w:tcPr>
            <w:tcW w:w="1154" w:type="dxa"/>
            <w:tcBorders>
              <w:top w:val="nil"/>
              <w:left w:val="nil"/>
              <w:bottom w:val="single" w:sz="4" w:space="0" w:color="auto"/>
              <w:right w:val="single" w:sz="4" w:space="0" w:color="auto"/>
            </w:tcBorders>
            <w:shd w:val="clear" w:color="auto" w:fill="auto"/>
            <w:noWrap/>
            <w:hideMark/>
          </w:tcPr>
          <w:p w14:paraId="340893E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5000,000</w:t>
            </w:r>
          </w:p>
        </w:tc>
        <w:tc>
          <w:tcPr>
            <w:tcW w:w="1154" w:type="dxa"/>
            <w:tcBorders>
              <w:top w:val="nil"/>
              <w:left w:val="nil"/>
              <w:bottom w:val="single" w:sz="4" w:space="0" w:color="auto"/>
              <w:right w:val="single" w:sz="8" w:space="0" w:color="auto"/>
            </w:tcBorders>
            <w:shd w:val="clear" w:color="auto" w:fill="auto"/>
            <w:noWrap/>
            <w:hideMark/>
          </w:tcPr>
          <w:p w14:paraId="481E90F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5000,000</w:t>
            </w:r>
          </w:p>
        </w:tc>
      </w:tr>
      <w:tr w:rsidR="00A2441A" w:rsidRPr="001B463B" w14:paraId="50249DE0" w14:textId="60E99D7F" w:rsidTr="00A07BD1">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1BC352B0"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2F47F2EB"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val="restart"/>
            <w:tcBorders>
              <w:top w:val="single" w:sz="4" w:space="0" w:color="000000"/>
              <w:left w:val="single" w:sz="8" w:space="0" w:color="auto"/>
              <w:bottom w:val="single" w:sz="8" w:space="0" w:color="000000"/>
              <w:right w:val="single" w:sz="8" w:space="0" w:color="auto"/>
            </w:tcBorders>
            <w:shd w:val="clear" w:color="auto" w:fill="auto"/>
            <w:noWrap/>
            <w:hideMark/>
          </w:tcPr>
          <w:p w14:paraId="763EF80F" w14:textId="4536EE0A" w:rsidR="00A2441A" w:rsidRPr="00943F24" w:rsidRDefault="009D38B8" w:rsidP="00943F24">
            <w:pPr>
              <w:suppressAutoHyphens w:val="0"/>
              <w:autoSpaceDN/>
              <w:ind w:left="-93"/>
              <w:jc w:val="both"/>
              <w:textAlignment w:val="auto"/>
              <w:rPr>
                <w:rFonts w:eastAsia="Times New Roman" w:cs="Times New Roman"/>
                <w:kern w:val="0"/>
                <w:sz w:val="22"/>
                <w:szCs w:val="22"/>
                <w:lang w:val="uk-UA" w:eastAsia="uk-UA" w:bidi="ar-SA"/>
              </w:rPr>
            </w:pPr>
            <w:r>
              <w:rPr>
                <w:rFonts w:eastAsia="Times New Roman" w:cs="Times New Roman"/>
                <w:kern w:val="0"/>
                <w:sz w:val="22"/>
                <w:szCs w:val="22"/>
                <w:lang w:val="uk-UA" w:eastAsia="uk-UA" w:bidi="ar-SA"/>
              </w:rPr>
              <w:t>8</w:t>
            </w:r>
            <w:r w:rsidR="00A2441A" w:rsidRPr="00943F24">
              <w:rPr>
                <w:rFonts w:eastAsia="Times New Roman" w:cs="Times New Roman"/>
                <w:kern w:val="0"/>
                <w:sz w:val="22"/>
                <w:szCs w:val="22"/>
                <w:lang w:val="uk-UA" w:eastAsia="uk-UA" w:bidi="ar-SA"/>
              </w:rPr>
              <w:t>) Реконструкція колодязів із заміною люків на каналізаційних мережах в м. Хмельницький</w:t>
            </w:r>
          </w:p>
        </w:tc>
        <w:tc>
          <w:tcPr>
            <w:tcW w:w="1985" w:type="dxa"/>
            <w:tcBorders>
              <w:top w:val="single" w:sz="4" w:space="0" w:color="000000"/>
              <w:left w:val="nil"/>
              <w:bottom w:val="single" w:sz="4" w:space="0" w:color="auto"/>
              <w:right w:val="single" w:sz="8" w:space="0" w:color="auto"/>
            </w:tcBorders>
            <w:shd w:val="clear" w:color="auto" w:fill="auto"/>
            <w:noWrap/>
            <w:hideMark/>
          </w:tcPr>
          <w:p w14:paraId="68BF5DB8"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single" w:sz="8" w:space="0" w:color="auto"/>
              <w:left w:val="nil"/>
              <w:bottom w:val="single" w:sz="8" w:space="0" w:color="auto"/>
              <w:right w:val="nil"/>
            </w:tcBorders>
            <w:shd w:val="clear" w:color="auto" w:fill="auto"/>
            <w:noWrap/>
            <w:hideMark/>
          </w:tcPr>
          <w:p w14:paraId="107B48D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993,700</w:t>
            </w:r>
          </w:p>
        </w:tc>
        <w:tc>
          <w:tcPr>
            <w:tcW w:w="1154" w:type="dxa"/>
            <w:tcBorders>
              <w:top w:val="single" w:sz="4" w:space="0" w:color="auto"/>
              <w:left w:val="single" w:sz="8" w:space="0" w:color="auto"/>
              <w:bottom w:val="single" w:sz="4" w:space="0" w:color="auto"/>
              <w:right w:val="single" w:sz="4" w:space="0" w:color="auto"/>
            </w:tcBorders>
            <w:shd w:val="clear" w:color="auto" w:fill="auto"/>
            <w:noWrap/>
            <w:hideMark/>
          </w:tcPr>
          <w:p w14:paraId="64A72B2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993,700</w:t>
            </w:r>
          </w:p>
        </w:tc>
        <w:tc>
          <w:tcPr>
            <w:tcW w:w="1154" w:type="dxa"/>
            <w:tcBorders>
              <w:top w:val="nil"/>
              <w:left w:val="nil"/>
              <w:bottom w:val="single" w:sz="4" w:space="0" w:color="auto"/>
              <w:right w:val="single" w:sz="4" w:space="0" w:color="auto"/>
            </w:tcBorders>
            <w:shd w:val="clear" w:color="auto" w:fill="auto"/>
            <w:noWrap/>
            <w:hideMark/>
          </w:tcPr>
          <w:p w14:paraId="7C2ECA48" w14:textId="4415B5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2A1333EE" w14:textId="0FDF7F5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4" w:space="0" w:color="auto"/>
            </w:tcBorders>
            <w:shd w:val="clear" w:color="auto" w:fill="auto"/>
            <w:noWrap/>
            <w:hideMark/>
          </w:tcPr>
          <w:p w14:paraId="3DBBEA08" w14:textId="0C2599D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auto"/>
              <w:right w:val="single" w:sz="8" w:space="0" w:color="auto"/>
            </w:tcBorders>
            <w:shd w:val="clear" w:color="auto" w:fill="auto"/>
            <w:noWrap/>
            <w:hideMark/>
          </w:tcPr>
          <w:p w14:paraId="6D0E1410" w14:textId="198B36B4"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7F9A8288" w14:textId="69A6CF42" w:rsidTr="00A07BD1">
        <w:trPr>
          <w:trHeight w:val="288"/>
        </w:trPr>
        <w:tc>
          <w:tcPr>
            <w:tcW w:w="426" w:type="dxa"/>
            <w:vMerge/>
            <w:tcBorders>
              <w:top w:val="single" w:sz="8" w:space="0" w:color="auto"/>
              <w:left w:val="single" w:sz="8" w:space="0" w:color="auto"/>
              <w:bottom w:val="single" w:sz="8" w:space="0" w:color="000000"/>
              <w:right w:val="single" w:sz="8" w:space="0" w:color="auto"/>
            </w:tcBorders>
            <w:noWrap/>
            <w:vAlign w:val="center"/>
            <w:hideMark/>
          </w:tcPr>
          <w:p w14:paraId="27C98227"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single" w:sz="8" w:space="0" w:color="auto"/>
            </w:tcBorders>
            <w:noWrap/>
            <w:hideMark/>
          </w:tcPr>
          <w:p w14:paraId="7892DB98"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single" w:sz="4" w:space="0" w:color="000000"/>
              <w:left w:val="single" w:sz="8" w:space="0" w:color="auto"/>
              <w:bottom w:val="single" w:sz="8" w:space="0" w:color="000000"/>
              <w:right w:val="single" w:sz="8" w:space="0" w:color="auto"/>
            </w:tcBorders>
            <w:noWrap/>
            <w:hideMark/>
          </w:tcPr>
          <w:p w14:paraId="34FF56B9" w14:textId="77777777" w:rsidR="00A2441A" w:rsidRPr="00943F24" w:rsidRDefault="00A2441A" w:rsidP="00943F24">
            <w:pPr>
              <w:suppressAutoHyphens w:val="0"/>
              <w:autoSpaceDN/>
              <w:ind w:left="-93"/>
              <w:jc w:val="both"/>
              <w:textAlignment w:val="auto"/>
              <w:rPr>
                <w:rFonts w:eastAsia="Times New Roman" w:cs="Times New Roman"/>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42AEBE77"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підприємства</w:t>
            </w:r>
          </w:p>
        </w:tc>
        <w:tc>
          <w:tcPr>
            <w:tcW w:w="1417" w:type="dxa"/>
            <w:tcBorders>
              <w:top w:val="nil"/>
              <w:left w:val="nil"/>
              <w:bottom w:val="single" w:sz="8" w:space="0" w:color="auto"/>
              <w:right w:val="nil"/>
            </w:tcBorders>
            <w:shd w:val="clear" w:color="auto" w:fill="auto"/>
            <w:noWrap/>
            <w:hideMark/>
          </w:tcPr>
          <w:p w14:paraId="44CDAB1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500,000</w:t>
            </w:r>
          </w:p>
        </w:tc>
        <w:tc>
          <w:tcPr>
            <w:tcW w:w="1154" w:type="dxa"/>
            <w:tcBorders>
              <w:top w:val="nil"/>
              <w:left w:val="single" w:sz="8" w:space="0" w:color="auto"/>
              <w:bottom w:val="single" w:sz="8" w:space="0" w:color="auto"/>
              <w:right w:val="single" w:sz="4" w:space="0" w:color="auto"/>
            </w:tcBorders>
            <w:shd w:val="clear" w:color="auto" w:fill="auto"/>
            <w:noWrap/>
            <w:hideMark/>
          </w:tcPr>
          <w:p w14:paraId="2129F66A" w14:textId="0CBE6552"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auto"/>
              <w:right w:val="single" w:sz="4" w:space="0" w:color="auto"/>
            </w:tcBorders>
            <w:shd w:val="clear" w:color="auto" w:fill="auto"/>
            <w:noWrap/>
            <w:hideMark/>
          </w:tcPr>
          <w:p w14:paraId="61DEFE8C" w14:textId="7F41AAAA"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auto"/>
              <w:right w:val="single" w:sz="4" w:space="0" w:color="auto"/>
            </w:tcBorders>
            <w:shd w:val="clear" w:color="auto" w:fill="auto"/>
            <w:noWrap/>
            <w:hideMark/>
          </w:tcPr>
          <w:p w14:paraId="42D829F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500,000</w:t>
            </w:r>
          </w:p>
        </w:tc>
        <w:tc>
          <w:tcPr>
            <w:tcW w:w="1154" w:type="dxa"/>
            <w:tcBorders>
              <w:top w:val="nil"/>
              <w:left w:val="nil"/>
              <w:bottom w:val="single" w:sz="8" w:space="0" w:color="auto"/>
              <w:right w:val="single" w:sz="4" w:space="0" w:color="auto"/>
            </w:tcBorders>
            <w:shd w:val="clear" w:color="auto" w:fill="auto"/>
            <w:noWrap/>
            <w:hideMark/>
          </w:tcPr>
          <w:p w14:paraId="79CF7C50" w14:textId="153D3E9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auto"/>
              <w:right w:val="single" w:sz="8" w:space="0" w:color="auto"/>
            </w:tcBorders>
            <w:shd w:val="clear" w:color="auto" w:fill="auto"/>
            <w:noWrap/>
            <w:hideMark/>
          </w:tcPr>
          <w:p w14:paraId="27E10C1D" w14:textId="6996B9A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351DAE78" w14:textId="62D19F59" w:rsidTr="00A07BD1">
        <w:tc>
          <w:tcPr>
            <w:tcW w:w="4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8E9EFA" w14:textId="5887E8E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984" w:type="dxa"/>
            <w:vMerge w:val="restart"/>
            <w:tcBorders>
              <w:top w:val="nil"/>
              <w:left w:val="single" w:sz="8" w:space="0" w:color="auto"/>
              <w:bottom w:val="single" w:sz="8" w:space="0" w:color="000000"/>
              <w:right w:val="nil"/>
            </w:tcBorders>
            <w:shd w:val="clear" w:color="auto" w:fill="auto"/>
            <w:noWrap/>
            <w:hideMark/>
          </w:tcPr>
          <w:p w14:paraId="2B75DB87"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Разом за розділ 5</w:t>
            </w:r>
          </w:p>
        </w:tc>
        <w:tc>
          <w:tcPr>
            <w:tcW w:w="3969" w:type="dxa"/>
            <w:vMerge w:val="restart"/>
            <w:tcBorders>
              <w:top w:val="nil"/>
              <w:left w:val="single" w:sz="8" w:space="0" w:color="auto"/>
              <w:bottom w:val="single" w:sz="8" w:space="0" w:color="000000"/>
              <w:right w:val="single" w:sz="8" w:space="0" w:color="auto"/>
            </w:tcBorders>
            <w:shd w:val="clear" w:color="auto" w:fill="auto"/>
            <w:noWrap/>
            <w:hideMark/>
          </w:tcPr>
          <w:p w14:paraId="63738370" w14:textId="50F981CA"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000000"/>
              <w:right w:val="nil"/>
            </w:tcBorders>
            <w:shd w:val="clear" w:color="auto" w:fill="auto"/>
            <w:noWrap/>
            <w:hideMark/>
          </w:tcPr>
          <w:p w14:paraId="61863EC5"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бюджет громади</w:t>
            </w:r>
          </w:p>
        </w:tc>
        <w:tc>
          <w:tcPr>
            <w:tcW w:w="1417" w:type="dxa"/>
            <w:tcBorders>
              <w:top w:val="nil"/>
              <w:left w:val="single" w:sz="8" w:space="0" w:color="000000"/>
              <w:bottom w:val="single" w:sz="8" w:space="0" w:color="000000"/>
              <w:right w:val="single" w:sz="8" w:space="0" w:color="000000"/>
            </w:tcBorders>
            <w:shd w:val="clear" w:color="auto" w:fill="auto"/>
            <w:noWrap/>
            <w:hideMark/>
          </w:tcPr>
          <w:p w14:paraId="7622F8A9"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298734,052</w:t>
            </w:r>
          </w:p>
        </w:tc>
        <w:tc>
          <w:tcPr>
            <w:tcW w:w="1154" w:type="dxa"/>
            <w:tcBorders>
              <w:top w:val="nil"/>
              <w:left w:val="nil"/>
              <w:bottom w:val="single" w:sz="8" w:space="0" w:color="000000"/>
              <w:right w:val="single" w:sz="8" w:space="0" w:color="000000"/>
            </w:tcBorders>
            <w:shd w:val="clear" w:color="auto" w:fill="auto"/>
            <w:noWrap/>
            <w:hideMark/>
          </w:tcPr>
          <w:p w14:paraId="36AA573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39692,452</w:t>
            </w:r>
          </w:p>
        </w:tc>
        <w:tc>
          <w:tcPr>
            <w:tcW w:w="1154" w:type="dxa"/>
            <w:tcBorders>
              <w:top w:val="nil"/>
              <w:left w:val="nil"/>
              <w:bottom w:val="single" w:sz="8" w:space="0" w:color="000000"/>
              <w:right w:val="single" w:sz="8" w:space="0" w:color="000000"/>
            </w:tcBorders>
            <w:shd w:val="clear" w:color="auto" w:fill="auto"/>
            <w:noWrap/>
            <w:hideMark/>
          </w:tcPr>
          <w:p w14:paraId="3FE0C18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5600,000</w:t>
            </w:r>
          </w:p>
        </w:tc>
        <w:tc>
          <w:tcPr>
            <w:tcW w:w="1154" w:type="dxa"/>
            <w:tcBorders>
              <w:top w:val="nil"/>
              <w:left w:val="nil"/>
              <w:bottom w:val="single" w:sz="8" w:space="0" w:color="000000"/>
              <w:right w:val="single" w:sz="8" w:space="0" w:color="000000"/>
            </w:tcBorders>
            <w:shd w:val="clear" w:color="auto" w:fill="auto"/>
            <w:noWrap/>
            <w:hideMark/>
          </w:tcPr>
          <w:p w14:paraId="2C6C5A9D"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77156,200</w:t>
            </w:r>
          </w:p>
        </w:tc>
        <w:tc>
          <w:tcPr>
            <w:tcW w:w="1154" w:type="dxa"/>
            <w:tcBorders>
              <w:top w:val="nil"/>
              <w:left w:val="nil"/>
              <w:bottom w:val="single" w:sz="8" w:space="0" w:color="000000"/>
              <w:right w:val="single" w:sz="8" w:space="0" w:color="000000"/>
            </w:tcBorders>
            <w:shd w:val="clear" w:color="auto" w:fill="auto"/>
            <w:noWrap/>
            <w:hideMark/>
          </w:tcPr>
          <w:p w14:paraId="53DD105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85142,700</w:t>
            </w:r>
          </w:p>
        </w:tc>
        <w:tc>
          <w:tcPr>
            <w:tcW w:w="1154" w:type="dxa"/>
            <w:tcBorders>
              <w:top w:val="nil"/>
              <w:left w:val="nil"/>
              <w:bottom w:val="single" w:sz="8" w:space="0" w:color="000000"/>
              <w:right w:val="single" w:sz="8" w:space="0" w:color="auto"/>
            </w:tcBorders>
            <w:shd w:val="clear" w:color="auto" w:fill="auto"/>
            <w:noWrap/>
            <w:hideMark/>
          </w:tcPr>
          <w:p w14:paraId="62C8317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91142,700</w:t>
            </w:r>
          </w:p>
        </w:tc>
      </w:tr>
      <w:tr w:rsidR="00A2441A" w:rsidRPr="001B463B" w14:paraId="55685C6E" w14:textId="5413C999" w:rsidTr="00A07BD1">
        <w:tc>
          <w:tcPr>
            <w:tcW w:w="426" w:type="dxa"/>
            <w:vMerge/>
            <w:tcBorders>
              <w:top w:val="nil"/>
              <w:left w:val="single" w:sz="8" w:space="0" w:color="auto"/>
              <w:bottom w:val="single" w:sz="8" w:space="0" w:color="000000"/>
              <w:right w:val="single" w:sz="8" w:space="0" w:color="auto"/>
            </w:tcBorders>
            <w:noWrap/>
            <w:vAlign w:val="center"/>
            <w:hideMark/>
          </w:tcPr>
          <w:p w14:paraId="4EBAF315"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750C3D06"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718E0B8F"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FFFFCC" w:fill="FFFFFF"/>
            <w:noWrap/>
            <w:hideMark/>
          </w:tcPr>
          <w:p w14:paraId="715E5ADE"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державний бюджет</w:t>
            </w:r>
          </w:p>
        </w:tc>
        <w:tc>
          <w:tcPr>
            <w:tcW w:w="1417" w:type="dxa"/>
            <w:tcBorders>
              <w:top w:val="nil"/>
              <w:left w:val="nil"/>
              <w:bottom w:val="single" w:sz="8" w:space="0" w:color="000000"/>
              <w:right w:val="single" w:sz="8" w:space="0" w:color="000000"/>
            </w:tcBorders>
            <w:shd w:val="clear" w:color="auto" w:fill="auto"/>
            <w:noWrap/>
            <w:hideMark/>
          </w:tcPr>
          <w:p w14:paraId="4BD0E278"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802352,900</w:t>
            </w:r>
          </w:p>
        </w:tc>
        <w:tc>
          <w:tcPr>
            <w:tcW w:w="1154" w:type="dxa"/>
            <w:tcBorders>
              <w:top w:val="nil"/>
              <w:left w:val="nil"/>
              <w:bottom w:val="single" w:sz="8" w:space="0" w:color="000000"/>
              <w:right w:val="single" w:sz="8" w:space="0" w:color="000000"/>
            </w:tcBorders>
            <w:shd w:val="clear" w:color="FFFFCC" w:fill="FFFFFF"/>
            <w:noWrap/>
            <w:hideMark/>
          </w:tcPr>
          <w:p w14:paraId="278CFE1F" w14:textId="565D78F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000000"/>
              <w:right w:val="single" w:sz="8" w:space="0" w:color="000000"/>
            </w:tcBorders>
            <w:shd w:val="clear" w:color="FFFFCC" w:fill="FFFFFF"/>
            <w:noWrap/>
            <w:hideMark/>
          </w:tcPr>
          <w:p w14:paraId="66FDADA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0,000</w:t>
            </w:r>
          </w:p>
        </w:tc>
        <w:tc>
          <w:tcPr>
            <w:tcW w:w="1154" w:type="dxa"/>
            <w:tcBorders>
              <w:top w:val="nil"/>
              <w:left w:val="nil"/>
              <w:bottom w:val="single" w:sz="8" w:space="0" w:color="000000"/>
              <w:right w:val="single" w:sz="8" w:space="0" w:color="000000"/>
            </w:tcBorders>
            <w:shd w:val="clear" w:color="FFFFCC" w:fill="FFFFFF"/>
            <w:noWrap/>
            <w:hideMark/>
          </w:tcPr>
          <w:p w14:paraId="2CFB909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277784,300</w:t>
            </w:r>
          </w:p>
        </w:tc>
        <w:tc>
          <w:tcPr>
            <w:tcW w:w="1154" w:type="dxa"/>
            <w:tcBorders>
              <w:top w:val="nil"/>
              <w:left w:val="nil"/>
              <w:bottom w:val="single" w:sz="8" w:space="0" w:color="000000"/>
              <w:right w:val="single" w:sz="8" w:space="0" w:color="000000"/>
            </w:tcBorders>
            <w:shd w:val="clear" w:color="FFFFCC" w:fill="FFFFFF"/>
            <w:noWrap/>
            <w:hideMark/>
          </w:tcPr>
          <w:p w14:paraId="49E7088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262284,300</w:t>
            </w:r>
          </w:p>
        </w:tc>
        <w:tc>
          <w:tcPr>
            <w:tcW w:w="1154" w:type="dxa"/>
            <w:tcBorders>
              <w:top w:val="nil"/>
              <w:left w:val="nil"/>
              <w:bottom w:val="single" w:sz="8" w:space="0" w:color="000000"/>
              <w:right w:val="single" w:sz="8" w:space="0" w:color="auto"/>
            </w:tcBorders>
            <w:shd w:val="clear" w:color="FFFFCC" w:fill="FFFFFF"/>
            <w:noWrap/>
            <w:hideMark/>
          </w:tcPr>
          <w:p w14:paraId="3F3E55A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262284,300</w:t>
            </w:r>
          </w:p>
        </w:tc>
      </w:tr>
      <w:tr w:rsidR="00A2441A" w:rsidRPr="001B463B" w14:paraId="0EB89026" w14:textId="5FB8F8B2" w:rsidTr="00A07BD1">
        <w:tc>
          <w:tcPr>
            <w:tcW w:w="426" w:type="dxa"/>
            <w:vMerge/>
            <w:tcBorders>
              <w:top w:val="nil"/>
              <w:left w:val="single" w:sz="8" w:space="0" w:color="auto"/>
              <w:bottom w:val="single" w:sz="8" w:space="0" w:color="000000"/>
              <w:right w:val="single" w:sz="8" w:space="0" w:color="auto"/>
            </w:tcBorders>
            <w:noWrap/>
            <w:vAlign w:val="center"/>
            <w:hideMark/>
          </w:tcPr>
          <w:p w14:paraId="1FAEB85C"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0CE37771"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0D69F19C"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3466B30E"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кошти інвестиційної програми</w:t>
            </w:r>
          </w:p>
        </w:tc>
        <w:tc>
          <w:tcPr>
            <w:tcW w:w="1417" w:type="dxa"/>
            <w:tcBorders>
              <w:top w:val="nil"/>
              <w:left w:val="nil"/>
              <w:bottom w:val="single" w:sz="8" w:space="0" w:color="000000"/>
              <w:right w:val="single" w:sz="8" w:space="0" w:color="000000"/>
            </w:tcBorders>
            <w:shd w:val="clear" w:color="auto" w:fill="auto"/>
            <w:noWrap/>
            <w:hideMark/>
          </w:tcPr>
          <w:p w14:paraId="62F00191"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23966,954</w:t>
            </w:r>
          </w:p>
        </w:tc>
        <w:tc>
          <w:tcPr>
            <w:tcW w:w="1154" w:type="dxa"/>
            <w:tcBorders>
              <w:top w:val="nil"/>
              <w:left w:val="nil"/>
              <w:bottom w:val="single" w:sz="8" w:space="0" w:color="000000"/>
              <w:right w:val="single" w:sz="8" w:space="0" w:color="000000"/>
            </w:tcBorders>
            <w:shd w:val="clear" w:color="auto" w:fill="auto"/>
            <w:noWrap/>
            <w:hideMark/>
          </w:tcPr>
          <w:p w14:paraId="2C78FD9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0,000</w:t>
            </w:r>
          </w:p>
        </w:tc>
        <w:tc>
          <w:tcPr>
            <w:tcW w:w="1154" w:type="dxa"/>
            <w:tcBorders>
              <w:top w:val="nil"/>
              <w:left w:val="nil"/>
              <w:bottom w:val="single" w:sz="8" w:space="0" w:color="000000"/>
              <w:right w:val="single" w:sz="8" w:space="0" w:color="000000"/>
            </w:tcBorders>
            <w:shd w:val="clear" w:color="auto" w:fill="auto"/>
            <w:noWrap/>
            <w:hideMark/>
          </w:tcPr>
          <w:p w14:paraId="38A4F1C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10346,954</w:t>
            </w:r>
          </w:p>
        </w:tc>
        <w:tc>
          <w:tcPr>
            <w:tcW w:w="1154" w:type="dxa"/>
            <w:tcBorders>
              <w:top w:val="nil"/>
              <w:left w:val="nil"/>
              <w:bottom w:val="single" w:sz="8" w:space="0" w:color="000000"/>
              <w:right w:val="single" w:sz="8" w:space="0" w:color="000000"/>
            </w:tcBorders>
            <w:shd w:val="clear" w:color="auto" w:fill="auto"/>
            <w:noWrap/>
            <w:hideMark/>
          </w:tcPr>
          <w:p w14:paraId="2ADD39E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8040,000</w:t>
            </w:r>
          </w:p>
        </w:tc>
        <w:tc>
          <w:tcPr>
            <w:tcW w:w="1154" w:type="dxa"/>
            <w:tcBorders>
              <w:top w:val="nil"/>
              <w:left w:val="nil"/>
              <w:bottom w:val="single" w:sz="8" w:space="0" w:color="000000"/>
              <w:right w:val="single" w:sz="8" w:space="0" w:color="000000"/>
            </w:tcBorders>
            <w:shd w:val="clear" w:color="auto" w:fill="auto"/>
            <w:noWrap/>
            <w:hideMark/>
          </w:tcPr>
          <w:p w14:paraId="040383D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5580,000</w:t>
            </w:r>
          </w:p>
        </w:tc>
        <w:tc>
          <w:tcPr>
            <w:tcW w:w="1154" w:type="dxa"/>
            <w:tcBorders>
              <w:top w:val="nil"/>
              <w:left w:val="nil"/>
              <w:bottom w:val="single" w:sz="8" w:space="0" w:color="000000"/>
              <w:right w:val="single" w:sz="8" w:space="0" w:color="auto"/>
            </w:tcBorders>
            <w:shd w:val="clear" w:color="auto" w:fill="auto"/>
            <w:noWrap/>
            <w:hideMark/>
          </w:tcPr>
          <w:p w14:paraId="15E509E0" w14:textId="5AF5624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66526666" w14:textId="152E527D" w:rsidTr="00A07BD1">
        <w:tc>
          <w:tcPr>
            <w:tcW w:w="426" w:type="dxa"/>
            <w:vMerge/>
            <w:tcBorders>
              <w:top w:val="nil"/>
              <w:left w:val="single" w:sz="8" w:space="0" w:color="auto"/>
              <w:bottom w:val="single" w:sz="8" w:space="0" w:color="000000"/>
              <w:right w:val="single" w:sz="8" w:space="0" w:color="auto"/>
            </w:tcBorders>
            <w:noWrap/>
            <w:vAlign w:val="center"/>
            <w:hideMark/>
          </w:tcPr>
          <w:p w14:paraId="597EB701"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6D3F79DA"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37328DE4"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297A3AAC"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грантові кошти</w:t>
            </w:r>
          </w:p>
        </w:tc>
        <w:tc>
          <w:tcPr>
            <w:tcW w:w="1417" w:type="dxa"/>
            <w:tcBorders>
              <w:top w:val="nil"/>
              <w:left w:val="nil"/>
              <w:bottom w:val="single" w:sz="8" w:space="0" w:color="000000"/>
              <w:right w:val="single" w:sz="8" w:space="0" w:color="000000"/>
            </w:tcBorders>
            <w:shd w:val="clear" w:color="auto" w:fill="auto"/>
            <w:noWrap/>
            <w:hideMark/>
          </w:tcPr>
          <w:p w14:paraId="51299FF7"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1497,141</w:t>
            </w:r>
          </w:p>
        </w:tc>
        <w:tc>
          <w:tcPr>
            <w:tcW w:w="1154" w:type="dxa"/>
            <w:tcBorders>
              <w:top w:val="nil"/>
              <w:left w:val="nil"/>
              <w:bottom w:val="single" w:sz="8" w:space="0" w:color="000000"/>
              <w:right w:val="single" w:sz="8" w:space="0" w:color="000000"/>
            </w:tcBorders>
            <w:shd w:val="clear" w:color="auto" w:fill="auto"/>
            <w:noWrap/>
            <w:hideMark/>
          </w:tcPr>
          <w:p w14:paraId="44EAAB8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0,000</w:t>
            </w:r>
          </w:p>
        </w:tc>
        <w:tc>
          <w:tcPr>
            <w:tcW w:w="1154" w:type="dxa"/>
            <w:tcBorders>
              <w:top w:val="nil"/>
              <w:left w:val="nil"/>
              <w:bottom w:val="single" w:sz="8" w:space="0" w:color="000000"/>
              <w:right w:val="single" w:sz="8" w:space="0" w:color="000000"/>
            </w:tcBorders>
            <w:shd w:val="clear" w:color="auto" w:fill="auto"/>
            <w:noWrap/>
            <w:hideMark/>
          </w:tcPr>
          <w:p w14:paraId="79C27FD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1497,141</w:t>
            </w:r>
          </w:p>
        </w:tc>
        <w:tc>
          <w:tcPr>
            <w:tcW w:w="1154" w:type="dxa"/>
            <w:tcBorders>
              <w:top w:val="nil"/>
              <w:left w:val="nil"/>
              <w:bottom w:val="single" w:sz="8" w:space="0" w:color="000000"/>
              <w:right w:val="single" w:sz="8" w:space="0" w:color="000000"/>
            </w:tcBorders>
            <w:shd w:val="clear" w:color="auto" w:fill="auto"/>
            <w:noWrap/>
            <w:hideMark/>
          </w:tcPr>
          <w:p w14:paraId="35AECD8B" w14:textId="12C84ED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000000"/>
              <w:right w:val="single" w:sz="8" w:space="0" w:color="000000"/>
            </w:tcBorders>
            <w:shd w:val="clear" w:color="auto" w:fill="auto"/>
            <w:noWrap/>
            <w:hideMark/>
          </w:tcPr>
          <w:p w14:paraId="0E102C22" w14:textId="2985F43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000000"/>
              <w:right w:val="single" w:sz="8" w:space="0" w:color="auto"/>
            </w:tcBorders>
            <w:shd w:val="clear" w:color="auto" w:fill="auto"/>
            <w:noWrap/>
            <w:hideMark/>
          </w:tcPr>
          <w:p w14:paraId="1D79D7A4" w14:textId="12F68E7E"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044752C" w14:textId="216EB2CB" w:rsidTr="00A07BD1">
        <w:tc>
          <w:tcPr>
            <w:tcW w:w="426" w:type="dxa"/>
            <w:vMerge/>
            <w:tcBorders>
              <w:top w:val="nil"/>
              <w:left w:val="single" w:sz="8" w:space="0" w:color="auto"/>
              <w:bottom w:val="single" w:sz="8" w:space="0" w:color="000000"/>
              <w:right w:val="single" w:sz="8" w:space="0" w:color="auto"/>
            </w:tcBorders>
            <w:noWrap/>
            <w:vAlign w:val="center"/>
            <w:hideMark/>
          </w:tcPr>
          <w:p w14:paraId="022F3D43"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694DDD86"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6B3841A2"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auto"/>
              <w:right w:val="single" w:sz="8" w:space="0" w:color="000000"/>
            </w:tcBorders>
            <w:shd w:val="clear" w:color="auto" w:fill="auto"/>
            <w:noWrap/>
            <w:hideMark/>
          </w:tcPr>
          <w:p w14:paraId="683AE088"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інші джерела</w:t>
            </w:r>
          </w:p>
        </w:tc>
        <w:tc>
          <w:tcPr>
            <w:tcW w:w="1417" w:type="dxa"/>
            <w:tcBorders>
              <w:top w:val="nil"/>
              <w:left w:val="nil"/>
              <w:bottom w:val="single" w:sz="8" w:space="0" w:color="auto"/>
              <w:right w:val="single" w:sz="8" w:space="0" w:color="000000"/>
            </w:tcBorders>
            <w:shd w:val="clear" w:color="auto" w:fill="auto"/>
            <w:noWrap/>
            <w:hideMark/>
          </w:tcPr>
          <w:p w14:paraId="35C4A4D6"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14693,800</w:t>
            </w:r>
          </w:p>
        </w:tc>
        <w:tc>
          <w:tcPr>
            <w:tcW w:w="1154" w:type="dxa"/>
            <w:tcBorders>
              <w:top w:val="nil"/>
              <w:left w:val="nil"/>
              <w:bottom w:val="single" w:sz="8" w:space="0" w:color="auto"/>
              <w:right w:val="single" w:sz="8" w:space="0" w:color="000000"/>
            </w:tcBorders>
            <w:shd w:val="clear" w:color="auto" w:fill="auto"/>
            <w:noWrap/>
            <w:hideMark/>
          </w:tcPr>
          <w:p w14:paraId="53F4810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385,000</w:t>
            </w:r>
          </w:p>
        </w:tc>
        <w:tc>
          <w:tcPr>
            <w:tcW w:w="1154" w:type="dxa"/>
            <w:tcBorders>
              <w:top w:val="nil"/>
              <w:left w:val="nil"/>
              <w:bottom w:val="single" w:sz="8" w:space="0" w:color="auto"/>
              <w:right w:val="single" w:sz="8" w:space="0" w:color="000000"/>
            </w:tcBorders>
            <w:shd w:val="clear" w:color="auto" w:fill="auto"/>
            <w:noWrap/>
            <w:hideMark/>
          </w:tcPr>
          <w:p w14:paraId="6605E65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14308,800</w:t>
            </w:r>
          </w:p>
        </w:tc>
        <w:tc>
          <w:tcPr>
            <w:tcW w:w="1154" w:type="dxa"/>
            <w:tcBorders>
              <w:top w:val="nil"/>
              <w:left w:val="nil"/>
              <w:bottom w:val="single" w:sz="8" w:space="0" w:color="auto"/>
              <w:right w:val="single" w:sz="8" w:space="0" w:color="000000"/>
            </w:tcBorders>
            <w:shd w:val="clear" w:color="auto" w:fill="auto"/>
            <w:noWrap/>
            <w:hideMark/>
          </w:tcPr>
          <w:p w14:paraId="0B6295CA" w14:textId="17C5273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auto"/>
              <w:right w:val="single" w:sz="8" w:space="0" w:color="000000"/>
            </w:tcBorders>
            <w:shd w:val="clear" w:color="auto" w:fill="auto"/>
            <w:noWrap/>
            <w:hideMark/>
          </w:tcPr>
          <w:p w14:paraId="6019155C" w14:textId="017DCEE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auto"/>
              <w:right w:val="single" w:sz="8" w:space="0" w:color="auto"/>
            </w:tcBorders>
            <w:shd w:val="clear" w:color="auto" w:fill="auto"/>
            <w:noWrap/>
            <w:hideMark/>
          </w:tcPr>
          <w:p w14:paraId="3D55665B" w14:textId="52776C0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32899AFE" w14:textId="2C9868BC" w:rsidTr="00A07BD1">
        <w:trPr>
          <w:trHeight w:val="323"/>
        </w:trPr>
        <w:tc>
          <w:tcPr>
            <w:tcW w:w="426" w:type="dxa"/>
            <w:vMerge/>
            <w:tcBorders>
              <w:top w:val="nil"/>
              <w:left w:val="single" w:sz="8" w:space="0" w:color="auto"/>
              <w:bottom w:val="single" w:sz="8" w:space="0" w:color="000000"/>
              <w:right w:val="single" w:sz="8" w:space="0" w:color="auto"/>
            </w:tcBorders>
            <w:noWrap/>
            <w:vAlign w:val="center"/>
            <w:hideMark/>
          </w:tcPr>
          <w:p w14:paraId="2D4FD0BC"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single" w:sz="8" w:space="0" w:color="000000"/>
              <w:right w:val="nil"/>
            </w:tcBorders>
            <w:noWrap/>
            <w:hideMark/>
          </w:tcPr>
          <w:p w14:paraId="6A07752A"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3B26C74A"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000000"/>
              <w:right w:val="single" w:sz="8" w:space="0" w:color="000000"/>
            </w:tcBorders>
            <w:shd w:val="clear" w:color="auto" w:fill="auto"/>
            <w:noWrap/>
            <w:hideMark/>
          </w:tcPr>
          <w:p w14:paraId="59B84576"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кошти підприємства</w:t>
            </w:r>
          </w:p>
        </w:tc>
        <w:tc>
          <w:tcPr>
            <w:tcW w:w="1417" w:type="dxa"/>
            <w:tcBorders>
              <w:top w:val="nil"/>
              <w:left w:val="nil"/>
              <w:bottom w:val="single" w:sz="8" w:space="0" w:color="auto"/>
              <w:right w:val="single" w:sz="8" w:space="0" w:color="auto"/>
            </w:tcBorders>
            <w:shd w:val="clear" w:color="auto" w:fill="auto"/>
            <w:noWrap/>
            <w:hideMark/>
          </w:tcPr>
          <w:p w14:paraId="0D4DA912"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3247,154</w:t>
            </w:r>
          </w:p>
        </w:tc>
        <w:tc>
          <w:tcPr>
            <w:tcW w:w="1154" w:type="dxa"/>
            <w:tcBorders>
              <w:top w:val="nil"/>
              <w:left w:val="nil"/>
              <w:bottom w:val="single" w:sz="8" w:space="0" w:color="auto"/>
              <w:right w:val="nil"/>
            </w:tcBorders>
            <w:shd w:val="clear" w:color="auto" w:fill="auto"/>
            <w:noWrap/>
            <w:hideMark/>
          </w:tcPr>
          <w:p w14:paraId="775BCBE9" w14:textId="4A7828E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single" w:sz="4" w:space="0" w:color="auto"/>
              <w:bottom w:val="single" w:sz="8" w:space="0" w:color="auto"/>
              <w:right w:val="nil"/>
            </w:tcBorders>
            <w:shd w:val="clear" w:color="auto" w:fill="auto"/>
            <w:noWrap/>
            <w:hideMark/>
          </w:tcPr>
          <w:p w14:paraId="17AAA89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2747,154</w:t>
            </w:r>
          </w:p>
        </w:tc>
        <w:tc>
          <w:tcPr>
            <w:tcW w:w="1154" w:type="dxa"/>
            <w:tcBorders>
              <w:top w:val="nil"/>
              <w:left w:val="single" w:sz="4" w:space="0" w:color="auto"/>
              <w:bottom w:val="single" w:sz="8" w:space="0" w:color="auto"/>
              <w:right w:val="nil"/>
            </w:tcBorders>
            <w:shd w:val="clear" w:color="auto" w:fill="auto"/>
            <w:noWrap/>
            <w:hideMark/>
          </w:tcPr>
          <w:p w14:paraId="0911DDDB"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500,000</w:t>
            </w:r>
          </w:p>
        </w:tc>
        <w:tc>
          <w:tcPr>
            <w:tcW w:w="1154" w:type="dxa"/>
            <w:tcBorders>
              <w:top w:val="nil"/>
              <w:left w:val="single" w:sz="4" w:space="0" w:color="auto"/>
              <w:bottom w:val="single" w:sz="8" w:space="0" w:color="auto"/>
              <w:right w:val="nil"/>
            </w:tcBorders>
            <w:shd w:val="clear" w:color="auto" w:fill="auto"/>
            <w:noWrap/>
            <w:hideMark/>
          </w:tcPr>
          <w:p w14:paraId="0D78D4DB" w14:textId="7EC5FB7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single" w:sz="4" w:space="0" w:color="auto"/>
              <w:bottom w:val="single" w:sz="8" w:space="0" w:color="auto"/>
              <w:right w:val="single" w:sz="8" w:space="0" w:color="auto"/>
            </w:tcBorders>
            <w:shd w:val="clear" w:color="auto" w:fill="auto"/>
            <w:noWrap/>
            <w:hideMark/>
          </w:tcPr>
          <w:p w14:paraId="6F8A952C" w14:textId="0C4DAE86"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D22646E" w14:textId="2FF2EA87" w:rsidTr="00A07BD1">
        <w:trPr>
          <w:trHeight w:val="276"/>
        </w:trPr>
        <w:tc>
          <w:tcPr>
            <w:tcW w:w="426" w:type="dxa"/>
            <w:vMerge w:val="restart"/>
            <w:tcBorders>
              <w:top w:val="nil"/>
              <w:left w:val="single" w:sz="8" w:space="0" w:color="auto"/>
              <w:bottom w:val="nil"/>
              <w:right w:val="single" w:sz="8" w:space="0" w:color="auto"/>
            </w:tcBorders>
            <w:shd w:val="clear" w:color="auto" w:fill="auto"/>
            <w:noWrap/>
            <w:hideMark/>
          </w:tcPr>
          <w:p w14:paraId="640BCC3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w:t>
            </w:r>
          </w:p>
        </w:tc>
        <w:tc>
          <w:tcPr>
            <w:tcW w:w="1984" w:type="dxa"/>
            <w:vMerge w:val="restart"/>
            <w:tcBorders>
              <w:top w:val="nil"/>
              <w:left w:val="single" w:sz="8" w:space="0" w:color="auto"/>
              <w:bottom w:val="nil"/>
              <w:right w:val="nil"/>
            </w:tcBorders>
            <w:shd w:val="clear" w:color="auto" w:fill="auto"/>
            <w:noWrap/>
            <w:hideMark/>
          </w:tcPr>
          <w:p w14:paraId="33A6B1A0"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Виготовлення ПКД</w:t>
            </w:r>
          </w:p>
        </w:tc>
        <w:tc>
          <w:tcPr>
            <w:tcW w:w="3969" w:type="dxa"/>
            <w:vMerge w:val="restart"/>
            <w:tcBorders>
              <w:top w:val="nil"/>
              <w:left w:val="single" w:sz="8" w:space="0" w:color="auto"/>
              <w:bottom w:val="single" w:sz="8" w:space="0" w:color="000000"/>
              <w:right w:val="single" w:sz="8" w:space="0" w:color="auto"/>
            </w:tcBorders>
            <w:shd w:val="clear" w:color="auto" w:fill="auto"/>
            <w:noWrap/>
            <w:hideMark/>
          </w:tcPr>
          <w:p w14:paraId="1CF917D3"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 Виготовлення ПКД по будівництву, реконструкції і технічному переоснащенню об’єктів і мереж водопостачання та водовідведення</w:t>
            </w:r>
          </w:p>
        </w:tc>
        <w:tc>
          <w:tcPr>
            <w:tcW w:w="1985" w:type="dxa"/>
            <w:vMerge w:val="restart"/>
            <w:tcBorders>
              <w:top w:val="nil"/>
              <w:left w:val="single" w:sz="8" w:space="0" w:color="auto"/>
              <w:bottom w:val="single" w:sz="8" w:space="0" w:color="000000"/>
              <w:right w:val="single" w:sz="8" w:space="0" w:color="000000"/>
            </w:tcBorders>
            <w:shd w:val="clear" w:color="auto" w:fill="auto"/>
            <w:noWrap/>
            <w:hideMark/>
          </w:tcPr>
          <w:p w14:paraId="1B13C52F"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підприємства</w:t>
            </w:r>
          </w:p>
        </w:tc>
        <w:tc>
          <w:tcPr>
            <w:tcW w:w="1417" w:type="dxa"/>
            <w:vMerge w:val="restart"/>
            <w:tcBorders>
              <w:top w:val="nil"/>
              <w:left w:val="single" w:sz="8" w:space="0" w:color="000000"/>
              <w:bottom w:val="single" w:sz="8" w:space="0" w:color="000000"/>
              <w:right w:val="single" w:sz="8" w:space="0" w:color="000000"/>
            </w:tcBorders>
            <w:shd w:val="clear" w:color="auto" w:fill="auto"/>
            <w:noWrap/>
            <w:hideMark/>
          </w:tcPr>
          <w:p w14:paraId="6080532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4000,000</w:t>
            </w:r>
          </w:p>
        </w:tc>
        <w:tc>
          <w:tcPr>
            <w:tcW w:w="1154" w:type="dxa"/>
            <w:vMerge w:val="restart"/>
            <w:tcBorders>
              <w:top w:val="nil"/>
              <w:left w:val="single" w:sz="8" w:space="0" w:color="000000"/>
              <w:bottom w:val="nil"/>
              <w:right w:val="single" w:sz="4" w:space="0" w:color="000000"/>
            </w:tcBorders>
            <w:shd w:val="clear" w:color="auto" w:fill="auto"/>
            <w:noWrap/>
            <w:hideMark/>
          </w:tcPr>
          <w:p w14:paraId="36029FB0" w14:textId="1B2D0281"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vMerge w:val="restart"/>
            <w:tcBorders>
              <w:top w:val="nil"/>
              <w:left w:val="single" w:sz="4" w:space="0" w:color="000000"/>
              <w:bottom w:val="nil"/>
              <w:right w:val="single" w:sz="4" w:space="0" w:color="000000"/>
            </w:tcBorders>
            <w:shd w:val="clear" w:color="auto" w:fill="auto"/>
            <w:noWrap/>
            <w:hideMark/>
          </w:tcPr>
          <w:p w14:paraId="1DB4F656" w14:textId="28C5CEB4"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vMerge w:val="restart"/>
            <w:tcBorders>
              <w:top w:val="nil"/>
              <w:left w:val="single" w:sz="4" w:space="0" w:color="000000"/>
              <w:bottom w:val="nil"/>
              <w:right w:val="single" w:sz="4" w:space="0" w:color="000000"/>
            </w:tcBorders>
            <w:shd w:val="clear" w:color="auto" w:fill="auto"/>
            <w:noWrap/>
            <w:hideMark/>
          </w:tcPr>
          <w:p w14:paraId="425AFB1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1250,000</w:t>
            </w:r>
          </w:p>
        </w:tc>
        <w:tc>
          <w:tcPr>
            <w:tcW w:w="1154" w:type="dxa"/>
            <w:vMerge w:val="restart"/>
            <w:tcBorders>
              <w:top w:val="nil"/>
              <w:left w:val="single" w:sz="4" w:space="0" w:color="000000"/>
              <w:bottom w:val="nil"/>
              <w:right w:val="single" w:sz="4" w:space="0" w:color="000000"/>
            </w:tcBorders>
            <w:shd w:val="clear" w:color="auto" w:fill="auto"/>
            <w:noWrap/>
            <w:hideMark/>
          </w:tcPr>
          <w:p w14:paraId="375F5D8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1250,000</w:t>
            </w:r>
          </w:p>
        </w:tc>
        <w:tc>
          <w:tcPr>
            <w:tcW w:w="1154" w:type="dxa"/>
            <w:vMerge w:val="restart"/>
            <w:tcBorders>
              <w:top w:val="nil"/>
              <w:left w:val="single" w:sz="4" w:space="0" w:color="000000"/>
              <w:bottom w:val="nil"/>
              <w:right w:val="single" w:sz="8" w:space="0" w:color="auto"/>
            </w:tcBorders>
            <w:shd w:val="clear" w:color="auto" w:fill="auto"/>
            <w:noWrap/>
            <w:hideMark/>
          </w:tcPr>
          <w:p w14:paraId="6093B20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1500,000</w:t>
            </w:r>
          </w:p>
        </w:tc>
      </w:tr>
      <w:tr w:rsidR="00A2441A" w:rsidRPr="001B463B" w14:paraId="23864763" w14:textId="6E5F5389" w:rsidTr="00A07BD1">
        <w:trPr>
          <w:trHeight w:val="276"/>
        </w:trPr>
        <w:tc>
          <w:tcPr>
            <w:tcW w:w="426" w:type="dxa"/>
            <w:vMerge/>
            <w:tcBorders>
              <w:top w:val="nil"/>
              <w:left w:val="single" w:sz="8" w:space="0" w:color="auto"/>
              <w:bottom w:val="nil"/>
              <w:right w:val="single" w:sz="8" w:space="0" w:color="auto"/>
            </w:tcBorders>
            <w:noWrap/>
            <w:vAlign w:val="center"/>
            <w:hideMark/>
          </w:tcPr>
          <w:p w14:paraId="4B73A348"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nil"/>
              <w:right w:val="nil"/>
            </w:tcBorders>
            <w:noWrap/>
            <w:hideMark/>
          </w:tcPr>
          <w:p w14:paraId="2E4BDA66"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2F063B58"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vMerge/>
            <w:tcBorders>
              <w:top w:val="nil"/>
              <w:left w:val="single" w:sz="8" w:space="0" w:color="auto"/>
              <w:bottom w:val="single" w:sz="8" w:space="0" w:color="000000"/>
              <w:right w:val="single" w:sz="8" w:space="0" w:color="000000"/>
            </w:tcBorders>
            <w:noWrap/>
            <w:hideMark/>
          </w:tcPr>
          <w:p w14:paraId="1D1F72F7"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417" w:type="dxa"/>
            <w:vMerge/>
            <w:tcBorders>
              <w:top w:val="nil"/>
              <w:left w:val="single" w:sz="8" w:space="0" w:color="000000"/>
              <w:bottom w:val="single" w:sz="8" w:space="0" w:color="000000"/>
              <w:right w:val="single" w:sz="8" w:space="0" w:color="000000"/>
            </w:tcBorders>
            <w:noWrap/>
            <w:hideMark/>
          </w:tcPr>
          <w:p w14:paraId="5A8A38F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vMerge/>
            <w:tcBorders>
              <w:top w:val="nil"/>
              <w:left w:val="single" w:sz="8" w:space="0" w:color="000000"/>
              <w:bottom w:val="nil"/>
              <w:right w:val="single" w:sz="4" w:space="0" w:color="000000"/>
            </w:tcBorders>
            <w:noWrap/>
            <w:hideMark/>
          </w:tcPr>
          <w:p w14:paraId="03B7F6E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vMerge/>
            <w:tcBorders>
              <w:top w:val="nil"/>
              <w:left w:val="single" w:sz="4" w:space="0" w:color="000000"/>
              <w:bottom w:val="nil"/>
              <w:right w:val="single" w:sz="4" w:space="0" w:color="000000"/>
            </w:tcBorders>
            <w:noWrap/>
            <w:hideMark/>
          </w:tcPr>
          <w:p w14:paraId="4388DFD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vMerge/>
            <w:tcBorders>
              <w:top w:val="nil"/>
              <w:left w:val="single" w:sz="4" w:space="0" w:color="000000"/>
              <w:bottom w:val="nil"/>
              <w:right w:val="single" w:sz="4" w:space="0" w:color="000000"/>
            </w:tcBorders>
            <w:noWrap/>
            <w:hideMark/>
          </w:tcPr>
          <w:p w14:paraId="74FF99E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vMerge/>
            <w:tcBorders>
              <w:top w:val="nil"/>
              <w:left w:val="single" w:sz="4" w:space="0" w:color="000000"/>
              <w:bottom w:val="nil"/>
              <w:right w:val="single" w:sz="4" w:space="0" w:color="000000"/>
            </w:tcBorders>
            <w:noWrap/>
            <w:hideMark/>
          </w:tcPr>
          <w:p w14:paraId="0CC06DF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vMerge/>
            <w:tcBorders>
              <w:top w:val="nil"/>
              <w:left w:val="single" w:sz="4" w:space="0" w:color="000000"/>
              <w:bottom w:val="nil"/>
              <w:right w:val="single" w:sz="8" w:space="0" w:color="auto"/>
            </w:tcBorders>
            <w:noWrap/>
            <w:hideMark/>
          </w:tcPr>
          <w:p w14:paraId="4D46786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05325BA4" w14:textId="62D4C2E1" w:rsidTr="00A07BD1">
        <w:tc>
          <w:tcPr>
            <w:tcW w:w="426" w:type="dxa"/>
            <w:vMerge/>
            <w:tcBorders>
              <w:top w:val="nil"/>
              <w:left w:val="single" w:sz="8" w:space="0" w:color="auto"/>
              <w:bottom w:val="nil"/>
              <w:right w:val="single" w:sz="8" w:space="0" w:color="auto"/>
            </w:tcBorders>
            <w:noWrap/>
            <w:vAlign w:val="center"/>
            <w:hideMark/>
          </w:tcPr>
          <w:p w14:paraId="716D6260"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single" w:sz="8" w:space="0" w:color="auto"/>
              <w:bottom w:val="nil"/>
              <w:right w:val="nil"/>
            </w:tcBorders>
            <w:noWrap/>
            <w:hideMark/>
          </w:tcPr>
          <w:p w14:paraId="0C63ECAC"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707B3642"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single" w:sz="4" w:space="0" w:color="000000"/>
              <w:left w:val="nil"/>
              <w:bottom w:val="nil"/>
              <w:right w:val="single" w:sz="8" w:space="0" w:color="auto"/>
            </w:tcBorders>
            <w:shd w:val="clear" w:color="auto" w:fill="auto"/>
            <w:noWrap/>
            <w:hideMark/>
          </w:tcPr>
          <w:p w14:paraId="41DD6F86"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кошти інвестиційної програми</w:t>
            </w:r>
          </w:p>
        </w:tc>
        <w:tc>
          <w:tcPr>
            <w:tcW w:w="1417" w:type="dxa"/>
            <w:tcBorders>
              <w:top w:val="nil"/>
              <w:left w:val="nil"/>
              <w:bottom w:val="single" w:sz="8" w:space="0" w:color="auto"/>
              <w:right w:val="single" w:sz="8" w:space="0" w:color="auto"/>
            </w:tcBorders>
            <w:shd w:val="clear" w:color="auto" w:fill="auto"/>
            <w:noWrap/>
            <w:hideMark/>
          </w:tcPr>
          <w:p w14:paraId="670C30BC"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5400,000</w:t>
            </w:r>
          </w:p>
        </w:tc>
        <w:tc>
          <w:tcPr>
            <w:tcW w:w="1154" w:type="dxa"/>
            <w:tcBorders>
              <w:top w:val="single" w:sz="4" w:space="0" w:color="auto"/>
              <w:left w:val="nil"/>
              <w:bottom w:val="nil"/>
              <w:right w:val="single" w:sz="4" w:space="0" w:color="auto"/>
            </w:tcBorders>
            <w:shd w:val="clear" w:color="auto" w:fill="auto"/>
            <w:noWrap/>
            <w:hideMark/>
          </w:tcPr>
          <w:p w14:paraId="59B679F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800,000</w:t>
            </w:r>
          </w:p>
        </w:tc>
        <w:tc>
          <w:tcPr>
            <w:tcW w:w="1154" w:type="dxa"/>
            <w:tcBorders>
              <w:top w:val="single" w:sz="4" w:space="0" w:color="auto"/>
              <w:left w:val="nil"/>
              <w:bottom w:val="nil"/>
              <w:right w:val="single" w:sz="4" w:space="0" w:color="auto"/>
            </w:tcBorders>
            <w:shd w:val="clear" w:color="auto" w:fill="auto"/>
            <w:noWrap/>
            <w:hideMark/>
          </w:tcPr>
          <w:p w14:paraId="487187C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1200,000</w:t>
            </w:r>
          </w:p>
        </w:tc>
        <w:tc>
          <w:tcPr>
            <w:tcW w:w="1154" w:type="dxa"/>
            <w:tcBorders>
              <w:top w:val="single" w:sz="4" w:space="0" w:color="auto"/>
              <w:left w:val="nil"/>
              <w:bottom w:val="nil"/>
              <w:right w:val="single" w:sz="4" w:space="0" w:color="auto"/>
            </w:tcBorders>
            <w:shd w:val="clear" w:color="auto" w:fill="auto"/>
            <w:noWrap/>
            <w:hideMark/>
          </w:tcPr>
          <w:p w14:paraId="46733DC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1600,000</w:t>
            </w:r>
          </w:p>
        </w:tc>
        <w:tc>
          <w:tcPr>
            <w:tcW w:w="1154" w:type="dxa"/>
            <w:tcBorders>
              <w:top w:val="single" w:sz="4" w:space="0" w:color="auto"/>
              <w:left w:val="nil"/>
              <w:bottom w:val="nil"/>
              <w:right w:val="single" w:sz="4" w:space="0" w:color="auto"/>
            </w:tcBorders>
            <w:shd w:val="clear" w:color="auto" w:fill="auto"/>
            <w:noWrap/>
            <w:hideMark/>
          </w:tcPr>
          <w:p w14:paraId="4E15DCA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800,000</w:t>
            </w:r>
          </w:p>
        </w:tc>
        <w:tc>
          <w:tcPr>
            <w:tcW w:w="1154" w:type="dxa"/>
            <w:tcBorders>
              <w:top w:val="single" w:sz="4" w:space="0" w:color="auto"/>
              <w:left w:val="nil"/>
              <w:bottom w:val="nil"/>
              <w:right w:val="single" w:sz="4" w:space="0" w:color="auto"/>
            </w:tcBorders>
            <w:shd w:val="clear" w:color="auto" w:fill="auto"/>
            <w:noWrap/>
            <w:hideMark/>
          </w:tcPr>
          <w:p w14:paraId="37BDBE1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r>
      <w:tr w:rsidR="00A2441A" w:rsidRPr="001B463B" w14:paraId="75757990" w14:textId="52693571" w:rsidTr="00A07BD1">
        <w:tc>
          <w:tcPr>
            <w:tcW w:w="426" w:type="dxa"/>
            <w:vMerge w:val="restart"/>
            <w:tcBorders>
              <w:top w:val="single" w:sz="8" w:space="0" w:color="auto"/>
              <w:left w:val="single" w:sz="8" w:space="0" w:color="auto"/>
              <w:right w:val="single" w:sz="8" w:space="0" w:color="auto"/>
            </w:tcBorders>
            <w:shd w:val="clear" w:color="auto" w:fill="auto"/>
            <w:noWrap/>
            <w:hideMark/>
          </w:tcPr>
          <w:p w14:paraId="77F2498A" w14:textId="3275F84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984" w:type="dxa"/>
            <w:vMerge w:val="restart"/>
            <w:tcBorders>
              <w:top w:val="single" w:sz="8" w:space="0" w:color="auto"/>
              <w:left w:val="single" w:sz="8" w:space="0" w:color="auto"/>
              <w:bottom w:val="single" w:sz="8" w:space="0" w:color="000000"/>
              <w:right w:val="nil"/>
            </w:tcBorders>
            <w:shd w:val="clear" w:color="auto" w:fill="auto"/>
            <w:noWrap/>
            <w:hideMark/>
          </w:tcPr>
          <w:p w14:paraId="24FC1E5B"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Разом за розділ 6</w:t>
            </w:r>
          </w:p>
        </w:tc>
        <w:tc>
          <w:tcPr>
            <w:tcW w:w="3969" w:type="dxa"/>
            <w:vMerge w:val="restart"/>
            <w:tcBorders>
              <w:top w:val="nil"/>
              <w:left w:val="single" w:sz="8" w:space="0" w:color="auto"/>
              <w:bottom w:val="single" w:sz="8" w:space="0" w:color="000000"/>
              <w:right w:val="single" w:sz="8" w:space="0" w:color="auto"/>
            </w:tcBorders>
            <w:shd w:val="clear" w:color="auto" w:fill="auto"/>
            <w:noWrap/>
            <w:hideMark/>
          </w:tcPr>
          <w:p w14:paraId="77256032" w14:textId="0F210819"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single" w:sz="8" w:space="0" w:color="auto"/>
              <w:left w:val="nil"/>
              <w:bottom w:val="single" w:sz="8" w:space="0" w:color="auto"/>
              <w:right w:val="single" w:sz="8" w:space="0" w:color="000000"/>
            </w:tcBorders>
            <w:shd w:val="clear" w:color="auto" w:fill="auto"/>
            <w:noWrap/>
            <w:hideMark/>
          </w:tcPr>
          <w:p w14:paraId="6FE867E1"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кошти підприємства</w:t>
            </w:r>
          </w:p>
        </w:tc>
        <w:tc>
          <w:tcPr>
            <w:tcW w:w="1417" w:type="dxa"/>
            <w:tcBorders>
              <w:top w:val="nil"/>
              <w:left w:val="nil"/>
              <w:bottom w:val="single" w:sz="8" w:space="0" w:color="auto"/>
              <w:right w:val="single" w:sz="8" w:space="0" w:color="000000"/>
            </w:tcBorders>
            <w:shd w:val="clear" w:color="auto" w:fill="auto"/>
            <w:noWrap/>
            <w:hideMark/>
          </w:tcPr>
          <w:p w14:paraId="41E61D8C"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4000,000</w:t>
            </w:r>
          </w:p>
        </w:tc>
        <w:tc>
          <w:tcPr>
            <w:tcW w:w="1154" w:type="dxa"/>
            <w:tcBorders>
              <w:top w:val="single" w:sz="8" w:space="0" w:color="auto"/>
              <w:left w:val="nil"/>
              <w:bottom w:val="single" w:sz="8" w:space="0" w:color="auto"/>
              <w:right w:val="single" w:sz="8" w:space="0" w:color="000000"/>
            </w:tcBorders>
            <w:shd w:val="clear" w:color="auto" w:fill="auto"/>
            <w:noWrap/>
            <w:hideMark/>
          </w:tcPr>
          <w:p w14:paraId="3408529C" w14:textId="47979FF0"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single" w:sz="8" w:space="0" w:color="auto"/>
              <w:left w:val="nil"/>
              <w:bottom w:val="single" w:sz="8" w:space="0" w:color="auto"/>
              <w:right w:val="single" w:sz="8" w:space="0" w:color="000000"/>
            </w:tcBorders>
            <w:shd w:val="clear" w:color="auto" w:fill="auto"/>
            <w:noWrap/>
            <w:hideMark/>
          </w:tcPr>
          <w:p w14:paraId="3E5600D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0,000</w:t>
            </w:r>
          </w:p>
        </w:tc>
        <w:tc>
          <w:tcPr>
            <w:tcW w:w="1154" w:type="dxa"/>
            <w:tcBorders>
              <w:top w:val="single" w:sz="8" w:space="0" w:color="auto"/>
              <w:left w:val="nil"/>
              <w:bottom w:val="single" w:sz="8" w:space="0" w:color="auto"/>
              <w:right w:val="single" w:sz="8" w:space="0" w:color="000000"/>
            </w:tcBorders>
            <w:shd w:val="clear" w:color="auto" w:fill="auto"/>
            <w:noWrap/>
            <w:hideMark/>
          </w:tcPr>
          <w:p w14:paraId="046B0D9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1250,000</w:t>
            </w:r>
          </w:p>
        </w:tc>
        <w:tc>
          <w:tcPr>
            <w:tcW w:w="1154" w:type="dxa"/>
            <w:tcBorders>
              <w:top w:val="single" w:sz="8" w:space="0" w:color="auto"/>
              <w:left w:val="nil"/>
              <w:bottom w:val="single" w:sz="8" w:space="0" w:color="auto"/>
              <w:right w:val="single" w:sz="8" w:space="0" w:color="000000"/>
            </w:tcBorders>
            <w:shd w:val="clear" w:color="auto" w:fill="auto"/>
            <w:noWrap/>
            <w:hideMark/>
          </w:tcPr>
          <w:p w14:paraId="19F58A1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1250,000</w:t>
            </w:r>
          </w:p>
        </w:tc>
        <w:tc>
          <w:tcPr>
            <w:tcW w:w="1154" w:type="dxa"/>
            <w:tcBorders>
              <w:top w:val="single" w:sz="8" w:space="0" w:color="auto"/>
              <w:left w:val="nil"/>
              <w:bottom w:val="single" w:sz="8" w:space="0" w:color="auto"/>
              <w:right w:val="single" w:sz="8" w:space="0" w:color="auto"/>
            </w:tcBorders>
            <w:shd w:val="clear" w:color="auto" w:fill="auto"/>
            <w:noWrap/>
            <w:hideMark/>
          </w:tcPr>
          <w:p w14:paraId="7BBF503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1500,000</w:t>
            </w:r>
          </w:p>
        </w:tc>
      </w:tr>
      <w:tr w:rsidR="00A2441A" w:rsidRPr="001B463B" w14:paraId="720276BC" w14:textId="4C0D65C4" w:rsidTr="00A07BD1">
        <w:tc>
          <w:tcPr>
            <w:tcW w:w="426" w:type="dxa"/>
            <w:vMerge/>
            <w:tcBorders>
              <w:left w:val="single" w:sz="8" w:space="0" w:color="auto"/>
              <w:bottom w:val="single" w:sz="8" w:space="0" w:color="auto"/>
              <w:right w:val="single" w:sz="8" w:space="0" w:color="auto"/>
            </w:tcBorders>
            <w:shd w:val="clear" w:color="auto" w:fill="auto"/>
            <w:noWrap/>
            <w:vAlign w:val="center"/>
            <w:hideMark/>
          </w:tcPr>
          <w:p w14:paraId="36C58804" w14:textId="78790B7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984" w:type="dxa"/>
            <w:vMerge/>
            <w:tcBorders>
              <w:top w:val="single" w:sz="8" w:space="0" w:color="auto"/>
              <w:left w:val="single" w:sz="8" w:space="0" w:color="auto"/>
              <w:bottom w:val="single" w:sz="8" w:space="0" w:color="000000"/>
              <w:right w:val="nil"/>
            </w:tcBorders>
            <w:noWrap/>
            <w:hideMark/>
          </w:tcPr>
          <w:p w14:paraId="52FFE149" w14:textId="77777777" w:rsidR="00A2441A" w:rsidRPr="00943F24" w:rsidRDefault="00A2441A" w:rsidP="00943F24">
            <w:pPr>
              <w:suppressAutoHyphens w:val="0"/>
              <w:autoSpaceDN/>
              <w:ind w:left="-93"/>
              <w:jc w:val="both"/>
              <w:textAlignment w:val="auto"/>
              <w:rPr>
                <w:rFonts w:eastAsia="Times New Roman" w:cs="Times New Roman"/>
                <w:b/>
                <w:bCs/>
                <w:color w:val="000000"/>
                <w:kern w:val="0"/>
                <w:sz w:val="22"/>
                <w:szCs w:val="22"/>
                <w:lang w:val="uk-UA" w:eastAsia="uk-UA" w:bidi="ar-SA"/>
              </w:rPr>
            </w:pPr>
          </w:p>
        </w:tc>
        <w:tc>
          <w:tcPr>
            <w:tcW w:w="3969" w:type="dxa"/>
            <w:vMerge/>
            <w:tcBorders>
              <w:top w:val="nil"/>
              <w:left w:val="single" w:sz="8" w:space="0" w:color="auto"/>
              <w:bottom w:val="single" w:sz="8" w:space="0" w:color="000000"/>
              <w:right w:val="single" w:sz="8" w:space="0" w:color="auto"/>
            </w:tcBorders>
            <w:noWrap/>
            <w:hideMark/>
          </w:tcPr>
          <w:p w14:paraId="3D729393"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1985" w:type="dxa"/>
            <w:tcBorders>
              <w:top w:val="nil"/>
              <w:left w:val="nil"/>
              <w:bottom w:val="single" w:sz="8" w:space="0" w:color="auto"/>
              <w:right w:val="single" w:sz="8" w:space="0" w:color="auto"/>
            </w:tcBorders>
            <w:shd w:val="clear" w:color="auto" w:fill="auto"/>
            <w:noWrap/>
            <w:hideMark/>
          </w:tcPr>
          <w:p w14:paraId="6F943103"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кошти інвестиційної програми</w:t>
            </w:r>
          </w:p>
        </w:tc>
        <w:tc>
          <w:tcPr>
            <w:tcW w:w="1417" w:type="dxa"/>
            <w:tcBorders>
              <w:top w:val="nil"/>
              <w:left w:val="nil"/>
              <w:bottom w:val="single" w:sz="8" w:space="0" w:color="auto"/>
              <w:right w:val="nil"/>
            </w:tcBorders>
            <w:shd w:val="clear" w:color="auto" w:fill="auto"/>
            <w:noWrap/>
            <w:hideMark/>
          </w:tcPr>
          <w:p w14:paraId="23292C4A"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5400,000</w:t>
            </w:r>
          </w:p>
        </w:tc>
        <w:tc>
          <w:tcPr>
            <w:tcW w:w="1154" w:type="dxa"/>
            <w:tcBorders>
              <w:top w:val="nil"/>
              <w:left w:val="single" w:sz="8" w:space="0" w:color="auto"/>
              <w:bottom w:val="single" w:sz="8" w:space="0" w:color="auto"/>
              <w:right w:val="single" w:sz="8" w:space="0" w:color="auto"/>
            </w:tcBorders>
            <w:shd w:val="clear" w:color="auto" w:fill="auto"/>
            <w:noWrap/>
            <w:hideMark/>
          </w:tcPr>
          <w:p w14:paraId="7D94D17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800,000</w:t>
            </w:r>
          </w:p>
        </w:tc>
        <w:tc>
          <w:tcPr>
            <w:tcW w:w="1154" w:type="dxa"/>
            <w:tcBorders>
              <w:top w:val="nil"/>
              <w:left w:val="nil"/>
              <w:bottom w:val="single" w:sz="8" w:space="0" w:color="auto"/>
              <w:right w:val="nil"/>
            </w:tcBorders>
            <w:shd w:val="clear" w:color="auto" w:fill="auto"/>
            <w:noWrap/>
            <w:hideMark/>
          </w:tcPr>
          <w:p w14:paraId="5133F5F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1200,000</w:t>
            </w:r>
          </w:p>
        </w:tc>
        <w:tc>
          <w:tcPr>
            <w:tcW w:w="1154" w:type="dxa"/>
            <w:tcBorders>
              <w:top w:val="nil"/>
              <w:left w:val="single" w:sz="8" w:space="0" w:color="auto"/>
              <w:bottom w:val="single" w:sz="8" w:space="0" w:color="auto"/>
              <w:right w:val="single" w:sz="8" w:space="0" w:color="auto"/>
            </w:tcBorders>
            <w:shd w:val="clear" w:color="auto" w:fill="auto"/>
            <w:noWrap/>
            <w:hideMark/>
          </w:tcPr>
          <w:p w14:paraId="516F6F1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1600,000</w:t>
            </w:r>
          </w:p>
        </w:tc>
        <w:tc>
          <w:tcPr>
            <w:tcW w:w="1154" w:type="dxa"/>
            <w:tcBorders>
              <w:top w:val="nil"/>
              <w:left w:val="nil"/>
              <w:bottom w:val="single" w:sz="8" w:space="0" w:color="auto"/>
              <w:right w:val="nil"/>
            </w:tcBorders>
            <w:shd w:val="clear" w:color="auto" w:fill="auto"/>
            <w:noWrap/>
            <w:hideMark/>
          </w:tcPr>
          <w:p w14:paraId="3B05192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800,000</w:t>
            </w:r>
          </w:p>
        </w:tc>
        <w:tc>
          <w:tcPr>
            <w:tcW w:w="1154" w:type="dxa"/>
            <w:tcBorders>
              <w:top w:val="nil"/>
              <w:left w:val="single" w:sz="8" w:space="0" w:color="auto"/>
              <w:bottom w:val="single" w:sz="8" w:space="0" w:color="auto"/>
              <w:right w:val="single" w:sz="8" w:space="0" w:color="auto"/>
            </w:tcBorders>
            <w:shd w:val="clear" w:color="auto" w:fill="auto"/>
            <w:noWrap/>
            <w:hideMark/>
          </w:tcPr>
          <w:p w14:paraId="4DA29A3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1000,000</w:t>
            </w:r>
          </w:p>
        </w:tc>
      </w:tr>
      <w:tr w:rsidR="00A2441A" w:rsidRPr="001B463B" w14:paraId="2CAF6899" w14:textId="3601365D" w:rsidTr="00A07BD1">
        <w:tc>
          <w:tcPr>
            <w:tcW w:w="426" w:type="dxa"/>
            <w:vMerge w:val="restart"/>
            <w:tcBorders>
              <w:top w:val="nil"/>
              <w:left w:val="single" w:sz="8" w:space="0" w:color="auto"/>
              <w:bottom w:val="single" w:sz="8" w:space="0" w:color="000000"/>
              <w:right w:val="single" w:sz="8" w:space="0" w:color="auto"/>
            </w:tcBorders>
            <w:shd w:val="clear" w:color="auto" w:fill="auto"/>
            <w:noWrap/>
            <w:hideMark/>
          </w:tcPr>
          <w:p w14:paraId="6391ECD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w:t>
            </w:r>
          </w:p>
        </w:tc>
        <w:tc>
          <w:tcPr>
            <w:tcW w:w="1984" w:type="dxa"/>
            <w:vMerge w:val="restart"/>
            <w:tcBorders>
              <w:top w:val="nil"/>
              <w:left w:val="nil"/>
              <w:bottom w:val="single" w:sz="8" w:space="0" w:color="000000"/>
              <w:right w:val="nil"/>
            </w:tcBorders>
            <w:shd w:val="clear" w:color="auto" w:fill="auto"/>
            <w:noWrap/>
            <w:hideMark/>
          </w:tcPr>
          <w:p w14:paraId="70375575" w14:textId="0EF50C99"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У тому числі передбачене фінансування з бюджету міської територіальної громади</w:t>
            </w:r>
          </w:p>
        </w:tc>
        <w:tc>
          <w:tcPr>
            <w:tcW w:w="3969" w:type="dxa"/>
            <w:tcBorders>
              <w:top w:val="nil"/>
              <w:left w:val="single" w:sz="8" w:space="0" w:color="auto"/>
              <w:bottom w:val="single" w:sz="4" w:space="0" w:color="000000"/>
              <w:right w:val="single" w:sz="8" w:space="0" w:color="auto"/>
            </w:tcBorders>
            <w:shd w:val="clear" w:color="auto" w:fill="auto"/>
            <w:noWrap/>
            <w:hideMark/>
          </w:tcPr>
          <w:p w14:paraId="15D65E8B"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 Забезпечення діяльності водопровідно-каналізаційного господарства підприємства</w:t>
            </w:r>
          </w:p>
        </w:tc>
        <w:tc>
          <w:tcPr>
            <w:tcW w:w="1985" w:type="dxa"/>
            <w:tcBorders>
              <w:top w:val="nil"/>
              <w:left w:val="nil"/>
              <w:bottom w:val="single" w:sz="4" w:space="0" w:color="000000"/>
              <w:right w:val="single" w:sz="8" w:space="0" w:color="auto"/>
            </w:tcBorders>
            <w:shd w:val="clear" w:color="auto" w:fill="auto"/>
            <w:noWrap/>
            <w:hideMark/>
          </w:tcPr>
          <w:p w14:paraId="5BF5C9D8"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auto"/>
              <w:right w:val="single" w:sz="8" w:space="0" w:color="auto"/>
            </w:tcBorders>
            <w:shd w:val="clear" w:color="auto" w:fill="auto"/>
            <w:noWrap/>
            <w:hideMark/>
          </w:tcPr>
          <w:p w14:paraId="7F4D4B0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200400,000</w:t>
            </w:r>
          </w:p>
        </w:tc>
        <w:tc>
          <w:tcPr>
            <w:tcW w:w="1154" w:type="dxa"/>
            <w:tcBorders>
              <w:top w:val="nil"/>
              <w:left w:val="nil"/>
              <w:bottom w:val="single" w:sz="4" w:space="0" w:color="000000"/>
              <w:right w:val="single" w:sz="4" w:space="0" w:color="000000"/>
            </w:tcBorders>
            <w:shd w:val="clear" w:color="auto" w:fill="auto"/>
            <w:noWrap/>
            <w:hideMark/>
          </w:tcPr>
          <w:p w14:paraId="5343D9B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50400,000</w:t>
            </w:r>
          </w:p>
        </w:tc>
        <w:tc>
          <w:tcPr>
            <w:tcW w:w="1154" w:type="dxa"/>
            <w:tcBorders>
              <w:top w:val="nil"/>
              <w:left w:val="nil"/>
              <w:bottom w:val="single" w:sz="4" w:space="0" w:color="000000"/>
              <w:right w:val="single" w:sz="4" w:space="0" w:color="000000"/>
            </w:tcBorders>
            <w:shd w:val="clear" w:color="auto" w:fill="auto"/>
            <w:noWrap/>
            <w:hideMark/>
          </w:tcPr>
          <w:p w14:paraId="6D03B4F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60000,000</w:t>
            </w:r>
          </w:p>
        </w:tc>
        <w:tc>
          <w:tcPr>
            <w:tcW w:w="1154" w:type="dxa"/>
            <w:tcBorders>
              <w:top w:val="nil"/>
              <w:left w:val="nil"/>
              <w:bottom w:val="single" w:sz="4" w:space="0" w:color="000000"/>
              <w:right w:val="single" w:sz="4" w:space="0" w:color="000000"/>
            </w:tcBorders>
            <w:shd w:val="clear" w:color="auto" w:fill="auto"/>
            <w:noWrap/>
            <w:hideMark/>
          </w:tcPr>
          <w:p w14:paraId="42425B1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30000,000</w:t>
            </w:r>
          </w:p>
        </w:tc>
        <w:tc>
          <w:tcPr>
            <w:tcW w:w="1154" w:type="dxa"/>
            <w:tcBorders>
              <w:top w:val="nil"/>
              <w:left w:val="nil"/>
              <w:bottom w:val="single" w:sz="4" w:space="0" w:color="000000"/>
              <w:right w:val="single" w:sz="4" w:space="0" w:color="000000"/>
            </w:tcBorders>
            <w:shd w:val="clear" w:color="auto" w:fill="auto"/>
            <w:noWrap/>
            <w:hideMark/>
          </w:tcPr>
          <w:p w14:paraId="06AE839D"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30000,000</w:t>
            </w:r>
          </w:p>
        </w:tc>
        <w:tc>
          <w:tcPr>
            <w:tcW w:w="1154" w:type="dxa"/>
            <w:tcBorders>
              <w:top w:val="nil"/>
              <w:left w:val="nil"/>
              <w:bottom w:val="single" w:sz="4" w:space="0" w:color="000000"/>
              <w:right w:val="single" w:sz="8" w:space="0" w:color="auto"/>
            </w:tcBorders>
            <w:shd w:val="clear" w:color="auto" w:fill="auto"/>
            <w:noWrap/>
            <w:hideMark/>
          </w:tcPr>
          <w:p w14:paraId="6FFBDF3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30000,000</w:t>
            </w:r>
          </w:p>
        </w:tc>
      </w:tr>
      <w:tr w:rsidR="00A2441A" w:rsidRPr="001B463B" w14:paraId="57653E53" w14:textId="0195ED2D" w:rsidTr="00A07BD1">
        <w:tc>
          <w:tcPr>
            <w:tcW w:w="426" w:type="dxa"/>
            <w:vMerge/>
            <w:tcBorders>
              <w:top w:val="nil"/>
              <w:left w:val="single" w:sz="8" w:space="0" w:color="auto"/>
              <w:bottom w:val="single" w:sz="8" w:space="0" w:color="000000"/>
              <w:right w:val="single" w:sz="8" w:space="0" w:color="auto"/>
            </w:tcBorders>
            <w:noWrap/>
            <w:vAlign w:val="center"/>
            <w:hideMark/>
          </w:tcPr>
          <w:p w14:paraId="604C75CB"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nil"/>
              <w:bottom w:val="single" w:sz="8" w:space="0" w:color="000000"/>
              <w:right w:val="nil"/>
            </w:tcBorders>
            <w:noWrap/>
            <w:hideMark/>
          </w:tcPr>
          <w:p w14:paraId="704FE022"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auto" w:fill="auto"/>
            <w:noWrap/>
            <w:hideMark/>
          </w:tcPr>
          <w:p w14:paraId="43566E10"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 Відшкодування частини витрат МКП «Хмельницькводоканал», понесених при забезпечені водопостачанням споживачів, які підключені до водогону Чернелівка-Хмельницький</w:t>
            </w:r>
          </w:p>
        </w:tc>
        <w:tc>
          <w:tcPr>
            <w:tcW w:w="1985" w:type="dxa"/>
            <w:tcBorders>
              <w:top w:val="nil"/>
              <w:left w:val="nil"/>
              <w:bottom w:val="single" w:sz="4" w:space="0" w:color="000000"/>
              <w:right w:val="single" w:sz="8" w:space="0" w:color="auto"/>
            </w:tcBorders>
            <w:shd w:val="clear" w:color="auto" w:fill="auto"/>
            <w:noWrap/>
            <w:hideMark/>
          </w:tcPr>
          <w:p w14:paraId="65C94370"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single" w:sz="8" w:space="0" w:color="auto"/>
              <w:right w:val="single" w:sz="8" w:space="0" w:color="auto"/>
            </w:tcBorders>
            <w:shd w:val="clear" w:color="auto" w:fill="auto"/>
            <w:noWrap/>
            <w:hideMark/>
          </w:tcPr>
          <w:p w14:paraId="752D018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4397,240</w:t>
            </w:r>
          </w:p>
        </w:tc>
        <w:tc>
          <w:tcPr>
            <w:tcW w:w="1154" w:type="dxa"/>
            <w:tcBorders>
              <w:top w:val="nil"/>
              <w:left w:val="nil"/>
              <w:bottom w:val="single" w:sz="4" w:space="0" w:color="000000"/>
              <w:right w:val="single" w:sz="4" w:space="0" w:color="000000"/>
            </w:tcBorders>
            <w:shd w:val="clear" w:color="auto" w:fill="auto"/>
            <w:noWrap/>
            <w:hideMark/>
          </w:tcPr>
          <w:p w14:paraId="5AA113E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847,000</w:t>
            </w:r>
          </w:p>
        </w:tc>
        <w:tc>
          <w:tcPr>
            <w:tcW w:w="1154" w:type="dxa"/>
            <w:tcBorders>
              <w:top w:val="nil"/>
              <w:left w:val="nil"/>
              <w:bottom w:val="single" w:sz="4" w:space="0" w:color="000000"/>
              <w:right w:val="single" w:sz="4" w:space="0" w:color="000000"/>
            </w:tcBorders>
            <w:shd w:val="clear" w:color="auto" w:fill="auto"/>
            <w:noWrap/>
            <w:hideMark/>
          </w:tcPr>
          <w:p w14:paraId="7084653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550,000</w:t>
            </w:r>
          </w:p>
        </w:tc>
        <w:tc>
          <w:tcPr>
            <w:tcW w:w="1154" w:type="dxa"/>
            <w:tcBorders>
              <w:top w:val="nil"/>
              <w:left w:val="nil"/>
              <w:bottom w:val="single" w:sz="4" w:space="0" w:color="000000"/>
              <w:right w:val="single" w:sz="4" w:space="0" w:color="000000"/>
            </w:tcBorders>
            <w:shd w:val="clear" w:color="auto" w:fill="auto"/>
            <w:noWrap/>
            <w:hideMark/>
          </w:tcPr>
          <w:p w14:paraId="222CF8C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600,240</w:t>
            </w:r>
          </w:p>
        </w:tc>
        <w:tc>
          <w:tcPr>
            <w:tcW w:w="1154" w:type="dxa"/>
            <w:tcBorders>
              <w:top w:val="nil"/>
              <w:left w:val="nil"/>
              <w:bottom w:val="single" w:sz="4" w:space="0" w:color="000000"/>
              <w:right w:val="single" w:sz="4" w:space="0" w:color="000000"/>
            </w:tcBorders>
            <w:shd w:val="clear" w:color="auto" w:fill="auto"/>
            <w:noWrap/>
            <w:hideMark/>
          </w:tcPr>
          <w:p w14:paraId="3251C54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1150,000</w:t>
            </w:r>
          </w:p>
        </w:tc>
        <w:tc>
          <w:tcPr>
            <w:tcW w:w="1154" w:type="dxa"/>
            <w:tcBorders>
              <w:top w:val="nil"/>
              <w:left w:val="nil"/>
              <w:bottom w:val="single" w:sz="4" w:space="0" w:color="000000"/>
              <w:right w:val="single" w:sz="8" w:space="0" w:color="auto"/>
            </w:tcBorders>
            <w:shd w:val="clear" w:color="auto" w:fill="auto"/>
            <w:noWrap/>
            <w:hideMark/>
          </w:tcPr>
          <w:p w14:paraId="060A622E"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1250,000</w:t>
            </w:r>
          </w:p>
        </w:tc>
      </w:tr>
      <w:tr w:rsidR="00A2441A" w:rsidRPr="001B463B" w14:paraId="1A4799B0" w14:textId="133D0EA7" w:rsidTr="00A07BD1">
        <w:tc>
          <w:tcPr>
            <w:tcW w:w="426" w:type="dxa"/>
            <w:vMerge/>
            <w:tcBorders>
              <w:top w:val="nil"/>
              <w:left w:val="single" w:sz="8" w:space="0" w:color="auto"/>
              <w:bottom w:val="single" w:sz="8" w:space="0" w:color="000000"/>
              <w:right w:val="single" w:sz="8" w:space="0" w:color="auto"/>
            </w:tcBorders>
            <w:noWrap/>
            <w:vAlign w:val="center"/>
            <w:hideMark/>
          </w:tcPr>
          <w:p w14:paraId="6214D828"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nil"/>
              <w:bottom w:val="single" w:sz="8" w:space="0" w:color="000000"/>
              <w:right w:val="nil"/>
            </w:tcBorders>
            <w:noWrap/>
            <w:hideMark/>
          </w:tcPr>
          <w:p w14:paraId="54B566D9"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4" w:space="0" w:color="000000"/>
              <w:right w:val="single" w:sz="8" w:space="0" w:color="auto"/>
            </w:tcBorders>
            <w:shd w:val="clear" w:color="auto" w:fill="auto"/>
            <w:noWrap/>
            <w:hideMark/>
          </w:tcPr>
          <w:p w14:paraId="4E377763"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 Придбання лічильників</w:t>
            </w:r>
          </w:p>
        </w:tc>
        <w:tc>
          <w:tcPr>
            <w:tcW w:w="1985" w:type="dxa"/>
            <w:tcBorders>
              <w:top w:val="nil"/>
              <w:left w:val="nil"/>
              <w:bottom w:val="single" w:sz="4" w:space="0" w:color="000000"/>
              <w:right w:val="single" w:sz="8" w:space="0" w:color="auto"/>
            </w:tcBorders>
            <w:shd w:val="clear" w:color="auto" w:fill="auto"/>
            <w:noWrap/>
            <w:hideMark/>
          </w:tcPr>
          <w:p w14:paraId="40EBE1AA"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nil"/>
              <w:left w:val="nil"/>
              <w:bottom w:val="nil"/>
              <w:right w:val="single" w:sz="8" w:space="0" w:color="000000"/>
            </w:tcBorders>
            <w:shd w:val="clear" w:color="auto" w:fill="auto"/>
            <w:noWrap/>
            <w:hideMark/>
          </w:tcPr>
          <w:p w14:paraId="343D024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3727,210</w:t>
            </w:r>
          </w:p>
        </w:tc>
        <w:tc>
          <w:tcPr>
            <w:tcW w:w="1154" w:type="dxa"/>
            <w:tcBorders>
              <w:top w:val="nil"/>
              <w:left w:val="nil"/>
              <w:bottom w:val="single" w:sz="4" w:space="0" w:color="000000"/>
              <w:right w:val="single" w:sz="4" w:space="0" w:color="000000"/>
            </w:tcBorders>
            <w:shd w:val="clear" w:color="auto" w:fill="auto"/>
            <w:noWrap/>
            <w:hideMark/>
          </w:tcPr>
          <w:p w14:paraId="238D87F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3727,210</w:t>
            </w:r>
          </w:p>
        </w:tc>
        <w:tc>
          <w:tcPr>
            <w:tcW w:w="1154" w:type="dxa"/>
            <w:tcBorders>
              <w:top w:val="nil"/>
              <w:left w:val="nil"/>
              <w:bottom w:val="single" w:sz="4" w:space="0" w:color="000000"/>
              <w:right w:val="single" w:sz="4" w:space="0" w:color="000000"/>
            </w:tcBorders>
            <w:shd w:val="clear" w:color="auto" w:fill="auto"/>
            <w:noWrap/>
            <w:hideMark/>
          </w:tcPr>
          <w:p w14:paraId="07A588E4" w14:textId="1EDF9E25"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4813FDB" w14:textId="03C2B0C3"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1D7BBB22" w14:textId="5F03C89C"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auto"/>
            </w:tcBorders>
            <w:shd w:val="clear" w:color="auto" w:fill="auto"/>
            <w:noWrap/>
            <w:hideMark/>
          </w:tcPr>
          <w:p w14:paraId="2EC6C385" w14:textId="2F33E31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14B9F7CA" w14:textId="309AB945" w:rsidTr="00A07BD1">
        <w:tc>
          <w:tcPr>
            <w:tcW w:w="426" w:type="dxa"/>
            <w:vMerge/>
            <w:tcBorders>
              <w:top w:val="nil"/>
              <w:left w:val="single" w:sz="8" w:space="0" w:color="auto"/>
              <w:bottom w:val="single" w:sz="8" w:space="0" w:color="000000"/>
              <w:right w:val="single" w:sz="8" w:space="0" w:color="auto"/>
            </w:tcBorders>
            <w:noWrap/>
            <w:vAlign w:val="center"/>
            <w:hideMark/>
          </w:tcPr>
          <w:p w14:paraId="47DFBCA5" w14:textId="77777777" w:rsidR="00A2441A" w:rsidRPr="00943F24" w:rsidRDefault="00A2441A" w:rsidP="00943F24">
            <w:pPr>
              <w:suppressAutoHyphens w:val="0"/>
              <w:autoSpaceDN/>
              <w:ind w:left="-108" w:right="-108"/>
              <w:textAlignment w:val="auto"/>
              <w:rPr>
                <w:rFonts w:eastAsia="Times New Roman" w:cs="Times New Roman"/>
                <w:color w:val="000000"/>
                <w:kern w:val="0"/>
                <w:sz w:val="22"/>
                <w:szCs w:val="22"/>
                <w:lang w:val="uk-UA" w:eastAsia="uk-UA" w:bidi="ar-SA"/>
              </w:rPr>
            </w:pPr>
          </w:p>
        </w:tc>
        <w:tc>
          <w:tcPr>
            <w:tcW w:w="1984" w:type="dxa"/>
            <w:vMerge/>
            <w:tcBorders>
              <w:top w:val="nil"/>
              <w:left w:val="nil"/>
              <w:bottom w:val="single" w:sz="8" w:space="0" w:color="000000"/>
              <w:right w:val="nil"/>
            </w:tcBorders>
            <w:noWrap/>
            <w:hideMark/>
          </w:tcPr>
          <w:p w14:paraId="6D54D942" w14:textId="7777777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p>
        </w:tc>
        <w:tc>
          <w:tcPr>
            <w:tcW w:w="3969" w:type="dxa"/>
            <w:tcBorders>
              <w:top w:val="nil"/>
              <w:left w:val="single" w:sz="8" w:space="0" w:color="auto"/>
              <w:bottom w:val="single" w:sz="8" w:space="0" w:color="auto"/>
              <w:right w:val="single" w:sz="8" w:space="0" w:color="auto"/>
            </w:tcBorders>
            <w:shd w:val="clear" w:color="auto" w:fill="auto"/>
            <w:noWrap/>
            <w:hideMark/>
          </w:tcPr>
          <w:p w14:paraId="6B1FB894" w14:textId="2FFDB0D7" w:rsidR="00A2441A" w:rsidRPr="00943F24" w:rsidRDefault="00A2441A" w:rsidP="00943F24">
            <w:pPr>
              <w:suppressAutoHyphens w:val="0"/>
              <w:autoSpaceDN/>
              <w:ind w:left="-93"/>
              <w:jc w:val="both"/>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 Придбання поліетиленових труб діаметром 600 мм</w:t>
            </w:r>
          </w:p>
        </w:tc>
        <w:tc>
          <w:tcPr>
            <w:tcW w:w="1985" w:type="dxa"/>
            <w:tcBorders>
              <w:top w:val="nil"/>
              <w:left w:val="nil"/>
              <w:bottom w:val="single" w:sz="8" w:space="0" w:color="auto"/>
              <w:right w:val="single" w:sz="8" w:space="0" w:color="auto"/>
            </w:tcBorders>
            <w:shd w:val="clear" w:color="auto" w:fill="auto"/>
            <w:noWrap/>
            <w:hideMark/>
          </w:tcPr>
          <w:p w14:paraId="3AF8EC7E" w14:textId="77777777" w:rsidR="00A2441A" w:rsidRPr="00943F24" w:rsidRDefault="00A2441A" w:rsidP="00A07BD1">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бюджет громади</w:t>
            </w:r>
          </w:p>
        </w:tc>
        <w:tc>
          <w:tcPr>
            <w:tcW w:w="1417" w:type="dxa"/>
            <w:tcBorders>
              <w:top w:val="single" w:sz="8" w:space="0" w:color="auto"/>
              <w:left w:val="nil"/>
              <w:bottom w:val="single" w:sz="8" w:space="0" w:color="auto"/>
              <w:right w:val="single" w:sz="8" w:space="0" w:color="auto"/>
            </w:tcBorders>
            <w:shd w:val="clear" w:color="auto" w:fill="auto"/>
            <w:noWrap/>
            <w:hideMark/>
          </w:tcPr>
          <w:p w14:paraId="7A9578C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1209,100</w:t>
            </w:r>
          </w:p>
        </w:tc>
        <w:tc>
          <w:tcPr>
            <w:tcW w:w="1154" w:type="dxa"/>
            <w:tcBorders>
              <w:top w:val="nil"/>
              <w:left w:val="nil"/>
              <w:bottom w:val="single" w:sz="8" w:space="0" w:color="auto"/>
              <w:right w:val="single" w:sz="4" w:space="0" w:color="000000"/>
            </w:tcBorders>
            <w:shd w:val="clear" w:color="auto" w:fill="auto"/>
            <w:noWrap/>
            <w:hideMark/>
          </w:tcPr>
          <w:p w14:paraId="534891A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1209,100</w:t>
            </w:r>
          </w:p>
        </w:tc>
        <w:tc>
          <w:tcPr>
            <w:tcW w:w="1154" w:type="dxa"/>
            <w:tcBorders>
              <w:top w:val="nil"/>
              <w:left w:val="nil"/>
              <w:bottom w:val="single" w:sz="8" w:space="0" w:color="auto"/>
              <w:right w:val="single" w:sz="4" w:space="0" w:color="000000"/>
            </w:tcBorders>
            <w:shd w:val="clear" w:color="auto" w:fill="auto"/>
            <w:noWrap/>
            <w:hideMark/>
          </w:tcPr>
          <w:p w14:paraId="2207FE8C" w14:textId="749C8C3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auto"/>
              <w:right w:val="single" w:sz="4" w:space="0" w:color="000000"/>
            </w:tcBorders>
            <w:shd w:val="clear" w:color="auto" w:fill="auto"/>
            <w:noWrap/>
            <w:hideMark/>
          </w:tcPr>
          <w:p w14:paraId="27BCFCA7" w14:textId="34BC6BD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auto"/>
              <w:right w:val="single" w:sz="4" w:space="0" w:color="000000"/>
            </w:tcBorders>
            <w:shd w:val="clear" w:color="auto" w:fill="auto"/>
            <w:noWrap/>
            <w:hideMark/>
          </w:tcPr>
          <w:p w14:paraId="18356A90" w14:textId="3B8281D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auto"/>
              <w:right w:val="single" w:sz="8" w:space="0" w:color="auto"/>
            </w:tcBorders>
            <w:shd w:val="clear" w:color="auto" w:fill="auto"/>
            <w:noWrap/>
            <w:hideMark/>
          </w:tcPr>
          <w:p w14:paraId="5445CC43" w14:textId="18BC8B7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7F69D089" w14:textId="4F4AC143" w:rsidTr="00A07BD1">
        <w:trPr>
          <w:trHeight w:val="153"/>
        </w:trPr>
        <w:tc>
          <w:tcPr>
            <w:tcW w:w="426" w:type="dxa"/>
            <w:tcBorders>
              <w:top w:val="nil"/>
              <w:left w:val="single" w:sz="8" w:space="0" w:color="auto"/>
              <w:bottom w:val="single" w:sz="8" w:space="0" w:color="000000"/>
              <w:right w:val="single" w:sz="8" w:space="0" w:color="auto"/>
            </w:tcBorders>
            <w:shd w:val="clear" w:color="auto" w:fill="auto"/>
            <w:noWrap/>
            <w:hideMark/>
          </w:tcPr>
          <w:p w14:paraId="3D63C4DE" w14:textId="46F7ECF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984" w:type="dxa"/>
            <w:tcBorders>
              <w:top w:val="nil"/>
              <w:left w:val="nil"/>
              <w:bottom w:val="single" w:sz="8" w:space="0" w:color="000000"/>
              <w:right w:val="single" w:sz="8" w:space="0" w:color="000000"/>
            </w:tcBorders>
            <w:shd w:val="clear" w:color="auto" w:fill="auto"/>
            <w:noWrap/>
            <w:hideMark/>
          </w:tcPr>
          <w:p w14:paraId="3784533D" w14:textId="77777777" w:rsidR="00A2441A" w:rsidRPr="00943F24" w:rsidRDefault="00A2441A" w:rsidP="00943F24">
            <w:pPr>
              <w:suppressAutoHyphens w:val="0"/>
              <w:autoSpaceDN/>
              <w:ind w:left="-93"/>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Разом за розділ 7</w:t>
            </w:r>
          </w:p>
        </w:tc>
        <w:tc>
          <w:tcPr>
            <w:tcW w:w="3969" w:type="dxa"/>
            <w:tcBorders>
              <w:top w:val="nil"/>
              <w:left w:val="single" w:sz="8" w:space="0" w:color="000000"/>
              <w:bottom w:val="single" w:sz="8" w:space="0" w:color="000000"/>
              <w:right w:val="single" w:sz="8" w:space="0" w:color="000000"/>
            </w:tcBorders>
            <w:shd w:val="clear" w:color="auto" w:fill="auto"/>
            <w:noWrap/>
            <w:hideMark/>
          </w:tcPr>
          <w:p w14:paraId="6A7A15C9" w14:textId="69F0FC15" w:rsidR="00A2441A" w:rsidRPr="00943F24" w:rsidRDefault="00A2441A" w:rsidP="00943F24">
            <w:pPr>
              <w:suppressAutoHyphens w:val="0"/>
              <w:autoSpaceDN/>
              <w:ind w:left="-93"/>
              <w:jc w:val="center"/>
              <w:textAlignment w:val="auto"/>
              <w:rPr>
                <w:rFonts w:eastAsia="Times New Roman" w:cs="Times New Roman"/>
                <w:color w:val="000000"/>
                <w:kern w:val="0"/>
                <w:sz w:val="22"/>
                <w:szCs w:val="22"/>
                <w:lang w:val="uk-UA" w:eastAsia="uk-UA" w:bidi="ar-SA"/>
              </w:rPr>
            </w:pPr>
          </w:p>
        </w:tc>
        <w:tc>
          <w:tcPr>
            <w:tcW w:w="1985" w:type="dxa"/>
            <w:tcBorders>
              <w:top w:val="nil"/>
              <w:left w:val="single" w:sz="8" w:space="0" w:color="000000"/>
              <w:bottom w:val="single" w:sz="8" w:space="0" w:color="000000"/>
              <w:right w:val="single" w:sz="8" w:space="0" w:color="000000"/>
            </w:tcBorders>
            <w:shd w:val="clear" w:color="auto" w:fill="auto"/>
            <w:noWrap/>
            <w:hideMark/>
          </w:tcPr>
          <w:p w14:paraId="68A2BCEC"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бюджет громади</w:t>
            </w:r>
          </w:p>
        </w:tc>
        <w:tc>
          <w:tcPr>
            <w:tcW w:w="1417" w:type="dxa"/>
            <w:tcBorders>
              <w:top w:val="nil"/>
              <w:left w:val="single" w:sz="8" w:space="0" w:color="000000"/>
              <w:bottom w:val="single" w:sz="8" w:space="0" w:color="000000"/>
              <w:right w:val="single" w:sz="8" w:space="0" w:color="000000"/>
            </w:tcBorders>
            <w:shd w:val="clear" w:color="auto" w:fill="auto"/>
            <w:noWrap/>
            <w:hideMark/>
          </w:tcPr>
          <w:p w14:paraId="4636A212"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209733,550</w:t>
            </w:r>
          </w:p>
        </w:tc>
        <w:tc>
          <w:tcPr>
            <w:tcW w:w="1154" w:type="dxa"/>
            <w:tcBorders>
              <w:top w:val="nil"/>
              <w:left w:val="single" w:sz="8" w:space="0" w:color="000000"/>
              <w:bottom w:val="single" w:sz="8" w:space="0" w:color="000000"/>
              <w:right w:val="single" w:sz="8" w:space="0" w:color="000000"/>
            </w:tcBorders>
            <w:shd w:val="clear" w:color="auto" w:fill="auto"/>
            <w:noWrap/>
            <w:hideMark/>
          </w:tcPr>
          <w:p w14:paraId="38F45B70"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56183,310</w:t>
            </w:r>
          </w:p>
        </w:tc>
        <w:tc>
          <w:tcPr>
            <w:tcW w:w="1154" w:type="dxa"/>
            <w:tcBorders>
              <w:top w:val="nil"/>
              <w:left w:val="single" w:sz="8" w:space="0" w:color="000000"/>
              <w:bottom w:val="single" w:sz="8" w:space="0" w:color="000000"/>
              <w:right w:val="single" w:sz="8" w:space="0" w:color="000000"/>
            </w:tcBorders>
            <w:shd w:val="clear" w:color="auto" w:fill="auto"/>
            <w:noWrap/>
            <w:hideMark/>
          </w:tcPr>
          <w:p w14:paraId="1164BBCB"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60550,000</w:t>
            </w:r>
          </w:p>
        </w:tc>
        <w:tc>
          <w:tcPr>
            <w:tcW w:w="1154" w:type="dxa"/>
            <w:tcBorders>
              <w:top w:val="nil"/>
              <w:left w:val="single" w:sz="8" w:space="0" w:color="000000"/>
              <w:bottom w:val="single" w:sz="8" w:space="0" w:color="000000"/>
              <w:right w:val="single" w:sz="8" w:space="0" w:color="000000"/>
            </w:tcBorders>
            <w:shd w:val="clear" w:color="auto" w:fill="auto"/>
            <w:noWrap/>
            <w:hideMark/>
          </w:tcPr>
          <w:p w14:paraId="608527FF"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30600,240</w:t>
            </w:r>
          </w:p>
        </w:tc>
        <w:tc>
          <w:tcPr>
            <w:tcW w:w="1154" w:type="dxa"/>
            <w:tcBorders>
              <w:top w:val="nil"/>
              <w:left w:val="single" w:sz="8" w:space="0" w:color="000000"/>
              <w:bottom w:val="single" w:sz="8" w:space="0" w:color="000000"/>
              <w:right w:val="single" w:sz="8" w:space="0" w:color="000000"/>
            </w:tcBorders>
            <w:shd w:val="clear" w:color="auto" w:fill="auto"/>
            <w:noWrap/>
            <w:hideMark/>
          </w:tcPr>
          <w:p w14:paraId="6F5C45E3"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31150,000</w:t>
            </w:r>
          </w:p>
        </w:tc>
        <w:tc>
          <w:tcPr>
            <w:tcW w:w="1154" w:type="dxa"/>
            <w:tcBorders>
              <w:top w:val="nil"/>
              <w:left w:val="single" w:sz="8" w:space="0" w:color="000000"/>
              <w:bottom w:val="single" w:sz="8" w:space="0" w:color="000000"/>
              <w:right w:val="single" w:sz="8" w:space="0" w:color="000000"/>
            </w:tcBorders>
            <w:shd w:val="clear" w:color="auto" w:fill="auto"/>
            <w:noWrap/>
            <w:hideMark/>
          </w:tcPr>
          <w:p w14:paraId="41F21704"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31250,000</w:t>
            </w:r>
          </w:p>
        </w:tc>
      </w:tr>
      <w:tr w:rsidR="00A2441A" w:rsidRPr="001B463B" w14:paraId="7E7F3DD9" w14:textId="236E43AD" w:rsidTr="00A07BD1">
        <w:tc>
          <w:tcPr>
            <w:tcW w:w="6379" w:type="dxa"/>
            <w:gridSpan w:val="3"/>
            <w:tcBorders>
              <w:top w:val="nil"/>
              <w:left w:val="single" w:sz="8" w:space="0" w:color="000000"/>
              <w:bottom w:val="nil"/>
              <w:right w:val="nil"/>
            </w:tcBorders>
            <w:shd w:val="clear" w:color="auto" w:fill="auto"/>
            <w:noWrap/>
            <w:vAlign w:val="center"/>
            <w:hideMark/>
          </w:tcPr>
          <w:p w14:paraId="6BCD2596"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Разом за Програмою:</w:t>
            </w:r>
          </w:p>
        </w:tc>
        <w:tc>
          <w:tcPr>
            <w:tcW w:w="1985" w:type="dxa"/>
            <w:tcBorders>
              <w:top w:val="nil"/>
              <w:left w:val="single" w:sz="8" w:space="0" w:color="000000"/>
              <w:bottom w:val="nil"/>
              <w:right w:val="single" w:sz="8" w:space="0" w:color="000000"/>
            </w:tcBorders>
            <w:shd w:val="clear" w:color="auto" w:fill="auto"/>
            <w:noWrap/>
            <w:hideMark/>
          </w:tcPr>
          <w:p w14:paraId="3827D2E5"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Всього</w:t>
            </w:r>
          </w:p>
        </w:tc>
        <w:tc>
          <w:tcPr>
            <w:tcW w:w="1417" w:type="dxa"/>
            <w:tcBorders>
              <w:top w:val="nil"/>
              <w:left w:val="nil"/>
              <w:bottom w:val="nil"/>
              <w:right w:val="single" w:sz="8" w:space="0" w:color="000000"/>
            </w:tcBorders>
            <w:shd w:val="clear" w:color="FFFFCC" w:fill="FFFFFF"/>
            <w:noWrap/>
            <w:hideMark/>
          </w:tcPr>
          <w:p w14:paraId="6AD26824"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2250308,968</w:t>
            </w:r>
          </w:p>
        </w:tc>
        <w:tc>
          <w:tcPr>
            <w:tcW w:w="1154" w:type="dxa"/>
            <w:tcBorders>
              <w:top w:val="nil"/>
              <w:left w:val="single" w:sz="4" w:space="0" w:color="000000"/>
              <w:bottom w:val="nil"/>
              <w:right w:val="single" w:sz="4" w:space="0" w:color="000000"/>
            </w:tcBorders>
            <w:shd w:val="clear" w:color="auto" w:fill="auto"/>
            <w:noWrap/>
            <w:hideMark/>
          </w:tcPr>
          <w:p w14:paraId="24F21BD3"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326535,542</w:t>
            </w:r>
          </w:p>
        </w:tc>
        <w:tc>
          <w:tcPr>
            <w:tcW w:w="1154" w:type="dxa"/>
            <w:tcBorders>
              <w:top w:val="nil"/>
              <w:left w:val="nil"/>
              <w:bottom w:val="nil"/>
              <w:right w:val="single" w:sz="4" w:space="0" w:color="000000"/>
            </w:tcBorders>
            <w:shd w:val="clear" w:color="auto" w:fill="auto"/>
            <w:noWrap/>
            <w:hideMark/>
          </w:tcPr>
          <w:p w14:paraId="7722331C"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124746,676</w:t>
            </w:r>
          </w:p>
        </w:tc>
        <w:tc>
          <w:tcPr>
            <w:tcW w:w="1154" w:type="dxa"/>
            <w:tcBorders>
              <w:top w:val="nil"/>
              <w:left w:val="nil"/>
              <w:bottom w:val="nil"/>
              <w:right w:val="single" w:sz="4" w:space="0" w:color="000000"/>
            </w:tcBorders>
            <w:shd w:val="clear" w:color="auto" w:fill="auto"/>
            <w:noWrap/>
            <w:hideMark/>
          </w:tcPr>
          <w:p w14:paraId="760FA19E"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635282,750</w:t>
            </w:r>
          </w:p>
        </w:tc>
        <w:tc>
          <w:tcPr>
            <w:tcW w:w="1154" w:type="dxa"/>
            <w:tcBorders>
              <w:top w:val="nil"/>
              <w:left w:val="nil"/>
              <w:bottom w:val="nil"/>
              <w:right w:val="nil"/>
            </w:tcBorders>
            <w:shd w:val="clear" w:color="auto" w:fill="auto"/>
            <w:noWrap/>
            <w:hideMark/>
          </w:tcPr>
          <w:p w14:paraId="50B832B1"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593317,000</w:t>
            </w:r>
          </w:p>
        </w:tc>
        <w:tc>
          <w:tcPr>
            <w:tcW w:w="1154" w:type="dxa"/>
            <w:tcBorders>
              <w:top w:val="single" w:sz="8" w:space="0" w:color="auto"/>
              <w:left w:val="single" w:sz="8" w:space="0" w:color="auto"/>
              <w:bottom w:val="single" w:sz="8" w:space="0" w:color="auto"/>
              <w:right w:val="single" w:sz="8" w:space="0" w:color="auto"/>
            </w:tcBorders>
            <w:shd w:val="clear" w:color="auto" w:fill="auto"/>
            <w:noWrap/>
            <w:hideMark/>
          </w:tcPr>
          <w:p w14:paraId="457D99BA"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570427,000</w:t>
            </w:r>
          </w:p>
        </w:tc>
      </w:tr>
      <w:tr w:rsidR="00A2441A" w:rsidRPr="001B463B" w14:paraId="3784F862" w14:textId="6A77D67C" w:rsidTr="00A07BD1">
        <w:tc>
          <w:tcPr>
            <w:tcW w:w="6379" w:type="dxa"/>
            <w:gridSpan w:val="3"/>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274A065"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в т.ч. за бюджетами:</w:t>
            </w:r>
          </w:p>
        </w:tc>
        <w:tc>
          <w:tcPr>
            <w:tcW w:w="1985" w:type="dxa"/>
            <w:tcBorders>
              <w:top w:val="single" w:sz="8" w:space="0" w:color="000000"/>
              <w:left w:val="nil"/>
              <w:bottom w:val="nil"/>
              <w:right w:val="single" w:sz="4" w:space="0" w:color="000000"/>
            </w:tcBorders>
            <w:shd w:val="clear" w:color="auto" w:fill="auto"/>
            <w:noWrap/>
            <w:hideMark/>
          </w:tcPr>
          <w:p w14:paraId="7F3A388D"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бюджет громади</w:t>
            </w:r>
          </w:p>
        </w:tc>
        <w:tc>
          <w:tcPr>
            <w:tcW w:w="1417" w:type="dxa"/>
            <w:tcBorders>
              <w:top w:val="single" w:sz="8" w:space="0" w:color="000000"/>
              <w:left w:val="single" w:sz="8" w:space="0" w:color="000000"/>
              <w:bottom w:val="single" w:sz="8" w:space="0" w:color="000000"/>
              <w:right w:val="single" w:sz="8" w:space="0" w:color="000000"/>
            </w:tcBorders>
            <w:shd w:val="clear" w:color="auto" w:fill="auto"/>
            <w:noWrap/>
            <w:hideMark/>
          </w:tcPr>
          <w:p w14:paraId="77986EC8"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910544,947</w:t>
            </w:r>
          </w:p>
        </w:tc>
        <w:tc>
          <w:tcPr>
            <w:tcW w:w="1154" w:type="dxa"/>
            <w:tcBorders>
              <w:top w:val="single" w:sz="8" w:space="0" w:color="000000"/>
              <w:left w:val="single" w:sz="4" w:space="0" w:color="000000"/>
              <w:bottom w:val="single" w:sz="4" w:space="0" w:color="000000"/>
              <w:right w:val="single" w:sz="4" w:space="0" w:color="000000"/>
            </w:tcBorders>
            <w:shd w:val="clear" w:color="auto" w:fill="auto"/>
            <w:noWrap/>
            <w:hideMark/>
          </w:tcPr>
          <w:p w14:paraId="2DDEEEB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238271,162</w:t>
            </w:r>
          </w:p>
        </w:tc>
        <w:tc>
          <w:tcPr>
            <w:tcW w:w="1154" w:type="dxa"/>
            <w:tcBorders>
              <w:top w:val="single" w:sz="8" w:space="0" w:color="000000"/>
              <w:left w:val="nil"/>
              <w:bottom w:val="single" w:sz="4" w:space="0" w:color="000000"/>
              <w:right w:val="single" w:sz="4" w:space="0" w:color="000000"/>
            </w:tcBorders>
            <w:shd w:val="clear" w:color="FFFFCC" w:fill="FFFFFF"/>
            <w:noWrap/>
            <w:hideMark/>
          </w:tcPr>
          <w:p w14:paraId="5C787FED"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71846,939</w:t>
            </w:r>
          </w:p>
        </w:tc>
        <w:tc>
          <w:tcPr>
            <w:tcW w:w="1154" w:type="dxa"/>
            <w:tcBorders>
              <w:top w:val="single" w:sz="8" w:space="0" w:color="000000"/>
              <w:left w:val="nil"/>
              <w:bottom w:val="single" w:sz="4" w:space="0" w:color="000000"/>
              <w:right w:val="single" w:sz="4" w:space="0" w:color="000000"/>
            </w:tcBorders>
            <w:shd w:val="clear" w:color="auto" w:fill="auto"/>
            <w:noWrap/>
            <w:hideMark/>
          </w:tcPr>
          <w:p w14:paraId="15D08FB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215241,446</w:t>
            </w:r>
          </w:p>
        </w:tc>
        <w:tc>
          <w:tcPr>
            <w:tcW w:w="1154" w:type="dxa"/>
            <w:tcBorders>
              <w:top w:val="single" w:sz="8" w:space="0" w:color="000000"/>
              <w:left w:val="nil"/>
              <w:bottom w:val="single" w:sz="4" w:space="0" w:color="000000"/>
              <w:right w:val="single" w:sz="4" w:space="0" w:color="000000"/>
            </w:tcBorders>
            <w:shd w:val="clear" w:color="auto" w:fill="auto"/>
            <w:noWrap/>
            <w:hideMark/>
          </w:tcPr>
          <w:p w14:paraId="7D258F61"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189792,700</w:t>
            </w:r>
          </w:p>
        </w:tc>
        <w:tc>
          <w:tcPr>
            <w:tcW w:w="1154" w:type="dxa"/>
            <w:tcBorders>
              <w:top w:val="nil"/>
              <w:left w:val="nil"/>
              <w:bottom w:val="single" w:sz="4" w:space="0" w:color="000000"/>
              <w:right w:val="single" w:sz="8" w:space="0" w:color="000000"/>
            </w:tcBorders>
            <w:shd w:val="clear" w:color="auto" w:fill="auto"/>
            <w:noWrap/>
            <w:hideMark/>
          </w:tcPr>
          <w:p w14:paraId="24FA75C6"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195392,700</w:t>
            </w:r>
          </w:p>
        </w:tc>
      </w:tr>
      <w:tr w:rsidR="00A2441A" w:rsidRPr="001B463B" w14:paraId="6F177BDD" w14:textId="5F2D4228" w:rsidTr="00A07BD1">
        <w:tc>
          <w:tcPr>
            <w:tcW w:w="6379" w:type="dxa"/>
            <w:gridSpan w:val="3"/>
            <w:vMerge/>
            <w:tcBorders>
              <w:top w:val="single" w:sz="8" w:space="0" w:color="000000"/>
              <w:left w:val="single" w:sz="8" w:space="0" w:color="000000"/>
              <w:bottom w:val="single" w:sz="8" w:space="0" w:color="000000"/>
              <w:right w:val="single" w:sz="8" w:space="0" w:color="000000"/>
            </w:tcBorders>
            <w:noWrap/>
            <w:vAlign w:val="center"/>
            <w:hideMark/>
          </w:tcPr>
          <w:p w14:paraId="03399E13" w14:textId="77777777" w:rsidR="00A2441A" w:rsidRPr="00943F24" w:rsidRDefault="00A2441A" w:rsidP="00943F24">
            <w:pPr>
              <w:suppressAutoHyphens w:val="0"/>
              <w:autoSpaceDN/>
              <w:ind w:left="-108" w:right="-108"/>
              <w:textAlignment w:val="auto"/>
              <w:rPr>
                <w:rFonts w:eastAsia="Times New Roman" w:cs="Times New Roman"/>
                <w:b/>
                <w:bCs/>
                <w:color w:val="000000"/>
                <w:kern w:val="0"/>
                <w:sz w:val="22"/>
                <w:szCs w:val="22"/>
                <w:lang w:val="uk-UA" w:eastAsia="uk-UA" w:bidi="ar-SA"/>
              </w:rPr>
            </w:pPr>
          </w:p>
        </w:tc>
        <w:tc>
          <w:tcPr>
            <w:tcW w:w="1985" w:type="dxa"/>
            <w:tcBorders>
              <w:top w:val="single" w:sz="8" w:space="0" w:color="auto"/>
              <w:left w:val="nil"/>
              <w:bottom w:val="single" w:sz="8" w:space="0" w:color="auto"/>
              <w:right w:val="single" w:sz="8" w:space="0" w:color="auto"/>
            </w:tcBorders>
            <w:shd w:val="clear" w:color="auto" w:fill="auto"/>
            <w:noWrap/>
            <w:hideMark/>
          </w:tcPr>
          <w:p w14:paraId="5471E38B"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державний бюджет</w:t>
            </w:r>
          </w:p>
        </w:tc>
        <w:tc>
          <w:tcPr>
            <w:tcW w:w="1417" w:type="dxa"/>
            <w:tcBorders>
              <w:top w:val="nil"/>
              <w:left w:val="nil"/>
              <w:bottom w:val="single" w:sz="8" w:space="0" w:color="000000"/>
              <w:right w:val="single" w:sz="8" w:space="0" w:color="000000"/>
            </w:tcBorders>
            <w:shd w:val="clear" w:color="auto" w:fill="auto"/>
            <w:noWrap/>
            <w:hideMark/>
          </w:tcPr>
          <w:p w14:paraId="30331E85"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1103852,900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3426A8B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71250,000</w:t>
            </w:r>
          </w:p>
        </w:tc>
        <w:tc>
          <w:tcPr>
            <w:tcW w:w="1154" w:type="dxa"/>
            <w:tcBorders>
              <w:top w:val="nil"/>
              <w:left w:val="nil"/>
              <w:bottom w:val="single" w:sz="4" w:space="0" w:color="000000"/>
              <w:right w:val="single" w:sz="4" w:space="0" w:color="000000"/>
            </w:tcBorders>
            <w:shd w:val="clear" w:color="auto" w:fill="auto"/>
            <w:noWrap/>
            <w:hideMark/>
          </w:tcPr>
          <w:p w14:paraId="4A222FA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0,000</w:t>
            </w:r>
          </w:p>
        </w:tc>
        <w:tc>
          <w:tcPr>
            <w:tcW w:w="1154" w:type="dxa"/>
            <w:tcBorders>
              <w:top w:val="nil"/>
              <w:left w:val="nil"/>
              <w:bottom w:val="single" w:sz="4" w:space="0" w:color="000000"/>
              <w:right w:val="single" w:sz="4" w:space="0" w:color="000000"/>
            </w:tcBorders>
            <w:shd w:val="clear" w:color="auto" w:fill="auto"/>
            <w:noWrap/>
            <w:hideMark/>
          </w:tcPr>
          <w:p w14:paraId="1C8AA04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349034,300</w:t>
            </w:r>
          </w:p>
        </w:tc>
        <w:tc>
          <w:tcPr>
            <w:tcW w:w="1154" w:type="dxa"/>
            <w:tcBorders>
              <w:top w:val="nil"/>
              <w:left w:val="nil"/>
              <w:bottom w:val="single" w:sz="4" w:space="0" w:color="000000"/>
              <w:right w:val="single" w:sz="4" w:space="0" w:color="000000"/>
            </w:tcBorders>
            <w:shd w:val="clear" w:color="auto" w:fill="auto"/>
            <w:noWrap/>
            <w:hideMark/>
          </w:tcPr>
          <w:p w14:paraId="0D330395"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333534,300</w:t>
            </w:r>
          </w:p>
        </w:tc>
        <w:tc>
          <w:tcPr>
            <w:tcW w:w="1154" w:type="dxa"/>
            <w:tcBorders>
              <w:top w:val="nil"/>
              <w:left w:val="nil"/>
              <w:bottom w:val="single" w:sz="4" w:space="0" w:color="000000"/>
              <w:right w:val="single" w:sz="8" w:space="0" w:color="000000"/>
            </w:tcBorders>
            <w:shd w:val="clear" w:color="auto" w:fill="auto"/>
            <w:noWrap/>
            <w:hideMark/>
          </w:tcPr>
          <w:p w14:paraId="791D2B6A"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350034,300</w:t>
            </w:r>
          </w:p>
        </w:tc>
      </w:tr>
      <w:tr w:rsidR="00A2441A" w:rsidRPr="001B463B" w14:paraId="3477C056" w14:textId="200CAF43" w:rsidTr="00A07BD1">
        <w:tc>
          <w:tcPr>
            <w:tcW w:w="6379" w:type="dxa"/>
            <w:gridSpan w:val="3"/>
            <w:vMerge/>
            <w:tcBorders>
              <w:top w:val="single" w:sz="8" w:space="0" w:color="000000"/>
              <w:left w:val="single" w:sz="8" w:space="0" w:color="000000"/>
              <w:bottom w:val="single" w:sz="8" w:space="0" w:color="000000"/>
              <w:right w:val="single" w:sz="8" w:space="0" w:color="000000"/>
            </w:tcBorders>
            <w:noWrap/>
            <w:vAlign w:val="center"/>
            <w:hideMark/>
          </w:tcPr>
          <w:p w14:paraId="72F7BEF3" w14:textId="77777777" w:rsidR="00A2441A" w:rsidRPr="00943F24" w:rsidRDefault="00A2441A" w:rsidP="00943F24">
            <w:pPr>
              <w:suppressAutoHyphens w:val="0"/>
              <w:autoSpaceDN/>
              <w:ind w:left="-108" w:right="-108"/>
              <w:textAlignment w:val="auto"/>
              <w:rPr>
                <w:rFonts w:eastAsia="Times New Roman" w:cs="Times New Roman"/>
                <w:b/>
                <w:bCs/>
                <w:color w:val="000000"/>
                <w:kern w:val="0"/>
                <w:sz w:val="22"/>
                <w:szCs w:val="22"/>
                <w:lang w:val="uk-UA" w:eastAsia="uk-UA" w:bidi="ar-SA"/>
              </w:rPr>
            </w:pPr>
          </w:p>
        </w:tc>
        <w:tc>
          <w:tcPr>
            <w:tcW w:w="1985" w:type="dxa"/>
            <w:tcBorders>
              <w:top w:val="nil"/>
              <w:left w:val="nil"/>
              <w:bottom w:val="nil"/>
              <w:right w:val="single" w:sz="4" w:space="0" w:color="000000"/>
            </w:tcBorders>
            <w:shd w:val="clear" w:color="auto" w:fill="auto"/>
            <w:noWrap/>
            <w:hideMark/>
          </w:tcPr>
          <w:p w14:paraId="25655F40"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кошти інвестиційної програми</w:t>
            </w:r>
          </w:p>
        </w:tc>
        <w:tc>
          <w:tcPr>
            <w:tcW w:w="1417" w:type="dxa"/>
            <w:tcBorders>
              <w:top w:val="nil"/>
              <w:left w:val="single" w:sz="8" w:space="0" w:color="000000"/>
              <w:bottom w:val="single" w:sz="8" w:space="0" w:color="000000"/>
              <w:right w:val="single" w:sz="8" w:space="0" w:color="000000"/>
            </w:tcBorders>
            <w:shd w:val="clear" w:color="auto" w:fill="auto"/>
            <w:noWrap/>
            <w:hideMark/>
          </w:tcPr>
          <w:p w14:paraId="3D03CE2D"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124720,180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5609697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13629,380</w:t>
            </w:r>
          </w:p>
        </w:tc>
        <w:tc>
          <w:tcPr>
            <w:tcW w:w="1154" w:type="dxa"/>
            <w:tcBorders>
              <w:top w:val="nil"/>
              <w:left w:val="nil"/>
              <w:bottom w:val="single" w:sz="4" w:space="0" w:color="000000"/>
              <w:right w:val="single" w:sz="4" w:space="0" w:color="000000"/>
            </w:tcBorders>
            <w:shd w:val="clear" w:color="auto" w:fill="auto"/>
            <w:noWrap/>
            <w:hideMark/>
          </w:tcPr>
          <w:p w14:paraId="421FE14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28368,947</w:t>
            </w:r>
          </w:p>
        </w:tc>
        <w:tc>
          <w:tcPr>
            <w:tcW w:w="1154" w:type="dxa"/>
            <w:tcBorders>
              <w:top w:val="nil"/>
              <w:left w:val="nil"/>
              <w:bottom w:val="single" w:sz="4" w:space="0" w:color="000000"/>
              <w:right w:val="single" w:sz="4" w:space="0" w:color="000000"/>
            </w:tcBorders>
            <w:shd w:val="clear" w:color="auto" w:fill="auto"/>
            <w:noWrap/>
            <w:hideMark/>
          </w:tcPr>
          <w:p w14:paraId="5C11717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40981,853</w:t>
            </w:r>
          </w:p>
        </w:tc>
        <w:tc>
          <w:tcPr>
            <w:tcW w:w="1154" w:type="dxa"/>
            <w:tcBorders>
              <w:top w:val="nil"/>
              <w:left w:val="nil"/>
              <w:bottom w:val="single" w:sz="4" w:space="0" w:color="000000"/>
              <w:right w:val="single" w:sz="4" w:space="0" w:color="000000"/>
            </w:tcBorders>
            <w:shd w:val="clear" w:color="auto" w:fill="auto"/>
            <w:noWrap/>
            <w:hideMark/>
          </w:tcPr>
          <w:p w14:paraId="243A25C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39240,000</w:t>
            </w:r>
          </w:p>
        </w:tc>
        <w:tc>
          <w:tcPr>
            <w:tcW w:w="1154" w:type="dxa"/>
            <w:tcBorders>
              <w:top w:val="nil"/>
              <w:left w:val="nil"/>
              <w:bottom w:val="single" w:sz="4" w:space="0" w:color="000000"/>
              <w:right w:val="single" w:sz="8" w:space="0" w:color="000000"/>
            </w:tcBorders>
            <w:shd w:val="clear" w:color="auto" w:fill="auto"/>
            <w:noWrap/>
            <w:hideMark/>
          </w:tcPr>
          <w:p w14:paraId="65C793A3"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2500,000</w:t>
            </w:r>
          </w:p>
        </w:tc>
      </w:tr>
      <w:tr w:rsidR="00A2441A" w:rsidRPr="001B463B" w14:paraId="2797259D" w14:textId="6DF52D72" w:rsidTr="00A07BD1">
        <w:tc>
          <w:tcPr>
            <w:tcW w:w="6379" w:type="dxa"/>
            <w:gridSpan w:val="3"/>
            <w:vMerge/>
            <w:tcBorders>
              <w:top w:val="single" w:sz="8" w:space="0" w:color="000000"/>
              <w:left w:val="single" w:sz="8" w:space="0" w:color="000000"/>
              <w:bottom w:val="single" w:sz="8" w:space="0" w:color="000000"/>
              <w:right w:val="single" w:sz="8" w:space="0" w:color="000000"/>
            </w:tcBorders>
            <w:noWrap/>
            <w:vAlign w:val="center"/>
            <w:hideMark/>
          </w:tcPr>
          <w:p w14:paraId="711A8133" w14:textId="77777777" w:rsidR="00A2441A" w:rsidRPr="00943F24" w:rsidRDefault="00A2441A" w:rsidP="00943F24">
            <w:pPr>
              <w:suppressAutoHyphens w:val="0"/>
              <w:autoSpaceDN/>
              <w:ind w:left="-108" w:right="-108"/>
              <w:textAlignment w:val="auto"/>
              <w:rPr>
                <w:rFonts w:eastAsia="Times New Roman" w:cs="Times New Roman"/>
                <w:b/>
                <w:bCs/>
                <w:color w:val="000000"/>
                <w:kern w:val="0"/>
                <w:sz w:val="22"/>
                <w:szCs w:val="22"/>
                <w:lang w:val="uk-UA" w:eastAsia="uk-UA" w:bidi="ar-SA"/>
              </w:rPr>
            </w:pPr>
          </w:p>
        </w:tc>
        <w:tc>
          <w:tcPr>
            <w:tcW w:w="1985" w:type="dxa"/>
            <w:tcBorders>
              <w:top w:val="single" w:sz="8" w:space="0" w:color="auto"/>
              <w:left w:val="nil"/>
              <w:bottom w:val="single" w:sz="8" w:space="0" w:color="auto"/>
              <w:right w:val="single" w:sz="8" w:space="0" w:color="auto"/>
            </w:tcBorders>
            <w:shd w:val="clear" w:color="auto" w:fill="auto"/>
            <w:noWrap/>
            <w:hideMark/>
          </w:tcPr>
          <w:p w14:paraId="20DB7931"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кошти підприємства</w:t>
            </w:r>
          </w:p>
        </w:tc>
        <w:tc>
          <w:tcPr>
            <w:tcW w:w="1417" w:type="dxa"/>
            <w:tcBorders>
              <w:top w:val="nil"/>
              <w:left w:val="nil"/>
              <w:bottom w:val="single" w:sz="8" w:space="0" w:color="000000"/>
              <w:right w:val="single" w:sz="8" w:space="0" w:color="000000"/>
            </w:tcBorders>
            <w:shd w:val="clear" w:color="auto" w:fill="auto"/>
            <w:noWrap/>
            <w:hideMark/>
          </w:tcPr>
          <w:p w14:paraId="1EC5036D"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95000,000</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07213009"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3000,000</w:t>
            </w:r>
          </w:p>
        </w:tc>
        <w:tc>
          <w:tcPr>
            <w:tcW w:w="1154" w:type="dxa"/>
            <w:tcBorders>
              <w:top w:val="nil"/>
              <w:left w:val="nil"/>
              <w:bottom w:val="single" w:sz="4" w:space="0" w:color="000000"/>
              <w:right w:val="single" w:sz="4" w:space="0" w:color="000000"/>
            </w:tcBorders>
            <w:shd w:val="clear" w:color="auto" w:fill="auto"/>
            <w:noWrap/>
            <w:hideMark/>
          </w:tcPr>
          <w:p w14:paraId="1F3C8F0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8724,849</w:t>
            </w:r>
          </w:p>
        </w:tc>
        <w:tc>
          <w:tcPr>
            <w:tcW w:w="1154" w:type="dxa"/>
            <w:tcBorders>
              <w:top w:val="nil"/>
              <w:left w:val="nil"/>
              <w:bottom w:val="single" w:sz="4" w:space="0" w:color="000000"/>
              <w:right w:val="single" w:sz="4" w:space="0" w:color="000000"/>
            </w:tcBorders>
            <w:shd w:val="clear" w:color="auto" w:fill="auto"/>
            <w:noWrap/>
            <w:hideMark/>
          </w:tcPr>
          <w:p w14:paraId="7147DD80"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30025,151</w:t>
            </w:r>
          </w:p>
        </w:tc>
        <w:tc>
          <w:tcPr>
            <w:tcW w:w="1154" w:type="dxa"/>
            <w:tcBorders>
              <w:top w:val="nil"/>
              <w:left w:val="nil"/>
              <w:bottom w:val="single" w:sz="4" w:space="0" w:color="000000"/>
              <w:right w:val="single" w:sz="4" w:space="0" w:color="000000"/>
            </w:tcBorders>
            <w:shd w:val="clear" w:color="auto" w:fill="auto"/>
            <w:noWrap/>
            <w:hideMark/>
          </w:tcPr>
          <w:p w14:paraId="6D096F28"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30750,000</w:t>
            </w:r>
          </w:p>
        </w:tc>
        <w:tc>
          <w:tcPr>
            <w:tcW w:w="1154" w:type="dxa"/>
            <w:tcBorders>
              <w:top w:val="nil"/>
              <w:left w:val="nil"/>
              <w:bottom w:val="single" w:sz="4" w:space="0" w:color="000000"/>
              <w:right w:val="single" w:sz="8" w:space="0" w:color="000000"/>
            </w:tcBorders>
            <w:shd w:val="clear" w:color="auto" w:fill="auto"/>
            <w:noWrap/>
            <w:hideMark/>
          </w:tcPr>
          <w:p w14:paraId="1DFA54E2"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22500,000</w:t>
            </w:r>
          </w:p>
        </w:tc>
      </w:tr>
      <w:tr w:rsidR="00A2441A" w:rsidRPr="001B463B" w14:paraId="3CE16BFC" w14:textId="52E1837F" w:rsidTr="00A07BD1">
        <w:tc>
          <w:tcPr>
            <w:tcW w:w="6379" w:type="dxa"/>
            <w:gridSpan w:val="3"/>
            <w:vMerge/>
            <w:tcBorders>
              <w:top w:val="single" w:sz="8" w:space="0" w:color="000000"/>
              <w:left w:val="single" w:sz="8" w:space="0" w:color="000000"/>
              <w:bottom w:val="single" w:sz="8" w:space="0" w:color="000000"/>
              <w:right w:val="single" w:sz="8" w:space="0" w:color="000000"/>
            </w:tcBorders>
            <w:noWrap/>
            <w:vAlign w:val="center"/>
            <w:hideMark/>
          </w:tcPr>
          <w:p w14:paraId="6C8AC4C2" w14:textId="77777777" w:rsidR="00A2441A" w:rsidRPr="00943F24" w:rsidRDefault="00A2441A" w:rsidP="00943F24">
            <w:pPr>
              <w:suppressAutoHyphens w:val="0"/>
              <w:autoSpaceDN/>
              <w:ind w:left="-108" w:right="-108"/>
              <w:textAlignment w:val="auto"/>
              <w:rPr>
                <w:rFonts w:eastAsia="Times New Roman" w:cs="Times New Roman"/>
                <w:b/>
                <w:bCs/>
                <w:color w:val="000000"/>
                <w:kern w:val="0"/>
                <w:sz w:val="22"/>
                <w:szCs w:val="22"/>
                <w:lang w:val="uk-UA" w:eastAsia="uk-UA" w:bidi="ar-SA"/>
              </w:rPr>
            </w:pPr>
          </w:p>
        </w:tc>
        <w:tc>
          <w:tcPr>
            <w:tcW w:w="1985" w:type="dxa"/>
            <w:tcBorders>
              <w:top w:val="nil"/>
              <w:left w:val="nil"/>
              <w:bottom w:val="single" w:sz="8" w:space="0" w:color="auto"/>
              <w:right w:val="single" w:sz="8" w:space="0" w:color="auto"/>
            </w:tcBorders>
            <w:shd w:val="clear" w:color="auto" w:fill="auto"/>
            <w:noWrap/>
            <w:hideMark/>
          </w:tcPr>
          <w:p w14:paraId="22AB46AE"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грантові кошти</w:t>
            </w:r>
          </w:p>
        </w:tc>
        <w:tc>
          <w:tcPr>
            <w:tcW w:w="1417" w:type="dxa"/>
            <w:tcBorders>
              <w:top w:val="nil"/>
              <w:left w:val="nil"/>
              <w:bottom w:val="single" w:sz="8" w:space="0" w:color="000000"/>
              <w:right w:val="single" w:sz="8" w:space="0" w:color="000000"/>
            </w:tcBorders>
            <w:shd w:val="clear" w:color="auto" w:fill="auto"/>
            <w:noWrap/>
            <w:hideMark/>
          </w:tcPr>
          <w:p w14:paraId="1FC352F6"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1497,141</w:t>
            </w:r>
          </w:p>
        </w:tc>
        <w:tc>
          <w:tcPr>
            <w:tcW w:w="1154" w:type="dxa"/>
            <w:tcBorders>
              <w:top w:val="nil"/>
              <w:left w:val="single" w:sz="4" w:space="0" w:color="000000"/>
              <w:bottom w:val="single" w:sz="4" w:space="0" w:color="000000"/>
              <w:right w:val="single" w:sz="4" w:space="0" w:color="000000"/>
            </w:tcBorders>
            <w:shd w:val="clear" w:color="auto" w:fill="auto"/>
            <w:noWrap/>
            <w:hideMark/>
          </w:tcPr>
          <w:p w14:paraId="2352615D"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0,000</w:t>
            </w:r>
          </w:p>
        </w:tc>
        <w:tc>
          <w:tcPr>
            <w:tcW w:w="1154" w:type="dxa"/>
            <w:tcBorders>
              <w:top w:val="nil"/>
              <w:left w:val="nil"/>
              <w:bottom w:val="single" w:sz="4" w:space="0" w:color="000000"/>
              <w:right w:val="single" w:sz="4" w:space="0" w:color="000000"/>
            </w:tcBorders>
            <w:shd w:val="clear" w:color="auto" w:fill="auto"/>
            <w:noWrap/>
            <w:hideMark/>
          </w:tcPr>
          <w:p w14:paraId="2A6DF6E4"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1497,141</w:t>
            </w:r>
          </w:p>
        </w:tc>
        <w:tc>
          <w:tcPr>
            <w:tcW w:w="1154" w:type="dxa"/>
            <w:tcBorders>
              <w:top w:val="nil"/>
              <w:left w:val="nil"/>
              <w:bottom w:val="single" w:sz="4" w:space="0" w:color="000000"/>
              <w:right w:val="single" w:sz="4" w:space="0" w:color="000000"/>
            </w:tcBorders>
            <w:shd w:val="clear" w:color="auto" w:fill="auto"/>
            <w:noWrap/>
            <w:hideMark/>
          </w:tcPr>
          <w:p w14:paraId="57A554F4" w14:textId="143F5D6D"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4" w:space="0" w:color="000000"/>
            </w:tcBorders>
            <w:shd w:val="clear" w:color="auto" w:fill="auto"/>
            <w:noWrap/>
            <w:hideMark/>
          </w:tcPr>
          <w:p w14:paraId="7CB90375" w14:textId="5DEFE87A"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4" w:space="0" w:color="000000"/>
              <w:right w:val="single" w:sz="8" w:space="0" w:color="000000"/>
            </w:tcBorders>
            <w:shd w:val="clear" w:color="auto" w:fill="auto"/>
            <w:noWrap/>
            <w:hideMark/>
          </w:tcPr>
          <w:p w14:paraId="60C69224" w14:textId="57B66DE8"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r w:rsidR="00A2441A" w:rsidRPr="001B463B" w14:paraId="5E9545EA" w14:textId="02243BC5" w:rsidTr="00A07BD1">
        <w:tc>
          <w:tcPr>
            <w:tcW w:w="6379" w:type="dxa"/>
            <w:gridSpan w:val="3"/>
            <w:vMerge/>
            <w:tcBorders>
              <w:top w:val="single" w:sz="8" w:space="0" w:color="000000"/>
              <w:left w:val="single" w:sz="8" w:space="0" w:color="000000"/>
              <w:bottom w:val="single" w:sz="8" w:space="0" w:color="000000"/>
              <w:right w:val="single" w:sz="8" w:space="0" w:color="000000"/>
            </w:tcBorders>
            <w:noWrap/>
            <w:vAlign w:val="center"/>
            <w:hideMark/>
          </w:tcPr>
          <w:p w14:paraId="2EF87485" w14:textId="77777777" w:rsidR="00A2441A" w:rsidRPr="00943F24" w:rsidRDefault="00A2441A" w:rsidP="00943F24">
            <w:pPr>
              <w:suppressAutoHyphens w:val="0"/>
              <w:autoSpaceDN/>
              <w:ind w:left="-108" w:right="-108"/>
              <w:textAlignment w:val="auto"/>
              <w:rPr>
                <w:rFonts w:eastAsia="Times New Roman" w:cs="Times New Roman"/>
                <w:b/>
                <w:bCs/>
                <w:color w:val="000000"/>
                <w:kern w:val="0"/>
                <w:sz w:val="22"/>
                <w:szCs w:val="22"/>
                <w:lang w:val="uk-UA" w:eastAsia="uk-UA" w:bidi="ar-SA"/>
              </w:rPr>
            </w:pPr>
          </w:p>
        </w:tc>
        <w:tc>
          <w:tcPr>
            <w:tcW w:w="1985" w:type="dxa"/>
            <w:tcBorders>
              <w:top w:val="nil"/>
              <w:left w:val="nil"/>
              <w:bottom w:val="single" w:sz="8" w:space="0" w:color="000000"/>
              <w:right w:val="single" w:sz="4" w:space="0" w:color="000000"/>
            </w:tcBorders>
            <w:shd w:val="clear" w:color="auto" w:fill="auto"/>
            <w:noWrap/>
            <w:hideMark/>
          </w:tcPr>
          <w:p w14:paraId="0C9AE138" w14:textId="77777777" w:rsidR="00A2441A" w:rsidRPr="00943F24" w:rsidRDefault="00A2441A" w:rsidP="00A07BD1">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інші джерела</w:t>
            </w:r>
          </w:p>
        </w:tc>
        <w:tc>
          <w:tcPr>
            <w:tcW w:w="1417" w:type="dxa"/>
            <w:tcBorders>
              <w:top w:val="nil"/>
              <w:left w:val="single" w:sz="8" w:space="0" w:color="000000"/>
              <w:bottom w:val="single" w:sz="8" w:space="0" w:color="000000"/>
              <w:right w:val="single" w:sz="8" w:space="0" w:color="000000"/>
            </w:tcBorders>
            <w:shd w:val="clear" w:color="auto" w:fill="auto"/>
            <w:noWrap/>
            <w:hideMark/>
          </w:tcPr>
          <w:p w14:paraId="2CBEDF16" w14:textId="77777777" w:rsidR="00A2441A" w:rsidRPr="00943F24" w:rsidRDefault="00A2441A" w:rsidP="00943F24">
            <w:pPr>
              <w:suppressAutoHyphens w:val="0"/>
              <w:autoSpaceDN/>
              <w:ind w:left="-108" w:right="-108"/>
              <w:jc w:val="center"/>
              <w:textAlignment w:val="auto"/>
              <w:rPr>
                <w:rFonts w:eastAsia="Times New Roman" w:cs="Times New Roman"/>
                <w:b/>
                <w:bCs/>
                <w:color w:val="000000"/>
                <w:kern w:val="0"/>
                <w:sz w:val="22"/>
                <w:szCs w:val="22"/>
                <w:lang w:val="uk-UA" w:eastAsia="uk-UA" w:bidi="ar-SA"/>
              </w:rPr>
            </w:pPr>
            <w:r w:rsidRPr="00943F24">
              <w:rPr>
                <w:rFonts w:eastAsia="Times New Roman" w:cs="Times New Roman"/>
                <w:b/>
                <w:bCs/>
                <w:color w:val="000000"/>
                <w:kern w:val="0"/>
                <w:sz w:val="22"/>
                <w:szCs w:val="22"/>
                <w:lang w:val="uk-UA" w:eastAsia="uk-UA" w:bidi="ar-SA"/>
              </w:rPr>
              <w:t>14693,800</w:t>
            </w:r>
          </w:p>
        </w:tc>
        <w:tc>
          <w:tcPr>
            <w:tcW w:w="1154" w:type="dxa"/>
            <w:tcBorders>
              <w:top w:val="nil"/>
              <w:left w:val="single" w:sz="4" w:space="0" w:color="000000"/>
              <w:bottom w:val="single" w:sz="8" w:space="0" w:color="000000"/>
              <w:right w:val="single" w:sz="4" w:space="0" w:color="000000"/>
            </w:tcBorders>
            <w:shd w:val="clear" w:color="auto" w:fill="auto"/>
            <w:noWrap/>
            <w:hideMark/>
          </w:tcPr>
          <w:p w14:paraId="31811C3F"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385,000</w:t>
            </w:r>
          </w:p>
        </w:tc>
        <w:tc>
          <w:tcPr>
            <w:tcW w:w="1154" w:type="dxa"/>
            <w:tcBorders>
              <w:top w:val="nil"/>
              <w:left w:val="nil"/>
              <w:bottom w:val="single" w:sz="8" w:space="0" w:color="000000"/>
              <w:right w:val="single" w:sz="4" w:space="0" w:color="000000"/>
            </w:tcBorders>
            <w:shd w:val="clear" w:color="auto" w:fill="auto"/>
            <w:noWrap/>
            <w:hideMark/>
          </w:tcPr>
          <w:p w14:paraId="41255AC7" w14:textId="77777777"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r w:rsidRPr="00943F24">
              <w:rPr>
                <w:rFonts w:eastAsia="Times New Roman" w:cs="Times New Roman"/>
                <w:color w:val="000000"/>
                <w:kern w:val="0"/>
                <w:sz w:val="22"/>
                <w:szCs w:val="22"/>
                <w:lang w:val="uk-UA" w:eastAsia="uk-UA" w:bidi="ar-SA"/>
              </w:rPr>
              <w:t>14308,800</w:t>
            </w:r>
          </w:p>
        </w:tc>
        <w:tc>
          <w:tcPr>
            <w:tcW w:w="1154" w:type="dxa"/>
            <w:tcBorders>
              <w:top w:val="nil"/>
              <w:left w:val="nil"/>
              <w:bottom w:val="single" w:sz="8" w:space="0" w:color="000000"/>
              <w:right w:val="single" w:sz="4" w:space="0" w:color="000000"/>
            </w:tcBorders>
            <w:shd w:val="clear" w:color="auto" w:fill="auto"/>
            <w:noWrap/>
            <w:hideMark/>
          </w:tcPr>
          <w:p w14:paraId="51185F7B" w14:textId="0CA3321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000000"/>
              <w:right w:val="single" w:sz="4" w:space="0" w:color="000000"/>
            </w:tcBorders>
            <w:shd w:val="clear" w:color="auto" w:fill="auto"/>
            <w:noWrap/>
            <w:hideMark/>
          </w:tcPr>
          <w:p w14:paraId="2F13CDB2" w14:textId="6BC5DA99"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c>
          <w:tcPr>
            <w:tcW w:w="1154" w:type="dxa"/>
            <w:tcBorders>
              <w:top w:val="nil"/>
              <w:left w:val="nil"/>
              <w:bottom w:val="single" w:sz="8" w:space="0" w:color="000000"/>
              <w:right w:val="single" w:sz="8" w:space="0" w:color="000000"/>
            </w:tcBorders>
            <w:shd w:val="clear" w:color="auto" w:fill="auto"/>
            <w:noWrap/>
            <w:hideMark/>
          </w:tcPr>
          <w:p w14:paraId="25C7019A" w14:textId="2060008B" w:rsidR="00A2441A" w:rsidRPr="00943F24" w:rsidRDefault="00A2441A" w:rsidP="00943F24">
            <w:pPr>
              <w:suppressAutoHyphens w:val="0"/>
              <w:autoSpaceDN/>
              <w:ind w:left="-108" w:right="-108"/>
              <w:jc w:val="center"/>
              <w:textAlignment w:val="auto"/>
              <w:rPr>
                <w:rFonts w:eastAsia="Times New Roman" w:cs="Times New Roman"/>
                <w:color w:val="000000"/>
                <w:kern w:val="0"/>
                <w:sz w:val="22"/>
                <w:szCs w:val="22"/>
                <w:lang w:val="uk-UA" w:eastAsia="uk-UA" w:bidi="ar-SA"/>
              </w:rPr>
            </w:pPr>
          </w:p>
        </w:tc>
      </w:tr>
    </w:tbl>
    <w:p w14:paraId="39373D1B" w14:textId="77777777" w:rsidR="001B463B" w:rsidRDefault="001B463B"/>
    <w:p w14:paraId="46165511" w14:textId="77777777" w:rsidR="001B463B" w:rsidRPr="00094CCB" w:rsidRDefault="001B463B" w:rsidP="00094CCB">
      <w:pPr>
        <w:widowControl/>
        <w:suppressAutoHyphens w:val="0"/>
        <w:autoSpaceDN/>
        <w:jc w:val="both"/>
        <w:textAlignment w:val="auto"/>
        <w:rPr>
          <w:rFonts w:eastAsia="Times New Roman" w:cs="Times New Roman"/>
          <w:color w:val="000000"/>
          <w:kern w:val="0"/>
          <w:sz w:val="22"/>
          <w:szCs w:val="22"/>
          <w:lang w:val="uk-UA" w:eastAsia="uk-UA" w:bidi="ar-SA"/>
        </w:rPr>
      </w:pPr>
      <w:r w:rsidRPr="00094CCB">
        <w:rPr>
          <w:rFonts w:eastAsia="Times New Roman" w:cs="Times New Roman"/>
          <w:color w:val="000000"/>
          <w:kern w:val="0"/>
          <w:sz w:val="22"/>
          <w:szCs w:val="22"/>
          <w:lang w:val="uk-UA" w:eastAsia="uk-UA" w:bidi="ar-SA"/>
        </w:rPr>
        <w:t>* - Відповідно до рішення Хмельницької обласної ради від 22 грудня 2021 року № 50 — 7/2021 Про програму «Питна вода Хмельниччини» на 2022-2026 роки.</w:t>
      </w:r>
    </w:p>
    <w:p w14:paraId="22A1DE5C" w14:textId="77777777" w:rsidR="00A2441A" w:rsidRDefault="001B463B" w:rsidP="00094CCB">
      <w:pPr>
        <w:widowControl/>
        <w:suppressAutoHyphens w:val="0"/>
        <w:autoSpaceDN/>
        <w:jc w:val="both"/>
        <w:textAlignment w:val="auto"/>
        <w:rPr>
          <w:rFonts w:eastAsia="Times New Roman" w:cs="Times New Roman"/>
          <w:color w:val="000000"/>
          <w:kern w:val="0"/>
          <w:sz w:val="22"/>
          <w:szCs w:val="22"/>
          <w:lang w:val="uk-UA" w:eastAsia="uk-UA" w:bidi="ar-SA"/>
        </w:rPr>
      </w:pPr>
      <w:r w:rsidRPr="00094CCB">
        <w:rPr>
          <w:rFonts w:eastAsia="Times New Roman" w:cs="Times New Roman"/>
          <w:color w:val="000000"/>
          <w:kern w:val="0"/>
          <w:sz w:val="22"/>
          <w:szCs w:val="22"/>
          <w:lang w:val="uk-UA" w:eastAsia="uk-UA" w:bidi="ar-SA"/>
        </w:rPr>
        <w:t>** - 37042,0 євро відповідно до курсу НБУ грн, станом на 17.04.2023 року.</w:t>
      </w:r>
    </w:p>
    <w:p w14:paraId="3B20EABE" w14:textId="77777777" w:rsidR="00094CCB" w:rsidRPr="00094CCB" w:rsidRDefault="00094CCB" w:rsidP="00094CCB">
      <w:pPr>
        <w:widowControl/>
        <w:suppressAutoHyphens w:val="0"/>
        <w:autoSpaceDN/>
        <w:jc w:val="both"/>
        <w:textAlignment w:val="auto"/>
        <w:rPr>
          <w:rFonts w:eastAsia="Times New Roman" w:cs="Times New Roman"/>
          <w:color w:val="000000"/>
          <w:kern w:val="0"/>
          <w:sz w:val="22"/>
          <w:szCs w:val="22"/>
          <w:lang w:val="uk-UA" w:eastAsia="uk-UA" w:bidi="ar-SA"/>
        </w:rPr>
      </w:pPr>
    </w:p>
    <w:p w14:paraId="0EFFFF07" w14:textId="36DC4404" w:rsidR="001B463B" w:rsidRPr="00094CCB" w:rsidRDefault="001B463B" w:rsidP="00A2441A">
      <w:pPr>
        <w:widowControl/>
        <w:suppressAutoHyphens w:val="0"/>
        <w:autoSpaceDN/>
        <w:spacing w:after="240"/>
        <w:jc w:val="both"/>
        <w:textAlignment w:val="auto"/>
        <w:rPr>
          <w:rFonts w:eastAsia="Times New Roman" w:cs="Times New Roman"/>
          <w:color w:val="000000"/>
          <w:kern w:val="0"/>
          <w:sz w:val="22"/>
          <w:szCs w:val="22"/>
          <w:lang w:val="uk-UA" w:eastAsia="uk-UA" w:bidi="ar-SA"/>
        </w:rPr>
      </w:pPr>
      <w:r w:rsidRPr="00094CCB">
        <w:rPr>
          <w:rFonts w:eastAsia="Times New Roman" w:cs="Times New Roman"/>
          <w:color w:val="000000"/>
          <w:kern w:val="0"/>
          <w:sz w:val="22"/>
          <w:szCs w:val="22"/>
          <w:lang w:val="uk-UA" w:eastAsia="uk-UA" w:bidi="ar-SA"/>
        </w:rPr>
        <w:t>Заходи Програми можуть доповнитись у разі необхідності, іншими роботами для забезпечення діяльності водопровідно-каналізаційного господарства громади, що не заборонено законом в межах фінансових ресурсів, передбачених цією Програмою.</w:t>
      </w:r>
    </w:p>
    <w:p w14:paraId="283B7451" w14:textId="77777777" w:rsidR="001B463B" w:rsidRPr="00094CCB" w:rsidRDefault="001B463B" w:rsidP="001B463B">
      <w:pPr>
        <w:widowControl/>
        <w:suppressAutoHyphens w:val="0"/>
        <w:autoSpaceDN/>
        <w:textAlignment w:val="auto"/>
        <w:rPr>
          <w:rFonts w:eastAsia="Times New Roman" w:cs="Times New Roman"/>
          <w:color w:val="000000"/>
          <w:kern w:val="0"/>
          <w:sz w:val="22"/>
          <w:szCs w:val="22"/>
          <w:lang w:val="uk-UA" w:eastAsia="uk-UA" w:bidi="ar-SA"/>
        </w:rPr>
      </w:pPr>
    </w:p>
    <w:p w14:paraId="12906C01" w14:textId="1AB8525D" w:rsidR="001B463B" w:rsidRPr="001B463B" w:rsidRDefault="001B463B" w:rsidP="001B463B">
      <w:pPr>
        <w:widowControl/>
        <w:suppressAutoHyphens w:val="0"/>
        <w:autoSpaceDN/>
        <w:textAlignment w:val="auto"/>
        <w:rPr>
          <w:rFonts w:eastAsia="Times New Roman" w:cs="Times New Roman"/>
          <w:color w:val="000000"/>
          <w:kern w:val="0"/>
          <w:lang w:val="uk-UA" w:eastAsia="uk-UA" w:bidi="ar-SA"/>
        </w:rPr>
      </w:pPr>
      <w:r>
        <w:rPr>
          <w:rFonts w:eastAsia="Times New Roman" w:cs="Times New Roman"/>
          <w:color w:val="000000"/>
          <w:kern w:val="0"/>
          <w:lang w:val="uk-UA" w:eastAsia="uk-UA" w:bidi="ar-SA"/>
        </w:rPr>
        <w:t>Д</w:t>
      </w:r>
      <w:r w:rsidRPr="001B463B">
        <w:rPr>
          <w:rFonts w:eastAsia="Times New Roman" w:cs="Times New Roman"/>
          <w:color w:val="000000"/>
          <w:kern w:val="0"/>
          <w:lang w:val="uk-UA" w:eastAsia="uk-UA" w:bidi="ar-SA"/>
        </w:rPr>
        <w:t>иректор МКП «Хмельницькводоканал»</w:t>
      </w:r>
      <w:r>
        <w:rPr>
          <w:rFonts w:eastAsia="Times New Roman" w:cs="Times New Roman"/>
          <w:color w:val="000000"/>
          <w:kern w:val="0"/>
          <w:lang w:val="uk-UA" w:eastAsia="uk-UA" w:bidi="ar-SA"/>
        </w:rPr>
        <w:t xml:space="preserve"> </w:t>
      </w:r>
      <w:r>
        <w:rPr>
          <w:rFonts w:eastAsia="Times New Roman" w:cs="Times New Roman"/>
          <w:color w:val="000000"/>
          <w:kern w:val="0"/>
          <w:lang w:val="uk-UA" w:eastAsia="uk-UA" w:bidi="ar-SA"/>
        </w:rPr>
        <w:tab/>
      </w:r>
      <w:r>
        <w:rPr>
          <w:rFonts w:eastAsia="Times New Roman" w:cs="Times New Roman"/>
          <w:color w:val="000000"/>
          <w:kern w:val="0"/>
          <w:lang w:val="uk-UA" w:eastAsia="uk-UA" w:bidi="ar-SA"/>
        </w:rPr>
        <w:tab/>
      </w:r>
      <w:r>
        <w:rPr>
          <w:rFonts w:eastAsia="Times New Roman" w:cs="Times New Roman"/>
          <w:color w:val="000000"/>
          <w:kern w:val="0"/>
          <w:lang w:val="uk-UA" w:eastAsia="uk-UA" w:bidi="ar-SA"/>
        </w:rPr>
        <w:tab/>
      </w:r>
      <w:r>
        <w:rPr>
          <w:rFonts w:eastAsia="Times New Roman" w:cs="Times New Roman"/>
          <w:color w:val="000000"/>
          <w:kern w:val="0"/>
          <w:lang w:val="uk-UA" w:eastAsia="uk-UA" w:bidi="ar-SA"/>
        </w:rPr>
        <w:tab/>
      </w:r>
      <w:r>
        <w:rPr>
          <w:rFonts w:eastAsia="Times New Roman" w:cs="Times New Roman"/>
          <w:color w:val="000000"/>
          <w:kern w:val="0"/>
          <w:lang w:val="uk-UA" w:eastAsia="uk-UA" w:bidi="ar-SA"/>
        </w:rPr>
        <w:tab/>
      </w:r>
      <w:r>
        <w:rPr>
          <w:rFonts w:eastAsia="Times New Roman" w:cs="Times New Roman"/>
          <w:color w:val="000000"/>
          <w:kern w:val="0"/>
          <w:lang w:val="uk-UA" w:eastAsia="uk-UA" w:bidi="ar-SA"/>
        </w:rPr>
        <w:tab/>
      </w:r>
      <w:r>
        <w:rPr>
          <w:rFonts w:eastAsia="Times New Roman" w:cs="Times New Roman"/>
          <w:color w:val="000000"/>
          <w:kern w:val="0"/>
          <w:lang w:val="uk-UA" w:eastAsia="uk-UA" w:bidi="ar-SA"/>
        </w:rPr>
        <w:tab/>
      </w:r>
      <w:r>
        <w:rPr>
          <w:rFonts w:eastAsia="Times New Roman" w:cs="Times New Roman"/>
          <w:color w:val="000000"/>
          <w:kern w:val="0"/>
          <w:lang w:val="uk-UA" w:eastAsia="uk-UA" w:bidi="ar-SA"/>
        </w:rPr>
        <w:tab/>
      </w:r>
      <w:r>
        <w:rPr>
          <w:rFonts w:eastAsia="Times New Roman" w:cs="Times New Roman"/>
          <w:color w:val="000000"/>
          <w:kern w:val="0"/>
          <w:lang w:val="uk-UA" w:eastAsia="uk-UA" w:bidi="ar-SA"/>
        </w:rPr>
        <w:tab/>
      </w:r>
      <w:r>
        <w:rPr>
          <w:rFonts w:eastAsia="Times New Roman" w:cs="Times New Roman"/>
          <w:color w:val="000000"/>
          <w:kern w:val="0"/>
          <w:lang w:val="uk-UA" w:eastAsia="uk-UA" w:bidi="ar-SA"/>
        </w:rPr>
        <w:tab/>
      </w:r>
      <w:r w:rsidRPr="001B463B">
        <w:rPr>
          <w:rFonts w:eastAsia="Times New Roman" w:cs="Times New Roman"/>
          <w:color w:val="000000"/>
          <w:kern w:val="0"/>
          <w:lang w:val="uk-UA" w:eastAsia="uk-UA" w:bidi="ar-SA"/>
        </w:rPr>
        <w:t>Олександр НАДОЛЬНИЙ</w:t>
      </w:r>
    </w:p>
    <w:sectPr w:rsidR="001B463B" w:rsidRPr="001B463B" w:rsidSect="001B463B">
      <w:pgSz w:w="16838" w:h="11906" w:orient="landscape"/>
      <w:pgMar w:top="568" w:right="700" w:bottom="849"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9E1D2" w14:textId="77777777" w:rsidR="00943F24" w:rsidRDefault="00943F24">
      <w:r>
        <w:separator/>
      </w:r>
    </w:p>
  </w:endnote>
  <w:endnote w:type="continuationSeparator" w:id="0">
    <w:p w14:paraId="749E89BA" w14:textId="77777777" w:rsidR="00943F24" w:rsidRDefault="0094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00"/>
    <w:family w:val="auto"/>
    <w:pitch w:val="variable"/>
  </w:font>
  <w:font w:name="NSimSun">
    <w:panose1 w:val="02010609030101010101"/>
    <w:charset w:val="86"/>
    <w:family w:val="modern"/>
    <w:pitch w:val="fixed"/>
    <w:sig w:usb0="0000028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8EBF4" w14:textId="77777777" w:rsidR="00943F24" w:rsidRDefault="00943F24">
      <w:r>
        <w:rPr>
          <w:color w:val="000000"/>
        </w:rPr>
        <w:separator/>
      </w:r>
    </w:p>
  </w:footnote>
  <w:footnote w:type="continuationSeparator" w:id="0">
    <w:p w14:paraId="103331B3" w14:textId="77777777" w:rsidR="00943F24" w:rsidRDefault="00943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trike w:val="0"/>
        <w:dstrike w:val="0"/>
        <w:outline w:val="0"/>
        <w:color w:val="000000"/>
        <w:spacing w:val="-3"/>
        <w:position w:val="0"/>
        <w:sz w:val="24"/>
        <w:szCs w:val="24"/>
        <w:vertAlign w:val="baseline"/>
        <w:em w:val="none"/>
        <w:lang w:val="uk-UA" w:eastAsia="zh-CN" w:bidi="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654"/>
        </w:tabs>
        <w:ind w:left="786" w:hanging="360"/>
      </w:pPr>
      <w:rPr>
        <w:rFonts w:ascii="Symbol" w:hAnsi="Symbol" w:cs="OpenSymbol"/>
        <w:sz w:val="24"/>
        <w:szCs w:val="24"/>
      </w:rPr>
    </w:lvl>
    <w:lvl w:ilvl="1">
      <w:start w:val="1"/>
      <w:numFmt w:val="bullet"/>
      <w:lvlText w:val=""/>
      <w:lvlJc w:val="left"/>
      <w:pPr>
        <w:tabs>
          <w:tab w:val="num" w:pos="-654"/>
        </w:tabs>
        <w:ind w:left="1506" w:hanging="360"/>
      </w:pPr>
      <w:rPr>
        <w:rFonts w:ascii="Symbol" w:hAnsi="Symbol" w:cs="Symbol"/>
        <w:lang w:val="uk-UA"/>
      </w:rPr>
    </w:lvl>
    <w:lvl w:ilvl="2">
      <w:start w:val="1"/>
      <w:numFmt w:val="decimal"/>
      <w:lvlText w:val="%1.%2.%3."/>
      <w:lvlJc w:val="left"/>
      <w:pPr>
        <w:tabs>
          <w:tab w:val="num" w:pos="-654"/>
        </w:tabs>
        <w:ind w:left="2226" w:hanging="360"/>
      </w:pPr>
    </w:lvl>
    <w:lvl w:ilvl="3">
      <w:start w:val="1"/>
      <w:numFmt w:val="bullet"/>
      <w:lvlText w:val=""/>
      <w:lvlJc w:val="left"/>
      <w:pPr>
        <w:tabs>
          <w:tab w:val="num" w:pos="-654"/>
        </w:tabs>
        <w:ind w:left="2946" w:hanging="360"/>
      </w:pPr>
      <w:rPr>
        <w:rFonts w:ascii="Symbol" w:hAnsi="Symbol" w:cs="Symbol"/>
      </w:rPr>
    </w:lvl>
    <w:lvl w:ilvl="4">
      <w:start w:val="1"/>
      <w:numFmt w:val="bullet"/>
      <w:lvlText w:val="o"/>
      <w:lvlJc w:val="left"/>
      <w:pPr>
        <w:tabs>
          <w:tab w:val="num" w:pos="-654"/>
        </w:tabs>
        <w:ind w:left="3666" w:hanging="360"/>
      </w:pPr>
      <w:rPr>
        <w:rFonts w:ascii="Courier New" w:hAnsi="Courier New" w:cs="Courier New"/>
      </w:rPr>
    </w:lvl>
    <w:lvl w:ilvl="5">
      <w:start w:val="1"/>
      <w:numFmt w:val="bullet"/>
      <w:lvlText w:val=""/>
      <w:lvlJc w:val="left"/>
      <w:pPr>
        <w:tabs>
          <w:tab w:val="num" w:pos="-654"/>
        </w:tabs>
        <w:ind w:left="4386" w:hanging="360"/>
      </w:pPr>
      <w:rPr>
        <w:rFonts w:ascii="Wingdings" w:hAnsi="Wingdings" w:cs="Wingdings"/>
      </w:rPr>
    </w:lvl>
    <w:lvl w:ilvl="6">
      <w:start w:val="1"/>
      <w:numFmt w:val="bullet"/>
      <w:lvlText w:val=""/>
      <w:lvlJc w:val="left"/>
      <w:pPr>
        <w:tabs>
          <w:tab w:val="num" w:pos="-654"/>
        </w:tabs>
        <w:ind w:left="5106" w:hanging="360"/>
      </w:pPr>
      <w:rPr>
        <w:rFonts w:ascii="Symbol" w:hAnsi="Symbol" w:cs="Symbol"/>
      </w:rPr>
    </w:lvl>
    <w:lvl w:ilvl="7">
      <w:start w:val="1"/>
      <w:numFmt w:val="bullet"/>
      <w:lvlText w:val="o"/>
      <w:lvlJc w:val="left"/>
      <w:pPr>
        <w:tabs>
          <w:tab w:val="num" w:pos="-654"/>
        </w:tabs>
        <w:ind w:left="5826" w:hanging="360"/>
      </w:pPr>
      <w:rPr>
        <w:rFonts w:ascii="Courier New" w:hAnsi="Courier New" w:cs="Courier New"/>
      </w:rPr>
    </w:lvl>
    <w:lvl w:ilvl="8">
      <w:start w:val="1"/>
      <w:numFmt w:val="bullet"/>
      <w:lvlText w:val=""/>
      <w:lvlJc w:val="left"/>
      <w:pPr>
        <w:tabs>
          <w:tab w:val="num" w:pos="-654"/>
        </w:tabs>
        <w:ind w:left="6546"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SimSun" w:hAnsi="Times New Roman" w:cs="Times New Roman"/>
        <w:b w:val="0"/>
        <w:spacing w:val="-3"/>
        <w:lang w:eastAsia="ar-SA"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411C18D4"/>
    <w:multiLevelType w:val="hybridMultilevel"/>
    <w:tmpl w:val="832C968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460A2184"/>
    <w:multiLevelType w:val="hybridMultilevel"/>
    <w:tmpl w:val="EB92D4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B7"/>
    <w:rsid w:val="0002218D"/>
    <w:rsid w:val="00094CCB"/>
    <w:rsid w:val="000F4F0B"/>
    <w:rsid w:val="001B463B"/>
    <w:rsid w:val="001C2F3A"/>
    <w:rsid w:val="00261341"/>
    <w:rsid w:val="002A3B7A"/>
    <w:rsid w:val="002A7E53"/>
    <w:rsid w:val="002F3D91"/>
    <w:rsid w:val="003132BA"/>
    <w:rsid w:val="005E4932"/>
    <w:rsid w:val="00683B61"/>
    <w:rsid w:val="007201CF"/>
    <w:rsid w:val="00817EB7"/>
    <w:rsid w:val="008F67D2"/>
    <w:rsid w:val="00943F24"/>
    <w:rsid w:val="009451AA"/>
    <w:rsid w:val="00961312"/>
    <w:rsid w:val="00972747"/>
    <w:rsid w:val="009A5140"/>
    <w:rsid w:val="009A59F4"/>
    <w:rsid w:val="009B27E2"/>
    <w:rsid w:val="009C08BC"/>
    <w:rsid w:val="009D38B8"/>
    <w:rsid w:val="00A07BD1"/>
    <w:rsid w:val="00A2441A"/>
    <w:rsid w:val="00A35FB1"/>
    <w:rsid w:val="00A44A7B"/>
    <w:rsid w:val="00B438A6"/>
    <w:rsid w:val="00B919CF"/>
    <w:rsid w:val="00BD0137"/>
    <w:rsid w:val="00BD7B2B"/>
    <w:rsid w:val="00CD46F7"/>
    <w:rsid w:val="00D50930"/>
    <w:rsid w:val="00ED25D1"/>
    <w:rsid w:val="00EF292B"/>
    <w:rsid w:val="00F46449"/>
    <w:rsid w:val="00F47FDE"/>
    <w:rsid w:val="00F512F0"/>
    <w:rsid w:val="00F85728"/>
    <w:rsid w:val="00FE50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268BBFF"/>
  <w15:docId w15:val="{5DA472E7-6CB9-442E-B1EA-2BF2ACEF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NumberingSymbols">
    <w:name w:val="Numbering Symbols"/>
  </w:style>
  <w:style w:type="character" w:customStyle="1" w:styleId="1">
    <w:name w:val="Шрифт абзацу за промовчанням1"/>
    <w:rsid w:val="003132BA"/>
  </w:style>
  <w:style w:type="character" w:styleId="a5">
    <w:name w:val="Strong"/>
    <w:qFormat/>
    <w:rsid w:val="003132BA"/>
    <w:rPr>
      <w:b/>
      <w:bCs/>
    </w:rPr>
  </w:style>
  <w:style w:type="paragraph" w:styleId="a6">
    <w:name w:val="Body Text"/>
    <w:basedOn w:val="a"/>
    <w:link w:val="a7"/>
    <w:rsid w:val="003132BA"/>
    <w:pPr>
      <w:autoSpaceDN/>
      <w:spacing w:after="120" w:line="100" w:lineRule="atLeast"/>
    </w:pPr>
    <w:rPr>
      <w:rFonts w:ascii="Liberation Serif" w:eastAsia="Segoe UI" w:hAnsi="Liberation Serif" w:cs="Tahoma"/>
      <w:color w:val="000000"/>
      <w:kern w:val="2"/>
      <w:lang w:val="uk-UA"/>
    </w:rPr>
  </w:style>
  <w:style w:type="character" w:customStyle="1" w:styleId="a7">
    <w:name w:val="Основний текст Знак"/>
    <w:basedOn w:val="a0"/>
    <w:link w:val="a6"/>
    <w:rsid w:val="003132BA"/>
    <w:rPr>
      <w:rFonts w:ascii="Liberation Serif" w:eastAsia="Segoe UI" w:hAnsi="Liberation Serif" w:cs="Tahoma"/>
      <w:color w:val="000000"/>
      <w:kern w:val="2"/>
      <w:lang w:val="uk-UA"/>
    </w:rPr>
  </w:style>
  <w:style w:type="paragraph" w:customStyle="1" w:styleId="10">
    <w:name w:val="Звичайний1"/>
    <w:rsid w:val="003132BA"/>
    <w:pPr>
      <w:autoSpaceDN/>
      <w:spacing w:line="100" w:lineRule="atLeast"/>
    </w:pPr>
    <w:rPr>
      <w:rFonts w:ascii="Liberation Serif" w:eastAsia="Segoe UI" w:hAnsi="Liberation Serif" w:cs="Tahoma"/>
      <w:color w:val="000000"/>
      <w:kern w:val="2"/>
      <w:lang w:val="uk-UA"/>
    </w:rPr>
  </w:style>
  <w:style w:type="paragraph" w:customStyle="1" w:styleId="11">
    <w:name w:val="Без інтервалів1"/>
    <w:rsid w:val="003132BA"/>
    <w:pPr>
      <w:widowControl/>
      <w:autoSpaceDN/>
      <w:spacing w:line="100" w:lineRule="atLeast"/>
    </w:pPr>
    <w:rPr>
      <w:rFonts w:ascii="Calibri" w:hAnsi="Calibri" w:cs="Tahoma"/>
      <w:kern w:val="2"/>
      <w:sz w:val="22"/>
      <w:szCs w:val="22"/>
      <w:lang w:val="uk-UA" w:bidi="ar-SA"/>
    </w:rPr>
  </w:style>
  <w:style w:type="paragraph" w:styleId="a8">
    <w:name w:val="Normal (Web)"/>
    <w:basedOn w:val="a"/>
    <w:rsid w:val="003132BA"/>
    <w:pPr>
      <w:autoSpaceDN/>
      <w:spacing w:before="100" w:after="100" w:line="100" w:lineRule="atLeast"/>
    </w:pPr>
    <w:rPr>
      <w:rFonts w:ascii="Liberation Serif" w:hAnsi="Liberation Serif" w:cs="Tahoma"/>
      <w:color w:val="000000"/>
      <w:kern w:val="2"/>
      <w:lang w:val="uk-UA"/>
    </w:rPr>
  </w:style>
  <w:style w:type="paragraph" w:customStyle="1" w:styleId="rvps2">
    <w:name w:val="rvps2"/>
    <w:basedOn w:val="a"/>
    <w:rsid w:val="003132BA"/>
    <w:pPr>
      <w:autoSpaceDN/>
      <w:spacing w:before="280" w:after="280" w:line="100" w:lineRule="atLeast"/>
    </w:pPr>
    <w:rPr>
      <w:rFonts w:ascii="Liberation Serif" w:eastAsia="Segoe UI" w:hAnsi="Liberation Serif" w:cs="Tahoma"/>
      <w:color w:val="000000"/>
      <w:kern w:val="2"/>
      <w:lang w:val="uk-UA"/>
    </w:rPr>
  </w:style>
  <w:style w:type="paragraph" w:styleId="a9">
    <w:name w:val="No Spacing"/>
    <w:qFormat/>
    <w:rsid w:val="003132BA"/>
    <w:pPr>
      <w:widowControl/>
      <w:autoSpaceDN/>
      <w:spacing w:line="100" w:lineRule="atLeast"/>
    </w:pPr>
    <w:rPr>
      <w:rFonts w:ascii="Calibri" w:eastAsia="Times New Roman" w:hAnsi="Calibri" w:cs="Calibri"/>
      <w:kern w:val="2"/>
      <w:sz w:val="22"/>
      <w:szCs w:val="22"/>
      <w:lang w:bidi="ar-SA"/>
    </w:rPr>
  </w:style>
  <w:style w:type="paragraph" w:styleId="aa">
    <w:name w:val="List Paragraph"/>
    <w:basedOn w:val="a"/>
    <w:qFormat/>
    <w:rsid w:val="003132BA"/>
    <w:pPr>
      <w:suppressAutoHyphens w:val="0"/>
      <w:autoSpaceDN/>
      <w:ind w:left="720"/>
      <w:contextualSpacing/>
      <w:jc w:val="both"/>
      <w:textAlignment w:val="auto"/>
    </w:pPr>
    <w:rPr>
      <w:rFonts w:eastAsia="Calibri" w:cs="Times New Roman"/>
      <w:color w:val="000000"/>
      <w:kern w:val="0"/>
      <w:sz w:val="28"/>
      <w:szCs w:val="28"/>
      <w:lang w:val="uk-UA" w:eastAsia="ja-JP" w:bidi="ar-SA"/>
    </w:rPr>
  </w:style>
  <w:style w:type="paragraph" w:styleId="ab">
    <w:name w:val="Balloon Text"/>
    <w:basedOn w:val="a"/>
    <w:link w:val="ac"/>
    <w:uiPriority w:val="99"/>
    <w:semiHidden/>
    <w:unhideWhenUsed/>
    <w:rsid w:val="00961312"/>
    <w:rPr>
      <w:rFonts w:ascii="Segoe UI" w:hAnsi="Segoe UI"/>
      <w:sz w:val="18"/>
      <w:szCs w:val="16"/>
    </w:rPr>
  </w:style>
  <w:style w:type="character" w:customStyle="1" w:styleId="ac">
    <w:name w:val="Текст у виносці Знак"/>
    <w:basedOn w:val="a0"/>
    <w:link w:val="ab"/>
    <w:uiPriority w:val="99"/>
    <w:semiHidden/>
    <w:rsid w:val="00961312"/>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88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339</TotalTime>
  <Pages>19</Pages>
  <Words>27831</Words>
  <Characters>15864</Characters>
  <Application>Microsoft Office Word</Application>
  <DocSecurity>0</DocSecurity>
  <Lines>132</Lines>
  <Paragraphs>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Бульба Вікторія Миколаївна</dc:creator>
  <cp:lastModifiedBy>Бульба Вікторія Миколаївна</cp:lastModifiedBy>
  <cp:revision>34</cp:revision>
  <cp:lastPrinted>2025-05-12T07:46:00Z</cp:lastPrinted>
  <dcterms:created xsi:type="dcterms:W3CDTF">2025-05-12T07:43:00Z</dcterms:created>
  <dcterms:modified xsi:type="dcterms:W3CDTF">2025-05-12T14:04:00Z</dcterms:modified>
</cp:coreProperties>
</file>