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C052D" w14:textId="77777777" w:rsidR="007D7377" w:rsidRPr="00F62DA2" w:rsidRDefault="007D7377" w:rsidP="007D7377">
      <w:pPr>
        <w:jc w:val="center"/>
        <w:rPr>
          <w:rFonts w:eastAsia="Times New Roman"/>
          <w:color w:val="000000"/>
          <w:kern w:val="2"/>
          <w:lang w:val="uk-UA"/>
        </w:rPr>
      </w:pPr>
      <w:r w:rsidRPr="00F62DA2">
        <w:rPr>
          <w:rFonts w:eastAsia="Times New Roman"/>
          <w:noProof/>
          <w:color w:val="000000"/>
          <w:lang w:val="uk-UA" w:eastAsia="uk-UA" w:bidi="ar-SA"/>
        </w:rPr>
        <w:drawing>
          <wp:inline distT="0" distB="0" distL="0" distR="0" wp14:anchorId="5DE94F00" wp14:editId="5A889288">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28F6E48" w14:textId="77777777" w:rsidR="007D7377" w:rsidRPr="00F62DA2" w:rsidRDefault="007D7377" w:rsidP="007D7377">
      <w:pPr>
        <w:jc w:val="center"/>
        <w:rPr>
          <w:rFonts w:eastAsia="Times New Roman"/>
          <w:color w:val="000000"/>
          <w:sz w:val="30"/>
          <w:szCs w:val="30"/>
          <w:lang w:val="uk-UA"/>
        </w:rPr>
      </w:pPr>
      <w:r w:rsidRPr="00F62DA2">
        <w:rPr>
          <w:rFonts w:eastAsia="Times New Roman"/>
          <w:b/>
          <w:bCs/>
          <w:color w:val="000000"/>
          <w:sz w:val="30"/>
          <w:szCs w:val="30"/>
          <w:lang w:val="uk-UA"/>
        </w:rPr>
        <w:t>ХМЕЛЬНИЦЬКА МІСЬКА РАДА</w:t>
      </w:r>
    </w:p>
    <w:p w14:paraId="13869F51" w14:textId="77777777" w:rsidR="007D7377" w:rsidRPr="00F62DA2" w:rsidRDefault="007D7377" w:rsidP="007D7377">
      <w:pPr>
        <w:jc w:val="center"/>
        <w:rPr>
          <w:rFonts w:eastAsia="Times New Roman"/>
          <w:b/>
          <w:color w:val="000000"/>
          <w:sz w:val="36"/>
          <w:szCs w:val="30"/>
          <w:lang w:val="uk-UA"/>
        </w:rPr>
      </w:pPr>
      <w:r w:rsidRPr="00F62DA2">
        <w:rPr>
          <w:noProof/>
          <w:lang w:val="uk-UA" w:eastAsia="uk-UA" w:bidi="ar-SA"/>
        </w:rPr>
        <mc:AlternateContent>
          <mc:Choice Requires="wps">
            <w:drawing>
              <wp:anchor distT="0" distB="0" distL="114300" distR="114300" simplePos="0" relativeHeight="251656192" behindDoc="0" locked="0" layoutInCell="1" allowOverlap="1" wp14:anchorId="446A5BF3" wp14:editId="3F564C60">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A51C9" w14:textId="77777777" w:rsidR="00042FA7" w:rsidRPr="00A030DB" w:rsidRDefault="00042FA7" w:rsidP="007D7377">
                            <w:pPr>
                              <w:jc w:val="center"/>
                              <w:rPr>
                                <w:b/>
                                <w:lang w:val="uk-UA"/>
                              </w:rPr>
                            </w:pPr>
                            <w:r w:rsidRPr="00A030DB">
                              <w:rPr>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5BF3" id="Прямокутник 12"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14:paraId="44CA51C9" w14:textId="77777777" w:rsidR="00042FA7" w:rsidRPr="00A030DB" w:rsidRDefault="00042FA7" w:rsidP="007D7377">
                      <w:pPr>
                        <w:jc w:val="center"/>
                        <w:rPr>
                          <w:b/>
                          <w:lang w:val="uk-UA"/>
                        </w:rPr>
                      </w:pPr>
                      <w:r w:rsidRPr="00A030DB">
                        <w:rPr>
                          <w:b/>
                          <w:lang w:val="uk-UA"/>
                        </w:rPr>
                        <w:t>позачергової двадцять п’ятої сесії</w:t>
                      </w:r>
                    </w:p>
                  </w:txbxContent>
                </v:textbox>
              </v:rect>
            </w:pict>
          </mc:Fallback>
        </mc:AlternateContent>
      </w:r>
      <w:r w:rsidRPr="00F62DA2">
        <w:rPr>
          <w:rFonts w:eastAsia="Times New Roman"/>
          <w:b/>
          <w:color w:val="000000"/>
          <w:sz w:val="36"/>
          <w:szCs w:val="30"/>
          <w:lang w:val="uk-UA"/>
        </w:rPr>
        <w:t>РІШЕННЯ</w:t>
      </w:r>
    </w:p>
    <w:p w14:paraId="2E9AB421" w14:textId="77777777" w:rsidR="007D7377" w:rsidRPr="00F62DA2" w:rsidRDefault="007D7377" w:rsidP="007D7377">
      <w:pPr>
        <w:jc w:val="center"/>
        <w:rPr>
          <w:rFonts w:eastAsia="Times New Roman"/>
          <w:b/>
          <w:bCs/>
          <w:color w:val="000000"/>
          <w:sz w:val="36"/>
          <w:szCs w:val="30"/>
          <w:lang w:val="uk-UA"/>
        </w:rPr>
      </w:pPr>
      <w:r w:rsidRPr="00F62DA2">
        <w:rPr>
          <w:rFonts w:eastAsia="Times New Roman"/>
          <w:b/>
          <w:color w:val="000000"/>
          <w:sz w:val="36"/>
          <w:szCs w:val="30"/>
          <w:lang w:val="uk-UA"/>
        </w:rPr>
        <w:t>______________________________</w:t>
      </w:r>
    </w:p>
    <w:p w14:paraId="7FFD1752" w14:textId="77777777" w:rsidR="007D7377" w:rsidRPr="00F62DA2" w:rsidRDefault="007D7377" w:rsidP="007D7377">
      <w:pPr>
        <w:rPr>
          <w:rFonts w:eastAsia="Times New Roman"/>
          <w:color w:val="000000"/>
          <w:lang w:val="uk-UA"/>
        </w:rPr>
      </w:pPr>
      <w:r w:rsidRPr="00F62DA2">
        <w:rPr>
          <w:noProof/>
          <w:lang w:val="uk-UA" w:eastAsia="uk-UA" w:bidi="ar-SA"/>
        </w:rPr>
        <mc:AlternateContent>
          <mc:Choice Requires="wps">
            <w:drawing>
              <wp:anchor distT="0" distB="0" distL="114300" distR="114300" simplePos="0" relativeHeight="251657216" behindDoc="0" locked="0" layoutInCell="1" allowOverlap="1" wp14:anchorId="6CBCC335" wp14:editId="2099BB45">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91A35" w14:textId="77777777" w:rsidR="00042FA7" w:rsidRPr="009C3649" w:rsidRDefault="00042FA7" w:rsidP="007D7377">
                            <w:r>
                              <w:t>28.03</w:t>
                            </w:r>
                            <w:r w:rsidRPr="009C3649">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C335" id="Прямокутник 11" o:spid="_x0000_s1027" style="position:absolute;margin-left:19.1pt;margin-top:2.85pt;width:12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14:paraId="2A491A35" w14:textId="77777777" w:rsidR="00042FA7" w:rsidRPr="009C3649" w:rsidRDefault="00042FA7" w:rsidP="007D7377">
                      <w:r>
                        <w:t>28.03</w:t>
                      </w:r>
                      <w:r w:rsidRPr="009C3649">
                        <w:t>.2023</w:t>
                      </w:r>
                    </w:p>
                  </w:txbxContent>
                </v:textbox>
              </v:rect>
            </w:pict>
          </mc:Fallback>
        </mc:AlternateContent>
      </w:r>
      <w:r w:rsidRPr="00F62DA2">
        <w:rPr>
          <w:noProof/>
          <w:lang w:val="uk-UA" w:eastAsia="uk-UA" w:bidi="ar-SA"/>
        </w:rPr>
        <mc:AlternateContent>
          <mc:Choice Requires="wps">
            <w:drawing>
              <wp:anchor distT="0" distB="0" distL="114300" distR="114300" simplePos="0" relativeHeight="251658240" behindDoc="0" locked="0" layoutInCell="1" allowOverlap="1" wp14:anchorId="44B21903" wp14:editId="7F7664D9">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0982" w14:textId="77777777" w:rsidR="00042FA7" w:rsidRPr="009C3649" w:rsidRDefault="00042FA7" w:rsidP="007D7377">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21903" id="Прямокутник 10"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14:paraId="176C0982" w14:textId="77777777" w:rsidR="00042FA7" w:rsidRPr="009C3649" w:rsidRDefault="00042FA7" w:rsidP="007D7377">
                      <w:r>
                        <w:t>73</w:t>
                      </w:r>
                    </w:p>
                  </w:txbxContent>
                </v:textbox>
              </v:rect>
            </w:pict>
          </mc:Fallback>
        </mc:AlternateContent>
      </w:r>
    </w:p>
    <w:p w14:paraId="2B74B3FB" w14:textId="77777777" w:rsidR="007D7377" w:rsidRPr="00F62DA2" w:rsidRDefault="007D7377" w:rsidP="007D7377">
      <w:pPr>
        <w:rPr>
          <w:rFonts w:eastAsia="Times New Roman"/>
          <w:color w:val="000000"/>
          <w:lang w:val="uk-UA"/>
        </w:rPr>
      </w:pPr>
      <w:r w:rsidRPr="00F62DA2">
        <w:rPr>
          <w:rFonts w:eastAsia="Times New Roman"/>
          <w:color w:val="000000"/>
          <w:lang w:val="uk-UA"/>
        </w:rPr>
        <w:t>від __________________________ № __________</w:t>
      </w:r>
      <w:r w:rsidRPr="00F62DA2">
        <w:rPr>
          <w:rFonts w:eastAsia="Times New Roman"/>
          <w:color w:val="000000"/>
          <w:lang w:val="uk-UA"/>
        </w:rPr>
        <w:tab/>
      </w:r>
      <w:r w:rsidRPr="00F62DA2">
        <w:rPr>
          <w:rFonts w:eastAsia="Times New Roman"/>
          <w:color w:val="000000"/>
          <w:lang w:val="uk-UA"/>
        </w:rPr>
        <w:tab/>
      </w:r>
      <w:r w:rsidRPr="00F62DA2">
        <w:rPr>
          <w:rFonts w:eastAsia="Times New Roman"/>
          <w:color w:val="000000"/>
          <w:lang w:val="uk-UA"/>
        </w:rPr>
        <w:tab/>
      </w:r>
      <w:r w:rsidRPr="00F62DA2">
        <w:rPr>
          <w:rFonts w:eastAsia="Times New Roman"/>
          <w:color w:val="000000"/>
          <w:lang w:val="uk-UA"/>
        </w:rPr>
        <w:tab/>
        <w:t>м.Хмельницький</w:t>
      </w:r>
    </w:p>
    <w:p w14:paraId="37295C28" w14:textId="77777777" w:rsidR="007D7377" w:rsidRPr="00F62DA2" w:rsidRDefault="007D7377" w:rsidP="007D7377">
      <w:pPr>
        <w:ind w:right="5386"/>
        <w:jc w:val="both"/>
        <w:rPr>
          <w:rFonts w:cs="Times New Roman"/>
          <w:lang w:val="uk-UA"/>
        </w:rPr>
      </w:pPr>
    </w:p>
    <w:p w14:paraId="48C1384E" w14:textId="77777777" w:rsidR="007D7377" w:rsidRPr="00F62DA2" w:rsidRDefault="007D7377" w:rsidP="007D7377">
      <w:pPr>
        <w:pStyle w:val="Standard"/>
        <w:ind w:right="5386"/>
        <w:jc w:val="both"/>
        <w:rPr>
          <w:lang w:val="uk-UA"/>
        </w:rPr>
      </w:pPr>
      <w:r w:rsidRPr="00F62DA2">
        <w:rPr>
          <w:lang w:val="uk-UA"/>
        </w:rPr>
        <w:t>Про затвердження Програми підтримки і розвитку міського комунального підприємства «Хмельницькводоканал» на 2023-2027 роки</w:t>
      </w:r>
    </w:p>
    <w:p w14:paraId="3799F702" w14:textId="77777777" w:rsidR="007D7377" w:rsidRPr="00F62DA2" w:rsidRDefault="007D7377" w:rsidP="007D7377">
      <w:pPr>
        <w:pStyle w:val="Standard"/>
        <w:ind w:right="28"/>
        <w:rPr>
          <w:lang w:val="uk-UA"/>
        </w:rPr>
      </w:pPr>
    </w:p>
    <w:p w14:paraId="18A890FB" w14:textId="77777777" w:rsidR="00160C70" w:rsidRPr="00F62DA2" w:rsidRDefault="00160C70" w:rsidP="00160C70">
      <w:pPr>
        <w:jc w:val="right"/>
        <w:rPr>
          <w:rFonts w:cs="Times New Roman"/>
          <w:i/>
          <w:iCs/>
          <w:lang w:val="uk-UA"/>
        </w:rPr>
      </w:pPr>
      <w:r w:rsidRPr="00F62DA2">
        <w:rPr>
          <w:rFonts w:cs="Times New Roman"/>
          <w:i/>
          <w:iCs/>
          <w:lang w:val="uk-UA"/>
        </w:rPr>
        <w:t>Внесені зміни:</w:t>
      </w:r>
    </w:p>
    <w:p w14:paraId="15CEBF02" w14:textId="6F95351E" w:rsidR="00160C70" w:rsidRPr="00F62DA2" w:rsidRDefault="00F30185" w:rsidP="00160C70">
      <w:pPr>
        <w:jc w:val="right"/>
        <w:rPr>
          <w:rStyle w:val="a4"/>
          <w:rFonts w:cs="Times New Roman"/>
          <w:i/>
          <w:u w:val="none"/>
          <w:lang w:val="uk-UA"/>
        </w:rPr>
      </w:pPr>
      <w:hyperlink r:id="rId6" w:history="1">
        <w:r w:rsidR="00160C70" w:rsidRPr="00F62DA2">
          <w:rPr>
            <w:rStyle w:val="a4"/>
            <w:rFonts w:cs="Times New Roman"/>
            <w:i/>
            <w:u w:val="none"/>
            <w:lang w:val="uk-UA"/>
          </w:rPr>
          <w:t>рішенням 33-ї сесії міської ради від 15.09.2023 №46</w:t>
        </w:r>
      </w:hyperlink>
    </w:p>
    <w:p w14:paraId="3CC769E6" w14:textId="04299C53" w:rsidR="00C979B1" w:rsidRPr="00F62DA2" w:rsidRDefault="00F30185" w:rsidP="00160C70">
      <w:pPr>
        <w:jc w:val="right"/>
        <w:rPr>
          <w:rStyle w:val="a4"/>
          <w:rFonts w:cs="Times New Roman"/>
          <w:i/>
          <w:u w:val="none"/>
          <w:lang w:val="uk-UA"/>
        </w:rPr>
      </w:pPr>
      <w:hyperlink r:id="rId7" w:history="1">
        <w:r w:rsidR="00C979B1" w:rsidRPr="00F62DA2">
          <w:rPr>
            <w:rStyle w:val="a4"/>
            <w:rFonts w:cs="Times New Roman"/>
            <w:i/>
            <w:u w:val="none"/>
            <w:lang w:val="uk-UA"/>
          </w:rPr>
          <w:t>рішенням 35-ї сесії міської ради від 10.11.2023 №48</w:t>
        </w:r>
      </w:hyperlink>
    </w:p>
    <w:p w14:paraId="43FD42DF" w14:textId="14179894" w:rsidR="001076D5" w:rsidRPr="00F62DA2" w:rsidRDefault="00F30185" w:rsidP="001076D5">
      <w:pPr>
        <w:jc w:val="right"/>
        <w:rPr>
          <w:rStyle w:val="a4"/>
          <w:rFonts w:cs="Times New Roman"/>
          <w:i/>
          <w:u w:val="none"/>
          <w:lang w:val="uk-UA"/>
        </w:rPr>
      </w:pPr>
      <w:hyperlink r:id="rId8" w:history="1">
        <w:r w:rsidR="001076D5" w:rsidRPr="00F62DA2">
          <w:rPr>
            <w:rStyle w:val="a4"/>
            <w:rFonts w:cs="Times New Roman"/>
            <w:i/>
            <w:u w:val="none"/>
            <w:lang w:val="uk-UA"/>
          </w:rPr>
          <w:t>рішенням 41-ї сесії міської ради від 14.06.2024 №48</w:t>
        </w:r>
      </w:hyperlink>
    </w:p>
    <w:p w14:paraId="0F167D6D" w14:textId="17AD4183" w:rsidR="00F62DA2" w:rsidRDefault="00F62DA2" w:rsidP="001076D5">
      <w:pPr>
        <w:jc w:val="right"/>
        <w:rPr>
          <w:rStyle w:val="a4"/>
          <w:rFonts w:cs="Times New Roman"/>
          <w:iCs/>
          <w:u w:val="none"/>
          <w:lang w:val="uk-UA"/>
        </w:rPr>
      </w:pPr>
      <w:hyperlink r:id="rId9" w:history="1">
        <w:r w:rsidRPr="00F62DA2">
          <w:rPr>
            <w:rStyle w:val="a4"/>
            <w:rFonts w:cs="Times New Roman"/>
            <w:i/>
            <w:u w:val="none"/>
            <w:lang w:val="uk-UA"/>
          </w:rPr>
          <w:t>рішенням 45-ї сесії міської ради від 17.10.2024 №30</w:t>
        </w:r>
      </w:hyperlink>
    </w:p>
    <w:p w14:paraId="79472A2F" w14:textId="2FE70813" w:rsidR="00AB66FA" w:rsidRPr="00AB66FA" w:rsidRDefault="00AB66FA" w:rsidP="001076D5">
      <w:pPr>
        <w:jc w:val="right"/>
        <w:rPr>
          <w:rStyle w:val="a4"/>
          <w:rFonts w:cs="Times New Roman"/>
          <w:i/>
          <w:u w:val="none"/>
          <w:lang w:val="uk-UA"/>
        </w:rPr>
      </w:pPr>
      <w:hyperlink r:id="rId10" w:history="1">
        <w:r w:rsidRPr="00AB66FA">
          <w:rPr>
            <w:rStyle w:val="a4"/>
            <w:rFonts w:cs="Times New Roman"/>
            <w:i/>
            <w:u w:val="none"/>
            <w:lang w:val="uk-UA"/>
          </w:rPr>
          <w:t>рішенням 52-ї сесії міської ради від 09.05.2025 №5</w:t>
        </w:r>
      </w:hyperlink>
    </w:p>
    <w:p w14:paraId="28A5C612" w14:textId="77777777" w:rsidR="007D7377" w:rsidRPr="00F62DA2" w:rsidRDefault="007D7377" w:rsidP="007D7377">
      <w:pPr>
        <w:pStyle w:val="Standard"/>
        <w:tabs>
          <w:tab w:val="left" w:pos="9637"/>
        </w:tabs>
        <w:rPr>
          <w:lang w:val="uk-UA"/>
        </w:rPr>
      </w:pPr>
    </w:p>
    <w:p w14:paraId="7AAC58CF" w14:textId="77777777" w:rsidR="007D7377" w:rsidRPr="00F62DA2" w:rsidRDefault="007D7377" w:rsidP="007D7377">
      <w:pPr>
        <w:pStyle w:val="Standard"/>
        <w:ind w:firstLine="567"/>
        <w:jc w:val="both"/>
        <w:rPr>
          <w:lang w:val="uk-UA"/>
        </w:rPr>
      </w:pPr>
      <w:r w:rsidRPr="00F62DA2">
        <w:rPr>
          <w:rFonts w:eastAsia="Times New Roman CYR" w:cs="Times New Roman CYR"/>
          <w:lang w:val="uk-UA"/>
        </w:rPr>
        <w:t>Розглянувши пропозицію виконавчого комітету</w:t>
      </w:r>
      <w:r w:rsidRPr="00F62DA2">
        <w:rPr>
          <w:lang w:val="uk-UA"/>
        </w:rPr>
        <w:t>,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40D7E6D9" w14:textId="77777777" w:rsidR="007D7377" w:rsidRPr="00F62DA2" w:rsidRDefault="007D7377" w:rsidP="007D7377">
      <w:pPr>
        <w:pStyle w:val="Standard"/>
        <w:jc w:val="both"/>
        <w:rPr>
          <w:lang w:val="uk-UA"/>
        </w:rPr>
      </w:pPr>
    </w:p>
    <w:p w14:paraId="35BFF12B" w14:textId="77777777" w:rsidR="007D7377" w:rsidRPr="00F62DA2" w:rsidRDefault="007D7377" w:rsidP="007D7377">
      <w:pPr>
        <w:pStyle w:val="Standard"/>
        <w:rPr>
          <w:lang w:val="uk-UA"/>
        </w:rPr>
      </w:pPr>
      <w:r w:rsidRPr="00F62DA2">
        <w:rPr>
          <w:lang w:val="uk-UA"/>
        </w:rPr>
        <w:t>ВИРІШИЛА:</w:t>
      </w:r>
    </w:p>
    <w:p w14:paraId="1F93CC66" w14:textId="77777777" w:rsidR="007D7377" w:rsidRPr="00F62DA2" w:rsidRDefault="007D7377" w:rsidP="007D7377">
      <w:pPr>
        <w:pStyle w:val="Standard"/>
        <w:jc w:val="both"/>
        <w:rPr>
          <w:lang w:val="uk-UA"/>
        </w:rPr>
      </w:pPr>
    </w:p>
    <w:p w14:paraId="04152D5D" w14:textId="77777777" w:rsidR="007D7377" w:rsidRPr="00F62DA2" w:rsidRDefault="007D7377" w:rsidP="007D7377">
      <w:pPr>
        <w:pStyle w:val="Standard"/>
        <w:ind w:firstLine="567"/>
        <w:jc w:val="both"/>
        <w:rPr>
          <w:lang w:val="uk-UA"/>
        </w:rPr>
      </w:pPr>
      <w:r w:rsidRPr="00F62DA2">
        <w:rPr>
          <w:lang w:val="uk-UA"/>
        </w:rPr>
        <w:t>1. Затвердити Програму підтримки і розвитку міського комунального підприємства «Хмельницькводоканал» на 2023-2027 роки згідно з додатком.</w:t>
      </w:r>
    </w:p>
    <w:p w14:paraId="3B7A0720" w14:textId="77777777" w:rsidR="007D7377" w:rsidRPr="00F62DA2" w:rsidRDefault="007D7377" w:rsidP="007D7377">
      <w:pPr>
        <w:pStyle w:val="Standard"/>
        <w:ind w:right="28" w:firstLine="567"/>
        <w:jc w:val="both"/>
        <w:rPr>
          <w:rFonts w:asciiTheme="minorHAnsi" w:hAnsiTheme="minorHAnsi"/>
          <w:lang w:val="uk-UA"/>
        </w:rPr>
      </w:pPr>
      <w:r w:rsidRPr="00F62DA2">
        <w:rPr>
          <w:lang w:val="uk-UA"/>
        </w:rPr>
        <w:t>2</w:t>
      </w:r>
      <w:r w:rsidRPr="00F62DA2">
        <w:rPr>
          <w:rFonts w:eastAsia="Times New Roman CYR" w:cs="Times New Roman CYR"/>
          <w:lang w:val="uk-UA"/>
        </w:rPr>
        <w:t>.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53703542" w14:textId="77777777" w:rsidR="007D7377" w:rsidRPr="00F62DA2" w:rsidRDefault="007D7377" w:rsidP="007D7377">
      <w:pPr>
        <w:pStyle w:val="Standard"/>
        <w:tabs>
          <w:tab w:val="left" w:pos="0"/>
          <w:tab w:val="left" w:pos="360"/>
        </w:tabs>
        <w:autoSpaceDE w:val="0"/>
        <w:ind w:firstLine="567"/>
        <w:jc w:val="both"/>
        <w:rPr>
          <w:rFonts w:eastAsia="Times New Roman CYR" w:cs="Times New Roman CYR"/>
          <w:lang w:val="uk-UA"/>
        </w:rPr>
      </w:pPr>
      <w:r w:rsidRPr="00F62DA2">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12B80EA1" w14:textId="77777777" w:rsidR="007D7377" w:rsidRPr="00F62DA2" w:rsidRDefault="007D7377" w:rsidP="007D7377">
      <w:pPr>
        <w:pStyle w:val="Standard"/>
        <w:jc w:val="both"/>
        <w:rPr>
          <w:lang w:val="uk-UA"/>
        </w:rPr>
      </w:pPr>
    </w:p>
    <w:p w14:paraId="3A15EE50" w14:textId="77777777" w:rsidR="007D7377" w:rsidRPr="00F62DA2" w:rsidRDefault="007D7377" w:rsidP="007D7377">
      <w:pPr>
        <w:pStyle w:val="Standard"/>
        <w:jc w:val="both"/>
        <w:rPr>
          <w:lang w:val="uk-UA"/>
        </w:rPr>
      </w:pPr>
    </w:p>
    <w:p w14:paraId="766432E6" w14:textId="77777777" w:rsidR="007D7377" w:rsidRPr="00F62DA2" w:rsidRDefault="007D7377" w:rsidP="007D7377">
      <w:pPr>
        <w:pStyle w:val="Standard"/>
        <w:jc w:val="both"/>
        <w:rPr>
          <w:lang w:val="uk-UA"/>
        </w:rPr>
      </w:pPr>
    </w:p>
    <w:p w14:paraId="7D019876" w14:textId="77777777" w:rsidR="007D7377" w:rsidRPr="00F62DA2" w:rsidRDefault="007D7377" w:rsidP="007D7377">
      <w:pPr>
        <w:pStyle w:val="Standard"/>
        <w:rPr>
          <w:lang w:val="uk-UA"/>
        </w:rPr>
      </w:pPr>
      <w:r w:rsidRPr="00F62DA2">
        <w:rPr>
          <w:lang w:val="uk-UA"/>
        </w:rPr>
        <w:t>Міський голова</w:t>
      </w:r>
      <w:r w:rsidRPr="00F62DA2">
        <w:rPr>
          <w:lang w:val="uk-UA"/>
        </w:rPr>
        <w:tab/>
      </w:r>
      <w:r w:rsidRPr="00F62DA2">
        <w:rPr>
          <w:lang w:val="uk-UA"/>
        </w:rPr>
        <w:tab/>
      </w:r>
      <w:r w:rsidRPr="00F62DA2">
        <w:rPr>
          <w:lang w:val="uk-UA"/>
        </w:rPr>
        <w:tab/>
      </w:r>
      <w:r w:rsidRPr="00F62DA2">
        <w:rPr>
          <w:lang w:val="uk-UA"/>
        </w:rPr>
        <w:tab/>
      </w:r>
      <w:r w:rsidRPr="00F62DA2">
        <w:rPr>
          <w:lang w:val="uk-UA"/>
        </w:rPr>
        <w:tab/>
      </w:r>
      <w:r w:rsidRPr="00F62DA2">
        <w:rPr>
          <w:lang w:val="uk-UA"/>
        </w:rPr>
        <w:tab/>
      </w:r>
      <w:r w:rsidRPr="00F62DA2">
        <w:rPr>
          <w:lang w:val="uk-UA"/>
        </w:rPr>
        <w:tab/>
      </w:r>
      <w:r w:rsidRPr="00F62DA2">
        <w:rPr>
          <w:lang w:val="uk-UA"/>
        </w:rPr>
        <w:tab/>
      </w:r>
      <w:r w:rsidRPr="00F62DA2">
        <w:rPr>
          <w:lang w:val="uk-UA"/>
        </w:rPr>
        <w:tab/>
        <w:t>О.CИМЧИШИН</w:t>
      </w:r>
    </w:p>
    <w:p w14:paraId="4142F143" w14:textId="77777777" w:rsidR="007D7377" w:rsidRPr="00F62DA2" w:rsidRDefault="007D7377" w:rsidP="007D7377">
      <w:pPr>
        <w:pStyle w:val="Standard"/>
        <w:rPr>
          <w:lang w:val="uk-UA"/>
        </w:rPr>
      </w:pPr>
    </w:p>
    <w:p w14:paraId="402E5DB3" w14:textId="77777777" w:rsidR="007D7377" w:rsidRPr="00F62DA2" w:rsidRDefault="007D7377" w:rsidP="007D7377">
      <w:pPr>
        <w:pStyle w:val="Standard"/>
        <w:rPr>
          <w:lang w:val="uk-UA"/>
        </w:rPr>
        <w:sectPr w:rsidR="007D7377" w:rsidRPr="00F62DA2">
          <w:pgSz w:w="11906" w:h="16838"/>
          <w:pgMar w:top="850" w:right="850" w:bottom="850" w:left="1417" w:header="708" w:footer="708" w:gutter="0"/>
          <w:cols w:space="708"/>
          <w:docGrid w:linePitch="360"/>
        </w:sectPr>
      </w:pPr>
    </w:p>
    <w:p w14:paraId="46A52E81" w14:textId="77777777" w:rsidR="00F62DA2" w:rsidRPr="00F62DA2"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62DA2">
        <w:rPr>
          <w:rFonts w:eastAsia="Times New Roman" w:cs="Times New Roman"/>
          <w:i/>
          <w:iCs/>
          <w:color w:val="0070C0"/>
          <w:kern w:val="0"/>
          <w:lang w:val="uk-UA" w:eastAsia="uk-UA" w:bidi="ar-SA"/>
        </w:rPr>
        <w:lastRenderedPageBreak/>
        <w:t>Додаток</w:t>
      </w:r>
    </w:p>
    <w:p w14:paraId="49F5D8A3" w14:textId="77777777" w:rsidR="00F62DA2" w:rsidRPr="00F62DA2"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62DA2">
        <w:rPr>
          <w:rFonts w:eastAsia="Times New Roman" w:cs="Times New Roman"/>
          <w:i/>
          <w:iCs/>
          <w:color w:val="0070C0"/>
          <w:kern w:val="0"/>
          <w:lang w:val="uk-UA" w:eastAsia="uk-UA" w:bidi="ar-SA"/>
        </w:rPr>
        <w:t>до рішення сесії міської ради у редакції</w:t>
      </w:r>
    </w:p>
    <w:p w14:paraId="7784D3E2" w14:textId="328EA86D" w:rsidR="00F62DA2" w:rsidRPr="00F62DA2" w:rsidRDefault="00F62DA2" w:rsidP="00F62DA2">
      <w:pPr>
        <w:widowControl/>
        <w:shd w:val="clear" w:color="auto" w:fill="FFFFFF"/>
        <w:suppressAutoHyphens w:val="0"/>
        <w:autoSpaceDN/>
        <w:jc w:val="right"/>
        <w:textAlignment w:val="auto"/>
        <w:rPr>
          <w:rFonts w:eastAsia="Times New Roman" w:cs="Times New Roman"/>
          <w:color w:val="0070C0"/>
          <w:kern w:val="0"/>
          <w:lang w:val="uk-UA" w:eastAsia="uk-UA" w:bidi="ar-SA"/>
        </w:rPr>
      </w:pPr>
      <w:r w:rsidRPr="00F62DA2">
        <w:rPr>
          <w:rFonts w:eastAsia="Times New Roman" w:cs="Times New Roman"/>
          <w:i/>
          <w:iCs/>
          <w:color w:val="0070C0"/>
          <w:kern w:val="0"/>
          <w:lang w:val="uk-UA" w:eastAsia="uk-UA" w:bidi="ar-SA"/>
        </w:rPr>
        <w:t>рішення 5</w:t>
      </w:r>
      <w:r w:rsidR="003F5724">
        <w:rPr>
          <w:rFonts w:eastAsia="Times New Roman" w:cs="Times New Roman"/>
          <w:i/>
          <w:iCs/>
          <w:color w:val="0070C0"/>
          <w:kern w:val="0"/>
          <w:lang w:val="uk-UA" w:eastAsia="uk-UA" w:bidi="ar-SA"/>
        </w:rPr>
        <w:t>2</w:t>
      </w:r>
      <w:r w:rsidRPr="00F62DA2">
        <w:rPr>
          <w:rFonts w:eastAsia="Times New Roman" w:cs="Times New Roman"/>
          <w:i/>
          <w:iCs/>
          <w:color w:val="0070C0"/>
          <w:kern w:val="0"/>
          <w:lang w:val="uk-UA" w:eastAsia="uk-UA" w:bidi="ar-SA"/>
        </w:rPr>
        <w:t xml:space="preserve">-ї сесії міської ради від </w:t>
      </w:r>
      <w:r w:rsidR="003F5724">
        <w:rPr>
          <w:rFonts w:eastAsia="Times New Roman" w:cs="Times New Roman"/>
          <w:i/>
          <w:iCs/>
          <w:color w:val="0070C0"/>
          <w:kern w:val="0"/>
          <w:lang w:val="uk-UA" w:eastAsia="uk-UA" w:bidi="ar-SA"/>
        </w:rPr>
        <w:t>09</w:t>
      </w:r>
      <w:r w:rsidRPr="00F62DA2">
        <w:rPr>
          <w:rFonts w:eastAsia="Times New Roman" w:cs="Times New Roman"/>
          <w:i/>
          <w:iCs/>
          <w:color w:val="0070C0"/>
          <w:kern w:val="0"/>
          <w:lang w:val="uk-UA" w:eastAsia="uk-UA" w:bidi="ar-SA"/>
        </w:rPr>
        <w:t>.</w:t>
      </w:r>
      <w:r w:rsidR="003F5724">
        <w:rPr>
          <w:rFonts w:eastAsia="Times New Roman" w:cs="Times New Roman"/>
          <w:i/>
          <w:iCs/>
          <w:color w:val="0070C0"/>
          <w:kern w:val="0"/>
          <w:lang w:val="uk-UA" w:eastAsia="uk-UA" w:bidi="ar-SA"/>
        </w:rPr>
        <w:t>05</w:t>
      </w:r>
      <w:r w:rsidRPr="00F62DA2">
        <w:rPr>
          <w:rFonts w:eastAsia="Times New Roman" w:cs="Times New Roman"/>
          <w:i/>
          <w:iCs/>
          <w:color w:val="0070C0"/>
          <w:kern w:val="0"/>
          <w:lang w:val="uk-UA" w:eastAsia="uk-UA" w:bidi="ar-SA"/>
        </w:rPr>
        <w:t>.202</w:t>
      </w:r>
      <w:r w:rsidR="003F5724">
        <w:rPr>
          <w:rFonts w:eastAsia="Times New Roman" w:cs="Times New Roman"/>
          <w:i/>
          <w:iCs/>
          <w:color w:val="0070C0"/>
          <w:kern w:val="0"/>
          <w:lang w:val="uk-UA" w:eastAsia="uk-UA" w:bidi="ar-SA"/>
        </w:rPr>
        <w:t>5</w:t>
      </w:r>
      <w:r w:rsidRPr="00F62DA2">
        <w:rPr>
          <w:rFonts w:eastAsia="Times New Roman" w:cs="Times New Roman"/>
          <w:i/>
          <w:iCs/>
          <w:color w:val="0070C0"/>
          <w:kern w:val="0"/>
          <w:lang w:val="uk-UA" w:eastAsia="uk-UA" w:bidi="ar-SA"/>
        </w:rPr>
        <w:t xml:space="preserve"> року №</w:t>
      </w:r>
      <w:r w:rsidR="003F5724">
        <w:rPr>
          <w:rFonts w:eastAsia="Times New Roman" w:cs="Times New Roman"/>
          <w:i/>
          <w:iCs/>
          <w:color w:val="0070C0"/>
          <w:kern w:val="0"/>
          <w:lang w:val="uk-UA" w:eastAsia="uk-UA" w:bidi="ar-SA"/>
        </w:rPr>
        <w:t>5</w:t>
      </w:r>
    </w:p>
    <w:p w14:paraId="3DC169CE"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r w:rsidRPr="00F62DA2">
        <w:rPr>
          <w:rFonts w:eastAsia="Times New Roman" w:cs="Times New Roman"/>
          <w:color w:val="0070C0"/>
          <w:kern w:val="0"/>
          <w:lang w:val="uk-UA" w:eastAsia="uk-UA" w:bidi="ar-SA"/>
        </w:rPr>
        <w:t> </w:t>
      </w:r>
    </w:p>
    <w:p w14:paraId="183F6894"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39BAE30"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167638AA"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0688156"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436A731"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4FB8F2AB"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05426B3B"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6018797E"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25F9C66B"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7A3DC312"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2E717F54"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532E81AC"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3A317A41" w14:textId="77777777" w:rsidR="00F62DA2" w:rsidRPr="00F62DA2" w:rsidRDefault="00F62DA2" w:rsidP="00F62DA2">
      <w:pPr>
        <w:widowControl/>
        <w:shd w:val="clear" w:color="auto" w:fill="FFFFFF"/>
        <w:suppressAutoHyphens w:val="0"/>
        <w:autoSpaceDN/>
        <w:spacing w:after="150"/>
        <w:textAlignment w:val="auto"/>
        <w:rPr>
          <w:rFonts w:eastAsia="Times New Roman" w:cs="Times New Roman"/>
          <w:color w:val="0070C0"/>
          <w:kern w:val="0"/>
          <w:lang w:val="uk-UA" w:eastAsia="uk-UA" w:bidi="ar-SA"/>
        </w:rPr>
      </w:pPr>
    </w:p>
    <w:p w14:paraId="4004E278" w14:textId="77777777" w:rsidR="00F62DA2" w:rsidRPr="00F62DA2" w:rsidRDefault="00F62DA2" w:rsidP="00F62DA2">
      <w:pPr>
        <w:widowControl/>
        <w:shd w:val="clear" w:color="auto" w:fill="FFFFFF"/>
        <w:suppressAutoHyphens w:val="0"/>
        <w:autoSpaceDN/>
        <w:jc w:val="center"/>
        <w:textAlignment w:val="auto"/>
        <w:rPr>
          <w:rFonts w:eastAsia="Times New Roman" w:cs="Times New Roman"/>
          <w:color w:val="0070C0"/>
          <w:kern w:val="0"/>
          <w:lang w:val="uk-UA" w:eastAsia="uk-UA" w:bidi="ar-SA"/>
        </w:rPr>
      </w:pPr>
      <w:r w:rsidRPr="00F62DA2">
        <w:rPr>
          <w:rFonts w:eastAsia="Times New Roman" w:cs="Times New Roman"/>
          <w:b/>
          <w:bCs/>
          <w:color w:val="0070C0"/>
          <w:kern w:val="0"/>
          <w:lang w:val="uk-UA" w:eastAsia="uk-UA" w:bidi="ar-SA"/>
        </w:rPr>
        <w:t>Програма</w:t>
      </w:r>
    </w:p>
    <w:p w14:paraId="1670FF3F" w14:textId="77777777" w:rsidR="00F62DA2" w:rsidRPr="00F62DA2" w:rsidRDefault="00F62DA2" w:rsidP="00F62DA2">
      <w:pPr>
        <w:widowControl/>
        <w:shd w:val="clear" w:color="auto" w:fill="FFFFFF"/>
        <w:suppressAutoHyphens w:val="0"/>
        <w:autoSpaceDN/>
        <w:jc w:val="center"/>
        <w:textAlignment w:val="auto"/>
        <w:rPr>
          <w:rFonts w:eastAsia="Times New Roman" w:cs="Times New Roman"/>
          <w:color w:val="0070C0"/>
          <w:kern w:val="0"/>
          <w:lang w:val="uk-UA" w:eastAsia="uk-UA" w:bidi="ar-SA"/>
        </w:rPr>
      </w:pPr>
      <w:r w:rsidRPr="00F62DA2">
        <w:rPr>
          <w:rFonts w:eastAsia="Times New Roman" w:cs="Times New Roman"/>
          <w:b/>
          <w:bCs/>
          <w:color w:val="0070C0"/>
          <w:kern w:val="0"/>
          <w:lang w:val="uk-UA" w:eastAsia="uk-UA" w:bidi="ar-SA"/>
        </w:rPr>
        <w:t>підтримки і розвитку міського комунального підприємства</w:t>
      </w:r>
    </w:p>
    <w:p w14:paraId="07FCCBB6" w14:textId="77777777" w:rsidR="00F62DA2" w:rsidRPr="00F62DA2" w:rsidRDefault="00F62DA2" w:rsidP="00F62DA2">
      <w:pPr>
        <w:widowControl/>
        <w:shd w:val="clear" w:color="auto" w:fill="FFFFFF"/>
        <w:suppressAutoHyphens w:val="0"/>
        <w:autoSpaceDN/>
        <w:jc w:val="center"/>
        <w:textAlignment w:val="auto"/>
        <w:rPr>
          <w:rFonts w:eastAsia="Times New Roman" w:cs="Times New Roman"/>
          <w:color w:val="0070C0"/>
          <w:kern w:val="0"/>
          <w:lang w:val="uk-UA" w:eastAsia="uk-UA" w:bidi="ar-SA"/>
        </w:rPr>
      </w:pPr>
      <w:r w:rsidRPr="00F62DA2">
        <w:rPr>
          <w:rFonts w:eastAsia="Times New Roman" w:cs="Times New Roman"/>
          <w:b/>
          <w:bCs/>
          <w:color w:val="0070C0"/>
          <w:kern w:val="0"/>
          <w:lang w:val="uk-UA" w:eastAsia="uk-UA" w:bidi="ar-SA"/>
        </w:rPr>
        <w:t>«Хмельницькводоканал» на 2023-2027 роки</w:t>
      </w:r>
    </w:p>
    <w:p w14:paraId="081FC4F6" w14:textId="77777777" w:rsidR="00F62DA2" w:rsidRPr="00F62DA2" w:rsidRDefault="00F62DA2" w:rsidP="00F62DA2">
      <w:pPr>
        <w:widowControl/>
        <w:shd w:val="clear" w:color="auto" w:fill="FFFFFF"/>
        <w:suppressAutoHyphens w:val="0"/>
        <w:autoSpaceDN/>
        <w:spacing w:after="150"/>
        <w:jc w:val="center"/>
        <w:textAlignment w:val="auto"/>
        <w:rPr>
          <w:rFonts w:eastAsia="Times New Roman" w:cs="Times New Roman"/>
          <w:color w:val="0070C0"/>
          <w:kern w:val="0"/>
          <w:lang w:val="uk-UA" w:eastAsia="uk-UA" w:bidi="ar-SA"/>
        </w:rPr>
      </w:pPr>
      <w:r w:rsidRPr="00F62DA2">
        <w:rPr>
          <w:rFonts w:eastAsia="Times New Roman" w:cs="Times New Roman"/>
          <w:color w:val="0070C0"/>
          <w:kern w:val="0"/>
          <w:lang w:val="uk-UA" w:eastAsia="uk-UA" w:bidi="ar-SA"/>
        </w:rPr>
        <w:t> </w:t>
      </w:r>
    </w:p>
    <w:p w14:paraId="4C5C20B8" w14:textId="77777777" w:rsidR="00F62DA2" w:rsidRPr="00F62DA2" w:rsidRDefault="00F62DA2" w:rsidP="00F62DA2">
      <w:pPr>
        <w:jc w:val="center"/>
        <w:rPr>
          <w:rFonts w:eastAsia="Liberation Serif" w:cs="Times New Roman"/>
          <w:b/>
          <w:bCs/>
          <w:color w:val="0070C0"/>
          <w:lang w:val="uk-UA"/>
        </w:rPr>
      </w:pPr>
    </w:p>
    <w:p w14:paraId="05601BE6" w14:textId="77777777" w:rsidR="00F62DA2" w:rsidRPr="00F62DA2" w:rsidRDefault="00F62DA2" w:rsidP="00F62DA2">
      <w:pPr>
        <w:jc w:val="center"/>
        <w:rPr>
          <w:rFonts w:eastAsia="Liberation Serif" w:cs="Times New Roman"/>
          <w:b/>
          <w:bCs/>
          <w:color w:val="0070C0"/>
          <w:lang w:val="uk-UA"/>
        </w:rPr>
      </w:pPr>
    </w:p>
    <w:p w14:paraId="531AECFE" w14:textId="77777777" w:rsidR="00F62DA2" w:rsidRPr="00F62DA2" w:rsidRDefault="00F62DA2" w:rsidP="00F62DA2">
      <w:pPr>
        <w:jc w:val="center"/>
        <w:rPr>
          <w:rFonts w:eastAsia="Liberation Serif" w:cs="Times New Roman"/>
          <w:b/>
          <w:bCs/>
          <w:color w:val="0070C0"/>
          <w:lang w:val="uk-UA"/>
        </w:rPr>
      </w:pPr>
    </w:p>
    <w:p w14:paraId="4B02AD15" w14:textId="77777777" w:rsidR="00F62DA2" w:rsidRPr="00F62DA2" w:rsidRDefault="00F62DA2" w:rsidP="00F62DA2">
      <w:pPr>
        <w:jc w:val="center"/>
        <w:rPr>
          <w:rFonts w:eastAsia="Liberation Serif" w:cs="Times New Roman"/>
          <w:b/>
          <w:bCs/>
          <w:color w:val="0070C0"/>
          <w:lang w:val="uk-UA"/>
        </w:rPr>
      </w:pPr>
    </w:p>
    <w:p w14:paraId="40B6CC2E" w14:textId="77777777" w:rsidR="00F62DA2" w:rsidRPr="00F62DA2" w:rsidRDefault="00F62DA2" w:rsidP="00F62DA2">
      <w:pPr>
        <w:jc w:val="center"/>
        <w:rPr>
          <w:rFonts w:eastAsia="Liberation Serif" w:cs="Times New Roman"/>
          <w:b/>
          <w:bCs/>
          <w:color w:val="0070C0"/>
          <w:lang w:val="uk-UA"/>
        </w:rPr>
      </w:pPr>
    </w:p>
    <w:p w14:paraId="3FC3DA7A" w14:textId="77777777" w:rsidR="00F62DA2" w:rsidRPr="00F62DA2" w:rsidRDefault="00F62DA2" w:rsidP="00F62DA2">
      <w:pPr>
        <w:jc w:val="center"/>
        <w:rPr>
          <w:rFonts w:eastAsia="Liberation Serif" w:cs="Times New Roman"/>
          <w:b/>
          <w:bCs/>
          <w:color w:val="0070C0"/>
          <w:lang w:val="uk-UA"/>
        </w:rPr>
      </w:pPr>
    </w:p>
    <w:p w14:paraId="57A14506" w14:textId="77777777" w:rsidR="00F62DA2" w:rsidRPr="00F62DA2" w:rsidRDefault="00F62DA2" w:rsidP="00F62DA2">
      <w:pPr>
        <w:jc w:val="center"/>
        <w:rPr>
          <w:rFonts w:eastAsia="Liberation Serif" w:cs="Times New Roman"/>
          <w:b/>
          <w:bCs/>
          <w:color w:val="0070C0"/>
          <w:lang w:val="uk-UA"/>
        </w:rPr>
      </w:pPr>
    </w:p>
    <w:p w14:paraId="60E1D4B0" w14:textId="77777777" w:rsidR="00F62DA2" w:rsidRPr="00F62DA2" w:rsidRDefault="00F62DA2" w:rsidP="00F62DA2">
      <w:pPr>
        <w:jc w:val="center"/>
        <w:rPr>
          <w:rFonts w:eastAsia="Liberation Serif" w:cs="Times New Roman"/>
          <w:b/>
          <w:bCs/>
          <w:color w:val="0070C0"/>
          <w:lang w:val="uk-UA"/>
        </w:rPr>
      </w:pPr>
    </w:p>
    <w:p w14:paraId="52A95827" w14:textId="77777777" w:rsidR="00F62DA2" w:rsidRPr="00F62DA2" w:rsidRDefault="00F62DA2" w:rsidP="00F62DA2">
      <w:pPr>
        <w:jc w:val="center"/>
        <w:rPr>
          <w:rFonts w:eastAsia="Liberation Serif" w:cs="Times New Roman"/>
          <w:b/>
          <w:bCs/>
          <w:color w:val="0070C0"/>
          <w:lang w:val="uk-UA"/>
        </w:rPr>
      </w:pPr>
    </w:p>
    <w:p w14:paraId="45A79F71" w14:textId="77777777" w:rsidR="00F62DA2" w:rsidRPr="00F62DA2" w:rsidRDefault="00F62DA2" w:rsidP="00F62DA2">
      <w:pPr>
        <w:jc w:val="center"/>
        <w:rPr>
          <w:rFonts w:eastAsia="Liberation Serif" w:cs="Times New Roman"/>
          <w:b/>
          <w:bCs/>
          <w:color w:val="0070C0"/>
          <w:lang w:val="uk-UA"/>
        </w:rPr>
      </w:pPr>
    </w:p>
    <w:p w14:paraId="4A9C92A2" w14:textId="77777777" w:rsidR="00F62DA2" w:rsidRPr="00F62DA2" w:rsidRDefault="00F62DA2" w:rsidP="00F62DA2">
      <w:pPr>
        <w:jc w:val="center"/>
        <w:rPr>
          <w:rFonts w:eastAsia="Liberation Serif" w:cs="Times New Roman"/>
          <w:b/>
          <w:bCs/>
          <w:color w:val="0070C0"/>
          <w:lang w:val="uk-UA"/>
        </w:rPr>
      </w:pPr>
    </w:p>
    <w:p w14:paraId="73B22FDC" w14:textId="77777777" w:rsidR="00F62DA2" w:rsidRPr="00F62DA2" w:rsidRDefault="00F62DA2" w:rsidP="00F62DA2">
      <w:pPr>
        <w:jc w:val="center"/>
        <w:rPr>
          <w:rFonts w:eastAsia="Liberation Serif" w:cs="Times New Roman"/>
          <w:b/>
          <w:bCs/>
          <w:color w:val="0070C0"/>
          <w:lang w:val="uk-UA"/>
        </w:rPr>
      </w:pPr>
    </w:p>
    <w:p w14:paraId="15E2F10D" w14:textId="77777777" w:rsidR="00F62DA2" w:rsidRPr="00F62DA2" w:rsidRDefault="00F62DA2" w:rsidP="00F62DA2">
      <w:pPr>
        <w:jc w:val="center"/>
        <w:rPr>
          <w:rFonts w:eastAsia="Liberation Serif" w:cs="Times New Roman"/>
          <w:b/>
          <w:bCs/>
          <w:color w:val="0070C0"/>
          <w:lang w:val="uk-UA"/>
        </w:rPr>
      </w:pPr>
    </w:p>
    <w:p w14:paraId="3E464961" w14:textId="77777777" w:rsidR="00F62DA2" w:rsidRPr="00F62DA2" w:rsidRDefault="00F62DA2" w:rsidP="00F62DA2">
      <w:pPr>
        <w:jc w:val="center"/>
        <w:rPr>
          <w:rFonts w:eastAsia="Liberation Serif" w:cs="Times New Roman"/>
          <w:b/>
          <w:bCs/>
          <w:color w:val="0070C0"/>
          <w:lang w:val="uk-UA"/>
        </w:rPr>
      </w:pPr>
    </w:p>
    <w:p w14:paraId="2979D6EC" w14:textId="77777777" w:rsidR="00F62DA2" w:rsidRPr="00F62DA2" w:rsidRDefault="00F62DA2" w:rsidP="00F62DA2">
      <w:pPr>
        <w:jc w:val="center"/>
        <w:rPr>
          <w:rFonts w:eastAsia="Liberation Serif" w:cs="Times New Roman"/>
          <w:b/>
          <w:bCs/>
          <w:color w:val="0070C0"/>
          <w:lang w:val="uk-UA"/>
        </w:rPr>
      </w:pPr>
    </w:p>
    <w:p w14:paraId="4236D68E" w14:textId="77777777" w:rsidR="00F62DA2" w:rsidRPr="00F62DA2" w:rsidRDefault="00F62DA2" w:rsidP="00F62DA2">
      <w:pPr>
        <w:jc w:val="center"/>
        <w:rPr>
          <w:rFonts w:eastAsia="Liberation Serif" w:cs="Times New Roman"/>
          <w:b/>
          <w:bCs/>
          <w:color w:val="0070C0"/>
          <w:lang w:val="uk-UA"/>
        </w:rPr>
      </w:pPr>
    </w:p>
    <w:p w14:paraId="4CD1CF9D" w14:textId="77777777" w:rsidR="00F62DA2" w:rsidRPr="00F62DA2" w:rsidRDefault="00F62DA2" w:rsidP="00F62DA2">
      <w:pPr>
        <w:jc w:val="center"/>
        <w:rPr>
          <w:rFonts w:eastAsia="Liberation Serif" w:cs="Times New Roman"/>
          <w:b/>
          <w:bCs/>
          <w:color w:val="0070C0"/>
          <w:lang w:val="uk-UA"/>
        </w:rPr>
      </w:pPr>
    </w:p>
    <w:p w14:paraId="2816A58F" w14:textId="77777777" w:rsidR="00F62DA2" w:rsidRPr="00F62DA2" w:rsidRDefault="00F62DA2" w:rsidP="00F62DA2">
      <w:pPr>
        <w:jc w:val="center"/>
        <w:rPr>
          <w:rFonts w:eastAsia="Liberation Serif" w:cs="Times New Roman"/>
          <w:b/>
          <w:bCs/>
          <w:color w:val="0070C0"/>
          <w:lang w:val="uk-UA"/>
        </w:rPr>
      </w:pPr>
    </w:p>
    <w:p w14:paraId="07DA2B88" w14:textId="77777777" w:rsidR="00F62DA2" w:rsidRPr="00F62DA2" w:rsidRDefault="00F62DA2" w:rsidP="00F62DA2">
      <w:pPr>
        <w:jc w:val="center"/>
        <w:rPr>
          <w:rFonts w:eastAsia="Liberation Serif" w:cs="Times New Roman"/>
          <w:b/>
          <w:bCs/>
          <w:color w:val="0070C0"/>
          <w:lang w:val="uk-UA"/>
        </w:rPr>
      </w:pPr>
    </w:p>
    <w:p w14:paraId="57C4A5F2" w14:textId="77777777" w:rsidR="00F62DA2" w:rsidRPr="00F62DA2" w:rsidRDefault="00F62DA2" w:rsidP="00F62DA2">
      <w:pPr>
        <w:jc w:val="center"/>
        <w:rPr>
          <w:rFonts w:eastAsia="Liberation Serif" w:cs="Times New Roman"/>
          <w:b/>
          <w:bCs/>
          <w:color w:val="0070C0"/>
          <w:lang w:val="uk-UA"/>
        </w:rPr>
      </w:pPr>
    </w:p>
    <w:p w14:paraId="2E1F0ED4" w14:textId="77777777" w:rsidR="00F62DA2" w:rsidRPr="00F62DA2" w:rsidRDefault="00F62DA2" w:rsidP="00F62DA2">
      <w:pPr>
        <w:jc w:val="center"/>
        <w:rPr>
          <w:rFonts w:eastAsia="Liberation Serif" w:cs="Times New Roman"/>
          <w:b/>
          <w:bCs/>
          <w:color w:val="0070C0"/>
          <w:lang w:val="uk-UA"/>
        </w:rPr>
      </w:pPr>
    </w:p>
    <w:p w14:paraId="7888B3A7" w14:textId="77777777" w:rsidR="00F62DA2" w:rsidRPr="00F62DA2" w:rsidRDefault="00F62DA2" w:rsidP="00F62DA2">
      <w:pPr>
        <w:jc w:val="center"/>
        <w:rPr>
          <w:rFonts w:eastAsia="Liberation Serif" w:cs="Times New Roman"/>
          <w:b/>
          <w:bCs/>
          <w:color w:val="0070C0"/>
          <w:lang w:val="uk-UA"/>
        </w:rPr>
      </w:pPr>
    </w:p>
    <w:p w14:paraId="2F61094D" w14:textId="77777777" w:rsidR="00F62DA2" w:rsidRPr="00F62DA2" w:rsidRDefault="00F62DA2" w:rsidP="00F62DA2">
      <w:pPr>
        <w:jc w:val="center"/>
        <w:rPr>
          <w:rFonts w:eastAsia="Liberation Serif" w:cs="Times New Roman"/>
          <w:b/>
          <w:bCs/>
          <w:color w:val="0070C0"/>
          <w:lang w:val="uk-UA"/>
        </w:rPr>
      </w:pPr>
    </w:p>
    <w:p w14:paraId="38AE9DB9" w14:textId="133FD9AB" w:rsidR="00F62DA2" w:rsidRPr="00F62DA2" w:rsidRDefault="003F5724" w:rsidP="00F62DA2">
      <w:pPr>
        <w:jc w:val="center"/>
        <w:rPr>
          <w:rFonts w:eastAsia="Liberation Serif" w:cs="Times New Roman"/>
          <w:b/>
          <w:bCs/>
          <w:color w:val="0070C0"/>
          <w:lang w:val="uk-UA"/>
        </w:rPr>
        <w:sectPr w:rsidR="00F62DA2" w:rsidRPr="00F62DA2" w:rsidSect="00B654EC">
          <w:pgSz w:w="11906" w:h="16838"/>
          <w:pgMar w:top="851" w:right="707" w:bottom="1134" w:left="1701" w:header="708" w:footer="708" w:gutter="0"/>
          <w:cols w:space="720"/>
          <w:docGrid w:linePitch="600" w:charSpace="32768"/>
        </w:sectPr>
      </w:pPr>
      <w:r>
        <w:rPr>
          <w:rFonts w:eastAsia="Liberation Serif" w:cs="Times New Roman"/>
          <w:b/>
          <w:bCs/>
          <w:color w:val="0070C0"/>
          <w:lang w:val="uk-UA"/>
        </w:rPr>
        <w:t>м. Хмельницький - 2025</w:t>
      </w:r>
      <w:r w:rsidR="00F62DA2" w:rsidRPr="00F62DA2">
        <w:rPr>
          <w:rFonts w:eastAsia="Liberation Serif" w:cs="Times New Roman"/>
          <w:b/>
          <w:bCs/>
          <w:color w:val="0070C0"/>
          <w:lang w:val="uk-UA"/>
        </w:rPr>
        <w:t xml:space="preserve"> р.</w:t>
      </w:r>
    </w:p>
    <w:p w14:paraId="2A8EC652" w14:textId="77777777" w:rsidR="003F5724" w:rsidRPr="004C3F53" w:rsidRDefault="003F5724" w:rsidP="003F5724">
      <w:pPr>
        <w:ind w:right="300" w:firstLine="4"/>
        <w:jc w:val="center"/>
        <w:rPr>
          <w:rFonts w:cs="Times New Roman"/>
          <w:b/>
          <w:color w:val="0070C0"/>
          <w:lang w:val="uk-UA"/>
        </w:rPr>
      </w:pPr>
      <w:r w:rsidRPr="004C3F53">
        <w:rPr>
          <w:rFonts w:cs="Times New Roman"/>
          <w:b/>
          <w:color w:val="0070C0"/>
          <w:lang w:val="uk-UA"/>
        </w:rPr>
        <w:lastRenderedPageBreak/>
        <w:t>Паспорт</w:t>
      </w:r>
    </w:p>
    <w:p w14:paraId="425B11DA" w14:textId="77777777" w:rsidR="003F5724" w:rsidRPr="004C3F53" w:rsidRDefault="003F5724" w:rsidP="003F5724">
      <w:pPr>
        <w:ind w:right="300" w:firstLine="4"/>
        <w:jc w:val="center"/>
        <w:rPr>
          <w:rFonts w:cs="Times New Roman"/>
          <w:color w:val="0070C0"/>
          <w:lang w:val="uk-UA"/>
        </w:rPr>
      </w:pPr>
    </w:p>
    <w:p w14:paraId="3AC8BEC6" w14:textId="77777777" w:rsidR="003F5724" w:rsidRPr="004C3F53" w:rsidRDefault="003F5724" w:rsidP="003F5724">
      <w:pPr>
        <w:spacing w:line="276" w:lineRule="auto"/>
        <w:jc w:val="center"/>
        <w:rPr>
          <w:rFonts w:cs="Times New Roman"/>
          <w:color w:val="0070C0"/>
          <w:lang w:val="uk-UA"/>
        </w:rPr>
      </w:pPr>
      <w:r w:rsidRPr="004C3F53">
        <w:rPr>
          <w:rStyle w:val="12"/>
          <w:rFonts w:cs="Times New Roman"/>
          <w:b/>
          <w:bCs/>
          <w:color w:val="0070C0"/>
          <w:lang w:val="uk-UA"/>
        </w:rPr>
        <w:t>Програма підтримки і розвитку міського комунального підприємства «Хмельницькводоканал»</w:t>
      </w:r>
    </w:p>
    <w:p w14:paraId="424B7EF5" w14:textId="77777777" w:rsidR="003F5724" w:rsidRPr="004C3F53" w:rsidRDefault="003F5724" w:rsidP="003F5724">
      <w:pPr>
        <w:spacing w:line="276" w:lineRule="auto"/>
        <w:jc w:val="center"/>
        <w:rPr>
          <w:rFonts w:cs="Times New Roman"/>
          <w:color w:val="0070C0"/>
          <w:lang w:val="uk-UA"/>
        </w:rPr>
      </w:pPr>
      <w:r w:rsidRPr="004C3F53">
        <w:rPr>
          <w:rStyle w:val="12"/>
          <w:rFonts w:cs="Times New Roman"/>
          <w:b/>
          <w:bCs/>
          <w:color w:val="0070C0"/>
          <w:lang w:val="uk-UA"/>
        </w:rPr>
        <w:t>на 2023-2027 роки</w:t>
      </w:r>
    </w:p>
    <w:p w14:paraId="65524C5A" w14:textId="77777777" w:rsidR="003F5724" w:rsidRPr="004C3F53" w:rsidRDefault="003F5724" w:rsidP="003F5724">
      <w:pPr>
        <w:spacing w:line="276" w:lineRule="auto"/>
        <w:ind w:right="300" w:firstLine="4"/>
        <w:jc w:val="center"/>
        <w:rPr>
          <w:rFonts w:cs="Times New Roman"/>
          <w:b/>
          <w:bCs/>
          <w:color w:val="0070C0"/>
          <w:lang w:val="uk-UA"/>
        </w:rPr>
      </w:pPr>
    </w:p>
    <w:p w14:paraId="21480040" w14:textId="77777777" w:rsidR="003F5724" w:rsidRPr="004C3F53" w:rsidRDefault="003F5724" w:rsidP="003F5724">
      <w:pPr>
        <w:rPr>
          <w:rFonts w:cs="Times New Roman"/>
          <w:b/>
          <w:bCs/>
          <w:color w:val="0070C0"/>
          <w:lang w:val="uk-UA"/>
        </w:rPr>
      </w:pPr>
    </w:p>
    <w:tbl>
      <w:tblPr>
        <w:tblW w:w="0" w:type="auto"/>
        <w:tblInd w:w="177" w:type="dxa"/>
        <w:tblLayout w:type="fixed"/>
        <w:tblLook w:val="0000" w:firstRow="0" w:lastRow="0" w:firstColumn="0" w:lastColumn="0" w:noHBand="0" w:noVBand="0"/>
      </w:tblPr>
      <w:tblGrid>
        <w:gridCol w:w="767"/>
        <w:gridCol w:w="3304"/>
        <w:gridCol w:w="5213"/>
      </w:tblGrid>
      <w:tr w:rsidR="003F5724" w:rsidRPr="004C3F53" w14:paraId="69406412" w14:textId="77777777" w:rsidTr="00115F20">
        <w:trPr>
          <w:trHeight w:val="693"/>
        </w:trPr>
        <w:tc>
          <w:tcPr>
            <w:tcW w:w="767" w:type="dxa"/>
            <w:tcBorders>
              <w:top w:val="single" w:sz="4" w:space="0" w:color="000000"/>
              <w:left w:val="single" w:sz="4" w:space="0" w:color="000000"/>
              <w:bottom w:val="single" w:sz="4" w:space="0" w:color="000000"/>
            </w:tcBorders>
            <w:shd w:val="clear" w:color="auto" w:fill="auto"/>
          </w:tcPr>
          <w:p w14:paraId="623E4BC6" w14:textId="77777777" w:rsidR="003F5724" w:rsidRPr="004C3F53" w:rsidRDefault="003F5724" w:rsidP="00115F20">
            <w:pPr>
              <w:suppressAutoHyphens w:val="0"/>
              <w:jc w:val="center"/>
              <w:rPr>
                <w:rFonts w:cs="Times New Roman"/>
                <w:color w:val="0070C0"/>
                <w:lang w:val="uk-UA"/>
              </w:rPr>
            </w:pPr>
            <w:r w:rsidRPr="004C3F53">
              <w:rPr>
                <w:rStyle w:val="12"/>
                <w:rFonts w:cs="Times New Roman"/>
                <w:color w:val="0070C0"/>
                <w:lang w:val="uk-UA"/>
              </w:rPr>
              <w:t>№</w:t>
            </w:r>
            <w:r w:rsidRPr="004C3F53">
              <w:rPr>
                <w:rStyle w:val="12"/>
                <w:rFonts w:eastAsia="Liberation Serif" w:cs="Times New Roman"/>
                <w:color w:val="0070C0"/>
                <w:lang w:val="uk-UA"/>
              </w:rPr>
              <w:t xml:space="preserve"> </w:t>
            </w:r>
            <w:r w:rsidRPr="004C3F53">
              <w:rPr>
                <w:rStyle w:val="12"/>
                <w:rFonts w:cs="Times New Roman"/>
                <w:color w:val="0070C0"/>
                <w:lang w:val="uk-UA"/>
              </w:rPr>
              <w:t>з/п</w:t>
            </w:r>
          </w:p>
        </w:tc>
        <w:tc>
          <w:tcPr>
            <w:tcW w:w="3304" w:type="dxa"/>
            <w:tcBorders>
              <w:top w:val="single" w:sz="4" w:space="0" w:color="000000"/>
              <w:left w:val="single" w:sz="4" w:space="0" w:color="000000"/>
              <w:bottom w:val="single" w:sz="4" w:space="0" w:color="000000"/>
            </w:tcBorders>
            <w:shd w:val="clear" w:color="auto" w:fill="auto"/>
          </w:tcPr>
          <w:p w14:paraId="0AEDD16F"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Розробник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60885561"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МКП «Хмельницькводоканал»</w:t>
            </w:r>
          </w:p>
        </w:tc>
      </w:tr>
      <w:tr w:rsidR="003F5724" w:rsidRPr="004C3F53" w14:paraId="63F72996" w14:textId="77777777" w:rsidTr="00115F20">
        <w:trPr>
          <w:trHeight w:val="969"/>
        </w:trPr>
        <w:tc>
          <w:tcPr>
            <w:tcW w:w="767" w:type="dxa"/>
            <w:tcBorders>
              <w:top w:val="single" w:sz="4" w:space="0" w:color="000000"/>
              <w:left w:val="single" w:sz="4" w:space="0" w:color="000000"/>
              <w:bottom w:val="single" w:sz="4" w:space="0" w:color="000000"/>
            </w:tcBorders>
            <w:shd w:val="clear" w:color="auto" w:fill="auto"/>
          </w:tcPr>
          <w:p w14:paraId="664BEDB7" w14:textId="77777777" w:rsidR="003F5724" w:rsidRPr="004C3F53" w:rsidRDefault="003F5724" w:rsidP="00115F20">
            <w:pPr>
              <w:suppressAutoHyphens w:val="0"/>
              <w:jc w:val="center"/>
              <w:rPr>
                <w:rFonts w:cs="Times New Roman"/>
                <w:color w:val="0070C0"/>
                <w:lang w:val="uk-UA"/>
              </w:rPr>
            </w:pPr>
            <w:r w:rsidRPr="004C3F53">
              <w:rPr>
                <w:rFonts w:cs="Times New Roman"/>
                <w:color w:val="0070C0"/>
                <w:lang w:val="uk-UA"/>
              </w:rPr>
              <w:t>1</w:t>
            </w:r>
          </w:p>
        </w:tc>
        <w:tc>
          <w:tcPr>
            <w:tcW w:w="3304" w:type="dxa"/>
            <w:tcBorders>
              <w:top w:val="single" w:sz="4" w:space="0" w:color="000000"/>
              <w:left w:val="single" w:sz="4" w:space="0" w:color="000000"/>
              <w:bottom w:val="single" w:sz="4" w:space="0" w:color="000000"/>
            </w:tcBorders>
            <w:shd w:val="clear" w:color="auto" w:fill="auto"/>
          </w:tcPr>
          <w:p w14:paraId="09EB63E5"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Основні виконавці завдань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2663F693" w14:textId="77777777" w:rsidR="003F5724" w:rsidRPr="004C3F53" w:rsidRDefault="003F5724" w:rsidP="00115F20">
            <w:pPr>
              <w:suppressAutoHyphens w:val="0"/>
              <w:autoSpaceDE w:val="0"/>
              <w:spacing w:after="200"/>
              <w:jc w:val="both"/>
              <w:rPr>
                <w:rFonts w:cs="Times New Roman"/>
                <w:color w:val="0070C0"/>
                <w:lang w:val="uk-UA"/>
              </w:rPr>
            </w:pPr>
            <w:r w:rsidRPr="004C3F53">
              <w:rPr>
                <w:rFonts w:cs="Times New Roman"/>
                <w:color w:val="0070C0"/>
                <w:lang w:val="uk-UA"/>
              </w:rPr>
              <w:t>МКП «Хмельницькводоканал»</w:t>
            </w:r>
          </w:p>
        </w:tc>
      </w:tr>
      <w:tr w:rsidR="003F5724" w:rsidRPr="004C3F53" w14:paraId="12CDC0AE" w14:textId="77777777" w:rsidTr="00115F20">
        <w:trPr>
          <w:trHeight w:val="1158"/>
        </w:trPr>
        <w:tc>
          <w:tcPr>
            <w:tcW w:w="767" w:type="dxa"/>
            <w:tcBorders>
              <w:top w:val="single" w:sz="4" w:space="0" w:color="000000"/>
              <w:left w:val="single" w:sz="4" w:space="0" w:color="000000"/>
              <w:bottom w:val="single" w:sz="4" w:space="0" w:color="000000"/>
            </w:tcBorders>
            <w:shd w:val="clear" w:color="auto" w:fill="auto"/>
          </w:tcPr>
          <w:p w14:paraId="1C034493" w14:textId="77777777" w:rsidR="003F5724" w:rsidRPr="004C3F53" w:rsidRDefault="003F5724" w:rsidP="00115F20">
            <w:pPr>
              <w:suppressAutoHyphens w:val="0"/>
              <w:jc w:val="center"/>
              <w:rPr>
                <w:rFonts w:cs="Times New Roman"/>
                <w:color w:val="0070C0"/>
                <w:lang w:val="uk-UA"/>
              </w:rPr>
            </w:pPr>
            <w:r w:rsidRPr="004C3F53">
              <w:rPr>
                <w:rFonts w:cs="Times New Roman"/>
                <w:color w:val="0070C0"/>
                <w:lang w:val="uk-UA"/>
              </w:rPr>
              <w:t>2</w:t>
            </w:r>
          </w:p>
        </w:tc>
        <w:tc>
          <w:tcPr>
            <w:tcW w:w="3304" w:type="dxa"/>
            <w:tcBorders>
              <w:top w:val="single" w:sz="4" w:space="0" w:color="000000"/>
              <w:left w:val="single" w:sz="4" w:space="0" w:color="000000"/>
              <w:bottom w:val="single" w:sz="4" w:space="0" w:color="000000"/>
            </w:tcBorders>
            <w:shd w:val="clear" w:color="auto" w:fill="auto"/>
          </w:tcPr>
          <w:p w14:paraId="446A7027"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Учасники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425D5D36" w14:textId="77777777" w:rsidR="003F5724" w:rsidRPr="004C3F53" w:rsidRDefault="003F5724" w:rsidP="00115F20">
            <w:pPr>
              <w:suppressAutoHyphens w:val="0"/>
              <w:autoSpaceDE w:val="0"/>
              <w:spacing w:after="200"/>
              <w:jc w:val="both"/>
              <w:rPr>
                <w:rFonts w:cs="Times New Roman"/>
                <w:color w:val="0070C0"/>
                <w:lang w:val="uk-UA"/>
              </w:rPr>
            </w:pPr>
            <w:r w:rsidRPr="004C3F53">
              <w:rPr>
                <w:rFonts w:cs="Times New Roman"/>
                <w:color w:val="0070C0"/>
                <w:lang w:val="uk-UA"/>
              </w:rPr>
              <w:t>Управління комунальної інфраструктури Хмельницької міської ради, МКП «Хмельницькводоканал»</w:t>
            </w:r>
          </w:p>
        </w:tc>
      </w:tr>
      <w:tr w:rsidR="003F5724" w:rsidRPr="004C3F53" w14:paraId="67946ED8" w14:textId="77777777" w:rsidTr="00115F20">
        <w:trPr>
          <w:trHeight w:val="2114"/>
        </w:trPr>
        <w:tc>
          <w:tcPr>
            <w:tcW w:w="767" w:type="dxa"/>
            <w:tcBorders>
              <w:top w:val="single" w:sz="4" w:space="0" w:color="000000"/>
              <w:left w:val="single" w:sz="4" w:space="0" w:color="000000"/>
              <w:bottom w:val="single" w:sz="4" w:space="0" w:color="000000"/>
            </w:tcBorders>
            <w:shd w:val="clear" w:color="auto" w:fill="auto"/>
          </w:tcPr>
          <w:p w14:paraId="7A658170" w14:textId="77777777" w:rsidR="003F5724" w:rsidRPr="004C3F53" w:rsidRDefault="003F5724" w:rsidP="00115F20">
            <w:pPr>
              <w:suppressAutoHyphens w:val="0"/>
              <w:jc w:val="center"/>
              <w:rPr>
                <w:rFonts w:cs="Times New Roman"/>
                <w:color w:val="0070C0"/>
                <w:lang w:val="uk-UA"/>
              </w:rPr>
            </w:pPr>
            <w:r w:rsidRPr="004C3F53">
              <w:rPr>
                <w:rFonts w:cs="Times New Roman"/>
                <w:color w:val="0070C0"/>
                <w:lang w:val="uk-UA"/>
              </w:rPr>
              <w:t>3</w:t>
            </w:r>
          </w:p>
        </w:tc>
        <w:tc>
          <w:tcPr>
            <w:tcW w:w="3304" w:type="dxa"/>
            <w:tcBorders>
              <w:top w:val="single" w:sz="4" w:space="0" w:color="000000"/>
              <w:left w:val="single" w:sz="4" w:space="0" w:color="000000"/>
              <w:bottom w:val="single" w:sz="4" w:space="0" w:color="000000"/>
            </w:tcBorders>
            <w:shd w:val="clear" w:color="auto" w:fill="auto"/>
          </w:tcPr>
          <w:p w14:paraId="2323A8AA"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Перелік бюджетів, які беруть участь у виконанні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2A0A48B7" w14:textId="77777777" w:rsidR="003F5724" w:rsidRPr="004C3F53" w:rsidRDefault="003F5724" w:rsidP="00115F20">
            <w:pPr>
              <w:suppressAutoHyphens w:val="0"/>
              <w:autoSpaceDE w:val="0"/>
              <w:spacing w:after="200"/>
              <w:jc w:val="both"/>
              <w:rPr>
                <w:rFonts w:cs="Times New Roman"/>
                <w:color w:val="0070C0"/>
                <w:lang w:val="uk-UA"/>
              </w:rPr>
            </w:pPr>
            <w:r w:rsidRPr="004C3F53">
              <w:rPr>
                <w:rFonts w:cs="Times New Roman"/>
                <w:color w:val="0070C0"/>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3F5724" w:rsidRPr="004C3F53" w14:paraId="3A8B413A" w14:textId="77777777" w:rsidTr="00115F20">
        <w:trPr>
          <w:trHeight w:val="1031"/>
        </w:trPr>
        <w:tc>
          <w:tcPr>
            <w:tcW w:w="767" w:type="dxa"/>
            <w:tcBorders>
              <w:top w:val="single" w:sz="4" w:space="0" w:color="000000"/>
              <w:left w:val="single" w:sz="4" w:space="0" w:color="000000"/>
              <w:bottom w:val="single" w:sz="4" w:space="0" w:color="000000"/>
            </w:tcBorders>
            <w:shd w:val="clear" w:color="auto" w:fill="auto"/>
          </w:tcPr>
          <w:p w14:paraId="446D308E" w14:textId="77777777" w:rsidR="003F5724" w:rsidRPr="004C3F53" w:rsidRDefault="003F5724" w:rsidP="00115F20">
            <w:pPr>
              <w:suppressAutoHyphens w:val="0"/>
              <w:jc w:val="center"/>
              <w:rPr>
                <w:rFonts w:cs="Times New Roman"/>
                <w:color w:val="0070C0"/>
                <w:lang w:val="uk-UA"/>
              </w:rPr>
            </w:pPr>
            <w:r w:rsidRPr="004C3F53">
              <w:rPr>
                <w:rFonts w:cs="Times New Roman"/>
                <w:color w:val="0070C0"/>
                <w:lang w:val="uk-UA"/>
              </w:rPr>
              <w:t>4</w:t>
            </w:r>
          </w:p>
        </w:tc>
        <w:tc>
          <w:tcPr>
            <w:tcW w:w="3304" w:type="dxa"/>
            <w:tcBorders>
              <w:top w:val="single" w:sz="4" w:space="0" w:color="000000"/>
              <w:left w:val="single" w:sz="4" w:space="0" w:color="000000"/>
              <w:bottom w:val="single" w:sz="4" w:space="0" w:color="000000"/>
            </w:tcBorders>
            <w:shd w:val="clear" w:color="auto" w:fill="auto"/>
          </w:tcPr>
          <w:p w14:paraId="2BEC9A7E"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Термін реалізації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2EEFA49F" w14:textId="77777777" w:rsidR="003F5724" w:rsidRPr="004C3F53" w:rsidRDefault="003F5724" w:rsidP="00115F20">
            <w:pPr>
              <w:suppressAutoHyphens w:val="0"/>
              <w:jc w:val="both"/>
              <w:rPr>
                <w:rFonts w:cs="Times New Roman"/>
                <w:color w:val="0070C0"/>
                <w:lang w:val="uk-UA"/>
              </w:rPr>
            </w:pPr>
            <w:r w:rsidRPr="004C3F53">
              <w:rPr>
                <w:rStyle w:val="12"/>
                <w:rFonts w:cs="Times New Roman"/>
                <w:color w:val="0070C0"/>
                <w:lang w:val="uk-UA"/>
              </w:rPr>
              <w:t>2023-2027 роки.</w:t>
            </w:r>
          </w:p>
        </w:tc>
      </w:tr>
      <w:tr w:rsidR="003F5724" w:rsidRPr="004C3F53" w14:paraId="42859E94" w14:textId="77777777" w:rsidTr="00115F20">
        <w:trPr>
          <w:trHeight w:val="1555"/>
        </w:trPr>
        <w:tc>
          <w:tcPr>
            <w:tcW w:w="767" w:type="dxa"/>
            <w:tcBorders>
              <w:top w:val="single" w:sz="4" w:space="0" w:color="000000"/>
              <w:left w:val="single" w:sz="4" w:space="0" w:color="000000"/>
              <w:bottom w:val="single" w:sz="4" w:space="0" w:color="000000"/>
            </w:tcBorders>
            <w:shd w:val="clear" w:color="auto" w:fill="auto"/>
          </w:tcPr>
          <w:p w14:paraId="0B522344" w14:textId="77777777" w:rsidR="003F5724" w:rsidRPr="004C3F53" w:rsidRDefault="003F5724" w:rsidP="00115F20">
            <w:pPr>
              <w:suppressAutoHyphens w:val="0"/>
              <w:jc w:val="center"/>
              <w:rPr>
                <w:rFonts w:cs="Times New Roman"/>
                <w:color w:val="0070C0"/>
                <w:lang w:val="uk-UA"/>
              </w:rPr>
            </w:pPr>
            <w:r w:rsidRPr="004C3F53">
              <w:rPr>
                <w:rFonts w:cs="Times New Roman"/>
                <w:color w:val="0070C0"/>
                <w:lang w:val="uk-UA"/>
              </w:rPr>
              <w:t>5</w:t>
            </w:r>
          </w:p>
        </w:tc>
        <w:tc>
          <w:tcPr>
            <w:tcW w:w="3304" w:type="dxa"/>
            <w:tcBorders>
              <w:top w:val="single" w:sz="4" w:space="0" w:color="000000"/>
              <w:left w:val="single" w:sz="4" w:space="0" w:color="000000"/>
              <w:bottom w:val="single" w:sz="4" w:space="0" w:color="000000"/>
            </w:tcBorders>
            <w:shd w:val="clear" w:color="auto" w:fill="auto"/>
          </w:tcPr>
          <w:p w14:paraId="691FAF55"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Загальний обсяг фінансових ресурсів, необхідних для реалізації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7F964297" w14:textId="77777777" w:rsidR="003F5724" w:rsidRPr="004C3F53" w:rsidRDefault="003F5724" w:rsidP="00115F20">
            <w:pPr>
              <w:suppressAutoHyphens w:val="0"/>
              <w:jc w:val="both"/>
              <w:rPr>
                <w:rFonts w:cs="Times New Roman"/>
                <w:color w:val="0070C0"/>
                <w:lang w:val="uk-UA"/>
              </w:rPr>
            </w:pPr>
            <w:r w:rsidRPr="004C3F53">
              <w:rPr>
                <w:rFonts w:cs="Times New Roman"/>
                <w:color w:val="0070C0"/>
                <w:lang w:val="uk-UA"/>
              </w:rPr>
              <w:t>2 250 308,968 тис. грн.</w:t>
            </w:r>
          </w:p>
        </w:tc>
      </w:tr>
    </w:tbl>
    <w:p w14:paraId="1B217A32" w14:textId="77777777" w:rsidR="003F5724" w:rsidRPr="004C3F53" w:rsidRDefault="003F5724" w:rsidP="003F5724">
      <w:pPr>
        <w:spacing w:line="276" w:lineRule="auto"/>
        <w:rPr>
          <w:rFonts w:eastAsia="Liberation Serif" w:cs="Times New Roman"/>
          <w:b/>
          <w:bCs/>
          <w:color w:val="0070C0"/>
          <w:lang w:val="uk-UA"/>
        </w:rPr>
      </w:pPr>
    </w:p>
    <w:p w14:paraId="6E598F40" w14:textId="77777777" w:rsidR="003F5724" w:rsidRPr="004C3F53" w:rsidRDefault="003F5724" w:rsidP="003F5724">
      <w:pPr>
        <w:spacing w:line="276" w:lineRule="auto"/>
        <w:rPr>
          <w:rFonts w:eastAsia="Liberation Serif" w:cs="Times New Roman"/>
          <w:b/>
          <w:bCs/>
          <w:color w:val="0070C0"/>
          <w:lang w:val="uk-UA"/>
        </w:rPr>
      </w:pPr>
    </w:p>
    <w:p w14:paraId="7CD98833" w14:textId="77777777" w:rsidR="003F5724" w:rsidRPr="004C3F53" w:rsidRDefault="003F5724" w:rsidP="003F5724">
      <w:pPr>
        <w:spacing w:line="276" w:lineRule="auto"/>
        <w:rPr>
          <w:rFonts w:eastAsia="Liberation Serif" w:cs="Times New Roman"/>
          <w:b/>
          <w:bCs/>
          <w:color w:val="0070C0"/>
          <w:lang w:val="uk-UA"/>
        </w:rPr>
      </w:pPr>
    </w:p>
    <w:p w14:paraId="404B19C4" w14:textId="77777777" w:rsidR="003F5724" w:rsidRPr="004C3F53" w:rsidRDefault="003F5724" w:rsidP="003F5724">
      <w:pPr>
        <w:spacing w:line="276" w:lineRule="auto"/>
        <w:rPr>
          <w:rFonts w:eastAsia="Liberation Serif" w:cs="Times New Roman"/>
          <w:b/>
          <w:bCs/>
          <w:color w:val="0070C0"/>
          <w:lang w:val="uk-UA"/>
        </w:rPr>
      </w:pPr>
    </w:p>
    <w:p w14:paraId="1C285D2E" w14:textId="77777777" w:rsidR="003F5724" w:rsidRPr="004C3F53" w:rsidRDefault="003F5724" w:rsidP="003F5724">
      <w:pPr>
        <w:spacing w:line="276" w:lineRule="auto"/>
        <w:rPr>
          <w:rFonts w:eastAsia="Liberation Serif" w:cs="Times New Roman"/>
          <w:b/>
          <w:bCs/>
          <w:color w:val="0070C0"/>
          <w:lang w:val="uk-UA"/>
        </w:rPr>
      </w:pPr>
    </w:p>
    <w:p w14:paraId="538B738B" w14:textId="77777777" w:rsidR="003F5724" w:rsidRPr="004C3F53" w:rsidRDefault="003F5724" w:rsidP="003F5724">
      <w:pPr>
        <w:spacing w:line="276" w:lineRule="auto"/>
        <w:rPr>
          <w:rFonts w:eastAsia="Liberation Serif" w:cs="Times New Roman"/>
          <w:b/>
          <w:bCs/>
          <w:color w:val="0070C0"/>
          <w:lang w:val="uk-UA"/>
        </w:rPr>
      </w:pPr>
    </w:p>
    <w:p w14:paraId="27DC806D" w14:textId="77777777" w:rsidR="003F5724" w:rsidRPr="004C3F53" w:rsidRDefault="003F5724" w:rsidP="003F5724">
      <w:pPr>
        <w:spacing w:line="276" w:lineRule="auto"/>
        <w:rPr>
          <w:rFonts w:eastAsia="Liberation Serif" w:cs="Times New Roman"/>
          <w:b/>
          <w:bCs/>
          <w:color w:val="0070C0"/>
          <w:lang w:val="uk-UA"/>
        </w:rPr>
      </w:pPr>
    </w:p>
    <w:p w14:paraId="5137A2C6" w14:textId="77777777" w:rsidR="003F5724" w:rsidRPr="004C3F53" w:rsidRDefault="003F5724" w:rsidP="003F5724">
      <w:pPr>
        <w:spacing w:line="276" w:lineRule="auto"/>
        <w:rPr>
          <w:rFonts w:eastAsia="Liberation Serif" w:cs="Times New Roman"/>
          <w:b/>
          <w:bCs/>
          <w:color w:val="0070C0"/>
          <w:lang w:val="uk-UA"/>
        </w:rPr>
      </w:pPr>
    </w:p>
    <w:p w14:paraId="5E6C6337" w14:textId="77777777" w:rsidR="003F5724" w:rsidRPr="004C3F53" w:rsidRDefault="003F5724" w:rsidP="003F5724">
      <w:pPr>
        <w:spacing w:line="276" w:lineRule="auto"/>
        <w:rPr>
          <w:rFonts w:eastAsia="Liberation Serif" w:cs="Times New Roman"/>
          <w:b/>
          <w:bCs/>
          <w:color w:val="0070C0"/>
          <w:lang w:val="uk-UA"/>
        </w:rPr>
      </w:pPr>
    </w:p>
    <w:p w14:paraId="7F271449" w14:textId="77777777" w:rsidR="003F5724" w:rsidRPr="004C3F53" w:rsidRDefault="003F5724" w:rsidP="003F5724">
      <w:pPr>
        <w:spacing w:line="276" w:lineRule="auto"/>
        <w:rPr>
          <w:rFonts w:eastAsia="Liberation Serif" w:cs="Times New Roman"/>
          <w:b/>
          <w:bCs/>
          <w:color w:val="0070C0"/>
          <w:lang w:val="uk-UA"/>
        </w:rPr>
      </w:pPr>
    </w:p>
    <w:p w14:paraId="19423686" w14:textId="77777777" w:rsidR="003F5724" w:rsidRPr="004C3F53" w:rsidRDefault="003F5724" w:rsidP="003F5724">
      <w:pPr>
        <w:spacing w:line="276" w:lineRule="auto"/>
        <w:rPr>
          <w:rFonts w:eastAsia="Liberation Serif" w:cs="Times New Roman"/>
          <w:b/>
          <w:bCs/>
          <w:color w:val="0070C0"/>
          <w:lang w:val="uk-UA"/>
        </w:rPr>
      </w:pPr>
    </w:p>
    <w:p w14:paraId="1C326BDA" w14:textId="77777777" w:rsidR="003F5724" w:rsidRPr="004C3F53" w:rsidRDefault="003F5724" w:rsidP="003F5724">
      <w:pPr>
        <w:spacing w:line="276" w:lineRule="auto"/>
        <w:rPr>
          <w:rFonts w:eastAsia="Liberation Serif" w:cs="Times New Roman"/>
          <w:b/>
          <w:bCs/>
          <w:color w:val="0070C0"/>
          <w:lang w:val="uk-UA"/>
        </w:rPr>
      </w:pPr>
    </w:p>
    <w:p w14:paraId="55605460" w14:textId="77777777" w:rsidR="003F5724" w:rsidRPr="004C3F53" w:rsidRDefault="003F5724" w:rsidP="003F5724">
      <w:pPr>
        <w:rPr>
          <w:rFonts w:eastAsia="Liberation Serif" w:cs="Times New Roman"/>
          <w:b/>
          <w:bCs/>
          <w:color w:val="0070C0"/>
          <w:lang w:val="uk-UA"/>
        </w:rPr>
      </w:pPr>
      <w:r w:rsidRPr="004C3F53">
        <w:rPr>
          <w:rFonts w:eastAsia="Liberation Serif" w:cs="Times New Roman"/>
          <w:b/>
          <w:bCs/>
          <w:color w:val="0070C0"/>
          <w:lang w:val="uk-UA"/>
        </w:rPr>
        <w:br w:type="page"/>
      </w:r>
    </w:p>
    <w:p w14:paraId="6B91B9F8" w14:textId="77777777" w:rsidR="003F5724" w:rsidRPr="004C3F53" w:rsidRDefault="003F5724" w:rsidP="003F5724">
      <w:pPr>
        <w:spacing w:line="276" w:lineRule="auto"/>
        <w:jc w:val="center"/>
        <w:rPr>
          <w:rFonts w:cs="Times New Roman"/>
          <w:color w:val="0070C0"/>
          <w:lang w:val="uk-UA"/>
        </w:rPr>
      </w:pPr>
      <w:r w:rsidRPr="004C3F53">
        <w:rPr>
          <w:rStyle w:val="12"/>
          <w:rFonts w:eastAsia="Liberation Serif" w:cs="Times New Roman"/>
          <w:b/>
          <w:bCs/>
          <w:color w:val="0070C0"/>
          <w:lang w:val="uk-UA"/>
        </w:rPr>
        <w:lastRenderedPageBreak/>
        <w:t>1. Загальні положення.</w:t>
      </w:r>
    </w:p>
    <w:p w14:paraId="509849CA"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7D53BD65"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1095C4EE"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5CB08E0A"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створять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7C45FC95"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23F7D000"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74F34AD1"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348A2452"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32A022F3" w14:textId="77777777" w:rsidR="003F5724" w:rsidRPr="004C3F53" w:rsidRDefault="003F5724" w:rsidP="003F5724">
      <w:pPr>
        <w:autoSpaceDE w:val="0"/>
        <w:autoSpaceDN/>
        <w:spacing w:line="100" w:lineRule="atLeast"/>
        <w:ind w:firstLine="567"/>
        <w:jc w:val="both"/>
        <w:rPr>
          <w:rFonts w:cs="Times New Roman"/>
          <w:color w:val="0070C0"/>
          <w:lang w:val="uk-UA"/>
        </w:rPr>
      </w:pPr>
      <w:r w:rsidRPr="004C3F53">
        <w:rPr>
          <w:rFonts w:cs="Times New Roman"/>
          <w:color w:val="0070C0"/>
          <w:lang w:val="uk-UA"/>
        </w:rPr>
        <w:t>- 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446990DB" w14:textId="77777777" w:rsidR="003F5724" w:rsidRPr="004C3F53" w:rsidRDefault="003F5724" w:rsidP="003F5724">
      <w:pPr>
        <w:autoSpaceDE w:val="0"/>
        <w:autoSpaceDN/>
        <w:spacing w:line="100" w:lineRule="atLeast"/>
        <w:ind w:firstLine="567"/>
        <w:jc w:val="both"/>
        <w:rPr>
          <w:rFonts w:cs="Times New Roman"/>
          <w:color w:val="0070C0"/>
          <w:lang w:val="uk-UA"/>
        </w:rPr>
      </w:pPr>
      <w:r w:rsidRPr="004C3F53">
        <w:rPr>
          <w:rFonts w:cs="Times New Roman"/>
          <w:color w:val="0070C0"/>
          <w:lang w:val="uk-UA"/>
        </w:rPr>
        <w:t>- 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20E6ED77" w14:textId="77777777" w:rsidR="003F5724" w:rsidRPr="004C3F53" w:rsidRDefault="003F5724" w:rsidP="003F5724">
      <w:pPr>
        <w:autoSpaceDE w:val="0"/>
        <w:autoSpaceDN/>
        <w:spacing w:line="100" w:lineRule="atLeast"/>
        <w:ind w:firstLine="567"/>
        <w:jc w:val="both"/>
        <w:rPr>
          <w:rFonts w:cs="Times New Roman"/>
          <w:color w:val="0070C0"/>
          <w:lang w:val="uk-UA"/>
        </w:rPr>
      </w:pPr>
      <w:r w:rsidRPr="004C3F53">
        <w:rPr>
          <w:rFonts w:cs="Times New Roman"/>
          <w:color w:val="0070C0"/>
          <w:lang w:val="uk-UA"/>
        </w:rPr>
        <w:t>- реалізація національної і регіональної програми забезпечення населення якісною питною водою на базі Закону України «Про питну воду,</w:t>
      </w:r>
      <w:r w:rsidRPr="004C3F53">
        <w:rPr>
          <w:rStyle w:val="12"/>
          <w:rFonts w:eastAsia="Liberation Serif" w:cs="Times New Roman"/>
          <w:color w:val="0070C0"/>
          <w:lang w:val="uk-UA"/>
        </w:rPr>
        <w:t xml:space="preserve"> питне водопостачання та водовідведення»</w:t>
      </w:r>
      <w:r w:rsidRPr="004C3F53">
        <w:rPr>
          <w:rFonts w:cs="Times New Roman"/>
          <w:color w:val="0070C0"/>
          <w:lang w:val="uk-UA"/>
        </w:rPr>
        <w:t>;</w:t>
      </w:r>
    </w:p>
    <w:p w14:paraId="5630A1C8" w14:textId="77777777" w:rsidR="003F5724" w:rsidRPr="004C3F53" w:rsidRDefault="003F5724" w:rsidP="003F5724">
      <w:pPr>
        <w:autoSpaceDE w:val="0"/>
        <w:autoSpaceDN/>
        <w:spacing w:line="100" w:lineRule="atLeast"/>
        <w:ind w:firstLine="567"/>
        <w:jc w:val="both"/>
        <w:rPr>
          <w:rFonts w:cs="Times New Roman"/>
          <w:color w:val="0070C0"/>
          <w:lang w:val="uk-UA"/>
        </w:rPr>
      </w:pPr>
      <w:r w:rsidRPr="004C3F53">
        <w:rPr>
          <w:rFonts w:cs="Times New Roman"/>
          <w:color w:val="0070C0"/>
          <w:lang w:val="uk-UA"/>
        </w:rPr>
        <w:t>- технічне переоснащення галузі на основі застосування вітчизняних і зарубіжних науково-технічних досягнень, зокрема, в енерго- та ресурсозбереженні, впровадження екологічно чистих технологій;</w:t>
      </w:r>
    </w:p>
    <w:p w14:paraId="22BB4E4C" w14:textId="77777777" w:rsidR="003F5724" w:rsidRPr="004C3F53" w:rsidRDefault="003F5724" w:rsidP="003F5724">
      <w:pPr>
        <w:autoSpaceDE w:val="0"/>
        <w:autoSpaceDN/>
        <w:spacing w:line="100" w:lineRule="atLeast"/>
        <w:ind w:firstLine="567"/>
        <w:jc w:val="both"/>
        <w:rPr>
          <w:rFonts w:cs="Times New Roman"/>
          <w:color w:val="0070C0"/>
          <w:lang w:val="uk-UA"/>
        </w:rPr>
      </w:pPr>
      <w:r w:rsidRPr="004C3F53">
        <w:rPr>
          <w:rFonts w:cs="Times New Roman"/>
          <w:color w:val="0070C0"/>
          <w:lang w:val="uk-UA"/>
        </w:rPr>
        <w:t>- 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06B78EE2"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4AF11C56" w14:textId="77777777" w:rsidR="003F5724" w:rsidRPr="004C3F53" w:rsidRDefault="003F5724" w:rsidP="003F5724">
      <w:pPr>
        <w:autoSpaceDE w:val="0"/>
        <w:ind w:firstLine="567"/>
        <w:jc w:val="both"/>
        <w:rPr>
          <w:rFonts w:cs="Times New Roman"/>
          <w:color w:val="0070C0"/>
          <w:lang w:val="uk-UA"/>
        </w:rPr>
      </w:pPr>
      <w:r w:rsidRPr="004C3F53">
        <w:rPr>
          <w:rFonts w:cs="Times New Roman"/>
          <w:color w:val="0070C0"/>
          <w:lang w:val="uk-UA"/>
        </w:rPr>
        <w:t xml:space="preserve">Підприємство ефективно підвищує виробничий потенціал, проводить оновлення </w:t>
      </w:r>
      <w:r w:rsidRPr="004C3F53">
        <w:rPr>
          <w:rFonts w:cs="Times New Roman"/>
          <w:color w:val="0070C0"/>
          <w:lang w:val="uk-UA"/>
        </w:rPr>
        <w:lastRenderedPageBreak/>
        <w:t>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1ED8FDD7" w14:textId="77777777" w:rsidR="003F5724" w:rsidRPr="004C3F53" w:rsidRDefault="003F5724" w:rsidP="003F5724">
      <w:pPr>
        <w:spacing w:line="276" w:lineRule="auto"/>
        <w:jc w:val="center"/>
        <w:rPr>
          <w:rFonts w:eastAsia="Liberation Serif" w:cs="Times New Roman"/>
          <w:b/>
          <w:bCs/>
          <w:color w:val="0070C0"/>
          <w:lang w:val="uk-UA"/>
        </w:rPr>
      </w:pPr>
    </w:p>
    <w:p w14:paraId="058ED87B" w14:textId="77777777" w:rsidR="003F5724" w:rsidRPr="004C3F53" w:rsidRDefault="003F5724" w:rsidP="003F5724">
      <w:pPr>
        <w:spacing w:line="276" w:lineRule="auto"/>
        <w:jc w:val="center"/>
        <w:rPr>
          <w:rFonts w:cs="Times New Roman"/>
          <w:color w:val="0070C0"/>
          <w:lang w:val="uk-UA"/>
        </w:rPr>
      </w:pPr>
      <w:r w:rsidRPr="004C3F53">
        <w:rPr>
          <w:rStyle w:val="12"/>
          <w:rFonts w:eastAsia="Liberation Serif" w:cs="Times New Roman"/>
          <w:b/>
          <w:bCs/>
          <w:color w:val="0070C0"/>
          <w:lang w:val="uk-UA"/>
        </w:rPr>
        <w:t>2. Визначення м</w:t>
      </w:r>
      <w:r w:rsidRPr="004C3F53">
        <w:rPr>
          <w:rStyle w:val="12"/>
          <w:rFonts w:cs="Times New Roman"/>
          <w:b/>
          <w:bCs/>
          <w:color w:val="0070C0"/>
          <w:lang w:val="uk-UA"/>
        </w:rPr>
        <w:t>ети та завдань Програми.</w:t>
      </w:r>
    </w:p>
    <w:p w14:paraId="5413A313"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4C3F53">
        <w:rPr>
          <w:rStyle w:val="12"/>
          <w:rFonts w:cs="Times New Roman"/>
          <w:color w:val="0070C0"/>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1063F92E" w14:textId="77777777" w:rsidR="003F5724" w:rsidRPr="004C3F53" w:rsidRDefault="003F5724" w:rsidP="003F5724">
      <w:pPr>
        <w:ind w:firstLine="567"/>
        <w:jc w:val="both"/>
        <w:rPr>
          <w:rFonts w:cs="Times New Roman"/>
          <w:color w:val="0070C0"/>
          <w:lang w:val="uk-UA"/>
        </w:rPr>
      </w:pPr>
      <w:r w:rsidRPr="004C3F53">
        <w:rPr>
          <w:rFonts w:eastAsia="Liberation Serif" w:cs="Times New Roman"/>
          <w:color w:val="0070C0"/>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665B150D" w14:textId="77777777" w:rsidR="003F5724" w:rsidRPr="004C3F53" w:rsidRDefault="003F5724" w:rsidP="003F5724">
      <w:pPr>
        <w:spacing w:line="276" w:lineRule="auto"/>
        <w:ind w:firstLine="567"/>
        <w:rPr>
          <w:rFonts w:cs="Times New Roman"/>
          <w:color w:val="0070C0"/>
          <w:lang w:val="uk-UA"/>
        </w:rPr>
      </w:pPr>
    </w:p>
    <w:p w14:paraId="4F438E88" w14:textId="77777777" w:rsidR="003F5724" w:rsidRPr="004C3F53" w:rsidRDefault="003F5724" w:rsidP="003F5724">
      <w:pPr>
        <w:spacing w:line="276" w:lineRule="auto"/>
        <w:rPr>
          <w:rFonts w:cs="Times New Roman"/>
          <w:color w:val="0070C0"/>
          <w:lang w:val="uk-UA"/>
        </w:rPr>
      </w:pPr>
      <w:r w:rsidRPr="004C3F53">
        <w:rPr>
          <w:rStyle w:val="12"/>
          <w:rFonts w:eastAsia="Calibri" w:cs="Times New Roman"/>
          <w:b/>
          <w:color w:val="0070C0"/>
          <w:lang w:val="uk-UA"/>
        </w:rPr>
        <w:t xml:space="preserve">Основними стратегічними завданнями </w:t>
      </w:r>
      <w:r w:rsidRPr="004C3F53">
        <w:rPr>
          <w:rStyle w:val="12"/>
          <w:rFonts w:cs="Times New Roman"/>
          <w:b/>
          <w:color w:val="0070C0"/>
          <w:lang w:val="uk-UA"/>
        </w:rPr>
        <w:t>підприємства при реалізації Програми є:</w:t>
      </w:r>
    </w:p>
    <w:p w14:paraId="6DBFC614"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cs="Times New Roman"/>
          <w:color w:val="0070C0"/>
          <w:lang w:val="uk-UA"/>
        </w:rPr>
        <w:t>- покращення якості питної води;</w:t>
      </w:r>
    </w:p>
    <w:p w14:paraId="711EE2D3"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cs="Times New Roman"/>
          <w:color w:val="0070C0"/>
          <w:lang w:val="uk-UA"/>
        </w:rPr>
        <w:t>- зменшення технологічних втрат питної води та витрат енергоресурсів;</w:t>
      </w:r>
    </w:p>
    <w:p w14:paraId="48F0B8B4"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застосування сучасних технологій промивки водопроводів;</w:t>
      </w:r>
    </w:p>
    <w:p w14:paraId="55EABB90"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ліквідація наявних та попередження нових аварійних поривів трубопроводів;</w:t>
      </w:r>
    </w:p>
    <w:p w14:paraId="292A6BEA" w14:textId="77777777" w:rsidR="003F5724" w:rsidRPr="004C3F53" w:rsidRDefault="003F5724" w:rsidP="003F5724">
      <w:pPr>
        <w:autoSpaceDN/>
        <w:spacing w:line="100" w:lineRule="atLeast"/>
        <w:ind w:firstLine="567"/>
        <w:jc w:val="both"/>
        <w:rPr>
          <w:rFonts w:cs="Times New Roman"/>
          <w:color w:val="0070C0"/>
          <w:lang w:val="uk-UA"/>
        </w:rPr>
      </w:pPr>
      <w:r w:rsidRPr="004C3F53">
        <w:rPr>
          <w:rStyle w:val="12"/>
          <w:rFonts w:cs="Times New Roman"/>
          <w:color w:val="0070C0"/>
          <w:lang w:val="uk-UA"/>
        </w:rPr>
        <w:t>- максимальне охоплення споживачів приладами обліку споживання води;</w:t>
      </w:r>
    </w:p>
    <w:p w14:paraId="5B7AB95C"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ліквідація крадіжок води;</w:t>
      </w:r>
    </w:p>
    <w:p w14:paraId="0E25F7F5"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заміна застарілого обладнання на енергоефективне;</w:t>
      </w:r>
    </w:p>
    <w:p w14:paraId="61A63D4E"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продовження будівництва ІІ черги водогону від с. Чернелівка, Красилівського району до Хмельницької міської територіальної громади;</w:t>
      </w:r>
    </w:p>
    <w:p w14:paraId="418AC83B"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проведення заміни (реконструкції), та капітальний ремонт зношених мереж водопостачання та водовідведення;</w:t>
      </w:r>
    </w:p>
    <w:p w14:paraId="043052AF" w14:textId="77777777" w:rsidR="003F5724" w:rsidRPr="004C3F53" w:rsidRDefault="003F5724" w:rsidP="003F5724">
      <w:pPr>
        <w:tabs>
          <w:tab w:val="left" w:pos="854"/>
        </w:tabs>
        <w:autoSpaceDN/>
        <w:spacing w:line="100" w:lineRule="atLeast"/>
        <w:ind w:firstLine="567"/>
        <w:jc w:val="both"/>
        <w:rPr>
          <w:rFonts w:cs="Times New Roman"/>
          <w:color w:val="0070C0"/>
          <w:lang w:val="uk-UA"/>
        </w:rPr>
      </w:pPr>
      <w:r w:rsidRPr="004C3F53">
        <w:rPr>
          <w:rFonts w:cs="Times New Roman"/>
          <w:color w:val="0070C0"/>
          <w:lang w:val="uk-UA"/>
        </w:rPr>
        <w:t>- встановлення засобів комерційного обліку (будинкових лічильників) на всьому житловому фонді Хмельницької міської територіальної громади;</w:t>
      </w:r>
    </w:p>
    <w:p w14:paraId="4CE0AF7B"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eastAsia="Calibri" w:cs="Times New Roman"/>
          <w:color w:val="0070C0"/>
          <w:lang w:val="uk-UA" w:eastAsia="en-US"/>
        </w:rPr>
        <w:t>- будівництво каналізаційних очисних споруд господарсько-побутових стоків Хмельницької міської територіальної громади;</w:t>
      </w:r>
    </w:p>
    <w:p w14:paraId="62B8EC74"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eastAsia="Calibri" w:cs="Times New Roman"/>
          <w:color w:val="0070C0"/>
          <w:lang w:val="uk-UA" w:eastAsia="en-US"/>
        </w:rPr>
        <w:t>- покращення матеріально-технічної бази підприємства.</w:t>
      </w:r>
    </w:p>
    <w:p w14:paraId="6B54181F"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eastAsia="Calibri" w:cs="Times New Roman"/>
          <w:color w:val="0070C0"/>
          <w:lang w:val="uk-UA" w:eastAsia="en-US"/>
        </w:rPr>
        <w:t>- підготовка роботи підприємства, як об’єкта критичної інфраструктури в умовах воєнного стану;</w:t>
      </w:r>
    </w:p>
    <w:p w14:paraId="142E5261" w14:textId="77777777" w:rsidR="003F5724" w:rsidRPr="004C3F53" w:rsidRDefault="003F5724" w:rsidP="003F5724">
      <w:pPr>
        <w:autoSpaceDN/>
        <w:spacing w:line="276" w:lineRule="auto"/>
        <w:ind w:firstLine="567"/>
        <w:jc w:val="both"/>
        <w:rPr>
          <w:rFonts w:cs="Times New Roman"/>
          <w:color w:val="0070C0"/>
          <w:lang w:val="uk-UA"/>
        </w:rPr>
      </w:pPr>
      <w:r w:rsidRPr="004C3F53">
        <w:rPr>
          <w:rStyle w:val="12"/>
          <w:rFonts w:eastAsia="Calibri" w:cs="Times New Roman"/>
          <w:color w:val="0070C0"/>
          <w:lang w:val="uk-UA" w:eastAsia="en-US"/>
        </w:rPr>
        <w:t>- 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501B031E" w14:textId="77777777" w:rsidR="003F5724" w:rsidRPr="004C3F53" w:rsidRDefault="003F5724" w:rsidP="003F5724">
      <w:pPr>
        <w:spacing w:line="276" w:lineRule="auto"/>
        <w:ind w:firstLine="567"/>
        <w:jc w:val="both"/>
        <w:rPr>
          <w:rFonts w:cs="Times New Roman"/>
          <w:color w:val="0070C0"/>
          <w:lang w:val="uk-UA"/>
        </w:rPr>
      </w:pPr>
    </w:p>
    <w:p w14:paraId="3753725C" w14:textId="77777777" w:rsidR="003F5724" w:rsidRPr="004C3F53" w:rsidRDefault="003F5724" w:rsidP="003F5724">
      <w:pPr>
        <w:spacing w:line="276" w:lineRule="auto"/>
        <w:ind w:firstLine="567"/>
        <w:jc w:val="center"/>
        <w:rPr>
          <w:rFonts w:cs="Times New Roman"/>
          <w:color w:val="0070C0"/>
          <w:lang w:val="uk-UA"/>
        </w:rPr>
      </w:pPr>
      <w:r w:rsidRPr="004C3F53">
        <w:rPr>
          <w:rFonts w:eastAsia="Calibri" w:cs="Times New Roman"/>
          <w:b/>
          <w:color w:val="0070C0"/>
          <w:lang w:val="uk-UA"/>
        </w:rPr>
        <w:t>3. Сучасний стан та заходи виконання програми.</w:t>
      </w:r>
    </w:p>
    <w:p w14:paraId="175712CF"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 міській територіальній громаді надає КЕВ м. Хмельницького.</w:t>
      </w:r>
    </w:p>
    <w:p w14:paraId="02794B72"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МКП «Хмельницькводоканал» надає послугу по водовідведенню для Хмельницької міської територіальної громади.</w:t>
      </w:r>
    </w:p>
    <w:p w14:paraId="02500964"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14:paraId="538504EA"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311A6FB4"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Крім того МКП «Хмельницькводоканал» станом на 01.12.2022 року експлуатує:</w:t>
      </w:r>
    </w:p>
    <w:p w14:paraId="5E3C1166" w14:textId="77777777" w:rsidR="003F5724" w:rsidRPr="004C3F53" w:rsidRDefault="003F5724" w:rsidP="003F5724">
      <w:pPr>
        <w:spacing w:line="100" w:lineRule="atLeast"/>
        <w:ind w:firstLine="567"/>
        <w:rPr>
          <w:color w:val="0070C0"/>
        </w:rPr>
      </w:pPr>
      <w:r w:rsidRPr="004C3F53">
        <w:rPr>
          <w:color w:val="0070C0"/>
          <w:lang w:val="uk-UA"/>
        </w:rPr>
        <w:t xml:space="preserve">- </w:t>
      </w:r>
      <w:r w:rsidRPr="004C3F53">
        <w:rPr>
          <w:color w:val="0070C0"/>
        </w:rPr>
        <w:t>70 артезіанських свердловин;</w:t>
      </w:r>
    </w:p>
    <w:p w14:paraId="41745B0F"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lastRenderedPageBreak/>
        <w:t>- 10 водопровідних насосних станцій;</w:t>
      </w:r>
    </w:p>
    <w:p w14:paraId="27D62298"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xml:space="preserve">- 670,2 км водопровідних мереж, </w:t>
      </w:r>
      <w:r w:rsidRPr="004C3F53">
        <w:rPr>
          <w:rStyle w:val="12"/>
          <w:rFonts w:cs="Times New Roman"/>
          <w:color w:val="0070C0"/>
          <w:lang w:val="uk-UA"/>
        </w:rPr>
        <w:t>з них 34 км І черги Чернелівського водогону та 20 км ІІ черги новозбудованого Чернелівського водогону;</w:t>
      </w:r>
    </w:p>
    <w:p w14:paraId="5CF9FA62"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- 27 каналізаційних насосних станцій;</w:t>
      </w:r>
    </w:p>
    <w:p w14:paraId="7D076148"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- 387,4 км каналізаційних мереж;</w:t>
      </w:r>
    </w:p>
    <w:p w14:paraId="1F2C05A3"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- 2 площадки каналізаційних очисних споруд;</w:t>
      </w:r>
    </w:p>
    <w:p w14:paraId="76E10911"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- 43 трансформаторних підстанції;</w:t>
      </w:r>
    </w:p>
    <w:p w14:paraId="3225BCA0"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xml:space="preserve">- 150 км кабельних та повітряних ліній електропередачі;   </w:t>
      </w:r>
    </w:p>
    <w:p w14:paraId="6CC20BE1" w14:textId="77777777" w:rsidR="003F5724" w:rsidRPr="004C3F53" w:rsidRDefault="003F5724" w:rsidP="003F5724">
      <w:pPr>
        <w:ind w:firstLine="567"/>
        <w:rPr>
          <w:color w:val="0070C0"/>
        </w:rPr>
      </w:pPr>
      <w:r w:rsidRPr="004C3F53">
        <w:rPr>
          <w:color w:val="0070C0"/>
        </w:rPr>
        <w:t>Загальна протяжність водопровідних і каналізаційних мереж становить:</w:t>
      </w:r>
    </w:p>
    <w:p w14:paraId="6B4EBB0F" w14:textId="77777777" w:rsidR="003F5724" w:rsidRPr="004C3F53" w:rsidRDefault="003F5724" w:rsidP="003F5724">
      <w:pPr>
        <w:ind w:firstLine="567"/>
        <w:rPr>
          <w:color w:val="0070C0"/>
        </w:rPr>
      </w:pPr>
      <w:r w:rsidRPr="004C3F53">
        <w:rPr>
          <w:color w:val="0070C0"/>
        </w:rPr>
        <w:t>Водопостачання:</w:t>
      </w:r>
    </w:p>
    <w:p w14:paraId="466B2642"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- 670,2 км, з них потребують реконструкції 50%;</w:t>
      </w:r>
    </w:p>
    <w:p w14:paraId="17A79CE7"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основні ВНС, кількість: 10, з них потребують реконструкції 50%;</w:t>
      </w:r>
    </w:p>
    <w:p w14:paraId="143B051D"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ПНС, кількість: 34, з них потребують реконструкції 23%;</w:t>
      </w:r>
    </w:p>
    <w:p w14:paraId="373FF00B"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РЧВ кількість: 15 - загальним об’ємом 68,5 тис. м.</w:t>
      </w:r>
    </w:p>
    <w:p w14:paraId="2AE8ACEA" w14:textId="77777777" w:rsidR="003F5724" w:rsidRPr="004C3F53" w:rsidRDefault="003F5724" w:rsidP="003F5724">
      <w:pPr>
        <w:ind w:firstLine="567"/>
        <w:rPr>
          <w:color w:val="0070C0"/>
        </w:rPr>
      </w:pPr>
      <w:r w:rsidRPr="004C3F53">
        <w:rPr>
          <w:color w:val="0070C0"/>
        </w:rPr>
        <w:t>Водовідведення:</w:t>
      </w:r>
    </w:p>
    <w:p w14:paraId="3B3E5B75"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- 387,4 км, з них потребують реконструкції 55%;</w:t>
      </w:r>
    </w:p>
    <w:p w14:paraId="62477829"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головні колектори: 27,22 км, з них потребують реконструкції 62%;</w:t>
      </w:r>
    </w:p>
    <w:p w14:paraId="6AD9A2DF"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напірні колектори: 57,68 км, з них потребують реконструкції 54%;</w:t>
      </w:r>
    </w:p>
    <w:p w14:paraId="3A4A2705"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самопливні колектори: 320 км, з них потребують реконструкції 54%;</w:t>
      </w:r>
    </w:p>
    <w:p w14:paraId="49C7B4C5" w14:textId="77777777" w:rsidR="003F5724" w:rsidRPr="004C3F53" w:rsidRDefault="003F5724" w:rsidP="003F5724">
      <w:pPr>
        <w:autoSpaceDN/>
        <w:spacing w:line="100" w:lineRule="atLeast"/>
        <w:ind w:firstLine="567"/>
        <w:jc w:val="both"/>
        <w:rPr>
          <w:rFonts w:cs="Times New Roman"/>
          <w:color w:val="0070C0"/>
          <w:lang w:val="uk-UA"/>
        </w:rPr>
      </w:pPr>
      <w:r w:rsidRPr="004C3F53">
        <w:rPr>
          <w:rFonts w:cs="Times New Roman"/>
          <w:color w:val="0070C0"/>
          <w:lang w:val="uk-UA"/>
        </w:rPr>
        <w:t>- КНС, кількість: 27, з них  потребують реконструкції 41%.</w:t>
      </w:r>
    </w:p>
    <w:p w14:paraId="0D6ECE20"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6EE64BF5"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 xml:space="preserve">Проблема утилізації стоків та відсутність потужних очисних споруд на території міської територіальної громади із інфраструктурою, що стрімко розвивається, є актуальним питанням і одним із пріоритетних завдань.  </w:t>
      </w:r>
    </w:p>
    <w:p w14:paraId="13FCE7E6"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685919A0"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3D38FC5F"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 </w:t>
      </w:r>
    </w:p>
    <w:p w14:paraId="4E369BE8" w14:textId="77777777" w:rsidR="003F5724" w:rsidRPr="004C3F53" w:rsidRDefault="003F5724" w:rsidP="003F5724">
      <w:pPr>
        <w:ind w:firstLine="567"/>
        <w:jc w:val="both"/>
        <w:rPr>
          <w:rFonts w:cs="Times New Roman"/>
          <w:color w:val="0070C0"/>
          <w:lang w:val="uk-UA"/>
        </w:rPr>
      </w:pPr>
      <w:r w:rsidRPr="004C3F53">
        <w:rPr>
          <w:rStyle w:val="12"/>
          <w:rFonts w:eastAsia="Calibri" w:cs="Times New Roman"/>
          <w:color w:val="0070C0"/>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2007F37E" w14:textId="77777777" w:rsidR="003F5724" w:rsidRPr="004C3F53" w:rsidRDefault="003F5724" w:rsidP="003F5724">
      <w:pPr>
        <w:ind w:firstLine="567"/>
        <w:jc w:val="both"/>
        <w:rPr>
          <w:rFonts w:cs="Times New Roman"/>
          <w:color w:val="0070C0"/>
          <w:lang w:val="uk-UA"/>
        </w:rPr>
      </w:pPr>
    </w:p>
    <w:p w14:paraId="6C14E4F0" w14:textId="77777777" w:rsidR="003F5724" w:rsidRPr="004C3F53" w:rsidRDefault="003F5724" w:rsidP="003F5724">
      <w:pPr>
        <w:pStyle w:val="14"/>
        <w:widowControl w:val="0"/>
        <w:numPr>
          <w:ilvl w:val="0"/>
          <w:numId w:val="12"/>
        </w:numPr>
        <w:ind w:left="0" w:firstLine="567"/>
        <w:jc w:val="center"/>
        <w:rPr>
          <w:rFonts w:ascii="Times New Roman" w:hAnsi="Times New Roman" w:cs="Times New Roman"/>
          <w:color w:val="0070C0"/>
        </w:rPr>
      </w:pPr>
      <w:r w:rsidRPr="004C3F53">
        <w:rPr>
          <w:rStyle w:val="12"/>
          <w:rFonts w:ascii="Times New Roman" w:hAnsi="Times New Roman" w:cs="Times New Roman"/>
          <w:b/>
          <w:color w:val="0070C0"/>
          <w:sz w:val="24"/>
          <w:szCs w:val="24"/>
        </w:rPr>
        <w:t xml:space="preserve">3.1. Співпраця </w:t>
      </w:r>
      <w:r w:rsidRPr="004C3F53">
        <w:rPr>
          <w:rStyle w:val="12"/>
          <w:rFonts w:ascii="Times New Roman" w:eastAsia="Calibri" w:hAnsi="Times New Roman" w:cs="Times New Roman"/>
          <w:b/>
          <w:bCs/>
          <w:color w:val="0070C0"/>
          <w:sz w:val="24"/>
          <w:szCs w:val="24"/>
        </w:rPr>
        <w:t xml:space="preserve">з </w:t>
      </w:r>
      <w:r w:rsidRPr="004C3F53">
        <w:rPr>
          <w:rStyle w:val="12"/>
          <w:rFonts w:ascii="Times New Roman" w:hAnsi="Times New Roman" w:cs="Times New Roman"/>
          <w:b/>
          <w:color w:val="0070C0"/>
          <w:sz w:val="24"/>
          <w:szCs w:val="24"/>
        </w:rPr>
        <w:t>Північною Екологічною Фінансовою Корпорацією (НЕФКО).</w:t>
      </w:r>
    </w:p>
    <w:p w14:paraId="789FC5EB" w14:textId="77777777" w:rsidR="003F5724" w:rsidRPr="004C3F53" w:rsidRDefault="003F5724" w:rsidP="003F5724">
      <w:pPr>
        <w:pStyle w:val="ae"/>
        <w:numPr>
          <w:ilvl w:val="0"/>
          <w:numId w:val="12"/>
        </w:numPr>
        <w:tabs>
          <w:tab w:val="left" w:pos="550"/>
          <w:tab w:val="left" w:pos="563"/>
        </w:tabs>
        <w:spacing w:after="0"/>
        <w:ind w:left="0" w:firstLine="567"/>
        <w:jc w:val="both"/>
        <w:rPr>
          <w:rFonts w:ascii="Times New Roman" w:hAnsi="Times New Roman" w:cs="Times New Roman"/>
          <w:color w:val="0070C0"/>
        </w:rPr>
      </w:pPr>
      <w:r w:rsidRPr="004C3F53">
        <w:rPr>
          <w:rStyle w:val="12"/>
          <w:rFonts w:ascii="Times New Roman" w:eastAsia="Times New Roman" w:hAnsi="Times New Roman" w:cs="Times New Roman"/>
          <w:color w:val="0070C0"/>
        </w:rPr>
        <w:t xml:space="preserve">31 грудня 2019 року підписано кредитну угоду між Хмельницькою міською радою та </w:t>
      </w:r>
      <w:r w:rsidRPr="004C3F53">
        <w:rPr>
          <w:rStyle w:val="12"/>
          <w:rFonts w:ascii="Times New Roman" w:eastAsia="Tahoma" w:hAnsi="Times New Roman" w:cs="Times New Roman"/>
          <w:color w:val="0070C0"/>
        </w:rPr>
        <w:t xml:space="preserve">Північною Екологічною Фінансовою Корпорацією (НЕФКО) на фінансування проєкту </w:t>
      </w:r>
      <w:r w:rsidRPr="004C3F53">
        <w:rPr>
          <w:rStyle w:val="12"/>
          <w:rFonts w:ascii="Times New Roman" w:eastAsia="Times New Roman" w:hAnsi="Times New Roman" w:cs="Times New Roman"/>
          <w:color w:val="0070C0"/>
          <w:spacing w:val="-3"/>
        </w:rPr>
        <w:t>«</w:t>
      </w:r>
      <w:r w:rsidRPr="004C3F53">
        <w:rPr>
          <w:rStyle w:val="12"/>
          <w:rFonts w:ascii="Times New Roman" w:eastAsia="Tahoma" w:hAnsi="Times New Roman" w:cs="Times New Roman"/>
          <w:color w:val="0070C0"/>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4C3F53">
        <w:rPr>
          <w:rStyle w:val="12"/>
          <w:rFonts w:ascii="Times New Roman" w:eastAsia="Arial" w:hAnsi="Times New Roman" w:cs="Times New Roman"/>
          <w:color w:val="0070C0"/>
          <w:spacing w:val="-3"/>
        </w:rPr>
        <w:t>»</w:t>
      </w:r>
      <w:r w:rsidRPr="004C3F53">
        <w:rPr>
          <w:rStyle w:val="12"/>
          <w:rFonts w:ascii="Times New Roman" w:eastAsia="Tahoma" w:hAnsi="Times New Roman" w:cs="Times New Roman"/>
          <w:color w:val="0070C0"/>
        </w:rPr>
        <w:t>. Визначено наступні джерела фінансування: зовнішні запозичення (кредитні кошти НЕФКО) - 820 000 євро, бюджету міської територіальної громади - 120 000 євро, грантові кошти (NIP грант) - 160 000 євро.</w:t>
      </w:r>
    </w:p>
    <w:p w14:paraId="2478B698" w14:textId="77777777" w:rsidR="003F5724" w:rsidRPr="004C3F53" w:rsidRDefault="003F5724" w:rsidP="003F5724">
      <w:pPr>
        <w:pStyle w:val="afb"/>
        <w:widowControl/>
        <w:numPr>
          <w:ilvl w:val="0"/>
          <w:numId w:val="12"/>
        </w:numPr>
        <w:shd w:val="clear" w:color="auto" w:fill="FFFFFF"/>
        <w:spacing w:before="0" w:after="0"/>
        <w:ind w:left="0" w:firstLine="567"/>
        <w:jc w:val="both"/>
        <w:rPr>
          <w:rFonts w:ascii="Times New Roman" w:hAnsi="Times New Roman" w:cs="Times New Roman"/>
          <w:color w:val="0070C0"/>
        </w:rPr>
      </w:pPr>
      <w:r w:rsidRPr="004C3F53">
        <w:rPr>
          <w:rStyle w:val="12"/>
          <w:rFonts w:ascii="Times New Roman" w:eastAsia="Times New Roman" w:hAnsi="Times New Roman" w:cs="Times New Roman"/>
          <w:color w:val="0070C0"/>
          <w:lang w:eastAsia="ar-SA" w:bidi="ar-SA"/>
        </w:rPr>
        <w:t>Об’єкти реконструкції з</w:t>
      </w:r>
      <w:r w:rsidRPr="004C3F53">
        <w:rPr>
          <w:rStyle w:val="12"/>
          <w:rFonts w:ascii="Times New Roman" w:hAnsi="Times New Roman" w:cs="Times New Roman"/>
          <w:color w:val="0070C0"/>
          <w:lang w:eastAsia="ar-SA" w:bidi="ar-SA"/>
        </w:rPr>
        <w:t xml:space="preserve">находяться на балансі МКП </w:t>
      </w:r>
      <w:r w:rsidRPr="004C3F53">
        <w:rPr>
          <w:rStyle w:val="12"/>
          <w:rFonts w:ascii="Times New Roman" w:eastAsia="Times New Roman" w:hAnsi="Times New Roman" w:cs="Times New Roman"/>
          <w:color w:val="0070C0"/>
          <w:spacing w:val="-3"/>
        </w:rPr>
        <w:t>«Хмельницькводоканал</w:t>
      </w:r>
      <w:r w:rsidRPr="004C3F53">
        <w:rPr>
          <w:rStyle w:val="12"/>
          <w:rFonts w:ascii="Times New Roman" w:eastAsia="Arial" w:hAnsi="Times New Roman" w:cs="Times New Roman"/>
          <w:color w:val="0070C0"/>
          <w:spacing w:val="-3"/>
        </w:rPr>
        <w:t xml:space="preserve">» та розташовані </w:t>
      </w:r>
      <w:r w:rsidRPr="004C3F53">
        <w:rPr>
          <w:rStyle w:val="12"/>
          <w:rFonts w:ascii="Times New Roman" w:hAnsi="Times New Roman" w:cs="Times New Roman"/>
          <w:color w:val="0070C0"/>
          <w:lang w:eastAsia="ar-SA" w:bidi="ar-SA"/>
        </w:rPr>
        <w:t>за наступними адресами:</w:t>
      </w:r>
    </w:p>
    <w:p w14:paraId="4601A030" w14:textId="77777777" w:rsidR="003F5724" w:rsidRPr="004C3F53" w:rsidRDefault="003F5724" w:rsidP="003F5724">
      <w:pPr>
        <w:pStyle w:val="afb"/>
        <w:numPr>
          <w:ilvl w:val="0"/>
          <w:numId w:val="12"/>
        </w:numPr>
        <w:shd w:val="clear" w:color="auto" w:fill="FFFFFF"/>
        <w:suppressAutoHyphens w:val="0"/>
        <w:spacing w:before="0" w:after="0"/>
        <w:ind w:left="0" w:firstLine="567"/>
        <w:jc w:val="both"/>
        <w:rPr>
          <w:rFonts w:ascii="Times New Roman" w:hAnsi="Times New Roman" w:cs="Times New Roman"/>
          <w:color w:val="0070C0"/>
        </w:rPr>
      </w:pPr>
      <w:r w:rsidRPr="004C3F53">
        <w:rPr>
          <w:rFonts w:ascii="Times New Roman" w:hAnsi="Times New Roman" w:cs="Times New Roman"/>
          <w:color w:val="0070C0"/>
          <w:lang w:eastAsia="ar-SA" w:bidi="ar-SA"/>
        </w:rPr>
        <w:t>- КНС №2 - м. Хмельницький, вул. Паркова, 64;</w:t>
      </w:r>
    </w:p>
    <w:p w14:paraId="476B2967" w14:textId="77777777" w:rsidR="003F5724" w:rsidRPr="004C3F53" w:rsidRDefault="003F5724" w:rsidP="003F5724">
      <w:pPr>
        <w:pStyle w:val="afb"/>
        <w:numPr>
          <w:ilvl w:val="0"/>
          <w:numId w:val="12"/>
        </w:numPr>
        <w:shd w:val="clear" w:color="auto" w:fill="FFFFFF"/>
        <w:suppressAutoHyphens w:val="0"/>
        <w:spacing w:before="0" w:after="0"/>
        <w:ind w:left="0" w:firstLine="567"/>
        <w:jc w:val="both"/>
        <w:rPr>
          <w:rFonts w:ascii="Times New Roman" w:hAnsi="Times New Roman" w:cs="Times New Roman"/>
          <w:color w:val="0070C0"/>
        </w:rPr>
      </w:pPr>
      <w:r w:rsidRPr="004C3F53">
        <w:rPr>
          <w:rFonts w:ascii="Times New Roman" w:hAnsi="Times New Roman" w:cs="Times New Roman"/>
          <w:color w:val="0070C0"/>
          <w:lang w:eastAsia="ar-SA" w:bidi="ar-SA"/>
        </w:rPr>
        <w:lastRenderedPageBreak/>
        <w:t>- КНС №7 - м. Хмельницький, вул. Шевченко, 66;</w:t>
      </w:r>
    </w:p>
    <w:p w14:paraId="752037B2" w14:textId="77777777" w:rsidR="003F5724" w:rsidRPr="004C3F53" w:rsidRDefault="003F5724" w:rsidP="003F5724">
      <w:pPr>
        <w:pStyle w:val="afb"/>
        <w:numPr>
          <w:ilvl w:val="0"/>
          <w:numId w:val="12"/>
        </w:numPr>
        <w:shd w:val="clear" w:color="auto" w:fill="FFFFFF"/>
        <w:suppressAutoHyphens w:val="0"/>
        <w:spacing w:before="0" w:after="0"/>
        <w:ind w:left="0" w:firstLine="567"/>
        <w:jc w:val="both"/>
        <w:rPr>
          <w:rFonts w:ascii="Times New Roman" w:hAnsi="Times New Roman" w:cs="Times New Roman"/>
          <w:color w:val="0070C0"/>
        </w:rPr>
      </w:pPr>
      <w:r w:rsidRPr="004C3F53">
        <w:rPr>
          <w:rStyle w:val="12"/>
          <w:rFonts w:ascii="Times New Roman" w:hAnsi="Times New Roman" w:cs="Times New Roman"/>
          <w:color w:val="0070C0"/>
          <w:lang w:eastAsia="ar-SA" w:bidi="ar-SA"/>
        </w:rPr>
        <w:t xml:space="preserve">- КНС №12 - м. Хмельницький, вул. </w:t>
      </w:r>
      <w:r w:rsidRPr="004C3F53">
        <w:rPr>
          <w:rStyle w:val="12"/>
          <w:rFonts w:ascii="Times New Roman" w:eastAsia="Times New Roman" w:hAnsi="Times New Roman" w:cs="Times New Roman"/>
          <w:color w:val="0070C0"/>
          <w:spacing w:val="-3"/>
          <w:lang w:eastAsia="ru-RU" w:bidi="ru-RU"/>
        </w:rPr>
        <w:t>Старокостянтинівське шосе, 1/1К.</w:t>
      </w:r>
    </w:p>
    <w:p w14:paraId="70059B5A"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eastAsia="Times New Roman" w:cs="Times New Roman"/>
          <w:color w:val="0070C0"/>
          <w:lang w:val="uk-UA"/>
        </w:rPr>
        <w:t>Робочими проєктами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2225B6EB"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Style w:val="12"/>
          <w:rFonts w:eastAsia="Times New Roman" w:cs="Times New Roman"/>
          <w:color w:val="0070C0"/>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4C3F53">
        <w:rPr>
          <w:rStyle w:val="ad"/>
          <w:rFonts w:eastAsia="Tahoma" w:cs="Times New Roman"/>
          <w:b w:val="0"/>
          <w:bCs w:val="0"/>
          <w:iCs/>
          <w:color w:val="0070C0"/>
          <w:spacing w:val="-3"/>
          <w:lang w:val="uk-UA"/>
        </w:rPr>
        <w:t xml:space="preserve">(що за </w:t>
      </w:r>
      <w:r w:rsidRPr="004C3F53">
        <w:rPr>
          <w:rStyle w:val="ad"/>
          <w:rFonts w:eastAsia="Times New Roman" w:cs="Times New Roman"/>
          <w:b w:val="0"/>
          <w:bCs w:val="0"/>
          <w:iCs/>
          <w:color w:val="0070C0"/>
          <w:spacing w:val="-3"/>
          <w:lang w:val="uk-UA"/>
        </w:rPr>
        <w:t xml:space="preserve">обмінним курсом АБ «Укргазбанк», за винятком комісії банку, становить </w:t>
      </w:r>
      <w:r w:rsidRPr="004C3F53">
        <w:rPr>
          <w:rStyle w:val="ad"/>
          <w:rFonts w:eastAsia="Times New Roman" w:cs="Times New Roman"/>
          <w:b w:val="0"/>
          <w:bCs w:val="0"/>
          <w:iCs/>
          <w:color w:val="0070C0"/>
          <w:lang w:val="uk-UA"/>
        </w:rPr>
        <w:t>15 119 542,80 грн</w:t>
      </w:r>
      <w:r w:rsidRPr="004C3F53">
        <w:rPr>
          <w:rStyle w:val="ad"/>
          <w:rFonts w:eastAsia="Times New Roman" w:cs="Times New Roman"/>
          <w:b w:val="0"/>
          <w:bCs w:val="0"/>
          <w:iCs/>
          <w:color w:val="0070C0"/>
          <w:spacing w:val="-3"/>
          <w:lang w:val="uk-UA"/>
        </w:rPr>
        <w:t>)</w:t>
      </w:r>
      <w:r w:rsidRPr="004C3F53">
        <w:rPr>
          <w:rStyle w:val="ad"/>
          <w:rFonts w:eastAsia="Times New Roman" w:cs="Times New Roman"/>
          <w:b w:val="0"/>
          <w:bCs w:val="0"/>
          <w:iCs/>
          <w:color w:val="0070C0"/>
          <w:lang w:val="uk-UA"/>
        </w:rPr>
        <w:t>.</w:t>
      </w:r>
    </w:p>
    <w:p w14:paraId="1BE72C84"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Style w:val="12"/>
          <w:rFonts w:eastAsia="Times New Roman" w:cs="Times New Roman"/>
          <w:color w:val="0070C0"/>
          <w:lang w:val="uk-UA"/>
        </w:rPr>
        <w:t xml:space="preserve">Загальна сума освоєних коштів за 2021 - 2022 роки склала </w:t>
      </w:r>
      <w:r w:rsidRPr="004C3F53">
        <w:rPr>
          <w:rStyle w:val="12"/>
          <w:rFonts w:eastAsia="Tahoma" w:cs="Times New Roman"/>
          <w:color w:val="0070C0"/>
          <w:spacing w:val="-3"/>
          <w:shd w:val="clear" w:color="auto" w:fill="FFFFFF"/>
          <w:lang w:val="uk-UA"/>
        </w:rPr>
        <w:t>17 580 407,65</w:t>
      </w:r>
      <w:r w:rsidRPr="004C3F53">
        <w:rPr>
          <w:rStyle w:val="12"/>
          <w:rFonts w:eastAsia="Times New Roman" w:cs="Times New Roman"/>
          <w:color w:val="0070C0"/>
          <w:lang w:val="uk-UA"/>
        </w:rPr>
        <w:t xml:space="preserve"> грн, у тому числі:</w:t>
      </w:r>
    </w:p>
    <w:p w14:paraId="0EA380F3"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Style w:val="12"/>
          <w:rFonts w:eastAsia="Times New Roman" w:cs="Times New Roman"/>
          <w:color w:val="0070C0"/>
          <w:lang w:val="uk-UA"/>
        </w:rPr>
        <w:t xml:space="preserve">- виконання підрядних будівельно-монтажних робіт: </w:t>
      </w:r>
      <w:r w:rsidRPr="004C3F53">
        <w:rPr>
          <w:rStyle w:val="12"/>
          <w:rFonts w:eastAsia="Tahoma" w:cs="Times New Roman"/>
          <w:color w:val="0070C0"/>
          <w:spacing w:val="-3"/>
          <w:shd w:val="clear" w:color="auto" w:fill="FFFFFF"/>
          <w:lang w:val="uk-UA"/>
        </w:rPr>
        <w:t>17 468 313,15</w:t>
      </w:r>
      <w:r w:rsidRPr="004C3F53">
        <w:rPr>
          <w:rStyle w:val="12"/>
          <w:rFonts w:eastAsia="Tahoma" w:cs="Times New Roman"/>
          <w:color w:val="0070C0"/>
          <w:lang w:val="uk-UA"/>
        </w:rPr>
        <w:t xml:space="preserve"> грн</w:t>
      </w:r>
      <w:r w:rsidRPr="004C3F53">
        <w:rPr>
          <w:rStyle w:val="12"/>
          <w:rFonts w:eastAsia="Times New Roman" w:cs="Times New Roman"/>
          <w:color w:val="0070C0"/>
          <w:lang w:val="uk-UA"/>
        </w:rPr>
        <w:t xml:space="preserve">, з них за рахунок </w:t>
      </w:r>
      <w:r w:rsidRPr="004C3F53">
        <w:rPr>
          <w:rStyle w:val="12"/>
          <w:rFonts w:eastAsia="Arial" w:cs="Times New Roman"/>
          <w:color w:val="0070C0"/>
          <w:spacing w:val="-3"/>
          <w:shd w:val="clear" w:color="auto" w:fill="FFFFFF"/>
          <w:lang w:val="uk-UA"/>
        </w:rPr>
        <w:t xml:space="preserve">кредитних коштів НЕФКО - </w:t>
      </w:r>
      <w:r w:rsidRPr="004C3F53">
        <w:rPr>
          <w:rStyle w:val="12"/>
          <w:rFonts w:eastAsia="Tahoma" w:cs="Times New Roman"/>
          <w:color w:val="0070C0"/>
          <w:spacing w:val="-3"/>
          <w:shd w:val="clear" w:color="auto" w:fill="FFFFFF"/>
          <w:lang w:val="uk-UA"/>
        </w:rPr>
        <w:t>15 119 542,80</w:t>
      </w:r>
      <w:r w:rsidRPr="004C3F53">
        <w:rPr>
          <w:rStyle w:val="12"/>
          <w:rFonts w:eastAsia="Arial" w:cs="Times New Roman"/>
          <w:color w:val="0070C0"/>
          <w:spacing w:val="-3"/>
          <w:shd w:val="clear" w:color="auto" w:fill="FFFFFF"/>
          <w:lang w:val="uk-UA"/>
        </w:rPr>
        <w:t xml:space="preserve"> грн та </w:t>
      </w:r>
      <w:r w:rsidRPr="004C3F53">
        <w:rPr>
          <w:rStyle w:val="12"/>
          <w:rFonts w:eastAsia="Times New Roman" w:cs="Times New Roman"/>
          <w:color w:val="0070C0"/>
          <w:spacing w:val="-3"/>
          <w:shd w:val="clear" w:color="auto" w:fill="FFFFFF"/>
          <w:lang w:val="uk-UA"/>
        </w:rPr>
        <w:t>за рахунок</w:t>
      </w:r>
      <w:r w:rsidRPr="004C3F53">
        <w:rPr>
          <w:rStyle w:val="12"/>
          <w:rFonts w:eastAsia="Arial" w:cs="Times New Roman"/>
          <w:color w:val="0070C0"/>
          <w:spacing w:val="-3"/>
          <w:shd w:val="clear" w:color="auto" w:fill="FFFFFF"/>
          <w:lang w:val="uk-UA"/>
        </w:rPr>
        <w:t xml:space="preserve"> коштів співфінансування бюджету міської територіальної громади - </w:t>
      </w:r>
      <w:r w:rsidRPr="004C3F53">
        <w:rPr>
          <w:rStyle w:val="12"/>
          <w:rFonts w:eastAsia="Tahoma" w:cs="Times New Roman"/>
          <w:color w:val="0070C0"/>
          <w:spacing w:val="-3"/>
          <w:shd w:val="clear" w:color="auto" w:fill="FFFFFF"/>
          <w:lang w:val="uk-UA"/>
        </w:rPr>
        <w:t>2 348 770</w:t>
      </w:r>
      <w:r w:rsidRPr="004C3F53">
        <w:rPr>
          <w:rStyle w:val="12"/>
          <w:rFonts w:eastAsia="Arial" w:cs="Times New Roman"/>
          <w:color w:val="0070C0"/>
          <w:spacing w:val="-3"/>
          <w:shd w:val="clear" w:color="auto" w:fill="FFFFFF"/>
          <w:lang w:val="uk-UA"/>
        </w:rPr>
        <w:t>,35 грн;</w:t>
      </w:r>
    </w:p>
    <w:p w14:paraId="31969836"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Fonts w:eastAsia="Arial" w:cs="Times New Roman"/>
          <w:color w:val="0070C0"/>
          <w:spacing w:val="-3"/>
          <w:shd w:val="clear" w:color="auto" w:fill="FFFFFF"/>
          <w:lang w:val="uk-UA"/>
        </w:rPr>
        <w:t>- сума виконаного та профінансованого коштами співфінансування бюджету міської територіальної громади технічного нагляду - 41 674,50 грн;</w:t>
      </w:r>
    </w:p>
    <w:p w14:paraId="795A105A"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Fonts w:eastAsia="Arial" w:cs="Times New Roman"/>
          <w:color w:val="0070C0"/>
          <w:spacing w:val="-3"/>
          <w:shd w:val="clear" w:color="auto" w:fill="FFFFFF"/>
          <w:lang w:val="uk-UA"/>
        </w:rPr>
        <w:t>- сума виконаного та профінансованого коштами співфінансування бюджету міської територіальної громади авторського нагляду - 70 420,00 грн.</w:t>
      </w:r>
    </w:p>
    <w:p w14:paraId="0F324A81"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Style w:val="ad"/>
          <w:rFonts w:eastAsia="Arial" w:cs="Times New Roman"/>
          <w:b w:val="0"/>
          <w:bCs w:val="0"/>
          <w:color w:val="0070C0"/>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4C3F53">
        <w:rPr>
          <w:rStyle w:val="ad"/>
          <w:rFonts w:eastAsia="NSimSun" w:cs="Times New Roman"/>
          <w:b w:val="0"/>
          <w:bCs w:val="0"/>
          <w:color w:val="0070C0"/>
          <w:spacing w:val="-3"/>
          <w:shd w:val="clear" w:color="auto" w:fill="FFFFFF"/>
          <w:lang w:val="uk-UA"/>
        </w:rPr>
        <w:t>грантовими коштами NIP Grant</w:t>
      </w:r>
      <w:r w:rsidRPr="004C3F53">
        <w:rPr>
          <w:rStyle w:val="ad"/>
          <w:rFonts w:eastAsia="Arial" w:cs="Times New Roman"/>
          <w:b w:val="0"/>
          <w:bCs w:val="0"/>
          <w:color w:val="0070C0"/>
          <w:spacing w:val="-3"/>
          <w:shd w:val="clear" w:color="auto" w:fill="FFFFFF"/>
          <w:lang w:val="uk-UA"/>
        </w:rPr>
        <w:t xml:space="preserve"> НЕФКО безпосередньо на рахунок підрядника в сумі 122 958,00 євро (4 094 722,74 грн) без ПДВ.</w:t>
      </w:r>
    </w:p>
    <w:p w14:paraId="1760E971" w14:textId="77777777" w:rsidR="003F5724" w:rsidRPr="004C3F53" w:rsidRDefault="003F5724" w:rsidP="003F5724">
      <w:pPr>
        <w:numPr>
          <w:ilvl w:val="0"/>
          <w:numId w:val="12"/>
        </w:numPr>
        <w:suppressAutoHyphens w:val="0"/>
        <w:autoSpaceDE w:val="0"/>
        <w:autoSpaceDN/>
        <w:spacing w:line="100" w:lineRule="atLeast"/>
        <w:ind w:left="0" w:firstLine="567"/>
        <w:jc w:val="both"/>
        <w:rPr>
          <w:rFonts w:cs="Times New Roman"/>
          <w:color w:val="0070C0"/>
          <w:lang w:val="uk-UA"/>
        </w:rPr>
      </w:pPr>
      <w:r w:rsidRPr="004C3F53">
        <w:rPr>
          <w:rStyle w:val="ad"/>
          <w:rFonts w:eastAsia="Times New Roman" w:cs="Times New Roman"/>
          <w:b w:val="0"/>
          <w:bCs w:val="0"/>
          <w:color w:val="0070C0"/>
          <w:lang w:val="uk-UA" w:eastAsia="ar-SA" w:bidi="ar-SA"/>
        </w:rPr>
        <w:t>Завершення робіт по проєкту планується до 31 березня 2023</w:t>
      </w:r>
      <w:r w:rsidRPr="004C3F53">
        <w:rPr>
          <w:rStyle w:val="ad"/>
          <w:rFonts w:eastAsia="Times New Roman" w:cs="Times New Roman"/>
          <w:b w:val="0"/>
          <w:bCs w:val="0"/>
          <w:color w:val="0070C0"/>
          <w:lang w:val="uk-UA"/>
        </w:rPr>
        <w:t xml:space="preserve"> року, на що передбачено 928,39 тис. грн.</w:t>
      </w:r>
    </w:p>
    <w:p w14:paraId="7BE85ED3" w14:textId="77777777" w:rsidR="003F5724" w:rsidRPr="004C3F53" w:rsidRDefault="003F5724" w:rsidP="003F5724">
      <w:pPr>
        <w:numPr>
          <w:ilvl w:val="0"/>
          <w:numId w:val="12"/>
        </w:numPr>
        <w:suppressAutoHyphens w:val="0"/>
        <w:autoSpaceDE w:val="0"/>
        <w:autoSpaceDN/>
        <w:snapToGrid w:val="0"/>
        <w:spacing w:line="100" w:lineRule="atLeast"/>
        <w:ind w:left="0" w:firstLine="567"/>
        <w:jc w:val="both"/>
        <w:rPr>
          <w:rFonts w:eastAsia="Times New Roman" w:cs="Times New Roman"/>
          <w:color w:val="0070C0"/>
          <w:lang w:val="uk-UA"/>
        </w:rPr>
      </w:pPr>
      <w:r w:rsidRPr="004C3F53">
        <w:rPr>
          <w:rStyle w:val="ad"/>
          <w:rFonts w:eastAsia="Times New Roman" w:cs="Times New Roman"/>
          <w:b w:val="0"/>
          <w:bCs w:val="0"/>
          <w:color w:val="0070C0"/>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4C3F53">
        <w:rPr>
          <w:rStyle w:val="ad"/>
          <w:rFonts w:eastAsia="Arial" w:cs="Times New Roman"/>
          <w:b w:val="0"/>
          <w:bCs w:val="0"/>
          <w:color w:val="0070C0"/>
          <w:spacing w:val="-3"/>
          <w:lang w:val="uk-UA"/>
        </w:rPr>
        <w:t xml:space="preserve">бюджету міської територіальної громади </w:t>
      </w:r>
      <w:r w:rsidRPr="004C3F53">
        <w:rPr>
          <w:rStyle w:val="ad"/>
          <w:rFonts w:eastAsia="Times New Roman" w:cs="Times New Roman"/>
          <w:b w:val="0"/>
          <w:bCs w:val="0"/>
          <w:color w:val="0070C0"/>
          <w:lang w:val="uk-UA"/>
        </w:rPr>
        <w:t xml:space="preserve"> (при проведенні тендерних торгів була економія коштів передбачених на реалізацію проєкту у сумах: </w:t>
      </w:r>
      <w:r w:rsidRPr="004C3F53">
        <w:rPr>
          <w:rStyle w:val="ad"/>
          <w:rFonts w:eastAsia="NSimSun" w:cs="Times New Roman"/>
          <w:b w:val="0"/>
          <w:bCs w:val="0"/>
          <w:color w:val="0070C0"/>
          <w:lang w:val="uk-UA"/>
        </w:rPr>
        <w:t xml:space="preserve">330 тис. </w:t>
      </w:r>
      <w:r w:rsidRPr="004C3F53">
        <w:rPr>
          <w:rStyle w:val="ad"/>
          <w:rFonts w:eastAsia="Times New Roman" w:cs="Times New Roman"/>
          <w:b w:val="0"/>
          <w:bCs w:val="0"/>
          <w:color w:val="0070C0"/>
          <w:lang w:val="uk-UA"/>
        </w:rPr>
        <w:t>євро</w:t>
      </w:r>
      <w:r w:rsidRPr="004C3F53">
        <w:rPr>
          <w:rStyle w:val="ad"/>
          <w:rFonts w:eastAsia="NSimSun" w:cs="Times New Roman"/>
          <w:b w:val="0"/>
          <w:bCs w:val="0"/>
          <w:color w:val="0070C0"/>
          <w:lang w:val="uk-UA"/>
        </w:rPr>
        <w:t xml:space="preserve"> - кредитних коштів НЕФКО, 37 тис. </w:t>
      </w:r>
      <w:r w:rsidRPr="004C3F53">
        <w:rPr>
          <w:rStyle w:val="ad"/>
          <w:rFonts w:eastAsia="Times New Roman" w:cs="Times New Roman"/>
          <w:b w:val="0"/>
          <w:bCs w:val="0"/>
          <w:color w:val="0070C0"/>
          <w:lang w:val="uk-UA"/>
        </w:rPr>
        <w:t>євро</w:t>
      </w:r>
      <w:r w:rsidRPr="004C3F53">
        <w:rPr>
          <w:rStyle w:val="ad"/>
          <w:rFonts w:eastAsia="NSimSun" w:cs="Times New Roman"/>
          <w:b w:val="0"/>
          <w:bCs w:val="0"/>
          <w:color w:val="0070C0"/>
          <w:lang w:val="uk-UA"/>
        </w:rPr>
        <w:t xml:space="preserve"> - грантових коштів NIP Grant, 54 тис. євро - </w:t>
      </w:r>
      <w:r w:rsidRPr="004C3F53">
        <w:rPr>
          <w:rStyle w:val="ad"/>
          <w:rFonts w:eastAsia="Times New Roman" w:cs="Times New Roman"/>
          <w:b w:val="0"/>
          <w:bCs w:val="0"/>
          <w:color w:val="0070C0"/>
          <w:lang w:val="uk-UA"/>
        </w:rPr>
        <w:t xml:space="preserve">співфінансування з </w:t>
      </w:r>
      <w:r w:rsidRPr="004C3F53">
        <w:rPr>
          <w:rStyle w:val="ad"/>
          <w:rFonts w:eastAsia="Arial" w:cs="Times New Roman"/>
          <w:b w:val="0"/>
          <w:bCs w:val="0"/>
          <w:color w:val="0070C0"/>
          <w:spacing w:val="-3"/>
          <w:lang w:val="uk-UA"/>
        </w:rPr>
        <w:t>бюджету міської територіальної громади</w:t>
      </w:r>
      <w:r w:rsidRPr="004C3F53">
        <w:rPr>
          <w:rStyle w:val="ad"/>
          <w:rFonts w:eastAsia="Times New Roman" w:cs="Times New Roman"/>
          <w:b w:val="0"/>
          <w:bCs w:val="0"/>
          <w:color w:val="0070C0"/>
          <w:lang w:val="uk-UA"/>
        </w:rPr>
        <w:t xml:space="preserve">). Для цього виконано коригування проекту по реконструкції КНС №12 та </w:t>
      </w:r>
      <w:r w:rsidRPr="004C3F53">
        <w:rPr>
          <w:rStyle w:val="ad"/>
          <w:rFonts w:eastAsia="Times New Roman" w:cs="Times New Roman"/>
          <w:b w:val="0"/>
          <w:bCs w:val="0"/>
          <w:color w:val="0070C0"/>
          <w:lang w:val="uk-UA" w:eastAsia="ar-SA" w:bidi="ar-SA"/>
        </w:rPr>
        <w:t>отримано позитивний</w:t>
      </w:r>
      <w:r w:rsidRPr="004C3F53">
        <w:rPr>
          <w:rStyle w:val="ad"/>
          <w:rFonts w:eastAsia="Times New Roman" w:cs="Times New Roman"/>
          <w:b w:val="0"/>
          <w:bCs w:val="0"/>
          <w:color w:val="0070C0"/>
          <w:lang w:val="uk-UA"/>
        </w:rPr>
        <w:t xml:space="preserve"> експертний звіт. 16.12.2022 о</w:t>
      </w:r>
      <w:r w:rsidRPr="004C3F53">
        <w:rPr>
          <w:rStyle w:val="ad"/>
          <w:rFonts w:eastAsia="Times New Roman" w:cs="Times New Roman"/>
          <w:b w:val="0"/>
          <w:bCs w:val="0"/>
          <w:color w:val="0070C0"/>
          <w:lang w:val="uk-UA" w:eastAsia="ar-SA" w:bidi="ar-SA"/>
        </w:rPr>
        <w:t>голошено</w:t>
      </w:r>
      <w:r w:rsidRPr="004C3F53">
        <w:rPr>
          <w:rStyle w:val="ad"/>
          <w:rFonts w:eastAsia="Times New Roman" w:cs="Times New Roman"/>
          <w:b w:val="0"/>
          <w:bCs w:val="0"/>
          <w:color w:val="0070C0"/>
          <w:lang w:val="uk-UA"/>
        </w:rPr>
        <w:t xml:space="preserve"> відкритий тендер на </w:t>
      </w:r>
      <w:r w:rsidRPr="004C3F53">
        <w:rPr>
          <w:rStyle w:val="ad"/>
          <w:rFonts w:eastAsia="Times New Roman" w:cs="Times New Roman"/>
          <w:b w:val="0"/>
          <w:bCs w:val="0"/>
          <w:color w:val="0070C0"/>
          <w:lang w:val="uk-UA" w:eastAsia="ar-SA" w:bidi="ar-SA"/>
        </w:rPr>
        <w:t>виконання додаткових робіт та монтажу обладнання на КНС №12</w:t>
      </w:r>
      <w:r w:rsidRPr="004C3F53">
        <w:rPr>
          <w:rStyle w:val="ad"/>
          <w:rFonts w:eastAsia="Times New Roman" w:cs="Times New Roman"/>
          <w:b w:val="0"/>
          <w:bCs w:val="0"/>
          <w:color w:val="0070C0"/>
          <w:lang w:val="uk-UA"/>
        </w:rPr>
        <w:t xml:space="preserve">, за результатом якого буде укладено </w:t>
      </w:r>
      <w:r w:rsidRPr="004C3F53">
        <w:rPr>
          <w:rStyle w:val="ad"/>
          <w:rFonts w:eastAsia="Times New Roman" w:cs="Times New Roman"/>
          <w:b w:val="0"/>
          <w:bCs w:val="0"/>
          <w:color w:val="0070C0"/>
          <w:lang w:val="uk-UA" w:eastAsia="ar-SA" w:bidi="ar-SA"/>
        </w:rPr>
        <w:t>контракт</w:t>
      </w:r>
      <w:r w:rsidRPr="004C3F53">
        <w:rPr>
          <w:rStyle w:val="ad"/>
          <w:rFonts w:eastAsia="Times New Roman" w:cs="Times New Roman"/>
          <w:b w:val="0"/>
          <w:bCs w:val="0"/>
          <w:color w:val="0070C0"/>
          <w:lang w:val="uk-UA"/>
        </w:rPr>
        <w:t xml:space="preserve"> із підрядної організацією - переможцем тендеру, а також із технічним та авторським наглядами. </w:t>
      </w:r>
    </w:p>
    <w:p w14:paraId="1C8ACF7F" w14:textId="77777777" w:rsidR="003F5724" w:rsidRPr="004C3F53" w:rsidRDefault="003F5724" w:rsidP="003F5724">
      <w:pPr>
        <w:numPr>
          <w:ilvl w:val="0"/>
          <w:numId w:val="12"/>
        </w:numPr>
        <w:suppressAutoHyphens w:val="0"/>
        <w:autoSpaceDE w:val="0"/>
        <w:autoSpaceDN/>
        <w:snapToGrid w:val="0"/>
        <w:spacing w:line="100" w:lineRule="atLeast"/>
        <w:ind w:left="0" w:firstLine="567"/>
        <w:jc w:val="both"/>
        <w:rPr>
          <w:rFonts w:cs="Times New Roman"/>
          <w:color w:val="0070C0"/>
          <w:lang w:val="uk-UA"/>
        </w:rPr>
      </w:pPr>
      <w:r w:rsidRPr="004C3F53">
        <w:rPr>
          <w:rStyle w:val="ad"/>
          <w:rFonts w:eastAsia="Times New Roman" w:cs="Times New Roman"/>
          <w:b w:val="0"/>
          <w:bCs w:val="0"/>
          <w:color w:val="0070C0"/>
          <w:lang w:val="uk-UA"/>
        </w:rPr>
        <w:t>Разом на реалізацію проєкту у 2023-2024 роках передбачено 17919,8 тис. грн.</w:t>
      </w:r>
    </w:p>
    <w:p w14:paraId="144704F2" w14:textId="77777777" w:rsidR="003F5724" w:rsidRPr="004C3F53" w:rsidRDefault="003F5724" w:rsidP="003F5724">
      <w:pPr>
        <w:suppressAutoHyphens w:val="0"/>
        <w:autoSpaceDE w:val="0"/>
        <w:snapToGrid w:val="0"/>
        <w:ind w:firstLine="567"/>
        <w:jc w:val="both"/>
        <w:rPr>
          <w:rFonts w:eastAsia="Liberation Serif" w:cs="Times New Roman"/>
          <w:color w:val="0070C0"/>
          <w:shd w:val="clear" w:color="auto" w:fill="FFFFFF"/>
          <w:lang w:val="uk-UA"/>
        </w:rPr>
      </w:pPr>
    </w:p>
    <w:p w14:paraId="0395682C" w14:textId="77777777" w:rsidR="003F5724" w:rsidRPr="004C3F53" w:rsidRDefault="003F5724" w:rsidP="003F5724">
      <w:pPr>
        <w:numPr>
          <w:ilvl w:val="0"/>
          <w:numId w:val="12"/>
        </w:numPr>
        <w:suppressAutoHyphens w:val="0"/>
        <w:autoSpaceDE w:val="0"/>
        <w:autoSpaceDN/>
        <w:snapToGrid w:val="0"/>
        <w:spacing w:line="100" w:lineRule="atLeast"/>
        <w:ind w:left="0" w:right="28" w:firstLine="0"/>
        <w:jc w:val="center"/>
        <w:rPr>
          <w:rFonts w:cs="Times New Roman"/>
          <w:color w:val="0070C0"/>
          <w:lang w:val="uk-UA"/>
        </w:rPr>
      </w:pPr>
      <w:r w:rsidRPr="004C3F53">
        <w:rPr>
          <w:rStyle w:val="12"/>
          <w:rFonts w:eastAsia="Liberation Serif" w:cs="Times New Roman"/>
          <w:b/>
          <w:bCs/>
          <w:color w:val="0070C0"/>
          <w:lang w:val="uk-UA"/>
        </w:rPr>
        <w:t>3.2.</w:t>
      </w:r>
      <w:r w:rsidRPr="004C3F53">
        <w:rPr>
          <w:rStyle w:val="12"/>
          <w:rFonts w:eastAsia="Liberation Serif" w:cs="Times New Roman"/>
          <w:color w:val="0070C0"/>
          <w:lang w:val="uk-UA"/>
        </w:rPr>
        <w:t xml:space="preserve"> </w:t>
      </w:r>
      <w:r w:rsidRPr="004C3F53">
        <w:rPr>
          <w:rStyle w:val="12"/>
          <w:rFonts w:cs="Times New Roman"/>
          <w:b/>
          <w:bCs/>
          <w:color w:val="0070C0"/>
          <w:lang w:val="uk-UA"/>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p w14:paraId="15CA1290"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Style w:val="12"/>
          <w:rFonts w:cs="Times New Roman"/>
          <w:color w:val="0070C0"/>
          <w:shd w:val="clear" w:color="auto" w:fill="FFFFFF"/>
          <w:lang w:val="uk-UA"/>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14:paraId="0436E918"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4998FBD6"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Заслучне, с. Слобідка Чернелівська, с.Котюржинці, с. Марківці, с. Чепелівка.</w:t>
      </w:r>
    </w:p>
    <w:p w14:paraId="0D020A7A" w14:textId="77777777" w:rsidR="003F5724" w:rsidRPr="004C3F53" w:rsidRDefault="003F5724" w:rsidP="003F5724">
      <w:pPr>
        <w:numPr>
          <w:ilvl w:val="0"/>
          <w:numId w:val="12"/>
        </w:numPr>
        <w:suppressAutoHyphens w:val="0"/>
        <w:autoSpaceDE w:val="0"/>
        <w:autoSpaceDN/>
        <w:snapToGrid w:val="0"/>
        <w:spacing w:line="100" w:lineRule="atLeast"/>
        <w:ind w:left="0" w:firstLine="567"/>
        <w:jc w:val="both"/>
        <w:rPr>
          <w:rFonts w:cs="Times New Roman"/>
          <w:color w:val="0070C0"/>
          <w:lang w:val="uk-UA"/>
        </w:rPr>
      </w:pPr>
      <w:r w:rsidRPr="004C3F53">
        <w:rPr>
          <w:rStyle w:val="ad"/>
          <w:rFonts w:eastAsia="Liberation Serif" w:cs="Times New Roman"/>
          <w:b w:val="0"/>
          <w:bCs w:val="0"/>
          <w:color w:val="0070C0"/>
          <w:shd w:val="clear" w:color="auto" w:fill="FFFFFF"/>
          <w:lang w:val="uk-UA"/>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w:t>
      </w:r>
      <w:r w:rsidRPr="004C3F53">
        <w:rPr>
          <w:rStyle w:val="ad"/>
          <w:rFonts w:eastAsia="Liberation Serif" w:cs="Times New Roman"/>
          <w:b w:val="0"/>
          <w:bCs w:val="0"/>
          <w:color w:val="0070C0"/>
          <w:shd w:val="clear" w:color="auto" w:fill="FFFFFF"/>
          <w:lang w:val="uk-UA"/>
        </w:rPr>
        <w:lastRenderedPageBreak/>
        <w:t>водопостачання населенню сіл Красилівського ОТГ, що відносяться до депресійної лійки Чернелівського водогону.</w:t>
      </w:r>
    </w:p>
    <w:p w14:paraId="2258939C" w14:textId="77777777" w:rsidR="003F5724" w:rsidRPr="004C3F53" w:rsidRDefault="003F5724" w:rsidP="003F5724">
      <w:pPr>
        <w:suppressAutoHyphens w:val="0"/>
        <w:ind w:firstLine="567"/>
        <w:jc w:val="both"/>
        <w:rPr>
          <w:rFonts w:cs="Times New Roman"/>
          <w:color w:val="0070C0"/>
          <w:lang w:val="uk-UA"/>
        </w:rPr>
      </w:pPr>
    </w:p>
    <w:p w14:paraId="3B237E5F" w14:textId="77777777" w:rsidR="003F5724" w:rsidRPr="004C3F53" w:rsidRDefault="003F5724" w:rsidP="003F5724">
      <w:pPr>
        <w:numPr>
          <w:ilvl w:val="0"/>
          <w:numId w:val="12"/>
        </w:numPr>
        <w:suppressAutoHyphens w:val="0"/>
        <w:autoSpaceDN/>
        <w:spacing w:line="100" w:lineRule="atLeast"/>
        <w:ind w:left="0" w:firstLine="567"/>
        <w:jc w:val="center"/>
        <w:rPr>
          <w:rFonts w:cs="Times New Roman"/>
          <w:color w:val="0070C0"/>
          <w:lang w:val="uk-UA"/>
        </w:rPr>
      </w:pPr>
      <w:r w:rsidRPr="004C3F53">
        <w:rPr>
          <w:rStyle w:val="12"/>
          <w:rFonts w:eastAsia="Liberation Serif" w:cs="Times New Roman"/>
          <w:b/>
          <w:bCs/>
          <w:color w:val="0070C0"/>
          <w:shd w:val="clear" w:color="auto" w:fill="FFFFFF"/>
          <w:lang w:val="uk-UA"/>
        </w:rPr>
        <w:t>3.3. Проблемні питання підприємства.</w:t>
      </w:r>
    </w:p>
    <w:p w14:paraId="5BB3CCEA" w14:textId="77777777" w:rsidR="003F5724" w:rsidRPr="004C3F53" w:rsidRDefault="003F5724" w:rsidP="003F5724">
      <w:pPr>
        <w:pStyle w:val="afb"/>
        <w:numPr>
          <w:ilvl w:val="0"/>
          <w:numId w:val="12"/>
        </w:numPr>
        <w:suppressAutoHyphens w:val="0"/>
        <w:spacing w:before="0" w:after="0" w:line="270" w:lineRule="exact"/>
        <w:ind w:left="0" w:firstLine="567"/>
        <w:jc w:val="both"/>
        <w:rPr>
          <w:rFonts w:ascii="Times New Roman" w:hAnsi="Times New Roman" w:cs="Times New Roman"/>
          <w:color w:val="0070C0"/>
        </w:rPr>
      </w:pPr>
      <w:r w:rsidRPr="004C3F53">
        <w:rPr>
          <w:rFonts w:ascii="Times New Roman" w:hAnsi="Times New Roman" w:cs="Times New Roman"/>
          <w:color w:val="0070C0"/>
        </w:rPr>
        <w:t xml:space="preserve">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 </w:t>
      </w:r>
    </w:p>
    <w:p w14:paraId="1BC91503"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0C37CC11"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14:paraId="539C4F96" w14:textId="77777777" w:rsidR="003F5724" w:rsidRPr="004C3F53" w:rsidRDefault="003F5724" w:rsidP="003F5724">
      <w:pPr>
        <w:pStyle w:val="a8"/>
        <w:widowControl w:val="0"/>
        <w:numPr>
          <w:ilvl w:val="0"/>
          <w:numId w:val="12"/>
        </w:numPr>
        <w:suppressAutoHyphens w:val="0"/>
        <w:autoSpaceDN/>
        <w:ind w:left="0" w:firstLine="567"/>
        <w:jc w:val="both"/>
        <w:rPr>
          <w:rFonts w:ascii="Times New Roman" w:hAnsi="Times New Roman" w:cs="Times New Roman"/>
          <w:color w:val="0070C0"/>
        </w:rPr>
      </w:pPr>
      <w:r w:rsidRPr="004C3F53">
        <w:rPr>
          <w:rFonts w:ascii="Times New Roman" w:eastAsia="SimSun" w:hAnsi="Times New Roman" w:cs="Times New Roman"/>
          <w:color w:val="0070C0"/>
          <w:sz w:val="24"/>
          <w:szCs w:val="24"/>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2EA61C2A"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Style w:val="12"/>
          <w:rFonts w:cs="Times New Roman"/>
          <w:color w:val="0070C0"/>
          <w:lang w:val="uk-UA"/>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35933599" w14:textId="77777777" w:rsidR="003F5724" w:rsidRPr="004C3F53" w:rsidRDefault="003F5724" w:rsidP="003F5724">
      <w:pPr>
        <w:pStyle w:val="a8"/>
        <w:widowControl w:val="0"/>
        <w:numPr>
          <w:ilvl w:val="0"/>
          <w:numId w:val="12"/>
        </w:numPr>
        <w:suppressAutoHyphens w:val="0"/>
        <w:autoSpaceDN/>
        <w:ind w:left="0" w:firstLine="567"/>
        <w:jc w:val="both"/>
        <w:rPr>
          <w:rFonts w:ascii="Times New Roman" w:hAnsi="Times New Roman" w:cs="Times New Roman"/>
          <w:color w:val="0070C0"/>
        </w:rPr>
      </w:pPr>
      <w:r w:rsidRPr="004C3F53">
        <w:rPr>
          <w:rFonts w:ascii="Times New Roman" w:hAnsi="Times New Roman" w:cs="Times New Roman"/>
          <w:color w:val="0070C0"/>
          <w:sz w:val="24"/>
          <w:szCs w:val="24"/>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6B7C0D37" w14:textId="77777777" w:rsidR="003F5724" w:rsidRPr="004C3F53" w:rsidRDefault="003F5724" w:rsidP="003F5724">
      <w:pPr>
        <w:pStyle w:val="a8"/>
        <w:widowControl w:val="0"/>
        <w:numPr>
          <w:ilvl w:val="0"/>
          <w:numId w:val="12"/>
        </w:numPr>
        <w:suppressAutoHyphens w:val="0"/>
        <w:autoSpaceDN/>
        <w:ind w:left="0" w:firstLine="567"/>
        <w:jc w:val="both"/>
        <w:rPr>
          <w:rFonts w:ascii="Times New Roman" w:hAnsi="Times New Roman" w:cs="Times New Roman"/>
          <w:color w:val="0070C0"/>
        </w:rPr>
      </w:pPr>
      <w:r w:rsidRPr="004C3F53">
        <w:rPr>
          <w:rFonts w:ascii="Times New Roman" w:hAnsi="Times New Roman" w:cs="Times New Roman"/>
          <w:color w:val="0070C0"/>
          <w:sz w:val="24"/>
          <w:szCs w:val="24"/>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1113E0A2"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429D5ED3"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14:paraId="2A4B926E"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303D4E45"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3AF06B68" w14:textId="77777777" w:rsidR="003F5724" w:rsidRPr="004C3F53" w:rsidRDefault="003F5724" w:rsidP="003F5724">
      <w:pPr>
        <w:numPr>
          <w:ilvl w:val="0"/>
          <w:numId w:val="12"/>
        </w:numPr>
        <w:suppressAutoHyphens w:val="0"/>
        <w:autoSpaceDN/>
        <w:spacing w:line="100" w:lineRule="atLeast"/>
        <w:ind w:left="0" w:firstLine="567"/>
        <w:jc w:val="both"/>
        <w:rPr>
          <w:rFonts w:cs="Times New Roman"/>
          <w:color w:val="0070C0"/>
          <w:lang w:val="uk-UA"/>
        </w:rPr>
      </w:pPr>
      <w:r w:rsidRPr="004C3F53">
        <w:rPr>
          <w:rFonts w:cs="Times New Roman"/>
          <w:color w:val="0070C0"/>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3455536B" w14:textId="77777777" w:rsidR="003F5724" w:rsidRPr="004C3F53" w:rsidRDefault="003F5724" w:rsidP="003F5724">
      <w:pPr>
        <w:pStyle w:val="a8"/>
        <w:widowControl w:val="0"/>
        <w:numPr>
          <w:ilvl w:val="0"/>
          <w:numId w:val="12"/>
        </w:numPr>
        <w:suppressAutoHyphens w:val="0"/>
        <w:autoSpaceDN/>
        <w:ind w:left="0" w:firstLine="567"/>
        <w:jc w:val="both"/>
        <w:rPr>
          <w:rFonts w:ascii="Times New Roman" w:hAnsi="Times New Roman" w:cs="Times New Roman"/>
          <w:color w:val="0070C0"/>
        </w:rPr>
      </w:pPr>
      <w:r w:rsidRPr="004C3F53">
        <w:rPr>
          <w:rFonts w:ascii="Times New Roman" w:hAnsi="Times New Roman" w:cs="Times New Roman"/>
          <w:color w:val="0070C0"/>
          <w:sz w:val="24"/>
          <w:szCs w:val="24"/>
        </w:rPr>
        <w:lastRenderedPageBreak/>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486DF328"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r w:rsidRPr="004C3F53">
        <w:rPr>
          <w:rStyle w:val="12"/>
          <w:rFonts w:ascii="Times New Roman" w:eastAsia="Liberation Serif" w:hAnsi="Times New Roman" w:cs="Times New Roman"/>
          <w:color w:val="0070C0"/>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sidRPr="004C3F53">
        <w:rPr>
          <w:rStyle w:val="12"/>
          <w:rFonts w:ascii="Times New Roman" w:eastAsia="SimSun" w:hAnsi="Times New Roman" w:cs="Times New Roman"/>
          <w:color w:val="0070C0"/>
          <w:kern w:val="0"/>
        </w:rPr>
        <w:t xml:space="preserve"> </w:t>
      </w:r>
    </w:p>
    <w:p w14:paraId="3D1623B7"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r w:rsidRPr="004C3F53">
        <w:rPr>
          <w:rFonts w:ascii="Times New Roman" w:eastAsia="SimSun" w:hAnsi="Times New Roman" w:cs="Times New Roman"/>
          <w:color w:val="0070C0"/>
          <w:kern w:val="0"/>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14:paraId="156509B0"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r w:rsidRPr="004C3F53">
        <w:rPr>
          <w:rFonts w:ascii="Times New Roman" w:eastAsia="SimSun" w:hAnsi="Times New Roman" w:cs="Times New Roman"/>
          <w:color w:val="0070C0"/>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60314F1F"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lang w:val="uk-UA"/>
        </w:rPr>
        <w:t>За січень-травень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14:paraId="5EB53C37"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69D3EFA8"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eastAsia="Liberation Serif" w:cs="Times New Roman"/>
          <w:color w:val="0070C0"/>
          <w:lang w:val="uk-UA"/>
        </w:rPr>
        <w:t>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029DEC88"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осінньо-зимового періоду.</w:t>
      </w:r>
    </w:p>
    <w:p w14:paraId="7F87D17A"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eastAsia="Liberation Serif" w:cs="Times New Roman"/>
          <w:color w:val="0070C0"/>
          <w:lang w:val="uk-UA"/>
        </w:rPr>
        <w:t>Д</w:t>
      </w:r>
      <w:r w:rsidRPr="004C3F53">
        <w:rPr>
          <w:rFonts w:cs="Times New Roman"/>
          <w:color w:val="0070C0"/>
          <w:lang w:val="uk-UA"/>
        </w:rPr>
        <w:t>ля ліквідації аварійних ситуацій в 2023 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187C3EBE"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kern w:val="0"/>
          <w:lang w:val="uk-UA"/>
        </w:rPr>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717FCE85"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kern w:val="0"/>
          <w:lang w:val="uk-UA"/>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4F22B9CE" w14:textId="77777777" w:rsidR="003F5724" w:rsidRPr="004C3F53" w:rsidRDefault="003F5724" w:rsidP="003F5724">
      <w:pPr>
        <w:tabs>
          <w:tab w:val="left" w:pos="1350"/>
        </w:tabs>
        <w:suppressAutoHyphens w:val="0"/>
        <w:ind w:firstLine="567"/>
        <w:jc w:val="both"/>
        <w:rPr>
          <w:rFonts w:cs="Times New Roman"/>
          <w:color w:val="0070C0"/>
          <w:lang w:val="uk-UA"/>
        </w:rPr>
      </w:pPr>
      <w:r w:rsidRPr="004C3F53">
        <w:rPr>
          <w:rFonts w:cs="Times New Roman"/>
          <w:color w:val="0070C0"/>
          <w:kern w:val="0"/>
          <w:lang w:val="uk-UA"/>
        </w:rPr>
        <w:t xml:space="preserve">Згідно п. 8 ст. 3 розділу 2. Оснащення вузлами обліку будівель і приміщень, Закон </w:t>
      </w:r>
      <w:r w:rsidRPr="004C3F53">
        <w:rPr>
          <w:rFonts w:cs="Times New Roman"/>
          <w:color w:val="0070C0"/>
          <w:kern w:val="0"/>
          <w:lang w:val="uk-UA"/>
        </w:rPr>
        <w:lastRenderedPageBreak/>
        <w:t>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023EE67C" w14:textId="77777777" w:rsidR="003F5724" w:rsidRPr="004C3F53" w:rsidRDefault="003F5724" w:rsidP="003F5724">
      <w:pPr>
        <w:pStyle w:val="ae"/>
        <w:suppressAutoHyphens w:val="0"/>
        <w:ind w:firstLine="567"/>
        <w:jc w:val="both"/>
        <w:rPr>
          <w:rFonts w:ascii="Times New Roman" w:hAnsi="Times New Roman" w:cs="Times New Roman"/>
          <w:color w:val="0070C0"/>
        </w:rPr>
      </w:pPr>
      <w:r w:rsidRPr="004C3F53">
        <w:rPr>
          <w:rFonts w:ascii="Times New Roman" w:eastAsia="SimSun" w:hAnsi="Times New Roman" w:cs="Times New Roman"/>
          <w:color w:val="0070C0"/>
          <w:kern w:val="0"/>
        </w:rPr>
        <w:t>На сьогодні встановлено 1019 вузлів комерційного обліку. Потребу у облаштуванні ВКО становить 835 приладів обліку (загальнобудинкових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421CE3EF"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r w:rsidRPr="004C3F53">
        <w:rPr>
          <w:rFonts w:ascii="Times New Roman" w:eastAsia="SimSun" w:hAnsi="Times New Roman" w:cs="Times New Roman"/>
          <w:color w:val="0070C0"/>
          <w:kern w:val="0"/>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69612D34"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r w:rsidRPr="004C3F53">
        <w:rPr>
          <w:rFonts w:ascii="Times New Roman" w:eastAsia="SimSun" w:hAnsi="Times New Roman" w:cs="Times New Roman"/>
          <w:color w:val="0070C0"/>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50100B84" w14:textId="77777777" w:rsidR="003F5724" w:rsidRPr="004C3F53" w:rsidRDefault="003F5724" w:rsidP="003F5724">
      <w:pPr>
        <w:pStyle w:val="13"/>
        <w:suppressAutoHyphens w:val="0"/>
        <w:autoSpaceDE w:val="0"/>
        <w:snapToGrid w:val="0"/>
        <w:ind w:right="28" w:firstLine="567"/>
        <w:jc w:val="both"/>
        <w:rPr>
          <w:rFonts w:ascii="Times New Roman" w:hAnsi="Times New Roman" w:cs="Times New Roman"/>
          <w:color w:val="0070C0"/>
        </w:rPr>
      </w:pPr>
    </w:p>
    <w:p w14:paraId="1296A8D0" w14:textId="77777777" w:rsidR="003F5724" w:rsidRPr="004C3F53" w:rsidRDefault="003F5724" w:rsidP="003F5724">
      <w:pPr>
        <w:suppressAutoHyphens w:val="0"/>
        <w:ind w:firstLine="567"/>
        <w:jc w:val="center"/>
        <w:rPr>
          <w:rFonts w:cs="Times New Roman"/>
          <w:color w:val="0070C0"/>
          <w:lang w:val="uk-UA"/>
        </w:rPr>
      </w:pPr>
      <w:r w:rsidRPr="004C3F53">
        <w:rPr>
          <w:rStyle w:val="12"/>
          <w:rFonts w:cs="Times New Roman"/>
          <w:b/>
          <w:bCs/>
          <w:color w:val="0070C0"/>
          <w:lang w:val="uk-UA"/>
        </w:rPr>
        <w:t>4. Фінансове забезпечення виконання заходів Програми.</w:t>
      </w:r>
    </w:p>
    <w:p w14:paraId="38D6EF95"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28B1ED90"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Видатки на виконання Програми здійснюватимуться за рахунок:</w:t>
      </w:r>
    </w:p>
    <w:p w14:paraId="4CF37D43"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коштів бюджету міської територіальної громади;</w:t>
      </w:r>
    </w:p>
    <w:p w14:paraId="341945E9"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коштів підприємства;</w:t>
      </w:r>
    </w:p>
    <w:p w14:paraId="489BDBED"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bCs/>
          <w:color w:val="0070C0"/>
          <w:lang w:val="uk-UA"/>
        </w:rPr>
        <w:t>коштів державного бюджету;</w:t>
      </w:r>
    </w:p>
    <w:p w14:paraId="1E50FC99"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bCs/>
          <w:color w:val="0070C0"/>
          <w:lang w:val="uk-UA"/>
        </w:rPr>
        <w:t>інвестиційні кошти;</w:t>
      </w:r>
    </w:p>
    <w:p w14:paraId="23F749D5"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bCs/>
          <w:color w:val="0070C0"/>
          <w:lang w:val="uk-UA"/>
        </w:rPr>
        <w:t>грантові кошти;</w:t>
      </w:r>
    </w:p>
    <w:p w14:paraId="60D83875"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bCs/>
          <w:color w:val="0070C0"/>
          <w:lang w:val="uk-UA"/>
        </w:rPr>
        <w:t>кошти інших джерел не заборонених законодавством.</w:t>
      </w:r>
    </w:p>
    <w:p w14:paraId="61FAD6AA" w14:textId="77777777" w:rsidR="003F5724" w:rsidRPr="004C3F53" w:rsidRDefault="003F5724" w:rsidP="003F5724">
      <w:pPr>
        <w:shd w:val="clear" w:color="auto" w:fill="FFFFFF"/>
        <w:suppressAutoHyphens w:val="0"/>
        <w:ind w:firstLine="567"/>
        <w:jc w:val="both"/>
        <w:rPr>
          <w:rFonts w:cs="Times New Roman"/>
          <w:color w:val="0070C0"/>
          <w:lang w:val="uk-UA"/>
        </w:rPr>
      </w:pPr>
      <w:r w:rsidRPr="004C3F53">
        <w:rPr>
          <w:rFonts w:cs="Times New Roman"/>
          <w:color w:val="0070C0"/>
          <w:lang w:val="uk-UA"/>
        </w:rPr>
        <w:t>Напрями діяльності та заходи Програми можуть коригуватися, у разі необхідності – протягом бюджетного року вносяться зміни.</w:t>
      </w:r>
    </w:p>
    <w:p w14:paraId="6F0A22C1" w14:textId="77777777" w:rsidR="003F5724" w:rsidRPr="004C3F53" w:rsidRDefault="003F5724" w:rsidP="003F5724">
      <w:pPr>
        <w:suppressAutoHyphens w:val="0"/>
        <w:jc w:val="both"/>
        <w:rPr>
          <w:rFonts w:cs="Times New Roman"/>
          <w:color w:val="0070C0"/>
          <w:lang w:val="uk-UA"/>
        </w:rPr>
      </w:pPr>
      <w:r w:rsidRPr="004C3F53">
        <w:rPr>
          <w:rStyle w:val="12"/>
          <w:rFonts w:cs="Times New Roman"/>
          <w:color w:val="0070C0"/>
          <w:lang w:val="uk-UA"/>
        </w:rPr>
        <w:t>Обґрунтування шляхів і засобів вирішення проблеми, обсягів та джерел фінансування.</w:t>
      </w:r>
    </w:p>
    <w:p w14:paraId="72E42EA3"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Проблема має бути розв’язана шляхом реалізації заходів такого характеру:</w:t>
      </w:r>
    </w:p>
    <w:p w14:paraId="36DE0C0A"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нормативно-правового;</w:t>
      </w:r>
    </w:p>
    <w:p w14:paraId="7F80B9F7"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технічного (технологічного);</w:t>
      </w:r>
    </w:p>
    <w:p w14:paraId="086B2CE0"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фінансового.</w:t>
      </w:r>
    </w:p>
    <w:p w14:paraId="12A52F78"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Заходи цього характеру передбачають нормативно-правове та фінансове забезпечення.</w:t>
      </w:r>
    </w:p>
    <w:p w14:paraId="661ADADE" w14:textId="77777777" w:rsidR="003F5724" w:rsidRPr="004C3F53" w:rsidRDefault="003F5724" w:rsidP="003F5724">
      <w:pPr>
        <w:suppressAutoHyphens w:val="0"/>
        <w:ind w:firstLine="567"/>
        <w:jc w:val="both"/>
        <w:rPr>
          <w:rFonts w:cs="Times New Roman"/>
          <w:color w:val="0070C0"/>
          <w:lang w:val="uk-UA"/>
        </w:rPr>
      </w:pPr>
      <w:r w:rsidRPr="004C3F53">
        <w:rPr>
          <w:rFonts w:cs="Times New Roman"/>
          <w:color w:val="0070C0"/>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2F4B7368"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color w:val="0070C0"/>
        </w:rPr>
      </w:pPr>
      <w:r w:rsidRPr="004C3F53">
        <w:rPr>
          <w:rStyle w:val="12"/>
          <w:rFonts w:ascii="Times New Roman" w:hAnsi="Times New Roman" w:cs="Times New Roman"/>
          <w:bCs/>
          <w:color w:val="0070C0"/>
        </w:rPr>
        <w:t>Нормативно-правове забезпечення реалізації Програми</w:t>
      </w:r>
      <w:r w:rsidRPr="004C3F53">
        <w:rPr>
          <w:rFonts w:ascii="Times New Roman" w:hAnsi="Times New Roman" w:cs="Times New Roman"/>
          <w:color w:val="0070C0"/>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7C9720D0"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color w:val="0070C0"/>
        </w:rPr>
      </w:pPr>
      <w:r w:rsidRPr="004C3F53">
        <w:rPr>
          <w:rFonts w:ascii="Times New Roman" w:hAnsi="Times New Roman" w:cs="Times New Roman"/>
          <w:color w:val="0070C0"/>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4C3F53">
        <w:rPr>
          <w:rStyle w:val="12"/>
          <w:rFonts w:ascii="Times New Roman" w:hAnsi="Times New Roman" w:cs="Times New Roman"/>
          <w:color w:val="0070C0"/>
        </w:rPr>
        <w:t xml:space="preserve"> </w:t>
      </w:r>
      <w:r w:rsidRPr="004C3F53">
        <w:rPr>
          <w:rFonts w:ascii="Times New Roman" w:hAnsi="Times New Roman" w:cs="Times New Roman"/>
          <w:color w:val="0070C0"/>
        </w:rPr>
        <w:t>«Про питну воду, питне водопостачання та водовідведення».</w:t>
      </w:r>
    </w:p>
    <w:p w14:paraId="4CD2C911" w14:textId="77777777" w:rsidR="003F5724" w:rsidRPr="004C3F53" w:rsidRDefault="003F5724" w:rsidP="003F5724">
      <w:pPr>
        <w:tabs>
          <w:tab w:val="left" w:pos="0"/>
        </w:tabs>
        <w:suppressAutoHyphens w:val="0"/>
        <w:autoSpaceDE w:val="0"/>
        <w:ind w:firstLine="567"/>
        <w:jc w:val="both"/>
        <w:rPr>
          <w:rFonts w:cs="Times New Roman"/>
          <w:color w:val="0070C0"/>
          <w:lang w:val="uk-UA"/>
        </w:rPr>
      </w:pPr>
      <w:r w:rsidRPr="004C3F53">
        <w:rPr>
          <w:rFonts w:eastAsia="Times New Roman" w:cs="Times New Roman"/>
          <w:color w:val="0070C0"/>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4D78749B" w14:textId="77777777" w:rsidR="003F5724" w:rsidRPr="004C3F53" w:rsidRDefault="003F5724" w:rsidP="003F5724">
      <w:pPr>
        <w:tabs>
          <w:tab w:val="left" w:pos="0"/>
        </w:tabs>
        <w:suppressAutoHyphens w:val="0"/>
        <w:autoSpaceDE w:val="0"/>
        <w:ind w:firstLine="567"/>
        <w:jc w:val="both"/>
        <w:rPr>
          <w:rFonts w:cs="Times New Roman"/>
          <w:color w:val="0070C0"/>
          <w:lang w:val="uk-UA"/>
        </w:rPr>
      </w:pPr>
      <w:r w:rsidRPr="004C3F53">
        <w:rPr>
          <w:rFonts w:eastAsia="Times New Roman" w:cs="Times New Roman"/>
          <w:color w:val="0070C0"/>
          <w:lang w:val="uk-UA" w:eastAsia="ar-SA" w:bidi="ar-SA"/>
        </w:rPr>
        <w:t>4.1.Стратегічний план розвитку Хмельницької міської територіальної громади на 2021-</w:t>
      </w:r>
      <w:r w:rsidRPr="004C3F53">
        <w:rPr>
          <w:rFonts w:eastAsia="Times New Roman" w:cs="Times New Roman"/>
          <w:color w:val="0070C0"/>
          <w:lang w:val="uk-UA" w:eastAsia="ar-SA" w:bidi="ar-SA"/>
        </w:rPr>
        <w:lastRenderedPageBreak/>
        <w:t>2025 роки (рішення сьомої сесії Хмельницької міської ради від 14.07.2021 р. № 11);</w:t>
      </w:r>
    </w:p>
    <w:p w14:paraId="211E3993" w14:textId="77777777" w:rsidR="003F5724" w:rsidRPr="004C3F53" w:rsidRDefault="003F5724" w:rsidP="003F5724">
      <w:pPr>
        <w:tabs>
          <w:tab w:val="left" w:pos="0"/>
        </w:tabs>
        <w:suppressAutoHyphens w:val="0"/>
        <w:autoSpaceDE w:val="0"/>
        <w:ind w:firstLine="567"/>
        <w:jc w:val="both"/>
        <w:rPr>
          <w:rFonts w:cs="Times New Roman"/>
          <w:color w:val="0070C0"/>
          <w:lang w:val="uk-UA"/>
        </w:rPr>
      </w:pPr>
      <w:r w:rsidRPr="004C3F53">
        <w:rPr>
          <w:rFonts w:eastAsia="Times New Roman" w:cs="Times New Roman"/>
          <w:color w:val="0070C0"/>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1F937906" w14:textId="77777777" w:rsidR="003F5724" w:rsidRPr="004C3F53" w:rsidRDefault="003F5724" w:rsidP="003F5724">
      <w:pPr>
        <w:tabs>
          <w:tab w:val="left" w:pos="0"/>
        </w:tabs>
        <w:suppressAutoHyphens w:val="0"/>
        <w:autoSpaceDE w:val="0"/>
        <w:ind w:firstLine="567"/>
        <w:jc w:val="both"/>
        <w:rPr>
          <w:rFonts w:cs="Times New Roman"/>
          <w:color w:val="0070C0"/>
          <w:lang w:val="uk-UA"/>
        </w:rPr>
      </w:pPr>
      <w:r w:rsidRPr="004C3F53">
        <w:rPr>
          <w:rStyle w:val="12"/>
          <w:rFonts w:eastAsia="Times New Roman" w:cs="Times New Roman"/>
          <w:color w:val="0070C0"/>
          <w:lang w:val="uk-UA" w:eastAsia="ar-SA" w:bidi="ar-SA"/>
        </w:rPr>
        <w:t>4.3.</w:t>
      </w:r>
      <w:r w:rsidRPr="004C3F53">
        <w:rPr>
          <w:rStyle w:val="12"/>
          <w:rFonts w:eastAsia="Times New Roman" w:cs="Times New Roman"/>
          <w:bCs/>
          <w:color w:val="0070C0"/>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77968CA1" w14:textId="77777777" w:rsidR="003F5724" w:rsidRPr="004C3F53" w:rsidRDefault="003F5724" w:rsidP="003F5724">
      <w:pPr>
        <w:tabs>
          <w:tab w:val="left" w:pos="0"/>
        </w:tabs>
        <w:suppressAutoHyphens w:val="0"/>
        <w:autoSpaceDE w:val="0"/>
        <w:ind w:firstLine="567"/>
        <w:jc w:val="both"/>
        <w:rPr>
          <w:rFonts w:cs="Times New Roman"/>
          <w:color w:val="0070C0"/>
          <w:lang w:val="uk-UA"/>
        </w:rPr>
      </w:pPr>
      <w:r w:rsidRPr="004C3F53">
        <w:rPr>
          <w:rStyle w:val="12"/>
          <w:rFonts w:eastAsia="Liberation Serif" w:cs="Times New Roman"/>
          <w:color w:val="0070C0"/>
          <w:lang w:val="uk-UA"/>
        </w:rPr>
        <w:t>4.4.Рішення Хмельницької обласної ради від 22 грудня 2021 року № 50-7/2021 «Про програму «Питна вода Хмельниччини» на 2022-2026 роки».</w:t>
      </w:r>
    </w:p>
    <w:p w14:paraId="659DF831"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color w:val="0070C0"/>
        </w:rPr>
      </w:pPr>
      <w:r w:rsidRPr="004C3F53">
        <w:rPr>
          <w:rFonts w:ascii="Times New Roman" w:hAnsi="Times New Roman" w:cs="Times New Roman"/>
          <w:color w:val="0070C0"/>
        </w:rPr>
        <w:t>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енергозберігальних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78476BCE"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color w:val="0070C0"/>
        </w:rPr>
      </w:pPr>
      <w:r w:rsidRPr="004C3F53">
        <w:rPr>
          <w:rFonts w:ascii="Times New Roman" w:hAnsi="Times New Roman" w:cs="Times New Roman"/>
          <w:color w:val="0070C0"/>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66FFAF46"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color w:val="0070C0"/>
        </w:rPr>
      </w:pPr>
      <w:r w:rsidRPr="004C3F53">
        <w:rPr>
          <w:rFonts w:ascii="Times New Roman" w:hAnsi="Times New Roman" w:cs="Times New Roman"/>
          <w:color w:val="0070C0"/>
        </w:rPr>
        <w:t>Виконання заходів Програми планується здійснити протягом 2023-2027 років згідно з додатком.</w:t>
      </w:r>
    </w:p>
    <w:p w14:paraId="79F410EE"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eastAsia="Liberation Serif" w:hAnsi="Times New Roman" w:cs="Times New Roman"/>
          <w:color w:val="0070C0"/>
          <w:shd w:val="clear" w:color="auto" w:fill="FFFFFF"/>
        </w:rPr>
      </w:pPr>
    </w:p>
    <w:p w14:paraId="233A6802" w14:textId="77777777" w:rsidR="003F5724" w:rsidRPr="004C3F53" w:rsidRDefault="003F5724" w:rsidP="003F5724">
      <w:pPr>
        <w:pStyle w:val="ae"/>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center"/>
        <w:rPr>
          <w:rFonts w:ascii="Times New Roman" w:hAnsi="Times New Roman" w:cs="Times New Roman"/>
          <w:color w:val="0070C0"/>
        </w:rPr>
      </w:pPr>
      <w:r w:rsidRPr="004C3F53">
        <w:rPr>
          <w:rFonts w:ascii="Times New Roman" w:eastAsia="SimSun" w:hAnsi="Times New Roman" w:cs="Times New Roman"/>
          <w:b/>
          <w:bCs/>
          <w:color w:val="0070C0"/>
          <w:highlight w:val="white"/>
        </w:rPr>
        <w:t>5. Контроль за ходом виконання Програми.</w:t>
      </w:r>
    </w:p>
    <w:p w14:paraId="12B4DDC9" w14:textId="77777777" w:rsidR="003F5724" w:rsidRPr="004C3F53" w:rsidRDefault="003F5724" w:rsidP="003F5724">
      <w:pPr>
        <w:tabs>
          <w:tab w:val="left" w:pos="2552"/>
        </w:tabs>
        <w:suppressAutoHyphens w:val="0"/>
        <w:spacing w:line="280" w:lineRule="exact"/>
        <w:ind w:firstLine="567"/>
        <w:jc w:val="both"/>
        <w:rPr>
          <w:rFonts w:cs="Times New Roman"/>
          <w:color w:val="0070C0"/>
          <w:lang w:val="uk-UA"/>
        </w:rPr>
      </w:pPr>
      <w:r w:rsidRPr="004C3F53">
        <w:rPr>
          <w:rStyle w:val="12"/>
          <w:rFonts w:cs="Times New Roman"/>
          <w:color w:val="0070C0"/>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3FAD1F51" w14:textId="77777777" w:rsidR="003F5724" w:rsidRPr="004C3F53" w:rsidRDefault="003F5724" w:rsidP="003F5724">
      <w:pPr>
        <w:tabs>
          <w:tab w:val="left" w:pos="2552"/>
        </w:tabs>
        <w:suppressAutoHyphens w:val="0"/>
        <w:autoSpaceDE w:val="0"/>
        <w:snapToGrid w:val="0"/>
        <w:spacing w:line="280" w:lineRule="exact"/>
        <w:ind w:firstLine="567"/>
        <w:jc w:val="both"/>
        <w:rPr>
          <w:rFonts w:cs="Times New Roman"/>
          <w:color w:val="0070C0"/>
          <w:lang w:val="uk-UA"/>
        </w:rPr>
      </w:pPr>
      <w:r w:rsidRPr="004C3F53">
        <w:rPr>
          <w:rStyle w:val="ad"/>
          <w:rFonts w:cs="Times New Roman"/>
          <w:b w:val="0"/>
          <w:bCs w:val="0"/>
          <w:color w:val="0070C0"/>
          <w:lang w:val="uk-UA"/>
        </w:rPr>
        <w:t xml:space="preserve">Виконавцем програми є </w:t>
      </w:r>
      <w:r w:rsidRPr="004C3F53">
        <w:rPr>
          <w:rStyle w:val="ad"/>
          <w:rFonts w:eastAsia="Times New Roman" w:cs="Times New Roman"/>
          <w:b w:val="0"/>
          <w:bCs w:val="0"/>
          <w:color w:val="0070C0"/>
          <w:lang w:val="uk-UA"/>
        </w:rPr>
        <w:t>Міське комунальне підприємство «Хмельницькводоканал».</w:t>
      </w:r>
    </w:p>
    <w:p w14:paraId="6F974236" w14:textId="77777777" w:rsidR="003F5724" w:rsidRPr="004C3F53" w:rsidRDefault="003F5724" w:rsidP="003F5724">
      <w:pPr>
        <w:suppressAutoHyphens w:val="0"/>
        <w:jc w:val="center"/>
        <w:rPr>
          <w:rFonts w:cs="Times New Roman"/>
          <w:b/>
          <w:bCs/>
          <w:color w:val="0070C0"/>
          <w:lang w:val="uk-UA"/>
        </w:rPr>
      </w:pPr>
    </w:p>
    <w:p w14:paraId="18D3FF04" w14:textId="77777777" w:rsidR="003F5724" w:rsidRPr="004C3F53" w:rsidRDefault="003F5724" w:rsidP="003F5724">
      <w:pPr>
        <w:suppressAutoHyphens w:val="0"/>
        <w:jc w:val="center"/>
        <w:rPr>
          <w:rFonts w:cs="Times New Roman"/>
          <w:b/>
          <w:bCs/>
          <w:color w:val="0070C0"/>
          <w:lang w:val="uk-UA"/>
        </w:rPr>
      </w:pPr>
      <w:r w:rsidRPr="004C3F53">
        <w:rPr>
          <w:rFonts w:cs="Times New Roman"/>
          <w:b/>
          <w:bCs/>
          <w:color w:val="0070C0"/>
          <w:lang w:val="uk-UA"/>
        </w:rPr>
        <w:t>6. Очікувані результати виконання Програми.</w:t>
      </w:r>
    </w:p>
    <w:p w14:paraId="17EAF76D" w14:textId="77777777" w:rsidR="003F5724" w:rsidRPr="004C3F53" w:rsidRDefault="003F5724" w:rsidP="003F5724">
      <w:pPr>
        <w:suppressAutoHyphens w:val="0"/>
        <w:ind w:firstLine="454"/>
        <w:jc w:val="both"/>
        <w:rPr>
          <w:rFonts w:cs="Times New Roman"/>
          <w:color w:val="0070C0"/>
          <w:lang w:val="uk-UA"/>
        </w:rPr>
      </w:pPr>
      <w:r w:rsidRPr="004C3F53">
        <w:rPr>
          <w:rFonts w:cs="Times New Roman"/>
          <w:color w:val="0070C0"/>
          <w:lang w:val="uk-UA"/>
        </w:rPr>
        <w:t>Результатами виконання Програми має бути забезпечення:</w:t>
      </w:r>
    </w:p>
    <w:p w14:paraId="2C22C234"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r w:rsidRPr="004C3F53">
        <w:rPr>
          <w:rFonts w:cs="Times New Roman"/>
          <w:color w:val="0070C0"/>
        </w:rPr>
        <w:t>- реалізації державної політики у сфері питної води та питного водопостачання;</w:t>
      </w:r>
    </w:p>
    <w:p w14:paraId="4C8101CF"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bookmarkStart w:id="0" w:name="n61"/>
      <w:bookmarkEnd w:id="0"/>
      <w:r w:rsidRPr="004C3F53">
        <w:rPr>
          <w:rFonts w:cs="Times New Roman"/>
          <w:color w:val="0070C0"/>
        </w:rPr>
        <w:t>- доведення якості питної води до нормативних вимог;</w:t>
      </w:r>
    </w:p>
    <w:p w14:paraId="0C2F2F87"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bookmarkStart w:id="1" w:name="n62"/>
      <w:bookmarkEnd w:id="1"/>
      <w:r w:rsidRPr="004C3F53">
        <w:rPr>
          <w:rFonts w:cs="Times New Roman"/>
          <w:color w:val="0070C0"/>
        </w:rPr>
        <w:t>- підвищення якості очищених стічних вод;</w:t>
      </w:r>
    </w:p>
    <w:p w14:paraId="093F12E8"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bookmarkStart w:id="2" w:name="n63"/>
      <w:bookmarkEnd w:id="2"/>
      <w:r w:rsidRPr="004C3F53">
        <w:rPr>
          <w:rFonts w:cs="Times New Roman"/>
          <w:color w:val="0070C0"/>
        </w:rPr>
        <w:t>- забезпечення утилізації осадів, що утворюються під час очищення стічних вод;</w:t>
      </w:r>
    </w:p>
    <w:p w14:paraId="53C4FEFC"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bookmarkStart w:id="3" w:name="n64"/>
      <w:bookmarkEnd w:id="3"/>
      <w:r w:rsidRPr="004C3F53">
        <w:rPr>
          <w:rFonts w:cs="Times New Roman"/>
          <w:color w:val="0070C0"/>
        </w:rPr>
        <w:t>- поліпшення санітарної, епідемічної та екологічної ситуації в населених пунктах області;</w:t>
      </w:r>
      <w:bookmarkStart w:id="4" w:name="n65"/>
      <w:bookmarkEnd w:id="4"/>
    </w:p>
    <w:p w14:paraId="4776E5EF" w14:textId="77777777" w:rsidR="003F5724" w:rsidRPr="004C3F53" w:rsidRDefault="003F5724" w:rsidP="003F5724">
      <w:pPr>
        <w:pStyle w:val="rvps2"/>
        <w:shd w:val="clear" w:color="auto" w:fill="FFFFFF"/>
        <w:suppressAutoHyphens w:val="0"/>
        <w:spacing w:before="0" w:after="0"/>
        <w:ind w:firstLine="567"/>
        <w:jc w:val="both"/>
        <w:rPr>
          <w:rFonts w:cs="Times New Roman"/>
          <w:color w:val="0070C0"/>
        </w:rPr>
      </w:pPr>
      <w:r w:rsidRPr="004C3F53">
        <w:rPr>
          <w:rFonts w:cs="Times New Roman"/>
          <w:color w:val="0070C0"/>
        </w:rPr>
        <w:t>- 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375FDA3E" w14:textId="77777777" w:rsidR="003F5724" w:rsidRPr="004C3F53" w:rsidRDefault="003F5724" w:rsidP="003F5724">
      <w:pPr>
        <w:pStyle w:val="rvps2"/>
        <w:shd w:val="clear" w:color="auto" w:fill="FFFFFF"/>
        <w:tabs>
          <w:tab w:val="left" w:pos="410"/>
        </w:tabs>
        <w:suppressAutoHyphens w:val="0"/>
        <w:spacing w:before="0" w:after="0"/>
        <w:ind w:firstLine="567"/>
        <w:jc w:val="both"/>
        <w:rPr>
          <w:rFonts w:cs="Times New Roman"/>
          <w:color w:val="0070C0"/>
        </w:rPr>
      </w:pPr>
      <w:bookmarkStart w:id="5" w:name="n66"/>
      <w:bookmarkEnd w:id="5"/>
      <w:r w:rsidRPr="004C3F53">
        <w:rPr>
          <w:rFonts w:cs="Times New Roman"/>
          <w:color w:val="0070C0"/>
        </w:rPr>
        <w:t>- зменшення втрат питної води;</w:t>
      </w:r>
    </w:p>
    <w:p w14:paraId="73443CE2" w14:textId="77777777" w:rsidR="003F5724" w:rsidRPr="004C3F53" w:rsidRDefault="003F5724" w:rsidP="003F5724">
      <w:pPr>
        <w:pStyle w:val="rvps2"/>
        <w:shd w:val="clear" w:color="auto" w:fill="FFFFFF"/>
        <w:tabs>
          <w:tab w:val="left" w:pos="410"/>
        </w:tabs>
        <w:suppressAutoHyphens w:val="0"/>
        <w:spacing w:before="0" w:after="0"/>
        <w:ind w:firstLine="567"/>
        <w:jc w:val="both"/>
        <w:rPr>
          <w:rFonts w:cs="Times New Roman"/>
          <w:color w:val="0070C0"/>
        </w:rPr>
      </w:pPr>
      <w:bookmarkStart w:id="6" w:name="n67"/>
      <w:bookmarkEnd w:id="6"/>
      <w:r w:rsidRPr="004C3F53">
        <w:rPr>
          <w:rStyle w:val="12"/>
          <w:rFonts w:cs="Times New Roman"/>
          <w:color w:val="0070C0"/>
        </w:rPr>
        <w:t>- забезпечення цілодобового постачання якісної питної води населенню, що має доступ до систем централізованого водопостачання.</w:t>
      </w:r>
    </w:p>
    <w:p w14:paraId="1BE0AB6E" w14:textId="77777777" w:rsidR="003F5724" w:rsidRPr="004C3F53" w:rsidRDefault="003F5724" w:rsidP="003F5724">
      <w:pPr>
        <w:suppressAutoHyphens w:val="0"/>
        <w:jc w:val="both"/>
        <w:rPr>
          <w:rFonts w:cs="Times New Roman"/>
          <w:color w:val="0070C0"/>
          <w:lang w:val="uk-UA"/>
        </w:rPr>
      </w:pPr>
    </w:p>
    <w:p w14:paraId="151D6238" w14:textId="77777777" w:rsidR="003F5724" w:rsidRPr="004C3F53" w:rsidRDefault="003F5724" w:rsidP="003F5724">
      <w:pPr>
        <w:suppressAutoHyphens w:val="0"/>
        <w:jc w:val="both"/>
        <w:rPr>
          <w:rFonts w:cs="Times New Roman"/>
          <w:color w:val="0070C0"/>
          <w:lang w:val="uk-UA"/>
        </w:rPr>
      </w:pPr>
      <w:r w:rsidRPr="004C3F53">
        <w:rPr>
          <w:rFonts w:cs="Times New Roman"/>
          <w:color w:val="0070C0"/>
          <w:lang w:val="uk-UA"/>
        </w:rPr>
        <w:t>Після реалізації заходів Програми підтримки та розвитку, згідно додатку, очікується отримати економію споживання електроенергії.</w:t>
      </w:r>
    </w:p>
    <w:p w14:paraId="234DCE38" w14:textId="77777777" w:rsidR="003F5724" w:rsidRPr="004C3F53" w:rsidRDefault="003F5724" w:rsidP="003F5724">
      <w:pPr>
        <w:jc w:val="both"/>
        <w:rPr>
          <w:rFonts w:cs="Times New Roman"/>
          <w:color w:val="0070C0"/>
          <w:lang w:val="uk-UA"/>
        </w:rPr>
      </w:pPr>
      <w:r w:rsidRPr="004C3F53">
        <w:rPr>
          <w:rFonts w:cs="Times New Roman"/>
          <w:color w:val="0070C0"/>
          <w:lang w:val="uk-UA"/>
        </w:rPr>
        <w:t>Економія електроенергії:</w:t>
      </w:r>
    </w:p>
    <w:p w14:paraId="7AED05F1" w14:textId="77777777" w:rsidR="003F5724" w:rsidRPr="004C3F53" w:rsidRDefault="003F5724" w:rsidP="003F5724">
      <w:pPr>
        <w:jc w:val="both"/>
        <w:rPr>
          <w:rFonts w:cs="Times New Roman"/>
          <w:color w:val="0070C0"/>
          <w:lang w:val="uk-UA"/>
        </w:rPr>
      </w:pPr>
      <w:r w:rsidRPr="004C3F53">
        <w:rPr>
          <w:rFonts w:cs="Times New Roman"/>
          <w:color w:val="0070C0"/>
          <w:lang w:val="uk-UA"/>
        </w:rPr>
        <w:t>- 2023 р. – 317,9 тис. кВтГ/рік</w:t>
      </w:r>
    </w:p>
    <w:p w14:paraId="7209F951" w14:textId="77777777" w:rsidR="003F5724" w:rsidRPr="004C3F53" w:rsidRDefault="003F5724" w:rsidP="003F5724">
      <w:pPr>
        <w:pStyle w:val="a3"/>
        <w:ind w:left="142" w:hanging="142"/>
        <w:rPr>
          <w:color w:val="0070C0"/>
        </w:rPr>
      </w:pPr>
      <w:r w:rsidRPr="004C3F53">
        <w:rPr>
          <w:rFonts w:eastAsia="Times New Roman"/>
          <w:color w:val="0070C0"/>
          <w:szCs w:val="24"/>
        </w:rPr>
        <w:t>-</w:t>
      </w:r>
      <w:r w:rsidRPr="004C3F53">
        <w:rPr>
          <w:color w:val="0070C0"/>
          <w:szCs w:val="24"/>
        </w:rPr>
        <w:t xml:space="preserve"> 2024 р. – 555,2 тис.кВтГ/рік</w:t>
      </w:r>
    </w:p>
    <w:p w14:paraId="03AE818E" w14:textId="77777777" w:rsidR="003F5724" w:rsidRPr="004C3F53" w:rsidRDefault="003F5724" w:rsidP="003F5724">
      <w:pPr>
        <w:pStyle w:val="a3"/>
        <w:ind w:left="142" w:hanging="142"/>
        <w:rPr>
          <w:color w:val="0070C0"/>
        </w:rPr>
      </w:pPr>
      <w:r w:rsidRPr="004C3F53">
        <w:rPr>
          <w:rFonts w:eastAsia="Times New Roman"/>
          <w:color w:val="0070C0"/>
          <w:szCs w:val="24"/>
        </w:rPr>
        <w:t>-</w:t>
      </w:r>
      <w:r w:rsidRPr="004C3F53">
        <w:rPr>
          <w:color w:val="0070C0"/>
          <w:szCs w:val="24"/>
        </w:rPr>
        <w:t xml:space="preserve"> 2025 р. – 873,2 тис. кВтГ/рік</w:t>
      </w:r>
    </w:p>
    <w:p w14:paraId="58ACD211" w14:textId="77777777" w:rsidR="003F5724" w:rsidRPr="004C3F53" w:rsidRDefault="003F5724" w:rsidP="003F5724">
      <w:pPr>
        <w:pStyle w:val="a3"/>
        <w:ind w:left="142" w:hanging="142"/>
        <w:rPr>
          <w:color w:val="0070C0"/>
        </w:rPr>
      </w:pPr>
      <w:r w:rsidRPr="004C3F53">
        <w:rPr>
          <w:rFonts w:eastAsia="Times New Roman"/>
          <w:color w:val="0070C0"/>
          <w:szCs w:val="24"/>
        </w:rPr>
        <w:t xml:space="preserve">- </w:t>
      </w:r>
      <w:r w:rsidRPr="004C3F53">
        <w:rPr>
          <w:color w:val="0070C0"/>
          <w:szCs w:val="24"/>
        </w:rPr>
        <w:t>2026 р. – 938,1 тис. кВтГ/рік</w:t>
      </w:r>
    </w:p>
    <w:p w14:paraId="7903B9D4" w14:textId="77777777" w:rsidR="003F5724" w:rsidRPr="004C3F53" w:rsidRDefault="003F5724" w:rsidP="003F5724">
      <w:pPr>
        <w:ind w:left="142" w:hanging="142"/>
        <w:jc w:val="both"/>
        <w:rPr>
          <w:rFonts w:cs="Times New Roman"/>
          <w:color w:val="0070C0"/>
          <w:lang w:val="uk-UA"/>
        </w:rPr>
      </w:pPr>
      <w:r w:rsidRPr="004C3F53">
        <w:rPr>
          <w:rFonts w:eastAsia="Liberation Serif" w:cs="Times New Roman"/>
          <w:color w:val="0070C0"/>
          <w:lang w:val="uk-UA"/>
        </w:rPr>
        <w:t xml:space="preserve">- </w:t>
      </w:r>
      <w:r w:rsidRPr="004C3F53">
        <w:rPr>
          <w:rFonts w:cs="Times New Roman"/>
          <w:color w:val="0070C0"/>
          <w:lang w:val="uk-UA"/>
        </w:rPr>
        <w:t>2027 р. – 938,1 тис.кВтГ/рік</w:t>
      </w:r>
    </w:p>
    <w:p w14:paraId="1EFCEA30" w14:textId="77777777" w:rsidR="003F5724" w:rsidRPr="004C3F53" w:rsidRDefault="003F5724" w:rsidP="003F5724">
      <w:pPr>
        <w:jc w:val="both"/>
        <w:rPr>
          <w:rFonts w:cs="Times New Roman"/>
          <w:color w:val="0070C0"/>
          <w:lang w:val="uk-UA"/>
        </w:rPr>
      </w:pPr>
    </w:p>
    <w:p w14:paraId="67B0E3C4" w14:textId="77777777" w:rsidR="003F5724" w:rsidRPr="004C3F53" w:rsidRDefault="003F5724" w:rsidP="003F5724">
      <w:pPr>
        <w:rPr>
          <w:rFonts w:cs="Times New Roman"/>
          <w:color w:val="0070C0"/>
          <w:lang w:val="uk-UA"/>
        </w:rPr>
      </w:pPr>
    </w:p>
    <w:p w14:paraId="081EB61D" w14:textId="77777777" w:rsidR="003F5724" w:rsidRPr="004C3F53" w:rsidRDefault="003F5724" w:rsidP="003F5724">
      <w:pPr>
        <w:rPr>
          <w:rFonts w:cs="Times New Roman"/>
          <w:color w:val="0070C0"/>
          <w:lang w:val="uk-UA"/>
        </w:rPr>
      </w:pPr>
      <w:r w:rsidRPr="004C3F53">
        <w:rPr>
          <w:rFonts w:cs="Times New Roman"/>
          <w:color w:val="0070C0"/>
          <w:lang w:val="uk-UA"/>
        </w:rPr>
        <w:object w:dxaOrig="7656" w:dyaOrig="4353" w14:anchorId="24F02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1.6pt;height:217.05pt" o:ole="" filled="t">
            <v:fill color2="black"/>
            <v:imagedata r:id="rId11" o:title="" croptop="-15f" cropbottom="-15f" cropleft="-8f" cropright="-8f"/>
          </v:shape>
          <o:OLEObject Type="Embed" ProgID="Excel.Sheet.8" ShapeID="_x0000_i1033" DrawAspect="Content" ObjectID="_1808636114" r:id="rId12"/>
        </w:object>
      </w:r>
    </w:p>
    <w:p w14:paraId="1D3D3D32" w14:textId="77777777" w:rsidR="003F5724" w:rsidRPr="004C3F53" w:rsidRDefault="003F5724" w:rsidP="003F5724">
      <w:pPr>
        <w:rPr>
          <w:rFonts w:cs="Times New Roman"/>
          <w:color w:val="0070C0"/>
          <w:sz w:val="16"/>
          <w:szCs w:val="16"/>
          <w:lang w:val="uk-UA"/>
        </w:rPr>
      </w:pPr>
    </w:p>
    <w:p w14:paraId="516165A7" w14:textId="77777777" w:rsidR="003F5724" w:rsidRPr="004C3F53" w:rsidRDefault="003F5724" w:rsidP="003F5724">
      <w:pPr>
        <w:rPr>
          <w:rFonts w:eastAsia="Liberation Serif" w:cs="Times New Roman"/>
          <w:b/>
          <w:bCs/>
          <w:color w:val="0070C0"/>
          <w:shd w:val="clear" w:color="auto" w:fill="FFFFFF"/>
          <w:lang w:val="uk-UA"/>
        </w:rPr>
      </w:pPr>
      <w:r w:rsidRPr="004C3F53">
        <w:rPr>
          <w:rFonts w:cs="Times New Roman"/>
          <w:color w:val="0070C0"/>
          <w:lang w:val="uk-UA"/>
        </w:rPr>
        <w:object w:dxaOrig="7656" w:dyaOrig="4097" w14:anchorId="2D6A2A7A">
          <v:shape id="_x0000_i1034" type="#_x0000_t75" style="width:412.65pt;height:210.65pt" o:ole="" filled="t">
            <v:fill color2="black"/>
            <v:imagedata r:id="rId13" o:title="" croptop="-15f" cropbottom="-15f" cropleft="-8f" cropright="-8f"/>
          </v:shape>
          <o:OLEObject Type="Embed" ProgID="Excel.Sheet.8" ShapeID="_x0000_i1034" DrawAspect="Content" ObjectID="_1808636115" r:id="rId14"/>
        </w:object>
      </w:r>
    </w:p>
    <w:p w14:paraId="2085A43E" w14:textId="77777777" w:rsidR="003F5724" w:rsidRPr="004C3F53" w:rsidRDefault="003F5724" w:rsidP="003F5724">
      <w:pPr>
        <w:rPr>
          <w:rFonts w:eastAsia="Liberation Serif" w:cs="Times New Roman"/>
          <w:b/>
          <w:bCs/>
          <w:color w:val="0070C0"/>
          <w:sz w:val="16"/>
          <w:szCs w:val="16"/>
          <w:shd w:val="clear" w:color="auto" w:fill="FFFFFF"/>
          <w:lang w:val="uk-UA"/>
        </w:rPr>
      </w:pPr>
    </w:p>
    <w:p w14:paraId="41FA9991" w14:textId="77777777" w:rsidR="003F5724" w:rsidRPr="004C3F53" w:rsidRDefault="003F5724" w:rsidP="003F5724">
      <w:pPr>
        <w:ind w:firstLine="567"/>
        <w:jc w:val="both"/>
        <w:rPr>
          <w:rFonts w:cs="Times New Roman"/>
          <w:color w:val="0070C0"/>
          <w:lang w:val="uk-UA"/>
        </w:rPr>
      </w:pPr>
      <w:r w:rsidRPr="004C3F53">
        <w:rPr>
          <w:rFonts w:cs="Times New Roman"/>
          <w:color w:val="0070C0"/>
          <w:lang w:val="uk-UA"/>
        </w:rPr>
        <w:t>Збільшення обсягів реалізації за рахунок встановлення вузлів комерційного (загальнобудинкового) обліку тис. м3 (населення)</w:t>
      </w:r>
    </w:p>
    <w:p w14:paraId="45E22E9C" w14:textId="77777777" w:rsidR="003F5724" w:rsidRPr="004C3F53" w:rsidRDefault="003F5724" w:rsidP="003F5724">
      <w:pPr>
        <w:rPr>
          <w:rFonts w:cs="Times New Roman"/>
          <w:color w:val="0070C0"/>
          <w:lang w:val="uk-UA"/>
        </w:rPr>
      </w:pPr>
      <w:r w:rsidRPr="004C3F53">
        <w:rPr>
          <w:rFonts w:cs="Times New Roman"/>
          <w:color w:val="0070C0"/>
          <w:lang w:val="uk-UA"/>
        </w:rPr>
        <w:t>2023 рік 7395,3 тис. грн. 270т. м3</w:t>
      </w:r>
    </w:p>
    <w:p w14:paraId="1122F5D6" w14:textId="77777777" w:rsidR="003F5724" w:rsidRPr="004C3F53" w:rsidRDefault="003F5724" w:rsidP="003F5724">
      <w:pPr>
        <w:rPr>
          <w:rFonts w:cs="Times New Roman"/>
          <w:color w:val="0070C0"/>
          <w:lang w:val="uk-UA"/>
        </w:rPr>
      </w:pPr>
      <w:r w:rsidRPr="004C3F53">
        <w:rPr>
          <w:rFonts w:cs="Times New Roman"/>
          <w:color w:val="0070C0"/>
          <w:lang w:val="uk-UA"/>
        </w:rPr>
        <w:t>2024 рік 14790,6 тис. грн. 540т.м3</w:t>
      </w:r>
    </w:p>
    <w:p w14:paraId="053DBA15" w14:textId="77777777" w:rsidR="003F5724" w:rsidRPr="004C3F53" w:rsidRDefault="003F5724" w:rsidP="003F5724">
      <w:pPr>
        <w:rPr>
          <w:rFonts w:cs="Times New Roman"/>
          <w:color w:val="0070C0"/>
          <w:lang w:val="uk-UA"/>
        </w:rPr>
      </w:pPr>
    </w:p>
    <w:p w14:paraId="2C1878F8" w14:textId="77777777" w:rsidR="003F5724" w:rsidRPr="004C3F53" w:rsidRDefault="003F5724" w:rsidP="003F5724">
      <w:pPr>
        <w:rPr>
          <w:rFonts w:cs="Times New Roman"/>
          <w:color w:val="0070C0"/>
          <w:lang w:val="uk-UA"/>
        </w:rPr>
      </w:pPr>
      <w:r w:rsidRPr="004C3F53">
        <w:rPr>
          <w:rFonts w:cs="Times New Roman"/>
          <w:color w:val="0070C0"/>
          <w:lang w:val="uk-UA"/>
        </w:rPr>
        <w:t>При діючих тарифах</w:t>
      </w:r>
    </w:p>
    <w:p w14:paraId="41E5848E" w14:textId="77777777" w:rsidR="003F5724" w:rsidRPr="004C3F53" w:rsidRDefault="003F5724" w:rsidP="003F5724">
      <w:pPr>
        <w:rPr>
          <w:rFonts w:cs="Times New Roman"/>
          <w:color w:val="0070C0"/>
          <w:lang w:val="uk-UA" w:eastAsia="uk-UA"/>
        </w:rPr>
      </w:pPr>
      <w:r w:rsidRPr="004C3F53">
        <w:rPr>
          <w:rFonts w:cs="Times New Roman"/>
          <w:color w:val="0070C0"/>
          <w:lang w:val="uk-UA"/>
        </w:rPr>
        <w:lastRenderedPageBreak/>
        <w:object w:dxaOrig="1440" w:dyaOrig="1440" w14:anchorId="03426382">
          <v:shape id="_x0000_s1037" type="#_x0000_t75" style="position:absolute;margin-left:0;margin-top:0;width:407.1pt;height:236.55pt;z-index:251660288;mso-wrap-distance-left:0;mso-wrap-distance-right:9.05pt;mso-position-horizontal:left;mso-position-vertical:top" filled="t">
            <v:fill color2="black"/>
            <v:imagedata r:id="rId15" o:title="" croptop="-13f" cropbottom="-13f" cropleft="-8f" cropright="-8f"/>
            <w10:wrap type="square"/>
          </v:shape>
          <o:OLEObject Type="Embed" ProgID="Excel.Sheet.8" ShapeID="_x0000_s1037" DrawAspect="Content" ObjectID="_1808636117" r:id="rId16"/>
        </w:object>
      </w:r>
    </w:p>
    <w:p w14:paraId="1D1B19D9" w14:textId="77777777" w:rsidR="003F5724" w:rsidRPr="004C3F53" w:rsidRDefault="003F5724" w:rsidP="003F5724">
      <w:pPr>
        <w:rPr>
          <w:rFonts w:eastAsia="Liberation Serif" w:cs="Times New Roman"/>
          <w:b/>
          <w:bCs/>
          <w:color w:val="0070C0"/>
          <w:shd w:val="clear" w:color="auto" w:fill="FFFFFF"/>
          <w:lang w:val="uk-UA" w:eastAsia="uk-UA"/>
        </w:rPr>
      </w:pPr>
    </w:p>
    <w:p w14:paraId="33BB60A4" w14:textId="77777777" w:rsidR="003F5724" w:rsidRPr="004C3F53" w:rsidRDefault="003F5724" w:rsidP="003F5724">
      <w:pPr>
        <w:rPr>
          <w:rFonts w:eastAsia="Liberation Serif" w:cs="Times New Roman"/>
          <w:b/>
          <w:bCs/>
          <w:color w:val="0070C0"/>
          <w:shd w:val="clear" w:color="auto" w:fill="FFFFFF"/>
          <w:lang w:val="uk-UA" w:eastAsia="uk-UA"/>
        </w:rPr>
      </w:pPr>
    </w:p>
    <w:p w14:paraId="36774002"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17DF4AB2"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6C414A74"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1FD24266"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6049F914"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10E54CAF"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47BB95F0"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0273F328"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3543E647"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08E5F3BC"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78C437C7"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1A9CCE3F"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0CA11198"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1A2CAB5E" w14:textId="77777777" w:rsidR="003F5724" w:rsidRPr="004C3F53" w:rsidRDefault="003F5724" w:rsidP="003F5724">
      <w:pPr>
        <w:jc w:val="center"/>
        <w:rPr>
          <w:rFonts w:eastAsia="Liberation Serif" w:cs="Times New Roman"/>
          <w:b/>
          <w:bCs/>
          <w:color w:val="0070C0"/>
          <w:shd w:val="clear" w:color="auto" w:fill="FFFFFF"/>
          <w:lang w:val="uk-UA" w:eastAsia="uk-UA"/>
        </w:rPr>
      </w:pPr>
    </w:p>
    <w:p w14:paraId="3EB70300" w14:textId="77777777" w:rsidR="003F5724" w:rsidRPr="004C3F53" w:rsidRDefault="003F5724" w:rsidP="003F5724">
      <w:pPr>
        <w:rPr>
          <w:rFonts w:eastAsia="Liberation Serif" w:cs="Times New Roman"/>
          <w:b/>
          <w:bCs/>
          <w:color w:val="0070C0"/>
          <w:shd w:val="clear" w:color="auto" w:fill="FFFFFF"/>
          <w:lang w:val="uk-UA" w:eastAsia="uk-UA"/>
        </w:rPr>
      </w:pPr>
    </w:p>
    <w:p w14:paraId="0DFAE647" w14:textId="77777777" w:rsidR="003F5724" w:rsidRPr="004C3F53" w:rsidRDefault="003F5724" w:rsidP="003F5724">
      <w:pPr>
        <w:rPr>
          <w:rFonts w:eastAsia="Liberation Serif" w:cs="Times New Roman"/>
          <w:b/>
          <w:bCs/>
          <w:color w:val="0070C0"/>
          <w:shd w:val="clear" w:color="auto" w:fill="FFFFFF"/>
          <w:lang w:val="uk-UA" w:eastAsia="uk-UA"/>
        </w:rPr>
      </w:pPr>
    </w:p>
    <w:p w14:paraId="6D60EC03" w14:textId="77777777" w:rsidR="003F5724" w:rsidRPr="004C3F53" w:rsidRDefault="003F5724" w:rsidP="003F5724">
      <w:pPr>
        <w:rPr>
          <w:rFonts w:eastAsia="Liberation Serif" w:cs="Times New Roman"/>
          <w:b/>
          <w:bCs/>
          <w:color w:val="0070C0"/>
          <w:shd w:val="clear" w:color="auto" w:fill="FFFFFF"/>
          <w:lang w:val="uk-UA"/>
        </w:rPr>
      </w:pPr>
      <w:r w:rsidRPr="004C3F53">
        <w:rPr>
          <w:rFonts w:cs="Times New Roman"/>
          <w:color w:val="0070C0"/>
          <w:lang w:val="uk-UA"/>
        </w:rPr>
        <w:object w:dxaOrig="7656" w:dyaOrig="4353" w14:anchorId="5CEC6355">
          <v:shape id="_x0000_i1035" type="#_x0000_t75" style="width:409.45pt;height:212.8pt" o:ole="" filled="t">
            <v:fill color2="black"/>
            <v:imagedata r:id="rId17" o:title="" croptop="-15f" cropbottom="-15f" cropleft="-8f" cropright="-8f"/>
          </v:shape>
          <o:OLEObject Type="Embed" ProgID="Excel.Sheet.8" ShapeID="_x0000_i1035" DrawAspect="Content" ObjectID="_1808636116" r:id="rId18"/>
        </w:object>
      </w:r>
    </w:p>
    <w:p w14:paraId="3A4B0E19" w14:textId="77777777" w:rsidR="003F5724" w:rsidRPr="004C3F53" w:rsidRDefault="003F5724" w:rsidP="003F5724">
      <w:pPr>
        <w:pStyle w:val="rvps2"/>
        <w:shd w:val="clear" w:color="auto" w:fill="FFFFFF"/>
        <w:tabs>
          <w:tab w:val="left" w:pos="410"/>
        </w:tabs>
        <w:suppressAutoHyphens w:val="0"/>
        <w:autoSpaceDE w:val="0"/>
        <w:snapToGrid w:val="0"/>
        <w:spacing w:before="0" w:after="0"/>
        <w:ind w:firstLine="567"/>
        <w:jc w:val="both"/>
        <w:rPr>
          <w:rFonts w:eastAsia="Liberation Serif" w:cs="Times New Roman"/>
          <w:b/>
          <w:bCs/>
          <w:color w:val="0070C0"/>
          <w:shd w:val="clear" w:color="auto" w:fill="FFFFFF"/>
        </w:rPr>
      </w:pPr>
    </w:p>
    <w:p w14:paraId="6C68BB35" w14:textId="77777777" w:rsidR="003F5724" w:rsidRPr="004C3F53" w:rsidRDefault="003F5724" w:rsidP="003F5724">
      <w:pPr>
        <w:pStyle w:val="rvps2"/>
        <w:shd w:val="clear" w:color="auto" w:fill="FFFFFF"/>
        <w:tabs>
          <w:tab w:val="left" w:pos="410"/>
        </w:tabs>
        <w:suppressAutoHyphens w:val="0"/>
        <w:autoSpaceDE w:val="0"/>
        <w:snapToGrid w:val="0"/>
        <w:spacing w:before="0" w:after="0"/>
        <w:ind w:firstLine="567"/>
        <w:jc w:val="both"/>
        <w:rPr>
          <w:rFonts w:cs="Times New Roman"/>
          <w:color w:val="0070C0"/>
        </w:rPr>
      </w:pPr>
      <w:r w:rsidRPr="004C3F53">
        <w:rPr>
          <w:rFonts w:eastAsia="Liberation Serif" w:cs="Times New Roman"/>
          <w:color w:val="0070C0"/>
          <w:shd w:val="clear" w:color="auto" w:fill="FFFFFF"/>
        </w:rPr>
        <w:t>Заходи Програми наведені в додатку.</w:t>
      </w:r>
    </w:p>
    <w:p w14:paraId="08E2D033" w14:textId="77777777" w:rsidR="003F5724" w:rsidRPr="004C3F53" w:rsidRDefault="003F5724" w:rsidP="003F5724">
      <w:pPr>
        <w:pStyle w:val="rvps2"/>
        <w:shd w:val="clear" w:color="auto" w:fill="FFFFFF"/>
        <w:tabs>
          <w:tab w:val="left" w:pos="410"/>
        </w:tabs>
        <w:suppressAutoHyphens w:val="0"/>
        <w:autoSpaceDE w:val="0"/>
        <w:snapToGrid w:val="0"/>
        <w:spacing w:before="0" w:after="0"/>
        <w:ind w:firstLine="567"/>
        <w:jc w:val="both"/>
        <w:rPr>
          <w:rFonts w:eastAsia="Liberation Serif" w:cs="Times New Roman"/>
          <w:color w:val="0070C0"/>
          <w:shd w:val="clear" w:color="auto" w:fill="FFFFFF"/>
        </w:rPr>
      </w:pPr>
    </w:p>
    <w:p w14:paraId="0059F665" w14:textId="77777777" w:rsidR="003F5724" w:rsidRPr="004C3F53" w:rsidRDefault="003F5724" w:rsidP="003F5724">
      <w:pPr>
        <w:pStyle w:val="rvps2"/>
        <w:shd w:val="clear" w:color="auto" w:fill="FFFFFF"/>
        <w:tabs>
          <w:tab w:val="left" w:pos="410"/>
        </w:tabs>
        <w:suppressAutoHyphens w:val="0"/>
        <w:autoSpaceDE w:val="0"/>
        <w:snapToGrid w:val="0"/>
        <w:spacing w:before="0" w:after="0"/>
        <w:ind w:firstLine="567"/>
        <w:jc w:val="both"/>
        <w:rPr>
          <w:rFonts w:eastAsia="Liberation Serif" w:cs="Times New Roman"/>
          <w:color w:val="0070C0"/>
          <w:shd w:val="clear" w:color="auto" w:fill="FFFFFF"/>
        </w:rPr>
      </w:pPr>
    </w:p>
    <w:p w14:paraId="164E2735" w14:textId="77777777" w:rsidR="003F5724" w:rsidRPr="004C3F53" w:rsidRDefault="003F5724" w:rsidP="003F5724">
      <w:pPr>
        <w:pStyle w:val="rvps2"/>
        <w:shd w:val="clear" w:color="auto" w:fill="FFFFFF"/>
        <w:tabs>
          <w:tab w:val="left" w:pos="410"/>
        </w:tabs>
        <w:suppressAutoHyphens w:val="0"/>
        <w:autoSpaceDE w:val="0"/>
        <w:snapToGrid w:val="0"/>
        <w:spacing w:before="0" w:after="0"/>
        <w:jc w:val="both"/>
        <w:rPr>
          <w:rFonts w:cs="Times New Roman"/>
          <w:color w:val="0070C0"/>
        </w:rPr>
      </w:pPr>
      <w:r w:rsidRPr="004C3F53">
        <w:rPr>
          <w:rFonts w:eastAsia="Liberation Serif" w:cs="Times New Roman"/>
          <w:color w:val="0070C0"/>
          <w:shd w:val="clear" w:color="auto" w:fill="FFFFFF"/>
        </w:rPr>
        <w:t>Секретар міської ради</w:t>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t>Віталій ДІДЕНКО</w:t>
      </w:r>
    </w:p>
    <w:p w14:paraId="4F42DDAB" w14:textId="77777777" w:rsidR="003F5724" w:rsidRPr="004C3F53" w:rsidRDefault="003F5724" w:rsidP="003F5724">
      <w:pPr>
        <w:pStyle w:val="rvps2"/>
        <w:shd w:val="clear" w:color="auto" w:fill="FFFFFF"/>
        <w:tabs>
          <w:tab w:val="left" w:pos="410"/>
        </w:tabs>
        <w:suppressAutoHyphens w:val="0"/>
        <w:autoSpaceDE w:val="0"/>
        <w:snapToGrid w:val="0"/>
        <w:spacing w:before="0" w:after="0"/>
        <w:jc w:val="both"/>
        <w:rPr>
          <w:rFonts w:eastAsia="Liberation Serif" w:cs="Times New Roman"/>
          <w:color w:val="0070C0"/>
          <w:shd w:val="clear" w:color="auto" w:fill="FFFFFF"/>
        </w:rPr>
      </w:pPr>
    </w:p>
    <w:p w14:paraId="533EC0EB" w14:textId="77777777" w:rsidR="003F5724" w:rsidRPr="004C3F53" w:rsidRDefault="003F5724" w:rsidP="003F5724">
      <w:pPr>
        <w:pStyle w:val="rvps2"/>
        <w:shd w:val="clear" w:color="auto" w:fill="FFFFFF"/>
        <w:tabs>
          <w:tab w:val="left" w:pos="410"/>
        </w:tabs>
        <w:suppressAutoHyphens w:val="0"/>
        <w:autoSpaceDE w:val="0"/>
        <w:snapToGrid w:val="0"/>
        <w:spacing w:before="0" w:after="0"/>
        <w:jc w:val="both"/>
        <w:rPr>
          <w:rFonts w:cs="Times New Roman"/>
          <w:color w:val="0070C0"/>
        </w:rPr>
      </w:pPr>
      <w:r w:rsidRPr="004C3F53">
        <w:rPr>
          <w:rFonts w:eastAsia="Liberation Serif" w:cs="Times New Roman"/>
          <w:color w:val="0070C0"/>
          <w:shd w:val="clear" w:color="auto" w:fill="FFFFFF"/>
        </w:rPr>
        <w:t>Директор МКП «Хмельницькводоканал»</w:t>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r>
      <w:r w:rsidRPr="004C3F53">
        <w:rPr>
          <w:rFonts w:eastAsia="Liberation Serif" w:cs="Times New Roman"/>
          <w:color w:val="0070C0"/>
          <w:shd w:val="clear" w:color="auto" w:fill="FFFFFF"/>
        </w:rPr>
        <w:tab/>
        <w:t>Олександр НАДОЛЬНИЙ</w:t>
      </w:r>
    </w:p>
    <w:p w14:paraId="297BD495" w14:textId="77777777" w:rsidR="003F5724" w:rsidRPr="004C3F53" w:rsidRDefault="003F5724" w:rsidP="003F5724">
      <w:pPr>
        <w:pStyle w:val="Standard"/>
        <w:suppressAutoHyphens w:val="0"/>
        <w:rPr>
          <w:rFonts w:cs="Times New Roman"/>
          <w:color w:val="0070C0"/>
          <w:lang w:val="uk-UA"/>
        </w:rPr>
      </w:pPr>
    </w:p>
    <w:p w14:paraId="0E973079" w14:textId="77777777" w:rsidR="003F5724" w:rsidRPr="004C3F53" w:rsidRDefault="003F5724" w:rsidP="003F5724">
      <w:pPr>
        <w:pStyle w:val="Standard"/>
        <w:suppressAutoHyphens w:val="0"/>
        <w:rPr>
          <w:rFonts w:cs="Times New Roman"/>
          <w:color w:val="0070C0"/>
          <w:lang w:val="uk-UA"/>
        </w:rPr>
        <w:sectPr w:rsidR="003F5724" w:rsidRPr="004C3F53" w:rsidSect="002F3D91">
          <w:pgSz w:w="11906" w:h="16838"/>
          <w:pgMar w:top="700" w:right="849" w:bottom="1134" w:left="1418" w:header="708" w:footer="708" w:gutter="0"/>
          <w:cols w:space="720"/>
        </w:sectPr>
      </w:pPr>
    </w:p>
    <w:p w14:paraId="592B4B5A" w14:textId="77777777" w:rsidR="003F5724" w:rsidRPr="004C3F53" w:rsidRDefault="003F5724" w:rsidP="003F5724">
      <w:pPr>
        <w:widowControl/>
        <w:suppressAutoHyphens w:val="0"/>
        <w:autoSpaceDN/>
        <w:jc w:val="right"/>
        <w:textAlignment w:val="auto"/>
        <w:rPr>
          <w:rFonts w:eastAsia="Times New Roman" w:cs="Times New Roman"/>
          <w:b/>
          <w:bCs/>
          <w:color w:val="0070C0"/>
          <w:kern w:val="0"/>
          <w:lang w:val="uk-UA" w:eastAsia="uk-UA" w:bidi="ar-SA"/>
        </w:rPr>
      </w:pPr>
      <w:r w:rsidRPr="004C3F53">
        <w:rPr>
          <w:rFonts w:eastAsia="Times New Roman" w:cs="Times New Roman"/>
          <w:b/>
          <w:bCs/>
          <w:color w:val="0070C0"/>
          <w:kern w:val="0"/>
          <w:lang w:val="uk-UA" w:eastAsia="uk-UA" w:bidi="ar-SA"/>
        </w:rPr>
        <w:lastRenderedPageBreak/>
        <w:t>Додаток до Програми</w:t>
      </w:r>
    </w:p>
    <w:p w14:paraId="6CF69AC7" w14:textId="77777777" w:rsidR="003F5724" w:rsidRPr="004C3F53" w:rsidRDefault="003F5724" w:rsidP="003F5724">
      <w:pPr>
        <w:widowControl/>
        <w:suppressAutoHyphens w:val="0"/>
        <w:autoSpaceDN/>
        <w:jc w:val="center"/>
        <w:textAlignment w:val="auto"/>
        <w:rPr>
          <w:rFonts w:eastAsia="Times New Roman" w:cs="Times New Roman"/>
          <w:b/>
          <w:bCs/>
          <w:color w:val="0070C0"/>
          <w:kern w:val="0"/>
          <w:lang w:val="uk-UA" w:eastAsia="uk-UA" w:bidi="ar-SA"/>
        </w:rPr>
      </w:pPr>
    </w:p>
    <w:p w14:paraId="4B9CB163" w14:textId="77777777" w:rsidR="003F5724" w:rsidRPr="004C3F53" w:rsidRDefault="003F5724" w:rsidP="003F5724">
      <w:pPr>
        <w:widowControl/>
        <w:suppressAutoHyphens w:val="0"/>
        <w:autoSpaceDN/>
        <w:jc w:val="center"/>
        <w:textAlignment w:val="auto"/>
        <w:rPr>
          <w:rFonts w:eastAsia="Times New Roman" w:cs="Times New Roman"/>
          <w:b/>
          <w:bCs/>
          <w:color w:val="0070C0"/>
          <w:kern w:val="0"/>
          <w:lang w:val="uk-UA" w:eastAsia="uk-UA" w:bidi="ar-SA"/>
        </w:rPr>
      </w:pPr>
      <w:r w:rsidRPr="004C3F53">
        <w:rPr>
          <w:rFonts w:eastAsia="Times New Roman" w:cs="Times New Roman"/>
          <w:b/>
          <w:bCs/>
          <w:color w:val="0070C0"/>
          <w:kern w:val="0"/>
          <w:lang w:val="uk-UA" w:eastAsia="uk-UA" w:bidi="ar-SA"/>
        </w:rPr>
        <w:t>Заходи Програми підтримки розвитку МКП «Хмельницькводоканал» на 2023-2027 роки.</w:t>
      </w:r>
    </w:p>
    <w:p w14:paraId="554E0EC9" w14:textId="77777777" w:rsidR="003F5724" w:rsidRPr="004C3F53" w:rsidRDefault="003F5724" w:rsidP="003F5724">
      <w:pPr>
        <w:rPr>
          <w:color w:val="0070C0"/>
        </w:rPr>
      </w:pPr>
    </w:p>
    <w:tbl>
      <w:tblPr>
        <w:tblW w:w="15551" w:type="dxa"/>
        <w:tblInd w:w="-152" w:type="dxa"/>
        <w:tblLook w:val="04A0" w:firstRow="1" w:lastRow="0" w:firstColumn="1" w:lastColumn="0" w:noHBand="0" w:noVBand="1"/>
      </w:tblPr>
      <w:tblGrid>
        <w:gridCol w:w="426"/>
        <w:gridCol w:w="1984"/>
        <w:gridCol w:w="3969"/>
        <w:gridCol w:w="1985"/>
        <w:gridCol w:w="1417"/>
        <w:gridCol w:w="1154"/>
        <w:gridCol w:w="1154"/>
        <w:gridCol w:w="1154"/>
        <w:gridCol w:w="1154"/>
        <w:gridCol w:w="1154"/>
      </w:tblGrid>
      <w:tr w:rsidR="003F5724" w:rsidRPr="004C3F53" w14:paraId="2E0B99DA" w14:textId="77777777" w:rsidTr="00115F20">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noWrap/>
            <w:hideMark/>
          </w:tcPr>
          <w:p w14:paraId="2E9A1D79"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 з/п</w:t>
            </w:r>
          </w:p>
        </w:tc>
        <w:tc>
          <w:tcPr>
            <w:tcW w:w="1984" w:type="dxa"/>
            <w:vMerge w:val="restart"/>
            <w:tcBorders>
              <w:top w:val="single" w:sz="8" w:space="0" w:color="000000"/>
              <w:left w:val="nil"/>
              <w:bottom w:val="single" w:sz="8" w:space="0" w:color="000000"/>
              <w:right w:val="single" w:sz="4" w:space="0" w:color="000000"/>
            </w:tcBorders>
            <w:shd w:val="clear" w:color="auto" w:fill="auto"/>
            <w:noWrap/>
            <w:hideMark/>
          </w:tcPr>
          <w:p w14:paraId="6969665F"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Розділи</w:t>
            </w:r>
          </w:p>
        </w:tc>
        <w:tc>
          <w:tcPr>
            <w:tcW w:w="3969"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0B894C4B"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Найменування заходу</w:t>
            </w:r>
          </w:p>
        </w:tc>
        <w:tc>
          <w:tcPr>
            <w:tcW w:w="1985"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2D407D7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Джерела фінансування</w:t>
            </w:r>
          </w:p>
        </w:tc>
        <w:tc>
          <w:tcPr>
            <w:tcW w:w="1417"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1E190144"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Загальна вартість заходу, тис.гри.</w:t>
            </w:r>
          </w:p>
        </w:tc>
        <w:tc>
          <w:tcPr>
            <w:tcW w:w="5770" w:type="dxa"/>
            <w:gridSpan w:val="5"/>
            <w:tcBorders>
              <w:top w:val="single" w:sz="8" w:space="0" w:color="000000"/>
              <w:left w:val="nil"/>
              <w:bottom w:val="single" w:sz="4" w:space="0" w:color="000000"/>
              <w:right w:val="single" w:sz="8" w:space="0" w:color="000000"/>
            </w:tcBorders>
            <w:shd w:val="clear" w:color="auto" w:fill="auto"/>
            <w:noWrap/>
            <w:hideMark/>
          </w:tcPr>
          <w:p w14:paraId="40523D6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Обсяги фінансування за роками, тис. гривень</w:t>
            </w:r>
          </w:p>
        </w:tc>
      </w:tr>
      <w:tr w:rsidR="003F5724" w:rsidRPr="004C3F53" w14:paraId="169C7984" w14:textId="77777777" w:rsidTr="00115F20">
        <w:tc>
          <w:tcPr>
            <w:tcW w:w="426" w:type="dxa"/>
            <w:vMerge/>
            <w:tcBorders>
              <w:top w:val="single" w:sz="8" w:space="0" w:color="000000"/>
              <w:left w:val="single" w:sz="8" w:space="0" w:color="auto"/>
              <w:bottom w:val="single" w:sz="8" w:space="0" w:color="000000"/>
              <w:right w:val="single" w:sz="8" w:space="0" w:color="auto"/>
            </w:tcBorders>
            <w:noWrap/>
            <w:hideMark/>
          </w:tcPr>
          <w:p w14:paraId="0E1A017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p>
        </w:tc>
        <w:tc>
          <w:tcPr>
            <w:tcW w:w="1984" w:type="dxa"/>
            <w:vMerge/>
            <w:tcBorders>
              <w:top w:val="single" w:sz="8" w:space="0" w:color="000000"/>
              <w:left w:val="nil"/>
              <w:bottom w:val="single" w:sz="8" w:space="0" w:color="000000"/>
              <w:right w:val="single" w:sz="4" w:space="0" w:color="000000"/>
            </w:tcBorders>
            <w:noWrap/>
            <w:hideMark/>
          </w:tcPr>
          <w:p w14:paraId="16B6C75D"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p>
        </w:tc>
        <w:tc>
          <w:tcPr>
            <w:tcW w:w="3969" w:type="dxa"/>
            <w:vMerge/>
            <w:tcBorders>
              <w:top w:val="single" w:sz="8" w:space="0" w:color="000000"/>
              <w:left w:val="single" w:sz="4" w:space="0" w:color="000000"/>
              <w:bottom w:val="single" w:sz="8" w:space="0" w:color="000000"/>
              <w:right w:val="single" w:sz="4" w:space="0" w:color="000000"/>
            </w:tcBorders>
            <w:noWrap/>
            <w:hideMark/>
          </w:tcPr>
          <w:p w14:paraId="7D0AF6CD"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p>
        </w:tc>
        <w:tc>
          <w:tcPr>
            <w:tcW w:w="1985" w:type="dxa"/>
            <w:vMerge/>
            <w:tcBorders>
              <w:top w:val="single" w:sz="8" w:space="0" w:color="000000"/>
              <w:left w:val="single" w:sz="4" w:space="0" w:color="000000"/>
              <w:bottom w:val="single" w:sz="8" w:space="0" w:color="000000"/>
              <w:right w:val="single" w:sz="4" w:space="0" w:color="000000"/>
            </w:tcBorders>
            <w:noWrap/>
            <w:hideMark/>
          </w:tcPr>
          <w:p w14:paraId="28AB0345"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p>
        </w:tc>
        <w:tc>
          <w:tcPr>
            <w:tcW w:w="1417" w:type="dxa"/>
            <w:vMerge/>
            <w:tcBorders>
              <w:top w:val="single" w:sz="8" w:space="0" w:color="000000"/>
              <w:left w:val="single" w:sz="4" w:space="0" w:color="000000"/>
              <w:bottom w:val="single" w:sz="8" w:space="0" w:color="000000"/>
              <w:right w:val="single" w:sz="4" w:space="0" w:color="000000"/>
            </w:tcBorders>
            <w:noWrap/>
            <w:hideMark/>
          </w:tcPr>
          <w:p w14:paraId="43A93E04"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p>
        </w:tc>
        <w:tc>
          <w:tcPr>
            <w:tcW w:w="1154" w:type="dxa"/>
            <w:tcBorders>
              <w:top w:val="nil"/>
              <w:left w:val="nil"/>
              <w:bottom w:val="single" w:sz="8" w:space="0" w:color="000000"/>
              <w:right w:val="single" w:sz="4" w:space="0" w:color="000000"/>
            </w:tcBorders>
            <w:shd w:val="clear" w:color="auto" w:fill="auto"/>
            <w:noWrap/>
            <w:hideMark/>
          </w:tcPr>
          <w:p w14:paraId="4EBCF20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2023</w:t>
            </w:r>
          </w:p>
        </w:tc>
        <w:tc>
          <w:tcPr>
            <w:tcW w:w="1154" w:type="dxa"/>
            <w:tcBorders>
              <w:top w:val="nil"/>
              <w:left w:val="nil"/>
              <w:bottom w:val="single" w:sz="8" w:space="0" w:color="000000"/>
              <w:right w:val="single" w:sz="4" w:space="0" w:color="000000"/>
            </w:tcBorders>
            <w:shd w:val="clear" w:color="auto" w:fill="auto"/>
            <w:noWrap/>
            <w:hideMark/>
          </w:tcPr>
          <w:p w14:paraId="419DB07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2024</w:t>
            </w:r>
          </w:p>
        </w:tc>
        <w:tc>
          <w:tcPr>
            <w:tcW w:w="1154" w:type="dxa"/>
            <w:tcBorders>
              <w:top w:val="nil"/>
              <w:left w:val="nil"/>
              <w:bottom w:val="single" w:sz="8" w:space="0" w:color="000000"/>
              <w:right w:val="single" w:sz="4" w:space="0" w:color="000000"/>
            </w:tcBorders>
            <w:shd w:val="clear" w:color="auto" w:fill="auto"/>
            <w:noWrap/>
            <w:hideMark/>
          </w:tcPr>
          <w:p w14:paraId="5987885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2025</w:t>
            </w:r>
          </w:p>
        </w:tc>
        <w:tc>
          <w:tcPr>
            <w:tcW w:w="1154" w:type="dxa"/>
            <w:tcBorders>
              <w:top w:val="nil"/>
              <w:left w:val="nil"/>
              <w:bottom w:val="single" w:sz="8" w:space="0" w:color="000000"/>
              <w:right w:val="single" w:sz="4" w:space="0" w:color="000000"/>
            </w:tcBorders>
            <w:shd w:val="clear" w:color="auto" w:fill="auto"/>
            <w:noWrap/>
            <w:hideMark/>
          </w:tcPr>
          <w:p w14:paraId="3F874E6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2026</w:t>
            </w:r>
          </w:p>
        </w:tc>
        <w:tc>
          <w:tcPr>
            <w:tcW w:w="1154" w:type="dxa"/>
            <w:tcBorders>
              <w:top w:val="nil"/>
              <w:left w:val="nil"/>
              <w:bottom w:val="nil"/>
              <w:right w:val="single" w:sz="8" w:space="0" w:color="000000"/>
            </w:tcBorders>
            <w:shd w:val="clear" w:color="auto" w:fill="auto"/>
            <w:noWrap/>
            <w:hideMark/>
          </w:tcPr>
          <w:p w14:paraId="44D7672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2027</w:t>
            </w:r>
          </w:p>
        </w:tc>
      </w:tr>
      <w:tr w:rsidR="003F5724" w:rsidRPr="004C3F53" w14:paraId="0A66705D" w14:textId="77777777" w:rsidTr="00115F20">
        <w:tc>
          <w:tcPr>
            <w:tcW w:w="426" w:type="dxa"/>
            <w:tcBorders>
              <w:top w:val="single" w:sz="8" w:space="0" w:color="auto"/>
              <w:left w:val="single" w:sz="8" w:space="0" w:color="auto"/>
              <w:bottom w:val="single" w:sz="8" w:space="0" w:color="auto"/>
              <w:right w:val="single" w:sz="8" w:space="0" w:color="auto"/>
            </w:tcBorders>
            <w:shd w:val="clear" w:color="auto" w:fill="auto"/>
            <w:noWrap/>
            <w:hideMark/>
          </w:tcPr>
          <w:p w14:paraId="0BEE819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w:t>
            </w:r>
          </w:p>
        </w:tc>
        <w:tc>
          <w:tcPr>
            <w:tcW w:w="1984" w:type="dxa"/>
            <w:tcBorders>
              <w:top w:val="nil"/>
              <w:left w:val="nil"/>
              <w:bottom w:val="nil"/>
              <w:right w:val="single" w:sz="4" w:space="0" w:color="000000"/>
            </w:tcBorders>
            <w:shd w:val="clear" w:color="auto" w:fill="auto"/>
            <w:noWrap/>
            <w:hideMark/>
          </w:tcPr>
          <w:p w14:paraId="57EE4004"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w:t>
            </w:r>
          </w:p>
        </w:tc>
        <w:tc>
          <w:tcPr>
            <w:tcW w:w="3969" w:type="dxa"/>
            <w:tcBorders>
              <w:top w:val="nil"/>
              <w:left w:val="nil"/>
              <w:bottom w:val="nil"/>
              <w:right w:val="single" w:sz="4" w:space="0" w:color="000000"/>
            </w:tcBorders>
            <w:shd w:val="clear" w:color="auto" w:fill="auto"/>
            <w:noWrap/>
            <w:hideMark/>
          </w:tcPr>
          <w:p w14:paraId="6A1AC233"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w:t>
            </w:r>
          </w:p>
        </w:tc>
        <w:tc>
          <w:tcPr>
            <w:tcW w:w="1985" w:type="dxa"/>
            <w:tcBorders>
              <w:top w:val="nil"/>
              <w:left w:val="nil"/>
              <w:bottom w:val="nil"/>
              <w:right w:val="single" w:sz="4" w:space="0" w:color="000000"/>
            </w:tcBorders>
            <w:shd w:val="clear" w:color="FFFFCC" w:fill="FFFFFF"/>
            <w:noWrap/>
            <w:hideMark/>
          </w:tcPr>
          <w:p w14:paraId="1F991C2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4</w:t>
            </w:r>
          </w:p>
        </w:tc>
        <w:tc>
          <w:tcPr>
            <w:tcW w:w="1417" w:type="dxa"/>
            <w:tcBorders>
              <w:top w:val="nil"/>
              <w:left w:val="nil"/>
              <w:bottom w:val="nil"/>
              <w:right w:val="single" w:sz="4" w:space="0" w:color="000000"/>
            </w:tcBorders>
            <w:shd w:val="clear" w:color="auto" w:fill="auto"/>
            <w:noWrap/>
            <w:hideMark/>
          </w:tcPr>
          <w:p w14:paraId="4FDB020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w:t>
            </w:r>
          </w:p>
        </w:tc>
        <w:tc>
          <w:tcPr>
            <w:tcW w:w="1154" w:type="dxa"/>
            <w:tcBorders>
              <w:top w:val="nil"/>
              <w:left w:val="nil"/>
              <w:bottom w:val="nil"/>
              <w:right w:val="single" w:sz="4" w:space="0" w:color="000000"/>
            </w:tcBorders>
            <w:shd w:val="clear" w:color="FFFFCC" w:fill="FFFFFF"/>
            <w:noWrap/>
            <w:hideMark/>
          </w:tcPr>
          <w:p w14:paraId="1FE8AC6B"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6</w:t>
            </w:r>
          </w:p>
        </w:tc>
        <w:tc>
          <w:tcPr>
            <w:tcW w:w="1154" w:type="dxa"/>
            <w:tcBorders>
              <w:top w:val="nil"/>
              <w:left w:val="nil"/>
              <w:bottom w:val="nil"/>
              <w:right w:val="single" w:sz="4" w:space="0" w:color="000000"/>
            </w:tcBorders>
            <w:shd w:val="clear" w:color="FFFFCC" w:fill="FFFFFF"/>
            <w:noWrap/>
            <w:hideMark/>
          </w:tcPr>
          <w:p w14:paraId="3C2B465C"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7</w:t>
            </w:r>
          </w:p>
        </w:tc>
        <w:tc>
          <w:tcPr>
            <w:tcW w:w="1154" w:type="dxa"/>
            <w:tcBorders>
              <w:top w:val="nil"/>
              <w:left w:val="nil"/>
              <w:bottom w:val="nil"/>
              <w:right w:val="single" w:sz="4" w:space="0" w:color="000000"/>
            </w:tcBorders>
            <w:shd w:val="clear" w:color="FFFFCC" w:fill="FFFFFF"/>
            <w:noWrap/>
            <w:hideMark/>
          </w:tcPr>
          <w:p w14:paraId="633707D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8</w:t>
            </w:r>
          </w:p>
        </w:tc>
        <w:tc>
          <w:tcPr>
            <w:tcW w:w="1154" w:type="dxa"/>
            <w:tcBorders>
              <w:top w:val="nil"/>
              <w:left w:val="nil"/>
              <w:bottom w:val="nil"/>
              <w:right w:val="nil"/>
            </w:tcBorders>
            <w:shd w:val="clear" w:color="FFFFCC" w:fill="FFFFFF"/>
            <w:noWrap/>
            <w:hideMark/>
          </w:tcPr>
          <w:p w14:paraId="5133D94E"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9</w:t>
            </w:r>
          </w:p>
        </w:tc>
        <w:tc>
          <w:tcPr>
            <w:tcW w:w="1154" w:type="dxa"/>
            <w:tcBorders>
              <w:top w:val="single" w:sz="8" w:space="0" w:color="auto"/>
              <w:left w:val="single" w:sz="8" w:space="0" w:color="auto"/>
              <w:bottom w:val="nil"/>
              <w:right w:val="single" w:sz="8" w:space="0" w:color="auto"/>
            </w:tcBorders>
            <w:shd w:val="clear" w:color="auto" w:fill="auto"/>
            <w:noWrap/>
            <w:hideMark/>
          </w:tcPr>
          <w:p w14:paraId="4D24734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10</w:t>
            </w:r>
          </w:p>
        </w:tc>
      </w:tr>
      <w:tr w:rsidR="003F5724" w:rsidRPr="004C3F53" w14:paraId="4AE760D0" w14:textId="77777777" w:rsidTr="00115F20">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16F15AE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443935D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Охорона та раціональне використання джерел питного водопостачання</w:t>
            </w:r>
          </w:p>
        </w:tc>
        <w:tc>
          <w:tcPr>
            <w:tcW w:w="3969" w:type="dxa"/>
            <w:tcBorders>
              <w:top w:val="single" w:sz="8" w:space="0" w:color="auto"/>
              <w:left w:val="nil"/>
              <w:bottom w:val="nil"/>
              <w:right w:val="nil"/>
            </w:tcBorders>
            <w:shd w:val="clear" w:color="auto" w:fill="auto"/>
            <w:noWrap/>
            <w:hideMark/>
          </w:tcPr>
          <w:p w14:paraId="61D2945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 Нове будівництво нових свердловин для забезпечення централізованого водопостачанням громади</w:t>
            </w:r>
          </w:p>
        </w:tc>
        <w:tc>
          <w:tcPr>
            <w:tcW w:w="1985" w:type="dxa"/>
            <w:tcBorders>
              <w:top w:val="single" w:sz="8" w:space="0" w:color="auto"/>
              <w:left w:val="single" w:sz="8" w:space="0" w:color="auto"/>
              <w:bottom w:val="single" w:sz="4" w:space="0" w:color="000000"/>
              <w:right w:val="single" w:sz="8" w:space="0" w:color="auto"/>
            </w:tcBorders>
            <w:shd w:val="clear" w:color="auto" w:fill="auto"/>
            <w:noWrap/>
            <w:hideMark/>
          </w:tcPr>
          <w:p w14:paraId="6691289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nil"/>
              <w:bottom w:val="single" w:sz="8" w:space="0" w:color="000000"/>
              <w:right w:val="single" w:sz="8" w:space="0" w:color="000000"/>
            </w:tcBorders>
            <w:shd w:val="clear" w:color="auto" w:fill="auto"/>
            <w:noWrap/>
            <w:hideMark/>
          </w:tcPr>
          <w:p w14:paraId="69CF0D0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4733E67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4" w:space="0" w:color="000000"/>
              <w:right w:val="single" w:sz="4" w:space="0" w:color="000000"/>
            </w:tcBorders>
            <w:shd w:val="clear" w:color="auto" w:fill="auto"/>
            <w:noWrap/>
            <w:hideMark/>
          </w:tcPr>
          <w:p w14:paraId="2D1E29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4" w:space="0" w:color="000000"/>
              <w:right w:val="single" w:sz="4" w:space="0" w:color="000000"/>
            </w:tcBorders>
            <w:shd w:val="clear" w:color="auto" w:fill="auto"/>
            <w:noWrap/>
            <w:hideMark/>
          </w:tcPr>
          <w:p w14:paraId="792C950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single" w:sz="8" w:space="0" w:color="auto"/>
              <w:left w:val="nil"/>
              <w:bottom w:val="single" w:sz="4" w:space="0" w:color="000000"/>
              <w:right w:val="single" w:sz="4" w:space="0" w:color="000000"/>
            </w:tcBorders>
            <w:shd w:val="clear" w:color="auto" w:fill="auto"/>
            <w:noWrap/>
            <w:hideMark/>
          </w:tcPr>
          <w:p w14:paraId="3E5F38F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single" w:sz="8" w:space="0" w:color="auto"/>
              <w:left w:val="nil"/>
              <w:bottom w:val="single" w:sz="4" w:space="0" w:color="000000"/>
              <w:right w:val="single" w:sz="8" w:space="0" w:color="auto"/>
            </w:tcBorders>
            <w:shd w:val="clear" w:color="auto" w:fill="auto"/>
            <w:noWrap/>
            <w:hideMark/>
          </w:tcPr>
          <w:p w14:paraId="66183CF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r>
      <w:tr w:rsidR="003F5724" w:rsidRPr="004C3F53" w14:paraId="6110DC62"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979F54A"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46C3D6A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8" w:space="0" w:color="auto"/>
              <w:left w:val="nil"/>
              <w:bottom w:val="nil"/>
              <w:right w:val="nil"/>
            </w:tcBorders>
            <w:shd w:val="clear" w:color="auto" w:fill="auto"/>
            <w:noWrap/>
            <w:hideMark/>
          </w:tcPr>
          <w:p w14:paraId="620F669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 Нове будівництво нових свердловин для забезпечення централізованого водопостачанням громади (Чернелівський водозабір, проектні роботи)</w:t>
            </w:r>
          </w:p>
        </w:tc>
        <w:tc>
          <w:tcPr>
            <w:tcW w:w="1985" w:type="dxa"/>
            <w:tcBorders>
              <w:top w:val="single" w:sz="8" w:space="0" w:color="auto"/>
              <w:left w:val="single" w:sz="8" w:space="0" w:color="auto"/>
              <w:bottom w:val="single" w:sz="4" w:space="0" w:color="000000"/>
              <w:right w:val="single" w:sz="8" w:space="0" w:color="auto"/>
            </w:tcBorders>
            <w:shd w:val="clear" w:color="auto" w:fill="auto"/>
            <w:noWrap/>
            <w:hideMark/>
          </w:tcPr>
          <w:p w14:paraId="03DE999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0DB7630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385,006</w:t>
            </w:r>
          </w:p>
        </w:tc>
        <w:tc>
          <w:tcPr>
            <w:tcW w:w="1154" w:type="dxa"/>
            <w:tcBorders>
              <w:top w:val="nil"/>
              <w:left w:val="single" w:sz="4" w:space="0" w:color="000000"/>
              <w:bottom w:val="nil"/>
              <w:right w:val="single" w:sz="4" w:space="0" w:color="000000"/>
            </w:tcBorders>
            <w:shd w:val="clear" w:color="auto" w:fill="auto"/>
            <w:noWrap/>
            <w:hideMark/>
          </w:tcPr>
          <w:p w14:paraId="4F5E618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72D0400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3A35FB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385,006</w:t>
            </w:r>
          </w:p>
        </w:tc>
        <w:tc>
          <w:tcPr>
            <w:tcW w:w="1154" w:type="dxa"/>
            <w:tcBorders>
              <w:top w:val="nil"/>
              <w:left w:val="nil"/>
              <w:bottom w:val="nil"/>
              <w:right w:val="single" w:sz="4" w:space="0" w:color="000000"/>
            </w:tcBorders>
            <w:shd w:val="clear" w:color="auto" w:fill="auto"/>
            <w:noWrap/>
            <w:hideMark/>
          </w:tcPr>
          <w:p w14:paraId="44003F5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588AD4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070242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EE3877F"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9D2028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nil"/>
              <w:bottom w:val="single" w:sz="8" w:space="0" w:color="000000"/>
              <w:right w:val="nil"/>
            </w:tcBorders>
            <w:shd w:val="clear" w:color="auto" w:fill="auto"/>
            <w:noWrap/>
            <w:hideMark/>
          </w:tcPr>
          <w:p w14:paraId="68B8DF3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 Будівництво зон санітарної охорони</w:t>
            </w:r>
          </w:p>
        </w:tc>
        <w:tc>
          <w:tcPr>
            <w:tcW w:w="1985" w:type="dxa"/>
            <w:tcBorders>
              <w:top w:val="nil"/>
              <w:left w:val="single" w:sz="8" w:space="0" w:color="auto"/>
              <w:bottom w:val="single" w:sz="8" w:space="0" w:color="auto"/>
              <w:right w:val="single" w:sz="8" w:space="0" w:color="auto"/>
            </w:tcBorders>
            <w:shd w:val="clear" w:color="auto" w:fill="auto"/>
            <w:noWrap/>
            <w:hideMark/>
          </w:tcPr>
          <w:p w14:paraId="17594FA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585266E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4000,000</w:t>
            </w:r>
          </w:p>
        </w:tc>
        <w:tc>
          <w:tcPr>
            <w:tcW w:w="1154" w:type="dxa"/>
            <w:tcBorders>
              <w:top w:val="single" w:sz="4" w:space="0" w:color="000000"/>
              <w:left w:val="single" w:sz="4" w:space="0" w:color="000000"/>
              <w:bottom w:val="single" w:sz="8" w:space="0" w:color="000000"/>
              <w:right w:val="single" w:sz="4" w:space="0" w:color="000000"/>
            </w:tcBorders>
            <w:shd w:val="clear" w:color="auto" w:fill="auto"/>
            <w:noWrap/>
            <w:hideMark/>
          </w:tcPr>
          <w:p w14:paraId="6C41A71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single" w:sz="8" w:space="0" w:color="000000"/>
              <w:right w:val="single" w:sz="4" w:space="0" w:color="000000"/>
            </w:tcBorders>
            <w:shd w:val="clear" w:color="auto" w:fill="auto"/>
            <w:noWrap/>
            <w:hideMark/>
          </w:tcPr>
          <w:p w14:paraId="2DB3358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single" w:sz="8" w:space="0" w:color="000000"/>
              <w:right w:val="single" w:sz="4" w:space="0" w:color="000000"/>
            </w:tcBorders>
            <w:shd w:val="clear" w:color="auto" w:fill="auto"/>
            <w:noWrap/>
            <w:hideMark/>
          </w:tcPr>
          <w:p w14:paraId="4F18794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single" w:sz="4" w:space="0" w:color="000000"/>
              <w:left w:val="nil"/>
              <w:bottom w:val="single" w:sz="8" w:space="0" w:color="000000"/>
              <w:right w:val="single" w:sz="4" w:space="0" w:color="000000"/>
            </w:tcBorders>
            <w:shd w:val="clear" w:color="auto" w:fill="auto"/>
            <w:noWrap/>
            <w:hideMark/>
          </w:tcPr>
          <w:p w14:paraId="78F20D8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single" w:sz="4" w:space="0" w:color="000000"/>
              <w:left w:val="nil"/>
              <w:bottom w:val="single" w:sz="8" w:space="0" w:color="000000"/>
              <w:right w:val="single" w:sz="8" w:space="0" w:color="auto"/>
            </w:tcBorders>
            <w:shd w:val="clear" w:color="auto" w:fill="auto"/>
            <w:noWrap/>
            <w:hideMark/>
          </w:tcPr>
          <w:p w14:paraId="78FD173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r>
      <w:tr w:rsidR="003F5724" w:rsidRPr="004C3F53" w14:paraId="45881372" w14:textId="77777777" w:rsidTr="00115F20">
        <w:tc>
          <w:tcPr>
            <w:tcW w:w="426" w:type="dxa"/>
            <w:tcBorders>
              <w:top w:val="single" w:sz="8" w:space="0" w:color="000000"/>
              <w:left w:val="single" w:sz="8" w:space="0" w:color="auto"/>
              <w:bottom w:val="single" w:sz="8" w:space="0" w:color="000000"/>
              <w:right w:val="single" w:sz="8" w:space="0" w:color="auto"/>
            </w:tcBorders>
            <w:shd w:val="clear" w:color="auto" w:fill="auto"/>
            <w:noWrap/>
            <w:hideMark/>
          </w:tcPr>
          <w:p w14:paraId="09277BD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tcBorders>
              <w:top w:val="single" w:sz="8" w:space="0" w:color="000000"/>
              <w:left w:val="nil"/>
              <w:bottom w:val="single" w:sz="8" w:space="0" w:color="000000"/>
              <w:right w:val="single" w:sz="8" w:space="0" w:color="000000"/>
            </w:tcBorders>
            <w:shd w:val="clear" w:color="auto" w:fill="auto"/>
            <w:noWrap/>
            <w:hideMark/>
          </w:tcPr>
          <w:p w14:paraId="4AC64C6E"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1</w:t>
            </w:r>
          </w:p>
        </w:tc>
        <w:tc>
          <w:tcPr>
            <w:tcW w:w="3969" w:type="dxa"/>
            <w:tcBorders>
              <w:top w:val="single" w:sz="8" w:space="0" w:color="000000"/>
              <w:left w:val="nil"/>
              <w:bottom w:val="nil"/>
              <w:right w:val="single" w:sz="8" w:space="0" w:color="000000"/>
            </w:tcBorders>
            <w:shd w:val="clear" w:color="auto" w:fill="auto"/>
            <w:noWrap/>
            <w:hideMark/>
          </w:tcPr>
          <w:p w14:paraId="346EFEB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8" w:space="0" w:color="000000"/>
              <w:left w:val="nil"/>
              <w:bottom w:val="single" w:sz="8" w:space="0" w:color="000000"/>
              <w:right w:val="single" w:sz="8" w:space="0" w:color="000000"/>
            </w:tcBorders>
            <w:shd w:val="clear" w:color="auto" w:fill="auto"/>
            <w:noWrap/>
            <w:hideMark/>
          </w:tcPr>
          <w:p w14:paraId="212D80E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69B6E50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19385,006</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287CFF7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000000"/>
              <w:left w:val="nil"/>
              <w:bottom w:val="single" w:sz="8" w:space="0" w:color="000000"/>
              <w:right w:val="single" w:sz="8" w:space="0" w:color="000000"/>
            </w:tcBorders>
            <w:shd w:val="clear" w:color="auto" w:fill="auto"/>
            <w:noWrap/>
            <w:hideMark/>
          </w:tcPr>
          <w:p w14:paraId="5E61E58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000000"/>
              <w:left w:val="nil"/>
              <w:bottom w:val="single" w:sz="8" w:space="0" w:color="000000"/>
              <w:right w:val="single" w:sz="8" w:space="0" w:color="000000"/>
            </w:tcBorders>
            <w:shd w:val="clear" w:color="auto" w:fill="auto"/>
            <w:noWrap/>
            <w:hideMark/>
          </w:tcPr>
          <w:p w14:paraId="6CAF4FB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6885,006</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1C914FD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6500,000</w:t>
            </w:r>
          </w:p>
        </w:tc>
        <w:tc>
          <w:tcPr>
            <w:tcW w:w="1154" w:type="dxa"/>
            <w:tcBorders>
              <w:top w:val="single" w:sz="8" w:space="0" w:color="000000"/>
              <w:left w:val="nil"/>
              <w:bottom w:val="single" w:sz="8" w:space="0" w:color="000000"/>
              <w:right w:val="single" w:sz="8" w:space="0" w:color="auto"/>
            </w:tcBorders>
            <w:shd w:val="clear" w:color="auto" w:fill="auto"/>
            <w:noWrap/>
            <w:hideMark/>
          </w:tcPr>
          <w:p w14:paraId="0DB0751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w:t>
            </w:r>
          </w:p>
        </w:tc>
      </w:tr>
      <w:tr w:rsidR="003F5724" w:rsidRPr="004C3F53" w14:paraId="79D9E037" w14:textId="77777777" w:rsidTr="00115F20">
        <w:tc>
          <w:tcPr>
            <w:tcW w:w="426" w:type="dxa"/>
            <w:vMerge w:val="restart"/>
            <w:tcBorders>
              <w:top w:val="nil"/>
              <w:left w:val="single" w:sz="8" w:space="0" w:color="auto"/>
              <w:bottom w:val="nil"/>
              <w:right w:val="single" w:sz="8" w:space="0" w:color="auto"/>
            </w:tcBorders>
            <w:shd w:val="clear" w:color="auto" w:fill="auto"/>
            <w:noWrap/>
            <w:hideMark/>
          </w:tcPr>
          <w:p w14:paraId="105EE97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w:t>
            </w:r>
          </w:p>
        </w:tc>
        <w:tc>
          <w:tcPr>
            <w:tcW w:w="1984" w:type="dxa"/>
            <w:vMerge w:val="restart"/>
            <w:tcBorders>
              <w:top w:val="nil"/>
              <w:left w:val="single" w:sz="8" w:space="0" w:color="auto"/>
              <w:bottom w:val="nil"/>
              <w:right w:val="nil"/>
            </w:tcBorders>
            <w:shd w:val="clear" w:color="auto" w:fill="auto"/>
            <w:noWrap/>
            <w:hideMark/>
          </w:tcPr>
          <w:p w14:paraId="242E2C2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Застосування сучасних методів управління системами водопровідного та каналізаційного господарства</w:t>
            </w:r>
          </w:p>
        </w:tc>
        <w:tc>
          <w:tcPr>
            <w:tcW w:w="3969" w:type="dxa"/>
            <w:vMerge w:val="restart"/>
            <w:tcBorders>
              <w:top w:val="single" w:sz="8" w:space="0" w:color="auto"/>
              <w:left w:val="single" w:sz="8" w:space="0" w:color="auto"/>
              <w:bottom w:val="single" w:sz="4" w:space="0" w:color="000000"/>
              <w:right w:val="single" w:sz="8" w:space="0" w:color="auto"/>
            </w:tcBorders>
            <w:shd w:val="clear" w:color="auto" w:fill="auto"/>
            <w:noWrap/>
            <w:hideMark/>
          </w:tcPr>
          <w:p w14:paraId="1A61A6E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 Впровадження системи ГІС мереж і об’єктів ВІК</w:t>
            </w:r>
          </w:p>
        </w:tc>
        <w:tc>
          <w:tcPr>
            <w:tcW w:w="1985" w:type="dxa"/>
            <w:tcBorders>
              <w:top w:val="nil"/>
              <w:left w:val="nil"/>
              <w:bottom w:val="single" w:sz="4" w:space="0" w:color="000000"/>
              <w:right w:val="single" w:sz="4" w:space="0" w:color="000000"/>
            </w:tcBorders>
            <w:shd w:val="clear" w:color="auto" w:fill="auto"/>
            <w:noWrap/>
            <w:hideMark/>
          </w:tcPr>
          <w:p w14:paraId="2F4D66C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single" w:sz="8" w:space="0" w:color="000000"/>
              <w:bottom w:val="nil"/>
              <w:right w:val="single" w:sz="8" w:space="0" w:color="000000"/>
            </w:tcBorders>
            <w:shd w:val="clear" w:color="auto" w:fill="auto"/>
            <w:noWrap/>
            <w:hideMark/>
          </w:tcPr>
          <w:p w14:paraId="476CBF3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6644,050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31F0F33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w:t>
            </w:r>
          </w:p>
        </w:tc>
        <w:tc>
          <w:tcPr>
            <w:tcW w:w="1154" w:type="dxa"/>
            <w:tcBorders>
              <w:top w:val="nil"/>
              <w:left w:val="nil"/>
              <w:bottom w:val="single" w:sz="4" w:space="0" w:color="000000"/>
              <w:right w:val="single" w:sz="4" w:space="0" w:color="000000"/>
            </w:tcBorders>
            <w:shd w:val="clear" w:color="auto" w:fill="auto"/>
            <w:noWrap/>
            <w:hideMark/>
          </w:tcPr>
          <w:p w14:paraId="03AFEC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6044,050</w:t>
            </w:r>
          </w:p>
        </w:tc>
        <w:tc>
          <w:tcPr>
            <w:tcW w:w="1154" w:type="dxa"/>
            <w:tcBorders>
              <w:top w:val="nil"/>
              <w:left w:val="nil"/>
              <w:bottom w:val="single" w:sz="4" w:space="0" w:color="000000"/>
              <w:right w:val="single" w:sz="4" w:space="0" w:color="000000"/>
            </w:tcBorders>
            <w:shd w:val="clear" w:color="auto" w:fill="auto"/>
            <w:noWrap/>
            <w:hideMark/>
          </w:tcPr>
          <w:p w14:paraId="0F02BC0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6F527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5FB041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5E671763" w14:textId="77777777" w:rsidTr="00115F20">
        <w:tc>
          <w:tcPr>
            <w:tcW w:w="426" w:type="dxa"/>
            <w:vMerge/>
            <w:tcBorders>
              <w:top w:val="nil"/>
              <w:left w:val="single" w:sz="8" w:space="0" w:color="auto"/>
              <w:bottom w:val="nil"/>
              <w:right w:val="single" w:sz="8" w:space="0" w:color="auto"/>
            </w:tcBorders>
            <w:noWrap/>
            <w:vAlign w:val="center"/>
            <w:hideMark/>
          </w:tcPr>
          <w:p w14:paraId="367B9EB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3F8461F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8" w:space="0" w:color="auto"/>
              <w:left w:val="single" w:sz="8" w:space="0" w:color="auto"/>
              <w:bottom w:val="single" w:sz="4" w:space="0" w:color="000000"/>
              <w:right w:val="single" w:sz="8" w:space="0" w:color="auto"/>
            </w:tcBorders>
            <w:noWrap/>
            <w:hideMark/>
          </w:tcPr>
          <w:p w14:paraId="54B017C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4" w:space="0" w:color="000000"/>
              <w:right w:val="nil"/>
            </w:tcBorders>
            <w:shd w:val="clear" w:color="auto" w:fill="auto"/>
            <w:noWrap/>
            <w:hideMark/>
          </w:tcPr>
          <w:p w14:paraId="028C0FB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single" w:sz="8" w:space="0" w:color="auto"/>
              <w:left w:val="single" w:sz="8" w:space="0" w:color="auto"/>
              <w:bottom w:val="single" w:sz="8" w:space="0" w:color="auto"/>
              <w:right w:val="single" w:sz="8" w:space="0" w:color="auto"/>
            </w:tcBorders>
            <w:shd w:val="clear" w:color="auto" w:fill="auto"/>
            <w:noWrap/>
            <w:hideMark/>
          </w:tcPr>
          <w:p w14:paraId="5243E00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1355,950</w:t>
            </w:r>
          </w:p>
        </w:tc>
        <w:tc>
          <w:tcPr>
            <w:tcW w:w="1154" w:type="dxa"/>
            <w:tcBorders>
              <w:top w:val="nil"/>
              <w:left w:val="nil"/>
              <w:bottom w:val="single" w:sz="4" w:space="0" w:color="000000"/>
              <w:right w:val="single" w:sz="4" w:space="0" w:color="000000"/>
            </w:tcBorders>
            <w:shd w:val="clear" w:color="auto" w:fill="auto"/>
            <w:noWrap/>
            <w:hideMark/>
          </w:tcPr>
          <w:p w14:paraId="10F76D9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F3488B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1355,950</w:t>
            </w:r>
          </w:p>
        </w:tc>
        <w:tc>
          <w:tcPr>
            <w:tcW w:w="1154" w:type="dxa"/>
            <w:tcBorders>
              <w:top w:val="nil"/>
              <w:left w:val="nil"/>
              <w:bottom w:val="single" w:sz="4" w:space="0" w:color="auto"/>
              <w:right w:val="single" w:sz="4" w:space="0" w:color="000000"/>
            </w:tcBorders>
            <w:shd w:val="clear" w:color="auto" w:fill="auto"/>
            <w:noWrap/>
            <w:hideMark/>
          </w:tcPr>
          <w:p w14:paraId="1D6E5B5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DB286D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4EC0A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1177641" w14:textId="77777777" w:rsidTr="00115F20">
        <w:tc>
          <w:tcPr>
            <w:tcW w:w="426" w:type="dxa"/>
            <w:vMerge/>
            <w:tcBorders>
              <w:top w:val="nil"/>
              <w:left w:val="single" w:sz="8" w:space="0" w:color="auto"/>
              <w:bottom w:val="nil"/>
              <w:right w:val="single" w:sz="8" w:space="0" w:color="auto"/>
            </w:tcBorders>
            <w:noWrap/>
            <w:vAlign w:val="center"/>
            <w:hideMark/>
          </w:tcPr>
          <w:p w14:paraId="33F924A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780005E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auto" w:fill="auto"/>
            <w:noWrap/>
            <w:hideMark/>
          </w:tcPr>
          <w:p w14:paraId="33EED2E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 Автоматизація об’єктів водопроводу і каналізації впровадження АСУ ТП</w:t>
            </w:r>
          </w:p>
        </w:tc>
        <w:tc>
          <w:tcPr>
            <w:tcW w:w="1985" w:type="dxa"/>
            <w:tcBorders>
              <w:top w:val="nil"/>
              <w:left w:val="nil"/>
              <w:bottom w:val="single" w:sz="4" w:space="0" w:color="000000"/>
              <w:right w:val="single" w:sz="4" w:space="0" w:color="000000"/>
            </w:tcBorders>
            <w:shd w:val="clear" w:color="auto" w:fill="auto"/>
            <w:noWrap/>
            <w:hideMark/>
          </w:tcPr>
          <w:p w14:paraId="6C1D77B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418700E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33B3C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287CBC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nil"/>
            </w:tcBorders>
            <w:shd w:val="clear" w:color="auto" w:fill="auto"/>
            <w:noWrap/>
            <w:hideMark/>
          </w:tcPr>
          <w:p w14:paraId="6EA22F7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F02F6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c>
          <w:tcPr>
            <w:tcW w:w="1154" w:type="dxa"/>
            <w:tcBorders>
              <w:top w:val="nil"/>
              <w:left w:val="nil"/>
              <w:bottom w:val="single" w:sz="4" w:space="0" w:color="000000"/>
              <w:right w:val="single" w:sz="8" w:space="0" w:color="auto"/>
            </w:tcBorders>
            <w:shd w:val="clear" w:color="auto" w:fill="auto"/>
            <w:noWrap/>
            <w:hideMark/>
          </w:tcPr>
          <w:p w14:paraId="0FAB7E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3169521" w14:textId="77777777" w:rsidTr="00115F20">
        <w:tc>
          <w:tcPr>
            <w:tcW w:w="426" w:type="dxa"/>
            <w:vMerge/>
            <w:tcBorders>
              <w:top w:val="nil"/>
              <w:left w:val="single" w:sz="8" w:space="0" w:color="auto"/>
              <w:bottom w:val="nil"/>
              <w:right w:val="single" w:sz="8" w:space="0" w:color="auto"/>
            </w:tcBorders>
            <w:noWrap/>
            <w:vAlign w:val="center"/>
            <w:hideMark/>
          </w:tcPr>
          <w:p w14:paraId="3C207202"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43C27AC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8" w:space="0" w:color="auto"/>
              <w:bottom w:val="nil"/>
              <w:right w:val="single" w:sz="8" w:space="0" w:color="auto"/>
            </w:tcBorders>
            <w:shd w:val="clear" w:color="auto" w:fill="auto"/>
            <w:noWrap/>
            <w:hideMark/>
          </w:tcPr>
          <w:p w14:paraId="16EC61F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 Відшкодування вартості, облаштування водомірних вузлів для малозабезпечених верств населення</w:t>
            </w:r>
          </w:p>
        </w:tc>
        <w:tc>
          <w:tcPr>
            <w:tcW w:w="1985" w:type="dxa"/>
            <w:tcBorders>
              <w:top w:val="nil"/>
              <w:left w:val="nil"/>
              <w:bottom w:val="nil"/>
              <w:right w:val="single" w:sz="4" w:space="0" w:color="000000"/>
            </w:tcBorders>
            <w:shd w:val="clear" w:color="auto" w:fill="auto"/>
            <w:noWrap/>
            <w:hideMark/>
          </w:tcPr>
          <w:p w14:paraId="0577BD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5DAF2B6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2593,900</w:t>
            </w:r>
          </w:p>
        </w:tc>
        <w:tc>
          <w:tcPr>
            <w:tcW w:w="1154" w:type="dxa"/>
            <w:tcBorders>
              <w:top w:val="nil"/>
              <w:left w:val="nil"/>
              <w:bottom w:val="single" w:sz="4" w:space="0" w:color="auto"/>
              <w:right w:val="single" w:sz="4" w:space="0" w:color="000000"/>
            </w:tcBorders>
            <w:shd w:val="clear" w:color="auto" w:fill="auto"/>
            <w:noWrap/>
            <w:hideMark/>
          </w:tcPr>
          <w:p w14:paraId="2421DBB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2593,900</w:t>
            </w:r>
          </w:p>
        </w:tc>
        <w:tc>
          <w:tcPr>
            <w:tcW w:w="1154" w:type="dxa"/>
            <w:tcBorders>
              <w:top w:val="nil"/>
              <w:left w:val="nil"/>
              <w:bottom w:val="single" w:sz="4" w:space="0" w:color="000000"/>
              <w:right w:val="single" w:sz="4" w:space="0" w:color="000000"/>
            </w:tcBorders>
            <w:shd w:val="clear" w:color="auto" w:fill="auto"/>
            <w:noWrap/>
            <w:hideMark/>
          </w:tcPr>
          <w:p w14:paraId="41F6397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single" w:sz="4" w:space="0" w:color="000000"/>
              <w:right w:val="single" w:sz="4" w:space="0" w:color="000000"/>
            </w:tcBorders>
            <w:shd w:val="clear" w:color="FFFFCC" w:fill="FFFFFF"/>
            <w:noWrap/>
            <w:hideMark/>
          </w:tcPr>
          <w:p w14:paraId="1E07897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23137A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531D07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922BE3A" w14:textId="77777777" w:rsidTr="00115F20">
        <w:tc>
          <w:tcPr>
            <w:tcW w:w="426" w:type="dxa"/>
            <w:vMerge/>
            <w:tcBorders>
              <w:top w:val="nil"/>
              <w:left w:val="single" w:sz="8" w:space="0" w:color="auto"/>
              <w:bottom w:val="nil"/>
              <w:right w:val="single" w:sz="8" w:space="0" w:color="auto"/>
            </w:tcBorders>
            <w:noWrap/>
            <w:vAlign w:val="center"/>
            <w:hideMark/>
          </w:tcPr>
          <w:p w14:paraId="44640C8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4D413C2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8" w:space="0" w:color="auto"/>
              <w:bottom w:val="nil"/>
              <w:right w:val="single" w:sz="8" w:space="0" w:color="auto"/>
            </w:tcBorders>
            <w:shd w:val="clear" w:color="auto" w:fill="auto"/>
            <w:noWrap/>
            <w:hideMark/>
          </w:tcPr>
          <w:p w14:paraId="5AACBAD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 Система диспетчерського контролю МКП «Хмельницькводоканал»</w:t>
            </w:r>
          </w:p>
        </w:tc>
        <w:tc>
          <w:tcPr>
            <w:tcW w:w="1985" w:type="dxa"/>
            <w:tcBorders>
              <w:top w:val="single" w:sz="4" w:space="0" w:color="auto"/>
              <w:left w:val="nil"/>
              <w:bottom w:val="single" w:sz="4" w:space="0" w:color="000000"/>
              <w:right w:val="single" w:sz="8" w:space="0" w:color="000000"/>
            </w:tcBorders>
            <w:shd w:val="clear" w:color="auto" w:fill="auto"/>
            <w:noWrap/>
            <w:hideMark/>
          </w:tcPr>
          <w:p w14:paraId="2F87D54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090E714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A1C217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43B701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748419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1A08A42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4" w:space="0" w:color="000000"/>
              <w:right w:val="single" w:sz="8" w:space="0" w:color="auto"/>
            </w:tcBorders>
            <w:shd w:val="clear" w:color="auto" w:fill="auto"/>
            <w:noWrap/>
            <w:hideMark/>
          </w:tcPr>
          <w:p w14:paraId="588E60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3212AF2" w14:textId="77777777" w:rsidTr="00115F20">
        <w:trPr>
          <w:trHeight w:val="257"/>
        </w:trPr>
        <w:tc>
          <w:tcPr>
            <w:tcW w:w="426" w:type="dxa"/>
            <w:vMerge/>
            <w:tcBorders>
              <w:top w:val="nil"/>
              <w:left w:val="single" w:sz="8" w:space="0" w:color="auto"/>
              <w:bottom w:val="nil"/>
              <w:right w:val="single" w:sz="8" w:space="0" w:color="auto"/>
            </w:tcBorders>
            <w:noWrap/>
            <w:vAlign w:val="center"/>
            <w:hideMark/>
          </w:tcPr>
          <w:p w14:paraId="74E8A96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1CB8020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8" w:space="0" w:color="auto"/>
              <w:bottom w:val="single" w:sz="8" w:space="0" w:color="000000"/>
              <w:right w:val="single" w:sz="8" w:space="0" w:color="auto"/>
            </w:tcBorders>
            <w:shd w:val="clear" w:color="auto" w:fill="auto"/>
            <w:noWrap/>
            <w:hideMark/>
          </w:tcPr>
          <w:p w14:paraId="5A329B23" w14:textId="77777777" w:rsidR="003F5724" w:rsidRPr="004C3F53" w:rsidRDefault="003F5724" w:rsidP="00115F20">
            <w:pPr>
              <w:suppressAutoHyphens w:val="0"/>
              <w:autoSpaceDN/>
              <w:ind w:left="-93"/>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 Проведення енергоаудиту</w:t>
            </w:r>
          </w:p>
        </w:tc>
        <w:tc>
          <w:tcPr>
            <w:tcW w:w="1985" w:type="dxa"/>
            <w:tcBorders>
              <w:top w:val="nil"/>
              <w:left w:val="nil"/>
              <w:bottom w:val="nil"/>
              <w:right w:val="single" w:sz="4" w:space="0" w:color="000000"/>
            </w:tcBorders>
            <w:shd w:val="clear" w:color="auto" w:fill="auto"/>
            <w:noWrap/>
            <w:hideMark/>
          </w:tcPr>
          <w:p w14:paraId="62766A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single" w:sz="8" w:space="0" w:color="000000"/>
              <w:bottom w:val="nil"/>
              <w:right w:val="single" w:sz="8" w:space="0" w:color="000000"/>
            </w:tcBorders>
            <w:shd w:val="clear" w:color="auto" w:fill="auto"/>
            <w:noWrap/>
            <w:hideMark/>
          </w:tcPr>
          <w:p w14:paraId="73D9DF7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nil"/>
              <w:left w:val="single" w:sz="4" w:space="0" w:color="000000"/>
              <w:bottom w:val="nil"/>
              <w:right w:val="single" w:sz="4" w:space="0" w:color="000000"/>
            </w:tcBorders>
            <w:shd w:val="clear" w:color="auto" w:fill="auto"/>
            <w:noWrap/>
            <w:hideMark/>
          </w:tcPr>
          <w:p w14:paraId="085EFF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single" w:sz="4" w:space="0" w:color="000000"/>
              <w:bottom w:val="nil"/>
              <w:right w:val="single" w:sz="4" w:space="0" w:color="000000"/>
            </w:tcBorders>
            <w:shd w:val="clear" w:color="auto" w:fill="auto"/>
            <w:noWrap/>
            <w:hideMark/>
          </w:tcPr>
          <w:p w14:paraId="3F75C90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single" w:sz="4" w:space="0" w:color="000000"/>
              <w:bottom w:val="nil"/>
              <w:right w:val="single" w:sz="4" w:space="0" w:color="000000"/>
            </w:tcBorders>
            <w:shd w:val="clear" w:color="auto" w:fill="auto"/>
            <w:noWrap/>
            <w:hideMark/>
          </w:tcPr>
          <w:p w14:paraId="24ADDC0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nil"/>
              <w:left w:val="single" w:sz="4" w:space="0" w:color="000000"/>
              <w:bottom w:val="nil"/>
              <w:right w:val="single" w:sz="4" w:space="0" w:color="000000"/>
            </w:tcBorders>
            <w:shd w:val="clear" w:color="auto" w:fill="auto"/>
            <w:noWrap/>
            <w:hideMark/>
          </w:tcPr>
          <w:p w14:paraId="3CDE9AC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nil"/>
              <w:left w:val="single" w:sz="4" w:space="0" w:color="000000"/>
              <w:bottom w:val="nil"/>
              <w:right w:val="single" w:sz="8" w:space="0" w:color="auto"/>
            </w:tcBorders>
            <w:shd w:val="clear" w:color="auto" w:fill="auto"/>
            <w:noWrap/>
            <w:hideMark/>
          </w:tcPr>
          <w:p w14:paraId="42E4EB3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r>
      <w:tr w:rsidR="003F5724" w:rsidRPr="004C3F53" w14:paraId="15DDEBCA" w14:textId="77777777" w:rsidTr="00115F20">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A79711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val="restart"/>
            <w:tcBorders>
              <w:top w:val="single" w:sz="8" w:space="0" w:color="auto"/>
              <w:left w:val="single" w:sz="8" w:space="0" w:color="auto"/>
              <w:bottom w:val="single" w:sz="8" w:space="0" w:color="000000"/>
              <w:right w:val="nil"/>
            </w:tcBorders>
            <w:shd w:val="clear" w:color="auto" w:fill="auto"/>
            <w:noWrap/>
            <w:hideMark/>
          </w:tcPr>
          <w:p w14:paraId="6FF342E9"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2</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625AC52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8" w:space="0" w:color="auto"/>
              <w:left w:val="nil"/>
              <w:bottom w:val="single" w:sz="8" w:space="0" w:color="000000"/>
              <w:right w:val="single" w:sz="8" w:space="0" w:color="000000"/>
            </w:tcBorders>
            <w:shd w:val="clear" w:color="auto" w:fill="auto"/>
            <w:noWrap/>
            <w:hideMark/>
          </w:tcPr>
          <w:p w14:paraId="4F4A4135"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single" w:sz="8" w:space="0" w:color="auto"/>
              <w:left w:val="nil"/>
              <w:bottom w:val="single" w:sz="8" w:space="0" w:color="000000"/>
              <w:right w:val="single" w:sz="8" w:space="0" w:color="000000"/>
            </w:tcBorders>
            <w:shd w:val="clear" w:color="auto" w:fill="auto"/>
            <w:noWrap/>
            <w:hideMark/>
          </w:tcPr>
          <w:p w14:paraId="6EB4788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2593,900</w:t>
            </w:r>
          </w:p>
        </w:tc>
        <w:tc>
          <w:tcPr>
            <w:tcW w:w="1154" w:type="dxa"/>
            <w:tcBorders>
              <w:top w:val="single" w:sz="8" w:space="0" w:color="auto"/>
              <w:left w:val="nil"/>
              <w:bottom w:val="single" w:sz="8" w:space="0" w:color="000000"/>
              <w:right w:val="single" w:sz="8" w:space="0" w:color="000000"/>
            </w:tcBorders>
            <w:shd w:val="clear" w:color="auto" w:fill="auto"/>
            <w:noWrap/>
            <w:hideMark/>
          </w:tcPr>
          <w:p w14:paraId="1C7FB61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2593,900</w:t>
            </w:r>
          </w:p>
        </w:tc>
        <w:tc>
          <w:tcPr>
            <w:tcW w:w="1154" w:type="dxa"/>
            <w:tcBorders>
              <w:top w:val="single" w:sz="8" w:space="0" w:color="auto"/>
              <w:left w:val="nil"/>
              <w:bottom w:val="single" w:sz="8" w:space="0" w:color="000000"/>
              <w:right w:val="single" w:sz="8" w:space="0" w:color="000000"/>
            </w:tcBorders>
            <w:shd w:val="clear" w:color="auto" w:fill="auto"/>
            <w:noWrap/>
            <w:hideMark/>
          </w:tcPr>
          <w:p w14:paraId="6A7895D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2F19805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005D99F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21E97FF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5440B3A4"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7DAB5ED3"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3261B891"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69F26C8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1439D5A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09C53485"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6644,050</w:t>
            </w:r>
          </w:p>
        </w:tc>
        <w:tc>
          <w:tcPr>
            <w:tcW w:w="1154" w:type="dxa"/>
            <w:tcBorders>
              <w:top w:val="nil"/>
              <w:left w:val="nil"/>
              <w:bottom w:val="single" w:sz="8" w:space="0" w:color="000000"/>
              <w:right w:val="single" w:sz="8" w:space="0" w:color="000000"/>
            </w:tcBorders>
            <w:shd w:val="clear" w:color="auto" w:fill="auto"/>
            <w:noWrap/>
            <w:hideMark/>
          </w:tcPr>
          <w:p w14:paraId="6D7C7A2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w:t>
            </w:r>
          </w:p>
        </w:tc>
        <w:tc>
          <w:tcPr>
            <w:tcW w:w="1154" w:type="dxa"/>
            <w:tcBorders>
              <w:top w:val="nil"/>
              <w:left w:val="nil"/>
              <w:bottom w:val="single" w:sz="8" w:space="0" w:color="000000"/>
              <w:right w:val="single" w:sz="8" w:space="0" w:color="000000"/>
            </w:tcBorders>
            <w:shd w:val="clear" w:color="auto" w:fill="auto"/>
            <w:noWrap/>
            <w:hideMark/>
          </w:tcPr>
          <w:p w14:paraId="5B68027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6044,050</w:t>
            </w:r>
          </w:p>
        </w:tc>
        <w:tc>
          <w:tcPr>
            <w:tcW w:w="1154" w:type="dxa"/>
            <w:tcBorders>
              <w:top w:val="nil"/>
              <w:left w:val="nil"/>
              <w:bottom w:val="single" w:sz="8" w:space="0" w:color="000000"/>
              <w:right w:val="single" w:sz="8" w:space="0" w:color="000000"/>
            </w:tcBorders>
            <w:shd w:val="clear" w:color="auto" w:fill="auto"/>
            <w:noWrap/>
            <w:hideMark/>
          </w:tcPr>
          <w:p w14:paraId="40335B4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0D41C10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auto"/>
            </w:tcBorders>
            <w:shd w:val="clear" w:color="auto" w:fill="auto"/>
            <w:noWrap/>
            <w:hideMark/>
          </w:tcPr>
          <w:p w14:paraId="2E963A2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3206571"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138887F"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00D95BE3"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2DA6CE9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73501008"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6183E972"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22355,950</w:t>
            </w:r>
          </w:p>
        </w:tc>
        <w:tc>
          <w:tcPr>
            <w:tcW w:w="1154" w:type="dxa"/>
            <w:tcBorders>
              <w:top w:val="nil"/>
              <w:left w:val="nil"/>
              <w:bottom w:val="single" w:sz="8" w:space="0" w:color="auto"/>
              <w:right w:val="single" w:sz="8" w:space="0" w:color="000000"/>
            </w:tcBorders>
            <w:shd w:val="clear" w:color="auto" w:fill="auto"/>
            <w:noWrap/>
            <w:hideMark/>
          </w:tcPr>
          <w:p w14:paraId="1C9F974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8" w:space="0" w:color="auto"/>
              <w:right w:val="single" w:sz="8" w:space="0" w:color="000000"/>
            </w:tcBorders>
            <w:shd w:val="clear" w:color="auto" w:fill="auto"/>
            <w:noWrap/>
            <w:hideMark/>
          </w:tcPr>
          <w:p w14:paraId="317A4E1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1355,950</w:t>
            </w:r>
          </w:p>
        </w:tc>
        <w:tc>
          <w:tcPr>
            <w:tcW w:w="1154" w:type="dxa"/>
            <w:tcBorders>
              <w:top w:val="nil"/>
              <w:left w:val="nil"/>
              <w:bottom w:val="single" w:sz="8" w:space="0" w:color="auto"/>
              <w:right w:val="single" w:sz="8" w:space="0" w:color="000000"/>
            </w:tcBorders>
            <w:shd w:val="clear" w:color="auto" w:fill="auto"/>
            <w:noWrap/>
            <w:hideMark/>
          </w:tcPr>
          <w:p w14:paraId="3C137C8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9500,000</w:t>
            </w:r>
          </w:p>
        </w:tc>
        <w:tc>
          <w:tcPr>
            <w:tcW w:w="1154" w:type="dxa"/>
            <w:tcBorders>
              <w:top w:val="nil"/>
              <w:left w:val="nil"/>
              <w:bottom w:val="single" w:sz="8" w:space="0" w:color="auto"/>
              <w:right w:val="single" w:sz="8" w:space="0" w:color="000000"/>
            </w:tcBorders>
            <w:shd w:val="clear" w:color="auto" w:fill="auto"/>
            <w:noWrap/>
            <w:hideMark/>
          </w:tcPr>
          <w:p w14:paraId="529D70F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9500,000</w:t>
            </w:r>
          </w:p>
        </w:tc>
        <w:tc>
          <w:tcPr>
            <w:tcW w:w="1154" w:type="dxa"/>
            <w:tcBorders>
              <w:top w:val="nil"/>
              <w:left w:val="nil"/>
              <w:bottom w:val="single" w:sz="8" w:space="0" w:color="auto"/>
              <w:right w:val="single" w:sz="8" w:space="0" w:color="000000"/>
            </w:tcBorders>
            <w:shd w:val="clear" w:color="auto" w:fill="auto"/>
            <w:noWrap/>
            <w:hideMark/>
          </w:tcPr>
          <w:p w14:paraId="7D04258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r>
      <w:tr w:rsidR="003F5724" w:rsidRPr="004C3F53" w14:paraId="5387BAA6" w14:textId="77777777" w:rsidTr="00115F20">
        <w:tc>
          <w:tcPr>
            <w:tcW w:w="426" w:type="dxa"/>
            <w:vMerge w:val="restart"/>
            <w:tcBorders>
              <w:top w:val="nil"/>
              <w:left w:val="single" w:sz="8" w:space="0" w:color="auto"/>
              <w:bottom w:val="nil"/>
              <w:right w:val="single" w:sz="8" w:space="0" w:color="auto"/>
            </w:tcBorders>
            <w:shd w:val="clear" w:color="auto" w:fill="auto"/>
            <w:noWrap/>
            <w:hideMark/>
          </w:tcPr>
          <w:p w14:paraId="2CE058E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w:t>
            </w:r>
          </w:p>
        </w:tc>
        <w:tc>
          <w:tcPr>
            <w:tcW w:w="1984" w:type="dxa"/>
            <w:vMerge w:val="restart"/>
            <w:tcBorders>
              <w:top w:val="nil"/>
              <w:left w:val="single" w:sz="8" w:space="0" w:color="auto"/>
              <w:bottom w:val="single" w:sz="8" w:space="0" w:color="000000"/>
              <w:right w:val="single" w:sz="8" w:space="0" w:color="auto"/>
            </w:tcBorders>
            <w:shd w:val="clear" w:color="auto" w:fill="auto"/>
            <w:noWrap/>
            <w:hideMark/>
          </w:tcPr>
          <w:p w14:paraId="35C02A6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Розвиток та реконструкція </w:t>
            </w:r>
            <w:r w:rsidRPr="004C3F53">
              <w:rPr>
                <w:rFonts w:eastAsia="Times New Roman" w:cs="Times New Roman"/>
                <w:color w:val="0070C0"/>
                <w:kern w:val="0"/>
                <w:sz w:val="22"/>
                <w:szCs w:val="22"/>
                <w:lang w:val="uk-UA" w:eastAsia="uk-UA" w:bidi="ar-SA"/>
              </w:rPr>
              <w:lastRenderedPageBreak/>
              <w:t>систем водопостачання</w:t>
            </w:r>
          </w:p>
        </w:tc>
        <w:tc>
          <w:tcPr>
            <w:tcW w:w="3969" w:type="dxa"/>
            <w:vMerge w:val="restart"/>
            <w:tcBorders>
              <w:top w:val="nil"/>
              <w:left w:val="nil"/>
              <w:bottom w:val="single" w:sz="4" w:space="0" w:color="000000"/>
              <w:right w:val="nil"/>
            </w:tcBorders>
            <w:shd w:val="clear" w:color="auto" w:fill="auto"/>
            <w:noWrap/>
            <w:hideMark/>
          </w:tcPr>
          <w:p w14:paraId="2827950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1)Реконструкція мереж централізованого водопостачання</w:t>
            </w:r>
          </w:p>
        </w:tc>
        <w:tc>
          <w:tcPr>
            <w:tcW w:w="1985" w:type="dxa"/>
            <w:tcBorders>
              <w:top w:val="nil"/>
              <w:left w:val="single" w:sz="8" w:space="0" w:color="auto"/>
              <w:bottom w:val="single" w:sz="4" w:space="0" w:color="000000"/>
              <w:right w:val="single" w:sz="8" w:space="0" w:color="auto"/>
            </w:tcBorders>
            <w:shd w:val="clear" w:color="auto" w:fill="auto"/>
            <w:noWrap/>
            <w:hideMark/>
          </w:tcPr>
          <w:p w14:paraId="118BE3D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3EB0637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117000,000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FE53E4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26000,000</w:t>
            </w:r>
          </w:p>
        </w:tc>
        <w:tc>
          <w:tcPr>
            <w:tcW w:w="1154" w:type="dxa"/>
            <w:tcBorders>
              <w:top w:val="nil"/>
              <w:left w:val="nil"/>
              <w:bottom w:val="single" w:sz="4" w:space="0" w:color="000000"/>
              <w:right w:val="single" w:sz="4" w:space="0" w:color="000000"/>
            </w:tcBorders>
            <w:shd w:val="clear" w:color="auto" w:fill="auto"/>
            <w:noWrap/>
            <w:hideMark/>
          </w:tcPr>
          <w:p w14:paraId="6891EB8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410652F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2AA8D5C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2A1DC7D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r>
      <w:tr w:rsidR="003F5724" w:rsidRPr="004C3F53" w14:paraId="6B260884" w14:textId="77777777" w:rsidTr="00115F20">
        <w:tc>
          <w:tcPr>
            <w:tcW w:w="426" w:type="dxa"/>
            <w:vMerge/>
            <w:tcBorders>
              <w:top w:val="nil"/>
              <w:left w:val="single" w:sz="8" w:space="0" w:color="auto"/>
              <w:bottom w:val="nil"/>
              <w:right w:val="single" w:sz="8" w:space="0" w:color="auto"/>
            </w:tcBorders>
            <w:noWrap/>
            <w:vAlign w:val="center"/>
            <w:hideMark/>
          </w:tcPr>
          <w:p w14:paraId="191059B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34E41B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single" w:sz="4" w:space="0" w:color="000000"/>
              <w:right w:val="nil"/>
            </w:tcBorders>
            <w:noWrap/>
            <w:hideMark/>
          </w:tcPr>
          <w:p w14:paraId="0C3B852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626F550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кошти інвестиційної </w:t>
            </w:r>
            <w:r w:rsidRPr="004C3F53">
              <w:rPr>
                <w:rFonts w:eastAsia="Times New Roman" w:cs="Times New Roman"/>
                <w:color w:val="0070C0"/>
                <w:kern w:val="0"/>
                <w:sz w:val="22"/>
                <w:szCs w:val="22"/>
                <w:lang w:val="uk-UA" w:eastAsia="uk-UA" w:bidi="ar-SA"/>
              </w:rPr>
              <w:lastRenderedPageBreak/>
              <w:t>програми</w:t>
            </w:r>
          </w:p>
        </w:tc>
        <w:tc>
          <w:tcPr>
            <w:tcW w:w="1417" w:type="dxa"/>
            <w:tcBorders>
              <w:top w:val="nil"/>
              <w:left w:val="nil"/>
              <w:bottom w:val="single" w:sz="8" w:space="0" w:color="000000"/>
              <w:right w:val="single" w:sz="8" w:space="0" w:color="000000"/>
            </w:tcBorders>
            <w:shd w:val="clear" w:color="auto" w:fill="auto"/>
            <w:noWrap/>
            <w:hideMark/>
          </w:tcPr>
          <w:p w14:paraId="641DA1B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19282,801</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FD0ED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1797,600</w:t>
            </w:r>
          </w:p>
        </w:tc>
        <w:tc>
          <w:tcPr>
            <w:tcW w:w="1154" w:type="dxa"/>
            <w:tcBorders>
              <w:top w:val="nil"/>
              <w:left w:val="nil"/>
              <w:bottom w:val="single" w:sz="4" w:space="0" w:color="000000"/>
              <w:right w:val="single" w:sz="4" w:space="0" w:color="000000"/>
            </w:tcBorders>
            <w:shd w:val="clear" w:color="auto" w:fill="auto"/>
            <w:noWrap/>
            <w:hideMark/>
          </w:tcPr>
          <w:p w14:paraId="6D2D63D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2174,401</w:t>
            </w:r>
          </w:p>
        </w:tc>
        <w:tc>
          <w:tcPr>
            <w:tcW w:w="1154" w:type="dxa"/>
            <w:tcBorders>
              <w:top w:val="nil"/>
              <w:left w:val="nil"/>
              <w:bottom w:val="single" w:sz="4" w:space="0" w:color="000000"/>
              <w:right w:val="single" w:sz="4" w:space="0" w:color="000000"/>
            </w:tcBorders>
            <w:shd w:val="clear" w:color="auto" w:fill="auto"/>
            <w:noWrap/>
            <w:hideMark/>
          </w:tcPr>
          <w:p w14:paraId="015B1A8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8950,800</w:t>
            </w:r>
          </w:p>
        </w:tc>
        <w:tc>
          <w:tcPr>
            <w:tcW w:w="1154" w:type="dxa"/>
            <w:tcBorders>
              <w:top w:val="nil"/>
              <w:left w:val="nil"/>
              <w:bottom w:val="single" w:sz="4" w:space="0" w:color="000000"/>
              <w:right w:val="single" w:sz="4" w:space="0" w:color="000000"/>
            </w:tcBorders>
            <w:shd w:val="clear" w:color="auto" w:fill="auto"/>
            <w:noWrap/>
            <w:hideMark/>
          </w:tcPr>
          <w:p w14:paraId="1F15592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6360,000</w:t>
            </w:r>
          </w:p>
        </w:tc>
        <w:tc>
          <w:tcPr>
            <w:tcW w:w="1154" w:type="dxa"/>
            <w:tcBorders>
              <w:top w:val="nil"/>
              <w:left w:val="nil"/>
              <w:bottom w:val="single" w:sz="4" w:space="0" w:color="000000"/>
              <w:right w:val="single" w:sz="8" w:space="0" w:color="auto"/>
            </w:tcBorders>
            <w:shd w:val="clear" w:color="auto" w:fill="auto"/>
            <w:noWrap/>
            <w:hideMark/>
          </w:tcPr>
          <w:p w14:paraId="110AECA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36FD296" w14:textId="77777777" w:rsidTr="00115F20">
        <w:tc>
          <w:tcPr>
            <w:tcW w:w="426" w:type="dxa"/>
            <w:vMerge/>
            <w:tcBorders>
              <w:top w:val="nil"/>
              <w:left w:val="single" w:sz="8" w:space="0" w:color="auto"/>
              <w:bottom w:val="nil"/>
              <w:right w:val="single" w:sz="8" w:space="0" w:color="auto"/>
            </w:tcBorders>
            <w:noWrap/>
            <w:vAlign w:val="center"/>
            <w:hideMark/>
          </w:tcPr>
          <w:p w14:paraId="2D218E7A"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B63AA5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nil"/>
              <w:left w:val="single" w:sz="8" w:space="0" w:color="auto"/>
              <w:bottom w:val="single" w:sz="4" w:space="0" w:color="000000"/>
              <w:right w:val="single" w:sz="8" w:space="0" w:color="auto"/>
            </w:tcBorders>
            <w:shd w:val="clear" w:color="auto" w:fill="auto"/>
            <w:noWrap/>
            <w:hideMark/>
          </w:tcPr>
          <w:p w14:paraId="398BE65D"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2)Реконструкція артезіанських свердловин, відновлення дебіту на ВНС 10</w:t>
            </w:r>
          </w:p>
        </w:tc>
        <w:tc>
          <w:tcPr>
            <w:tcW w:w="1985" w:type="dxa"/>
            <w:tcBorders>
              <w:top w:val="nil"/>
              <w:left w:val="nil"/>
              <w:bottom w:val="single" w:sz="4" w:space="0" w:color="000000"/>
              <w:right w:val="single" w:sz="8" w:space="0" w:color="auto"/>
            </w:tcBorders>
            <w:shd w:val="clear" w:color="auto" w:fill="auto"/>
            <w:noWrap/>
            <w:hideMark/>
          </w:tcPr>
          <w:p w14:paraId="47114E5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7DF6F6D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9894,990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6682F0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65E218A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4894,990</w:t>
            </w:r>
          </w:p>
        </w:tc>
        <w:tc>
          <w:tcPr>
            <w:tcW w:w="1154" w:type="dxa"/>
            <w:tcBorders>
              <w:top w:val="nil"/>
              <w:left w:val="nil"/>
              <w:bottom w:val="single" w:sz="4" w:space="0" w:color="000000"/>
              <w:right w:val="single" w:sz="4" w:space="0" w:color="000000"/>
            </w:tcBorders>
            <w:shd w:val="clear" w:color="auto" w:fill="auto"/>
            <w:noWrap/>
            <w:hideMark/>
          </w:tcPr>
          <w:p w14:paraId="2DD8C67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7041959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nil"/>
              <w:left w:val="nil"/>
              <w:bottom w:val="single" w:sz="4" w:space="0" w:color="000000"/>
              <w:right w:val="single" w:sz="8" w:space="0" w:color="auto"/>
            </w:tcBorders>
            <w:shd w:val="clear" w:color="auto" w:fill="auto"/>
            <w:noWrap/>
            <w:hideMark/>
          </w:tcPr>
          <w:p w14:paraId="1F15D3E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r>
      <w:tr w:rsidR="003F5724" w:rsidRPr="004C3F53" w14:paraId="37FCE4D6" w14:textId="77777777" w:rsidTr="00115F20">
        <w:tc>
          <w:tcPr>
            <w:tcW w:w="426" w:type="dxa"/>
            <w:vMerge/>
            <w:tcBorders>
              <w:top w:val="nil"/>
              <w:left w:val="single" w:sz="8" w:space="0" w:color="auto"/>
              <w:bottom w:val="nil"/>
              <w:right w:val="single" w:sz="8" w:space="0" w:color="auto"/>
            </w:tcBorders>
            <w:noWrap/>
            <w:vAlign w:val="center"/>
            <w:hideMark/>
          </w:tcPr>
          <w:p w14:paraId="13EE93C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42A7A6C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single" w:sz="8" w:space="0" w:color="auto"/>
              <w:bottom w:val="single" w:sz="4" w:space="0" w:color="000000"/>
              <w:right w:val="single" w:sz="8" w:space="0" w:color="auto"/>
            </w:tcBorders>
            <w:noWrap/>
            <w:hideMark/>
          </w:tcPr>
          <w:p w14:paraId="34B64C0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nil"/>
              <w:right w:val="single" w:sz="8" w:space="0" w:color="auto"/>
            </w:tcBorders>
            <w:shd w:val="clear" w:color="FFFFCC" w:fill="FFFFFF"/>
            <w:noWrap/>
            <w:hideMark/>
          </w:tcPr>
          <w:p w14:paraId="508F8EA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2E61261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1035,756</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FFE1BE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280B8C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1035,756</w:t>
            </w:r>
          </w:p>
        </w:tc>
        <w:tc>
          <w:tcPr>
            <w:tcW w:w="1154" w:type="dxa"/>
            <w:tcBorders>
              <w:top w:val="nil"/>
              <w:left w:val="nil"/>
              <w:bottom w:val="single" w:sz="4" w:space="0" w:color="000000"/>
              <w:right w:val="single" w:sz="4" w:space="0" w:color="000000"/>
            </w:tcBorders>
            <w:shd w:val="clear" w:color="auto" w:fill="auto"/>
            <w:noWrap/>
            <w:hideMark/>
          </w:tcPr>
          <w:p w14:paraId="0F3D273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8167E6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1FB7D2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06E53CF" w14:textId="77777777" w:rsidTr="00115F20">
        <w:tc>
          <w:tcPr>
            <w:tcW w:w="426" w:type="dxa"/>
            <w:vMerge/>
            <w:tcBorders>
              <w:top w:val="nil"/>
              <w:left w:val="single" w:sz="8" w:space="0" w:color="auto"/>
              <w:bottom w:val="nil"/>
              <w:right w:val="single" w:sz="8" w:space="0" w:color="auto"/>
            </w:tcBorders>
            <w:noWrap/>
            <w:vAlign w:val="center"/>
            <w:hideMark/>
          </w:tcPr>
          <w:p w14:paraId="7BE3AAE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68202C7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nil"/>
              <w:left w:val="nil"/>
              <w:bottom w:val="single" w:sz="4" w:space="0" w:color="000000"/>
              <w:right w:val="nil"/>
            </w:tcBorders>
            <w:shd w:val="clear" w:color="auto" w:fill="auto"/>
            <w:noWrap/>
            <w:hideMark/>
          </w:tcPr>
          <w:p w14:paraId="3557D03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 Нове будівництво мереж централізованого водопостачання, в тому числі:</w:t>
            </w:r>
          </w:p>
          <w:p w14:paraId="04DAA94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другої черги водогону від с. Чернелівка Красилівського району до м. Хмельницький;</w:t>
            </w:r>
          </w:p>
          <w:p w14:paraId="539D4C4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будівництво зовнішніх мереж водопроводу в с. Шаровечка Хмельницького району Хмельницької області;</w:t>
            </w:r>
          </w:p>
          <w:p w14:paraId="54843C2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виготовлення ПКД на нове будівництво підвідного водогону до с. Іванківці Хмельницької ОТГ Хмельницького району</w:t>
            </w:r>
          </w:p>
        </w:tc>
        <w:tc>
          <w:tcPr>
            <w:tcW w:w="1985" w:type="dxa"/>
            <w:tcBorders>
              <w:top w:val="single" w:sz="4" w:space="0" w:color="000000"/>
              <w:left w:val="single" w:sz="8" w:space="0" w:color="auto"/>
              <w:bottom w:val="single" w:sz="4" w:space="0" w:color="000000"/>
              <w:right w:val="single" w:sz="8" w:space="0" w:color="auto"/>
            </w:tcBorders>
            <w:shd w:val="clear" w:color="auto" w:fill="auto"/>
            <w:noWrap/>
            <w:hideMark/>
          </w:tcPr>
          <w:p w14:paraId="700551E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1723F6A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120000,000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9BAB96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6B66FE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949F7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FFFFCC" w:fill="FFFFFF"/>
            <w:noWrap/>
            <w:hideMark/>
          </w:tcPr>
          <w:p w14:paraId="55ADD0C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082E39D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r>
      <w:tr w:rsidR="003F5724" w:rsidRPr="004C3F53" w14:paraId="03FFC136" w14:textId="77777777" w:rsidTr="00115F20">
        <w:tc>
          <w:tcPr>
            <w:tcW w:w="426" w:type="dxa"/>
            <w:vMerge/>
            <w:tcBorders>
              <w:top w:val="nil"/>
              <w:left w:val="single" w:sz="8" w:space="0" w:color="auto"/>
              <w:bottom w:val="nil"/>
              <w:right w:val="single" w:sz="8" w:space="0" w:color="auto"/>
            </w:tcBorders>
            <w:noWrap/>
            <w:vAlign w:val="center"/>
            <w:hideMark/>
          </w:tcPr>
          <w:p w14:paraId="53921074"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58E0D7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single" w:sz="4" w:space="0" w:color="000000"/>
              <w:right w:val="nil"/>
            </w:tcBorders>
            <w:noWrap/>
            <w:hideMark/>
          </w:tcPr>
          <w:p w14:paraId="55A7EB4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nil"/>
              <w:right w:val="single" w:sz="8" w:space="0" w:color="auto"/>
            </w:tcBorders>
            <w:shd w:val="clear" w:color="auto" w:fill="auto"/>
            <w:noWrap/>
            <w:hideMark/>
          </w:tcPr>
          <w:p w14:paraId="25F989C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7126D3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301500,000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98EE6F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7A409A9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B7706C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404C6A4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4" w:space="0" w:color="000000"/>
              <w:right w:val="single" w:sz="8" w:space="0" w:color="auto"/>
            </w:tcBorders>
            <w:shd w:val="clear" w:color="auto" w:fill="auto"/>
            <w:noWrap/>
            <w:hideMark/>
          </w:tcPr>
          <w:p w14:paraId="4E96A33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87750,000</w:t>
            </w:r>
          </w:p>
        </w:tc>
      </w:tr>
      <w:tr w:rsidR="003F5724" w:rsidRPr="004C3F53" w14:paraId="08CB2DEA" w14:textId="77777777" w:rsidTr="00115F20">
        <w:tc>
          <w:tcPr>
            <w:tcW w:w="426" w:type="dxa"/>
            <w:vMerge/>
            <w:tcBorders>
              <w:top w:val="nil"/>
              <w:left w:val="single" w:sz="8" w:space="0" w:color="auto"/>
              <w:bottom w:val="nil"/>
              <w:right w:val="single" w:sz="8" w:space="0" w:color="auto"/>
            </w:tcBorders>
            <w:noWrap/>
            <w:vAlign w:val="center"/>
            <w:hideMark/>
          </w:tcPr>
          <w:p w14:paraId="05A3D464"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917B46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single" w:sz="4" w:space="0" w:color="000000"/>
              <w:right w:val="nil"/>
            </w:tcBorders>
            <w:noWrap/>
            <w:hideMark/>
          </w:tcPr>
          <w:p w14:paraId="1D70B67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8" w:space="0" w:color="auto"/>
              <w:left w:val="single" w:sz="8" w:space="0" w:color="auto"/>
              <w:bottom w:val="single" w:sz="8" w:space="0" w:color="auto"/>
              <w:right w:val="single" w:sz="8" w:space="0" w:color="auto"/>
            </w:tcBorders>
            <w:shd w:val="clear" w:color="auto" w:fill="auto"/>
            <w:noWrap/>
            <w:hideMark/>
          </w:tcPr>
          <w:p w14:paraId="08151EE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2D4EEFF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1386,960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48598A9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1386,960</w:t>
            </w:r>
          </w:p>
        </w:tc>
        <w:tc>
          <w:tcPr>
            <w:tcW w:w="1154" w:type="dxa"/>
            <w:tcBorders>
              <w:top w:val="nil"/>
              <w:left w:val="nil"/>
              <w:bottom w:val="single" w:sz="4" w:space="0" w:color="000000"/>
              <w:right w:val="single" w:sz="4" w:space="0" w:color="000000"/>
            </w:tcBorders>
            <w:shd w:val="clear" w:color="auto" w:fill="auto"/>
            <w:noWrap/>
            <w:hideMark/>
          </w:tcPr>
          <w:p w14:paraId="2E276A6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928A75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7A86C8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35757A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A0F8F27" w14:textId="77777777" w:rsidTr="00115F20">
        <w:tc>
          <w:tcPr>
            <w:tcW w:w="426" w:type="dxa"/>
            <w:vMerge/>
            <w:tcBorders>
              <w:top w:val="nil"/>
              <w:left w:val="single" w:sz="8" w:space="0" w:color="auto"/>
              <w:bottom w:val="nil"/>
              <w:right w:val="single" w:sz="8" w:space="0" w:color="auto"/>
            </w:tcBorders>
            <w:noWrap/>
            <w:vAlign w:val="center"/>
            <w:hideMark/>
          </w:tcPr>
          <w:p w14:paraId="75AD27F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0EE35D9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4" w:space="0" w:color="000000"/>
              <w:bottom w:val="single" w:sz="4" w:space="0" w:color="000000"/>
              <w:right w:val="single" w:sz="4" w:space="0" w:color="000000"/>
            </w:tcBorders>
            <w:shd w:val="clear" w:color="auto" w:fill="auto"/>
            <w:noWrap/>
            <w:hideMark/>
          </w:tcPr>
          <w:p w14:paraId="438B281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 Реконструкція камери №1 гасителя гідравлічного удару ВНС-10 в с. Чернелівка Красилівського р-ну</w:t>
            </w:r>
          </w:p>
        </w:tc>
        <w:tc>
          <w:tcPr>
            <w:tcW w:w="1985" w:type="dxa"/>
            <w:tcBorders>
              <w:top w:val="single" w:sz="4" w:space="0" w:color="000000"/>
              <w:left w:val="nil"/>
              <w:bottom w:val="single" w:sz="4" w:space="0" w:color="000000"/>
              <w:right w:val="single" w:sz="4" w:space="0" w:color="000000"/>
            </w:tcBorders>
            <w:shd w:val="clear" w:color="FFFFCC" w:fill="FFFFFF"/>
            <w:noWrap/>
            <w:hideMark/>
          </w:tcPr>
          <w:p w14:paraId="4C8D4B2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single" w:sz="8" w:space="0" w:color="000000"/>
            </w:tcBorders>
            <w:shd w:val="clear" w:color="FFFFCC" w:fill="FFFFFF"/>
            <w:noWrap/>
            <w:hideMark/>
          </w:tcPr>
          <w:p w14:paraId="6388E05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2728,200</w:t>
            </w:r>
          </w:p>
        </w:tc>
        <w:tc>
          <w:tcPr>
            <w:tcW w:w="1154" w:type="dxa"/>
            <w:tcBorders>
              <w:top w:val="nil"/>
              <w:left w:val="single" w:sz="4" w:space="0" w:color="000000"/>
              <w:bottom w:val="single" w:sz="4" w:space="0" w:color="000000"/>
              <w:right w:val="single" w:sz="4" w:space="0" w:color="000000"/>
            </w:tcBorders>
            <w:shd w:val="clear" w:color="FFFFCC" w:fill="FFFFFF"/>
            <w:noWrap/>
            <w:hideMark/>
          </w:tcPr>
          <w:p w14:paraId="1514881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2728,200</w:t>
            </w:r>
          </w:p>
        </w:tc>
        <w:tc>
          <w:tcPr>
            <w:tcW w:w="1154" w:type="dxa"/>
            <w:tcBorders>
              <w:top w:val="nil"/>
              <w:left w:val="nil"/>
              <w:bottom w:val="single" w:sz="4" w:space="0" w:color="000000"/>
              <w:right w:val="single" w:sz="4" w:space="0" w:color="000000"/>
            </w:tcBorders>
            <w:shd w:val="clear" w:color="auto" w:fill="auto"/>
            <w:noWrap/>
            <w:hideMark/>
          </w:tcPr>
          <w:p w14:paraId="4FB66DB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49BF3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DDE1B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1CCE86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12C7536" w14:textId="77777777" w:rsidTr="00115F20">
        <w:tc>
          <w:tcPr>
            <w:tcW w:w="426" w:type="dxa"/>
            <w:vMerge/>
            <w:tcBorders>
              <w:top w:val="nil"/>
              <w:left w:val="single" w:sz="8" w:space="0" w:color="auto"/>
              <w:bottom w:val="nil"/>
              <w:right w:val="single" w:sz="8" w:space="0" w:color="auto"/>
            </w:tcBorders>
            <w:noWrap/>
            <w:vAlign w:val="center"/>
            <w:hideMark/>
          </w:tcPr>
          <w:p w14:paraId="01F39BA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9A6BF9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nil"/>
              <w:bottom w:val="single" w:sz="4" w:space="0" w:color="000000"/>
              <w:right w:val="nil"/>
            </w:tcBorders>
            <w:shd w:val="clear" w:color="FFFFCC" w:fill="FFFFFF"/>
            <w:noWrap/>
            <w:hideMark/>
          </w:tcPr>
          <w:p w14:paraId="0D0FE11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5)Виготовлення ПКД і нове будівництво споруд очищення води продуктивністю 55 тис.м3/добу на ВНС-10</w:t>
            </w:r>
          </w:p>
        </w:tc>
        <w:tc>
          <w:tcPr>
            <w:tcW w:w="1985" w:type="dxa"/>
            <w:tcBorders>
              <w:top w:val="nil"/>
              <w:left w:val="single" w:sz="8" w:space="0" w:color="auto"/>
              <w:bottom w:val="single" w:sz="4" w:space="0" w:color="000000"/>
              <w:right w:val="single" w:sz="8" w:space="0" w:color="auto"/>
            </w:tcBorders>
            <w:shd w:val="clear" w:color="FFFFCC" w:fill="FFFFFF"/>
            <w:noWrap/>
            <w:hideMark/>
          </w:tcPr>
          <w:p w14:paraId="353BF25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FFFFCC" w:fill="FFFFFF"/>
            <w:noWrap/>
            <w:hideMark/>
          </w:tcPr>
          <w:p w14:paraId="57CE025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46951,053</w:t>
            </w:r>
          </w:p>
        </w:tc>
        <w:tc>
          <w:tcPr>
            <w:tcW w:w="1154" w:type="dxa"/>
            <w:tcBorders>
              <w:top w:val="nil"/>
              <w:left w:val="single" w:sz="4" w:space="0" w:color="000000"/>
              <w:bottom w:val="single" w:sz="4" w:space="0" w:color="000000"/>
              <w:right w:val="single" w:sz="4" w:space="0" w:color="000000"/>
            </w:tcBorders>
            <w:shd w:val="clear" w:color="FFFFCC" w:fill="FFFFFF"/>
            <w:noWrap/>
            <w:hideMark/>
          </w:tcPr>
          <w:p w14:paraId="153DEAE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560,000</w:t>
            </w:r>
          </w:p>
        </w:tc>
        <w:tc>
          <w:tcPr>
            <w:tcW w:w="1154" w:type="dxa"/>
            <w:tcBorders>
              <w:top w:val="nil"/>
              <w:left w:val="nil"/>
              <w:bottom w:val="single" w:sz="4" w:space="0" w:color="000000"/>
              <w:right w:val="single" w:sz="4" w:space="0" w:color="000000"/>
            </w:tcBorders>
            <w:shd w:val="clear" w:color="FFFFCC" w:fill="FFFFFF"/>
            <w:noWrap/>
            <w:hideMark/>
          </w:tcPr>
          <w:p w14:paraId="0368709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FFFFCC" w:fill="FFFFFF"/>
            <w:noWrap/>
            <w:hideMark/>
          </w:tcPr>
          <w:p w14:paraId="58B402D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21391,053</w:t>
            </w:r>
          </w:p>
        </w:tc>
        <w:tc>
          <w:tcPr>
            <w:tcW w:w="1154" w:type="dxa"/>
            <w:tcBorders>
              <w:top w:val="nil"/>
              <w:left w:val="nil"/>
              <w:bottom w:val="single" w:sz="4" w:space="0" w:color="000000"/>
              <w:right w:val="single" w:sz="4" w:space="0" w:color="000000"/>
            </w:tcBorders>
            <w:shd w:val="clear" w:color="FFFFCC" w:fill="FFFFFF"/>
            <w:noWrap/>
            <w:hideMark/>
          </w:tcPr>
          <w:p w14:paraId="0CDD852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25000,000</w:t>
            </w:r>
          </w:p>
        </w:tc>
        <w:tc>
          <w:tcPr>
            <w:tcW w:w="1154" w:type="dxa"/>
            <w:tcBorders>
              <w:top w:val="nil"/>
              <w:left w:val="nil"/>
              <w:bottom w:val="single" w:sz="4" w:space="0" w:color="000000"/>
              <w:right w:val="single" w:sz="8" w:space="0" w:color="auto"/>
            </w:tcBorders>
            <w:shd w:val="clear" w:color="FFFFCC" w:fill="FFFFFF"/>
            <w:noWrap/>
            <w:hideMark/>
          </w:tcPr>
          <w:p w14:paraId="29496E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0ADE10E" w14:textId="77777777" w:rsidTr="00115F20">
        <w:tc>
          <w:tcPr>
            <w:tcW w:w="426" w:type="dxa"/>
            <w:vMerge/>
            <w:tcBorders>
              <w:top w:val="nil"/>
              <w:left w:val="single" w:sz="8" w:space="0" w:color="auto"/>
              <w:bottom w:val="nil"/>
              <w:right w:val="single" w:sz="8" w:space="0" w:color="auto"/>
            </w:tcBorders>
            <w:noWrap/>
            <w:vAlign w:val="center"/>
            <w:hideMark/>
          </w:tcPr>
          <w:p w14:paraId="219937B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0DFB299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nil"/>
              <w:bottom w:val="single" w:sz="4" w:space="0" w:color="000000"/>
              <w:right w:val="nil"/>
            </w:tcBorders>
            <w:shd w:val="clear" w:color="auto" w:fill="auto"/>
            <w:noWrap/>
            <w:hideMark/>
          </w:tcPr>
          <w:p w14:paraId="77768CF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6)Реконструкція (Модернізація) міських водозаборів, ВНС, ПНС, свердловин</w:t>
            </w:r>
          </w:p>
        </w:tc>
        <w:tc>
          <w:tcPr>
            <w:tcW w:w="1985" w:type="dxa"/>
            <w:tcBorders>
              <w:top w:val="nil"/>
              <w:left w:val="single" w:sz="8" w:space="0" w:color="auto"/>
              <w:bottom w:val="nil"/>
              <w:right w:val="single" w:sz="8" w:space="0" w:color="auto"/>
            </w:tcBorders>
            <w:shd w:val="clear" w:color="FFFFCC" w:fill="FFFFFF"/>
            <w:noWrap/>
            <w:hideMark/>
          </w:tcPr>
          <w:p w14:paraId="1A0A7D1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1F6CC02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52275,151</w:t>
            </w:r>
          </w:p>
        </w:tc>
        <w:tc>
          <w:tcPr>
            <w:tcW w:w="1154" w:type="dxa"/>
            <w:tcBorders>
              <w:top w:val="nil"/>
              <w:left w:val="single" w:sz="4" w:space="0" w:color="000000"/>
              <w:bottom w:val="nil"/>
              <w:right w:val="single" w:sz="4" w:space="0" w:color="000000"/>
            </w:tcBorders>
            <w:shd w:val="clear" w:color="auto" w:fill="auto"/>
            <w:noWrap/>
            <w:hideMark/>
          </w:tcPr>
          <w:p w14:paraId="2A1577B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149F24A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384E5E8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16275,151</w:t>
            </w:r>
          </w:p>
        </w:tc>
        <w:tc>
          <w:tcPr>
            <w:tcW w:w="1154" w:type="dxa"/>
            <w:tcBorders>
              <w:top w:val="nil"/>
              <w:left w:val="nil"/>
              <w:bottom w:val="nil"/>
              <w:right w:val="single" w:sz="4" w:space="0" w:color="000000"/>
            </w:tcBorders>
            <w:shd w:val="clear" w:color="auto" w:fill="auto"/>
            <w:noWrap/>
            <w:hideMark/>
          </w:tcPr>
          <w:p w14:paraId="318D59E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18000,000</w:t>
            </w:r>
          </w:p>
        </w:tc>
        <w:tc>
          <w:tcPr>
            <w:tcW w:w="1154" w:type="dxa"/>
            <w:tcBorders>
              <w:top w:val="nil"/>
              <w:left w:val="nil"/>
              <w:bottom w:val="nil"/>
              <w:right w:val="single" w:sz="8" w:space="0" w:color="auto"/>
            </w:tcBorders>
            <w:shd w:val="clear" w:color="auto" w:fill="auto"/>
            <w:noWrap/>
            <w:hideMark/>
          </w:tcPr>
          <w:p w14:paraId="16BECC3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18000,000</w:t>
            </w:r>
          </w:p>
        </w:tc>
      </w:tr>
      <w:tr w:rsidR="003F5724" w:rsidRPr="004C3F53" w14:paraId="3F3ECFB2" w14:textId="77777777" w:rsidTr="00115F20">
        <w:tc>
          <w:tcPr>
            <w:tcW w:w="426" w:type="dxa"/>
            <w:vMerge/>
            <w:tcBorders>
              <w:top w:val="nil"/>
              <w:left w:val="single" w:sz="8" w:space="0" w:color="auto"/>
              <w:bottom w:val="nil"/>
              <w:right w:val="single" w:sz="8" w:space="0" w:color="auto"/>
            </w:tcBorders>
            <w:noWrap/>
            <w:vAlign w:val="center"/>
            <w:hideMark/>
          </w:tcPr>
          <w:p w14:paraId="199FA5F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1CAE99F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7155A37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 Реконструкція колодязів із заміною люків на водопровідних мережах в м. Хмельницький</w:t>
            </w:r>
          </w:p>
        </w:tc>
        <w:tc>
          <w:tcPr>
            <w:tcW w:w="1985" w:type="dxa"/>
            <w:tcBorders>
              <w:top w:val="single" w:sz="4" w:space="0" w:color="000000"/>
              <w:left w:val="nil"/>
              <w:bottom w:val="single" w:sz="4" w:space="0" w:color="auto"/>
              <w:right w:val="single" w:sz="8" w:space="0" w:color="auto"/>
            </w:tcBorders>
            <w:shd w:val="clear" w:color="FFFFCC" w:fill="FFFFFF"/>
            <w:noWrap/>
            <w:hideMark/>
          </w:tcPr>
          <w:p w14:paraId="7D6E28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060B66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993,100</w:t>
            </w:r>
          </w:p>
        </w:tc>
        <w:tc>
          <w:tcPr>
            <w:tcW w:w="1154" w:type="dxa"/>
            <w:tcBorders>
              <w:top w:val="single" w:sz="4" w:space="0" w:color="000000"/>
              <w:left w:val="single" w:sz="4" w:space="0" w:color="000000"/>
              <w:bottom w:val="nil"/>
              <w:right w:val="single" w:sz="4" w:space="0" w:color="000000"/>
            </w:tcBorders>
            <w:shd w:val="clear" w:color="auto" w:fill="auto"/>
            <w:noWrap/>
            <w:hideMark/>
          </w:tcPr>
          <w:p w14:paraId="7E5BFC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993,100</w:t>
            </w:r>
          </w:p>
        </w:tc>
        <w:tc>
          <w:tcPr>
            <w:tcW w:w="1154" w:type="dxa"/>
            <w:tcBorders>
              <w:top w:val="single" w:sz="4" w:space="0" w:color="000000"/>
              <w:left w:val="nil"/>
              <w:bottom w:val="nil"/>
              <w:right w:val="single" w:sz="4" w:space="0" w:color="000000"/>
            </w:tcBorders>
            <w:shd w:val="clear" w:color="auto" w:fill="auto"/>
            <w:noWrap/>
            <w:hideMark/>
          </w:tcPr>
          <w:p w14:paraId="29FE3B9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1941A25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05FCE4A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51DDA63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9A81600" w14:textId="77777777" w:rsidTr="00115F20">
        <w:tc>
          <w:tcPr>
            <w:tcW w:w="426" w:type="dxa"/>
            <w:vMerge/>
            <w:tcBorders>
              <w:top w:val="nil"/>
              <w:left w:val="single" w:sz="8" w:space="0" w:color="auto"/>
              <w:bottom w:val="nil"/>
              <w:right w:val="single" w:sz="8" w:space="0" w:color="auto"/>
            </w:tcBorders>
            <w:noWrap/>
            <w:vAlign w:val="center"/>
            <w:hideMark/>
          </w:tcPr>
          <w:p w14:paraId="67B2A43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4B53004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4A3DF73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4641A98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6011BB3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w:t>
            </w:r>
          </w:p>
        </w:tc>
        <w:tc>
          <w:tcPr>
            <w:tcW w:w="1154" w:type="dxa"/>
            <w:tcBorders>
              <w:top w:val="single" w:sz="4" w:space="0" w:color="000000"/>
              <w:left w:val="single" w:sz="4" w:space="0" w:color="000000"/>
              <w:bottom w:val="nil"/>
              <w:right w:val="single" w:sz="4" w:space="0" w:color="000000"/>
            </w:tcBorders>
            <w:shd w:val="clear" w:color="auto" w:fill="auto"/>
            <w:noWrap/>
            <w:hideMark/>
          </w:tcPr>
          <w:p w14:paraId="2348340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23FFC9F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26F45DD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w:t>
            </w:r>
          </w:p>
        </w:tc>
        <w:tc>
          <w:tcPr>
            <w:tcW w:w="1154" w:type="dxa"/>
            <w:tcBorders>
              <w:top w:val="single" w:sz="4" w:space="0" w:color="000000"/>
              <w:left w:val="nil"/>
              <w:bottom w:val="nil"/>
              <w:right w:val="single" w:sz="4" w:space="0" w:color="000000"/>
            </w:tcBorders>
            <w:shd w:val="clear" w:color="auto" w:fill="auto"/>
            <w:noWrap/>
            <w:hideMark/>
          </w:tcPr>
          <w:p w14:paraId="07C057F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78FBA9A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5B1D1759" w14:textId="77777777" w:rsidTr="00115F20">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7060EFF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val="restart"/>
            <w:tcBorders>
              <w:top w:val="nil"/>
              <w:left w:val="nil"/>
              <w:bottom w:val="single" w:sz="8" w:space="0" w:color="000000"/>
              <w:right w:val="single" w:sz="8" w:space="0" w:color="000000"/>
            </w:tcBorders>
            <w:shd w:val="clear" w:color="auto" w:fill="auto"/>
            <w:noWrap/>
            <w:hideMark/>
          </w:tcPr>
          <w:p w14:paraId="51E2BB22"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3</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0231F07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50E34C1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3AEAEB0B"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237993,100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6147E9E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56993,100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1EE5F64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7725B8B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7D2C23C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60000,000</w:t>
            </w:r>
          </w:p>
        </w:tc>
        <w:tc>
          <w:tcPr>
            <w:tcW w:w="1154" w:type="dxa"/>
            <w:tcBorders>
              <w:top w:val="single" w:sz="8" w:space="0" w:color="000000"/>
              <w:left w:val="nil"/>
              <w:bottom w:val="single" w:sz="8" w:space="0" w:color="000000"/>
              <w:right w:val="single" w:sz="8" w:space="0" w:color="auto"/>
            </w:tcBorders>
            <w:shd w:val="clear" w:color="auto" w:fill="auto"/>
            <w:noWrap/>
            <w:hideMark/>
          </w:tcPr>
          <w:p w14:paraId="2165D80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60000,000</w:t>
            </w:r>
          </w:p>
        </w:tc>
      </w:tr>
      <w:tr w:rsidR="003F5724" w:rsidRPr="004C3F53" w14:paraId="5B47028F" w14:textId="77777777" w:rsidTr="00115F20">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0615A1E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06EFE179"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3BA9A34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75EA40E5"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36C88A6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301500,000</w:t>
            </w:r>
          </w:p>
        </w:tc>
        <w:tc>
          <w:tcPr>
            <w:tcW w:w="1154" w:type="dxa"/>
            <w:tcBorders>
              <w:top w:val="nil"/>
              <w:left w:val="nil"/>
              <w:bottom w:val="single" w:sz="8" w:space="0" w:color="000000"/>
              <w:right w:val="single" w:sz="8" w:space="0" w:color="000000"/>
            </w:tcBorders>
            <w:shd w:val="clear" w:color="auto" w:fill="auto"/>
            <w:noWrap/>
            <w:hideMark/>
          </w:tcPr>
          <w:p w14:paraId="46734D8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8" w:space="0" w:color="000000"/>
              <w:right w:val="single" w:sz="8" w:space="0" w:color="000000"/>
            </w:tcBorders>
            <w:shd w:val="clear" w:color="auto" w:fill="auto"/>
            <w:noWrap/>
            <w:hideMark/>
          </w:tcPr>
          <w:p w14:paraId="50728E1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55C1AB7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8" w:space="0" w:color="000000"/>
              <w:right w:val="single" w:sz="8" w:space="0" w:color="000000"/>
            </w:tcBorders>
            <w:shd w:val="clear" w:color="auto" w:fill="auto"/>
            <w:noWrap/>
            <w:hideMark/>
          </w:tcPr>
          <w:p w14:paraId="01DD083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8" w:space="0" w:color="000000"/>
              <w:right w:val="single" w:sz="8" w:space="0" w:color="auto"/>
            </w:tcBorders>
            <w:shd w:val="clear" w:color="auto" w:fill="auto"/>
            <w:noWrap/>
            <w:hideMark/>
          </w:tcPr>
          <w:p w14:paraId="17921BF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87750,000</w:t>
            </w:r>
          </w:p>
        </w:tc>
      </w:tr>
      <w:tr w:rsidR="003F5724" w:rsidRPr="004C3F53" w14:paraId="0A69A45A" w14:textId="77777777" w:rsidTr="00115F20">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4E3A0B2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23CAC3E4"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34C9CAC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3C763DE4"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1F3133B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80244,004</w:t>
            </w:r>
          </w:p>
        </w:tc>
        <w:tc>
          <w:tcPr>
            <w:tcW w:w="1154" w:type="dxa"/>
            <w:tcBorders>
              <w:top w:val="nil"/>
              <w:left w:val="nil"/>
              <w:bottom w:val="single" w:sz="8" w:space="0" w:color="000000"/>
              <w:right w:val="single" w:sz="8" w:space="0" w:color="000000"/>
            </w:tcBorders>
            <w:shd w:val="clear" w:color="FFFFCC" w:fill="FFFFFF"/>
            <w:noWrap/>
            <w:hideMark/>
          </w:tcPr>
          <w:p w14:paraId="3D9AA05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7472,760</w:t>
            </w:r>
          </w:p>
        </w:tc>
        <w:tc>
          <w:tcPr>
            <w:tcW w:w="1154" w:type="dxa"/>
            <w:tcBorders>
              <w:top w:val="nil"/>
              <w:left w:val="nil"/>
              <w:bottom w:val="single" w:sz="8" w:space="0" w:color="000000"/>
              <w:right w:val="single" w:sz="8" w:space="0" w:color="000000"/>
            </w:tcBorders>
            <w:shd w:val="clear" w:color="FFFFCC" w:fill="FFFFFF"/>
            <w:noWrap/>
            <w:hideMark/>
          </w:tcPr>
          <w:p w14:paraId="7005284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7069,391</w:t>
            </w:r>
          </w:p>
        </w:tc>
        <w:tc>
          <w:tcPr>
            <w:tcW w:w="1154" w:type="dxa"/>
            <w:tcBorders>
              <w:top w:val="nil"/>
              <w:left w:val="nil"/>
              <w:bottom w:val="single" w:sz="8" w:space="0" w:color="000000"/>
              <w:right w:val="single" w:sz="8" w:space="0" w:color="000000"/>
            </w:tcBorders>
            <w:shd w:val="clear" w:color="FFFFCC" w:fill="FFFFFF"/>
            <w:noWrap/>
            <w:hideMark/>
          </w:tcPr>
          <w:p w14:paraId="10E718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31341,853</w:t>
            </w:r>
          </w:p>
        </w:tc>
        <w:tc>
          <w:tcPr>
            <w:tcW w:w="1154" w:type="dxa"/>
            <w:tcBorders>
              <w:top w:val="nil"/>
              <w:left w:val="nil"/>
              <w:bottom w:val="single" w:sz="8" w:space="0" w:color="000000"/>
              <w:right w:val="single" w:sz="8" w:space="0" w:color="000000"/>
            </w:tcBorders>
            <w:shd w:val="clear" w:color="FFFFCC" w:fill="FFFFFF"/>
            <w:noWrap/>
            <w:hideMark/>
          </w:tcPr>
          <w:p w14:paraId="0C9E894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32860,000</w:t>
            </w:r>
          </w:p>
        </w:tc>
        <w:tc>
          <w:tcPr>
            <w:tcW w:w="1154" w:type="dxa"/>
            <w:tcBorders>
              <w:top w:val="nil"/>
              <w:left w:val="nil"/>
              <w:bottom w:val="single" w:sz="8" w:space="0" w:color="000000"/>
              <w:right w:val="single" w:sz="8" w:space="0" w:color="auto"/>
            </w:tcBorders>
            <w:shd w:val="clear" w:color="FFFFCC" w:fill="FFFFFF"/>
            <w:noWrap/>
            <w:hideMark/>
          </w:tcPr>
          <w:p w14:paraId="3904DB9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r>
      <w:tr w:rsidR="003F5724" w:rsidRPr="004C3F53" w14:paraId="1FF3AEAA" w14:textId="77777777" w:rsidTr="00115F20">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11D2B86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5BF951F6"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06CA1E9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130440A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253015B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53810,907</w:t>
            </w:r>
          </w:p>
        </w:tc>
        <w:tc>
          <w:tcPr>
            <w:tcW w:w="1154" w:type="dxa"/>
            <w:tcBorders>
              <w:top w:val="nil"/>
              <w:left w:val="nil"/>
              <w:bottom w:val="single" w:sz="8" w:space="0" w:color="auto"/>
              <w:right w:val="single" w:sz="8" w:space="0" w:color="000000"/>
            </w:tcBorders>
            <w:shd w:val="clear" w:color="auto" w:fill="auto"/>
            <w:noWrap/>
            <w:hideMark/>
          </w:tcPr>
          <w:p w14:paraId="40BCD96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8" w:space="0" w:color="000000"/>
            </w:tcBorders>
            <w:shd w:val="clear" w:color="auto" w:fill="auto"/>
            <w:noWrap/>
            <w:hideMark/>
          </w:tcPr>
          <w:p w14:paraId="27EE184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1035,756</w:t>
            </w:r>
          </w:p>
        </w:tc>
        <w:tc>
          <w:tcPr>
            <w:tcW w:w="1154" w:type="dxa"/>
            <w:tcBorders>
              <w:top w:val="nil"/>
              <w:left w:val="nil"/>
              <w:bottom w:val="single" w:sz="8" w:space="0" w:color="auto"/>
              <w:right w:val="single" w:sz="8" w:space="0" w:color="000000"/>
            </w:tcBorders>
            <w:shd w:val="clear" w:color="auto" w:fill="auto"/>
            <w:noWrap/>
            <w:hideMark/>
          </w:tcPr>
          <w:p w14:paraId="7426CC1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16775,151</w:t>
            </w:r>
          </w:p>
        </w:tc>
        <w:tc>
          <w:tcPr>
            <w:tcW w:w="1154" w:type="dxa"/>
            <w:tcBorders>
              <w:top w:val="nil"/>
              <w:left w:val="nil"/>
              <w:bottom w:val="single" w:sz="8" w:space="0" w:color="auto"/>
              <w:right w:val="single" w:sz="8" w:space="0" w:color="000000"/>
            </w:tcBorders>
            <w:shd w:val="clear" w:color="auto" w:fill="auto"/>
            <w:noWrap/>
            <w:hideMark/>
          </w:tcPr>
          <w:p w14:paraId="0F7055D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18000,000</w:t>
            </w:r>
          </w:p>
        </w:tc>
        <w:tc>
          <w:tcPr>
            <w:tcW w:w="1154" w:type="dxa"/>
            <w:tcBorders>
              <w:top w:val="nil"/>
              <w:left w:val="nil"/>
              <w:bottom w:val="single" w:sz="8" w:space="0" w:color="auto"/>
              <w:right w:val="single" w:sz="8" w:space="0" w:color="auto"/>
            </w:tcBorders>
            <w:shd w:val="clear" w:color="auto" w:fill="auto"/>
            <w:noWrap/>
            <w:hideMark/>
          </w:tcPr>
          <w:p w14:paraId="6399D7A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18000,000</w:t>
            </w:r>
          </w:p>
        </w:tc>
      </w:tr>
      <w:tr w:rsidR="003F5724" w:rsidRPr="004C3F53" w14:paraId="45C8AE02" w14:textId="77777777" w:rsidTr="00115F20">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628066A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w:t>
            </w:r>
          </w:p>
        </w:tc>
        <w:tc>
          <w:tcPr>
            <w:tcW w:w="1984" w:type="dxa"/>
            <w:vMerge w:val="restart"/>
            <w:tcBorders>
              <w:top w:val="nil"/>
              <w:left w:val="single" w:sz="8" w:space="0" w:color="auto"/>
              <w:bottom w:val="single" w:sz="8" w:space="0" w:color="000000"/>
              <w:right w:val="single" w:sz="8" w:space="0" w:color="auto"/>
            </w:tcBorders>
            <w:shd w:val="clear" w:color="auto" w:fill="auto"/>
            <w:noWrap/>
            <w:hideMark/>
          </w:tcPr>
          <w:p w14:paraId="72F0008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Придбання спеціалізованої техніки в тому </w:t>
            </w:r>
            <w:r w:rsidRPr="004C3F53">
              <w:rPr>
                <w:rFonts w:eastAsia="Times New Roman" w:cs="Times New Roman"/>
                <w:color w:val="0070C0"/>
                <w:kern w:val="0"/>
                <w:sz w:val="22"/>
                <w:szCs w:val="22"/>
                <w:lang w:val="uk-UA" w:eastAsia="uk-UA" w:bidi="ar-SA"/>
              </w:rPr>
              <w:lastRenderedPageBreak/>
              <w:t>числі:</w:t>
            </w:r>
          </w:p>
        </w:tc>
        <w:tc>
          <w:tcPr>
            <w:tcW w:w="3969" w:type="dxa"/>
            <w:tcBorders>
              <w:top w:val="nil"/>
              <w:left w:val="nil"/>
              <w:bottom w:val="single" w:sz="4" w:space="0" w:color="000000"/>
              <w:right w:val="nil"/>
            </w:tcBorders>
            <w:shd w:val="clear" w:color="FFFFCC" w:fill="FFFFFF"/>
            <w:noWrap/>
            <w:hideMark/>
          </w:tcPr>
          <w:p w14:paraId="7C50C9F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 тракторної та автомобільної.</w:t>
            </w:r>
          </w:p>
        </w:tc>
        <w:tc>
          <w:tcPr>
            <w:tcW w:w="1985" w:type="dxa"/>
            <w:tcBorders>
              <w:top w:val="nil"/>
              <w:left w:val="single" w:sz="8" w:space="0" w:color="auto"/>
              <w:bottom w:val="single" w:sz="4" w:space="0" w:color="000000"/>
              <w:right w:val="single" w:sz="8" w:space="0" w:color="auto"/>
            </w:tcBorders>
            <w:shd w:val="clear" w:color="auto" w:fill="auto"/>
            <w:noWrap/>
            <w:hideMark/>
          </w:tcPr>
          <w:p w14:paraId="4260752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097C099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689330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nil"/>
              <w:left w:val="nil"/>
              <w:bottom w:val="single" w:sz="4" w:space="0" w:color="000000"/>
              <w:right w:val="single" w:sz="4" w:space="0" w:color="000000"/>
            </w:tcBorders>
            <w:shd w:val="clear" w:color="auto" w:fill="auto"/>
            <w:noWrap/>
            <w:hideMark/>
          </w:tcPr>
          <w:p w14:paraId="0876BA4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DD60F7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w:t>
            </w:r>
          </w:p>
        </w:tc>
        <w:tc>
          <w:tcPr>
            <w:tcW w:w="1154" w:type="dxa"/>
            <w:tcBorders>
              <w:top w:val="nil"/>
              <w:left w:val="nil"/>
              <w:bottom w:val="single" w:sz="4" w:space="0" w:color="000000"/>
              <w:right w:val="single" w:sz="4" w:space="0" w:color="000000"/>
            </w:tcBorders>
            <w:shd w:val="clear" w:color="auto" w:fill="auto"/>
            <w:noWrap/>
            <w:hideMark/>
          </w:tcPr>
          <w:p w14:paraId="281B120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c>
          <w:tcPr>
            <w:tcW w:w="1154" w:type="dxa"/>
            <w:tcBorders>
              <w:top w:val="nil"/>
              <w:left w:val="nil"/>
              <w:bottom w:val="single" w:sz="4" w:space="0" w:color="000000"/>
              <w:right w:val="single" w:sz="8" w:space="0" w:color="auto"/>
            </w:tcBorders>
            <w:shd w:val="clear" w:color="auto" w:fill="auto"/>
            <w:noWrap/>
            <w:hideMark/>
          </w:tcPr>
          <w:p w14:paraId="318E93C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r>
      <w:tr w:rsidR="003F5724" w:rsidRPr="004C3F53" w14:paraId="64F17E18"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3EC865B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8F2A89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nil"/>
              <w:bottom w:val="nil"/>
              <w:right w:val="nil"/>
            </w:tcBorders>
            <w:shd w:val="clear" w:color="FFFFCC" w:fill="FFFFFF"/>
            <w:noWrap/>
            <w:hideMark/>
          </w:tcPr>
          <w:p w14:paraId="0039BE6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комбінованої каналопромивочної машини</w:t>
            </w:r>
          </w:p>
        </w:tc>
        <w:tc>
          <w:tcPr>
            <w:tcW w:w="1985" w:type="dxa"/>
            <w:tcBorders>
              <w:top w:val="nil"/>
              <w:left w:val="single" w:sz="8" w:space="0" w:color="auto"/>
              <w:bottom w:val="single" w:sz="4" w:space="0" w:color="000000"/>
              <w:right w:val="single" w:sz="8" w:space="0" w:color="auto"/>
            </w:tcBorders>
            <w:shd w:val="clear" w:color="auto" w:fill="auto"/>
            <w:noWrap/>
            <w:hideMark/>
          </w:tcPr>
          <w:p w14:paraId="42498B2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1A6CDB1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10300,200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5D1E143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10300,200</w:t>
            </w:r>
          </w:p>
        </w:tc>
        <w:tc>
          <w:tcPr>
            <w:tcW w:w="1154" w:type="dxa"/>
            <w:tcBorders>
              <w:top w:val="nil"/>
              <w:left w:val="nil"/>
              <w:bottom w:val="single" w:sz="4" w:space="0" w:color="000000"/>
              <w:right w:val="single" w:sz="4" w:space="0" w:color="000000"/>
            </w:tcBorders>
            <w:shd w:val="clear" w:color="auto" w:fill="auto"/>
            <w:noWrap/>
            <w:hideMark/>
          </w:tcPr>
          <w:p w14:paraId="65FA5C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0B857E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B11FDE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0C45985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54F9861"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F7F45A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0A0A0FD"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nil"/>
              <w:bottom w:val="nil"/>
              <w:right w:val="nil"/>
            </w:tcBorders>
            <w:shd w:val="clear" w:color="auto" w:fill="auto"/>
            <w:noWrap/>
            <w:hideMark/>
          </w:tcPr>
          <w:p w14:paraId="5D4CEB0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Придбання спеціалізованої техніки (екскаватора на гусеничному ходу з продовженою стрілою)</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AE0E1E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50463E0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7865,000</w:t>
            </w:r>
          </w:p>
        </w:tc>
        <w:tc>
          <w:tcPr>
            <w:tcW w:w="1154" w:type="dxa"/>
            <w:tcBorders>
              <w:top w:val="nil"/>
              <w:left w:val="single" w:sz="8" w:space="0" w:color="auto"/>
              <w:bottom w:val="single" w:sz="4" w:space="0" w:color="auto"/>
              <w:right w:val="single" w:sz="4" w:space="0" w:color="000000"/>
            </w:tcBorders>
            <w:shd w:val="clear" w:color="auto" w:fill="auto"/>
            <w:noWrap/>
            <w:hideMark/>
          </w:tcPr>
          <w:p w14:paraId="31C6122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7865,000</w:t>
            </w:r>
          </w:p>
        </w:tc>
        <w:tc>
          <w:tcPr>
            <w:tcW w:w="1154" w:type="dxa"/>
            <w:tcBorders>
              <w:top w:val="nil"/>
              <w:left w:val="nil"/>
              <w:bottom w:val="single" w:sz="4" w:space="0" w:color="000000"/>
              <w:right w:val="single" w:sz="4" w:space="0" w:color="000000"/>
            </w:tcBorders>
            <w:shd w:val="clear" w:color="auto" w:fill="auto"/>
            <w:noWrap/>
            <w:hideMark/>
          </w:tcPr>
          <w:p w14:paraId="16B3D8F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C97FB7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D96B56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9B9506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4E61A22"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99583D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07F0080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4" w:space="0" w:color="000000"/>
              <w:bottom w:val="nil"/>
              <w:right w:val="single" w:sz="4" w:space="0" w:color="000000"/>
            </w:tcBorders>
            <w:shd w:val="clear" w:color="FFFFCC" w:fill="FFFFFF"/>
            <w:noWrap/>
            <w:hideMark/>
          </w:tcPr>
          <w:p w14:paraId="1E70D97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багатофункціонального екскаватора- погрузчика</w:t>
            </w:r>
          </w:p>
        </w:tc>
        <w:tc>
          <w:tcPr>
            <w:tcW w:w="1985" w:type="dxa"/>
            <w:tcBorders>
              <w:top w:val="nil"/>
              <w:left w:val="nil"/>
              <w:bottom w:val="single" w:sz="4" w:space="0" w:color="000000"/>
              <w:right w:val="single" w:sz="4" w:space="0" w:color="000000"/>
            </w:tcBorders>
            <w:shd w:val="clear" w:color="FFFFCC" w:fill="FFFFFF"/>
            <w:noWrap/>
            <w:hideMark/>
          </w:tcPr>
          <w:p w14:paraId="6A53C42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nil"/>
            </w:tcBorders>
            <w:shd w:val="clear" w:color="auto" w:fill="auto"/>
            <w:noWrap/>
            <w:hideMark/>
          </w:tcPr>
          <w:p w14:paraId="2A9829A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3114,000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A82318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3114,000</w:t>
            </w:r>
          </w:p>
        </w:tc>
        <w:tc>
          <w:tcPr>
            <w:tcW w:w="1154" w:type="dxa"/>
            <w:tcBorders>
              <w:top w:val="nil"/>
              <w:left w:val="nil"/>
              <w:bottom w:val="single" w:sz="4" w:space="0" w:color="000000"/>
              <w:right w:val="single" w:sz="4" w:space="0" w:color="000000"/>
            </w:tcBorders>
            <w:shd w:val="clear" w:color="auto" w:fill="auto"/>
            <w:noWrap/>
            <w:hideMark/>
          </w:tcPr>
          <w:p w14:paraId="5FB2BD5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715ABE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56FE6A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70F1521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06D34C4"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3A8580F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EB14BE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62B91A3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міні екскаватор</w:t>
            </w:r>
          </w:p>
        </w:tc>
        <w:tc>
          <w:tcPr>
            <w:tcW w:w="1985" w:type="dxa"/>
            <w:tcBorders>
              <w:top w:val="nil"/>
              <w:left w:val="single" w:sz="8" w:space="0" w:color="auto"/>
              <w:bottom w:val="single" w:sz="4" w:space="0" w:color="000000"/>
              <w:right w:val="single" w:sz="8" w:space="0" w:color="auto"/>
            </w:tcBorders>
            <w:shd w:val="clear" w:color="auto" w:fill="auto"/>
            <w:noWrap/>
            <w:hideMark/>
          </w:tcPr>
          <w:p w14:paraId="7230304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3DBA2F9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AC0E5D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2900,000</w:t>
            </w:r>
          </w:p>
        </w:tc>
        <w:tc>
          <w:tcPr>
            <w:tcW w:w="1154" w:type="dxa"/>
            <w:tcBorders>
              <w:top w:val="nil"/>
              <w:left w:val="nil"/>
              <w:bottom w:val="single" w:sz="4" w:space="0" w:color="000000"/>
              <w:right w:val="single" w:sz="4" w:space="0" w:color="000000"/>
            </w:tcBorders>
            <w:shd w:val="clear" w:color="auto" w:fill="auto"/>
            <w:noWrap/>
            <w:hideMark/>
          </w:tcPr>
          <w:p w14:paraId="453D1F4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4E4A70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2E97E8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2A7F4F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4258301"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88E344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27818A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0456937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автомобіля для аварійно-відновлювальних бригад</w:t>
            </w:r>
          </w:p>
        </w:tc>
        <w:tc>
          <w:tcPr>
            <w:tcW w:w="1985" w:type="dxa"/>
            <w:tcBorders>
              <w:top w:val="nil"/>
              <w:left w:val="single" w:sz="8" w:space="0" w:color="auto"/>
              <w:bottom w:val="single" w:sz="4" w:space="0" w:color="000000"/>
              <w:right w:val="single" w:sz="8" w:space="0" w:color="auto"/>
            </w:tcBorders>
            <w:shd w:val="clear" w:color="auto" w:fill="auto"/>
            <w:noWrap/>
            <w:hideMark/>
          </w:tcPr>
          <w:p w14:paraId="0864ED9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2FA8E4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10170,000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130C88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10170,000</w:t>
            </w:r>
          </w:p>
        </w:tc>
        <w:tc>
          <w:tcPr>
            <w:tcW w:w="1154" w:type="dxa"/>
            <w:tcBorders>
              <w:top w:val="nil"/>
              <w:left w:val="nil"/>
              <w:bottom w:val="single" w:sz="4" w:space="0" w:color="000000"/>
              <w:right w:val="single" w:sz="4" w:space="0" w:color="000000"/>
            </w:tcBorders>
            <w:shd w:val="clear" w:color="auto" w:fill="auto"/>
            <w:noWrap/>
            <w:hideMark/>
          </w:tcPr>
          <w:p w14:paraId="478AC11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11F1A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14D4E0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DB8586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58EB2044"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E1F6753"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05CBAA3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714D589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спеціалізованої пересувної електротехнічної лабораторії</w:t>
            </w:r>
          </w:p>
        </w:tc>
        <w:tc>
          <w:tcPr>
            <w:tcW w:w="1985" w:type="dxa"/>
            <w:tcBorders>
              <w:top w:val="nil"/>
              <w:left w:val="single" w:sz="8" w:space="0" w:color="auto"/>
              <w:bottom w:val="single" w:sz="4" w:space="0" w:color="000000"/>
              <w:right w:val="single" w:sz="8" w:space="0" w:color="auto"/>
            </w:tcBorders>
            <w:shd w:val="clear" w:color="auto" w:fill="auto"/>
            <w:noWrap/>
            <w:hideMark/>
          </w:tcPr>
          <w:p w14:paraId="3F4B9E0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52FB177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2740,000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5BEFEC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2740,000</w:t>
            </w:r>
          </w:p>
        </w:tc>
        <w:tc>
          <w:tcPr>
            <w:tcW w:w="1154" w:type="dxa"/>
            <w:tcBorders>
              <w:top w:val="nil"/>
              <w:left w:val="nil"/>
              <w:bottom w:val="single" w:sz="4" w:space="0" w:color="000000"/>
              <w:right w:val="single" w:sz="4" w:space="0" w:color="000000"/>
            </w:tcBorders>
            <w:shd w:val="clear" w:color="auto" w:fill="auto"/>
            <w:noWrap/>
            <w:hideMark/>
          </w:tcPr>
          <w:p w14:paraId="0B41D38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75C4F0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B4FFAA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650E84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95B7E8D"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F41A6F2"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val="restart"/>
            <w:tcBorders>
              <w:top w:val="nil"/>
              <w:left w:val="single" w:sz="8" w:space="0" w:color="auto"/>
              <w:bottom w:val="single" w:sz="8" w:space="0" w:color="000000"/>
              <w:right w:val="nil"/>
            </w:tcBorders>
            <w:shd w:val="clear" w:color="auto" w:fill="auto"/>
            <w:noWrap/>
            <w:hideMark/>
          </w:tcPr>
          <w:p w14:paraId="24AE6E6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Придбання обладнання в тому числі:</w:t>
            </w:r>
          </w:p>
        </w:tc>
        <w:tc>
          <w:tcPr>
            <w:tcW w:w="3969" w:type="dxa"/>
            <w:tcBorders>
              <w:top w:val="single" w:sz="8" w:space="0" w:color="auto"/>
              <w:left w:val="single" w:sz="8" w:space="0" w:color="auto"/>
              <w:bottom w:val="single" w:sz="4" w:space="0" w:color="000000"/>
              <w:right w:val="single" w:sz="8" w:space="0" w:color="auto"/>
            </w:tcBorders>
            <w:shd w:val="clear" w:color="FFFFCC" w:fill="FFFFFF"/>
            <w:noWrap/>
            <w:hideMark/>
          </w:tcPr>
          <w:p w14:paraId="52CD384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1985" w:type="dxa"/>
            <w:tcBorders>
              <w:top w:val="nil"/>
              <w:left w:val="nil"/>
              <w:bottom w:val="single" w:sz="4" w:space="0" w:color="000000"/>
              <w:right w:val="single" w:sz="8" w:space="0" w:color="auto"/>
            </w:tcBorders>
            <w:shd w:val="clear" w:color="auto" w:fill="auto"/>
            <w:noWrap/>
            <w:hideMark/>
          </w:tcPr>
          <w:p w14:paraId="25F41E9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146157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1845,000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8B2602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1845,000</w:t>
            </w:r>
          </w:p>
        </w:tc>
        <w:tc>
          <w:tcPr>
            <w:tcW w:w="1154" w:type="dxa"/>
            <w:tcBorders>
              <w:top w:val="nil"/>
              <w:left w:val="nil"/>
              <w:bottom w:val="single" w:sz="4" w:space="0" w:color="000000"/>
              <w:right w:val="single" w:sz="4" w:space="0" w:color="000000"/>
            </w:tcBorders>
            <w:shd w:val="clear" w:color="auto" w:fill="auto"/>
            <w:noWrap/>
            <w:hideMark/>
          </w:tcPr>
          <w:p w14:paraId="0E20986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383A38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C24378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473CBB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0AFA1F2"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612DB3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C70875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4054E4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приладу для пошуку прихованих поривів</w:t>
            </w:r>
          </w:p>
        </w:tc>
        <w:tc>
          <w:tcPr>
            <w:tcW w:w="1985" w:type="dxa"/>
            <w:tcBorders>
              <w:top w:val="nil"/>
              <w:left w:val="nil"/>
              <w:bottom w:val="single" w:sz="4" w:space="0" w:color="000000"/>
              <w:right w:val="single" w:sz="8" w:space="0" w:color="auto"/>
            </w:tcBorders>
            <w:shd w:val="clear" w:color="FFFFCC" w:fill="FFFFFF"/>
            <w:noWrap/>
            <w:hideMark/>
          </w:tcPr>
          <w:p w14:paraId="3A98D7A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1496F8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502,620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EC9A72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502,620</w:t>
            </w:r>
          </w:p>
        </w:tc>
        <w:tc>
          <w:tcPr>
            <w:tcW w:w="1154" w:type="dxa"/>
            <w:tcBorders>
              <w:top w:val="nil"/>
              <w:left w:val="nil"/>
              <w:bottom w:val="single" w:sz="4" w:space="0" w:color="000000"/>
              <w:right w:val="single" w:sz="4" w:space="0" w:color="000000"/>
            </w:tcBorders>
            <w:shd w:val="clear" w:color="auto" w:fill="auto"/>
            <w:noWrap/>
            <w:hideMark/>
          </w:tcPr>
          <w:p w14:paraId="191ED8B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F6CB20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7F6B6A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ECAAF2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7A08F87"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CE4B52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D05825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276604C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насосних агрегатів для ВНС-10</w:t>
            </w:r>
          </w:p>
        </w:tc>
        <w:tc>
          <w:tcPr>
            <w:tcW w:w="1985" w:type="dxa"/>
            <w:tcBorders>
              <w:top w:val="nil"/>
              <w:left w:val="nil"/>
              <w:bottom w:val="single" w:sz="4" w:space="0" w:color="000000"/>
              <w:right w:val="single" w:sz="8" w:space="0" w:color="auto"/>
            </w:tcBorders>
            <w:shd w:val="clear" w:color="auto" w:fill="auto"/>
            <w:noWrap/>
            <w:hideMark/>
          </w:tcPr>
          <w:p w14:paraId="0FD2BAA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24EBF5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6742,100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420FCC1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6742,100</w:t>
            </w:r>
          </w:p>
        </w:tc>
        <w:tc>
          <w:tcPr>
            <w:tcW w:w="1154" w:type="dxa"/>
            <w:tcBorders>
              <w:top w:val="nil"/>
              <w:left w:val="nil"/>
              <w:bottom w:val="single" w:sz="4" w:space="0" w:color="000000"/>
              <w:right w:val="single" w:sz="4" w:space="0" w:color="000000"/>
            </w:tcBorders>
            <w:shd w:val="clear" w:color="auto" w:fill="auto"/>
            <w:noWrap/>
            <w:hideMark/>
          </w:tcPr>
          <w:p w14:paraId="73166E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E94F3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34795A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1C4469E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77DED58"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35AEED22"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2CC08F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387FEC5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реконструкція системи живлення ВНС-10 (придбання силових кабелів)</w:t>
            </w:r>
          </w:p>
        </w:tc>
        <w:tc>
          <w:tcPr>
            <w:tcW w:w="1985" w:type="dxa"/>
            <w:tcBorders>
              <w:top w:val="nil"/>
              <w:left w:val="nil"/>
              <w:bottom w:val="single" w:sz="4" w:space="0" w:color="000000"/>
              <w:right w:val="single" w:sz="8" w:space="0" w:color="auto"/>
            </w:tcBorders>
            <w:shd w:val="clear" w:color="auto" w:fill="auto"/>
            <w:noWrap/>
            <w:hideMark/>
          </w:tcPr>
          <w:p w14:paraId="1E9B1A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3F59557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1452,000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130EB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1452,000</w:t>
            </w:r>
          </w:p>
        </w:tc>
        <w:tc>
          <w:tcPr>
            <w:tcW w:w="1154" w:type="dxa"/>
            <w:tcBorders>
              <w:top w:val="nil"/>
              <w:left w:val="nil"/>
              <w:bottom w:val="single" w:sz="4" w:space="0" w:color="000000"/>
              <w:right w:val="single" w:sz="4" w:space="0" w:color="000000"/>
            </w:tcBorders>
            <w:shd w:val="clear" w:color="auto" w:fill="auto"/>
            <w:noWrap/>
            <w:hideMark/>
          </w:tcPr>
          <w:p w14:paraId="2CCC762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ADE6B6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1CAF3B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1F5384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F265C04"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5070DC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AA7753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5548792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реконструкція систем живлення КОС-2 (придбання кабелю для підключення резервного живлення)</w:t>
            </w:r>
          </w:p>
        </w:tc>
        <w:tc>
          <w:tcPr>
            <w:tcW w:w="1985" w:type="dxa"/>
            <w:tcBorders>
              <w:top w:val="nil"/>
              <w:left w:val="nil"/>
              <w:bottom w:val="single" w:sz="4" w:space="0" w:color="000000"/>
              <w:right w:val="single" w:sz="8" w:space="0" w:color="auto"/>
            </w:tcBorders>
            <w:shd w:val="clear" w:color="FFFFCC" w:fill="FFFFFF"/>
            <w:noWrap/>
            <w:hideMark/>
          </w:tcPr>
          <w:p w14:paraId="585B98A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4CFC9C0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496,600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1F9C1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496,600</w:t>
            </w:r>
          </w:p>
        </w:tc>
        <w:tc>
          <w:tcPr>
            <w:tcW w:w="1154" w:type="dxa"/>
            <w:tcBorders>
              <w:top w:val="nil"/>
              <w:left w:val="nil"/>
              <w:bottom w:val="single" w:sz="4" w:space="0" w:color="000000"/>
              <w:right w:val="single" w:sz="4" w:space="0" w:color="000000"/>
            </w:tcBorders>
            <w:shd w:val="clear" w:color="auto" w:fill="auto"/>
            <w:noWrap/>
            <w:hideMark/>
          </w:tcPr>
          <w:p w14:paraId="3591B30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18F19F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9E513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426CA2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BC08285"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DA4C61E"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5513D5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28AC428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дозуючого насосу</w:t>
            </w:r>
          </w:p>
        </w:tc>
        <w:tc>
          <w:tcPr>
            <w:tcW w:w="1985" w:type="dxa"/>
            <w:tcBorders>
              <w:top w:val="nil"/>
              <w:left w:val="nil"/>
              <w:bottom w:val="single" w:sz="4" w:space="0" w:color="000000"/>
              <w:right w:val="single" w:sz="8" w:space="0" w:color="auto"/>
            </w:tcBorders>
            <w:shd w:val="clear" w:color="FFFFCC" w:fill="FFFFFF"/>
            <w:noWrap/>
            <w:hideMark/>
          </w:tcPr>
          <w:p w14:paraId="737FEB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0D8B1BF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258,000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CBBF0F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258,000</w:t>
            </w:r>
          </w:p>
        </w:tc>
        <w:tc>
          <w:tcPr>
            <w:tcW w:w="1154" w:type="dxa"/>
            <w:tcBorders>
              <w:top w:val="nil"/>
              <w:left w:val="nil"/>
              <w:bottom w:val="single" w:sz="4" w:space="0" w:color="000000"/>
              <w:right w:val="single" w:sz="4" w:space="0" w:color="000000"/>
            </w:tcBorders>
            <w:shd w:val="clear" w:color="auto" w:fill="auto"/>
            <w:noWrap/>
            <w:hideMark/>
          </w:tcPr>
          <w:p w14:paraId="411772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B92174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E942EB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5D15BE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49FC22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735BDF9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69E65D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25B516C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насосу з шафою керування</w:t>
            </w:r>
          </w:p>
        </w:tc>
        <w:tc>
          <w:tcPr>
            <w:tcW w:w="1985" w:type="dxa"/>
            <w:tcBorders>
              <w:top w:val="nil"/>
              <w:left w:val="nil"/>
              <w:bottom w:val="single" w:sz="4" w:space="0" w:color="000000"/>
              <w:right w:val="single" w:sz="8" w:space="0" w:color="auto"/>
            </w:tcBorders>
            <w:shd w:val="clear" w:color="FFFFCC" w:fill="FFFFFF"/>
            <w:noWrap/>
            <w:hideMark/>
          </w:tcPr>
          <w:p w14:paraId="2F36F8C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6AF2BE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769,600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D7528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769,600</w:t>
            </w:r>
          </w:p>
        </w:tc>
        <w:tc>
          <w:tcPr>
            <w:tcW w:w="1154" w:type="dxa"/>
            <w:tcBorders>
              <w:top w:val="nil"/>
              <w:left w:val="nil"/>
              <w:bottom w:val="single" w:sz="4" w:space="0" w:color="000000"/>
              <w:right w:val="single" w:sz="4" w:space="0" w:color="000000"/>
            </w:tcBorders>
            <w:shd w:val="clear" w:color="auto" w:fill="auto"/>
            <w:noWrap/>
            <w:hideMark/>
          </w:tcPr>
          <w:p w14:paraId="129A8E7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E584FD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CFC829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E2AA2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6F4A43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FE8158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58EC14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00995D1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дизель генератора</w:t>
            </w:r>
          </w:p>
        </w:tc>
        <w:tc>
          <w:tcPr>
            <w:tcW w:w="1985" w:type="dxa"/>
            <w:tcBorders>
              <w:top w:val="nil"/>
              <w:left w:val="nil"/>
              <w:bottom w:val="single" w:sz="4" w:space="0" w:color="000000"/>
              <w:right w:val="single" w:sz="8" w:space="0" w:color="auto"/>
            </w:tcBorders>
            <w:shd w:val="clear" w:color="FFFFCC" w:fill="FFFFFF"/>
            <w:noWrap/>
            <w:hideMark/>
          </w:tcPr>
          <w:p w14:paraId="169614D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16AAB79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9114,500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E51799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9114,500</w:t>
            </w:r>
          </w:p>
        </w:tc>
        <w:tc>
          <w:tcPr>
            <w:tcW w:w="1154" w:type="dxa"/>
            <w:tcBorders>
              <w:top w:val="nil"/>
              <w:left w:val="nil"/>
              <w:bottom w:val="single" w:sz="4" w:space="0" w:color="000000"/>
              <w:right w:val="single" w:sz="4" w:space="0" w:color="000000"/>
            </w:tcBorders>
            <w:shd w:val="clear" w:color="auto" w:fill="auto"/>
            <w:noWrap/>
            <w:hideMark/>
          </w:tcPr>
          <w:p w14:paraId="06B1E59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1C0AFB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823203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696EC5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918E40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24C7BB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B32FBF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0DF9F0F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спеціалізованої техніки (автоцистерни)</w:t>
            </w:r>
          </w:p>
        </w:tc>
        <w:tc>
          <w:tcPr>
            <w:tcW w:w="1985" w:type="dxa"/>
            <w:tcBorders>
              <w:top w:val="nil"/>
              <w:left w:val="nil"/>
              <w:bottom w:val="single" w:sz="4" w:space="0" w:color="000000"/>
              <w:right w:val="single" w:sz="8" w:space="0" w:color="auto"/>
            </w:tcBorders>
            <w:shd w:val="clear" w:color="FFFFCC" w:fill="FFFFFF"/>
            <w:noWrap/>
            <w:hideMark/>
          </w:tcPr>
          <w:p w14:paraId="489D848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5DF1F83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4872,000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6CD747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4872,000</w:t>
            </w:r>
          </w:p>
        </w:tc>
        <w:tc>
          <w:tcPr>
            <w:tcW w:w="1154" w:type="dxa"/>
            <w:tcBorders>
              <w:top w:val="nil"/>
              <w:left w:val="nil"/>
              <w:bottom w:val="single" w:sz="4" w:space="0" w:color="000000"/>
              <w:right w:val="single" w:sz="4" w:space="0" w:color="000000"/>
            </w:tcBorders>
            <w:shd w:val="clear" w:color="auto" w:fill="auto"/>
            <w:noWrap/>
            <w:hideMark/>
          </w:tcPr>
          <w:p w14:paraId="32FA8C9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0F06B0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245B94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7E2210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4692FF9"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AF0B104"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EC3C39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0733493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труб</w:t>
            </w:r>
          </w:p>
        </w:tc>
        <w:tc>
          <w:tcPr>
            <w:tcW w:w="1985" w:type="dxa"/>
            <w:tcBorders>
              <w:top w:val="nil"/>
              <w:left w:val="nil"/>
              <w:bottom w:val="single" w:sz="4" w:space="0" w:color="000000"/>
              <w:right w:val="single" w:sz="8" w:space="0" w:color="auto"/>
            </w:tcBorders>
            <w:shd w:val="clear" w:color="FFFFCC" w:fill="FFFFFF"/>
            <w:noWrap/>
            <w:hideMark/>
          </w:tcPr>
          <w:p w14:paraId="558D19F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nil"/>
            </w:tcBorders>
            <w:shd w:val="clear" w:color="FFFFCC" w:fill="FFFFFF"/>
            <w:noWrap/>
            <w:hideMark/>
          </w:tcPr>
          <w:p w14:paraId="21295DF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4B077D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79598E5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7BB5C65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0787D14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4" w:space="0" w:color="000000"/>
              <w:right w:val="single" w:sz="8" w:space="0" w:color="auto"/>
            </w:tcBorders>
            <w:shd w:val="clear" w:color="auto" w:fill="auto"/>
            <w:noWrap/>
            <w:hideMark/>
          </w:tcPr>
          <w:p w14:paraId="00735AA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r>
      <w:tr w:rsidR="003F5724" w:rsidRPr="004C3F53" w14:paraId="6BF6B61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326260F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32EAC3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309079B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силового трансформатора</w:t>
            </w:r>
          </w:p>
        </w:tc>
        <w:tc>
          <w:tcPr>
            <w:tcW w:w="1985" w:type="dxa"/>
            <w:tcBorders>
              <w:top w:val="nil"/>
              <w:left w:val="nil"/>
              <w:bottom w:val="single" w:sz="4" w:space="0" w:color="000000"/>
              <w:right w:val="single" w:sz="8" w:space="0" w:color="auto"/>
            </w:tcBorders>
            <w:shd w:val="clear" w:color="FFFFCC" w:fill="FFFFFF"/>
            <w:noWrap/>
            <w:hideMark/>
          </w:tcPr>
          <w:p w14:paraId="319A37E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045E67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276,000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34B21B9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276,000</w:t>
            </w:r>
          </w:p>
        </w:tc>
        <w:tc>
          <w:tcPr>
            <w:tcW w:w="1154" w:type="dxa"/>
            <w:tcBorders>
              <w:top w:val="nil"/>
              <w:left w:val="nil"/>
              <w:bottom w:val="single" w:sz="4" w:space="0" w:color="000000"/>
              <w:right w:val="single" w:sz="4" w:space="0" w:color="000000"/>
            </w:tcBorders>
            <w:shd w:val="clear" w:color="auto" w:fill="auto"/>
            <w:noWrap/>
            <w:hideMark/>
          </w:tcPr>
          <w:p w14:paraId="2FD9074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3FA35E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0F3588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297286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AF254A0"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72B457AF"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B94D1C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740AD3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генераторів</w:t>
            </w:r>
          </w:p>
        </w:tc>
        <w:tc>
          <w:tcPr>
            <w:tcW w:w="1985" w:type="dxa"/>
            <w:tcBorders>
              <w:top w:val="nil"/>
              <w:left w:val="nil"/>
              <w:bottom w:val="single" w:sz="4" w:space="0" w:color="000000"/>
              <w:right w:val="single" w:sz="8" w:space="0" w:color="auto"/>
            </w:tcBorders>
            <w:shd w:val="clear" w:color="FFFFCC" w:fill="FFFFFF"/>
            <w:noWrap/>
            <w:hideMark/>
          </w:tcPr>
          <w:p w14:paraId="3741DC5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74AFBD4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8421,700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4FCBF9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8421,700</w:t>
            </w:r>
          </w:p>
        </w:tc>
        <w:tc>
          <w:tcPr>
            <w:tcW w:w="1154" w:type="dxa"/>
            <w:tcBorders>
              <w:top w:val="nil"/>
              <w:left w:val="nil"/>
              <w:bottom w:val="single" w:sz="4" w:space="0" w:color="000000"/>
              <w:right w:val="single" w:sz="4" w:space="0" w:color="000000"/>
            </w:tcBorders>
            <w:shd w:val="clear" w:color="auto" w:fill="auto"/>
            <w:noWrap/>
            <w:hideMark/>
          </w:tcPr>
          <w:p w14:paraId="3F4F785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6C8BC6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DF0C5F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8E7429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195B916"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7DA559AF"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B6E8D6D"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B347C5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перетворювача частоти</w:t>
            </w:r>
          </w:p>
        </w:tc>
        <w:tc>
          <w:tcPr>
            <w:tcW w:w="1985" w:type="dxa"/>
            <w:tcBorders>
              <w:top w:val="nil"/>
              <w:left w:val="nil"/>
              <w:bottom w:val="single" w:sz="4" w:space="0" w:color="000000"/>
              <w:right w:val="single" w:sz="8" w:space="0" w:color="auto"/>
            </w:tcBorders>
            <w:shd w:val="clear" w:color="FFFFCC" w:fill="FFFFFF"/>
            <w:noWrap/>
            <w:hideMark/>
          </w:tcPr>
          <w:p w14:paraId="5793FFF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FFFFCC" w:fill="FFFFFF"/>
            <w:noWrap/>
            <w:hideMark/>
          </w:tcPr>
          <w:p w14:paraId="63CF43B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1140,000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1661BB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1140,000</w:t>
            </w:r>
          </w:p>
        </w:tc>
        <w:tc>
          <w:tcPr>
            <w:tcW w:w="1154" w:type="dxa"/>
            <w:tcBorders>
              <w:top w:val="nil"/>
              <w:left w:val="nil"/>
              <w:bottom w:val="single" w:sz="4" w:space="0" w:color="000000"/>
              <w:right w:val="single" w:sz="4" w:space="0" w:color="000000"/>
            </w:tcBorders>
            <w:shd w:val="clear" w:color="auto" w:fill="auto"/>
            <w:noWrap/>
            <w:hideMark/>
          </w:tcPr>
          <w:p w14:paraId="65426A4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FF469C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E8BE44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77C0FC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61E27D0"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7EA49E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221CC4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45A6A3D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перетворювачів частоти</w:t>
            </w:r>
          </w:p>
        </w:tc>
        <w:tc>
          <w:tcPr>
            <w:tcW w:w="1985" w:type="dxa"/>
            <w:tcBorders>
              <w:top w:val="nil"/>
              <w:left w:val="nil"/>
              <w:bottom w:val="nil"/>
              <w:right w:val="single" w:sz="8" w:space="0" w:color="auto"/>
            </w:tcBorders>
            <w:shd w:val="clear" w:color="FFFFCC" w:fill="FFFFFF"/>
            <w:noWrap/>
            <w:hideMark/>
          </w:tcPr>
          <w:p w14:paraId="24E79BF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6456083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3004,300</w:t>
            </w:r>
          </w:p>
        </w:tc>
        <w:tc>
          <w:tcPr>
            <w:tcW w:w="1154" w:type="dxa"/>
            <w:tcBorders>
              <w:top w:val="nil"/>
              <w:left w:val="single" w:sz="8" w:space="0" w:color="auto"/>
              <w:bottom w:val="nil"/>
              <w:right w:val="single" w:sz="4" w:space="0" w:color="000000"/>
            </w:tcBorders>
            <w:shd w:val="clear" w:color="auto" w:fill="auto"/>
            <w:noWrap/>
            <w:hideMark/>
          </w:tcPr>
          <w:p w14:paraId="5385675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3004,300</w:t>
            </w:r>
          </w:p>
        </w:tc>
        <w:tc>
          <w:tcPr>
            <w:tcW w:w="1154" w:type="dxa"/>
            <w:tcBorders>
              <w:top w:val="nil"/>
              <w:left w:val="nil"/>
              <w:bottom w:val="nil"/>
              <w:right w:val="single" w:sz="4" w:space="0" w:color="000000"/>
            </w:tcBorders>
            <w:shd w:val="clear" w:color="auto" w:fill="auto"/>
            <w:noWrap/>
            <w:hideMark/>
          </w:tcPr>
          <w:p w14:paraId="3FDA542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35DAB3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221BBE1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1D57A33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E239482"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0DEA2970"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B445D1D"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FFFFCC" w:fill="FFFFFF"/>
            <w:noWrap/>
            <w:hideMark/>
          </w:tcPr>
          <w:p w14:paraId="38B520E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лабораторного обладнання</w:t>
            </w:r>
          </w:p>
        </w:tc>
        <w:tc>
          <w:tcPr>
            <w:tcW w:w="1985" w:type="dxa"/>
            <w:tcBorders>
              <w:top w:val="single" w:sz="4" w:space="0" w:color="000000"/>
              <w:left w:val="nil"/>
              <w:bottom w:val="nil"/>
              <w:right w:val="single" w:sz="8" w:space="0" w:color="auto"/>
            </w:tcBorders>
            <w:shd w:val="clear" w:color="FFFFCC" w:fill="FFFFFF"/>
            <w:noWrap/>
            <w:hideMark/>
          </w:tcPr>
          <w:p w14:paraId="17BC82C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35F1067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3550,000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7A921A0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3550,000</w:t>
            </w:r>
          </w:p>
        </w:tc>
        <w:tc>
          <w:tcPr>
            <w:tcW w:w="1154" w:type="dxa"/>
            <w:tcBorders>
              <w:top w:val="single" w:sz="4" w:space="0" w:color="000000"/>
              <w:left w:val="nil"/>
              <w:bottom w:val="nil"/>
              <w:right w:val="single" w:sz="4" w:space="0" w:color="000000"/>
            </w:tcBorders>
            <w:shd w:val="clear" w:color="auto" w:fill="auto"/>
            <w:noWrap/>
            <w:hideMark/>
          </w:tcPr>
          <w:p w14:paraId="51FEA3F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0E41D0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A39A20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5008D6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5D570A1"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36053CBB"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1F7B55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8" w:space="0" w:color="auto"/>
              <w:bottom w:val="single" w:sz="4" w:space="0" w:color="000000"/>
              <w:right w:val="single" w:sz="8" w:space="0" w:color="auto"/>
            </w:tcBorders>
            <w:shd w:val="clear" w:color="FFFFCC" w:fill="FFFFFF"/>
            <w:noWrap/>
            <w:hideMark/>
          </w:tcPr>
          <w:p w14:paraId="16F58C0D"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зварювального агрегату</w:t>
            </w:r>
          </w:p>
        </w:tc>
        <w:tc>
          <w:tcPr>
            <w:tcW w:w="1985" w:type="dxa"/>
            <w:tcBorders>
              <w:top w:val="single" w:sz="4" w:space="0" w:color="000000"/>
              <w:left w:val="nil"/>
              <w:bottom w:val="nil"/>
              <w:right w:val="single" w:sz="8" w:space="0" w:color="auto"/>
            </w:tcBorders>
            <w:shd w:val="clear" w:color="FFFFCC" w:fill="FFFFFF"/>
            <w:noWrap/>
            <w:hideMark/>
          </w:tcPr>
          <w:p w14:paraId="650A8B5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nil"/>
              <w:right w:val="nil"/>
            </w:tcBorders>
            <w:shd w:val="clear" w:color="FFFFCC" w:fill="FFFFFF"/>
            <w:noWrap/>
            <w:hideMark/>
          </w:tcPr>
          <w:p w14:paraId="6090776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1166,000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21425CE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1166,000</w:t>
            </w:r>
          </w:p>
        </w:tc>
        <w:tc>
          <w:tcPr>
            <w:tcW w:w="1154" w:type="dxa"/>
            <w:tcBorders>
              <w:top w:val="single" w:sz="4" w:space="0" w:color="000000"/>
              <w:left w:val="nil"/>
              <w:bottom w:val="nil"/>
              <w:right w:val="single" w:sz="4" w:space="0" w:color="000000"/>
            </w:tcBorders>
            <w:shd w:val="clear" w:color="auto" w:fill="auto"/>
            <w:noWrap/>
            <w:hideMark/>
          </w:tcPr>
          <w:p w14:paraId="09F1D3C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1D55F09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04FC1B1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56A7FE5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2436A3C"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684E913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926358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39DFBB7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запірної арматури</w:t>
            </w:r>
          </w:p>
        </w:tc>
        <w:tc>
          <w:tcPr>
            <w:tcW w:w="1985" w:type="dxa"/>
            <w:tcBorders>
              <w:top w:val="single" w:sz="4" w:space="0" w:color="auto"/>
              <w:left w:val="nil"/>
              <w:bottom w:val="single" w:sz="4" w:space="0" w:color="auto"/>
              <w:right w:val="single" w:sz="8" w:space="0" w:color="auto"/>
            </w:tcBorders>
            <w:shd w:val="clear" w:color="FFFFCC" w:fill="FFFFFF"/>
            <w:noWrap/>
            <w:hideMark/>
          </w:tcPr>
          <w:p w14:paraId="57273B5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nil"/>
              <w:bottom w:val="single" w:sz="8" w:space="0" w:color="auto"/>
              <w:right w:val="nil"/>
            </w:tcBorders>
            <w:shd w:val="clear" w:color="FFFFCC" w:fill="FFFFFF"/>
            <w:noWrap/>
            <w:hideMark/>
          </w:tcPr>
          <w:p w14:paraId="171B54A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1305,400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0E8BC71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1305,400</w:t>
            </w:r>
          </w:p>
        </w:tc>
        <w:tc>
          <w:tcPr>
            <w:tcW w:w="1154" w:type="dxa"/>
            <w:tcBorders>
              <w:top w:val="single" w:sz="4" w:space="0" w:color="000000"/>
              <w:left w:val="nil"/>
              <w:bottom w:val="nil"/>
              <w:right w:val="single" w:sz="4" w:space="0" w:color="000000"/>
            </w:tcBorders>
            <w:shd w:val="clear" w:color="auto" w:fill="auto"/>
            <w:noWrap/>
            <w:hideMark/>
          </w:tcPr>
          <w:p w14:paraId="236276B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1370C90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68DE0CF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29A4CC6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2056EBF"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F4F4434"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EF878D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auto" w:fill="auto"/>
            <w:noWrap/>
            <w:hideMark/>
          </w:tcPr>
          <w:p w14:paraId="1D41F82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модулів для зберігання палива</w:t>
            </w:r>
          </w:p>
        </w:tc>
        <w:tc>
          <w:tcPr>
            <w:tcW w:w="1985" w:type="dxa"/>
            <w:tcBorders>
              <w:top w:val="nil"/>
              <w:left w:val="nil"/>
              <w:bottom w:val="nil"/>
              <w:right w:val="single" w:sz="8" w:space="0" w:color="auto"/>
            </w:tcBorders>
            <w:shd w:val="clear" w:color="FFFFCC" w:fill="FFFFFF"/>
            <w:noWrap/>
            <w:hideMark/>
          </w:tcPr>
          <w:p w14:paraId="06D8B9D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nil"/>
              <w:right w:val="nil"/>
            </w:tcBorders>
            <w:shd w:val="clear" w:color="FFFFCC" w:fill="FFFFFF"/>
            <w:noWrap/>
            <w:hideMark/>
          </w:tcPr>
          <w:p w14:paraId="435F561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560,000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3B774F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560,000</w:t>
            </w:r>
          </w:p>
        </w:tc>
        <w:tc>
          <w:tcPr>
            <w:tcW w:w="1154" w:type="dxa"/>
            <w:tcBorders>
              <w:top w:val="single" w:sz="4" w:space="0" w:color="000000"/>
              <w:left w:val="nil"/>
              <w:bottom w:val="nil"/>
              <w:right w:val="single" w:sz="4" w:space="0" w:color="000000"/>
            </w:tcBorders>
            <w:shd w:val="clear" w:color="auto" w:fill="auto"/>
            <w:noWrap/>
            <w:hideMark/>
          </w:tcPr>
          <w:p w14:paraId="6B33DD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FB97C2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49DC34B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1FE011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4118F2A"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5768E2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039005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auto"/>
              <w:left w:val="single" w:sz="8" w:space="0" w:color="auto"/>
              <w:bottom w:val="single" w:sz="4" w:space="0" w:color="auto"/>
              <w:right w:val="single" w:sz="8" w:space="0" w:color="auto"/>
            </w:tcBorders>
            <w:shd w:val="clear" w:color="auto" w:fill="auto"/>
            <w:noWrap/>
            <w:hideMark/>
          </w:tcPr>
          <w:p w14:paraId="65CE884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 придбання запірної арматури (засувки, </w:t>
            </w:r>
            <w:r w:rsidRPr="004C3F53">
              <w:rPr>
                <w:rFonts w:eastAsia="Times New Roman" w:cs="Times New Roman"/>
                <w:color w:val="0070C0"/>
                <w:kern w:val="0"/>
                <w:sz w:val="22"/>
                <w:szCs w:val="22"/>
                <w:lang w:val="uk-UA" w:eastAsia="uk-UA" w:bidi="ar-SA"/>
              </w:rPr>
              <w:lastRenderedPageBreak/>
              <w:t>зворотні клапана, вантузи, затвори)</w:t>
            </w:r>
          </w:p>
        </w:tc>
        <w:tc>
          <w:tcPr>
            <w:tcW w:w="1985" w:type="dxa"/>
            <w:tcBorders>
              <w:top w:val="single" w:sz="4" w:space="0" w:color="auto"/>
              <w:left w:val="nil"/>
              <w:bottom w:val="single" w:sz="4" w:space="0" w:color="auto"/>
              <w:right w:val="nil"/>
            </w:tcBorders>
            <w:shd w:val="clear" w:color="FFFFCC" w:fill="FFFFFF"/>
            <w:noWrap/>
            <w:hideMark/>
          </w:tcPr>
          <w:p w14:paraId="3F4E1B7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бюджет громади</w:t>
            </w:r>
          </w:p>
        </w:tc>
        <w:tc>
          <w:tcPr>
            <w:tcW w:w="1417" w:type="dxa"/>
            <w:tcBorders>
              <w:top w:val="single" w:sz="8" w:space="0" w:color="auto"/>
              <w:left w:val="single" w:sz="8" w:space="0" w:color="auto"/>
              <w:bottom w:val="single" w:sz="8" w:space="0" w:color="auto"/>
              <w:right w:val="nil"/>
            </w:tcBorders>
            <w:shd w:val="clear" w:color="FFFFCC" w:fill="FFFFFF"/>
            <w:noWrap/>
            <w:hideMark/>
          </w:tcPr>
          <w:p w14:paraId="3280E67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14696,939</w:t>
            </w:r>
          </w:p>
        </w:tc>
        <w:tc>
          <w:tcPr>
            <w:tcW w:w="1154" w:type="dxa"/>
            <w:tcBorders>
              <w:top w:val="single" w:sz="4" w:space="0" w:color="auto"/>
              <w:left w:val="single" w:sz="8" w:space="0" w:color="auto"/>
              <w:bottom w:val="single" w:sz="4" w:space="0" w:color="auto"/>
              <w:right w:val="single" w:sz="4" w:space="0" w:color="auto"/>
            </w:tcBorders>
            <w:shd w:val="clear" w:color="auto" w:fill="auto"/>
            <w:noWrap/>
            <w:hideMark/>
          </w:tcPr>
          <w:p w14:paraId="1615761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4" w:space="0" w:color="auto"/>
              <w:right w:val="single" w:sz="4" w:space="0" w:color="auto"/>
            </w:tcBorders>
            <w:shd w:val="clear" w:color="auto" w:fill="auto"/>
            <w:noWrap/>
            <w:hideMark/>
          </w:tcPr>
          <w:p w14:paraId="505F04B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4696,939</w:t>
            </w:r>
          </w:p>
        </w:tc>
        <w:tc>
          <w:tcPr>
            <w:tcW w:w="1154" w:type="dxa"/>
            <w:tcBorders>
              <w:top w:val="single" w:sz="4" w:space="0" w:color="auto"/>
              <w:left w:val="nil"/>
              <w:bottom w:val="single" w:sz="4" w:space="0" w:color="auto"/>
              <w:right w:val="single" w:sz="4" w:space="0" w:color="auto"/>
            </w:tcBorders>
            <w:shd w:val="clear" w:color="auto" w:fill="auto"/>
            <w:noWrap/>
            <w:hideMark/>
          </w:tcPr>
          <w:p w14:paraId="68442C6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10000,000</w:t>
            </w:r>
          </w:p>
        </w:tc>
        <w:tc>
          <w:tcPr>
            <w:tcW w:w="1154" w:type="dxa"/>
            <w:tcBorders>
              <w:top w:val="single" w:sz="4" w:space="0" w:color="auto"/>
              <w:left w:val="nil"/>
              <w:bottom w:val="single" w:sz="4" w:space="0" w:color="auto"/>
              <w:right w:val="single" w:sz="4" w:space="0" w:color="auto"/>
            </w:tcBorders>
            <w:shd w:val="clear" w:color="auto" w:fill="auto"/>
            <w:noWrap/>
            <w:hideMark/>
          </w:tcPr>
          <w:p w14:paraId="1A68626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4" w:space="0" w:color="auto"/>
              <w:right w:val="single" w:sz="8" w:space="0" w:color="auto"/>
            </w:tcBorders>
            <w:shd w:val="clear" w:color="auto" w:fill="auto"/>
            <w:noWrap/>
            <w:hideMark/>
          </w:tcPr>
          <w:p w14:paraId="3193F45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BFFDB7F"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00AE04C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EF9AA1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3B0035B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ультразвукових лічильників на ВНС-10</w:t>
            </w:r>
          </w:p>
        </w:tc>
        <w:tc>
          <w:tcPr>
            <w:tcW w:w="1985" w:type="dxa"/>
            <w:tcBorders>
              <w:top w:val="nil"/>
              <w:left w:val="nil"/>
              <w:bottom w:val="single" w:sz="4" w:space="0" w:color="auto"/>
              <w:right w:val="nil"/>
            </w:tcBorders>
            <w:shd w:val="clear" w:color="FFFFCC" w:fill="FFFFFF"/>
            <w:noWrap/>
            <w:hideMark/>
          </w:tcPr>
          <w:p w14:paraId="1219734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7568390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3A60409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1999ED1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129733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c>
          <w:tcPr>
            <w:tcW w:w="1154" w:type="dxa"/>
            <w:tcBorders>
              <w:top w:val="nil"/>
              <w:left w:val="nil"/>
              <w:bottom w:val="single" w:sz="4" w:space="0" w:color="auto"/>
              <w:right w:val="single" w:sz="4" w:space="0" w:color="auto"/>
            </w:tcBorders>
            <w:shd w:val="clear" w:color="auto" w:fill="auto"/>
            <w:noWrap/>
            <w:hideMark/>
          </w:tcPr>
          <w:p w14:paraId="6E3588A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16C844B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185C4DB"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1945C8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3AE3BC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7E38E70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аераційної системи на КОС-2</w:t>
            </w:r>
          </w:p>
        </w:tc>
        <w:tc>
          <w:tcPr>
            <w:tcW w:w="1985" w:type="dxa"/>
            <w:tcBorders>
              <w:top w:val="nil"/>
              <w:left w:val="nil"/>
              <w:bottom w:val="single" w:sz="4" w:space="0" w:color="auto"/>
              <w:right w:val="nil"/>
            </w:tcBorders>
            <w:shd w:val="clear" w:color="FFFFCC" w:fill="FFFFFF"/>
            <w:noWrap/>
            <w:hideMark/>
          </w:tcPr>
          <w:p w14:paraId="6803392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5EB375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2800,000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25A1AAD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624B06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088F801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2800,000</w:t>
            </w:r>
          </w:p>
        </w:tc>
        <w:tc>
          <w:tcPr>
            <w:tcW w:w="1154" w:type="dxa"/>
            <w:tcBorders>
              <w:top w:val="nil"/>
              <w:left w:val="nil"/>
              <w:bottom w:val="single" w:sz="4" w:space="0" w:color="auto"/>
              <w:right w:val="single" w:sz="4" w:space="0" w:color="auto"/>
            </w:tcBorders>
            <w:shd w:val="clear" w:color="auto" w:fill="auto"/>
            <w:noWrap/>
            <w:hideMark/>
          </w:tcPr>
          <w:p w14:paraId="04328A3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1ED23D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607AD89"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3DDCACB"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EB9A14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026D820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гібридного корелятора</w:t>
            </w:r>
          </w:p>
        </w:tc>
        <w:tc>
          <w:tcPr>
            <w:tcW w:w="1985" w:type="dxa"/>
            <w:tcBorders>
              <w:top w:val="nil"/>
              <w:left w:val="nil"/>
              <w:bottom w:val="single" w:sz="4" w:space="0" w:color="auto"/>
              <w:right w:val="nil"/>
            </w:tcBorders>
            <w:shd w:val="clear" w:color="FFFFCC" w:fill="FFFFFF"/>
            <w:noWrap/>
            <w:hideMark/>
          </w:tcPr>
          <w:p w14:paraId="3E2220D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3E52608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794CE6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1626C70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8AE356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900,000</w:t>
            </w:r>
          </w:p>
        </w:tc>
        <w:tc>
          <w:tcPr>
            <w:tcW w:w="1154" w:type="dxa"/>
            <w:tcBorders>
              <w:top w:val="nil"/>
              <w:left w:val="nil"/>
              <w:bottom w:val="single" w:sz="4" w:space="0" w:color="auto"/>
              <w:right w:val="single" w:sz="4" w:space="0" w:color="auto"/>
            </w:tcBorders>
            <w:shd w:val="clear" w:color="auto" w:fill="auto"/>
            <w:noWrap/>
            <w:hideMark/>
          </w:tcPr>
          <w:p w14:paraId="7E44874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60702E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683A379"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F995B8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9582BB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2692131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інструменту для врізки під тиском</w:t>
            </w:r>
          </w:p>
        </w:tc>
        <w:tc>
          <w:tcPr>
            <w:tcW w:w="1985" w:type="dxa"/>
            <w:tcBorders>
              <w:top w:val="nil"/>
              <w:left w:val="nil"/>
              <w:bottom w:val="single" w:sz="4" w:space="0" w:color="auto"/>
              <w:right w:val="nil"/>
            </w:tcBorders>
            <w:shd w:val="clear" w:color="auto" w:fill="auto"/>
            <w:noWrap/>
            <w:hideMark/>
          </w:tcPr>
          <w:p w14:paraId="4CF39D7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single" w:sz="8" w:space="0" w:color="auto"/>
              <w:bottom w:val="single" w:sz="8" w:space="0" w:color="auto"/>
              <w:right w:val="nil"/>
            </w:tcBorders>
            <w:shd w:val="clear" w:color="FFFFCC" w:fill="FFFFFF"/>
            <w:noWrap/>
            <w:hideMark/>
          </w:tcPr>
          <w:p w14:paraId="38EBDF7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326,685</w:t>
            </w:r>
          </w:p>
        </w:tc>
        <w:tc>
          <w:tcPr>
            <w:tcW w:w="1154" w:type="dxa"/>
            <w:tcBorders>
              <w:top w:val="nil"/>
              <w:left w:val="single" w:sz="8" w:space="0" w:color="auto"/>
              <w:bottom w:val="single" w:sz="4" w:space="0" w:color="auto"/>
              <w:right w:val="single" w:sz="4" w:space="0" w:color="auto"/>
            </w:tcBorders>
            <w:shd w:val="clear" w:color="auto" w:fill="auto"/>
            <w:noWrap/>
            <w:hideMark/>
          </w:tcPr>
          <w:p w14:paraId="4BE8321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5D68B1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2A329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326,685</w:t>
            </w:r>
          </w:p>
        </w:tc>
        <w:tc>
          <w:tcPr>
            <w:tcW w:w="1154" w:type="dxa"/>
            <w:tcBorders>
              <w:top w:val="nil"/>
              <w:left w:val="nil"/>
              <w:bottom w:val="single" w:sz="4" w:space="0" w:color="auto"/>
              <w:right w:val="single" w:sz="4" w:space="0" w:color="auto"/>
            </w:tcBorders>
            <w:shd w:val="clear" w:color="auto" w:fill="auto"/>
            <w:noWrap/>
            <w:hideMark/>
          </w:tcPr>
          <w:p w14:paraId="3885ABA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7B16032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216E3B5"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323045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16A5DF8"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68A396D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шафи управління насосами на ГКНС</w:t>
            </w:r>
          </w:p>
        </w:tc>
        <w:tc>
          <w:tcPr>
            <w:tcW w:w="1985" w:type="dxa"/>
            <w:tcBorders>
              <w:top w:val="nil"/>
              <w:left w:val="nil"/>
              <w:bottom w:val="single" w:sz="4" w:space="0" w:color="auto"/>
              <w:right w:val="nil"/>
            </w:tcBorders>
            <w:shd w:val="clear" w:color="auto" w:fill="auto"/>
            <w:noWrap/>
            <w:hideMark/>
          </w:tcPr>
          <w:p w14:paraId="66DE5BD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single" w:sz="8" w:space="0" w:color="auto"/>
              <w:bottom w:val="single" w:sz="8" w:space="0" w:color="auto"/>
              <w:right w:val="nil"/>
            </w:tcBorders>
            <w:shd w:val="clear" w:color="FFFFCC" w:fill="FFFFFF"/>
            <w:noWrap/>
            <w:hideMark/>
          </w:tcPr>
          <w:p w14:paraId="7B774DE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1259,304</w:t>
            </w:r>
          </w:p>
        </w:tc>
        <w:tc>
          <w:tcPr>
            <w:tcW w:w="1154" w:type="dxa"/>
            <w:tcBorders>
              <w:top w:val="nil"/>
              <w:left w:val="single" w:sz="8" w:space="0" w:color="auto"/>
              <w:bottom w:val="single" w:sz="4" w:space="0" w:color="auto"/>
              <w:right w:val="single" w:sz="4" w:space="0" w:color="auto"/>
            </w:tcBorders>
            <w:shd w:val="clear" w:color="auto" w:fill="auto"/>
            <w:noWrap/>
            <w:hideMark/>
          </w:tcPr>
          <w:p w14:paraId="2AF58E1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958A7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9284EB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1259,304</w:t>
            </w:r>
          </w:p>
        </w:tc>
        <w:tc>
          <w:tcPr>
            <w:tcW w:w="1154" w:type="dxa"/>
            <w:tcBorders>
              <w:top w:val="nil"/>
              <w:left w:val="nil"/>
              <w:bottom w:val="single" w:sz="4" w:space="0" w:color="auto"/>
              <w:right w:val="single" w:sz="4" w:space="0" w:color="auto"/>
            </w:tcBorders>
            <w:shd w:val="clear" w:color="auto" w:fill="auto"/>
            <w:noWrap/>
            <w:hideMark/>
          </w:tcPr>
          <w:p w14:paraId="2A606D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505258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72843A9"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32A3A4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60A46A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1345607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моноблочного насосного агрегату</w:t>
            </w:r>
          </w:p>
        </w:tc>
        <w:tc>
          <w:tcPr>
            <w:tcW w:w="1985" w:type="dxa"/>
            <w:tcBorders>
              <w:top w:val="nil"/>
              <w:left w:val="nil"/>
              <w:bottom w:val="single" w:sz="4" w:space="0" w:color="auto"/>
              <w:right w:val="nil"/>
            </w:tcBorders>
            <w:shd w:val="clear" w:color="FFFFCC" w:fill="FFFFFF"/>
            <w:noWrap/>
            <w:hideMark/>
          </w:tcPr>
          <w:p w14:paraId="679383D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nil"/>
              <w:right w:val="nil"/>
            </w:tcBorders>
            <w:shd w:val="clear" w:color="FFFFCC" w:fill="FFFFFF"/>
            <w:noWrap/>
            <w:hideMark/>
          </w:tcPr>
          <w:p w14:paraId="213670B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9000,000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408E84C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6899D6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auto"/>
            </w:tcBorders>
            <w:shd w:val="clear" w:color="auto" w:fill="auto"/>
            <w:noWrap/>
            <w:hideMark/>
          </w:tcPr>
          <w:p w14:paraId="5867D4E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9000,000</w:t>
            </w:r>
          </w:p>
        </w:tc>
        <w:tc>
          <w:tcPr>
            <w:tcW w:w="1154" w:type="dxa"/>
            <w:tcBorders>
              <w:top w:val="nil"/>
              <w:left w:val="nil"/>
              <w:bottom w:val="nil"/>
              <w:right w:val="single" w:sz="4" w:space="0" w:color="auto"/>
            </w:tcBorders>
            <w:shd w:val="clear" w:color="auto" w:fill="auto"/>
            <w:noWrap/>
            <w:hideMark/>
          </w:tcPr>
          <w:p w14:paraId="225F780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438BD99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9E9BFF0"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0EB88C4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8E955A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0A86EE4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трансформатора ТМ 630</w:t>
            </w:r>
          </w:p>
        </w:tc>
        <w:tc>
          <w:tcPr>
            <w:tcW w:w="1985" w:type="dxa"/>
            <w:tcBorders>
              <w:top w:val="nil"/>
              <w:left w:val="nil"/>
              <w:bottom w:val="single" w:sz="4" w:space="0" w:color="auto"/>
              <w:right w:val="nil"/>
            </w:tcBorders>
            <w:shd w:val="clear" w:color="FFFFCC" w:fill="FFFFFF"/>
            <w:noWrap/>
            <w:hideMark/>
          </w:tcPr>
          <w:p w14:paraId="7570367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single" w:sz="8" w:space="0" w:color="auto"/>
              <w:bottom w:val="nil"/>
              <w:right w:val="nil"/>
            </w:tcBorders>
            <w:shd w:val="clear" w:color="FFFFCC" w:fill="FFFFFF"/>
            <w:noWrap/>
            <w:hideMark/>
          </w:tcPr>
          <w:p w14:paraId="6CE66C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5ED067B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7C26C27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75FE84C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400,000</w:t>
            </w:r>
          </w:p>
        </w:tc>
        <w:tc>
          <w:tcPr>
            <w:tcW w:w="1154" w:type="dxa"/>
            <w:tcBorders>
              <w:top w:val="single" w:sz="4" w:space="0" w:color="auto"/>
              <w:left w:val="nil"/>
              <w:bottom w:val="nil"/>
              <w:right w:val="single" w:sz="4" w:space="0" w:color="auto"/>
            </w:tcBorders>
            <w:shd w:val="clear" w:color="auto" w:fill="auto"/>
            <w:noWrap/>
            <w:hideMark/>
          </w:tcPr>
          <w:p w14:paraId="4037A4F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31C0BB9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AF84F79"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27752E7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5850BC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6C21F57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придбання іншого технологічного обладнання для роботи систем водопостачання та водовідведення</w:t>
            </w:r>
          </w:p>
        </w:tc>
        <w:tc>
          <w:tcPr>
            <w:tcW w:w="1985" w:type="dxa"/>
            <w:tcBorders>
              <w:top w:val="nil"/>
              <w:left w:val="nil"/>
              <w:bottom w:val="single" w:sz="4" w:space="0" w:color="auto"/>
              <w:right w:val="nil"/>
            </w:tcBorders>
            <w:shd w:val="clear" w:color="FFFFCC" w:fill="FFFFFF"/>
            <w:noWrap/>
            <w:hideMark/>
          </w:tcPr>
          <w:p w14:paraId="6DD288B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single" w:sz="8" w:space="0" w:color="auto"/>
              <w:bottom w:val="nil"/>
              <w:right w:val="nil"/>
            </w:tcBorders>
            <w:shd w:val="clear" w:color="FFFFCC" w:fill="FFFFFF"/>
            <w:noWrap/>
            <w:hideMark/>
          </w:tcPr>
          <w:p w14:paraId="40D458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2D4AAC3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4BDF52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2672A8F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10000,000</w:t>
            </w:r>
          </w:p>
        </w:tc>
        <w:tc>
          <w:tcPr>
            <w:tcW w:w="1154" w:type="dxa"/>
            <w:tcBorders>
              <w:top w:val="single" w:sz="4" w:space="0" w:color="auto"/>
              <w:left w:val="nil"/>
              <w:bottom w:val="nil"/>
              <w:right w:val="single" w:sz="4" w:space="0" w:color="auto"/>
            </w:tcBorders>
            <w:shd w:val="clear" w:color="auto" w:fill="auto"/>
            <w:noWrap/>
            <w:hideMark/>
          </w:tcPr>
          <w:p w14:paraId="17C8F6B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13AE261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7A3FDF8"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30D85E3"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8D6206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FFFFCC" w:fill="FFFFFF"/>
            <w:noWrap/>
            <w:hideMark/>
          </w:tcPr>
          <w:p w14:paraId="49A58EB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насосного агрегату для ВНС-10</w:t>
            </w:r>
          </w:p>
        </w:tc>
        <w:tc>
          <w:tcPr>
            <w:tcW w:w="1985" w:type="dxa"/>
            <w:tcBorders>
              <w:top w:val="nil"/>
              <w:left w:val="nil"/>
              <w:bottom w:val="single" w:sz="4" w:space="0" w:color="auto"/>
              <w:right w:val="nil"/>
            </w:tcBorders>
            <w:shd w:val="clear" w:color="FFFFCC" w:fill="FFFFFF"/>
            <w:noWrap/>
            <w:hideMark/>
          </w:tcPr>
          <w:p w14:paraId="6F61F6F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single" w:sz="8" w:space="0" w:color="auto"/>
              <w:left w:val="single" w:sz="8" w:space="0" w:color="auto"/>
              <w:bottom w:val="single" w:sz="8" w:space="0" w:color="auto"/>
              <w:right w:val="single" w:sz="8" w:space="0" w:color="auto"/>
            </w:tcBorders>
            <w:shd w:val="clear" w:color="FFFFCC" w:fill="FFFFFF"/>
            <w:noWrap/>
            <w:hideMark/>
          </w:tcPr>
          <w:p w14:paraId="1C4B9FA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2989,200</w:t>
            </w:r>
          </w:p>
        </w:tc>
        <w:tc>
          <w:tcPr>
            <w:tcW w:w="1154" w:type="dxa"/>
            <w:tcBorders>
              <w:top w:val="nil"/>
              <w:left w:val="nil"/>
              <w:bottom w:val="single" w:sz="4" w:space="0" w:color="auto"/>
              <w:right w:val="single" w:sz="4" w:space="0" w:color="auto"/>
            </w:tcBorders>
            <w:shd w:val="clear" w:color="auto" w:fill="auto"/>
            <w:noWrap/>
            <w:hideMark/>
          </w:tcPr>
          <w:p w14:paraId="1C384EF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73B15C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2989,200</w:t>
            </w:r>
          </w:p>
        </w:tc>
        <w:tc>
          <w:tcPr>
            <w:tcW w:w="1154" w:type="dxa"/>
            <w:tcBorders>
              <w:top w:val="single" w:sz="4" w:space="0" w:color="auto"/>
              <w:left w:val="nil"/>
              <w:bottom w:val="nil"/>
              <w:right w:val="single" w:sz="4" w:space="0" w:color="auto"/>
            </w:tcBorders>
            <w:shd w:val="clear" w:color="auto" w:fill="auto"/>
            <w:noWrap/>
            <w:hideMark/>
          </w:tcPr>
          <w:p w14:paraId="70BF534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76EA986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20E6219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93F6EB3" w14:textId="77777777" w:rsidTr="00115F20">
        <w:trPr>
          <w:trHeight w:val="346"/>
        </w:trPr>
        <w:tc>
          <w:tcPr>
            <w:tcW w:w="426" w:type="dxa"/>
            <w:vMerge/>
            <w:tcBorders>
              <w:top w:val="nil"/>
              <w:left w:val="single" w:sz="8" w:space="0" w:color="auto"/>
              <w:bottom w:val="single" w:sz="8" w:space="0" w:color="000000"/>
              <w:right w:val="single" w:sz="8" w:space="0" w:color="auto"/>
            </w:tcBorders>
            <w:noWrap/>
            <w:vAlign w:val="center"/>
            <w:hideMark/>
          </w:tcPr>
          <w:p w14:paraId="2952D19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93F2DB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8" w:space="0" w:color="auto"/>
              <w:right w:val="single" w:sz="8" w:space="0" w:color="auto"/>
            </w:tcBorders>
            <w:shd w:val="clear" w:color="FFFFCC" w:fill="FFFFFF"/>
            <w:noWrap/>
            <w:hideMark/>
          </w:tcPr>
          <w:p w14:paraId="37C90D6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насосного агрегату для КНС-11</w:t>
            </w:r>
          </w:p>
        </w:tc>
        <w:tc>
          <w:tcPr>
            <w:tcW w:w="1985" w:type="dxa"/>
            <w:tcBorders>
              <w:top w:val="nil"/>
              <w:left w:val="nil"/>
              <w:bottom w:val="nil"/>
              <w:right w:val="nil"/>
            </w:tcBorders>
            <w:shd w:val="clear" w:color="FFFFCC" w:fill="FFFFFF"/>
            <w:noWrap/>
            <w:hideMark/>
          </w:tcPr>
          <w:p w14:paraId="37153A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single" w:sz="8" w:space="0" w:color="auto"/>
              <w:bottom w:val="nil"/>
              <w:right w:val="nil"/>
            </w:tcBorders>
            <w:shd w:val="clear" w:color="FFFFCC" w:fill="FFFFFF"/>
            <w:noWrap/>
            <w:hideMark/>
          </w:tcPr>
          <w:p w14:paraId="4468D5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719,352</w:t>
            </w:r>
          </w:p>
        </w:tc>
        <w:tc>
          <w:tcPr>
            <w:tcW w:w="1154" w:type="dxa"/>
            <w:tcBorders>
              <w:top w:val="nil"/>
              <w:left w:val="single" w:sz="8" w:space="0" w:color="auto"/>
              <w:bottom w:val="single" w:sz="8" w:space="0" w:color="auto"/>
              <w:right w:val="single" w:sz="4" w:space="0" w:color="auto"/>
            </w:tcBorders>
            <w:shd w:val="clear" w:color="auto" w:fill="auto"/>
            <w:noWrap/>
            <w:hideMark/>
          </w:tcPr>
          <w:p w14:paraId="04C56D6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nil"/>
            </w:tcBorders>
            <w:shd w:val="clear" w:color="auto" w:fill="auto"/>
            <w:noWrap/>
            <w:hideMark/>
          </w:tcPr>
          <w:p w14:paraId="2503633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719,352</w:t>
            </w:r>
          </w:p>
        </w:tc>
        <w:tc>
          <w:tcPr>
            <w:tcW w:w="1154" w:type="dxa"/>
            <w:tcBorders>
              <w:top w:val="single" w:sz="4" w:space="0" w:color="auto"/>
              <w:left w:val="single" w:sz="4" w:space="0" w:color="auto"/>
              <w:bottom w:val="single" w:sz="8" w:space="0" w:color="auto"/>
              <w:right w:val="single" w:sz="4" w:space="0" w:color="auto"/>
            </w:tcBorders>
            <w:shd w:val="clear" w:color="auto" w:fill="auto"/>
            <w:noWrap/>
            <w:hideMark/>
          </w:tcPr>
          <w:p w14:paraId="0E01D11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8" w:space="0" w:color="auto"/>
              <w:right w:val="single" w:sz="4" w:space="0" w:color="auto"/>
            </w:tcBorders>
            <w:shd w:val="clear" w:color="auto" w:fill="auto"/>
            <w:noWrap/>
            <w:hideMark/>
          </w:tcPr>
          <w:p w14:paraId="76BECA8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8" w:space="0" w:color="auto"/>
              <w:right w:val="single" w:sz="8" w:space="0" w:color="auto"/>
            </w:tcBorders>
            <w:shd w:val="clear" w:color="auto" w:fill="auto"/>
            <w:noWrap/>
            <w:hideMark/>
          </w:tcPr>
          <w:p w14:paraId="106C63D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5729435" w14:textId="77777777" w:rsidTr="00115F20">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868DF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val="restart"/>
            <w:tcBorders>
              <w:top w:val="nil"/>
              <w:left w:val="nil"/>
              <w:bottom w:val="single" w:sz="8" w:space="0" w:color="000000"/>
              <w:right w:val="single" w:sz="8" w:space="0" w:color="000000"/>
            </w:tcBorders>
            <w:shd w:val="clear" w:color="auto" w:fill="auto"/>
            <w:noWrap/>
            <w:hideMark/>
          </w:tcPr>
          <w:p w14:paraId="2200F468"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4</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19ACEBB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8" w:space="0" w:color="auto"/>
              <w:left w:val="nil"/>
              <w:bottom w:val="single" w:sz="8" w:space="0" w:color="auto"/>
              <w:right w:val="single" w:sz="8" w:space="0" w:color="000000"/>
            </w:tcBorders>
            <w:shd w:val="clear" w:color="auto" w:fill="auto"/>
            <w:noWrap/>
            <w:hideMark/>
          </w:tcPr>
          <w:p w14:paraId="19DA7CDE"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single" w:sz="8" w:space="0" w:color="auto"/>
              <w:left w:val="nil"/>
              <w:bottom w:val="single" w:sz="8" w:space="0" w:color="auto"/>
              <w:right w:val="single" w:sz="8" w:space="0" w:color="000000"/>
            </w:tcBorders>
            <w:shd w:val="clear" w:color="auto" w:fill="auto"/>
            <w:noWrap/>
            <w:hideMark/>
          </w:tcPr>
          <w:p w14:paraId="6DF51C2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142105,339</w:t>
            </w:r>
          </w:p>
        </w:tc>
        <w:tc>
          <w:tcPr>
            <w:tcW w:w="1154" w:type="dxa"/>
            <w:tcBorders>
              <w:top w:val="nil"/>
              <w:left w:val="nil"/>
              <w:bottom w:val="single" w:sz="8" w:space="0" w:color="auto"/>
              <w:right w:val="single" w:sz="8" w:space="0" w:color="000000"/>
            </w:tcBorders>
            <w:shd w:val="clear" w:color="auto" w:fill="auto"/>
            <w:noWrap/>
            <w:hideMark/>
          </w:tcPr>
          <w:p w14:paraId="6F4557D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82808,400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5247FC1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4696,939</w:t>
            </w:r>
          </w:p>
        </w:tc>
        <w:tc>
          <w:tcPr>
            <w:tcW w:w="1154" w:type="dxa"/>
            <w:tcBorders>
              <w:top w:val="nil"/>
              <w:left w:val="nil"/>
              <w:bottom w:val="single" w:sz="8" w:space="0" w:color="auto"/>
              <w:right w:val="single" w:sz="8" w:space="0" w:color="000000"/>
            </w:tcBorders>
            <w:shd w:val="clear" w:color="auto" w:fill="auto"/>
            <w:noWrap/>
            <w:hideMark/>
          </w:tcPr>
          <w:p w14:paraId="2E9E091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40600,000</w:t>
            </w:r>
          </w:p>
        </w:tc>
        <w:tc>
          <w:tcPr>
            <w:tcW w:w="1154" w:type="dxa"/>
            <w:tcBorders>
              <w:top w:val="nil"/>
              <w:left w:val="nil"/>
              <w:bottom w:val="single" w:sz="8" w:space="0" w:color="auto"/>
              <w:right w:val="single" w:sz="8" w:space="0" w:color="000000"/>
            </w:tcBorders>
            <w:shd w:val="clear" w:color="auto" w:fill="auto"/>
            <w:noWrap/>
            <w:hideMark/>
          </w:tcPr>
          <w:p w14:paraId="7FCFAD4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c>
          <w:tcPr>
            <w:tcW w:w="1154" w:type="dxa"/>
            <w:tcBorders>
              <w:top w:val="nil"/>
              <w:left w:val="nil"/>
              <w:bottom w:val="single" w:sz="8" w:space="0" w:color="auto"/>
              <w:right w:val="single" w:sz="8" w:space="0" w:color="auto"/>
            </w:tcBorders>
            <w:shd w:val="clear" w:color="auto" w:fill="auto"/>
            <w:noWrap/>
            <w:hideMark/>
          </w:tcPr>
          <w:p w14:paraId="5D37EC5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r>
      <w:tr w:rsidR="003F5724" w:rsidRPr="004C3F53" w14:paraId="2EA17921"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7AC7D7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0F56DBC9"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123A6A6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6611276B"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3B221594"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11585,989</w:t>
            </w:r>
          </w:p>
        </w:tc>
        <w:tc>
          <w:tcPr>
            <w:tcW w:w="1154" w:type="dxa"/>
            <w:tcBorders>
              <w:top w:val="nil"/>
              <w:left w:val="nil"/>
              <w:bottom w:val="single" w:sz="8" w:space="0" w:color="000000"/>
              <w:right w:val="single" w:sz="8" w:space="0" w:color="000000"/>
            </w:tcBorders>
            <w:shd w:val="clear" w:color="auto" w:fill="auto"/>
            <w:noWrap/>
            <w:hideMark/>
          </w:tcPr>
          <w:p w14:paraId="25A2A33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8" w:space="0" w:color="000000"/>
              <w:right w:val="single" w:sz="8" w:space="0" w:color="000000"/>
            </w:tcBorders>
            <w:shd w:val="clear" w:color="auto" w:fill="auto"/>
            <w:noWrap/>
            <w:hideMark/>
          </w:tcPr>
          <w:p w14:paraId="6B5C1D4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3585,989</w:t>
            </w:r>
          </w:p>
        </w:tc>
        <w:tc>
          <w:tcPr>
            <w:tcW w:w="1154" w:type="dxa"/>
            <w:tcBorders>
              <w:top w:val="nil"/>
              <w:left w:val="nil"/>
              <w:bottom w:val="single" w:sz="8" w:space="0" w:color="000000"/>
              <w:right w:val="single" w:sz="8" w:space="0" w:color="000000"/>
            </w:tcBorders>
            <w:shd w:val="clear" w:color="auto" w:fill="auto"/>
            <w:noWrap/>
            <w:hideMark/>
          </w:tcPr>
          <w:p w14:paraId="47DC957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8" w:space="0" w:color="000000"/>
              <w:right w:val="single" w:sz="8" w:space="0" w:color="000000"/>
            </w:tcBorders>
            <w:shd w:val="clear" w:color="auto" w:fill="auto"/>
            <w:noWrap/>
            <w:hideMark/>
          </w:tcPr>
          <w:p w14:paraId="745E101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c>
          <w:tcPr>
            <w:tcW w:w="1154" w:type="dxa"/>
            <w:tcBorders>
              <w:top w:val="nil"/>
              <w:left w:val="nil"/>
              <w:bottom w:val="single" w:sz="8" w:space="0" w:color="000000"/>
              <w:right w:val="single" w:sz="8" w:space="0" w:color="auto"/>
            </w:tcBorders>
            <w:shd w:val="clear" w:color="auto" w:fill="auto"/>
            <w:noWrap/>
            <w:hideMark/>
          </w:tcPr>
          <w:p w14:paraId="579C9F8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w:t>
            </w:r>
          </w:p>
        </w:tc>
      </w:tr>
      <w:tr w:rsidR="003F5724" w:rsidRPr="004C3F53" w14:paraId="5B39A9AA"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03B0B47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2D080C07"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28C2375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3DD2EE49"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nil"/>
              <w:bottom w:val="single" w:sz="8" w:space="0" w:color="auto"/>
              <w:right w:val="single" w:sz="8" w:space="0" w:color="000000"/>
            </w:tcBorders>
            <w:shd w:val="clear" w:color="auto" w:fill="auto"/>
            <w:noWrap/>
            <w:hideMark/>
          </w:tcPr>
          <w:p w14:paraId="600C37E4"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8465,172</w:t>
            </w:r>
          </w:p>
        </w:tc>
        <w:tc>
          <w:tcPr>
            <w:tcW w:w="1154" w:type="dxa"/>
            <w:tcBorders>
              <w:top w:val="nil"/>
              <w:left w:val="nil"/>
              <w:bottom w:val="single" w:sz="8" w:space="0" w:color="auto"/>
              <w:right w:val="single" w:sz="8" w:space="0" w:color="000000"/>
            </w:tcBorders>
            <w:shd w:val="clear" w:color="auto" w:fill="auto"/>
            <w:noWrap/>
            <w:hideMark/>
          </w:tcPr>
          <w:p w14:paraId="4FC909B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4756,620</w:t>
            </w:r>
          </w:p>
        </w:tc>
        <w:tc>
          <w:tcPr>
            <w:tcW w:w="1154" w:type="dxa"/>
            <w:tcBorders>
              <w:top w:val="nil"/>
              <w:left w:val="nil"/>
              <w:bottom w:val="single" w:sz="8" w:space="0" w:color="auto"/>
              <w:right w:val="single" w:sz="8" w:space="0" w:color="000000"/>
            </w:tcBorders>
            <w:shd w:val="clear" w:color="auto" w:fill="auto"/>
            <w:noWrap/>
            <w:hideMark/>
          </w:tcPr>
          <w:p w14:paraId="6E86437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3708,552</w:t>
            </w:r>
          </w:p>
        </w:tc>
        <w:tc>
          <w:tcPr>
            <w:tcW w:w="1154" w:type="dxa"/>
            <w:tcBorders>
              <w:top w:val="nil"/>
              <w:left w:val="nil"/>
              <w:bottom w:val="nil"/>
              <w:right w:val="single" w:sz="8" w:space="0" w:color="000000"/>
            </w:tcBorders>
            <w:shd w:val="clear" w:color="auto" w:fill="auto"/>
            <w:noWrap/>
            <w:hideMark/>
          </w:tcPr>
          <w:p w14:paraId="2FD6F67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000000"/>
            </w:tcBorders>
            <w:shd w:val="clear" w:color="auto" w:fill="auto"/>
            <w:noWrap/>
            <w:hideMark/>
          </w:tcPr>
          <w:p w14:paraId="64BACD2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6D5E719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DBF55E8" w14:textId="77777777" w:rsidTr="00115F20">
        <w:trPr>
          <w:trHeight w:val="34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4E2ED4E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75AB265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Розвиток та реконструкція систем водовідведення</w:t>
            </w:r>
          </w:p>
        </w:tc>
        <w:tc>
          <w:tcPr>
            <w:tcW w:w="3969" w:type="dxa"/>
            <w:vMerge w:val="restart"/>
            <w:tcBorders>
              <w:top w:val="single" w:sz="8" w:space="0" w:color="auto"/>
              <w:left w:val="nil"/>
              <w:bottom w:val="single" w:sz="4" w:space="0" w:color="000000"/>
              <w:right w:val="nil"/>
            </w:tcBorders>
            <w:shd w:val="clear" w:color="auto" w:fill="auto"/>
            <w:noWrap/>
            <w:hideMark/>
          </w:tcPr>
          <w:p w14:paraId="41EBCCA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 Реконструкція (заміна) централізованих каналізаційних мереж</w:t>
            </w:r>
          </w:p>
        </w:tc>
        <w:tc>
          <w:tcPr>
            <w:tcW w:w="1985" w:type="dxa"/>
            <w:tcBorders>
              <w:top w:val="nil"/>
              <w:left w:val="single" w:sz="8" w:space="0" w:color="auto"/>
              <w:bottom w:val="single" w:sz="4" w:space="0" w:color="000000"/>
              <w:right w:val="single" w:sz="8" w:space="0" w:color="auto"/>
            </w:tcBorders>
            <w:shd w:val="clear" w:color="auto" w:fill="auto"/>
            <w:noWrap/>
            <w:hideMark/>
          </w:tcPr>
          <w:p w14:paraId="0E17CB5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single" w:sz="8" w:space="0" w:color="000000"/>
              <w:right w:val="nil"/>
            </w:tcBorders>
            <w:shd w:val="clear" w:color="auto" w:fill="auto"/>
            <w:noWrap/>
            <w:hideMark/>
          </w:tcPr>
          <w:p w14:paraId="41DF73F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89600,000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34706B2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26600,000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7CC69C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5802B5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7AF0872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20000,000</w:t>
            </w:r>
          </w:p>
        </w:tc>
        <w:tc>
          <w:tcPr>
            <w:tcW w:w="1154" w:type="dxa"/>
            <w:tcBorders>
              <w:top w:val="single" w:sz="8" w:space="0" w:color="auto"/>
              <w:left w:val="single" w:sz="4" w:space="0" w:color="000000"/>
              <w:bottom w:val="single" w:sz="4" w:space="0" w:color="000000"/>
              <w:right w:val="single" w:sz="8" w:space="0" w:color="auto"/>
            </w:tcBorders>
            <w:shd w:val="clear" w:color="auto" w:fill="auto"/>
            <w:noWrap/>
            <w:hideMark/>
          </w:tcPr>
          <w:p w14:paraId="787CFB3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25000,000</w:t>
            </w:r>
          </w:p>
        </w:tc>
      </w:tr>
      <w:tr w:rsidR="003F5724" w:rsidRPr="004C3F53" w14:paraId="3F426910"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04FA422"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6A589A1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8" w:space="0" w:color="auto"/>
              <w:left w:val="nil"/>
              <w:bottom w:val="single" w:sz="4" w:space="0" w:color="000000"/>
              <w:right w:val="nil"/>
            </w:tcBorders>
            <w:noWrap/>
            <w:hideMark/>
          </w:tcPr>
          <w:p w14:paraId="641D751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59211D4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666C787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14603,488</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A575BD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46BB17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983,488</w:t>
            </w:r>
          </w:p>
        </w:tc>
        <w:tc>
          <w:tcPr>
            <w:tcW w:w="1154" w:type="dxa"/>
            <w:tcBorders>
              <w:top w:val="nil"/>
              <w:left w:val="nil"/>
              <w:bottom w:val="single" w:sz="4" w:space="0" w:color="000000"/>
              <w:right w:val="single" w:sz="4" w:space="0" w:color="000000"/>
            </w:tcBorders>
            <w:shd w:val="clear" w:color="auto" w:fill="auto"/>
            <w:noWrap/>
            <w:hideMark/>
          </w:tcPr>
          <w:p w14:paraId="22849C1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8040,000</w:t>
            </w:r>
          </w:p>
        </w:tc>
        <w:tc>
          <w:tcPr>
            <w:tcW w:w="1154" w:type="dxa"/>
            <w:tcBorders>
              <w:top w:val="nil"/>
              <w:left w:val="nil"/>
              <w:bottom w:val="single" w:sz="4" w:space="0" w:color="000000"/>
              <w:right w:val="single" w:sz="4" w:space="0" w:color="000000"/>
            </w:tcBorders>
            <w:shd w:val="clear" w:color="auto" w:fill="auto"/>
            <w:noWrap/>
            <w:hideMark/>
          </w:tcPr>
          <w:p w14:paraId="5465FBF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5580,000</w:t>
            </w:r>
          </w:p>
        </w:tc>
        <w:tc>
          <w:tcPr>
            <w:tcW w:w="1154" w:type="dxa"/>
            <w:tcBorders>
              <w:top w:val="nil"/>
              <w:left w:val="nil"/>
              <w:bottom w:val="single" w:sz="4" w:space="0" w:color="000000"/>
              <w:right w:val="single" w:sz="8" w:space="0" w:color="auto"/>
            </w:tcBorders>
            <w:shd w:val="clear" w:color="auto" w:fill="auto"/>
            <w:noWrap/>
            <w:hideMark/>
          </w:tcPr>
          <w:p w14:paraId="6780477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D0204DA" w14:textId="77777777" w:rsidTr="00115F20">
        <w:trPr>
          <w:trHeight w:val="461"/>
        </w:trPr>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71C5539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3A23C9D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nil"/>
              <w:bottom w:val="single" w:sz="4" w:space="0" w:color="000000"/>
              <w:right w:val="nil"/>
            </w:tcBorders>
            <w:shd w:val="clear" w:color="auto" w:fill="auto"/>
            <w:noWrap/>
            <w:hideMark/>
          </w:tcPr>
          <w:p w14:paraId="0A029014"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 Нове будівництво мереж централізованого водовідведення</w:t>
            </w:r>
          </w:p>
        </w:tc>
        <w:tc>
          <w:tcPr>
            <w:tcW w:w="1985" w:type="dxa"/>
            <w:tcBorders>
              <w:top w:val="nil"/>
              <w:left w:val="single" w:sz="8" w:space="0" w:color="auto"/>
              <w:bottom w:val="single" w:sz="4" w:space="0" w:color="000000"/>
              <w:right w:val="single" w:sz="8" w:space="0" w:color="auto"/>
            </w:tcBorders>
            <w:shd w:val="clear" w:color="auto" w:fill="auto"/>
            <w:noWrap/>
            <w:hideMark/>
          </w:tcPr>
          <w:p w14:paraId="1F5DFC6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single" w:sz="8" w:space="0" w:color="auto"/>
              <w:bottom w:val="single" w:sz="8" w:space="0" w:color="000000"/>
              <w:right w:val="nil"/>
            </w:tcBorders>
            <w:shd w:val="clear" w:color="auto" w:fill="auto"/>
            <w:noWrap/>
            <w:hideMark/>
          </w:tcPr>
          <w:p w14:paraId="73A7AFA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28472,752</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30BD15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9472,752</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76B181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62877B7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297E6F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w:t>
            </w:r>
          </w:p>
        </w:tc>
        <w:tc>
          <w:tcPr>
            <w:tcW w:w="1154" w:type="dxa"/>
            <w:tcBorders>
              <w:top w:val="nil"/>
              <w:left w:val="single" w:sz="4" w:space="0" w:color="000000"/>
              <w:bottom w:val="single" w:sz="4" w:space="0" w:color="000000"/>
              <w:right w:val="single" w:sz="8" w:space="0" w:color="auto"/>
            </w:tcBorders>
            <w:shd w:val="clear" w:color="auto" w:fill="auto"/>
            <w:noWrap/>
            <w:hideMark/>
          </w:tcPr>
          <w:p w14:paraId="188337D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w:t>
            </w:r>
          </w:p>
        </w:tc>
      </w:tr>
      <w:tr w:rsidR="003F5724" w:rsidRPr="004C3F53" w14:paraId="7C27C37F"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181168E"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604B2D0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nil"/>
              <w:left w:val="nil"/>
              <w:bottom w:val="nil"/>
              <w:right w:val="nil"/>
            </w:tcBorders>
            <w:shd w:val="clear" w:color="FFFFCC" w:fill="FFFFFF"/>
            <w:noWrap/>
            <w:hideMark/>
          </w:tcPr>
          <w:p w14:paraId="3F0C92B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 Нове будівництво сучасних очисних споруд господарсько-побутових стоків вул.Вінницьке шосе, 135, м.Хмельницький</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065FA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державний бюджет</w:t>
            </w:r>
          </w:p>
        </w:tc>
        <w:tc>
          <w:tcPr>
            <w:tcW w:w="1417" w:type="dxa"/>
            <w:tcBorders>
              <w:top w:val="nil"/>
              <w:left w:val="nil"/>
              <w:bottom w:val="single" w:sz="8" w:space="0" w:color="000000"/>
              <w:right w:val="nil"/>
            </w:tcBorders>
            <w:shd w:val="clear" w:color="auto" w:fill="auto"/>
            <w:noWrap/>
            <w:hideMark/>
          </w:tcPr>
          <w:p w14:paraId="434A05A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786852,900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9C6EED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FC5A9E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D13460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262284,300</w:t>
            </w:r>
          </w:p>
        </w:tc>
        <w:tc>
          <w:tcPr>
            <w:tcW w:w="1154" w:type="dxa"/>
            <w:tcBorders>
              <w:top w:val="nil"/>
              <w:left w:val="nil"/>
              <w:bottom w:val="single" w:sz="4" w:space="0" w:color="000000"/>
              <w:right w:val="single" w:sz="4" w:space="0" w:color="000000"/>
            </w:tcBorders>
            <w:shd w:val="clear" w:color="auto" w:fill="auto"/>
            <w:noWrap/>
            <w:hideMark/>
          </w:tcPr>
          <w:p w14:paraId="7771545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262284,300</w:t>
            </w:r>
          </w:p>
        </w:tc>
        <w:tc>
          <w:tcPr>
            <w:tcW w:w="1154" w:type="dxa"/>
            <w:tcBorders>
              <w:top w:val="nil"/>
              <w:left w:val="nil"/>
              <w:bottom w:val="single" w:sz="4" w:space="0" w:color="000000"/>
              <w:right w:val="single" w:sz="4" w:space="0" w:color="000000"/>
            </w:tcBorders>
            <w:shd w:val="clear" w:color="auto" w:fill="auto"/>
            <w:noWrap/>
            <w:hideMark/>
          </w:tcPr>
          <w:p w14:paraId="51BDDF2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262284,300</w:t>
            </w:r>
          </w:p>
        </w:tc>
      </w:tr>
      <w:tr w:rsidR="003F5724" w:rsidRPr="004C3F53" w14:paraId="577A3290"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1C83CC8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074A5EB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nil"/>
              <w:right w:val="nil"/>
            </w:tcBorders>
            <w:noWrap/>
            <w:hideMark/>
          </w:tcPr>
          <w:p w14:paraId="4B2150A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581EED6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35867C1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87428,100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354030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90520F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4CECCD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29142,700</w:t>
            </w:r>
          </w:p>
        </w:tc>
        <w:tc>
          <w:tcPr>
            <w:tcW w:w="1154" w:type="dxa"/>
            <w:tcBorders>
              <w:top w:val="nil"/>
              <w:left w:val="nil"/>
              <w:bottom w:val="single" w:sz="4" w:space="0" w:color="000000"/>
              <w:right w:val="single" w:sz="4" w:space="0" w:color="000000"/>
            </w:tcBorders>
            <w:shd w:val="clear" w:color="auto" w:fill="auto"/>
            <w:noWrap/>
            <w:hideMark/>
          </w:tcPr>
          <w:p w14:paraId="6C9569E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29142,700</w:t>
            </w:r>
          </w:p>
        </w:tc>
        <w:tc>
          <w:tcPr>
            <w:tcW w:w="1154" w:type="dxa"/>
            <w:tcBorders>
              <w:top w:val="nil"/>
              <w:left w:val="nil"/>
              <w:bottom w:val="single" w:sz="4" w:space="0" w:color="000000"/>
              <w:right w:val="single" w:sz="4" w:space="0" w:color="000000"/>
            </w:tcBorders>
            <w:shd w:val="clear" w:color="auto" w:fill="auto"/>
            <w:noWrap/>
            <w:hideMark/>
          </w:tcPr>
          <w:p w14:paraId="3B0C072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29142,700</w:t>
            </w:r>
          </w:p>
        </w:tc>
      </w:tr>
      <w:tr w:rsidR="003F5724" w:rsidRPr="004C3F53" w14:paraId="57B4DE2C"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05F2934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46090A3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single" w:sz="4" w:space="0" w:color="000000"/>
              <w:left w:val="single" w:sz="8" w:space="0" w:color="auto"/>
              <w:bottom w:val="single" w:sz="4" w:space="0" w:color="000000"/>
              <w:right w:val="nil"/>
            </w:tcBorders>
            <w:shd w:val="clear" w:color="auto" w:fill="auto"/>
            <w:noWrap/>
            <w:hideMark/>
          </w:tcPr>
          <w:p w14:paraId="63DAEB9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4) Реконструкція (модернізація) об’єктів водовідведення КНС, КОС (каналізаційних насосних станцій, </w:t>
            </w:r>
            <w:r w:rsidRPr="004C3F53">
              <w:rPr>
                <w:rFonts w:eastAsia="Times New Roman" w:cs="Times New Roman"/>
                <w:color w:val="0070C0"/>
                <w:kern w:val="0"/>
                <w:sz w:val="22"/>
                <w:szCs w:val="22"/>
                <w:lang w:val="uk-UA" w:eastAsia="uk-UA" w:bidi="ar-SA"/>
              </w:rPr>
              <w:lastRenderedPageBreak/>
              <w:t>каналізаційних очисних споруд)</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08D4F2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бюджет громади</w:t>
            </w:r>
          </w:p>
        </w:tc>
        <w:tc>
          <w:tcPr>
            <w:tcW w:w="1417" w:type="dxa"/>
            <w:tcBorders>
              <w:top w:val="nil"/>
              <w:left w:val="nil"/>
              <w:bottom w:val="single" w:sz="8" w:space="0" w:color="000000"/>
              <w:right w:val="nil"/>
            </w:tcBorders>
            <w:shd w:val="clear" w:color="auto" w:fill="auto"/>
            <w:noWrap/>
            <w:hideMark/>
          </w:tcPr>
          <w:p w14:paraId="282388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70000,000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63A78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C21CA0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74FC99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20000,000</w:t>
            </w:r>
          </w:p>
        </w:tc>
        <w:tc>
          <w:tcPr>
            <w:tcW w:w="1154" w:type="dxa"/>
            <w:tcBorders>
              <w:top w:val="nil"/>
              <w:left w:val="nil"/>
              <w:bottom w:val="single" w:sz="4" w:space="0" w:color="000000"/>
              <w:right w:val="single" w:sz="4" w:space="0" w:color="000000"/>
            </w:tcBorders>
            <w:shd w:val="clear" w:color="auto" w:fill="auto"/>
            <w:noWrap/>
            <w:hideMark/>
          </w:tcPr>
          <w:p w14:paraId="4AF6041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25000,000</w:t>
            </w:r>
          </w:p>
        </w:tc>
        <w:tc>
          <w:tcPr>
            <w:tcW w:w="1154" w:type="dxa"/>
            <w:tcBorders>
              <w:top w:val="nil"/>
              <w:left w:val="nil"/>
              <w:bottom w:val="single" w:sz="4" w:space="0" w:color="000000"/>
              <w:right w:val="single" w:sz="8" w:space="0" w:color="auto"/>
            </w:tcBorders>
            <w:shd w:val="clear" w:color="auto" w:fill="auto"/>
            <w:noWrap/>
            <w:hideMark/>
          </w:tcPr>
          <w:p w14:paraId="5B07DCF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25000,000</w:t>
            </w:r>
          </w:p>
        </w:tc>
      </w:tr>
      <w:tr w:rsidR="003F5724" w:rsidRPr="004C3F53" w14:paraId="607FC5B3"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0BC3425"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F295A7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4" w:space="0" w:color="000000"/>
              <w:left w:val="single" w:sz="8" w:space="0" w:color="auto"/>
              <w:bottom w:val="single" w:sz="4" w:space="0" w:color="000000"/>
              <w:right w:val="nil"/>
            </w:tcBorders>
            <w:noWrap/>
            <w:hideMark/>
          </w:tcPr>
          <w:p w14:paraId="507F633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420DF7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2CD7A87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9363,466</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865C1F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2CF863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9363,466</w:t>
            </w:r>
          </w:p>
        </w:tc>
        <w:tc>
          <w:tcPr>
            <w:tcW w:w="1154" w:type="dxa"/>
            <w:tcBorders>
              <w:top w:val="nil"/>
              <w:left w:val="nil"/>
              <w:bottom w:val="single" w:sz="4" w:space="0" w:color="000000"/>
              <w:right w:val="single" w:sz="4" w:space="0" w:color="000000"/>
            </w:tcBorders>
            <w:shd w:val="clear" w:color="auto" w:fill="auto"/>
            <w:noWrap/>
            <w:hideMark/>
          </w:tcPr>
          <w:p w14:paraId="0E5D93A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6F617B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19F82A6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3867D5D"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0D04FC7"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7291406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4" w:space="0" w:color="000000"/>
              <w:left w:val="single" w:sz="8" w:space="0" w:color="auto"/>
              <w:bottom w:val="single" w:sz="4" w:space="0" w:color="000000"/>
              <w:right w:val="nil"/>
            </w:tcBorders>
            <w:noWrap/>
            <w:hideMark/>
          </w:tcPr>
          <w:p w14:paraId="4960E20C"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000000"/>
              <w:bottom w:val="single" w:sz="4" w:space="0" w:color="auto"/>
              <w:right w:val="single" w:sz="8" w:space="0" w:color="auto"/>
            </w:tcBorders>
            <w:shd w:val="clear" w:color="auto" w:fill="auto"/>
            <w:noWrap/>
            <w:hideMark/>
          </w:tcPr>
          <w:p w14:paraId="24CCC16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000000"/>
              <w:right w:val="nil"/>
            </w:tcBorders>
            <w:shd w:val="clear" w:color="auto" w:fill="auto"/>
            <w:noWrap/>
            <w:hideMark/>
          </w:tcPr>
          <w:p w14:paraId="5E24342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2747,154</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DF0BA2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722D7D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2747,154</w:t>
            </w:r>
          </w:p>
        </w:tc>
        <w:tc>
          <w:tcPr>
            <w:tcW w:w="1154" w:type="dxa"/>
            <w:tcBorders>
              <w:top w:val="nil"/>
              <w:left w:val="nil"/>
              <w:bottom w:val="single" w:sz="4" w:space="0" w:color="000000"/>
              <w:right w:val="single" w:sz="4" w:space="0" w:color="000000"/>
            </w:tcBorders>
            <w:shd w:val="clear" w:color="auto" w:fill="auto"/>
            <w:noWrap/>
            <w:hideMark/>
          </w:tcPr>
          <w:p w14:paraId="5EBF333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81D86B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FC63FB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0985CFB"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9840943"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39643D2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nil"/>
              <w:left w:val="nil"/>
              <w:bottom w:val="nil"/>
              <w:right w:val="nil"/>
            </w:tcBorders>
            <w:shd w:val="clear" w:color="auto" w:fill="auto"/>
            <w:noWrap/>
            <w:hideMark/>
          </w:tcPr>
          <w:p w14:paraId="558C18D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1985" w:type="dxa"/>
            <w:tcBorders>
              <w:top w:val="nil"/>
              <w:left w:val="single" w:sz="8" w:space="0" w:color="auto"/>
              <w:bottom w:val="single" w:sz="4" w:space="0" w:color="000000"/>
              <w:right w:val="single" w:sz="8" w:space="0" w:color="auto"/>
            </w:tcBorders>
            <w:shd w:val="clear" w:color="auto" w:fill="auto"/>
            <w:noWrap/>
            <w:hideMark/>
          </w:tcPr>
          <w:p w14:paraId="7AA248C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nil"/>
              <w:right w:val="nil"/>
            </w:tcBorders>
            <w:shd w:val="clear" w:color="auto" w:fill="auto"/>
            <w:noWrap/>
            <w:hideMark/>
          </w:tcPr>
          <w:p w14:paraId="3ECF9FA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3226,000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3E2C0ED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1626,000</w:t>
            </w:r>
          </w:p>
        </w:tc>
        <w:tc>
          <w:tcPr>
            <w:tcW w:w="1154" w:type="dxa"/>
            <w:tcBorders>
              <w:top w:val="nil"/>
              <w:left w:val="nil"/>
              <w:bottom w:val="single" w:sz="4" w:space="0" w:color="000000"/>
              <w:right w:val="single" w:sz="4" w:space="0" w:color="000000"/>
            </w:tcBorders>
            <w:shd w:val="clear" w:color="auto" w:fill="auto"/>
            <w:noWrap/>
            <w:hideMark/>
          </w:tcPr>
          <w:p w14:paraId="3B42847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1600,000</w:t>
            </w:r>
          </w:p>
        </w:tc>
        <w:tc>
          <w:tcPr>
            <w:tcW w:w="1154" w:type="dxa"/>
            <w:tcBorders>
              <w:top w:val="nil"/>
              <w:left w:val="nil"/>
              <w:bottom w:val="single" w:sz="4" w:space="0" w:color="000000"/>
              <w:right w:val="single" w:sz="4" w:space="0" w:color="000000"/>
            </w:tcBorders>
            <w:shd w:val="clear" w:color="auto" w:fill="auto"/>
            <w:noWrap/>
            <w:hideMark/>
          </w:tcPr>
          <w:p w14:paraId="01E140D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9826AD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B49FDB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A078B75"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3033E5C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2038A1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nil"/>
              <w:right w:val="nil"/>
            </w:tcBorders>
            <w:noWrap/>
            <w:hideMark/>
          </w:tcPr>
          <w:p w14:paraId="6CD4888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nil"/>
              <w:right w:val="single" w:sz="8" w:space="0" w:color="auto"/>
            </w:tcBorders>
            <w:shd w:val="clear" w:color="auto" w:fill="auto"/>
            <w:noWrap/>
            <w:hideMark/>
          </w:tcPr>
          <w:p w14:paraId="3086F23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інші джерела</w:t>
            </w:r>
          </w:p>
        </w:tc>
        <w:tc>
          <w:tcPr>
            <w:tcW w:w="1417" w:type="dxa"/>
            <w:tcBorders>
              <w:top w:val="single" w:sz="8" w:space="0" w:color="000000"/>
              <w:left w:val="nil"/>
              <w:bottom w:val="single" w:sz="8" w:space="0" w:color="000000"/>
              <w:right w:val="nil"/>
            </w:tcBorders>
            <w:shd w:val="clear" w:color="auto" w:fill="auto"/>
            <w:noWrap/>
            <w:hideMark/>
          </w:tcPr>
          <w:p w14:paraId="440731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14693,800</w:t>
            </w:r>
          </w:p>
        </w:tc>
        <w:tc>
          <w:tcPr>
            <w:tcW w:w="1154" w:type="dxa"/>
            <w:tcBorders>
              <w:top w:val="nil"/>
              <w:left w:val="single" w:sz="8" w:space="0" w:color="auto"/>
              <w:bottom w:val="nil"/>
              <w:right w:val="single" w:sz="4" w:space="0" w:color="000000"/>
            </w:tcBorders>
            <w:shd w:val="clear" w:color="auto" w:fill="auto"/>
            <w:noWrap/>
            <w:hideMark/>
          </w:tcPr>
          <w:p w14:paraId="62FC14F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385,000</w:t>
            </w:r>
          </w:p>
        </w:tc>
        <w:tc>
          <w:tcPr>
            <w:tcW w:w="1154" w:type="dxa"/>
            <w:tcBorders>
              <w:top w:val="nil"/>
              <w:left w:val="nil"/>
              <w:bottom w:val="nil"/>
              <w:right w:val="single" w:sz="4" w:space="0" w:color="000000"/>
            </w:tcBorders>
            <w:shd w:val="clear" w:color="auto" w:fill="auto"/>
            <w:noWrap/>
            <w:hideMark/>
          </w:tcPr>
          <w:p w14:paraId="7BBD436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14308,800</w:t>
            </w:r>
          </w:p>
        </w:tc>
        <w:tc>
          <w:tcPr>
            <w:tcW w:w="1154" w:type="dxa"/>
            <w:tcBorders>
              <w:top w:val="nil"/>
              <w:left w:val="nil"/>
              <w:bottom w:val="nil"/>
              <w:right w:val="single" w:sz="4" w:space="0" w:color="000000"/>
            </w:tcBorders>
            <w:shd w:val="clear" w:color="auto" w:fill="auto"/>
            <w:noWrap/>
            <w:hideMark/>
          </w:tcPr>
          <w:p w14:paraId="26D0F5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395DA93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59324ED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3EB76F3"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0E7E034A"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1350E40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nil"/>
              <w:bottom w:val="nil"/>
              <w:right w:val="nil"/>
            </w:tcBorders>
            <w:noWrap/>
            <w:hideMark/>
          </w:tcPr>
          <w:p w14:paraId="2149D37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4" w:space="0" w:color="000000"/>
              <w:left w:val="single" w:sz="8" w:space="0" w:color="auto"/>
              <w:bottom w:val="single" w:sz="4" w:space="0" w:color="000000"/>
              <w:right w:val="single" w:sz="8" w:space="0" w:color="auto"/>
            </w:tcBorders>
            <w:shd w:val="clear" w:color="auto" w:fill="auto"/>
            <w:noWrap/>
            <w:hideMark/>
          </w:tcPr>
          <w:p w14:paraId="28414E2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грантові кошти **</w:t>
            </w:r>
          </w:p>
        </w:tc>
        <w:tc>
          <w:tcPr>
            <w:tcW w:w="1417" w:type="dxa"/>
            <w:tcBorders>
              <w:top w:val="nil"/>
              <w:left w:val="nil"/>
              <w:bottom w:val="nil"/>
              <w:right w:val="nil"/>
            </w:tcBorders>
            <w:shd w:val="clear" w:color="auto" w:fill="auto"/>
            <w:noWrap/>
            <w:hideMark/>
          </w:tcPr>
          <w:p w14:paraId="6C60C9B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1497,141</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5826981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5BA58FE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1497,141</w:t>
            </w:r>
          </w:p>
        </w:tc>
        <w:tc>
          <w:tcPr>
            <w:tcW w:w="1154" w:type="dxa"/>
            <w:tcBorders>
              <w:top w:val="single" w:sz="4" w:space="0" w:color="000000"/>
              <w:left w:val="nil"/>
              <w:bottom w:val="nil"/>
              <w:right w:val="single" w:sz="4" w:space="0" w:color="000000"/>
            </w:tcBorders>
            <w:shd w:val="clear" w:color="auto" w:fill="auto"/>
            <w:noWrap/>
            <w:hideMark/>
          </w:tcPr>
          <w:p w14:paraId="798DAFA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4B98C91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3F66C04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2B80E06B"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B3F3E96"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2450F96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single" w:sz="4" w:space="0" w:color="000000"/>
              <w:left w:val="nil"/>
              <w:bottom w:val="nil"/>
              <w:right w:val="nil"/>
            </w:tcBorders>
            <w:shd w:val="clear" w:color="auto" w:fill="auto"/>
            <w:noWrap/>
            <w:hideMark/>
          </w:tcPr>
          <w:p w14:paraId="517DAAE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 Реконструкція ГКНС  будівлі ГКНС з переоснащенням системи вентиляції, опалення, будівельних конструкцій і комунікацій по вул. Трудовій, 6Б у м. Хмельницький</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D11633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nil"/>
              <w:bottom w:val="nil"/>
              <w:right w:val="nil"/>
            </w:tcBorders>
            <w:shd w:val="clear" w:color="auto" w:fill="auto"/>
            <w:noWrap/>
            <w:hideMark/>
          </w:tcPr>
          <w:p w14:paraId="7F18EB6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3013,500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7A0BE33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518F80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19EFAA7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3013,500</w:t>
            </w:r>
          </w:p>
        </w:tc>
        <w:tc>
          <w:tcPr>
            <w:tcW w:w="1154" w:type="dxa"/>
            <w:tcBorders>
              <w:top w:val="single" w:sz="4" w:space="0" w:color="000000"/>
              <w:left w:val="nil"/>
              <w:bottom w:val="nil"/>
              <w:right w:val="single" w:sz="4" w:space="0" w:color="000000"/>
            </w:tcBorders>
            <w:shd w:val="clear" w:color="auto" w:fill="auto"/>
            <w:noWrap/>
            <w:hideMark/>
          </w:tcPr>
          <w:p w14:paraId="1A6B581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23205C4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3C96AAC2"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0A2E2D6F"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2891B68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4" w:space="0" w:color="000000"/>
              <w:left w:val="nil"/>
              <w:bottom w:val="nil"/>
              <w:right w:val="nil"/>
            </w:tcBorders>
            <w:noWrap/>
            <w:hideMark/>
          </w:tcPr>
          <w:p w14:paraId="7913D2D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088BBF9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державний бюджет</w:t>
            </w:r>
          </w:p>
        </w:tc>
        <w:tc>
          <w:tcPr>
            <w:tcW w:w="1417" w:type="dxa"/>
            <w:tcBorders>
              <w:top w:val="single" w:sz="8" w:space="0" w:color="auto"/>
              <w:left w:val="nil"/>
              <w:bottom w:val="single" w:sz="8" w:space="0" w:color="auto"/>
              <w:right w:val="nil"/>
            </w:tcBorders>
            <w:shd w:val="clear" w:color="auto" w:fill="auto"/>
            <w:noWrap/>
            <w:hideMark/>
          </w:tcPr>
          <w:p w14:paraId="7441127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15500,000</w:t>
            </w:r>
          </w:p>
        </w:tc>
        <w:tc>
          <w:tcPr>
            <w:tcW w:w="1154" w:type="dxa"/>
            <w:tcBorders>
              <w:top w:val="single" w:sz="4" w:space="0" w:color="000000"/>
              <w:left w:val="single" w:sz="8" w:space="0" w:color="auto"/>
              <w:bottom w:val="nil"/>
              <w:right w:val="nil"/>
            </w:tcBorders>
            <w:shd w:val="clear" w:color="auto" w:fill="auto"/>
            <w:noWrap/>
            <w:hideMark/>
          </w:tcPr>
          <w:p w14:paraId="7F6F261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14:paraId="6614404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4" w:space="0" w:color="auto"/>
              <w:right w:val="single" w:sz="4" w:space="0" w:color="auto"/>
            </w:tcBorders>
            <w:shd w:val="clear" w:color="auto" w:fill="auto"/>
            <w:noWrap/>
            <w:hideMark/>
          </w:tcPr>
          <w:p w14:paraId="31F3B9F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15500,000</w:t>
            </w:r>
          </w:p>
        </w:tc>
        <w:tc>
          <w:tcPr>
            <w:tcW w:w="1154" w:type="dxa"/>
            <w:tcBorders>
              <w:top w:val="single" w:sz="4" w:space="0" w:color="auto"/>
              <w:left w:val="nil"/>
              <w:bottom w:val="single" w:sz="4" w:space="0" w:color="auto"/>
              <w:right w:val="single" w:sz="4" w:space="0" w:color="auto"/>
            </w:tcBorders>
            <w:shd w:val="clear" w:color="auto" w:fill="auto"/>
            <w:noWrap/>
            <w:hideMark/>
          </w:tcPr>
          <w:p w14:paraId="6E330DF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4" w:space="0" w:color="auto"/>
              <w:left w:val="nil"/>
              <w:bottom w:val="single" w:sz="4" w:space="0" w:color="auto"/>
              <w:right w:val="single" w:sz="8" w:space="0" w:color="auto"/>
            </w:tcBorders>
            <w:shd w:val="clear" w:color="auto" w:fill="auto"/>
            <w:noWrap/>
            <w:hideMark/>
          </w:tcPr>
          <w:p w14:paraId="37AB2AD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FAAF2BC"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7B21A09A"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41B22C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single" w:sz="4" w:space="0" w:color="000000"/>
              <w:left w:val="single" w:sz="4" w:space="0" w:color="000000"/>
              <w:bottom w:val="nil"/>
              <w:right w:val="single" w:sz="4" w:space="0" w:color="000000"/>
            </w:tcBorders>
            <w:shd w:val="clear" w:color="auto" w:fill="auto"/>
            <w:noWrap/>
            <w:hideMark/>
          </w:tcPr>
          <w:p w14:paraId="3011858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 Капітальний ремонт КНС та зовнішніх мереж каналізації</w:t>
            </w:r>
          </w:p>
        </w:tc>
        <w:tc>
          <w:tcPr>
            <w:tcW w:w="1985" w:type="dxa"/>
            <w:tcBorders>
              <w:top w:val="nil"/>
              <w:left w:val="nil"/>
              <w:bottom w:val="nil"/>
              <w:right w:val="nil"/>
            </w:tcBorders>
            <w:shd w:val="clear" w:color="auto" w:fill="auto"/>
            <w:noWrap/>
            <w:hideMark/>
          </w:tcPr>
          <w:p w14:paraId="2B3D75F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4" w:space="0" w:color="000000"/>
              <w:left w:val="single" w:sz="8" w:space="0" w:color="000000"/>
              <w:bottom w:val="nil"/>
              <w:right w:val="nil"/>
            </w:tcBorders>
            <w:shd w:val="clear" w:color="auto" w:fill="auto"/>
            <w:noWrap/>
            <w:hideMark/>
          </w:tcPr>
          <w:p w14:paraId="6FE2AB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single" w:sz="4" w:space="0" w:color="000000"/>
              <w:left w:val="single" w:sz="8" w:space="0" w:color="auto"/>
              <w:bottom w:val="nil"/>
              <w:right w:val="nil"/>
            </w:tcBorders>
            <w:shd w:val="clear" w:color="auto" w:fill="auto"/>
            <w:noWrap/>
            <w:hideMark/>
          </w:tcPr>
          <w:p w14:paraId="65CE4E5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c>
          <w:tcPr>
            <w:tcW w:w="1154" w:type="dxa"/>
            <w:tcBorders>
              <w:top w:val="nil"/>
              <w:left w:val="single" w:sz="4" w:space="0" w:color="auto"/>
              <w:bottom w:val="single" w:sz="4" w:space="0" w:color="auto"/>
              <w:right w:val="single" w:sz="4" w:space="0" w:color="auto"/>
            </w:tcBorders>
            <w:shd w:val="clear" w:color="auto" w:fill="auto"/>
            <w:noWrap/>
            <w:hideMark/>
          </w:tcPr>
          <w:p w14:paraId="369F594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1A301F0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nil"/>
              <w:left w:val="nil"/>
              <w:bottom w:val="single" w:sz="4" w:space="0" w:color="auto"/>
              <w:right w:val="single" w:sz="4" w:space="0" w:color="auto"/>
            </w:tcBorders>
            <w:shd w:val="clear" w:color="auto" w:fill="auto"/>
            <w:noWrap/>
            <w:hideMark/>
          </w:tcPr>
          <w:p w14:paraId="4323388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c>
          <w:tcPr>
            <w:tcW w:w="1154" w:type="dxa"/>
            <w:tcBorders>
              <w:top w:val="nil"/>
              <w:left w:val="nil"/>
              <w:bottom w:val="single" w:sz="4" w:space="0" w:color="auto"/>
              <w:right w:val="single" w:sz="8" w:space="0" w:color="auto"/>
            </w:tcBorders>
            <w:shd w:val="clear" w:color="auto" w:fill="auto"/>
            <w:noWrap/>
            <w:hideMark/>
          </w:tcPr>
          <w:p w14:paraId="393C0C2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5000,000</w:t>
            </w:r>
          </w:p>
        </w:tc>
      </w:tr>
      <w:tr w:rsidR="003F5724" w:rsidRPr="004C3F53" w14:paraId="0DF66C50" w14:textId="77777777" w:rsidTr="00115F20">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C2EE378"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DD9763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val="restart"/>
            <w:tcBorders>
              <w:top w:val="single" w:sz="4" w:space="0" w:color="000000"/>
              <w:left w:val="single" w:sz="8" w:space="0" w:color="auto"/>
              <w:bottom w:val="single" w:sz="8" w:space="0" w:color="000000"/>
              <w:right w:val="single" w:sz="8" w:space="0" w:color="auto"/>
            </w:tcBorders>
            <w:shd w:val="clear" w:color="auto" w:fill="auto"/>
            <w:noWrap/>
            <w:hideMark/>
          </w:tcPr>
          <w:p w14:paraId="7A9A07E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 Реконструкція колодязів із заміною люків на каналізаційних мережах в м. Хмельницький</w:t>
            </w:r>
          </w:p>
        </w:tc>
        <w:tc>
          <w:tcPr>
            <w:tcW w:w="1985" w:type="dxa"/>
            <w:tcBorders>
              <w:top w:val="single" w:sz="4" w:space="0" w:color="000000"/>
              <w:left w:val="nil"/>
              <w:bottom w:val="single" w:sz="4" w:space="0" w:color="auto"/>
              <w:right w:val="single" w:sz="8" w:space="0" w:color="auto"/>
            </w:tcBorders>
            <w:shd w:val="clear" w:color="auto" w:fill="auto"/>
            <w:noWrap/>
            <w:hideMark/>
          </w:tcPr>
          <w:p w14:paraId="022E31E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nil"/>
              <w:bottom w:val="single" w:sz="8" w:space="0" w:color="auto"/>
              <w:right w:val="nil"/>
            </w:tcBorders>
            <w:shd w:val="clear" w:color="auto" w:fill="auto"/>
            <w:noWrap/>
            <w:hideMark/>
          </w:tcPr>
          <w:p w14:paraId="413CAC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993,700</w:t>
            </w:r>
          </w:p>
        </w:tc>
        <w:tc>
          <w:tcPr>
            <w:tcW w:w="1154" w:type="dxa"/>
            <w:tcBorders>
              <w:top w:val="single" w:sz="4" w:space="0" w:color="auto"/>
              <w:left w:val="single" w:sz="8" w:space="0" w:color="auto"/>
              <w:bottom w:val="single" w:sz="4" w:space="0" w:color="auto"/>
              <w:right w:val="single" w:sz="4" w:space="0" w:color="auto"/>
            </w:tcBorders>
            <w:shd w:val="clear" w:color="auto" w:fill="auto"/>
            <w:noWrap/>
            <w:hideMark/>
          </w:tcPr>
          <w:p w14:paraId="4FBE1E6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993,700</w:t>
            </w:r>
          </w:p>
        </w:tc>
        <w:tc>
          <w:tcPr>
            <w:tcW w:w="1154" w:type="dxa"/>
            <w:tcBorders>
              <w:top w:val="nil"/>
              <w:left w:val="nil"/>
              <w:bottom w:val="single" w:sz="4" w:space="0" w:color="auto"/>
              <w:right w:val="single" w:sz="4" w:space="0" w:color="auto"/>
            </w:tcBorders>
            <w:shd w:val="clear" w:color="auto" w:fill="auto"/>
            <w:noWrap/>
            <w:hideMark/>
          </w:tcPr>
          <w:p w14:paraId="4BA1FF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0E4407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F8A5B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9D93C9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15261659" w14:textId="77777777" w:rsidTr="00115F20">
        <w:trPr>
          <w:trHeight w:val="288"/>
        </w:trPr>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41A5EB6A"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15451DB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single" w:sz="4" w:space="0" w:color="000000"/>
              <w:left w:val="single" w:sz="8" w:space="0" w:color="auto"/>
              <w:bottom w:val="single" w:sz="8" w:space="0" w:color="000000"/>
              <w:right w:val="single" w:sz="8" w:space="0" w:color="auto"/>
            </w:tcBorders>
            <w:noWrap/>
            <w:hideMark/>
          </w:tcPr>
          <w:p w14:paraId="1792F2D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7B7BF74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tcBorders>
              <w:top w:val="nil"/>
              <w:left w:val="nil"/>
              <w:bottom w:val="single" w:sz="8" w:space="0" w:color="auto"/>
              <w:right w:val="nil"/>
            </w:tcBorders>
            <w:shd w:val="clear" w:color="auto" w:fill="auto"/>
            <w:noWrap/>
            <w:hideMark/>
          </w:tcPr>
          <w:p w14:paraId="5DC952D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w:t>
            </w:r>
          </w:p>
        </w:tc>
        <w:tc>
          <w:tcPr>
            <w:tcW w:w="1154" w:type="dxa"/>
            <w:tcBorders>
              <w:top w:val="nil"/>
              <w:left w:val="single" w:sz="8" w:space="0" w:color="auto"/>
              <w:bottom w:val="single" w:sz="8" w:space="0" w:color="auto"/>
              <w:right w:val="single" w:sz="4" w:space="0" w:color="auto"/>
            </w:tcBorders>
            <w:shd w:val="clear" w:color="auto" w:fill="auto"/>
            <w:noWrap/>
            <w:hideMark/>
          </w:tcPr>
          <w:p w14:paraId="0F7B5D2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4" w:space="0" w:color="auto"/>
            </w:tcBorders>
            <w:shd w:val="clear" w:color="auto" w:fill="auto"/>
            <w:noWrap/>
            <w:hideMark/>
          </w:tcPr>
          <w:p w14:paraId="0AB1FF6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4" w:space="0" w:color="auto"/>
            </w:tcBorders>
            <w:shd w:val="clear" w:color="auto" w:fill="auto"/>
            <w:noWrap/>
            <w:hideMark/>
          </w:tcPr>
          <w:p w14:paraId="69A008E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w:t>
            </w:r>
          </w:p>
        </w:tc>
        <w:tc>
          <w:tcPr>
            <w:tcW w:w="1154" w:type="dxa"/>
            <w:tcBorders>
              <w:top w:val="nil"/>
              <w:left w:val="nil"/>
              <w:bottom w:val="single" w:sz="8" w:space="0" w:color="auto"/>
              <w:right w:val="single" w:sz="4" w:space="0" w:color="auto"/>
            </w:tcBorders>
            <w:shd w:val="clear" w:color="auto" w:fill="auto"/>
            <w:noWrap/>
            <w:hideMark/>
          </w:tcPr>
          <w:p w14:paraId="3B81803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7221C8E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AF043CF" w14:textId="77777777" w:rsidTr="00115F20">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341DA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val="restart"/>
            <w:tcBorders>
              <w:top w:val="nil"/>
              <w:left w:val="single" w:sz="8" w:space="0" w:color="auto"/>
              <w:bottom w:val="single" w:sz="8" w:space="0" w:color="000000"/>
              <w:right w:val="nil"/>
            </w:tcBorders>
            <w:shd w:val="clear" w:color="auto" w:fill="auto"/>
            <w:noWrap/>
            <w:hideMark/>
          </w:tcPr>
          <w:p w14:paraId="7763BC1B"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5</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483449A0"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nil"/>
            </w:tcBorders>
            <w:shd w:val="clear" w:color="auto" w:fill="auto"/>
            <w:noWrap/>
            <w:hideMark/>
          </w:tcPr>
          <w:p w14:paraId="18F955AB"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30585318"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298734,052</w:t>
            </w:r>
          </w:p>
        </w:tc>
        <w:tc>
          <w:tcPr>
            <w:tcW w:w="1154" w:type="dxa"/>
            <w:tcBorders>
              <w:top w:val="nil"/>
              <w:left w:val="nil"/>
              <w:bottom w:val="single" w:sz="8" w:space="0" w:color="000000"/>
              <w:right w:val="single" w:sz="8" w:space="0" w:color="000000"/>
            </w:tcBorders>
            <w:shd w:val="clear" w:color="auto" w:fill="auto"/>
            <w:noWrap/>
            <w:hideMark/>
          </w:tcPr>
          <w:p w14:paraId="47788E9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39692,452</w:t>
            </w:r>
          </w:p>
        </w:tc>
        <w:tc>
          <w:tcPr>
            <w:tcW w:w="1154" w:type="dxa"/>
            <w:tcBorders>
              <w:top w:val="nil"/>
              <w:left w:val="nil"/>
              <w:bottom w:val="single" w:sz="8" w:space="0" w:color="000000"/>
              <w:right w:val="single" w:sz="8" w:space="0" w:color="000000"/>
            </w:tcBorders>
            <w:shd w:val="clear" w:color="auto" w:fill="auto"/>
            <w:noWrap/>
            <w:hideMark/>
          </w:tcPr>
          <w:p w14:paraId="7704278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5600,000</w:t>
            </w:r>
          </w:p>
        </w:tc>
        <w:tc>
          <w:tcPr>
            <w:tcW w:w="1154" w:type="dxa"/>
            <w:tcBorders>
              <w:top w:val="nil"/>
              <w:left w:val="nil"/>
              <w:bottom w:val="single" w:sz="8" w:space="0" w:color="000000"/>
              <w:right w:val="single" w:sz="8" w:space="0" w:color="000000"/>
            </w:tcBorders>
            <w:shd w:val="clear" w:color="auto" w:fill="auto"/>
            <w:noWrap/>
            <w:hideMark/>
          </w:tcPr>
          <w:p w14:paraId="756C4D1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77156,200</w:t>
            </w:r>
          </w:p>
        </w:tc>
        <w:tc>
          <w:tcPr>
            <w:tcW w:w="1154" w:type="dxa"/>
            <w:tcBorders>
              <w:top w:val="nil"/>
              <w:left w:val="nil"/>
              <w:bottom w:val="single" w:sz="8" w:space="0" w:color="000000"/>
              <w:right w:val="single" w:sz="8" w:space="0" w:color="000000"/>
            </w:tcBorders>
            <w:shd w:val="clear" w:color="auto" w:fill="auto"/>
            <w:noWrap/>
            <w:hideMark/>
          </w:tcPr>
          <w:p w14:paraId="56D735D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85142,700</w:t>
            </w:r>
          </w:p>
        </w:tc>
        <w:tc>
          <w:tcPr>
            <w:tcW w:w="1154" w:type="dxa"/>
            <w:tcBorders>
              <w:top w:val="nil"/>
              <w:left w:val="nil"/>
              <w:bottom w:val="single" w:sz="8" w:space="0" w:color="000000"/>
              <w:right w:val="single" w:sz="8" w:space="0" w:color="auto"/>
            </w:tcBorders>
            <w:shd w:val="clear" w:color="auto" w:fill="auto"/>
            <w:noWrap/>
            <w:hideMark/>
          </w:tcPr>
          <w:p w14:paraId="193A418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91142,700</w:t>
            </w:r>
          </w:p>
        </w:tc>
      </w:tr>
      <w:tr w:rsidR="003F5724" w:rsidRPr="004C3F53" w14:paraId="4BDC43FF"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E665AC1"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7B47002"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4039EB0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FFFFCC" w:fill="FFFFFF"/>
            <w:noWrap/>
            <w:hideMark/>
          </w:tcPr>
          <w:p w14:paraId="08FA070C"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7AECFDD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802352,900</w:t>
            </w:r>
          </w:p>
        </w:tc>
        <w:tc>
          <w:tcPr>
            <w:tcW w:w="1154" w:type="dxa"/>
            <w:tcBorders>
              <w:top w:val="nil"/>
              <w:left w:val="nil"/>
              <w:bottom w:val="single" w:sz="8" w:space="0" w:color="000000"/>
              <w:right w:val="single" w:sz="8" w:space="0" w:color="000000"/>
            </w:tcBorders>
            <w:shd w:val="clear" w:color="FFFFCC" w:fill="FFFFFF"/>
            <w:noWrap/>
            <w:hideMark/>
          </w:tcPr>
          <w:p w14:paraId="70D43BC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FFFFCC" w:fill="FFFFFF"/>
            <w:noWrap/>
            <w:hideMark/>
          </w:tcPr>
          <w:p w14:paraId="19067DE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FFFFCC" w:fill="FFFFFF"/>
            <w:noWrap/>
            <w:hideMark/>
          </w:tcPr>
          <w:p w14:paraId="29184EA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277784,300</w:t>
            </w:r>
          </w:p>
        </w:tc>
        <w:tc>
          <w:tcPr>
            <w:tcW w:w="1154" w:type="dxa"/>
            <w:tcBorders>
              <w:top w:val="nil"/>
              <w:left w:val="nil"/>
              <w:bottom w:val="single" w:sz="8" w:space="0" w:color="000000"/>
              <w:right w:val="single" w:sz="8" w:space="0" w:color="000000"/>
            </w:tcBorders>
            <w:shd w:val="clear" w:color="FFFFCC" w:fill="FFFFFF"/>
            <w:noWrap/>
            <w:hideMark/>
          </w:tcPr>
          <w:p w14:paraId="248E005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262284,300</w:t>
            </w:r>
          </w:p>
        </w:tc>
        <w:tc>
          <w:tcPr>
            <w:tcW w:w="1154" w:type="dxa"/>
            <w:tcBorders>
              <w:top w:val="nil"/>
              <w:left w:val="nil"/>
              <w:bottom w:val="single" w:sz="8" w:space="0" w:color="000000"/>
              <w:right w:val="single" w:sz="8" w:space="0" w:color="auto"/>
            </w:tcBorders>
            <w:shd w:val="clear" w:color="FFFFCC" w:fill="FFFFFF"/>
            <w:noWrap/>
            <w:hideMark/>
          </w:tcPr>
          <w:p w14:paraId="76AFA86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262284,300</w:t>
            </w:r>
          </w:p>
        </w:tc>
      </w:tr>
      <w:tr w:rsidR="003F5724" w:rsidRPr="004C3F53" w14:paraId="705F90BE"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5C2959B0"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39629CCA"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1725C1C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1E87EBA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5F69136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23966,954</w:t>
            </w:r>
          </w:p>
        </w:tc>
        <w:tc>
          <w:tcPr>
            <w:tcW w:w="1154" w:type="dxa"/>
            <w:tcBorders>
              <w:top w:val="nil"/>
              <w:left w:val="nil"/>
              <w:bottom w:val="single" w:sz="8" w:space="0" w:color="000000"/>
              <w:right w:val="single" w:sz="8" w:space="0" w:color="000000"/>
            </w:tcBorders>
            <w:shd w:val="clear" w:color="auto" w:fill="auto"/>
            <w:noWrap/>
            <w:hideMark/>
          </w:tcPr>
          <w:p w14:paraId="5D1A42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536926B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10346,954</w:t>
            </w:r>
          </w:p>
        </w:tc>
        <w:tc>
          <w:tcPr>
            <w:tcW w:w="1154" w:type="dxa"/>
            <w:tcBorders>
              <w:top w:val="nil"/>
              <w:left w:val="nil"/>
              <w:bottom w:val="single" w:sz="8" w:space="0" w:color="000000"/>
              <w:right w:val="single" w:sz="8" w:space="0" w:color="000000"/>
            </w:tcBorders>
            <w:shd w:val="clear" w:color="auto" w:fill="auto"/>
            <w:noWrap/>
            <w:hideMark/>
          </w:tcPr>
          <w:p w14:paraId="0400069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8040,000</w:t>
            </w:r>
          </w:p>
        </w:tc>
        <w:tc>
          <w:tcPr>
            <w:tcW w:w="1154" w:type="dxa"/>
            <w:tcBorders>
              <w:top w:val="nil"/>
              <w:left w:val="nil"/>
              <w:bottom w:val="single" w:sz="8" w:space="0" w:color="000000"/>
              <w:right w:val="single" w:sz="8" w:space="0" w:color="000000"/>
            </w:tcBorders>
            <w:shd w:val="clear" w:color="auto" w:fill="auto"/>
            <w:noWrap/>
            <w:hideMark/>
          </w:tcPr>
          <w:p w14:paraId="10089D5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5580,000</w:t>
            </w:r>
          </w:p>
        </w:tc>
        <w:tc>
          <w:tcPr>
            <w:tcW w:w="1154" w:type="dxa"/>
            <w:tcBorders>
              <w:top w:val="nil"/>
              <w:left w:val="nil"/>
              <w:bottom w:val="single" w:sz="8" w:space="0" w:color="000000"/>
              <w:right w:val="single" w:sz="8" w:space="0" w:color="auto"/>
            </w:tcBorders>
            <w:shd w:val="clear" w:color="auto" w:fill="auto"/>
            <w:noWrap/>
            <w:hideMark/>
          </w:tcPr>
          <w:p w14:paraId="358953C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F9CCE2A"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D40C39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89CF171"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17E7579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2118FA8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грантові кошти</w:t>
            </w:r>
          </w:p>
        </w:tc>
        <w:tc>
          <w:tcPr>
            <w:tcW w:w="1417" w:type="dxa"/>
            <w:tcBorders>
              <w:top w:val="nil"/>
              <w:left w:val="nil"/>
              <w:bottom w:val="single" w:sz="8" w:space="0" w:color="000000"/>
              <w:right w:val="single" w:sz="8" w:space="0" w:color="000000"/>
            </w:tcBorders>
            <w:shd w:val="clear" w:color="auto" w:fill="auto"/>
            <w:noWrap/>
            <w:hideMark/>
          </w:tcPr>
          <w:p w14:paraId="564FD46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1497,141</w:t>
            </w:r>
          </w:p>
        </w:tc>
        <w:tc>
          <w:tcPr>
            <w:tcW w:w="1154" w:type="dxa"/>
            <w:tcBorders>
              <w:top w:val="nil"/>
              <w:left w:val="nil"/>
              <w:bottom w:val="single" w:sz="8" w:space="0" w:color="000000"/>
              <w:right w:val="single" w:sz="8" w:space="0" w:color="000000"/>
            </w:tcBorders>
            <w:shd w:val="clear" w:color="auto" w:fill="auto"/>
            <w:noWrap/>
            <w:hideMark/>
          </w:tcPr>
          <w:p w14:paraId="4F933DB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5EB3835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1497,141</w:t>
            </w:r>
          </w:p>
        </w:tc>
        <w:tc>
          <w:tcPr>
            <w:tcW w:w="1154" w:type="dxa"/>
            <w:tcBorders>
              <w:top w:val="nil"/>
              <w:left w:val="nil"/>
              <w:bottom w:val="single" w:sz="8" w:space="0" w:color="000000"/>
              <w:right w:val="single" w:sz="8" w:space="0" w:color="000000"/>
            </w:tcBorders>
            <w:shd w:val="clear" w:color="auto" w:fill="auto"/>
            <w:noWrap/>
            <w:hideMark/>
          </w:tcPr>
          <w:p w14:paraId="27C1EB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5584EF1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auto"/>
            </w:tcBorders>
            <w:shd w:val="clear" w:color="auto" w:fill="auto"/>
            <w:noWrap/>
            <w:hideMark/>
          </w:tcPr>
          <w:p w14:paraId="67D41E5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7B14CB8"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4D9E03F0"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209F07E"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125BF79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6D36A30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інші джерела</w:t>
            </w:r>
          </w:p>
        </w:tc>
        <w:tc>
          <w:tcPr>
            <w:tcW w:w="1417" w:type="dxa"/>
            <w:tcBorders>
              <w:top w:val="nil"/>
              <w:left w:val="nil"/>
              <w:bottom w:val="single" w:sz="8" w:space="0" w:color="auto"/>
              <w:right w:val="single" w:sz="8" w:space="0" w:color="000000"/>
            </w:tcBorders>
            <w:shd w:val="clear" w:color="auto" w:fill="auto"/>
            <w:noWrap/>
            <w:hideMark/>
          </w:tcPr>
          <w:p w14:paraId="6418A2A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14693,800</w:t>
            </w:r>
          </w:p>
        </w:tc>
        <w:tc>
          <w:tcPr>
            <w:tcW w:w="1154" w:type="dxa"/>
            <w:tcBorders>
              <w:top w:val="nil"/>
              <w:left w:val="nil"/>
              <w:bottom w:val="single" w:sz="8" w:space="0" w:color="auto"/>
              <w:right w:val="single" w:sz="8" w:space="0" w:color="000000"/>
            </w:tcBorders>
            <w:shd w:val="clear" w:color="auto" w:fill="auto"/>
            <w:noWrap/>
            <w:hideMark/>
          </w:tcPr>
          <w:p w14:paraId="20249E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385,000</w:t>
            </w:r>
          </w:p>
        </w:tc>
        <w:tc>
          <w:tcPr>
            <w:tcW w:w="1154" w:type="dxa"/>
            <w:tcBorders>
              <w:top w:val="nil"/>
              <w:left w:val="nil"/>
              <w:bottom w:val="single" w:sz="8" w:space="0" w:color="auto"/>
              <w:right w:val="single" w:sz="8" w:space="0" w:color="000000"/>
            </w:tcBorders>
            <w:shd w:val="clear" w:color="auto" w:fill="auto"/>
            <w:noWrap/>
            <w:hideMark/>
          </w:tcPr>
          <w:p w14:paraId="37D54FC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14308,800</w:t>
            </w:r>
          </w:p>
        </w:tc>
        <w:tc>
          <w:tcPr>
            <w:tcW w:w="1154" w:type="dxa"/>
            <w:tcBorders>
              <w:top w:val="nil"/>
              <w:left w:val="nil"/>
              <w:bottom w:val="single" w:sz="8" w:space="0" w:color="auto"/>
              <w:right w:val="single" w:sz="8" w:space="0" w:color="000000"/>
            </w:tcBorders>
            <w:shd w:val="clear" w:color="auto" w:fill="auto"/>
            <w:noWrap/>
            <w:hideMark/>
          </w:tcPr>
          <w:p w14:paraId="0D629C4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8" w:space="0" w:color="000000"/>
            </w:tcBorders>
            <w:shd w:val="clear" w:color="auto" w:fill="auto"/>
            <w:noWrap/>
            <w:hideMark/>
          </w:tcPr>
          <w:p w14:paraId="1B12037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1D1CDF5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4CB42208" w14:textId="77777777" w:rsidTr="00115F20">
        <w:trPr>
          <w:trHeight w:val="323"/>
        </w:trPr>
        <w:tc>
          <w:tcPr>
            <w:tcW w:w="426" w:type="dxa"/>
            <w:vMerge/>
            <w:tcBorders>
              <w:top w:val="nil"/>
              <w:left w:val="single" w:sz="8" w:space="0" w:color="auto"/>
              <w:bottom w:val="single" w:sz="8" w:space="0" w:color="000000"/>
              <w:right w:val="single" w:sz="8" w:space="0" w:color="auto"/>
            </w:tcBorders>
            <w:noWrap/>
            <w:vAlign w:val="center"/>
            <w:hideMark/>
          </w:tcPr>
          <w:p w14:paraId="67D9248E"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05C4337"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3E8B507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019B1458"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auto"/>
            </w:tcBorders>
            <w:shd w:val="clear" w:color="auto" w:fill="auto"/>
            <w:noWrap/>
            <w:hideMark/>
          </w:tcPr>
          <w:p w14:paraId="3568140A"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3247,154</w:t>
            </w:r>
          </w:p>
        </w:tc>
        <w:tc>
          <w:tcPr>
            <w:tcW w:w="1154" w:type="dxa"/>
            <w:tcBorders>
              <w:top w:val="nil"/>
              <w:left w:val="nil"/>
              <w:bottom w:val="single" w:sz="8" w:space="0" w:color="auto"/>
              <w:right w:val="nil"/>
            </w:tcBorders>
            <w:shd w:val="clear" w:color="auto" w:fill="auto"/>
            <w:noWrap/>
            <w:hideMark/>
          </w:tcPr>
          <w:p w14:paraId="74D5939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single" w:sz="4" w:space="0" w:color="auto"/>
              <w:bottom w:val="single" w:sz="8" w:space="0" w:color="auto"/>
              <w:right w:val="nil"/>
            </w:tcBorders>
            <w:shd w:val="clear" w:color="auto" w:fill="auto"/>
            <w:noWrap/>
            <w:hideMark/>
          </w:tcPr>
          <w:p w14:paraId="408B99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2747,154</w:t>
            </w:r>
          </w:p>
        </w:tc>
        <w:tc>
          <w:tcPr>
            <w:tcW w:w="1154" w:type="dxa"/>
            <w:tcBorders>
              <w:top w:val="nil"/>
              <w:left w:val="single" w:sz="4" w:space="0" w:color="auto"/>
              <w:bottom w:val="single" w:sz="8" w:space="0" w:color="auto"/>
              <w:right w:val="nil"/>
            </w:tcBorders>
            <w:shd w:val="clear" w:color="auto" w:fill="auto"/>
            <w:noWrap/>
            <w:hideMark/>
          </w:tcPr>
          <w:p w14:paraId="467FB89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500,000</w:t>
            </w:r>
          </w:p>
        </w:tc>
        <w:tc>
          <w:tcPr>
            <w:tcW w:w="1154" w:type="dxa"/>
            <w:tcBorders>
              <w:top w:val="nil"/>
              <w:left w:val="single" w:sz="4" w:space="0" w:color="auto"/>
              <w:bottom w:val="single" w:sz="8" w:space="0" w:color="auto"/>
              <w:right w:val="nil"/>
            </w:tcBorders>
            <w:shd w:val="clear" w:color="auto" w:fill="auto"/>
            <w:noWrap/>
            <w:hideMark/>
          </w:tcPr>
          <w:p w14:paraId="2CD9A55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single" w:sz="4" w:space="0" w:color="auto"/>
              <w:bottom w:val="single" w:sz="8" w:space="0" w:color="auto"/>
              <w:right w:val="single" w:sz="8" w:space="0" w:color="auto"/>
            </w:tcBorders>
            <w:shd w:val="clear" w:color="auto" w:fill="auto"/>
            <w:noWrap/>
            <w:hideMark/>
          </w:tcPr>
          <w:p w14:paraId="34A8D9B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C7A2DA6" w14:textId="77777777" w:rsidTr="00115F20">
        <w:trPr>
          <w:trHeight w:val="276"/>
        </w:trPr>
        <w:tc>
          <w:tcPr>
            <w:tcW w:w="426" w:type="dxa"/>
            <w:vMerge w:val="restart"/>
            <w:tcBorders>
              <w:top w:val="nil"/>
              <w:left w:val="single" w:sz="8" w:space="0" w:color="auto"/>
              <w:bottom w:val="nil"/>
              <w:right w:val="single" w:sz="8" w:space="0" w:color="auto"/>
            </w:tcBorders>
            <w:shd w:val="clear" w:color="auto" w:fill="auto"/>
            <w:noWrap/>
            <w:hideMark/>
          </w:tcPr>
          <w:p w14:paraId="358A78B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w:t>
            </w:r>
          </w:p>
        </w:tc>
        <w:tc>
          <w:tcPr>
            <w:tcW w:w="1984" w:type="dxa"/>
            <w:vMerge w:val="restart"/>
            <w:tcBorders>
              <w:top w:val="nil"/>
              <w:left w:val="single" w:sz="8" w:space="0" w:color="auto"/>
              <w:bottom w:val="nil"/>
              <w:right w:val="nil"/>
            </w:tcBorders>
            <w:shd w:val="clear" w:color="auto" w:fill="auto"/>
            <w:noWrap/>
            <w:hideMark/>
          </w:tcPr>
          <w:p w14:paraId="1C46600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Виготовлення ПКД</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52DE819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985" w:type="dxa"/>
            <w:vMerge w:val="restart"/>
            <w:tcBorders>
              <w:top w:val="nil"/>
              <w:left w:val="single" w:sz="8" w:space="0" w:color="auto"/>
              <w:bottom w:val="single" w:sz="8" w:space="0" w:color="000000"/>
              <w:right w:val="single" w:sz="8" w:space="0" w:color="000000"/>
            </w:tcBorders>
            <w:shd w:val="clear" w:color="auto" w:fill="auto"/>
            <w:noWrap/>
            <w:hideMark/>
          </w:tcPr>
          <w:p w14:paraId="3D1EA5F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підприємства</w:t>
            </w:r>
          </w:p>
        </w:tc>
        <w:tc>
          <w:tcPr>
            <w:tcW w:w="1417" w:type="dxa"/>
            <w:vMerge w:val="restart"/>
            <w:tcBorders>
              <w:top w:val="nil"/>
              <w:left w:val="single" w:sz="8" w:space="0" w:color="000000"/>
              <w:bottom w:val="single" w:sz="8" w:space="0" w:color="000000"/>
              <w:right w:val="single" w:sz="8" w:space="0" w:color="000000"/>
            </w:tcBorders>
            <w:shd w:val="clear" w:color="auto" w:fill="auto"/>
            <w:noWrap/>
            <w:hideMark/>
          </w:tcPr>
          <w:p w14:paraId="5BD2F23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4000,000</w:t>
            </w:r>
          </w:p>
        </w:tc>
        <w:tc>
          <w:tcPr>
            <w:tcW w:w="1154" w:type="dxa"/>
            <w:vMerge w:val="restart"/>
            <w:tcBorders>
              <w:top w:val="nil"/>
              <w:left w:val="single" w:sz="8" w:space="0" w:color="000000"/>
              <w:bottom w:val="nil"/>
              <w:right w:val="single" w:sz="4" w:space="0" w:color="000000"/>
            </w:tcBorders>
            <w:shd w:val="clear" w:color="auto" w:fill="auto"/>
            <w:noWrap/>
            <w:hideMark/>
          </w:tcPr>
          <w:p w14:paraId="46A2116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val="restart"/>
            <w:tcBorders>
              <w:top w:val="nil"/>
              <w:left w:val="single" w:sz="4" w:space="0" w:color="000000"/>
              <w:bottom w:val="nil"/>
              <w:right w:val="single" w:sz="4" w:space="0" w:color="000000"/>
            </w:tcBorders>
            <w:shd w:val="clear" w:color="auto" w:fill="auto"/>
            <w:noWrap/>
            <w:hideMark/>
          </w:tcPr>
          <w:p w14:paraId="528165F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val="restart"/>
            <w:tcBorders>
              <w:top w:val="nil"/>
              <w:left w:val="single" w:sz="4" w:space="0" w:color="000000"/>
              <w:bottom w:val="nil"/>
              <w:right w:val="single" w:sz="4" w:space="0" w:color="000000"/>
            </w:tcBorders>
            <w:shd w:val="clear" w:color="auto" w:fill="auto"/>
            <w:noWrap/>
            <w:hideMark/>
          </w:tcPr>
          <w:p w14:paraId="4931A99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1250,000</w:t>
            </w:r>
          </w:p>
        </w:tc>
        <w:tc>
          <w:tcPr>
            <w:tcW w:w="1154" w:type="dxa"/>
            <w:vMerge w:val="restart"/>
            <w:tcBorders>
              <w:top w:val="nil"/>
              <w:left w:val="single" w:sz="4" w:space="0" w:color="000000"/>
              <w:bottom w:val="nil"/>
              <w:right w:val="single" w:sz="4" w:space="0" w:color="000000"/>
            </w:tcBorders>
            <w:shd w:val="clear" w:color="auto" w:fill="auto"/>
            <w:noWrap/>
            <w:hideMark/>
          </w:tcPr>
          <w:p w14:paraId="1144FA0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1250,000</w:t>
            </w:r>
          </w:p>
        </w:tc>
        <w:tc>
          <w:tcPr>
            <w:tcW w:w="1154" w:type="dxa"/>
            <w:vMerge w:val="restart"/>
            <w:tcBorders>
              <w:top w:val="nil"/>
              <w:left w:val="single" w:sz="4" w:space="0" w:color="000000"/>
              <w:bottom w:val="nil"/>
              <w:right w:val="single" w:sz="8" w:space="0" w:color="auto"/>
            </w:tcBorders>
            <w:shd w:val="clear" w:color="auto" w:fill="auto"/>
            <w:noWrap/>
            <w:hideMark/>
          </w:tcPr>
          <w:p w14:paraId="1E389A0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r>
      <w:tr w:rsidR="004C3F53" w:rsidRPr="004C3F53" w14:paraId="575D7091" w14:textId="77777777" w:rsidTr="00115F20">
        <w:trPr>
          <w:trHeight w:val="458"/>
        </w:trPr>
        <w:tc>
          <w:tcPr>
            <w:tcW w:w="426" w:type="dxa"/>
            <w:vMerge/>
            <w:tcBorders>
              <w:top w:val="nil"/>
              <w:left w:val="single" w:sz="8" w:space="0" w:color="auto"/>
              <w:bottom w:val="nil"/>
              <w:right w:val="single" w:sz="8" w:space="0" w:color="auto"/>
            </w:tcBorders>
            <w:noWrap/>
            <w:vAlign w:val="center"/>
            <w:hideMark/>
          </w:tcPr>
          <w:p w14:paraId="76362619"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1660836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0F9D8C57"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vMerge/>
            <w:tcBorders>
              <w:top w:val="nil"/>
              <w:left w:val="single" w:sz="8" w:space="0" w:color="auto"/>
              <w:bottom w:val="single" w:sz="8" w:space="0" w:color="000000"/>
              <w:right w:val="single" w:sz="8" w:space="0" w:color="000000"/>
            </w:tcBorders>
            <w:noWrap/>
            <w:hideMark/>
          </w:tcPr>
          <w:p w14:paraId="2A1DA67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417" w:type="dxa"/>
            <w:vMerge/>
            <w:tcBorders>
              <w:top w:val="nil"/>
              <w:left w:val="single" w:sz="8" w:space="0" w:color="000000"/>
              <w:bottom w:val="single" w:sz="8" w:space="0" w:color="000000"/>
              <w:right w:val="single" w:sz="8" w:space="0" w:color="000000"/>
            </w:tcBorders>
            <w:noWrap/>
            <w:hideMark/>
          </w:tcPr>
          <w:p w14:paraId="4E89152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tcBorders>
              <w:top w:val="nil"/>
              <w:left w:val="single" w:sz="8" w:space="0" w:color="000000"/>
              <w:bottom w:val="nil"/>
              <w:right w:val="single" w:sz="4" w:space="0" w:color="000000"/>
            </w:tcBorders>
            <w:noWrap/>
            <w:hideMark/>
          </w:tcPr>
          <w:p w14:paraId="7BFD49C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3F04B54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32AC52F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17F7C19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vMerge/>
            <w:tcBorders>
              <w:top w:val="nil"/>
              <w:left w:val="single" w:sz="4" w:space="0" w:color="000000"/>
              <w:bottom w:val="nil"/>
              <w:right w:val="single" w:sz="8" w:space="0" w:color="auto"/>
            </w:tcBorders>
            <w:noWrap/>
            <w:hideMark/>
          </w:tcPr>
          <w:p w14:paraId="16C9D0D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6E154A99" w14:textId="77777777" w:rsidTr="00115F20">
        <w:tc>
          <w:tcPr>
            <w:tcW w:w="426" w:type="dxa"/>
            <w:vMerge/>
            <w:tcBorders>
              <w:top w:val="nil"/>
              <w:left w:val="single" w:sz="8" w:space="0" w:color="auto"/>
              <w:bottom w:val="nil"/>
              <w:right w:val="single" w:sz="8" w:space="0" w:color="auto"/>
            </w:tcBorders>
            <w:noWrap/>
            <w:vAlign w:val="center"/>
            <w:hideMark/>
          </w:tcPr>
          <w:p w14:paraId="36B447D0"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single" w:sz="8" w:space="0" w:color="auto"/>
              <w:bottom w:val="nil"/>
              <w:right w:val="nil"/>
            </w:tcBorders>
            <w:noWrap/>
            <w:hideMark/>
          </w:tcPr>
          <w:p w14:paraId="3D33C7E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0689FFB5"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4" w:space="0" w:color="000000"/>
              <w:left w:val="nil"/>
              <w:bottom w:val="nil"/>
              <w:right w:val="single" w:sz="8" w:space="0" w:color="auto"/>
            </w:tcBorders>
            <w:shd w:val="clear" w:color="auto" w:fill="auto"/>
            <w:noWrap/>
            <w:hideMark/>
          </w:tcPr>
          <w:p w14:paraId="77237B1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кошти інвестиційної програми</w:t>
            </w:r>
          </w:p>
        </w:tc>
        <w:tc>
          <w:tcPr>
            <w:tcW w:w="1417" w:type="dxa"/>
            <w:tcBorders>
              <w:top w:val="nil"/>
              <w:left w:val="nil"/>
              <w:bottom w:val="single" w:sz="8" w:space="0" w:color="auto"/>
              <w:right w:val="single" w:sz="8" w:space="0" w:color="auto"/>
            </w:tcBorders>
            <w:shd w:val="clear" w:color="auto" w:fill="auto"/>
            <w:noWrap/>
            <w:hideMark/>
          </w:tcPr>
          <w:p w14:paraId="27365EB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5400,000</w:t>
            </w:r>
          </w:p>
        </w:tc>
        <w:tc>
          <w:tcPr>
            <w:tcW w:w="1154" w:type="dxa"/>
            <w:tcBorders>
              <w:top w:val="single" w:sz="4" w:space="0" w:color="auto"/>
              <w:left w:val="nil"/>
              <w:bottom w:val="nil"/>
              <w:right w:val="single" w:sz="4" w:space="0" w:color="auto"/>
            </w:tcBorders>
            <w:shd w:val="clear" w:color="auto" w:fill="auto"/>
            <w:noWrap/>
            <w:hideMark/>
          </w:tcPr>
          <w:p w14:paraId="6BDBD32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800,000</w:t>
            </w:r>
          </w:p>
        </w:tc>
        <w:tc>
          <w:tcPr>
            <w:tcW w:w="1154" w:type="dxa"/>
            <w:tcBorders>
              <w:top w:val="single" w:sz="4" w:space="0" w:color="auto"/>
              <w:left w:val="nil"/>
              <w:bottom w:val="nil"/>
              <w:right w:val="single" w:sz="4" w:space="0" w:color="auto"/>
            </w:tcBorders>
            <w:shd w:val="clear" w:color="auto" w:fill="auto"/>
            <w:noWrap/>
            <w:hideMark/>
          </w:tcPr>
          <w:p w14:paraId="6B40DF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1200,000</w:t>
            </w:r>
          </w:p>
        </w:tc>
        <w:tc>
          <w:tcPr>
            <w:tcW w:w="1154" w:type="dxa"/>
            <w:tcBorders>
              <w:top w:val="single" w:sz="4" w:space="0" w:color="auto"/>
              <w:left w:val="nil"/>
              <w:bottom w:val="nil"/>
              <w:right w:val="single" w:sz="4" w:space="0" w:color="auto"/>
            </w:tcBorders>
            <w:shd w:val="clear" w:color="auto" w:fill="auto"/>
            <w:noWrap/>
            <w:hideMark/>
          </w:tcPr>
          <w:p w14:paraId="32D6AAE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1600,000</w:t>
            </w:r>
          </w:p>
        </w:tc>
        <w:tc>
          <w:tcPr>
            <w:tcW w:w="1154" w:type="dxa"/>
            <w:tcBorders>
              <w:top w:val="single" w:sz="4" w:space="0" w:color="auto"/>
              <w:left w:val="nil"/>
              <w:bottom w:val="nil"/>
              <w:right w:val="single" w:sz="4" w:space="0" w:color="auto"/>
            </w:tcBorders>
            <w:shd w:val="clear" w:color="auto" w:fill="auto"/>
            <w:noWrap/>
            <w:hideMark/>
          </w:tcPr>
          <w:p w14:paraId="7066CA9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800,000</w:t>
            </w:r>
          </w:p>
        </w:tc>
        <w:tc>
          <w:tcPr>
            <w:tcW w:w="1154" w:type="dxa"/>
            <w:tcBorders>
              <w:top w:val="single" w:sz="4" w:space="0" w:color="auto"/>
              <w:left w:val="nil"/>
              <w:bottom w:val="nil"/>
              <w:right w:val="single" w:sz="4" w:space="0" w:color="auto"/>
            </w:tcBorders>
            <w:shd w:val="clear" w:color="auto" w:fill="auto"/>
            <w:noWrap/>
            <w:hideMark/>
          </w:tcPr>
          <w:p w14:paraId="3275D91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r>
      <w:tr w:rsidR="003F5724" w:rsidRPr="004C3F53" w14:paraId="04C311F3" w14:textId="77777777" w:rsidTr="00115F20">
        <w:tc>
          <w:tcPr>
            <w:tcW w:w="426" w:type="dxa"/>
            <w:vMerge w:val="restart"/>
            <w:tcBorders>
              <w:top w:val="single" w:sz="8" w:space="0" w:color="auto"/>
              <w:left w:val="single" w:sz="8" w:space="0" w:color="auto"/>
              <w:right w:val="single" w:sz="8" w:space="0" w:color="auto"/>
            </w:tcBorders>
            <w:shd w:val="clear" w:color="auto" w:fill="auto"/>
            <w:noWrap/>
            <w:hideMark/>
          </w:tcPr>
          <w:p w14:paraId="41DBBF3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val="restart"/>
            <w:tcBorders>
              <w:top w:val="single" w:sz="8" w:space="0" w:color="auto"/>
              <w:left w:val="single" w:sz="8" w:space="0" w:color="auto"/>
              <w:bottom w:val="single" w:sz="8" w:space="0" w:color="000000"/>
              <w:right w:val="nil"/>
            </w:tcBorders>
            <w:shd w:val="clear" w:color="auto" w:fill="auto"/>
            <w:noWrap/>
            <w:hideMark/>
          </w:tcPr>
          <w:p w14:paraId="2643E06D"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6</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15056C9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single" w:sz="8" w:space="0" w:color="auto"/>
              <w:left w:val="nil"/>
              <w:bottom w:val="single" w:sz="8" w:space="0" w:color="auto"/>
              <w:right w:val="single" w:sz="8" w:space="0" w:color="000000"/>
            </w:tcBorders>
            <w:shd w:val="clear" w:color="auto" w:fill="auto"/>
            <w:noWrap/>
            <w:hideMark/>
          </w:tcPr>
          <w:p w14:paraId="0C23E98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58C184A7"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4000,000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130ADA8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single" w:sz="8" w:space="0" w:color="auto"/>
              <w:left w:val="nil"/>
              <w:bottom w:val="single" w:sz="8" w:space="0" w:color="auto"/>
              <w:right w:val="single" w:sz="8" w:space="0" w:color="000000"/>
            </w:tcBorders>
            <w:shd w:val="clear" w:color="auto" w:fill="auto"/>
            <w:noWrap/>
            <w:hideMark/>
          </w:tcPr>
          <w:p w14:paraId="226D468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5538783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7268025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1250,000</w:t>
            </w:r>
          </w:p>
        </w:tc>
        <w:tc>
          <w:tcPr>
            <w:tcW w:w="1154" w:type="dxa"/>
            <w:tcBorders>
              <w:top w:val="single" w:sz="8" w:space="0" w:color="auto"/>
              <w:left w:val="nil"/>
              <w:bottom w:val="single" w:sz="8" w:space="0" w:color="auto"/>
              <w:right w:val="single" w:sz="8" w:space="0" w:color="auto"/>
            </w:tcBorders>
            <w:shd w:val="clear" w:color="auto" w:fill="auto"/>
            <w:noWrap/>
            <w:hideMark/>
          </w:tcPr>
          <w:p w14:paraId="1B2F685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1500,000</w:t>
            </w:r>
          </w:p>
        </w:tc>
      </w:tr>
      <w:tr w:rsidR="003F5724" w:rsidRPr="004C3F53" w14:paraId="58E47AD9" w14:textId="77777777" w:rsidTr="00115F20">
        <w:tc>
          <w:tcPr>
            <w:tcW w:w="426" w:type="dxa"/>
            <w:vMerge/>
            <w:tcBorders>
              <w:left w:val="single" w:sz="8" w:space="0" w:color="auto"/>
              <w:bottom w:val="single" w:sz="8" w:space="0" w:color="auto"/>
              <w:right w:val="single" w:sz="8" w:space="0" w:color="auto"/>
            </w:tcBorders>
            <w:shd w:val="clear" w:color="auto" w:fill="auto"/>
            <w:noWrap/>
            <w:vAlign w:val="center"/>
            <w:hideMark/>
          </w:tcPr>
          <w:p w14:paraId="4A94552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37942DCF" w14:textId="77777777" w:rsidR="003F5724" w:rsidRPr="004C3F53" w:rsidRDefault="003F5724" w:rsidP="00115F20">
            <w:pPr>
              <w:suppressAutoHyphens w:val="0"/>
              <w:autoSpaceDN/>
              <w:ind w:left="-93"/>
              <w:jc w:val="both"/>
              <w:textAlignment w:val="auto"/>
              <w:rPr>
                <w:rFonts w:eastAsia="Times New Roman" w:cs="Times New Roman"/>
                <w:b/>
                <w:bCs/>
                <w:color w:val="0070C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4AAE3A36"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1985" w:type="dxa"/>
            <w:tcBorders>
              <w:top w:val="nil"/>
              <w:left w:val="nil"/>
              <w:bottom w:val="single" w:sz="8" w:space="0" w:color="auto"/>
              <w:right w:val="single" w:sz="8" w:space="0" w:color="auto"/>
            </w:tcBorders>
            <w:shd w:val="clear" w:color="auto" w:fill="auto"/>
            <w:noWrap/>
            <w:hideMark/>
          </w:tcPr>
          <w:p w14:paraId="18FC058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nil"/>
              <w:bottom w:val="single" w:sz="8" w:space="0" w:color="auto"/>
              <w:right w:val="nil"/>
            </w:tcBorders>
            <w:shd w:val="clear" w:color="auto" w:fill="auto"/>
            <w:noWrap/>
            <w:hideMark/>
          </w:tcPr>
          <w:p w14:paraId="176DED8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5400,000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6F3F39A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800,000</w:t>
            </w:r>
          </w:p>
        </w:tc>
        <w:tc>
          <w:tcPr>
            <w:tcW w:w="1154" w:type="dxa"/>
            <w:tcBorders>
              <w:top w:val="nil"/>
              <w:left w:val="nil"/>
              <w:bottom w:val="single" w:sz="8" w:space="0" w:color="auto"/>
              <w:right w:val="nil"/>
            </w:tcBorders>
            <w:shd w:val="clear" w:color="auto" w:fill="auto"/>
            <w:noWrap/>
            <w:hideMark/>
          </w:tcPr>
          <w:p w14:paraId="67947A9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462EC28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1600,000</w:t>
            </w:r>
          </w:p>
        </w:tc>
        <w:tc>
          <w:tcPr>
            <w:tcW w:w="1154" w:type="dxa"/>
            <w:tcBorders>
              <w:top w:val="nil"/>
              <w:left w:val="nil"/>
              <w:bottom w:val="single" w:sz="8" w:space="0" w:color="auto"/>
              <w:right w:val="nil"/>
            </w:tcBorders>
            <w:shd w:val="clear" w:color="auto" w:fill="auto"/>
            <w:noWrap/>
            <w:hideMark/>
          </w:tcPr>
          <w:p w14:paraId="0AEA65B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5D4C72F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1000,000</w:t>
            </w:r>
          </w:p>
        </w:tc>
      </w:tr>
      <w:tr w:rsidR="003F5724" w:rsidRPr="004C3F53" w14:paraId="1B1AAB71" w14:textId="77777777" w:rsidTr="00115F20">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5049CB5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w:t>
            </w:r>
          </w:p>
        </w:tc>
        <w:tc>
          <w:tcPr>
            <w:tcW w:w="1984" w:type="dxa"/>
            <w:vMerge w:val="restart"/>
            <w:tcBorders>
              <w:top w:val="nil"/>
              <w:left w:val="nil"/>
              <w:bottom w:val="single" w:sz="8" w:space="0" w:color="000000"/>
              <w:right w:val="nil"/>
            </w:tcBorders>
            <w:shd w:val="clear" w:color="auto" w:fill="auto"/>
            <w:noWrap/>
            <w:hideMark/>
          </w:tcPr>
          <w:p w14:paraId="3A0ADA1E"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xml:space="preserve">У тому числі передбачене фінансування з </w:t>
            </w:r>
            <w:r w:rsidRPr="004C3F53">
              <w:rPr>
                <w:rFonts w:eastAsia="Times New Roman" w:cs="Times New Roman"/>
                <w:color w:val="0070C0"/>
                <w:kern w:val="0"/>
                <w:sz w:val="22"/>
                <w:szCs w:val="22"/>
                <w:lang w:val="uk-UA" w:eastAsia="uk-UA" w:bidi="ar-SA"/>
              </w:rPr>
              <w:lastRenderedPageBreak/>
              <w:t>бюджету міської територіальної громади</w:t>
            </w:r>
          </w:p>
        </w:tc>
        <w:tc>
          <w:tcPr>
            <w:tcW w:w="3969" w:type="dxa"/>
            <w:tcBorders>
              <w:top w:val="nil"/>
              <w:left w:val="single" w:sz="8" w:space="0" w:color="auto"/>
              <w:bottom w:val="single" w:sz="4" w:space="0" w:color="000000"/>
              <w:right w:val="single" w:sz="8" w:space="0" w:color="auto"/>
            </w:tcBorders>
            <w:shd w:val="clear" w:color="auto" w:fill="auto"/>
            <w:noWrap/>
            <w:hideMark/>
          </w:tcPr>
          <w:p w14:paraId="4D5E80FF"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lastRenderedPageBreak/>
              <w:t>1) Забезпечення діяльності водопровідно-каналізаційного господарства підприємства</w:t>
            </w:r>
          </w:p>
        </w:tc>
        <w:tc>
          <w:tcPr>
            <w:tcW w:w="1985" w:type="dxa"/>
            <w:tcBorders>
              <w:top w:val="nil"/>
              <w:left w:val="nil"/>
              <w:bottom w:val="single" w:sz="4" w:space="0" w:color="000000"/>
              <w:right w:val="single" w:sz="8" w:space="0" w:color="auto"/>
            </w:tcBorders>
            <w:shd w:val="clear" w:color="auto" w:fill="auto"/>
            <w:noWrap/>
            <w:hideMark/>
          </w:tcPr>
          <w:p w14:paraId="3D87972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auto"/>
              <w:right w:val="single" w:sz="8" w:space="0" w:color="auto"/>
            </w:tcBorders>
            <w:shd w:val="clear" w:color="auto" w:fill="auto"/>
            <w:noWrap/>
            <w:hideMark/>
          </w:tcPr>
          <w:p w14:paraId="15BE3E7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200400,000</w:t>
            </w:r>
          </w:p>
        </w:tc>
        <w:tc>
          <w:tcPr>
            <w:tcW w:w="1154" w:type="dxa"/>
            <w:tcBorders>
              <w:top w:val="nil"/>
              <w:left w:val="nil"/>
              <w:bottom w:val="single" w:sz="4" w:space="0" w:color="000000"/>
              <w:right w:val="single" w:sz="4" w:space="0" w:color="000000"/>
            </w:tcBorders>
            <w:shd w:val="clear" w:color="auto" w:fill="auto"/>
            <w:noWrap/>
            <w:hideMark/>
          </w:tcPr>
          <w:p w14:paraId="3E6FDE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50400,000</w:t>
            </w:r>
          </w:p>
        </w:tc>
        <w:tc>
          <w:tcPr>
            <w:tcW w:w="1154" w:type="dxa"/>
            <w:tcBorders>
              <w:top w:val="nil"/>
              <w:left w:val="nil"/>
              <w:bottom w:val="single" w:sz="4" w:space="0" w:color="000000"/>
              <w:right w:val="single" w:sz="4" w:space="0" w:color="000000"/>
            </w:tcBorders>
            <w:shd w:val="clear" w:color="auto" w:fill="auto"/>
            <w:noWrap/>
            <w:hideMark/>
          </w:tcPr>
          <w:p w14:paraId="64C84007"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60000,000</w:t>
            </w:r>
          </w:p>
        </w:tc>
        <w:tc>
          <w:tcPr>
            <w:tcW w:w="1154" w:type="dxa"/>
            <w:tcBorders>
              <w:top w:val="nil"/>
              <w:left w:val="nil"/>
              <w:bottom w:val="single" w:sz="4" w:space="0" w:color="000000"/>
              <w:right w:val="single" w:sz="4" w:space="0" w:color="000000"/>
            </w:tcBorders>
            <w:shd w:val="clear" w:color="auto" w:fill="auto"/>
            <w:noWrap/>
            <w:hideMark/>
          </w:tcPr>
          <w:p w14:paraId="714D3823"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3A6F90A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650C11F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30000,000</w:t>
            </w:r>
          </w:p>
        </w:tc>
      </w:tr>
      <w:tr w:rsidR="003F5724" w:rsidRPr="004C3F53" w14:paraId="5D8C89E8"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692FDF0C"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nil"/>
            </w:tcBorders>
            <w:noWrap/>
            <w:hideMark/>
          </w:tcPr>
          <w:p w14:paraId="6C8CB6C2"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auto" w:fill="auto"/>
            <w:noWrap/>
            <w:hideMark/>
          </w:tcPr>
          <w:p w14:paraId="6D4C23CA"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tc>
        <w:tc>
          <w:tcPr>
            <w:tcW w:w="1985" w:type="dxa"/>
            <w:tcBorders>
              <w:top w:val="nil"/>
              <w:left w:val="nil"/>
              <w:bottom w:val="single" w:sz="4" w:space="0" w:color="000000"/>
              <w:right w:val="single" w:sz="8" w:space="0" w:color="auto"/>
            </w:tcBorders>
            <w:shd w:val="clear" w:color="auto" w:fill="auto"/>
            <w:noWrap/>
            <w:hideMark/>
          </w:tcPr>
          <w:p w14:paraId="1D05EB3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single" w:sz="8" w:space="0" w:color="auto"/>
              <w:right w:val="single" w:sz="8" w:space="0" w:color="auto"/>
            </w:tcBorders>
            <w:shd w:val="clear" w:color="auto" w:fill="auto"/>
            <w:noWrap/>
            <w:hideMark/>
          </w:tcPr>
          <w:p w14:paraId="071CF63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4397,240</w:t>
            </w:r>
          </w:p>
        </w:tc>
        <w:tc>
          <w:tcPr>
            <w:tcW w:w="1154" w:type="dxa"/>
            <w:tcBorders>
              <w:top w:val="nil"/>
              <w:left w:val="nil"/>
              <w:bottom w:val="single" w:sz="4" w:space="0" w:color="000000"/>
              <w:right w:val="single" w:sz="4" w:space="0" w:color="000000"/>
            </w:tcBorders>
            <w:shd w:val="clear" w:color="auto" w:fill="auto"/>
            <w:noWrap/>
            <w:hideMark/>
          </w:tcPr>
          <w:p w14:paraId="7D1F85E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847,000</w:t>
            </w:r>
          </w:p>
        </w:tc>
        <w:tc>
          <w:tcPr>
            <w:tcW w:w="1154" w:type="dxa"/>
            <w:tcBorders>
              <w:top w:val="nil"/>
              <w:left w:val="nil"/>
              <w:bottom w:val="single" w:sz="4" w:space="0" w:color="000000"/>
              <w:right w:val="single" w:sz="4" w:space="0" w:color="000000"/>
            </w:tcBorders>
            <w:shd w:val="clear" w:color="auto" w:fill="auto"/>
            <w:noWrap/>
            <w:hideMark/>
          </w:tcPr>
          <w:p w14:paraId="3D60156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550,000</w:t>
            </w:r>
          </w:p>
        </w:tc>
        <w:tc>
          <w:tcPr>
            <w:tcW w:w="1154" w:type="dxa"/>
            <w:tcBorders>
              <w:top w:val="nil"/>
              <w:left w:val="nil"/>
              <w:bottom w:val="single" w:sz="4" w:space="0" w:color="000000"/>
              <w:right w:val="single" w:sz="4" w:space="0" w:color="000000"/>
            </w:tcBorders>
            <w:shd w:val="clear" w:color="auto" w:fill="auto"/>
            <w:noWrap/>
            <w:hideMark/>
          </w:tcPr>
          <w:p w14:paraId="2A2101D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600,240</w:t>
            </w:r>
          </w:p>
        </w:tc>
        <w:tc>
          <w:tcPr>
            <w:tcW w:w="1154" w:type="dxa"/>
            <w:tcBorders>
              <w:top w:val="nil"/>
              <w:left w:val="nil"/>
              <w:bottom w:val="single" w:sz="4" w:space="0" w:color="000000"/>
              <w:right w:val="single" w:sz="4" w:space="0" w:color="000000"/>
            </w:tcBorders>
            <w:shd w:val="clear" w:color="auto" w:fill="auto"/>
            <w:noWrap/>
            <w:hideMark/>
          </w:tcPr>
          <w:p w14:paraId="4F5008D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1150,000</w:t>
            </w:r>
          </w:p>
        </w:tc>
        <w:tc>
          <w:tcPr>
            <w:tcW w:w="1154" w:type="dxa"/>
            <w:tcBorders>
              <w:top w:val="nil"/>
              <w:left w:val="nil"/>
              <w:bottom w:val="single" w:sz="4" w:space="0" w:color="000000"/>
              <w:right w:val="single" w:sz="8" w:space="0" w:color="auto"/>
            </w:tcBorders>
            <w:shd w:val="clear" w:color="auto" w:fill="auto"/>
            <w:noWrap/>
            <w:hideMark/>
          </w:tcPr>
          <w:p w14:paraId="4C6F1BD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1250,000</w:t>
            </w:r>
          </w:p>
        </w:tc>
      </w:tr>
      <w:tr w:rsidR="003F5724" w:rsidRPr="004C3F53" w14:paraId="5C286981"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739371F4"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nil"/>
            </w:tcBorders>
            <w:noWrap/>
            <w:hideMark/>
          </w:tcPr>
          <w:p w14:paraId="7A879453"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auto" w:fill="auto"/>
            <w:noWrap/>
            <w:hideMark/>
          </w:tcPr>
          <w:p w14:paraId="3E522991"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 Придбання лічильників</w:t>
            </w:r>
          </w:p>
        </w:tc>
        <w:tc>
          <w:tcPr>
            <w:tcW w:w="1985" w:type="dxa"/>
            <w:tcBorders>
              <w:top w:val="nil"/>
              <w:left w:val="nil"/>
              <w:bottom w:val="single" w:sz="4" w:space="0" w:color="000000"/>
              <w:right w:val="single" w:sz="8" w:space="0" w:color="auto"/>
            </w:tcBorders>
            <w:shd w:val="clear" w:color="auto" w:fill="auto"/>
            <w:noWrap/>
            <w:hideMark/>
          </w:tcPr>
          <w:p w14:paraId="71116B6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nil"/>
              <w:left w:val="nil"/>
              <w:bottom w:val="nil"/>
              <w:right w:val="single" w:sz="8" w:space="0" w:color="000000"/>
            </w:tcBorders>
            <w:shd w:val="clear" w:color="auto" w:fill="auto"/>
            <w:noWrap/>
            <w:hideMark/>
          </w:tcPr>
          <w:p w14:paraId="445326F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3727,210</w:t>
            </w:r>
          </w:p>
        </w:tc>
        <w:tc>
          <w:tcPr>
            <w:tcW w:w="1154" w:type="dxa"/>
            <w:tcBorders>
              <w:top w:val="nil"/>
              <w:left w:val="nil"/>
              <w:bottom w:val="single" w:sz="4" w:space="0" w:color="000000"/>
              <w:right w:val="single" w:sz="4" w:space="0" w:color="000000"/>
            </w:tcBorders>
            <w:shd w:val="clear" w:color="auto" w:fill="auto"/>
            <w:noWrap/>
            <w:hideMark/>
          </w:tcPr>
          <w:p w14:paraId="4509A63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3727,210</w:t>
            </w:r>
          </w:p>
        </w:tc>
        <w:tc>
          <w:tcPr>
            <w:tcW w:w="1154" w:type="dxa"/>
            <w:tcBorders>
              <w:top w:val="nil"/>
              <w:left w:val="nil"/>
              <w:bottom w:val="single" w:sz="4" w:space="0" w:color="000000"/>
              <w:right w:val="single" w:sz="4" w:space="0" w:color="000000"/>
            </w:tcBorders>
            <w:shd w:val="clear" w:color="auto" w:fill="auto"/>
            <w:noWrap/>
            <w:hideMark/>
          </w:tcPr>
          <w:p w14:paraId="1E3A94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86B49E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6FDE23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4DBB7D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E6D5D0A" w14:textId="77777777" w:rsidTr="00115F20">
        <w:tc>
          <w:tcPr>
            <w:tcW w:w="426" w:type="dxa"/>
            <w:vMerge/>
            <w:tcBorders>
              <w:top w:val="nil"/>
              <w:left w:val="single" w:sz="8" w:space="0" w:color="auto"/>
              <w:bottom w:val="single" w:sz="8" w:space="0" w:color="000000"/>
              <w:right w:val="single" w:sz="8" w:space="0" w:color="auto"/>
            </w:tcBorders>
            <w:noWrap/>
            <w:vAlign w:val="center"/>
            <w:hideMark/>
          </w:tcPr>
          <w:p w14:paraId="15644EC3" w14:textId="77777777" w:rsidR="003F5724" w:rsidRPr="004C3F53" w:rsidRDefault="003F5724" w:rsidP="00115F20">
            <w:pPr>
              <w:suppressAutoHyphens w:val="0"/>
              <w:autoSpaceDN/>
              <w:ind w:left="-108" w:right="-108"/>
              <w:textAlignment w:val="auto"/>
              <w:rPr>
                <w:rFonts w:eastAsia="Times New Roman" w:cs="Times New Roman"/>
                <w:color w:val="0070C0"/>
                <w:kern w:val="0"/>
                <w:sz w:val="22"/>
                <w:szCs w:val="22"/>
                <w:lang w:val="uk-UA" w:eastAsia="uk-UA" w:bidi="ar-SA"/>
              </w:rPr>
            </w:pPr>
          </w:p>
        </w:tc>
        <w:tc>
          <w:tcPr>
            <w:tcW w:w="1984" w:type="dxa"/>
            <w:vMerge/>
            <w:tcBorders>
              <w:top w:val="nil"/>
              <w:left w:val="nil"/>
              <w:bottom w:val="single" w:sz="8" w:space="0" w:color="000000"/>
              <w:right w:val="nil"/>
            </w:tcBorders>
            <w:noWrap/>
            <w:hideMark/>
          </w:tcPr>
          <w:p w14:paraId="442E3A99"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p>
        </w:tc>
        <w:tc>
          <w:tcPr>
            <w:tcW w:w="3969" w:type="dxa"/>
            <w:tcBorders>
              <w:top w:val="nil"/>
              <w:left w:val="single" w:sz="8" w:space="0" w:color="auto"/>
              <w:bottom w:val="single" w:sz="8" w:space="0" w:color="auto"/>
              <w:right w:val="single" w:sz="8" w:space="0" w:color="auto"/>
            </w:tcBorders>
            <w:shd w:val="clear" w:color="auto" w:fill="auto"/>
            <w:noWrap/>
            <w:hideMark/>
          </w:tcPr>
          <w:p w14:paraId="3C8ADC6B" w14:textId="77777777" w:rsidR="003F5724" w:rsidRPr="004C3F53" w:rsidRDefault="003F5724" w:rsidP="00115F20">
            <w:pPr>
              <w:suppressAutoHyphens w:val="0"/>
              <w:autoSpaceDN/>
              <w:ind w:left="-93"/>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 Придбання поліетиленових труб діаметром 600 мм</w:t>
            </w:r>
          </w:p>
        </w:tc>
        <w:tc>
          <w:tcPr>
            <w:tcW w:w="1985" w:type="dxa"/>
            <w:tcBorders>
              <w:top w:val="nil"/>
              <w:left w:val="nil"/>
              <w:bottom w:val="single" w:sz="8" w:space="0" w:color="auto"/>
              <w:right w:val="single" w:sz="8" w:space="0" w:color="auto"/>
            </w:tcBorders>
            <w:shd w:val="clear" w:color="auto" w:fill="auto"/>
            <w:noWrap/>
            <w:hideMark/>
          </w:tcPr>
          <w:p w14:paraId="3636D0B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бюджет громади</w:t>
            </w:r>
          </w:p>
        </w:tc>
        <w:tc>
          <w:tcPr>
            <w:tcW w:w="1417" w:type="dxa"/>
            <w:tcBorders>
              <w:top w:val="single" w:sz="8" w:space="0" w:color="auto"/>
              <w:left w:val="nil"/>
              <w:bottom w:val="single" w:sz="8" w:space="0" w:color="auto"/>
              <w:right w:val="single" w:sz="8" w:space="0" w:color="auto"/>
            </w:tcBorders>
            <w:shd w:val="clear" w:color="auto" w:fill="auto"/>
            <w:noWrap/>
            <w:hideMark/>
          </w:tcPr>
          <w:p w14:paraId="6FF28A4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1209,100</w:t>
            </w:r>
          </w:p>
        </w:tc>
        <w:tc>
          <w:tcPr>
            <w:tcW w:w="1154" w:type="dxa"/>
            <w:tcBorders>
              <w:top w:val="nil"/>
              <w:left w:val="nil"/>
              <w:bottom w:val="single" w:sz="8" w:space="0" w:color="auto"/>
              <w:right w:val="single" w:sz="4" w:space="0" w:color="000000"/>
            </w:tcBorders>
            <w:shd w:val="clear" w:color="auto" w:fill="auto"/>
            <w:noWrap/>
            <w:hideMark/>
          </w:tcPr>
          <w:p w14:paraId="46B062D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1209,100</w:t>
            </w:r>
          </w:p>
        </w:tc>
        <w:tc>
          <w:tcPr>
            <w:tcW w:w="1154" w:type="dxa"/>
            <w:tcBorders>
              <w:top w:val="nil"/>
              <w:left w:val="nil"/>
              <w:bottom w:val="single" w:sz="8" w:space="0" w:color="auto"/>
              <w:right w:val="single" w:sz="4" w:space="0" w:color="000000"/>
            </w:tcBorders>
            <w:shd w:val="clear" w:color="auto" w:fill="auto"/>
            <w:noWrap/>
            <w:hideMark/>
          </w:tcPr>
          <w:p w14:paraId="77CBEAA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4" w:space="0" w:color="000000"/>
            </w:tcBorders>
            <w:shd w:val="clear" w:color="auto" w:fill="auto"/>
            <w:noWrap/>
            <w:hideMark/>
          </w:tcPr>
          <w:p w14:paraId="64F5023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4" w:space="0" w:color="000000"/>
            </w:tcBorders>
            <w:shd w:val="clear" w:color="auto" w:fill="auto"/>
            <w:noWrap/>
            <w:hideMark/>
          </w:tcPr>
          <w:p w14:paraId="26640A1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66E51BE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763B6F61" w14:textId="77777777" w:rsidTr="00115F20">
        <w:trPr>
          <w:trHeight w:val="153"/>
        </w:trPr>
        <w:tc>
          <w:tcPr>
            <w:tcW w:w="426" w:type="dxa"/>
            <w:tcBorders>
              <w:top w:val="nil"/>
              <w:left w:val="single" w:sz="8" w:space="0" w:color="auto"/>
              <w:bottom w:val="single" w:sz="8" w:space="0" w:color="000000"/>
              <w:right w:val="single" w:sz="8" w:space="0" w:color="auto"/>
            </w:tcBorders>
            <w:shd w:val="clear" w:color="auto" w:fill="auto"/>
            <w:noWrap/>
            <w:hideMark/>
          </w:tcPr>
          <w:p w14:paraId="449731D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984" w:type="dxa"/>
            <w:tcBorders>
              <w:top w:val="nil"/>
              <w:left w:val="nil"/>
              <w:bottom w:val="single" w:sz="8" w:space="0" w:color="000000"/>
              <w:right w:val="single" w:sz="8" w:space="0" w:color="000000"/>
            </w:tcBorders>
            <w:shd w:val="clear" w:color="auto" w:fill="auto"/>
            <w:noWrap/>
            <w:hideMark/>
          </w:tcPr>
          <w:p w14:paraId="775F931D" w14:textId="77777777" w:rsidR="003F5724" w:rsidRPr="004C3F53" w:rsidRDefault="003F5724" w:rsidP="00115F20">
            <w:pPr>
              <w:suppressAutoHyphens w:val="0"/>
              <w:autoSpaceDN/>
              <w:ind w:left="-93"/>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розділ 7</w:t>
            </w:r>
          </w:p>
        </w:tc>
        <w:tc>
          <w:tcPr>
            <w:tcW w:w="3969" w:type="dxa"/>
            <w:tcBorders>
              <w:top w:val="nil"/>
              <w:left w:val="single" w:sz="8" w:space="0" w:color="000000"/>
              <w:bottom w:val="single" w:sz="8" w:space="0" w:color="000000"/>
              <w:right w:val="single" w:sz="8" w:space="0" w:color="000000"/>
            </w:tcBorders>
            <w:shd w:val="clear" w:color="auto" w:fill="auto"/>
            <w:noWrap/>
            <w:hideMark/>
          </w:tcPr>
          <w:p w14:paraId="289BBE77" w14:textId="77777777" w:rsidR="003F5724" w:rsidRPr="004C3F53" w:rsidRDefault="003F5724" w:rsidP="00115F20">
            <w:pPr>
              <w:suppressAutoHyphens w:val="0"/>
              <w:autoSpaceDN/>
              <w:ind w:left="-93"/>
              <w:jc w:val="center"/>
              <w:textAlignment w:val="auto"/>
              <w:rPr>
                <w:rFonts w:eastAsia="Times New Roman" w:cs="Times New Roman"/>
                <w:color w:val="0070C0"/>
                <w:kern w:val="0"/>
                <w:sz w:val="22"/>
                <w:szCs w:val="22"/>
                <w:lang w:val="uk-UA" w:eastAsia="uk-UA" w:bidi="ar-SA"/>
              </w:rPr>
            </w:pPr>
          </w:p>
        </w:tc>
        <w:tc>
          <w:tcPr>
            <w:tcW w:w="1985" w:type="dxa"/>
            <w:tcBorders>
              <w:top w:val="nil"/>
              <w:left w:val="single" w:sz="8" w:space="0" w:color="000000"/>
              <w:bottom w:val="single" w:sz="8" w:space="0" w:color="000000"/>
              <w:right w:val="single" w:sz="8" w:space="0" w:color="000000"/>
            </w:tcBorders>
            <w:shd w:val="clear" w:color="auto" w:fill="auto"/>
            <w:noWrap/>
            <w:hideMark/>
          </w:tcPr>
          <w:p w14:paraId="79E6A9A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210858D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209733,550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584622C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56183,310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15B0F5E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60550,000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40D55416"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30600,240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5307B54B"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31150,000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69C2EE4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31250,000</w:t>
            </w:r>
          </w:p>
        </w:tc>
      </w:tr>
      <w:tr w:rsidR="003F5724" w:rsidRPr="004C3F53" w14:paraId="4B086EE6" w14:textId="77777777" w:rsidTr="00115F20">
        <w:tc>
          <w:tcPr>
            <w:tcW w:w="6379" w:type="dxa"/>
            <w:gridSpan w:val="3"/>
            <w:tcBorders>
              <w:top w:val="nil"/>
              <w:left w:val="single" w:sz="8" w:space="0" w:color="000000"/>
              <w:bottom w:val="nil"/>
              <w:right w:val="nil"/>
            </w:tcBorders>
            <w:shd w:val="clear" w:color="auto" w:fill="auto"/>
            <w:noWrap/>
            <w:vAlign w:val="center"/>
            <w:hideMark/>
          </w:tcPr>
          <w:p w14:paraId="612CE3C8"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Разом за Програмою:</w:t>
            </w:r>
          </w:p>
        </w:tc>
        <w:tc>
          <w:tcPr>
            <w:tcW w:w="1985" w:type="dxa"/>
            <w:tcBorders>
              <w:top w:val="nil"/>
              <w:left w:val="single" w:sz="8" w:space="0" w:color="000000"/>
              <w:bottom w:val="nil"/>
              <w:right w:val="single" w:sz="8" w:space="0" w:color="000000"/>
            </w:tcBorders>
            <w:shd w:val="clear" w:color="auto" w:fill="auto"/>
            <w:noWrap/>
            <w:hideMark/>
          </w:tcPr>
          <w:p w14:paraId="122B602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Всього</w:t>
            </w:r>
          </w:p>
        </w:tc>
        <w:tc>
          <w:tcPr>
            <w:tcW w:w="1417" w:type="dxa"/>
            <w:tcBorders>
              <w:top w:val="nil"/>
              <w:left w:val="nil"/>
              <w:bottom w:val="nil"/>
              <w:right w:val="single" w:sz="8" w:space="0" w:color="000000"/>
            </w:tcBorders>
            <w:shd w:val="clear" w:color="FFFFCC" w:fill="FFFFFF"/>
            <w:noWrap/>
            <w:hideMark/>
          </w:tcPr>
          <w:p w14:paraId="251377C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2250308,968</w:t>
            </w:r>
          </w:p>
        </w:tc>
        <w:tc>
          <w:tcPr>
            <w:tcW w:w="1154" w:type="dxa"/>
            <w:tcBorders>
              <w:top w:val="nil"/>
              <w:left w:val="single" w:sz="4" w:space="0" w:color="000000"/>
              <w:bottom w:val="nil"/>
              <w:right w:val="single" w:sz="4" w:space="0" w:color="000000"/>
            </w:tcBorders>
            <w:shd w:val="clear" w:color="auto" w:fill="auto"/>
            <w:noWrap/>
            <w:hideMark/>
          </w:tcPr>
          <w:p w14:paraId="76E5EF9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326535,542</w:t>
            </w:r>
          </w:p>
        </w:tc>
        <w:tc>
          <w:tcPr>
            <w:tcW w:w="1154" w:type="dxa"/>
            <w:tcBorders>
              <w:top w:val="nil"/>
              <w:left w:val="nil"/>
              <w:bottom w:val="nil"/>
              <w:right w:val="single" w:sz="4" w:space="0" w:color="000000"/>
            </w:tcBorders>
            <w:shd w:val="clear" w:color="auto" w:fill="auto"/>
            <w:noWrap/>
            <w:hideMark/>
          </w:tcPr>
          <w:p w14:paraId="6E24805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124746,676</w:t>
            </w:r>
          </w:p>
        </w:tc>
        <w:tc>
          <w:tcPr>
            <w:tcW w:w="1154" w:type="dxa"/>
            <w:tcBorders>
              <w:top w:val="nil"/>
              <w:left w:val="nil"/>
              <w:bottom w:val="nil"/>
              <w:right w:val="single" w:sz="4" w:space="0" w:color="000000"/>
            </w:tcBorders>
            <w:shd w:val="clear" w:color="auto" w:fill="auto"/>
            <w:noWrap/>
            <w:hideMark/>
          </w:tcPr>
          <w:p w14:paraId="095B79F9"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635282,750</w:t>
            </w:r>
          </w:p>
        </w:tc>
        <w:tc>
          <w:tcPr>
            <w:tcW w:w="1154" w:type="dxa"/>
            <w:tcBorders>
              <w:top w:val="nil"/>
              <w:left w:val="nil"/>
              <w:bottom w:val="nil"/>
              <w:right w:val="nil"/>
            </w:tcBorders>
            <w:shd w:val="clear" w:color="auto" w:fill="auto"/>
            <w:noWrap/>
            <w:hideMark/>
          </w:tcPr>
          <w:p w14:paraId="1562F125"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593317,000</w:t>
            </w:r>
          </w:p>
        </w:tc>
        <w:tc>
          <w:tcPr>
            <w:tcW w:w="1154" w:type="dxa"/>
            <w:tcBorders>
              <w:top w:val="single" w:sz="8" w:space="0" w:color="auto"/>
              <w:left w:val="single" w:sz="8" w:space="0" w:color="auto"/>
              <w:bottom w:val="single" w:sz="8" w:space="0" w:color="auto"/>
              <w:right w:val="single" w:sz="8" w:space="0" w:color="auto"/>
            </w:tcBorders>
            <w:shd w:val="clear" w:color="auto" w:fill="auto"/>
            <w:noWrap/>
            <w:hideMark/>
          </w:tcPr>
          <w:p w14:paraId="0FC9C7F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570427,000</w:t>
            </w:r>
          </w:p>
        </w:tc>
      </w:tr>
      <w:tr w:rsidR="003F5724" w:rsidRPr="004C3F53" w14:paraId="55E451B7" w14:textId="77777777" w:rsidTr="00115F20">
        <w:tc>
          <w:tcPr>
            <w:tcW w:w="6379" w:type="dxa"/>
            <w:gridSpan w:val="3"/>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D933B2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в т.ч. за бюджетами:</w:t>
            </w:r>
          </w:p>
        </w:tc>
        <w:tc>
          <w:tcPr>
            <w:tcW w:w="1985" w:type="dxa"/>
            <w:tcBorders>
              <w:top w:val="single" w:sz="8" w:space="0" w:color="000000"/>
              <w:left w:val="nil"/>
              <w:bottom w:val="nil"/>
              <w:right w:val="single" w:sz="4" w:space="0" w:color="000000"/>
            </w:tcBorders>
            <w:shd w:val="clear" w:color="auto" w:fill="auto"/>
            <w:noWrap/>
            <w:hideMark/>
          </w:tcPr>
          <w:p w14:paraId="34523472"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бюджет громади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hideMark/>
          </w:tcPr>
          <w:p w14:paraId="50B2BFFF"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910544,947</w:t>
            </w:r>
          </w:p>
        </w:tc>
        <w:tc>
          <w:tcPr>
            <w:tcW w:w="1154" w:type="dxa"/>
            <w:tcBorders>
              <w:top w:val="single" w:sz="8" w:space="0" w:color="000000"/>
              <w:left w:val="single" w:sz="4" w:space="0" w:color="000000"/>
              <w:bottom w:val="single" w:sz="4" w:space="0" w:color="000000"/>
              <w:right w:val="single" w:sz="4" w:space="0" w:color="000000"/>
            </w:tcBorders>
            <w:shd w:val="clear" w:color="auto" w:fill="auto"/>
            <w:noWrap/>
            <w:hideMark/>
          </w:tcPr>
          <w:p w14:paraId="747C778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238271,162</w:t>
            </w:r>
          </w:p>
        </w:tc>
        <w:tc>
          <w:tcPr>
            <w:tcW w:w="1154" w:type="dxa"/>
            <w:tcBorders>
              <w:top w:val="single" w:sz="8" w:space="0" w:color="000000"/>
              <w:left w:val="nil"/>
              <w:bottom w:val="single" w:sz="4" w:space="0" w:color="000000"/>
              <w:right w:val="single" w:sz="4" w:space="0" w:color="000000"/>
            </w:tcBorders>
            <w:shd w:val="clear" w:color="FFFFCC" w:fill="FFFFFF"/>
            <w:noWrap/>
            <w:hideMark/>
          </w:tcPr>
          <w:p w14:paraId="66021A0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71846,939</w:t>
            </w:r>
          </w:p>
        </w:tc>
        <w:tc>
          <w:tcPr>
            <w:tcW w:w="1154" w:type="dxa"/>
            <w:tcBorders>
              <w:top w:val="single" w:sz="8" w:space="0" w:color="000000"/>
              <w:left w:val="nil"/>
              <w:bottom w:val="single" w:sz="4" w:space="0" w:color="000000"/>
              <w:right w:val="single" w:sz="4" w:space="0" w:color="000000"/>
            </w:tcBorders>
            <w:shd w:val="clear" w:color="auto" w:fill="auto"/>
            <w:noWrap/>
            <w:hideMark/>
          </w:tcPr>
          <w:p w14:paraId="79AC9FC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215241,446</w:t>
            </w:r>
          </w:p>
        </w:tc>
        <w:tc>
          <w:tcPr>
            <w:tcW w:w="1154" w:type="dxa"/>
            <w:tcBorders>
              <w:top w:val="single" w:sz="8" w:space="0" w:color="000000"/>
              <w:left w:val="nil"/>
              <w:bottom w:val="single" w:sz="4" w:space="0" w:color="000000"/>
              <w:right w:val="single" w:sz="4" w:space="0" w:color="000000"/>
            </w:tcBorders>
            <w:shd w:val="clear" w:color="auto" w:fill="auto"/>
            <w:noWrap/>
            <w:hideMark/>
          </w:tcPr>
          <w:p w14:paraId="6E79B7E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189792,700</w:t>
            </w:r>
          </w:p>
        </w:tc>
        <w:tc>
          <w:tcPr>
            <w:tcW w:w="1154" w:type="dxa"/>
            <w:tcBorders>
              <w:top w:val="nil"/>
              <w:left w:val="nil"/>
              <w:bottom w:val="single" w:sz="4" w:space="0" w:color="000000"/>
              <w:right w:val="single" w:sz="8" w:space="0" w:color="000000"/>
            </w:tcBorders>
            <w:shd w:val="clear" w:color="auto" w:fill="auto"/>
            <w:noWrap/>
            <w:hideMark/>
          </w:tcPr>
          <w:p w14:paraId="4E92196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195392,700</w:t>
            </w:r>
          </w:p>
        </w:tc>
      </w:tr>
      <w:tr w:rsidR="003F5724" w:rsidRPr="004C3F53" w14:paraId="3A3BE308" w14:textId="77777777" w:rsidTr="00115F20">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331FAB27" w14:textId="77777777" w:rsidR="003F5724" w:rsidRPr="004C3F53" w:rsidRDefault="003F5724" w:rsidP="00115F20">
            <w:pPr>
              <w:suppressAutoHyphens w:val="0"/>
              <w:autoSpaceDN/>
              <w:ind w:left="-108" w:right="-108"/>
              <w:textAlignment w:val="auto"/>
              <w:rPr>
                <w:rFonts w:eastAsia="Times New Roman" w:cs="Times New Roman"/>
                <w:b/>
                <w:bCs/>
                <w:color w:val="0070C0"/>
                <w:kern w:val="0"/>
                <w:sz w:val="22"/>
                <w:szCs w:val="22"/>
                <w:lang w:val="uk-UA" w:eastAsia="uk-UA" w:bidi="ar-SA"/>
              </w:rPr>
            </w:pPr>
          </w:p>
        </w:tc>
        <w:tc>
          <w:tcPr>
            <w:tcW w:w="1985" w:type="dxa"/>
            <w:tcBorders>
              <w:top w:val="single" w:sz="8" w:space="0" w:color="auto"/>
              <w:left w:val="nil"/>
              <w:bottom w:val="single" w:sz="8" w:space="0" w:color="auto"/>
              <w:right w:val="single" w:sz="8" w:space="0" w:color="auto"/>
            </w:tcBorders>
            <w:shd w:val="clear" w:color="auto" w:fill="auto"/>
            <w:noWrap/>
            <w:hideMark/>
          </w:tcPr>
          <w:p w14:paraId="60F5D08E"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514ECC2C"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1103852,900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6FBA619"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0F1FFF6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4" w:space="0" w:color="000000"/>
              <w:right w:val="single" w:sz="4" w:space="0" w:color="000000"/>
            </w:tcBorders>
            <w:shd w:val="clear" w:color="auto" w:fill="auto"/>
            <w:noWrap/>
            <w:hideMark/>
          </w:tcPr>
          <w:p w14:paraId="5996B31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349034,300</w:t>
            </w:r>
          </w:p>
        </w:tc>
        <w:tc>
          <w:tcPr>
            <w:tcW w:w="1154" w:type="dxa"/>
            <w:tcBorders>
              <w:top w:val="nil"/>
              <w:left w:val="nil"/>
              <w:bottom w:val="single" w:sz="4" w:space="0" w:color="000000"/>
              <w:right w:val="single" w:sz="4" w:space="0" w:color="000000"/>
            </w:tcBorders>
            <w:shd w:val="clear" w:color="auto" w:fill="auto"/>
            <w:noWrap/>
            <w:hideMark/>
          </w:tcPr>
          <w:p w14:paraId="05625A6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333534,300</w:t>
            </w:r>
          </w:p>
        </w:tc>
        <w:tc>
          <w:tcPr>
            <w:tcW w:w="1154" w:type="dxa"/>
            <w:tcBorders>
              <w:top w:val="nil"/>
              <w:left w:val="nil"/>
              <w:bottom w:val="single" w:sz="4" w:space="0" w:color="000000"/>
              <w:right w:val="single" w:sz="8" w:space="0" w:color="000000"/>
            </w:tcBorders>
            <w:shd w:val="clear" w:color="auto" w:fill="auto"/>
            <w:noWrap/>
            <w:hideMark/>
          </w:tcPr>
          <w:p w14:paraId="2933908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350034,300</w:t>
            </w:r>
          </w:p>
        </w:tc>
      </w:tr>
      <w:tr w:rsidR="003F5724" w:rsidRPr="004C3F53" w14:paraId="0BC89325" w14:textId="77777777" w:rsidTr="00115F20">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268183E6" w14:textId="77777777" w:rsidR="003F5724" w:rsidRPr="004C3F53" w:rsidRDefault="003F5724" w:rsidP="00115F20">
            <w:pPr>
              <w:suppressAutoHyphens w:val="0"/>
              <w:autoSpaceDN/>
              <w:ind w:left="-108" w:right="-108"/>
              <w:textAlignment w:val="auto"/>
              <w:rPr>
                <w:rFonts w:eastAsia="Times New Roman" w:cs="Times New Roman"/>
                <w:b/>
                <w:bCs/>
                <w:color w:val="0070C0"/>
                <w:kern w:val="0"/>
                <w:sz w:val="22"/>
                <w:szCs w:val="22"/>
                <w:lang w:val="uk-UA" w:eastAsia="uk-UA" w:bidi="ar-SA"/>
              </w:rPr>
            </w:pPr>
          </w:p>
        </w:tc>
        <w:tc>
          <w:tcPr>
            <w:tcW w:w="1985" w:type="dxa"/>
            <w:tcBorders>
              <w:top w:val="nil"/>
              <w:left w:val="nil"/>
              <w:bottom w:val="nil"/>
              <w:right w:val="single" w:sz="4" w:space="0" w:color="000000"/>
            </w:tcBorders>
            <w:shd w:val="clear" w:color="auto" w:fill="auto"/>
            <w:noWrap/>
            <w:hideMark/>
          </w:tcPr>
          <w:p w14:paraId="51ADC7CD"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12D6D4A0"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124720,180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6A7A6B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13629,380</w:t>
            </w:r>
          </w:p>
        </w:tc>
        <w:tc>
          <w:tcPr>
            <w:tcW w:w="1154" w:type="dxa"/>
            <w:tcBorders>
              <w:top w:val="nil"/>
              <w:left w:val="nil"/>
              <w:bottom w:val="single" w:sz="4" w:space="0" w:color="000000"/>
              <w:right w:val="single" w:sz="4" w:space="0" w:color="000000"/>
            </w:tcBorders>
            <w:shd w:val="clear" w:color="auto" w:fill="auto"/>
            <w:noWrap/>
            <w:hideMark/>
          </w:tcPr>
          <w:p w14:paraId="78B4655E"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28368,947</w:t>
            </w:r>
          </w:p>
        </w:tc>
        <w:tc>
          <w:tcPr>
            <w:tcW w:w="1154" w:type="dxa"/>
            <w:tcBorders>
              <w:top w:val="nil"/>
              <w:left w:val="nil"/>
              <w:bottom w:val="single" w:sz="4" w:space="0" w:color="000000"/>
              <w:right w:val="single" w:sz="4" w:space="0" w:color="000000"/>
            </w:tcBorders>
            <w:shd w:val="clear" w:color="auto" w:fill="auto"/>
            <w:noWrap/>
            <w:hideMark/>
          </w:tcPr>
          <w:p w14:paraId="3BA1B6A4"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40981,853</w:t>
            </w:r>
          </w:p>
        </w:tc>
        <w:tc>
          <w:tcPr>
            <w:tcW w:w="1154" w:type="dxa"/>
            <w:tcBorders>
              <w:top w:val="nil"/>
              <w:left w:val="nil"/>
              <w:bottom w:val="single" w:sz="4" w:space="0" w:color="000000"/>
              <w:right w:val="single" w:sz="4" w:space="0" w:color="000000"/>
            </w:tcBorders>
            <w:shd w:val="clear" w:color="auto" w:fill="auto"/>
            <w:noWrap/>
            <w:hideMark/>
          </w:tcPr>
          <w:p w14:paraId="45E89635"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39240,000</w:t>
            </w:r>
          </w:p>
        </w:tc>
        <w:tc>
          <w:tcPr>
            <w:tcW w:w="1154" w:type="dxa"/>
            <w:tcBorders>
              <w:top w:val="nil"/>
              <w:left w:val="nil"/>
              <w:bottom w:val="single" w:sz="4" w:space="0" w:color="000000"/>
              <w:right w:val="single" w:sz="8" w:space="0" w:color="000000"/>
            </w:tcBorders>
            <w:shd w:val="clear" w:color="auto" w:fill="auto"/>
            <w:noWrap/>
            <w:hideMark/>
          </w:tcPr>
          <w:p w14:paraId="06D746E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2500,000</w:t>
            </w:r>
          </w:p>
        </w:tc>
      </w:tr>
      <w:tr w:rsidR="003F5724" w:rsidRPr="004C3F53" w14:paraId="174526C1" w14:textId="77777777" w:rsidTr="00115F20">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28C1A9E4" w14:textId="77777777" w:rsidR="003F5724" w:rsidRPr="004C3F53" w:rsidRDefault="003F5724" w:rsidP="00115F20">
            <w:pPr>
              <w:suppressAutoHyphens w:val="0"/>
              <w:autoSpaceDN/>
              <w:ind w:left="-108" w:right="-108"/>
              <w:textAlignment w:val="auto"/>
              <w:rPr>
                <w:rFonts w:eastAsia="Times New Roman" w:cs="Times New Roman"/>
                <w:b/>
                <w:bCs/>
                <w:color w:val="0070C0"/>
                <w:kern w:val="0"/>
                <w:sz w:val="22"/>
                <w:szCs w:val="22"/>
                <w:lang w:val="uk-UA" w:eastAsia="uk-UA" w:bidi="ar-SA"/>
              </w:rPr>
            </w:pPr>
          </w:p>
        </w:tc>
        <w:tc>
          <w:tcPr>
            <w:tcW w:w="1985" w:type="dxa"/>
            <w:tcBorders>
              <w:top w:val="single" w:sz="8" w:space="0" w:color="auto"/>
              <w:left w:val="nil"/>
              <w:bottom w:val="single" w:sz="8" w:space="0" w:color="auto"/>
              <w:right w:val="single" w:sz="8" w:space="0" w:color="auto"/>
            </w:tcBorders>
            <w:shd w:val="clear" w:color="auto" w:fill="auto"/>
            <w:noWrap/>
            <w:hideMark/>
          </w:tcPr>
          <w:p w14:paraId="289F5331"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03473D98"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95000,000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F12ABEF"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3000,000</w:t>
            </w:r>
          </w:p>
        </w:tc>
        <w:tc>
          <w:tcPr>
            <w:tcW w:w="1154" w:type="dxa"/>
            <w:tcBorders>
              <w:top w:val="nil"/>
              <w:left w:val="nil"/>
              <w:bottom w:val="single" w:sz="4" w:space="0" w:color="000000"/>
              <w:right w:val="single" w:sz="4" w:space="0" w:color="000000"/>
            </w:tcBorders>
            <w:shd w:val="clear" w:color="auto" w:fill="auto"/>
            <w:noWrap/>
            <w:hideMark/>
          </w:tcPr>
          <w:p w14:paraId="6A5AE71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8724,849</w:t>
            </w:r>
          </w:p>
        </w:tc>
        <w:tc>
          <w:tcPr>
            <w:tcW w:w="1154" w:type="dxa"/>
            <w:tcBorders>
              <w:top w:val="nil"/>
              <w:left w:val="nil"/>
              <w:bottom w:val="single" w:sz="4" w:space="0" w:color="000000"/>
              <w:right w:val="single" w:sz="4" w:space="0" w:color="000000"/>
            </w:tcBorders>
            <w:shd w:val="clear" w:color="auto" w:fill="auto"/>
            <w:noWrap/>
            <w:hideMark/>
          </w:tcPr>
          <w:p w14:paraId="3C61149C"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30025,151</w:t>
            </w:r>
          </w:p>
        </w:tc>
        <w:tc>
          <w:tcPr>
            <w:tcW w:w="1154" w:type="dxa"/>
            <w:tcBorders>
              <w:top w:val="nil"/>
              <w:left w:val="nil"/>
              <w:bottom w:val="single" w:sz="4" w:space="0" w:color="000000"/>
              <w:right w:val="single" w:sz="4" w:space="0" w:color="000000"/>
            </w:tcBorders>
            <w:shd w:val="clear" w:color="auto" w:fill="auto"/>
            <w:noWrap/>
            <w:hideMark/>
          </w:tcPr>
          <w:p w14:paraId="73606CA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30750,000</w:t>
            </w:r>
          </w:p>
        </w:tc>
        <w:tc>
          <w:tcPr>
            <w:tcW w:w="1154" w:type="dxa"/>
            <w:tcBorders>
              <w:top w:val="nil"/>
              <w:left w:val="nil"/>
              <w:bottom w:val="single" w:sz="4" w:space="0" w:color="000000"/>
              <w:right w:val="single" w:sz="8" w:space="0" w:color="000000"/>
            </w:tcBorders>
            <w:shd w:val="clear" w:color="auto" w:fill="auto"/>
            <w:noWrap/>
            <w:hideMark/>
          </w:tcPr>
          <w:p w14:paraId="5536180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22500,000</w:t>
            </w:r>
          </w:p>
        </w:tc>
      </w:tr>
      <w:tr w:rsidR="003F5724" w:rsidRPr="004C3F53" w14:paraId="27A26325" w14:textId="77777777" w:rsidTr="00115F20">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52EC7BE6" w14:textId="77777777" w:rsidR="003F5724" w:rsidRPr="004C3F53" w:rsidRDefault="003F5724" w:rsidP="00115F20">
            <w:pPr>
              <w:suppressAutoHyphens w:val="0"/>
              <w:autoSpaceDN/>
              <w:ind w:left="-108" w:right="-108"/>
              <w:textAlignment w:val="auto"/>
              <w:rPr>
                <w:rFonts w:eastAsia="Times New Roman" w:cs="Times New Roman"/>
                <w:b/>
                <w:bCs/>
                <w:color w:val="0070C0"/>
                <w:kern w:val="0"/>
                <w:sz w:val="22"/>
                <w:szCs w:val="22"/>
                <w:lang w:val="uk-UA" w:eastAsia="uk-UA" w:bidi="ar-SA"/>
              </w:rPr>
            </w:pPr>
          </w:p>
        </w:tc>
        <w:tc>
          <w:tcPr>
            <w:tcW w:w="1985" w:type="dxa"/>
            <w:tcBorders>
              <w:top w:val="nil"/>
              <w:left w:val="nil"/>
              <w:bottom w:val="single" w:sz="8" w:space="0" w:color="auto"/>
              <w:right w:val="single" w:sz="8" w:space="0" w:color="auto"/>
            </w:tcBorders>
            <w:shd w:val="clear" w:color="auto" w:fill="auto"/>
            <w:noWrap/>
            <w:hideMark/>
          </w:tcPr>
          <w:p w14:paraId="555A12D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грантові кошти</w:t>
            </w:r>
          </w:p>
        </w:tc>
        <w:tc>
          <w:tcPr>
            <w:tcW w:w="1417" w:type="dxa"/>
            <w:tcBorders>
              <w:top w:val="nil"/>
              <w:left w:val="nil"/>
              <w:bottom w:val="single" w:sz="8" w:space="0" w:color="000000"/>
              <w:right w:val="single" w:sz="8" w:space="0" w:color="000000"/>
            </w:tcBorders>
            <w:shd w:val="clear" w:color="auto" w:fill="auto"/>
            <w:noWrap/>
            <w:hideMark/>
          </w:tcPr>
          <w:p w14:paraId="7B91148C"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1497,141</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7CE2E4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0,000</w:t>
            </w:r>
          </w:p>
        </w:tc>
        <w:tc>
          <w:tcPr>
            <w:tcW w:w="1154" w:type="dxa"/>
            <w:tcBorders>
              <w:top w:val="nil"/>
              <w:left w:val="nil"/>
              <w:bottom w:val="single" w:sz="4" w:space="0" w:color="000000"/>
              <w:right w:val="single" w:sz="4" w:space="0" w:color="000000"/>
            </w:tcBorders>
            <w:shd w:val="clear" w:color="auto" w:fill="auto"/>
            <w:noWrap/>
            <w:hideMark/>
          </w:tcPr>
          <w:p w14:paraId="0BD23788"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1497,141</w:t>
            </w:r>
          </w:p>
        </w:tc>
        <w:tc>
          <w:tcPr>
            <w:tcW w:w="1154" w:type="dxa"/>
            <w:tcBorders>
              <w:top w:val="nil"/>
              <w:left w:val="nil"/>
              <w:bottom w:val="single" w:sz="4" w:space="0" w:color="000000"/>
              <w:right w:val="single" w:sz="4" w:space="0" w:color="000000"/>
            </w:tcBorders>
            <w:shd w:val="clear" w:color="auto" w:fill="auto"/>
            <w:noWrap/>
            <w:hideMark/>
          </w:tcPr>
          <w:p w14:paraId="1AA918CD"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429336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4" w:space="0" w:color="000000"/>
              <w:right w:val="single" w:sz="8" w:space="0" w:color="000000"/>
            </w:tcBorders>
            <w:shd w:val="clear" w:color="auto" w:fill="auto"/>
            <w:noWrap/>
            <w:hideMark/>
          </w:tcPr>
          <w:p w14:paraId="1BA51850"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r w:rsidR="003F5724" w:rsidRPr="004C3F53" w14:paraId="0019CDE9" w14:textId="77777777" w:rsidTr="00115F20">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1BC2511E" w14:textId="77777777" w:rsidR="003F5724" w:rsidRPr="004C3F53" w:rsidRDefault="003F5724" w:rsidP="00115F20">
            <w:pPr>
              <w:suppressAutoHyphens w:val="0"/>
              <w:autoSpaceDN/>
              <w:ind w:left="-108" w:right="-108"/>
              <w:textAlignment w:val="auto"/>
              <w:rPr>
                <w:rFonts w:eastAsia="Times New Roman" w:cs="Times New Roman"/>
                <w:b/>
                <w:bCs/>
                <w:color w:val="0070C0"/>
                <w:kern w:val="0"/>
                <w:sz w:val="22"/>
                <w:szCs w:val="22"/>
                <w:lang w:val="uk-UA" w:eastAsia="uk-UA" w:bidi="ar-SA"/>
              </w:rPr>
            </w:pPr>
          </w:p>
        </w:tc>
        <w:tc>
          <w:tcPr>
            <w:tcW w:w="1985" w:type="dxa"/>
            <w:tcBorders>
              <w:top w:val="nil"/>
              <w:left w:val="nil"/>
              <w:bottom w:val="single" w:sz="8" w:space="0" w:color="000000"/>
              <w:right w:val="single" w:sz="4" w:space="0" w:color="000000"/>
            </w:tcBorders>
            <w:shd w:val="clear" w:color="auto" w:fill="auto"/>
            <w:noWrap/>
            <w:hideMark/>
          </w:tcPr>
          <w:p w14:paraId="08AEBB1A"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інші джерела</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324C87B3" w14:textId="77777777" w:rsidR="003F5724" w:rsidRPr="004C3F53" w:rsidRDefault="003F5724" w:rsidP="00115F20">
            <w:pPr>
              <w:suppressAutoHyphens w:val="0"/>
              <w:autoSpaceDN/>
              <w:ind w:left="-108" w:right="-108"/>
              <w:jc w:val="center"/>
              <w:textAlignment w:val="auto"/>
              <w:rPr>
                <w:rFonts w:eastAsia="Times New Roman" w:cs="Times New Roman"/>
                <w:b/>
                <w:bCs/>
                <w:color w:val="0070C0"/>
                <w:kern w:val="0"/>
                <w:sz w:val="22"/>
                <w:szCs w:val="22"/>
                <w:lang w:val="uk-UA" w:eastAsia="uk-UA" w:bidi="ar-SA"/>
              </w:rPr>
            </w:pPr>
            <w:r w:rsidRPr="004C3F53">
              <w:rPr>
                <w:rFonts w:eastAsia="Times New Roman" w:cs="Times New Roman"/>
                <w:b/>
                <w:bCs/>
                <w:color w:val="0070C0"/>
                <w:kern w:val="0"/>
                <w:sz w:val="22"/>
                <w:szCs w:val="22"/>
                <w:lang w:val="uk-UA" w:eastAsia="uk-UA" w:bidi="ar-SA"/>
              </w:rPr>
              <w:t>14693,800</w:t>
            </w:r>
          </w:p>
        </w:tc>
        <w:tc>
          <w:tcPr>
            <w:tcW w:w="1154" w:type="dxa"/>
            <w:tcBorders>
              <w:top w:val="nil"/>
              <w:left w:val="single" w:sz="4" w:space="0" w:color="000000"/>
              <w:bottom w:val="single" w:sz="8" w:space="0" w:color="000000"/>
              <w:right w:val="single" w:sz="4" w:space="0" w:color="000000"/>
            </w:tcBorders>
            <w:shd w:val="clear" w:color="auto" w:fill="auto"/>
            <w:noWrap/>
            <w:hideMark/>
          </w:tcPr>
          <w:p w14:paraId="3CFE9ACB"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385,000</w:t>
            </w:r>
          </w:p>
        </w:tc>
        <w:tc>
          <w:tcPr>
            <w:tcW w:w="1154" w:type="dxa"/>
            <w:tcBorders>
              <w:top w:val="nil"/>
              <w:left w:val="nil"/>
              <w:bottom w:val="single" w:sz="8" w:space="0" w:color="000000"/>
              <w:right w:val="single" w:sz="4" w:space="0" w:color="000000"/>
            </w:tcBorders>
            <w:shd w:val="clear" w:color="auto" w:fill="auto"/>
            <w:noWrap/>
            <w:hideMark/>
          </w:tcPr>
          <w:p w14:paraId="0E854381"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14308,800</w:t>
            </w:r>
          </w:p>
        </w:tc>
        <w:tc>
          <w:tcPr>
            <w:tcW w:w="1154" w:type="dxa"/>
            <w:tcBorders>
              <w:top w:val="nil"/>
              <w:left w:val="nil"/>
              <w:bottom w:val="single" w:sz="8" w:space="0" w:color="000000"/>
              <w:right w:val="single" w:sz="4" w:space="0" w:color="000000"/>
            </w:tcBorders>
            <w:shd w:val="clear" w:color="auto" w:fill="auto"/>
            <w:noWrap/>
            <w:hideMark/>
          </w:tcPr>
          <w:p w14:paraId="297B529A"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4" w:space="0" w:color="000000"/>
            </w:tcBorders>
            <w:shd w:val="clear" w:color="auto" w:fill="auto"/>
            <w:noWrap/>
            <w:hideMark/>
          </w:tcPr>
          <w:p w14:paraId="7B1CB442"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173C51C6" w14:textId="77777777" w:rsidR="003F5724" w:rsidRPr="004C3F53" w:rsidRDefault="003F5724" w:rsidP="00115F20">
            <w:pPr>
              <w:suppressAutoHyphens w:val="0"/>
              <w:autoSpaceDN/>
              <w:ind w:left="-108" w:right="-108"/>
              <w:jc w:val="center"/>
              <w:textAlignment w:val="auto"/>
              <w:rPr>
                <w:rFonts w:eastAsia="Times New Roman" w:cs="Times New Roman"/>
                <w:color w:val="0070C0"/>
                <w:kern w:val="0"/>
                <w:sz w:val="22"/>
                <w:szCs w:val="22"/>
                <w:lang w:val="uk-UA" w:eastAsia="uk-UA" w:bidi="ar-SA"/>
              </w:rPr>
            </w:pPr>
          </w:p>
        </w:tc>
      </w:tr>
    </w:tbl>
    <w:p w14:paraId="78FD00DD" w14:textId="77777777" w:rsidR="003F5724" w:rsidRPr="004C3F53" w:rsidRDefault="003F5724" w:rsidP="003F5724">
      <w:pPr>
        <w:rPr>
          <w:color w:val="0070C0"/>
        </w:rPr>
      </w:pPr>
    </w:p>
    <w:p w14:paraId="1D171859" w14:textId="77777777" w:rsidR="003F5724" w:rsidRPr="004C3F53" w:rsidRDefault="003F5724" w:rsidP="003F5724">
      <w:pPr>
        <w:widowControl/>
        <w:suppressAutoHyphens w:val="0"/>
        <w:autoSpaceDN/>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 Відповідно до рішення Хмельницької обласної ради від 22 грудня 2021 року № 50 — 7/2021 Про програму «Питна вода Хмельниччини» на 2022-2026 роки.</w:t>
      </w:r>
    </w:p>
    <w:p w14:paraId="1A0DCB67" w14:textId="77777777" w:rsidR="003F5724" w:rsidRPr="004C3F53" w:rsidRDefault="003F5724" w:rsidP="003F5724">
      <w:pPr>
        <w:widowControl/>
        <w:suppressAutoHyphens w:val="0"/>
        <w:autoSpaceDN/>
        <w:jc w:val="both"/>
        <w:textAlignment w:val="auto"/>
        <w:rPr>
          <w:rFonts w:eastAsia="Times New Roman" w:cs="Times New Roman"/>
          <w:color w:val="0070C0"/>
          <w:kern w:val="0"/>
          <w:sz w:val="22"/>
          <w:szCs w:val="22"/>
          <w:lang w:val="uk-UA" w:eastAsia="uk-UA" w:bidi="ar-SA"/>
        </w:rPr>
      </w:pPr>
      <w:r w:rsidRPr="004C3F53">
        <w:rPr>
          <w:rFonts w:eastAsia="Times New Roman" w:cs="Times New Roman"/>
          <w:color w:val="0070C0"/>
          <w:kern w:val="0"/>
          <w:sz w:val="22"/>
          <w:szCs w:val="22"/>
          <w:lang w:val="uk-UA" w:eastAsia="uk-UA" w:bidi="ar-SA"/>
        </w:rPr>
        <w:t>** - 37042,0 євро відповідно до курсу НБУ грн, станом на 17.04.2023 року.</w:t>
      </w:r>
    </w:p>
    <w:p w14:paraId="1E40E352" w14:textId="77777777" w:rsidR="003F5724" w:rsidRPr="004C3F53" w:rsidRDefault="003F5724" w:rsidP="003F5724">
      <w:pPr>
        <w:widowControl/>
        <w:suppressAutoHyphens w:val="0"/>
        <w:autoSpaceDN/>
        <w:jc w:val="both"/>
        <w:textAlignment w:val="auto"/>
        <w:rPr>
          <w:rFonts w:eastAsia="Times New Roman" w:cs="Times New Roman"/>
          <w:color w:val="0070C0"/>
          <w:kern w:val="0"/>
          <w:sz w:val="22"/>
          <w:szCs w:val="22"/>
          <w:lang w:val="uk-UA" w:eastAsia="uk-UA" w:bidi="ar-SA"/>
        </w:rPr>
      </w:pPr>
    </w:p>
    <w:p w14:paraId="7F36C51B" w14:textId="3A5D7D68" w:rsidR="00F62DA2" w:rsidRPr="004C3F53" w:rsidRDefault="003F5724" w:rsidP="003F5724">
      <w:pPr>
        <w:rPr>
          <w:rFonts w:cs="Times New Roman"/>
          <w:color w:val="0070C0"/>
          <w:lang w:val="uk-UA"/>
        </w:rPr>
      </w:pPr>
      <w:r w:rsidRPr="004C3F53">
        <w:rPr>
          <w:rFonts w:eastAsia="Times New Roman" w:cs="Times New Roman"/>
          <w:color w:val="0070C0"/>
          <w:kern w:val="0"/>
          <w:sz w:val="22"/>
          <w:szCs w:val="22"/>
          <w:lang w:val="uk-UA"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7334973D" w14:textId="77777777" w:rsidR="00F62DA2" w:rsidRPr="00F62DA2" w:rsidRDefault="00F62DA2" w:rsidP="00F62DA2">
      <w:pPr>
        <w:rPr>
          <w:rFonts w:cs="Times New Roman"/>
          <w:color w:val="0070C0"/>
          <w:lang w:val="uk-UA"/>
        </w:rPr>
      </w:pPr>
    </w:p>
    <w:p w14:paraId="439AF7DF" w14:textId="1FD5A5B3" w:rsidR="00F62DA2" w:rsidRPr="00F62DA2" w:rsidRDefault="00F62DA2" w:rsidP="00F62DA2">
      <w:pPr>
        <w:tabs>
          <w:tab w:val="left" w:pos="11340"/>
        </w:tabs>
        <w:rPr>
          <w:rFonts w:cs="Times New Roman"/>
          <w:color w:val="0070C0"/>
          <w:lang w:val="uk-UA"/>
        </w:rPr>
      </w:pPr>
      <w:r w:rsidRPr="00F62DA2">
        <w:rPr>
          <w:rFonts w:eastAsia="Times New Roman" w:cs="Times New Roman"/>
          <w:color w:val="0070C0"/>
          <w:kern w:val="0"/>
          <w:lang w:val="uk-UA" w:eastAsia="uk-UA" w:bidi="ar-SA"/>
        </w:rPr>
        <w:t>Директор МКП «Хмельницькводоканал»</w:t>
      </w:r>
      <w:r w:rsidRPr="00F62DA2">
        <w:rPr>
          <w:rFonts w:eastAsia="Times New Roman" w:cs="Times New Roman"/>
          <w:color w:val="0070C0"/>
          <w:kern w:val="0"/>
          <w:lang w:val="uk-UA" w:eastAsia="uk-UA" w:bidi="ar-SA"/>
        </w:rPr>
        <w:tab/>
        <w:t>Олександр НАДОЛЬНИЙ</w:t>
      </w:r>
    </w:p>
    <w:p w14:paraId="024F7947" w14:textId="77777777" w:rsidR="00B83227" w:rsidRPr="00F62DA2" w:rsidRDefault="00B83227" w:rsidP="00B83227">
      <w:pPr>
        <w:spacing w:line="100" w:lineRule="atLeast"/>
        <w:rPr>
          <w:rFonts w:eastAsia="Times New Roman" w:cs="Times New Roman"/>
          <w:color w:val="000000"/>
          <w:kern w:val="0"/>
          <w:lang w:val="uk-UA" w:eastAsia="uk-UA" w:bidi="ar-SA"/>
        </w:rPr>
      </w:pPr>
    </w:p>
    <w:p w14:paraId="2E6A56E7" w14:textId="77777777" w:rsidR="00B83227" w:rsidRPr="00F62DA2" w:rsidRDefault="00B83227" w:rsidP="00B83227">
      <w:pPr>
        <w:spacing w:line="100" w:lineRule="atLeast"/>
        <w:rPr>
          <w:rFonts w:eastAsia="Times New Roman" w:cs="Times New Roman"/>
          <w:color w:val="000000"/>
          <w:kern w:val="0"/>
          <w:lang w:val="uk-UA" w:eastAsia="uk-UA" w:bidi="ar-SA"/>
        </w:rPr>
      </w:pPr>
    </w:p>
    <w:p w14:paraId="732759C3" w14:textId="77777777" w:rsidR="00B83227" w:rsidRPr="00F62DA2" w:rsidRDefault="00B83227" w:rsidP="00B83227">
      <w:pPr>
        <w:spacing w:line="100" w:lineRule="atLeast"/>
        <w:jc w:val="right"/>
        <w:rPr>
          <w:rFonts w:eastAsia="Times New Roman" w:cs="Times New Roman"/>
          <w:i/>
          <w:iCs/>
          <w:color w:val="000000"/>
          <w:kern w:val="0"/>
          <w:lang w:val="uk-UA" w:eastAsia="uk-UA" w:bidi="ar-SA"/>
        </w:rPr>
      </w:pPr>
      <w:r w:rsidRPr="00F62DA2">
        <w:rPr>
          <w:rFonts w:eastAsia="Times New Roman" w:cs="Times New Roman"/>
          <w:i/>
          <w:iCs/>
          <w:color w:val="000000"/>
          <w:kern w:val="0"/>
          <w:lang w:val="uk-UA" w:eastAsia="uk-UA" w:bidi="ar-SA"/>
        </w:rPr>
        <w:t>(Додаток викладено у новій редакції відповідно до</w:t>
      </w:r>
    </w:p>
    <w:p w14:paraId="24979EF1" w14:textId="0F04C304" w:rsidR="00B83227" w:rsidRPr="00F62DA2" w:rsidRDefault="00AB66FA" w:rsidP="00B83227">
      <w:pPr>
        <w:spacing w:line="100" w:lineRule="atLeast"/>
        <w:jc w:val="right"/>
        <w:rPr>
          <w:rStyle w:val="a4"/>
          <w:rFonts w:cs="Times New Roman"/>
          <w:i/>
          <w:u w:val="none"/>
          <w:lang w:val="uk-UA"/>
        </w:rPr>
      </w:pPr>
      <w:hyperlink r:id="rId19" w:history="1">
        <w:r w:rsidRPr="00AB66FA">
          <w:rPr>
            <w:rStyle w:val="a4"/>
            <w:rFonts w:cs="Times New Roman"/>
            <w:i/>
            <w:u w:val="none"/>
            <w:lang w:val="uk-UA"/>
          </w:rPr>
          <w:t>рішенням 52-ї сесії міської ради від 09.05.2025 №5</w:t>
        </w:r>
      </w:hyperlink>
      <w:bookmarkStart w:id="7" w:name="_GoBack"/>
      <w:bookmarkEnd w:id="7"/>
      <w:r w:rsidR="00F62DA2" w:rsidRPr="00F62DA2">
        <w:rPr>
          <w:rStyle w:val="a4"/>
          <w:i/>
          <w:color w:val="auto"/>
          <w:u w:val="none"/>
          <w:lang w:val="uk-UA"/>
        </w:rPr>
        <w:t>)</w:t>
      </w:r>
    </w:p>
    <w:sectPr w:rsidR="00B83227" w:rsidRPr="00F62DA2" w:rsidSect="0022169D">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OpenSymbol, 'Arial Unicode MS'">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auto"/>
    <w:pitch w:val="variable"/>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11A24C7"/>
    <w:multiLevelType w:val="multilevel"/>
    <w:tmpl w:val="571C44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28A4B37"/>
    <w:multiLevelType w:val="multilevel"/>
    <w:tmpl w:val="6EB2185A"/>
    <w:styleLink w:val="WW8Num31"/>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CAC7330"/>
    <w:multiLevelType w:val="hybridMultilevel"/>
    <w:tmpl w:val="90E63A1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2CEE73E1"/>
    <w:multiLevelType w:val="multilevel"/>
    <w:tmpl w:val="9B1E37C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F549A6"/>
    <w:multiLevelType w:val="multilevel"/>
    <w:tmpl w:val="5BF8C26A"/>
    <w:styleLink w:val="WW8Num4"/>
    <w:lvl w:ilvl="0">
      <w:numFmt w:val="bullet"/>
      <w:lvlText w:val=""/>
      <w:lvlJc w:val="left"/>
      <w:pPr>
        <w:ind w:left="720" w:hanging="360"/>
      </w:pPr>
      <w:rPr>
        <w:rFonts w:ascii="Symbol" w:eastAsia="Calibri"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Calibri"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Calibri"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 w15:restartNumberingAfterBreak="0">
    <w:nsid w:val="3DC97B3B"/>
    <w:multiLevelType w:val="multilevel"/>
    <w:tmpl w:val="CA8015D8"/>
    <w:styleLink w:val="WW8Num1"/>
    <w:lvl w:ilvl="0">
      <w:numFmt w:val="bullet"/>
      <w:lvlText w:val=""/>
      <w:lvlJc w:val="left"/>
      <w:pPr>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11C18D4"/>
    <w:multiLevelType w:val="hybridMultilevel"/>
    <w:tmpl w:val="832C968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460A2184"/>
    <w:multiLevelType w:val="hybridMultilevel"/>
    <w:tmpl w:val="EB92D4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4143C08"/>
    <w:multiLevelType w:val="hybridMultilevel"/>
    <w:tmpl w:val="436A9F4E"/>
    <w:lvl w:ilvl="0" w:tplc="35E87678">
      <w:start w:val="2"/>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5B0472D0"/>
    <w:multiLevelType w:val="hybridMultilevel"/>
    <w:tmpl w:val="BCE89E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66F801BC"/>
    <w:multiLevelType w:val="multilevel"/>
    <w:tmpl w:val="57A61776"/>
    <w:styleLink w:val="WW8Num6"/>
    <w:lvl w:ilvl="0">
      <w:numFmt w:val="bullet"/>
      <w:lvlText w:val=""/>
      <w:lvlJc w:val="left"/>
      <w:pPr>
        <w:ind w:left="720" w:hanging="360"/>
      </w:pPr>
      <w:rPr>
        <w:rFonts w:ascii="Symbol" w:eastAsia="SimSun, 宋体"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SimSun, 宋体"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SimSun, 宋体"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7" w15:restartNumberingAfterBreak="0">
    <w:nsid w:val="6942439D"/>
    <w:multiLevelType w:val="multilevel"/>
    <w:tmpl w:val="2714A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8093AEB"/>
    <w:multiLevelType w:val="hybridMultilevel"/>
    <w:tmpl w:val="264C91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9D41DBB"/>
    <w:multiLevelType w:val="multilevel"/>
    <w:tmpl w:val="768C481E"/>
    <w:styleLink w:val="WW8Num5"/>
    <w:lvl w:ilvl="0">
      <w:numFmt w:val="bullet"/>
      <w:lvlText w:val=""/>
      <w:lvlJc w:val="left"/>
      <w:pPr>
        <w:ind w:left="1440" w:hanging="360"/>
      </w:pPr>
      <w:rPr>
        <w:rFonts w:ascii="Symbol" w:eastAsia="SimSun, 宋体"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SimSun, 宋体"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SimSun, 宋体"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7DA32175"/>
    <w:multiLevelType w:val="multilevel"/>
    <w:tmpl w:val="9558BFC8"/>
    <w:styleLink w:val="WW8Num2"/>
    <w:lvl w:ilvl="0">
      <w:numFmt w:val="bullet"/>
      <w:lvlText w:val=""/>
      <w:lvlJc w:val="left"/>
      <w:pPr>
        <w:ind w:left="1440" w:hanging="360"/>
      </w:pPr>
      <w:rPr>
        <w:rFonts w:ascii="Symbol" w:hAnsi="Symbol" w:cs="OpenSymbol, 'Arial Unicode MS'"/>
        <w:sz w:val="24"/>
        <w:szCs w:val="24"/>
      </w:rPr>
    </w:lvl>
    <w:lvl w:ilvl="1">
      <w:numFmt w:val="bullet"/>
      <w:lvlText w:val=""/>
      <w:lvlJc w:val="left"/>
      <w:pPr>
        <w:ind w:left="2160" w:hanging="360"/>
      </w:pPr>
      <w:rPr>
        <w:rFonts w:ascii="Symbol" w:hAnsi="Symbol" w:cs="Symbol"/>
        <w:lang w:val="uk-UA"/>
      </w:rPr>
    </w:lvl>
    <w:lvl w:ilvl="2">
      <w:start w:val="1"/>
      <w:numFmt w:val="decimal"/>
      <w:lvlText w:val="%1.%2.%3."/>
      <w:lvlJc w:val="left"/>
      <w:pPr>
        <w:ind w:left="2880" w:hanging="360"/>
      </w:p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abstractNumId w:val="9"/>
  </w:num>
  <w:num w:numId="2">
    <w:abstractNumId w:val="11"/>
  </w:num>
  <w:num w:numId="3">
    <w:abstractNumId w:val="16"/>
  </w:num>
  <w:num w:numId="4">
    <w:abstractNumId w:val="10"/>
  </w:num>
  <w:num w:numId="5">
    <w:abstractNumId w:val="20"/>
  </w:num>
  <w:num w:numId="6">
    <w:abstractNumId w:val="7"/>
  </w:num>
  <w:num w:numId="7">
    <w:abstractNumId w:val="19"/>
  </w:num>
  <w:num w:numId="8">
    <w:abstractNumId w:val="7"/>
    <w:lvlOverride w:ilvl="0">
      <w:startOverride w:val="1"/>
    </w:lvlOverride>
  </w:num>
  <w:num w:numId="9">
    <w:abstractNumId w:val="14"/>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7"/>
  </w:num>
  <w:num w:numId="17">
    <w:abstractNumId w:val="6"/>
  </w:num>
  <w:num w:numId="18">
    <w:abstractNumId w:val="8"/>
  </w:num>
  <w:num w:numId="19">
    <w:abstractNumId w:val="18"/>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77"/>
    <w:rsid w:val="00042FA7"/>
    <w:rsid w:val="000C3ADD"/>
    <w:rsid w:val="000C4CD4"/>
    <w:rsid w:val="001076D5"/>
    <w:rsid w:val="001301BF"/>
    <w:rsid w:val="001503AC"/>
    <w:rsid w:val="00160C70"/>
    <w:rsid w:val="001B5DE3"/>
    <w:rsid w:val="0021646C"/>
    <w:rsid w:val="0022169D"/>
    <w:rsid w:val="00292107"/>
    <w:rsid w:val="003B6E17"/>
    <w:rsid w:val="003F5724"/>
    <w:rsid w:val="004C3F53"/>
    <w:rsid w:val="005E1994"/>
    <w:rsid w:val="00782494"/>
    <w:rsid w:val="007A15AD"/>
    <w:rsid w:val="007C2928"/>
    <w:rsid w:val="007D7377"/>
    <w:rsid w:val="00827EE6"/>
    <w:rsid w:val="00903E57"/>
    <w:rsid w:val="00AB66FA"/>
    <w:rsid w:val="00B433C8"/>
    <w:rsid w:val="00B502B6"/>
    <w:rsid w:val="00B83227"/>
    <w:rsid w:val="00B96603"/>
    <w:rsid w:val="00BD0DEA"/>
    <w:rsid w:val="00BD7FEF"/>
    <w:rsid w:val="00BF2EB5"/>
    <w:rsid w:val="00C979B1"/>
    <w:rsid w:val="00D91CD2"/>
    <w:rsid w:val="00D979A5"/>
    <w:rsid w:val="00E1760D"/>
    <w:rsid w:val="00E77A63"/>
    <w:rsid w:val="00EE5F4B"/>
    <w:rsid w:val="00EE612A"/>
    <w:rsid w:val="00F30185"/>
    <w:rsid w:val="00F62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9E70817"/>
  <w15:chartTrackingRefBased/>
  <w15:docId w15:val="{6FF5877D-9075-4385-8659-F85BE321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1">
    <w:name w:val="heading 1"/>
    <w:basedOn w:val="a"/>
    <w:next w:val="a"/>
    <w:link w:val="10"/>
    <w:uiPriority w:val="9"/>
    <w:qFormat/>
    <w:rsid w:val="00F62DA2"/>
    <w:pPr>
      <w:keepNext/>
      <w:keepLines/>
      <w:autoSpaceDN/>
      <w:spacing w:before="360" w:after="80" w:line="100" w:lineRule="atLeast"/>
      <w:outlineLvl w:val="0"/>
    </w:pPr>
    <w:rPr>
      <w:rFonts w:asciiTheme="majorHAnsi" w:eastAsiaTheme="majorEastAsia" w:hAnsiTheme="majorHAnsi" w:cstheme="majorBidi"/>
      <w:color w:val="2E74B5" w:themeColor="accent1" w:themeShade="BF"/>
      <w:kern w:val="2"/>
      <w:sz w:val="40"/>
      <w:szCs w:val="40"/>
      <w:lang w:val="uk-UA"/>
    </w:rPr>
  </w:style>
  <w:style w:type="paragraph" w:styleId="2">
    <w:name w:val="heading 2"/>
    <w:basedOn w:val="a"/>
    <w:next w:val="a"/>
    <w:link w:val="20"/>
    <w:uiPriority w:val="9"/>
    <w:semiHidden/>
    <w:unhideWhenUsed/>
    <w:qFormat/>
    <w:rsid w:val="00F62DA2"/>
    <w:pPr>
      <w:keepNext/>
      <w:keepLines/>
      <w:autoSpaceDN/>
      <w:spacing w:before="160" w:after="80" w:line="100" w:lineRule="atLeast"/>
      <w:outlineLvl w:val="1"/>
    </w:pPr>
    <w:rPr>
      <w:rFonts w:asciiTheme="majorHAnsi" w:eastAsiaTheme="majorEastAsia" w:hAnsiTheme="majorHAnsi" w:cstheme="majorBidi"/>
      <w:color w:val="2E74B5" w:themeColor="accent1" w:themeShade="BF"/>
      <w:kern w:val="2"/>
      <w:sz w:val="32"/>
      <w:szCs w:val="32"/>
      <w:lang w:val="uk-UA"/>
    </w:rPr>
  </w:style>
  <w:style w:type="paragraph" w:styleId="3">
    <w:name w:val="heading 3"/>
    <w:basedOn w:val="a"/>
    <w:next w:val="a"/>
    <w:link w:val="30"/>
    <w:uiPriority w:val="9"/>
    <w:semiHidden/>
    <w:unhideWhenUsed/>
    <w:qFormat/>
    <w:rsid w:val="00F62DA2"/>
    <w:pPr>
      <w:keepNext/>
      <w:keepLines/>
      <w:autoSpaceDN/>
      <w:spacing w:before="160" w:after="80" w:line="100" w:lineRule="atLeast"/>
      <w:outlineLvl w:val="2"/>
    </w:pPr>
    <w:rPr>
      <w:rFonts w:ascii="Liberation Serif" w:eastAsiaTheme="majorEastAsia" w:hAnsi="Liberation Serif" w:cstheme="majorBidi"/>
      <w:color w:val="2E74B5" w:themeColor="accent1" w:themeShade="BF"/>
      <w:kern w:val="2"/>
      <w:sz w:val="28"/>
      <w:szCs w:val="28"/>
      <w:lang w:val="uk-UA"/>
    </w:rPr>
  </w:style>
  <w:style w:type="paragraph" w:styleId="4">
    <w:name w:val="heading 4"/>
    <w:basedOn w:val="a"/>
    <w:next w:val="a"/>
    <w:link w:val="40"/>
    <w:uiPriority w:val="9"/>
    <w:semiHidden/>
    <w:unhideWhenUsed/>
    <w:qFormat/>
    <w:rsid w:val="00F62DA2"/>
    <w:pPr>
      <w:keepNext/>
      <w:keepLines/>
      <w:autoSpaceDN/>
      <w:spacing w:before="80" w:after="40" w:line="100" w:lineRule="atLeast"/>
      <w:outlineLvl w:val="3"/>
    </w:pPr>
    <w:rPr>
      <w:rFonts w:ascii="Liberation Serif" w:eastAsiaTheme="majorEastAsia" w:hAnsi="Liberation Serif" w:cstheme="majorBidi"/>
      <w:i/>
      <w:iCs/>
      <w:color w:val="2E74B5" w:themeColor="accent1" w:themeShade="BF"/>
      <w:kern w:val="2"/>
      <w:lang w:val="uk-UA"/>
    </w:rPr>
  </w:style>
  <w:style w:type="paragraph" w:styleId="5">
    <w:name w:val="heading 5"/>
    <w:basedOn w:val="a"/>
    <w:next w:val="a"/>
    <w:link w:val="50"/>
    <w:uiPriority w:val="9"/>
    <w:semiHidden/>
    <w:unhideWhenUsed/>
    <w:qFormat/>
    <w:rsid w:val="00F62DA2"/>
    <w:pPr>
      <w:keepNext/>
      <w:keepLines/>
      <w:autoSpaceDN/>
      <w:spacing w:before="80" w:after="40" w:line="100" w:lineRule="atLeast"/>
      <w:outlineLvl w:val="4"/>
    </w:pPr>
    <w:rPr>
      <w:rFonts w:ascii="Liberation Serif" w:eastAsiaTheme="majorEastAsia" w:hAnsi="Liberation Serif" w:cstheme="majorBidi"/>
      <w:color w:val="2E74B5" w:themeColor="accent1" w:themeShade="BF"/>
      <w:kern w:val="2"/>
      <w:lang w:val="uk-UA"/>
    </w:rPr>
  </w:style>
  <w:style w:type="paragraph" w:styleId="6">
    <w:name w:val="heading 6"/>
    <w:basedOn w:val="a"/>
    <w:next w:val="a"/>
    <w:link w:val="60"/>
    <w:uiPriority w:val="9"/>
    <w:semiHidden/>
    <w:unhideWhenUsed/>
    <w:qFormat/>
    <w:rsid w:val="00F62DA2"/>
    <w:pPr>
      <w:keepNext/>
      <w:keepLines/>
      <w:autoSpaceDN/>
      <w:spacing w:before="40" w:line="100" w:lineRule="atLeast"/>
      <w:outlineLvl w:val="5"/>
    </w:pPr>
    <w:rPr>
      <w:rFonts w:ascii="Liberation Serif" w:eastAsiaTheme="majorEastAsia" w:hAnsi="Liberation Serif" w:cstheme="majorBidi"/>
      <w:i/>
      <w:iCs/>
      <w:color w:val="595959" w:themeColor="text1" w:themeTint="A6"/>
      <w:kern w:val="2"/>
      <w:lang w:val="uk-UA"/>
    </w:rPr>
  </w:style>
  <w:style w:type="paragraph" w:styleId="7">
    <w:name w:val="heading 7"/>
    <w:basedOn w:val="a"/>
    <w:next w:val="a"/>
    <w:link w:val="70"/>
    <w:uiPriority w:val="9"/>
    <w:semiHidden/>
    <w:unhideWhenUsed/>
    <w:qFormat/>
    <w:rsid w:val="00F62DA2"/>
    <w:pPr>
      <w:keepNext/>
      <w:keepLines/>
      <w:autoSpaceDN/>
      <w:spacing w:before="40" w:line="100" w:lineRule="atLeast"/>
      <w:outlineLvl w:val="6"/>
    </w:pPr>
    <w:rPr>
      <w:rFonts w:ascii="Liberation Serif" w:eastAsiaTheme="majorEastAsia" w:hAnsi="Liberation Serif" w:cstheme="majorBidi"/>
      <w:color w:val="595959" w:themeColor="text1" w:themeTint="A6"/>
      <w:kern w:val="2"/>
      <w:lang w:val="uk-UA"/>
    </w:rPr>
  </w:style>
  <w:style w:type="paragraph" w:styleId="8">
    <w:name w:val="heading 8"/>
    <w:basedOn w:val="a"/>
    <w:next w:val="a"/>
    <w:link w:val="80"/>
    <w:uiPriority w:val="9"/>
    <w:semiHidden/>
    <w:unhideWhenUsed/>
    <w:qFormat/>
    <w:rsid w:val="00F62DA2"/>
    <w:pPr>
      <w:keepNext/>
      <w:keepLines/>
      <w:autoSpaceDN/>
      <w:spacing w:line="100" w:lineRule="atLeast"/>
      <w:outlineLvl w:val="7"/>
    </w:pPr>
    <w:rPr>
      <w:rFonts w:ascii="Liberation Serif" w:eastAsiaTheme="majorEastAsia" w:hAnsi="Liberation Serif" w:cstheme="majorBidi"/>
      <w:i/>
      <w:iCs/>
      <w:color w:val="272727" w:themeColor="text1" w:themeTint="D8"/>
      <w:kern w:val="2"/>
      <w:lang w:val="uk-UA"/>
    </w:rPr>
  </w:style>
  <w:style w:type="paragraph" w:styleId="9">
    <w:name w:val="heading 9"/>
    <w:basedOn w:val="a"/>
    <w:next w:val="a"/>
    <w:link w:val="90"/>
    <w:uiPriority w:val="9"/>
    <w:semiHidden/>
    <w:unhideWhenUsed/>
    <w:qFormat/>
    <w:rsid w:val="00F62DA2"/>
    <w:pPr>
      <w:keepNext/>
      <w:keepLines/>
      <w:autoSpaceDN/>
      <w:spacing w:line="100" w:lineRule="atLeast"/>
      <w:outlineLvl w:val="8"/>
    </w:pPr>
    <w:rPr>
      <w:rFonts w:ascii="Liberation Serif" w:eastAsiaTheme="majorEastAsia" w:hAnsi="Liberation Serif" w:cstheme="majorBidi"/>
      <w:color w:val="272727" w:themeColor="text1" w:themeTint="D8"/>
      <w:kern w:val="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D737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3">
    <w:name w:val="List Paragraph"/>
    <w:basedOn w:val="a"/>
    <w:qFormat/>
    <w:rsid w:val="007D7377"/>
    <w:pPr>
      <w:ind w:left="720"/>
      <w:contextualSpacing/>
    </w:pPr>
    <w:rPr>
      <w:szCs w:val="21"/>
    </w:rPr>
  </w:style>
  <w:style w:type="numbering" w:customStyle="1" w:styleId="WW8Num3">
    <w:name w:val="WW8Num3"/>
    <w:basedOn w:val="a2"/>
    <w:rsid w:val="00B433C8"/>
    <w:pPr>
      <w:numPr>
        <w:numId w:val="1"/>
      </w:numPr>
    </w:pPr>
  </w:style>
  <w:style w:type="paragraph" w:customStyle="1" w:styleId="rvps2">
    <w:name w:val="rvps2"/>
    <w:basedOn w:val="a"/>
    <w:rsid w:val="00827EE6"/>
    <w:pPr>
      <w:spacing w:before="280" w:after="280"/>
    </w:pPr>
  </w:style>
  <w:style w:type="character" w:styleId="a4">
    <w:name w:val="Hyperlink"/>
    <w:basedOn w:val="a0"/>
    <w:uiPriority w:val="99"/>
    <w:unhideWhenUsed/>
    <w:rsid w:val="00042FA7"/>
    <w:rPr>
      <w:color w:val="0000FF"/>
      <w:u w:val="single"/>
    </w:rPr>
  </w:style>
  <w:style w:type="character" w:styleId="a5">
    <w:name w:val="FollowedHyperlink"/>
    <w:basedOn w:val="a0"/>
    <w:uiPriority w:val="99"/>
    <w:semiHidden/>
    <w:unhideWhenUsed/>
    <w:rsid w:val="00042FA7"/>
    <w:rPr>
      <w:color w:val="800080"/>
      <w:u w:val="single"/>
    </w:rPr>
  </w:style>
  <w:style w:type="paragraph" w:customStyle="1" w:styleId="font5">
    <w:name w:val="font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font6">
    <w:name w:val="font6"/>
    <w:basedOn w:val="a"/>
    <w:rsid w:val="00042FA7"/>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font7">
    <w:name w:val="font7"/>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sz w:val="36"/>
      <w:szCs w:val="36"/>
      <w:lang w:val="uk-UA" w:eastAsia="uk-UA" w:bidi="ar-SA"/>
    </w:rPr>
  </w:style>
  <w:style w:type="paragraph" w:customStyle="1" w:styleId="font8">
    <w:name w:val="font8"/>
    <w:basedOn w:val="a"/>
    <w:rsid w:val="00042FA7"/>
    <w:pPr>
      <w:widowControl/>
      <w:suppressAutoHyphens w:val="0"/>
      <w:autoSpaceDN/>
      <w:spacing w:before="100" w:beforeAutospacing="1" w:after="100" w:afterAutospacing="1"/>
      <w:textAlignment w:val="auto"/>
    </w:pPr>
    <w:rPr>
      <w:rFonts w:eastAsia="Times New Roman" w:cs="Times New Roman"/>
      <w:kern w:val="0"/>
      <w:sz w:val="36"/>
      <w:szCs w:val="36"/>
      <w:lang w:val="uk-UA" w:eastAsia="uk-UA" w:bidi="ar-SA"/>
    </w:rPr>
  </w:style>
  <w:style w:type="paragraph" w:customStyle="1" w:styleId="xl82">
    <w:name w:val="xl82"/>
    <w:basedOn w:val="a"/>
    <w:rsid w:val="00042FA7"/>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83">
    <w:name w:val="xl83"/>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4">
    <w:name w:val="xl84"/>
    <w:basedOn w:val="a"/>
    <w:rsid w:val="00042FA7"/>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5">
    <w:name w:val="xl85"/>
    <w:basedOn w:val="a"/>
    <w:rsid w:val="00042FA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86">
    <w:name w:val="xl86"/>
    <w:basedOn w:val="a"/>
    <w:rsid w:val="00042FA7"/>
    <w:pPr>
      <w:widowControl/>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87">
    <w:name w:val="xl8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8">
    <w:name w:val="xl8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89">
    <w:name w:val="xl89"/>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90">
    <w:name w:val="xl90"/>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1">
    <w:name w:val="xl91"/>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2">
    <w:name w:val="xl92"/>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3">
    <w:name w:val="xl93"/>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4">
    <w:name w:val="xl94"/>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5">
    <w:name w:val="xl95"/>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6">
    <w:name w:val="xl9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7">
    <w:name w:val="xl9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8">
    <w:name w:val="xl98"/>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9">
    <w:name w:val="xl99"/>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0">
    <w:name w:val="xl100"/>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1">
    <w:name w:val="xl101"/>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2">
    <w:name w:val="xl102"/>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3">
    <w:name w:val="xl103"/>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4">
    <w:name w:val="xl104"/>
    <w:basedOn w:val="a"/>
    <w:rsid w:val="00042FA7"/>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5">
    <w:name w:val="xl105"/>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6">
    <w:name w:val="xl106"/>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7">
    <w:name w:val="xl107"/>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8">
    <w:name w:val="xl108"/>
    <w:basedOn w:val="a"/>
    <w:rsid w:val="00042FA7"/>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9">
    <w:name w:val="xl109"/>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0">
    <w:name w:val="xl110"/>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11">
    <w:name w:val="xl111"/>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2">
    <w:name w:val="xl112"/>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3">
    <w:name w:val="xl113"/>
    <w:basedOn w:val="a"/>
    <w:rsid w:val="00042FA7"/>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4">
    <w:name w:val="xl114"/>
    <w:basedOn w:val="a"/>
    <w:rsid w:val="00042FA7"/>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5">
    <w:name w:val="xl115"/>
    <w:basedOn w:val="a"/>
    <w:rsid w:val="00042FA7"/>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6">
    <w:name w:val="xl11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7">
    <w:name w:val="xl117"/>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8">
    <w:name w:val="xl118"/>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22"/>
      <w:szCs w:val="22"/>
      <w:lang w:val="uk-UA" w:eastAsia="uk-UA" w:bidi="ar-SA"/>
    </w:rPr>
  </w:style>
  <w:style w:type="paragraph" w:customStyle="1" w:styleId="xl119">
    <w:name w:val="xl119"/>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0">
    <w:name w:val="xl120"/>
    <w:basedOn w:val="a"/>
    <w:rsid w:val="00042FA7"/>
    <w:pPr>
      <w:widowControl/>
      <w:pBdr>
        <w:top w:val="single" w:sz="4" w:space="0" w:color="000000"/>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1">
    <w:name w:val="xl12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2">
    <w:name w:val="xl122"/>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3">
    <w:name w:val="xl123"/>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4">
    <w:name w:val="xl124"/>
    <w:basedOn w:val="a"/>
    <w:rsid w:val="00042FA7"/>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5">
    <w:name w:val="xl12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6">
    <w:name w:val="xl126"/>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7">
    <w:name w:val="xl127"/>
    <w:basedOn w:val="a"/>
    <w:rsid w:val="00042FA7"/>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8">
    <w:name w:val="xl128"/>
    <w:basedOn w:val="a"/>
    <w:rsid w:val="00042FA7"/>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9">
    <w:name w:val="xl129"/>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0">
    <w:name w:val="xl130"/>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1">
    <w:name w:val="xl131"/>
    <w:basedOn w:val="a"/>
    <w:rsid w:val="00042FA7"/>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32">
    <w:name w:val="xl132"/>
    <w:basedOn w:val="a"/>
    <w:rsid w:val="00042FA7"/>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3">
    <w:name w:val="xl133"/>
    <w:basedOn w:val="a"/>
    <w:rsid w:val="00042FA7"/>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4">
    <w:name w:val="xl134"/>
    <w:basedOn w:val="a"/>
    <w:rsid w:val="00042FA7"/>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5">
    <w:name w:val="xl135"/>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6">
    <w:name w:val="xl136"/>
    <w:basedOn w:val="a"/>
    <w:rsid w:val="00042FA7"/>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7">
    <w:name w:val="xl137"/>
    <w:basedOn w:val="a"/>
    <w:rsid w:val="00042FA7"/>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8">
    <w:name w:val="xl138"/>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39">
    <w:name w:val="xl139"/>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0">
    <w:name w:val="xl140"/>
    <w:basedOn w:val="a"/>
    <w:rsid w:val="00042FA7"/>
    <w:pPr>
      <w:widowControl/>
      <w:pBdr>
        <w:top w:val="single" w:sz="8" w:space="0" w:color="auto"/>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1">
    <w:name w:val="xl141"/>
    <w:basedOn w:val="a"/>
    <w:rsid w:val="00042FA7"/>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2">
    <w:name w:val="xl142"/>
    <w:basedOn w:val="a"/>
    <w:rsid w:val="00042FA7"/>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3">
    <w:name w:val="xl143"/>
    <w:basedOn w:val="a"/>
    <w:rsid w:val="00042FA7"/>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4">
    <w:name w:val="xl144"/>
    <w:basedOn w:val="a"/>
    <w:rsid w:val="00042FA7"/>
    <w:pPr>
      <w:widowControl/>
      <w:pBdr>
        <w:top w:val="single" w:sz="8" w:space="0" w:color="auto"/>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5">
    <w:name w:val="xl145"/>
    <w:basedOn w:val="a"/>
    <w:rsid w:val="00042FA7"/>
    <w:pPr>
      <w:widowControl/>
      <w:pBdr>
        <w:top w:val="single" w:sz="8" w:space="0" w:color="000000"/>
        <w:left w:val="single" w:sz="8" w:space="0" w:color="000000"/>
        <w:bottom w:val="single" w:sz="8"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6">
    <w:name w:val="xl146"/>
    <w:basedOn w:val="a"/>
    <w:rsid w:val="00042FA7"/>
    <w:pPr>
      <w:widowControl/>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7">
    <w:name w:val="xl147"/>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8">
    <w:name w:val="xl148"/>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9">
    <w:name w:val="xl149"/>
    <w:basedOn w:val="a"/>
    <w:rsid w:val="00042FA7"/>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0">
    <w:name w:val="xl150"/>
    <w:basedOn w:val="a"/>
    <w:rsid w:val="00042FA7"/>
    <w:pPr>
      <w:widowControl/>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1">
    <w:name w:val="xl151"/>
    <w:basedOn w:val="a"/>
    <w:rsid w:val="00042FA7"/>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52">
    <w:name w:val="xl152"/>
    <w:basedOn w:val="a"/>
    <w:rsid w:val="00042FA7"/>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3">
    <w:name w:val="xl153"/>
    <w:basedOn w:val="a"/>
    <w:rsid w:val="00042FA7"/>
    <w:pPr>
      <w:widowControl/>
      <w:pBdr>
        <w:top w:val="single" w:sz="4"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4">
    <w:name w:val="xl154"/>
    <w:basedOn w:val="a"/>
    <w:rsid w:val="00042FA7"/>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5">
    <w:name w:val="xl15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6">
    <w:name w:val="xl156"/>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7">
    <w:name w:val="xl157"/>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8">
    <w:name w:val="xl158"/>
    <w:basedOn w:val="a"/>
    <w:rsid w:val="00042FA7"/>
    <w:pPr>
      <w:widowControl/>
      <w:pBdr>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59">
    <w:name w:val="xl159"/>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0">
    <w:name w:val="xl160"/>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1">
    <w:name w:val="xl161"/>
    <w:basedOn w:val="a"/>
    <w:rsid w:val="00042FA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sz w:val="36"/>
      <w:szCs w:val="36"/>
      <w:lang w:val="uk-UA" w:eastAsia="uk-UA" w:bidi="ar-SA"/>
    </w:rPr>
  </w:style>
  <w:style w:type="paragraph" w:customStyle="1" w:styleId="xl162">
    <w:name w:val="xl162"/>
    <w:basedOn w:val="a"/>
    <w:rsid w:val="00042FA7"/>
    <w:pPr>
      <w:widowControl/>
      <w:pBdr>
        <w:lef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63">
    <w:name w:val="xl163"/>
    <w:basedOn w:val="a"/>
    <w:rsid w:val="00042FA7"/>
    <w:pPr>
      <w:widowControl/>
      <w:pBdr>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4">
    <w:name w:val="xl164"/>
    <w:basedOn w:val="a"/>
    <w:rsid w:val="00042FA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5">
    <w:name w:val="xl165"/>
    <w:basedOn w:val="a"/>
    <w:rsid w:val="00042FA7"/>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6">
    <w:name w:val="xl166"/>
    <w:basedOn w:val="a"/>
    <w:rsid w:val="00042FA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7">
    <w:name w:val="xl167"/>
    <w:basedOn w:val="a"/>
    <w:rsid w:val="00042FA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8">
    <w:name w:val="xl168"/>
    <w:basedOn w:val="a"/>
    <w:rsid w:val="00042FA7"/>
    <w:pPr>
      <w:widowControl/>
      <w:pBdr>
        <w:top w:val="single" w:sz="8" w:space="0" w:color="auto"/>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9">
    <w:name w:val="xl169"/>
    <w:basedOn w:val="a"/>
    <w:rsid w:val="00042FA7"/>
    <w:pPr>
      <w:widowControl/>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0">
    <w:name w:val="xl170"/>
    <w:basedOn w:val="a"/>
    <w:rsid w:val="00042FA7"/>
    <w:pPr>
      <w:widowControl/>
      <w:pBdr>
        <w:top w:val="single" w:sz="8" w:space="0" w:color="000000"/>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1">
    <w:name w:val="xl171"/>
    <w:basedOn w:val="a"/>
    <w:rsid w:val="00042FA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72">
    <w:name w:val="xl172"/>
    <w:basedOn w:val="a"/>
    <w:rsid w:val="00042FA7"/>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character" w:customStyle="1" w:styleId="UnresolvedMention">
    <w:name w:val="Unresolved Mention"/>
    <w:basedOn w:val="a0"/>
    <w:uiPriority w:val="99"/>
    <w:semiHidden/>
    <w:unhideWhenUsed/>
    <w:rsid w:val="00160C70"/>
    <w:rPr>
      <w:color w:val="605E5C"/>
      <w:shd w:val="clear" w:color="auto" w:fill="E1DFDD"/>
    </w:rPr>
  </w:style>
  <w:style w:type="numbering" w:customStyle="1" w:styleId="11">
    <w:name w:val="Немає списку1"/>
    <w:next w:val="a2"/>
    <w:uiPriority w:val="99"/>
    <w:semiHidden/>
    <w:unhideWhenUsed/>
    <w:rsid w:val="00B83227"/>
  </w:style>
  <w:style w:type="paragraph" w:customStyle="1" w:styleId="Heading">
    <w:name w:val="Heading"/>
    <w:basedOn w:val="Standard"/>
    <w:next w:val="Textbody"/>
    <w:rsid w:val="00B83227"/>
    <w:pPr>
      <w:keepNext/>
      <w:spacing w:before="240" w:after="120"/>
    </w:pPr>
    <w:rPr>
      <w:rFonts w:ascii="Arial" w:eastAsia="Microsoft YaHei" w:hAnsi="Arial"/>
      <w:sz w:val="28"/>
      <w:szCs w:val="28"/>
    </w:rPr>
  </w:style>
  <w:style w:type="paragraph" w:customStyle="1" w:styleId="Textbody">
    <w:name w:val="Text body"/>
    <w:basedOn w:val="Standard"/>
    <w:rsid w:val="00B83227"/>
    <w:pPr>
      <w:spacing w:after="120"/>
    </w:pPr>
  </w:style>
  <w:style w:type="paragraph" w:styleId="a6">
    <w:name w:val="List"/>
    <w:basedOn w:val="Textbody"/>
    <w:rsid w:val="00B83227"/>
  </w:style>
  <w:style w:type="paragraph" w:styleId="a7">
    <w:name w:val="caption"/>
    <w:basedOn w:val="Standard"/>
    <w:rsid w:val="00B83227"/>
    <w:pPr>
      <w:suppressLineNumbers/>
      <w:spacing w:before="120" w:after="120"/>
    </w:pPr>
    <w:rPr>
      <w:i/>
      <w:iCs/>
    </w:rPr>
  </w:style>
  <w:style w:type="paragraph" w:customStyle="1" w:styleId="Index">
    <w:name w:val="Index"/>
    <w:basedOn w:val="Standard"/>
    <w:rsid w:val="00B83227"/>
    <w:pPr>
      <w:suppressLineNumbers/>
    </w:pPr>
  </w:style>
  <w:style w:type="paragraph" w:styleId="a8">
    <w:name w:val="No Spacing"/>
    <w:qFormat/>
    <w:rsid w:val="00B83227"/>
    <w:pPr>
      <w:suppressAutoHyphens/>
      <w:autoSpaceDN w:val="0"/>
      <w:spacing w:after="0" w:line="100" w:lineRule="atLeast"/>
      <w:textAlignment w:val="baseline"/>
    </w:pPr>
    <w:rPr>
      <w:rFonts w:ascii="Calibri" w:eastAsia="SimSun, 宋体" w:hAnsi="Calibri" w:cs="Tahoma"/>
      <w:kern w:val="3"/>
      <w:lang w:eastAsia="zh-CN"/>
    </w:rPr>
  </w:style>
  <w:style w:type="paragraph" w:customStyle="1" w:styleId="a9">
    <w:name w:val="Обычный (веб)"/>
    <w:basedOn w:val="Standard"/>
    <w:rsid w:val="00B83227"/>
    <w:pPr>
      <w:spacing w:before="100" w:after="100"/>
    </w:pPr>
    <w:rPr>
      <w:rFonts w:eastAsia="SimSun, 宋体"/>
    </w:rPr>
  </w:style>
  <w:style w:type="paragraph" w:customStyle="1" w:styleId="aa">
    <w:name w:val="Без интервала"/>
    <w:rsid w:val="00B83227"/>
    <w:pPr>
      <w:suppressAutoHyphens/>
      <w:autoSpaceDN w:val="0"/>
      <w:spacing w:after="0" w:line="100" w:lineRule="atLeast"/>
      <w:textAlignment w:val="baseline"/>
    </w:pPr>
    <w:rPr>
      <w:rFonts w:ascii="Calibri" w:eastAsia="Times New Roman" w:hAnsi="Calibri" w:cs="Calibri"/>
      <w:kern w:val="3"/>
      <w:lang w:val="ru-RU" w:eastAsia="zh-CN"/>
    </w:rPr>
  </w:style>
  <w:style w:type="paragraph" w:customStyle="1" w:styleId="ab">
    <w:name w:val="Абзац списка"/>
    <w:basedOn w:val="Standard"/>
    <w:rsid w:val="00B83227"/>
    <w:pPr>
      <w:suppressAutoHyphens w:val="0"/>
      <w:ind w:left="720"/>
      <w:jc w:val="both"/>
      <w:textAlignment w:val="auto"/>
    </w:pPr>
    <w:rPr>
      <w:rFonts w:eastAsia="Calibri" w:cs="Times New Roman"/>
      <w:color w:val="000000"/>
      <w:sz w:val="28"/>
      <w:szCs w:val="28"/>
      <w:lang w:eastAsia="ja-JP" w:bidi="ar-SA"/>
    </w:rPr>
  </w:style>
  <w:style w:type="paragraph" w:customStyle="1" w:styleId="TableContents">
    <w:name w:val="Table Contents"/>
    <w:basedOn w:val="Standard"/>
    <w:rsid w:val="00B83227"/>
    <w:pPr>
      <w:suppressLineNumbers/>
    </w:pPr>
  </w:style>
  <w:style w:type="character" w:customStyle="1" w:styleId="12">
    <w:name w:val="Шрифт абзацу за промовчанням1"/>
    <w:rsid w:val="00B83227"/>
  </w:style>
  <w:style w:type="character" w:customStyle="1" w:styleId="WW8Num1z0">
    <w:name w:val="WW8Num1z0"/>
    <w:rsid w:val="00B83227"/>
    <w:rPr>
      <w:rFonts w:ascii="Symbol" w:hAnsi="Symbol" w:cs="Symbol"/>
      <w:strike w:val="0"/>
      <w:dstrike w:val="0"/>
      <w:outline w:val="0"/>
      <w:color w:val="000000"/>
      <w:spacing w:val="-3"/>
      <w:position w:val="0"/>
      <w:sz w:val="24"/>
      <w:szCs w:val="24"/>
      <w:vertAlign w:val="baseline"/>
      <w:em w:val="none"/>
      <w:lang w:val="uk-UA" w:eastAsia="zh-CN" w:bidi="ar-SA"/>
    </w:rPr>
  </w:style>
  <w:style w:type="character" w:customStyle="1" w:styleId="WW8Num1z1">
    <w:name w:val="WW8Num1z1"/>
    <w:rsid w:val="00B83227"/>
  </w:style>
  <w:style w:type="character" w:customStyle="1" w:styleId="WW8Num1z2">
    <w:name w:val="WW8Num1z2"/>
    <w:rsid w:val="00B83227"/>
  </w:style>
  <w:style w:type="character" w:customStyle="1" w:styleId="WW8Num1z3">
    <w:name w:val="WW8Num1z3"/>
    <w:rsid w:val="00B83227"/>
  </w:style>
  <w:style w:type="character" w:customStyle="1" w:styleId="WW8Num1z4">
    <w:name w:val="WW8Num1z4"/>
    <w:rsid w:val="00B83227"/>
  </w:style>
  <w:style w:type="character" w:customStyle="1" w:styleId="WW8Num1z5">
    <w:name w:val="WW8Num1z5"/>
    <w:rsid w:val="00B83227"/>
  </w:style>
  <w:style w:type="character" w:customStyle="1" w:styleId="WW8Num1z6">
    <w:name w:val="WW8Num1z6"/>
    <w:rsid w:val="00B83227"/>
  </w:style>
  <w:style w:type="character" w:customStyle="1" w:styleId="WW8Num1z7">
    <w:name w:val="WW8Num1z7"/>
    <w:rsid w:val="00B83227"/>
  </w:style>
  <w:style w:type="character" w:customStyle="1" w:styleId="WW8Num1z8">
    <w:name w:val="WW8Num1z8"/>
    <w:rsid w:val="00B83227"/>
  </w:style>
  <w:style w:type="character" w:customStyle="1" w:styleId="WW8Num6z0">
    <w:name w:val="WW8Num6z0"/>
    <w:rsid w:val="00B83227"/>
    <w:rPr>
      <w:rFonts w:ascii="Symbol" w:eastAsia="SimSun, 宋体" w:hAnsi="Symbol" w:cs="OpenSymbol, 'Arial Unicode MS'"/>
      <w:lang w:eastAsia="en-US"/>
    </w:rPr>
  </w:style>
  <w:style w:type="character" w:customStyle="1" w:styleId="WW8Num6z1">
    <w:name w:val="WW8Num6z1"/>
    <w:rsid w:val="00B83227"/>
    <w:rPr>
      <w:rFonts w:ascii="OpenSymbol, 'Arial Unicode MS'" w:hAnsi="OpenSymbol, 'Arial Unicode MS'" w:cs="OpenSymbol, 'Arial Unicode MS'"/>
    </w:rPr>
  </w:style>
  <w:style w:type="character" w:customStyle="1" w:styleId="WW8Num4z0">
    <w:name w:val="WW8Num4z0"/>
    <w:rsid w:val="00B83227"/>
    <w:rPr>
      <w:rFonts w:ascii="Symbol" w:eastAsia="Calibri" w:hAnsi="Symbol" w:cs="OpenSymbol, 'Arial Unicode MS'"/>
      <w:lang w:eastAsia="en-US"/>
    </w:rPr>
  </w:style>
  <w:style w:type="character" w:customStyle="1" w:styleId="WW8Num4z1">
    <w:name w:val="WW8Num4z1"/>
    <w:rsid w:val="00B83227"/>
    <w:rPr>
      <w:rFonts w:ascii="OpenSymbol, 'Arial Unicode MS'" w:hAnsi="OpenSymbol, 'Arial Unicode MS'" w:cs="OpenSymbol, 'Arial Unicode MS'"/>
    </w:rPr>
  </w:style>
  <w:style w:type="character" w:customStyle="1" w:styleId="WW8Num2z0">
    <w:name w:val="WW8Num2z0"/>
    <w:rsid w:val="00B83227"/>
    <w:rPr>
      <w:rFonts w:ascii="Symbol" w:hAnsi="Symbol" w:cs="OpenSymbol, 'Arial Unicode MS'"/>
      <w:sz w:val="24"/>
      <w:szCs w:val="24"/>
    </w:rPr>
  </w:style>
  <w:style w:type="character" w:customStyle="1" w:styleId="WW8Num2z1">
    <w:name w:val="WW8Num2z1"/>
    <w:rsid w:val="00B83227"/>
    <w:rPr>
      <w:rFonts w:ascii="Symbol" w:hAnsi="Symbol" w:cs="Symbol"/>
      <w:lang w:val="uk-UA"/>
    </w:rPr>
  </w:style>
  <w:style w:type="character" w:customStyle="1" w:styleId="WW8Num2z2">
    <w:name w:val="WW8Num2z2"/>
    <w:rsid w:val="00B83227"/>
  </w:style>
  <w:style w:type="character" w:customStyle="1" w:styleId="WW8Num2z3">
    <w:name w:val="WW8Num2z3"/>
    <w:rsid w:val="00B83227"/>
    <w:rPr>
      <w:rFonts w:ascii="Symbol" w:hAnsi="Symbol" w:cs="Symbol"/>
    </w:rPr>
  </w:style>
  <w:style w:type="character" w:customStyle="1" w:styleId="WW8Num2z4">
    <w:name w:val="WW8Num2z4"/>
    <w:rsid w:val="00B83227"/>
    <w:rPr>
      <w:rFonts w:ascii="Courier New" w:hAnsi="Courier New" w:cs="Courier New"/>
    </w:rPr>
  </w:style>
  <w:style w:type="character" w:customStyle="1" w:styleId="WW8Num2z5">
    <w:name w:val="WW8Num2z5"/>
    <w:rsid w:val="00B83227"/>
    <w:rPr>
      <w:rFonts w:ascii="Wingdings" w:hAnsi="Wingdings" w:cs="Wingdings"/>
    </w:rPr>
  </w:style>
  <w:style w:type="character" w:customStyle="1" w:styleId="WW8Num3z0">
    <w:name w:val="WW8Num3z0"/>
    <w:rsid w:val="00B83227"/>
    <w:rPr>
      <w:rFonts w:ascii="Times New Roman" w:eastAsia="SimSun, 宋体" w:hAnsi="Times New Roman" w:cs="Times New Roman"/>
      <w:b w:val="0"/>
      <w:bCs w:val="0"/>
      <w:iCs/>
      <w:color w:val="000000"/>
      <w:spacing w:val="-3"/>
      <w:sz w:val="24"/>
      <w:szCs w:val="24"/>
      <w:shd w:val="clear" w:color="auto" w:fill="FFFFFF"/>
      <w:lang w:val="uk-UA" w:eastAsia="ar-SA" w:bidi="ar-SA"/>
    </w:rPr>
  </w:style>
  <w:style w:type="character" w:customStyle="1" w:styleId="WW8Num3z1">
    <w:name w:val="WW8Num3z1"/>
    <w:rsid w:val="00B83227"/>
  </w:style>
  <w:style w:type="character" w:customStyle="1" w:styleId="WW8Num3z2">
    <w:name w:val="WW8Num3z2"/>
    <w:rsid w:val="00B83227"/>
  </w:style>
  <w:style w:type="character" w:customStyle="1" w:styleId="WW8Num3z3">
    <w:name w:val="WW8Num3z3"/>
    <w:rsid w:val="00B83227"/>
  </w:style>
  <w:style w:type="character" w:customStyle="1" w:styleId="WW8Num3z4">
    <w:name w:val="WW8Num3z4"/>
    <w:rsid w:val="00B83227"/>
  </w:style>
  <w:style w:type="character" w:customStyle="1" w:styleId="WW8Num3z5">
    <w:name w:val="WW8Num3z5"/>
    <w:rsid w:val="00B83227"/>
  </w:style>
  <w:style w:type="character" w:customStyle="1" w:styleId="WW8Num3z6">
    <w:name w:val="WW8Num3z6"/>
    <w:rsid w:val="00B83227"/>
  </w:style>
  <w:style w:type="character" w:customStyle="1" w:styleId="WW8Num3z7">
    <w:name w:val="WW8Num3z7"/>
    <w:rsid w:val="00B83227"/>
  </w:style>
  <w:style w:type="character" w:customStyle="1" w:styleId="WW8Num3z8">
    <w:name w:val="WW8Num3z8"/>
    <w:rsid w:val="00B83227"/>
  </w:style>
  <w:style w:type="character" w:customStyle="1" w:styleId="StrongEmphasis">
    <w:name w:val="Strong Emphasis"/>
    <w:rsid w:val="00B83227"/>
    <w:rPr>
      <w:b/>
      <w:bCs/>
    </w:rPr>
  </w:style>
  <w:style w:type="character" w:customStyle="1" w:styleId="WW8Num5z0">
    <w:name w:val="WW8Num5z0"/>
    <w:rsid w:val="00B83227"/>
    <w:rPr>
      <w:rFonts w:ascii="Symbol" w:eastAsia="SimSun, 宋体" w:hAnsi="Symbol" w:cs="Symbol"/>
    </w:rPr>
  </w:style>
  <w:style w:type="character" w:customStyle="1" w:styleId="WW8Num5z1">
    <w:name w:val="WW8Num5z1"/>
    <w:rsid w:val="00B83227"/>
    <w:rPr>
      <w:rFonts w:ascii="Courier New" w:hAnsi="Courier New" w:cs="Courier New"/>
    </w:rPr>
  </w:style>
  <w:style w:type="character" w:customStyle="1" w:styleId="WW8Num5z2">
    <w:name w:val="WW8Num5z2"/>
    <w:rsid w:val="00B83227"/>
    <w:rPr>
      <w:rFonts w:ascii="Wingdings" w:hAnsi="Wingdings" w:cs="Wingdings"/>
    </w:rPr>
  </w:style>
  <w:style w:type="numbering" w:customStyle="1" w:styleId="WW8Num1">
    <w:name w:val="WW8Num1"/>
    <w:basedOn w:val="a2"/>
    <w:rsid w:val="00B83227"/>
    <w:pPr>
      <w:numPr>
        <w:numId w:val="2"/>
      </w:numPr>
    </w:pPr>
  </w:style>
  <w:style w:type="numbering" w:customStyle="1" w:styleId="WW8Num6">
    <w:name w:val="WW8Num6"/>
    <w:basedOn w:val="a2"/>
    <w:rsid w:val="00B83227"/>
    <w:pPr>
      <w:numPr>
        <w:numId w:val="3"/>
      </w:numPr>
    </w:pPr>
  </w:style>
  <w:style w:type="numbering" w:customStyle="1" w:styleId="WW8Num4">
    <w:name w:val="WW8Num4"/>
    <w:basedOn w:val="a2"/>
    <w:rsid w:val="00B83227"/>
    <w:pPr>
      <w:numPr>
        <w:numId w:val="4"/>
      </w:numPr>
    </w:pPr>
  </w:style>
  <w:style w:type="numbering" w:customStyle="1" w:styleId="WW8Num2">
    <w:name w:val="WW8Num2"/>
    <w:basedOn w:val="a2"/>
    <w:rsid w:val="00B83227"/>
    <w:pPr>
      <w:numPr>
        <w:numId w:val="5"/>
      </w:numPr>
    </w:pPr>
  </w:style>
  <w:style w:type="numbering" w:customStyle="1" w:styleId="WW8Num31">
    <w:name w:val="WW8Num31"/>
    <w:basedOn w:val="a2"/>
    <w:rsid w:val="00B83227"/>
    <w:pPr>
      <w:numPr>
        <w:numId w:val="6"/>
      </w:numPr>
    </w:pPr>
  </w:style>
  <w:style w:type="numbering" w:customStyle="1" w:styleId="WW8Num5">
    <w:name w:val="WW8Num5"/>
    <w:basedOn w:val="a2"/>
    <w:rsid w:val="00B83227"/>
    <w:pPr>
      <w:numPr>
        <w:numId w:val="7"/>
      </w:numPr>
    </w:pPr>
  </w:style>
  <w:style w:type="paragraph" w:customStyle="1" w:styleId="msonormal0">
    <w:name w:val="msonormal"/>
    <w:basedOn w:val="a"/>
    <w:rsid w:val="00B83227"/>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173">
    <w:name w:val="xl173"/>
    <w:basedOn w:val="a"/>
    <w:rsid w:val="00B83227"/>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74">
    <w:name w:val="xl174"/>
    <w:basedOn w:val="a"/>
    <w:rsid w:val="00B83227"/>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5">
    <w:name w:val="xl175"/>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sz w:val="22"/>
      <w:szCs w:val="22"/>
      <w:lang w:val="uk-UA" w:eastAsia="uk-UA" w:bidi="ar-SA"/>
    </w:rPr>
  </w:style>
  <w:style w:type="paragraph" w:customStyle="1" w:styleId="xl176">
    <w:name w:val="xl176"/>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7">
    <w:name w:val="xl177"/>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8">
    <w:name w:val="xl178"/>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79">
    <w:name w:val="xl179"/>
    <w:basedOn w:val="a"/>
    <w:rsid w:val="00B83227"/>
    <w:pPr>
      <w:widowControl/>
      <w:suppressAutoHyphens w:val="0"/>
      <w:autoSpaceDN/>
      <w:spacing w:before="100" w:beforeAutospacing="1" w:after="100" w:afterAutospacing="1"/>
      <w:textAlignment w:val="auto"/>
    </w:pPr>
    <w:rPr>
      <w:rFonts w:eastAsia="Times New Roman" w:cs="Times New Roman"/>
      <w:color w:val="000000"/>
      <w:kern w:val="0"/>
      <w:sz w:val="32"/>
      <w:szCs w:val="32"/>
      <w:lang w:val="uk-UA" w:eastAsia="uk-UA" w:bidi="ar-SA"/>
    </w:rPr>
  </w:style>
  <w:style w:type="paragraph" w:customStyle="1" w:styleId="xl180">
    <w:name w:val="xl180"/>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1">
    <w:name w:val="xl181"/>
    <w:basedOn w:val="a"/>
    <w:rsid w:val="00B83227"/>
    <w:pPr>
      <w:widowControl/>
      <w:pBdr>
        <w:top w:val="single" w:sz="4" w:space="0" w:color="auto"/>
        <w:left w:val="single" w:sz="4" w:space="0" w:color="auto"/>
        <w:bottom w:val="single" w:sz="4" w:space="0" w:color="auto"/>
        <w:right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2">
    <w:name w:val="xl182"/>
    <w:basedOn w:val="a"/>
    <w:rsid w:val="00B83227"/>
    <w:pPr>
      <w:widowControl/>
      <w:pBdr>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83">
    <w:name w:val="xl183"/>
    <w:basedOn w:val="a"/>
    <w:rsid w:val="00B83227"/>
    <w:pPr>
      <w:widowControl/>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184">
    <w:name w:val="xl184"/>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5">
    <w:name w:val="xl185"/>
    <w:basedOn w:val="a"/>
    <w:rsid w:val="00B83227"/>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6">
    <w:name w:val="xl186"/>
    <w:basedOn w:val="a"/>
    <w:rsid w:val="00B83227"/>
    <w:pPr>
      <w:widowControl/>
      <w:pBdr>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7">
    <w:name w:val="xl187"/>
    <w:basedOn w:val="a"/>
    <w:rsid w:val="00B83227"/>
    <w:pPr>
      <w:widowControl/>
      <w:pBdr>
        <w:lef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8">
    <w:name w:val="xl188"/>
    <w:basedOn w:val="a"/>
    <w:rsid w:val="00B83227"/>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9">
    <w:name w:val="xl189"/>
    <w:basedOn w:val="a"/>
    <w:rsid w:val="00B83227"/>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90">
    <w:name w:val="xl190"/>
    <w:basedOn w:val="a"/>
    <w:rsid w:val="00B83227"/>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91">
    <w:name w:val="xl191"/>
    <w:basedOn w:val="a"/>
    <w:rsid w:val="00B83227"/>
    <w:pPr>
      <w:widowControl/>
      <w:pBdr>
        <w:top w:val="single" w:sz="4" w:space="0" w:color="000000"/>
        <w:bottom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2">
    <w:name w:val="xl192"/>
    <w:basedOn w:val="a"/>
    <w:rsid w:val="00B83227"/>
    <w:pPr>
      <w:widowControl/>
      <w:pBdr>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3">
    <w:name w:val="xl193"/>
    <w:basedOn w:val="a"/>
    <w:rsid w:val="00B83227"/>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4">
    <w:name w:val="xl194"/>
    <w:basedOn w:val="a"/>
    <w:rsid w:val="00B83227"/>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5">
    <w:name w:val="xl195"/>
    <w:basedOn w:val="a"/>
    <w:rsid w:val="00B83227"/>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6">
    <w:name w:val="xl196"/>
    <w:basedOn w:val="a"/>
    <w:rsid w:val="00B83227"/>
    <w:pPr>
      <w:widowControl/>
      <w:pBdr>
        <w:top w:val="single" w:sz="4" w:space="0" w:color="000000"/>
        <w:left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197">
    <w:name w:val="xl197"/>
    <w:basedOn w:val="a"/>
    <w:rsid w:val="00B8322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8">
    <w:name w:val="xl198"/>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9">
    <w:name w:val="xl199"/>
    <w:basedOn w:val="a"/>
    <w:rsid w:val="00B83227"/>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200">
    <w:name w:val="xl200"/>
    <w:basedOn w:val="a"/>
    <w:rsid w:val="00B83227"/>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201">
    <w:name w:val="xl201"/>
    <w:basedOn w:val="a"/>
    <w:rsid w:val="00B83227"/>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2">
    <w:name w:val="xl202"/>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3">
    <w:name w:val="xl203"/>
    <w:basedOn w:val="a"/>
    <w:rsid w:val="00B83227"/>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4">
    <w:name w:val="xl204"/>
    <w:basedOn w:val="a"/>
    <w:rsid w:val="00B83227"/>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table" w:styleId="ac">
    <w:name w:val="Table Grid"/>
    <w:basedOn w:val="a1"/>
    <w:uiPriority w:val="39"/>
    <w:rsid w:val="00B83227"/>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C979B1"/>
    <w:rPr>
      <w:b/>
      <w:bCs/>
    </w:rPr>
  </w:style>
  <w:style w:type="paragraph" w:styleId="ae">
    <w:name w:val="Body Text"/>
    <w:basedOn w:val="a"/>
    <w:link w:val="af"/>
    <w:rsid w:val="00C979B1"/>
    <w:pPr>
      <w:autoSpaceDN/>
      <w:spacing w:after="120" w:line="100" w:lineRule="atLeast"/>
    </w:pPr>
    <w:rPr>
      <w:rFonts w:ascii="Liberation Serif" w:eastAsia="Segoe UI" w:hAnsi="Liberation Serif" w:cs="Tahoma"/>
      <w:color w:val="000000"/>
      <w:kern w:val="1"/>
      <w:lang w:val="uk-UA" w:eastAsia="hi-IN"/>
    </w:rPr>
  </w:style>
  <w:style w:type="character" w:customStyle="1" w:styleId="af">
    <w:name w:val="Основний текст Знак"/>
    <w:basedOn w:val="a0"/>
    <w:link w:val="ae"/>
    <w:rsid w:val="00C979B1"/>
    <w:rPr>
      <w:rFonts w:ascii="Liberation Serif" w:eastAsia="Segoe UI" w:hAnsi="Liberation Serif" w:cs="Tahoma"/>
      <w:color w:val="000000"/>
      <w:kern w:val="1"/>
      <w:sz w:val="24"/>
      <w:szCs w:val="24"/>
      <w:lang w:eastAsia="hi-IN" w:bidi="hi-IN"/>
    </w:rPr>
  </w:style>
  <w:style w:type="paragraph" w:customStyle="1" w:styleId="13">
    <w:name w:val="Звичайний1"/>
    <w:rsid w:val="00C979B1"/>
    <w:pPr>
      <w:widowControl w:val="0"/>
      <w:suppressAutoHyphens/>
      <w:spacing w:after="0" w:line="100" w:lineRule="atLeast"/>
      <w:textAlignment w:val="baseline"/>
    </w:pPr>
    <w:rPr>
      <w:rFonts w:ascii="Liberation Serif" w:eastAsia="Segoe UI" w:hAnsi="Liberation Serif" w:cs="Tahoma"/>
      <w:color w:val="000000"/>
      <w:kern w:val="1"/>
      <w:sz w:val="24"/>
      <w:szCs w:val="24"/>
      <w:lang w:eastAsia="hi-IN" w:bidi="hi-IN"/>
    </w:rPr>
  </w:style>
  <w:style w:type="character" w:styleId="af0">
    <w:name w:val="Intense Emphasis"/>
    <w:basedOn w:val="a0"/>
    <w:uiPriority w:val="21"/>
    <w:qFormat/>
    <w:rsid w:val="00C979B1"/>
    <w:rPr>
      <w:i/>
      <w:iCs/>
      <w:color w:val="5B9BD5" w:themeColor="accent1"/>
    </w:rPr>
  </w:style>
  <w:style w:type="character" w:customStyle="1" w:styleId="BulletSymbols">
    <w:name w:val="Bullet Symbols"/>
    <w:rsid w:val="0022169D"/>
    <w:rPr>
      <w:rFonts w:ascii="OpenSymbol" w:eastAsia="OpenSymbol" w:hAnsi="OpenSymbol" w:cs="OpenSymbol"/>
    </w:rPr>
  </w:style>
  <w:style w:type="character" w:customStyle="1" w:styleId="NumberingSymbols">
    <w:name w:val="Numbering Symbols"/>
    <w:rsid w:val="0022169D"/>
  </w:style>
  <w:style w:type="paragraph" w:customStyle="1" w:styleId="xl205">
    <w:name w:val="xl205"/>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6">
    <w:name w:val="xl206"/>
    <w:basedOn w:val="a"/>
    <w:rsid w:val="0022169D"/>
    <w:pPr>
      <w:widowControl/>
      <w:pBdr>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7">
    <w:name w:val="xl207"/>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208">
    <w:name w:val="xl208"/>
    <w:basedOn w:val="a"/>
    <w:rsid w:val="0022169D"/>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9">
    <w:name w:val="xl209"/>
    <w:basedOn w:val="a"/>
    <w:rsid w:val="0022169D"/>
    <w:pPr>
      <w:widowControl/>
      <w:pBdr>
        <w:top w:val="single" w:sz="4" w:space="0" w:color="auto"/>
        <w:left w:val="single" w:sz="8" w:space="0" w:color="auto"/>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0">
    <w:name w:val="xl210"/>
    <w:basedOn w:val="a"/>
    <w:rsid w:val="0022169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1">
    <w:name w:val="xl211"/>
    <w:basedOn w:val="a"/>
    <w:rsid w:val="0022169D"/>
    <w:pPr>
      <w:widowControl/>
      <w:pBdr>
        <w:top w:val="single" w:sz="8" w:space="0" w:color="000000"/>
        <w:left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2">
    <w:name w:val="xl212"/>
    <w:basedOn w:val="a"/>
    <w:rsid w:val="0022169D"/>
    <w:pPr>
      <w:widowControl/>
      <w:pBdr>
        <w:top w:val="single" w:sz="4" w:space="0" w:color="auto"/>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3">
    <w:name w:val="xl213"/>
    <w:basedOn w:val="a"/>
    <w:rsid w:val="0022169D"/>
    <w:pPr>
      <w:widowControl/>
      <w:pBdr>
        <w:top w:val="single" w:sz="4" w:space="0" w:color="000000"/>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4">
    <w:name w:val="xl214"/>
    <w:basedOn w:val="a"/>
    <w:rsid w:val="0022169D"/>
    <w:pPr>
      <w:widowControl/>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5">
    <w:name w:val="xl215"/>
    <w:basedOn w:val="a"/>
    <w:rsid w:val="0022169D"/>
    <w:pPr>
      <w:widowControl/>
      <w:pBdr>
        <w:top w:val="single" w:sz="4" w:space="0" w:color="000000"/>
        <w:left w:val="single" w:sz="8" w:space="0" w:color="000000"/>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6">
    <w:name w:val="xl216"/>
    <w:basedOn w:val="a"/>
    <w:rsid w:val="0022169D"/>
    <w:pPr>
      <w:widowControl/>
      <w:pBdr>
        <w:top w:val="single" w:sz="4" w:space="0" w:color="000000"/>
        <w:left w:val="single" w:sz="8"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17">
    <w:name w:val="xl217"/>
    <w:basedOn w:val="a"/>
    <w:rsid w:val="0022169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18">
    <w:name w:val="xl218"/>
    <w:basedOn w:val="a"/>
    <w:rsid w:val="0022169D"/>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219">
    <w:name w:val="xl219"/>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0">
    <w:name w:val="xl220"/>
    <w:basedOn w:val="a"/>
    <w:rsid w:val="0022169D"/>
    <w:pPr>
      <w:widowControl/>
      <w:pBdr>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1">
    <w:name w:val="xl221"/>
    <w:basedOn w:val="a"/>
    <w:rsid w:val="0022169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2">
    <w:name w:val="xl222"/>
    <w:basedOn w:val="a"/>
    <w:rsid w:val="0022169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223">
    <w:name w:val="xl223"/>
    <w:basedOn w:val="a"/>
    <w:rsid w:val="0022169D"/>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4">
    <w:name w:val="xl224"/>
    <w:basedOn w:val="a"/>
    <w:rsid w:val="0022169D"/>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5">
    <w:name w:val="xl225"/>
    <w:basedOn w:val="a"/>
    <w:rsid w:val="0022169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6">
    <w:name w:val="xl226"/>
    <w:basedOn w:val="a"/>
    <w:rsid w:val="0022169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27">
    <w:name w:val="xl227"/>
    <w:basedOn w:val="a"/>
    <w:rsid w:val="0022169D"/>
    <w:pPr>
      <w:widowControl/>
      <w:pBdr>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8">
    <w:name w:val="xl228"/>
    <w:basedOn w:val="a"/>
    <w:rsid w:val="0022169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29">
    <w:name w:val="xl229"/>
    <w:basedOn w:val="a"/>
    <w:rsid w:val="0022169D"/>
    <w:pPr>
      <w:widowControl/>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0">
    <w:name w:val="xl230"/>
    <w:basedOn w:val="a"/>
    <w:rsid w:val="0022169D"/>
    <w:pPr>
      <w:widowControl/>
      <w:pBdr>
        <w:top w:val="single" w:sz="8" w:space="0" w:color="000000"/>
        <w:left w:val="single" w:sz="8" w:space="0" w:color="auto"/>
        <w:bottom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1">
    <w:name w:val="xl231"/>
    <w:basedOn w:val="a"/>
    <w:rsid w:val="0022169D"/>
    <w:pPr>
      <w:widowControl/>
      <w:pBdr>
        <w:top w:val="single" w:sz="8"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2">
    <w:name w:val="xl232"/>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3">
    <w:name w:val="xl233"/>
    <w:basedOn w:val="a"/>
    <w:rsid w:val="0022169D"/>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4">
    <w:name w:val="xl234"/>
    <w:basedOn w:val="a"/>
    <w:rsid w:val="0022169D"/>
    <w:pPr>
      <w:widowControl/>
      <w:pBdr>
        <w:top w:val="single" w:sz="4" w:space="0" w:color="000000"/>
        <w:lef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5">
    <w:name w:val="xl235"/>
    <w:basedOn w:val="a"/>
    <w:rsid w:val="0022169D"/>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6">
    <w:name w:val="xl236"/>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7">
    <w:name w:val="xl237"/>
    <w:basedOn w:val="a"/>
    <w:rsid w:val="0022169D"/>
    <w:pPr>
      <w:widowControl/>
      <w:pBdr>
        <w:top w:val="single" w:sz="8" w:space="0" w:color="auto"/>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8">
    <w:name w:val="xl238"/>
    <w:basedOn w:val="a"/>
    <w:rsid w:val="0022169D"/>
    <w:pPr>
      <w:widowControl/>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39">
    <w:name w:val="xl239"/>
    <w:basedOn w:val="a"/>
    <w:rsid w:val="0022169D"/>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40">
    <w:name w:val="xl240"/>
    <w:basedOn w:val="a"/>
    <w:rsid w:val="0022169D"/>
    <w:pPr>
      <w:widowControl/>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1">
    <w:name w:val="xl241"/>
    <w:basedOn w:val="a"/>
    <w:rsid w:val="0022169D"/>
    <w:pPr>
      <w:widowControl/>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2">
    <w:name w:val="xl242"/>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3">
    <w:name w:val="xl243"/>
    <w:basedOn w:val="a"/>
    <w:rsid w:val="0022169D"/>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4">
    <w:name w:val="xl244"/>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5">
    <w:name w:val="xl245"/>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6">
    <w:name w:val="xl246"/>
    <w:basedOn w:val="a"/>
    <w:rsid w:val="0022169D"/>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7">
    <w:name w:val="xl247"/>
    <w:basedOn w:val="a"/>
    <w:rsid w:val="0022169D"/>
    <w:pPr>
      <w:widowControl/>
      <w:pBdr>
        <w:top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48">
    <w:name w:val="xl248"/>
    <w:basedOn w:val="a"/>
    <w:rsid w:val="0022169D"/>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49">
    <w:name w:val="xl249"/>
    <w:basedOn w:val="a"/>
    <w:rsid w:val="0022169D"/>
    <w:pPr>
      <w:widowControl/>
      <w:pBdr>
        <w:top w:val="single" w:sz="8" w:space="0" w:color="auto"/>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50">
    <w:name w:val="xl250"/>
    <w:basedOn w:val="a"/>
    <w:rsid w:val="0022169D"/>
    <w:pPr>
      <w:widowControl/>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1">
    <w:name w:val="xl251"/>
    <w:basedOn w:val="a"/>
    <w:rsid w:val="0022169D"/>
    <w:pPr>
      <w:widowControl/>
      <w:pBdr>
        <w:top w:val="single" w:sz="8" w:space="0" w:color="auto"/>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2">
    <w:name w:val="xl252"/>
    <w:basedOn w:val="a"/>
    <w:rsid w:val="0022169D"/>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3">
    <w:name w:val="xl253"/>
    <w:basedOn w:val="a"/>
    <w:rsid w:val="0022169D"/>
    <w:pPr>
      <w:widowControl/>
      <w:pBdr>
        <w:top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54">
    <w:name w:val="xl254"/>
    <w:basedOn w:val="a"/>
    <w:rsid w:val="0022169D"/>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5">
    <w:name w:val="xl255"/>
    <w:basedOn w:val="a"/>
    <w:rsid w:val="0022169D"/>
    <w:pPr>
      <w:widowControl/>
      <w:pBdr>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6">
    <w:name w:val="xl256"/>
    <w:basedOn w:val="a"/>
    <w:rsid w:val="0022169D"/>
    <w:pPr>
      <w:widowControl/>
      <w:pBdr>
        <w:top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7">
    <w:name w:val="xl257"/>
    <w:basedOn w:val="a"/>
    <w:rsid w:val="0022169D"/>
    <w:pPr>
      <w:widowControl/>
      <w:pBdr>
        <w:top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8">
    <w:name w:val="xl258"/>
    <w:basedOn w:val="a"/>
    <w:rsid w:val="0022169D"/>
    <w:pPr>
      <w:widowControl/>
      <w:pBdr>
        <w:top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59">
    <w:name w:val="xl259"/>
    <w:basedOn w:val="a"/>
    <w:rsid w:val="0022169D"/>
    <w:pPr>
      <w:widowControl/>
      <w:pBdr>
        <w:top w:val="single" w:sz="4"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0">
    <w:name w:val="xl260"/>
    <w:basedOn w:val="a"/>
    <w:rsid w:val="0022169D"/>
    <w:pPr>
      <w:widowControl/>
      <w:pBdr>
        <w:top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1">
    <w:name w:val="xl261"/>
    <w:basedOn w:val="a"/>
    <w:rsid w:val="0022169D"/>
    <w:pPr>
      <w:widowControl/>
      <w:pBdr>
        <w:top w:val="single" w:sz="8" w:space="0" w:color="auto"/>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2">
    <w:name w:val="xl262"/>
    <w:basedOn w:val="a"/>
    <w:rsid w:val="0022169D"/>
    <w:pPr>
      <w:widowControl/>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263">
    <w:name w:val="xl263"/>
    <w:basedOn w:val="a"/>
    <w:rsid w:val="0022169D"/>
    <w:pPr>
      <w:widowControl/>
      <w:pBdr>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4">
    <w:name w:val="xl264"/>
    <w:basedOn w:val="a"/>
    <w:rsid w:val="0022169D"/>
    <w:pPr>
      <w:widowControl/>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5">
    <w:name w:val="xl265"/>
    <w:basedOn w:val="a"/>
    <w:rsid w:val="0022169D"/>
    <w:pPr>
      <w:widowControl/>
      <w:pBdr>
        <w:top w:val="single" w:sz="4" w:space="0" w:color="auto"/>
        <w:left w:val="single" w:sz="8" w:space="0" w:color="auto"/>
        <w:bottom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6">
    <w:name w:val="xl266"/>
    <w:basedOn w:val="a"/>
    <w:rsid w:val="0022169D"/>
    <w:pPr>
      <w:widowControl/>
      <w:pBdr>
        <w:top w:val="single" w:sz="4" w:space="0" w:color="auto"/>
        <w:bottom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7">
    <w:name w:val="xl267"/>
    <w:basedOn w:val="a"/>
    <w:rsid w:val="0022169D"/>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8">
    <w:name w:val="xl268"/>
    <w:basedOn w:val="a"/>
    <w:rsid w:val="0022169D"/>
    <w:pPr>
      <w:widowControl/>
      <w:pBdr>
        <w:top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69">
    <w:name w:val="xl269"/>
    <w:basedOn w:val="a"/>
    <w:rsid w:val="0022169D"/>
    <w:pPr>
      <w:widowControl/>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70">
    <w:name w:val="xl270"/>
    <w:basedOn w:val="a"/>
    <w:rsid w:val="0022169D"/>
    <w:pPr>
      <w:widowControl/>
      <w:pBdr>
        <w:top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1">
    <w:name w:val="xl271"/>
    <w:basedOn w:val="a"/>
    <w:rsid w:val="0022169D"/>
    <w:pPr>
      <w:widowControl/>
      <w:pBdr>
        <w:top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2">
    <w:name w:val="xl272"/>
    <w:basedOn w:val="a"/>
    <w:rsid w:val="0022169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3">
    <w:name w:val="xl273"/>
    <w:basedOn w:val="a"/>
    <w:rsid w:val="0022169D"/>
    <w:pPr>
      <w:widowControl/>
      <w:pBdr>
        <w:top w:val="single" w:sz="8" w:space="0" w:color="000000"/>
        <w:bottom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4">
    <w:name w:val="xl274"/>
    <w:basedOn w:val="a"/>
    <w:rsid w:val="0022169D"/>
    <w:pPr>
      <w:widowControl/>
      <w:pBdr>
        <w:top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5">
    <w:name w:val="xl275"/>
    <w:basedOn w:val="a"/>
    <w:rsid w:val="0022169D"/>
    <w:pPr>
      <w:widowControl/>
      <w:pBdr>
        <w:top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6">
    <w:name w:val="xl276"/>
    <w:basedOn w:val="a"/>
    <w:rsid w:val="0022169D"/>
    <w:pPr>
      <w:widowControl/>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7">
    <w:name w:val="xl277"/>
    <w:basedOn w:val="a"/>
    <w:rsid w:val="0022169D"/>
    <w:pPr>
      <w:widowControl/>
      <w:pBdr>
        <w:top w:val="single" w:sz="8" w:space="0" w:color="auto"/>
        <w:left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8">
    <w:name w:val="xl278"/>
    <w:basedOn w:val="a"/>
    <w:rsid w:val="0022169D"/>
    <w:pPr>
      <w:widowControl/>
      <w:pBdr>
        <w:top w:val="single" w:sz="8" w:space="0" w:color="auto"/>
        <w:lef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79">
    <w:name w:val="xl279"/>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0">
    <w:name w:val="xl280"/>
    <w:basedOn w:val="a"/>
    <w:rsid w:val="0022169D"/>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81">
    <w:name w:val="xl281"/>
    <w:basedOn w:val="a"/>
    <w:rsid w:val="0022169D"/>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282">
    <w:name w:val="xl282"/>
    <w:basedOn w:val="a"/>
    <w:rsid w:val="0022169D"/>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3">
    <w:name w:val="xl283"/>
    <w:basedOn w:val="a"/>
    <w:rsid w:val="0022169D"/>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4">
    <w:name w:val="xl284"/>
    <w:basedOn w:val="a"/>
    <w:rsid w:val="0022169D"/>
    <w:pPr>
      <w:widowControl/>
      <w:pBdr>
        <w:top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5">
    <w:name w:val="xl285"/>
    <w:basedOn w:val="a"/>
    <w:rsid w:val="0022169D"/>
    <w:pPr>
      <w:widowControl/>
      <w:pBdr>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6">
    <w:name w:val="xl286"/>
    <w:basedOn w:val="a"/>
    <w:rsid w:val="0022169D"/>
    <w:pPr>
      <w:widowControl/>
      <w:pBdr>
        <w:top w:val="single" w:sz="8" w:space="0" w:color="auto"/>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7">
    <w:name w:val="xl287"/>
    <w:basedOn w:val="a"/>
    <w:rsid w:val="0022169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8">
    <w:name w:val="xl288"/>
    <w:basedOn w:val="a"/>
    <w:rsid w:val="0022169D"/>
    <w:pPr>
      <w:widowControl/>
      <w:pBdr>
        <w:top w:val="single" w:sz="8" w:space="0" w:color="auto"/>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89">
    <w:name w:val="xl289"/>
    <w:basedOn w:val="a"/>
    <w:rsid w:val="0022169D"/>
    <w:pPr>
      <w:widowControl/>
      <w:pBdr>
        <w:left w:val="single" w:sz="4"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0">
    <w:name w:val="xl290"/>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291">
    <w:name w:val="xl291"/>
    <w:basedOn w:val="a"/>
    <w:rsid w:val="0022169D"/>
    <w:pPr>
      <w:widowControl/>
      <w:pBdr>
        <w:top w:val="single" w:sz="8" w:space="0" w:color="auto"/>
        <w:left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2">
    <w:name w:val="xl292"/>
    <w:basedOn w:val="a"/>
    <w:rsid w:val="0022169D"/>
    <w:pPr>
      <w:widowControl/>
      <w:pBdr>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3">
    <w:name w:val="xl293"/>
    <w:basedOn w:val="a"/>
    <w:rsid w:val="0022169D"/>
    <w:pPr>
      <w:widowControl/>
      <w:pBdr>
        <w:top w:val="single" w:sz="8" w:space="0" w:color="auto"/>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4">
    <w:name w:val="xl294"/>
    <w:basedOn w:val="a"/>
    <w:rsid w:val="0022169D"/>
    <w:pPr>
      <w:widowControl/>
      <w:pBdr>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5">
    <w:name w:val="xl295"/>
    <w:basedOn w:val="a"/>
    <w:rsid w:val="0022169D"/>
    <w:pPr>
      <w:widowControl/>
      <w:pBdr>
        <w:top w:val="single" w:sz="8" w:space="0" w:color="auto"/>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6">
    <w:name w:val="xl296"/>
    <w:basedOn w:val="a"/>
    <w:rsid w:val="0022169D"/>
    <w:pPr>
      <w:widowControl/>
      <w:pBdr>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7">
    <w:name w:val="xl297"/>
    <w:basedOn w:val="a"/>
    <w:rsid w:val="0022169D"/>
    <w:pPr>
      <w:widowControl/>
      <w:pBdr>
        <w:top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8">
    <w:name w:val="xl298"/>
    <w:basedOn w:val="a"/>
    <w:rsid w:val="0022169D"/>
    <w:pPr>
      <w:widowControl/>
      <w:pBdr>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299">
    <w:name w:val="xl299"/>
    <w:basedOn w:val="a"/>
    <w:rsid w:val="0022169D"/>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300">
    <w:name w:val="xl300"/>
    <w:basedOn w:val="a"/>
    <w:rsid w:val="0022169D"/>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301">
    <w:name w:val="xl301"/>
    <w:basedOn w:val="a"/>
    <w:rsid w:val="0022169D"/>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2">
    <w:name w:val="xl302"/>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3">
    <w:name w:val="xl303"/>
    <w:basedOn w:val="a"/>
    <w:rsid w:val="0022169D"/>
    <w:pPr>
      <w:widowControl/>
      <w:pBdr>
        <w:top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4">
    <w:name w:val="xl304"/>
    <w:basedOn w:val="a"/>
    <w:rsid w:val="0022169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5">
    <w:name w:val="xl305"/>
    <w:basedOn w:val="a"/>
    <w:rsid w:val="0022169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6">
    <w:name w:val="xl306"/>
    <w:basedOn w:val="a"/>
    <w:rsid w:val="0022169D"/>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07">
    <w:name w:val="xl307"/>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8">
    <w:name w:val="xl308"/>
    <w:basedOn w:val="a"/>
    <w:rsid w:val="0022169D"/>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09">
    <w:name w:val="xl309"/>
    <w:basedOn w:val="a"/>
    <w:rsid w:val="0022169D"/>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10">
    <w:name w:val="xl310"/>
    <w:basedOn w:val="a"/>
    <w:rsid w:val="0022169D"/>
    <w:pPr>
      <w:widowControl/>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1">
    <w:name w:val="xl311"/>
    <w:basedOn w:val="a"/>
    <w:rsid w:val="0022169D"/>
    <w:pPr>
      <w:widowControl/>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2">
    <w:name w:val="xl312"/>
    <w:basedOn w:val="a"/>
    <w:rsid w:val="0022169D"/>
    <w:pPr>
      <w:widowControl/>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3">
    <w:name w:val="xl313"/>
    <w:basedOn w:val="a"/>
    <w:rsid w:val="0022169D"/>
    <w:pPr>
      <w:widowControl/>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4">
    <w:name w:val="xl314"/>
    <w:basedOn w:val="a"/>
    <w:rsid w:val="0022169D"/>
    <w:pPr>
      <w:widowControl/>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5">
    <w:name w:val="xl315"/>
    <w:basedOn w:val="a"/>
    <w:rsid w:val="0022169D"/>
    <w:pPr>
      <w:widowControl/>
      <w:pBdr>
        <w:top w:val="single" w:sz="8" w:space="0" w:color="000000"/>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16">
    <w:name w:val="xl316"/>
    <w:basedOn w:val="a"/>
    <w:rsid w:val="0022169D"/>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7">
    <w:name w:val="xl317"/>
    <w:basedOn w:val="a"/>
    <w:rsid w:val="0022169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8">
    <w:name w:val="xl318"/>
    <w:basedOn w:val="a"/>
    <w:rsid w:val="0022169D"/>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19">
    <w:name w:val="xl319"/>
    <w:basedOn w:val="a"/>
    <w:rsid w:val="0022169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0">
    <w:name w:val="xl320"/>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1">
    <w:name w:val="xl321"/>
    <w:basedOn w:val="a"/>
    <w:rsid w:val="0022169D"/>
    <w:pPr>
      <w:widowControl/>
      <w:pBdr>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2">
    <w:name w:val="xl322"/>
    <w:basedOn w:val="a"/>
    <w:rsid w:val="0022169D"/>
    <w:pPr>
      <w:widowControl/>
      <w:pBdr>
        <w:top w:val="single" w:sz="8" w:space="0" w:color="000000"/>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23">
    <w:name w:val="xl323"/>
    <w:basedOn w:val="a"/>
    <w:rsid w:val="0022169D"/>
    <w:pPr>
      <w:widowControl/>
      <w:pBdr>
        <w:top w:val="single" w:sz="4" w:space="0" w:color="000000"/>
        <w:left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324">
    <w:name w:val="xl324"/>
    <w:basedOn w:val="a"/>
    <w:rsid w:val="0022169D"/>
    <w:pPr>
      <w:widowControl/>
      <w:pBdr>
        <w:top w:val="single" w:sz="4" w:space="0" w:color="000000"/>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325">
    <w:name w:val="xl325"/>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26">
    <w:name w:val="xl326"/>
    <w:basedOn w:val="a"/>
    <w:rsid w:val="0022169D"/>
    <w:pPr>
      <w:widowControl/>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7">
    <w:name w:val="xl327"/>
    <w:basedOn w:val="a"/>
    <w:rsid w:val="0022169D"/>
    <w:pPr>
      <w:widowControl/>
      <w:pBdr>
        <w:top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28">
    <w:name w:val="xl328"/>
    <w:basedOn w:val="a"/>
    <w:rsid w:val="0022169D"/>
    <w:pPr>
      <w:widowControl/>
      <w:pBdr>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29">
    <w:name w:val="xl329"/>
    <w:basedOn w:val="a"/>
    <w:rsid w:val="0022169D"/>
    <w:pPr>
      <w:widowControl/>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30">
    <w:name w:val="xl330"/>
    <w:basedOn w:val="a"/>
    <w:rsid w:val="0022169D"/>
    <w:pPr>
      <w:widowControl/>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31">
    <w:name w:val="xl331"/>
    <w:basedOn w:val="a"/>
    <w:rsid w:val="0022169D"/>
    <w:pPr>
      <w:widowControl/>
      <w:pBdr>
        <w:top w:val="single" w:sz="8" w:space="0" w:color="auto"/>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2">
    <w:name w:val="xl332"/>
    <w:basedOn w:val="a"/>
    <w:rsid w:val="0022169D"/>
    <w:pPr>
      <w:widowControl/>
      <w:pBdr>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3">
    <w:name w:val="xl333"/>
    <w:basedOn w:val="a"/>
    <w:rsid w:val="0022169D"/>
    <w:pPr>
      <w:widowControl/>
      <w:pBdr>
        <w:top w:val="single" w:sz="4" w:space="0" w:color="000000"/>
        <w:bottom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34">
    <w:name w:val="xl334"/>
    <w:basedOn w:val="a"/>
    <w:rsid w:val="0022169D"/>
    <w:pPr>
      <w:widowControl/>
      <w:pBdr>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5">
    <w:name w:val="xl335"/>
    <w:basedOn w:val="a"/>
    <w:rsid w:val="0022169D"/>
    <w:pPr>
      <w:widowControl/>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36">
    <w:name w:val="xl336"/>
    <w:basedOn w:val="a"/>
    <w:rsid w:val="0022169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37">
    <w:name w:val="xl337"/>
    <w:basedOn w:val="a"/>
    <w:rsid w:val="0022169D"/>
    <w:pPr>
      <w:widowControl/>
      <w:pBdr>
        <w:top w:val="single" w:sz="8" w:space="0" w:color="000000"/>
      </w:pBdr>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338">
    <w:name w:val="xl338"/>
    <w:basedOn w:val="a"/>
    <w:rsid w:val="0022169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39">
    <w:name w:val="xl339"/>
    <w:basedOn w:val="a"/>
    <w:rsid w:val="0022169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340">
    <w:name w:val="xl340"/>
    <w:basedOn w:val="a"/>
    <w:rsid w:val="0022169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1">
    <w:name w:val="xl341"/>
    <w:basedOn w:val="a"/>
    <w:rsid w:val="0022169D"/>
    <w:pPr>
      <w:widowControl/>
      <w:pBdr>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42">
    <w:name w:val="xl342"/>
    <w:basedOn w:val="a"/>
    <w:rsid w:val="0022169D"/>
    <w:pPr>
      <w:widowControl/>
      <w:pBdr>
        <w:top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3">
    <w:name w:val="xl343"/>
    <w:basedOn w:val="a"/>
    <w:rsid w:val="0022169D"/>
    <w:pPr>
      <w:widowControl/>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4">
    <w:name w:val="xl344"/>
    <w:basedOn w:val="a"/>
    <w:rsid w:val="0022169D"/>
    <w:pPr>
      <w:widowControl/>
      <w:pBdr>
        <w:bottom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45">
    <w:name w:val="xl345"/>
    <w:basedOn w:val="a"/>
    <w:rsid w:val="0022169D"/>
    <w:pPr>
      <w:widowControl/>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6">
    <w:name w:val="xl346"/>
    <w:basedOn w:val="a"/>
    <w:rsid w:val="0022169D"/>
    <w:pPr>
      <w:widowControl/>
      <w:pBdr>
        <w:top w:val="single" w:sz="4" w:space="0" w:color="000000"/>
        <w:left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7">
    <w:name w:val="xl347"/>
    <w:basedOn w:val="a"/>
    <w:rsid w:val="0022169D"/>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48">
    <w:name w:val="xl348"/>
    <w:basedOn w:val="a"/>
    <w:rsid w:val="0022169D"/>
    <w:pPr>
      <w:widowControl/>
      <w:pBdr>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349">
    <w:name w:val="xl349"/>
    <w:basedOn w:val="a"/>
    <w:rsid w:val="0022169D"/>
    <w:pPr>
      <w:widowControl/>
      <w:pBdr>
        <w:top w:val="single" w:sz="4" w:space="0" w:color="000000"/>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0">
    <w:name w:val="xl350"/>
    <w:basedOn w:val="a"/>
    <w:rsid w:val="0022169D"/>
    <w:pPr>
      <w:widowControl/>
      <w:pBdr>
        <w:lef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1">
    <w:name w:val="xl351"/>
    <w:basedOn w:val="a"/>
    <w:rsid w:val="0022169D"/>
    <w:pPr>
      <w:widowControl/>
      <w:pBdr>
        <w:left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2">
    <w:name w:val="xl352"/>
    <w:basedOn w:val="a"/>
    <w:rsid w:val="0022169D"/>
    <w:pPr>
      <w:widowControl/>
      <w:pBdr>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53">
    <w:name w:val="xl353"/>
    <w:basedOn w:val="a"/>
    <w:rsid w:val="0022169D"/>
    <w:pPr>
      <w:widowControl/>
      <w:pBdr>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4">
    <w:name w:val="xl354"/>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5">
    <w:name w:val="xl355"/>
    <w:basedOn w:val="a"/>
    <w:rsid w:val="0022169D"/>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356">
    <w:name w:val="xl356"/>
    <w:basedOn w:val="a"/>
    <w:rsid w:val="0022169D"/>
    <w:pPr>
      <w:widowControl/>
      <w:pBdr>
        <w:top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357">
    <w:name w:val="xl357"/>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358">
    <w:name w:val="xl358"/>
    <w:basedOn w:val="a"/>
    <w:rsid w:val="0022169D"/>
    <w:pPr>
      <w:widowControl/>
      <w:pBdr>
        <w:top w:val="single" w:sz="8" w:space="0" w:color="auto"/>
        <w:left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359">
    <w:name w:val="xl359"/>
    <w:basedOn w:val="a"/>
    <w:rsid w:val="0022169D"/>
    <w:pPr>
      <w:widowControl/>
      <w:pBdr>
        <w:left w:val="single" w:sz="8" w:space="0" w:color="auto"/>
        <w:bottom w:val="single" w:sz="8" w:space="0" w:color="auto"/>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character" w:styleId="af1">
    <w:name w:val="Emphasis"/>
    <w:basedOn w:val="a0"/>
    <w:uiPriority w:val="20"/>
    <w:qFormat/>
    <w:rsid w:val="00F62DA2"/>
    <w:rPr>
      <w:i/>
      <w:iCs/>
    </w:rPr>
  </w:style>
  <w:style w:type="character" w:customStyle="1" w:styleId="10">
    <w:name w:val="Заголовок 1 Знак"/>
    <w:basedOn w:val="a0"/>
    <w:link w:val="1"/>
    <w:uiPriority w:val="9"/>
    <w:rsid w:val="00F62DA2"/>
    <w:rPr>
      <w:rFonts w:asciiTheme="majorHAnsi" w:eastAsiaTheme="majorEastAsia" w:hAnsiTheme="majorHAnsi" w:cstheme="majorBidi"/>
      <w:color w:val="2E74B5" w:themeColor="accent1" w:themeShade="BF"/>
      <w:kern w:val="2"/>
      <w:sz w:val="40"/>
      <w:szCs w:val="40"/>
      <w:lang w:eastAsia="zh-CN" w:bidi="hi-IN"/>
    </w:rPr>
  </w:style>
  <w:style w:type="character" w:customStyle="1" w:styleId="20">
    <w:name w:val="Заголовок 2 Знак"/>
    <w:basedOn w:val="a0"/>
    <w:link w:val="2"/>
    <w:uiPriority w:val="9"/>
    <w:semiHidden/>
    <w:rsid w:val="00F62DA2"/>
    <w:rPr>
      <w:rFonts w:asciiTheme="majorHAnsi" w:eastAsiaTheme="majorEastAsia" w:hAnsiTheme="majorHAnsi" w:cstheme="majorBidi"/>
      <w:color w:val="2E74B5" w:themeColor="accent1" w:themeShade="BF"/>
      <w:kern w:val="2"/>
      <w:sz w:val="32"/>
      <w:szCs w:val="32"/>
      <w:lang w:eastAsia="zh-CN" w:bidi="hi-IN"/>
    </w:rPr>
  </w:style>
  <w:style w:type="character" w:customStyle="1" w:styleId="30">
    <w:name w:val="Заголовок 3 Знак"/>
    <w:basedOn w:val="a0"/>
    <w:link w:val="3"/>
    <w:uiPriority w:val="9"/>
    <w:semiHidden/>
    <w:rsid w:val="00F62DA2"/>
    <w:rPr>
      <w:rFonts w:ascii="Liberation Serif" w:eastAsiaTheme="majorEastAsia" w:hAnsi="Liberation Serif" w:cstheme="majorBidi"/>
      <w:color w:val="2E74B5" w:themeColor="accent1" w:themeShade="BF"/>
      <w:kern w:val="2"/>
      <w:sz w:val="28"/>
      <w:szCs w:val="28"/>
      <w:lang w:eastAsia="zh-CN" w:bidi="hi-IN"/>
    </w:rPr>
  </w:style>
  <w:style w:type="character" w:customStyle="1" w:styleId="40">
    <w:name w:val="Заголовок 4 Знак"/>
    <w:basedOn w:val="a0"/>
    <w:link w:val="4"/>
    <w:uiPriority w:val="9"/>
    <w:semiHidden/>
    <w:rsid w:val="00F62DA2"/>
    <w:rPr>
      <w:rFonts w:ascii="Liberation Serif" w:eastAsiaTheme="majorEastAsia" w:hAnsi="Liberation Serif" w:cstheme="majorBidi"/>
      <w:i/>
      <w:iCs/>
      <w:color w:val="2E74B5" w:themeColor="accent1" w:themeShade="BF"/>
      <w:kern w:val="2"/>
      <w:sz w:val="24"/>
      <w:szCs w:val="24"/>
      <w:lang w:eastAsia="zh-CN" w:bidi="hi-IN"/>
    </w:rPr>
  </w:style>
  <w:style w:type="character" w:customStyle="1" w:styleId="50">
    <w:name w:val="Заголовок 5 Знак"/>
    <w:basedOn w:val="a0"/>
    <w:link w:val="5"/>
    <w:uiPriority w:val="9"/>
    <w:semiHidden/>
    <w:rsid w:val="00F62DA2"/>
    <w:rPr>
      <w:rFonts w:ascii="Liberation Serif" w:eastAsiaTheme="majorEastAsia" w:hAnsi="Liberation Serif" w:cstheme="majorBidi"/>
      <w:color w:val="2E74B5" w:themeColor="accent1" w:themeShade="BF"/>
      <w:kern w:val="2"/>
      <w:sz w:val="24"/>
      <w:szCs w:val="24"/>
      <w:lang w:eastAsia="zh-CN" w:bidi="hi-IN"/>
    </w:rPr>
  </w:style>
  <w:style w:type="character" w:customStyle="1" w:styleId="60">
    <w:name w:val="Заголовок 6 Знак"/>
    <w:basedOn w:val="a0"/>
    <w:link w:val="6"/>
    <w:uiPriority w:val="9"/>
    <w:semiHidden/>
    <w:rsid w:val="00F62DA2"/>
    <w:rPr>
      <w:rFonts w:ascii="Liberation Serif" w:eastAsiaTheme="majorEastAsia" w:hAnsi="Liberation Serif" w:cstheme="majorBidi"/>
      <w:i/>
      <w:iCs/>
      <w:color w:val="595959" w:themeColor="text1" w:themeTint="A6"/>
      <w:kern w:val="2"/>
      <w:sz w:val="24"/>
      <w:szCs w:val="24"/>
      <w:lang w:eastAsia="zh-CN" w:bidi="hi-IN"/>
    </w:rPr>
  </w:style>
  <w:style w:type="character" w:customStyle="1" w:styleId="70">
    <w:name w:val="Заголовок 7 Знак"/>
    <w:basedOn w:val="a0"/>
    <w:link w:val="7"/>
    <w:uiPriority w:val="9"/>
    <w:semiHidden/>
    <w:rsid w:val="00F62DA2"/>
    <w:rPr>
      <w:rFonts w:ascii="Liberation Serif" w:eastAsiaTheme="majorEastAsia" w:hAnsi="Liberation Serif" w:cstheme="majorBidi"/>
      <w:color w:val="595959" w:themeColor="text1" w:themeTint="A6"/>
      <w:kern w:val="2"/>
      <w:sz w:val="24"/>
      <w:szCs w:val="24"/>
      <w:lang w:eastAsia="zh-CN" w:bidi="hi-IN"/>
    </w:rPr>
  </w:style>
  <w:style w:type="character" w:customStyle="1" w:styleId="80">
    <w:name w:val="Заголовок 8 Знак"/>
    <w:basedOn w:val="a0"/>
    <w:link w:val="8"/>
    <w:uiPriority w:val="9"/>
    <w:semiHidden/>
    <w:rsid w:val="00F62DA2"/>
    <w:rPr>
      <w:rFonts w:ascii="Liberation Serif" w:eastAsiaTheme="majorEastAsia" w:hAnsi="Liberation Serif" w:cstheme="majorBidi"/>
      <w:i/>
      <w:iCs/>
      <w:color w:val="272727" w:themeColor="text1" w:themeTint="D8"/>
      <w:kern w:val="2"/>
      <w:sz w:val="24"/>
      <w:szCs w:val="24"/>
      <w:lang w:eastAsia="zh-CN" w:bidi="hi-IN"/>
    </w:rPr>
  </w:style>
  <w:style w:type="character" w:customStyle="1" w:styleId="90">
    <w:name w:val="Заголовок 9 Знак"/>
    <w:basedOn w:val="a0"/>
    <w:link w:val="9"/>
    <w:uiPriority w:val="9"/>
    <w:semiHidden/>
    <w:rsid w:val="00F62DA2"/>
    <w:rPr>
      <w:rFonts w:ascii="Liberation Serif" w:eastAsiaTheme="majorEastAsia" w:hAnsi="Liberation Serif" w:cstheme="majorBidi"/>
      <w:color w:val="272727" w:themeColor="text1" w:themeTint="D8"/>
      <w:kern w:val="2"/>
      <w:sz w:val="24"/>
      <w:szCs w:val="24"/>
      <w:lang w:eastAsia="zh-CN" w:bidi="hi-IN"/>
    </w:rPr>
  </w:style>
  <w:style w:type="paragraph" w:styleId="af2">
    <w:name w:val="Title"/>
    <w:basedOn w:val="a"/>
    <w:next w:val="a"/>
    <w:link w:val="af3"/>
    <w:uiPriority w:val="10"/>
    <w:qFormat/>
    <w:rsid w:val="00F62DA2"/>
    <w:pPr>
      <w:autoSpaceDN/>
      <w:spacing w:after="80"/>
      <w:contextualSpacing/>
    </w:pPr>
    <w:rPr>
      <w:rFonts w:asciiTheme="majorHAnsi" w:eastAsiaTheme="majorEastAsia" w:hAnsiTheme="majorHAnsi" w:cstheme="majorBidi"/>
      <w:color w:val="000000"/>
      <w:spacing w:val="-10"/>
      <w:kern w:val="28"/>
      <w:sz w:val="56"/>
      <w:szCs w:val="56"/>
      <w:lang w:val="uk-UA"/>
    </w:rPr>
  </w:style>
  <w:style w:type="character" w:customStyle="1" w:styleId="af3">
    <w:name w:val="Назва Знак"/>
    <w:basedOn w:val="a0"/>
    <w:link w:val="af2"/>
    <w:uiPriority w:val="10"/>
    <w:rsid w:val="00F62DA2"/>
    <w:rPr>
      <w:rFonts w:asciiTheme="majorHAnsi" w:eastAsiaTheme="majorEastAsia" w:hAnsiTheme="majorHAnsi" w:cstheme="majorBidi"/>
      <w:color w:val="000000"/>
      <w:spacing w:val="-10"/>
      <w:kern w:val="28"/>
      <w:sz w:val="56"/>
      <w:szCs w:val="56"/>
      <w:lang w:eastAsia="zh-CN" w:bidi="hi-IN"/>
    </w:rPr>
  </w:style>
  <w:style w:type="paragraph" w:styleId="af4">
    <w:name w:val="Subtitle"/>
    <w:basedOn w:val="a"/>
    <w:next w:val="a"/>
    <w:link w:val="af5"/>
    <w:uiPriority w:val="11"/>
    <w:qFormat/>
    <w:rsid w:val="00F62DA2"/>
    <w:pPr>
      <w:numPr>
        <w:ilvl w:val="1"/>
      </w:numPr>
      <w:autoSpaceDN/>
      <w:spacing w:line="100" w:lineRule="atLeast"/>
    </w:pPr>
    <w:rPr>
      <w:rFonts w:ascii="Liberation Serif" w:eastAsiaTheme="majorEastAsia" w:hAnsi="Liberation Serif" w:cstheme="majorBidi"/>
      <w:color w:val="595959" w:themeColor="text1" w:themeTint="A6"/>
      <w:spacing w:val="15"/>
      <w:kern w:val="2"/>
      <w:sz w:val="28"/>
      <w:szCs w:val="28"/>
      <w:lang w:val="uk-UA"/>
    </w:rPr>
  </w:style>
  <w:style w:type="character" w:customStyle="1" w:styleId="af5">
    <w:name w:val="Підзаголовок Знак"/>
    <w:basedOn w:val="a0"/>
    <w:link w:val="af4"/>
    <w:uiPriority w:val="11"/>
    <w:rsid w:val="00F62DA2"/>
    <w:rPr>
      <w:rFonts w:ascii="Liberation Serif" w:eastAsiaTheme="majorEastAsia" w:hAnsi="Liberation Serif" w:cstheme="majorBidi"/>
      <w:color w:val="595959" w:themeColor="text1" w:themeTint="A6"/>
      <w:spacing w:val="15"/>
      <w:kern w:val="2"/>
      <w:sz w:val="28"/>
      <w:szCs w:val="28"/>
      <w:lang w:eastAsia="zh-CN" w:bidi="hi-IN"/>
    </w:rPr>
  </w:style>
  <w:style w:type="paragraph" w:styleId="af6">
    <w:name w:val="Quote"/>
    <w:basedOn w:val="a"/>
    <w:next w:val="a"/>
    <w:link w:val="af7"/>
    <w:uiPriority w:val="29"/>
    <w:qFormat/>
    <w:rsid w:val="00F62DA2"/>
    <w:pPr>
      <w:autoSpaceDN/>
      <w:spacing w:before="160" w:line="100" w:lineRule="atLeast"/>
      <w:jc w:val="center"/>
    </w:pPr>
    <w:rPr>
      <w:rFonts w:ascii="Liberation Serif" w:eastAsia="Segoe UI" w:hAnsi="Liberation Serif" w:cs="Tahoma"/>
      <w:i/>
      <w:iCs/>
      <w:color w:val="404040" w:themeColor="text1" w:themeTint="BF"/>
      <w:kern w:val="2"/>
      <w:lang w:val="uk-UA"/>
    </w:rPr>
  </w:style>
  <w:style w:type="character" w:customStyle="1" w:styleId="af7">
    <w:name w:val="Цитата Знак"/>
    <w:basedOn w:val="a0"/>
    <w:link w:val="af6"/>
    <w:uiPriority w:val="29"/>
    <w:rsid w:val="00F62DA2"/>
    <w:rPr>
      <w:rFonts w:ascii="Liberation Serif" w:eastAsia="Segoe UI" w:hAnsi="Liberation Serif" w:cs="Tahoma"/>
      <w:i/>
      <w:iCs/>
      <w:color w:val="404040" w:themeColor="text1" w:themeTint="BF"/>
      <w:kern w:val="2"/>
      <w:sz w:val="24"/>
      <w:szCs w:val="24"/>
      <w:lang w:eastAsia="zh-CN" w:bidi="hi-IN"/>
    </w:rPr>
  </w:style>
  <w:style w:type="paragraph" w:styleId="af8">
    <w:name w:val="Intense Quote"/>
    <w:basedOn w:val="a"/>
    <w:next w:val="a"/>
    <w:link w:val="af9"/>
    <w:uiPriority w:val="30"/>
    <w:qFormat/>
    <w:rsid w:val="00F62DA2"/>
    <w:pPr>
      <w:pBdr>
        <w:top w:val="single" w:sz="4" w:space="10" w:color="2E74B5" w:themeColor="accent1" w:themeShade="BF"/>
        <w:bottom w:val="single" w:sz="4" w:space="10" w:color="2E74B5" w:themeColor="accent1" w:themeShade="BF"/>
      </w:pBdr>
      <w:autoSpaceDN/>
      <w:spacing w:before="360" w:after="360" w:line="100" w:lineRule="atLeast"/>
      <w:ind w:left="864" w:right="864"/>
      <w:jc w:val="center"/>
    </w:pPr>
    <w:rPr>
      <w:rFonts w:ascii="Liberation Serif" w:eastAsia="Segoe UI" w:hAnsi="Liberation Serif" w:cs="Tahoma"/>
      <w:i/>
      <w:iCs/>
      <w:color w:val="2E74B5" w:themeColor="accent1" w:themeShade="BF"/>
      <w:kern w:val="2"/>
      <w:lang w:val="uk-UA"/>
    </w:rPr>
  </w:style>
  <w:style w:type="character" w:customStyle="1" w:styleId="af9">
    <w:name w:val="Насичена цитата Знак"/>
    <w:basedOn w:val="a0"/>
    <w:link w:val="af8"/>
    <w:uiPriority w:val="30"/>
    <w:rsid w:val="00F62DA2"/>
    <w:rPr>
      <w:rFonts w:ascii="Liberation Serif" w:eastAsia="Segoe UI" w:hAnsi="Liberation Serif" w:cs="Tahoma"/>
      <w:i/>
      <w:iCs/>
      <w:color w:val="2E74B5" w:themeColor="accent1" w:themeShade="BF"/>
      <w:kern w:val="2"/>
      <w:sz w:val="24"/>
      <w:szCs w:val="24"/>
      <w:lang w:eastAsia="zh-CN" w:bidi="hi-IN"/>
    </w:rPr>
  </w:style>
  <w:style w:type="character" w:styleId="afa">
    <w:name w:val="Intense Reference"/>
    <w:basedOn w:val="a0"/>
    <w:uiPriority w:val="32"/>
    <w:qFormat/>
    <w:rsid w:val="00F62DA2"/>
    <w:rPr>
      <w:b/>
      <w:bCs/>
      <w:smallCaps/>
      <w:color w:val="2E74B5" w:themeColor="accent1" w:themeShade="BF"/>
      <w:spacing w:val="5"/>
    </w:rPr>
  </w:style>
  <w:style w:type="paragraph" w:customStyle="1" w:styleId="14">
    <w:name w:val="Без інтервалів1"/>
    <w:rsid w:val="00F62DA2"/>
    <w:pPr>
      <w:suppressAutoHyphens/>
      <w:spacing w:after="0" w:line="100" w:lineRule="atLeast"/>
      <w:textAlignment w:val="baseline"/>
    </w:pPr>
    <w:rPr>
      <w:rFonts w:ascii="Calibri" w:eastAsia="SimSun" w:hAnsi="Calibri" w:cs="Tahoma"/>
      <w:kern w:val="2"/>
      <w:lang w:eastAsia="zh-CN"/>
    </w:rPr>
  </w:style>
  <w:style w:type="paragraph" w:styleId="afb">
    <w:name w:val="Normal (Web)"/>
    <w:basedOn w:val="a"/>
    <w:rsid w:val="00F62DA2"/>
    <w:pPr>
      <w:autoSpaceDN/>
      <w:spacing w:before="100" w:after="100" w:line="100" w:lineRule="atLeast"/>
    </w:pPr>
    <w:rPr>
      <w:rFonts w:ascii="Liberation Serif" w:hAnsi="Liberation Serif" w:cs="Tahoma"/>
      <w:color w:val="000000"/>
      <w:kern w:val="2"/>
      <w:lang w:val="uk-UA"/>
    </w:rPr>
  </w:style>
  <w:style w:type="paragraph" w:customStyle="1" w:styleId="xl360">
    <w:name w:val="xl360"/>
    <w:basedOn w:val="a"/>
    <w:rsid w:val="00F62DA2"/>
    <w:pPr>
      <w:widowControl/>
      <w:pBdr>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1">
    <w:name w:val="xl361"/>
    <w:basedOn w:val="a"/>
    <w:rsid w:val="00F62DA2"/>
    <w:pPr>
      <w:widowControl/>
      <w:pBdr>
        <w:top w:val="single" w:sz="8" w:space="0" w:color="auto"/>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2">
    <w:name w:val="xl362"/>
    <w:basedOn w:val="a"/>
    <w:rsid w:val="00F62DA2"/>
    <w:pPr>
      <w:widowControl/>
      <w:pBdr>
        <w:left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3">
    <w:name w:val="xl363"/>
    <w:basedOn w:val="a"/>
    <w:rsid w:val="00F62DA2"/>
    <w:pPr>
      <w:widowControl/>
      <w:pBdr>
        <w:top w:val="single" w:sz="8" w:space="0" w:color="auto"/>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364">
    <w:name w:val="xl364"/>
    <w:basedOn w:val="a"/>
    <w:rsid w:val="00F62DA2"/>
    <w:pPr>
      <w:widowControl/>
      <w:pBdr>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rteright">
    <w:name w:val="rteright"/>
    <w:basedOn w:val="a"/>
    <w:rsid w:val="00F62DA2"/>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rtecenter">
    <w:name w:val="rtecenter"/>
    <w:basedOn w:val="a"/>
    <w:rsid w:val="00F62DA2"/>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styleId="afc">
    <w:name w:val="Balloon Text"/>
    <w:basedOn w:val="a"/>
    <w:link w:val="afd"/>
    <w:uiPriority w:val="99"/>
    <w:semiHidden/>
    <w:unhideWhenUsed/>
    <w:rsid w:val="003F5724"/>
    <w:rPr>
      <w:rFonts w:ascii="Segoe UI" w:hAnsi="Segoe UI"/>
      <w:sz w:val="18"/>
      <w:szCs w:val="16"/>
    </w:rPr>
  </w:style>
  <w:style w:type="character" w:customStyle="1" w:styleId="afd">
    <w:name w:val="Текст у виносці Знак"/>
    <w:basedOn w:val="a0"/>
    <w:link w:val="afc"/>
    <w:uiPriority w:val="99"/>
    <w:semiHidden/>
    <w:rsid w:val="003F5724"/>
    <w:rPr>
      <w:rFonts w:ascii="Segoe UI" w:eastAsia="SimSun" w:hAnsi="Segoe UI" w:cs="Mangal"/>
      <w:kern w:val="3"/>
      <w:sz w:val="18"/>
      <w:szCs w:val="16"/>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30">
      <w:bodyDiv w:val="1"/>
      <w:marLeft w:val="0"/>
      <w:marRight w:val="0"/>
      <w:marTop w:val="0"/>
      <w:marBottom w:val="0"/>
      <w:divBdr>
        <w:top w:val="none" w:sz="0" w:space="0" w:color="auto"/>
        <w:left w:val="none" w:sz="0" w:space="0" w:color="auto"/>
        <w:bottom w:val="none" w:sz="0" w:space="0" w:color="auto"/>
        <w:right w:val="none" w:sz="0" w:space="0" w:color="auto"/>
      </w:divBdr>
    </w:div>
    <w:div w:id="5060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v-rishennya-pozachergovoyi-dvadcyat-pyatoyi-sesiyi-hmelnyckoyi-miskoyi-5" TargetMode="External"/><Relationship Id="rId13" Type="http://schemas.openxmlformats.org/officeDocument/2006/relationships/image" Target="media/image3.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hm.gov.ua/uk/content/pro-vnesennya-zmin-v-rishennya-pozachergovoyi-dvadcyat-pyatoyi-sesiyi-hmelnyckoyi-miskoyi-3" TargetMode="External"/><Relationship Id="rId12" Type="http://schemas.openxmlformats.org/officeDocument/2006/relationships/oleObject" Target="embeddings/oleObject1.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hm.gov.ua/uk/content/pro-vnesennya-zmin-v-rishennya-pozachergovoyi-dvadcyat-pyatoyi-sesiyi-hmelnyckoyi-miskoyi-1" TargetMode="External"/><Relationship Id="rId11" Type="http://schemas.openxmlformats.org/officeDocument/2006/relationships/image" Target="media/image2.emf"/><Relationship Id="rId5" Type="http://schemas.openxmlformats.org/officeDocument/2006/relationships/image" Target="media/image1.wmf"/><Relationship Id="rId15" Type="http://schemas.openxmlformats.org/officeDocument/2006/relationships/image" Target="media/image4.wmf"/><Relationship Id="rId10" Type="http://schemas.openxmlformats.org/officeDocument/2006/relationships/hyperlink" Target="https://www.khm.gov.ua/uk/content/pro-vnesennya-zmin-v-rishennya-pozachergovoyi-dvadcyat-pyatoyi-sesiyi-hmelnyckoyi-miskoyi-9" TargetMode="External"/><Relationship Id="rId19" Type="http://schemas.openxmlformats.org/officeDocument/2006/relationships/hyperlink" Target="https://www.khm.gov.ua/uk/content/pro-vnesennya-zmin-v-rishennya-pozachergovoyi-dvadcyat-pyatoyi-sesiyi-hmelnyckoyi-miskoyi-9" TargetMode="External"/><Relationship Id="rId4" Type="http://schemas.openxmlformats.org/officeDocument/2006/relationships/webSettings" Target="webSettings.xml"/><Relationship Id="rId9" Type="http://schemas.openxmlformats.org/officeDocument/2006/relationships/hyperlink" Target="https://www.khm.gov.ua/uk/content/pro-vnesennya-zmin-v-rishennya-pozachergovoyi-dvadcyat-pyatoyi-sesiyi-hmelnyckoyi-miskoyi-7"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28613</Words>
  <Characters>16310</Characters>
  <Application>Microsoft Office Word</Application>
  <DocSecurity>0</DocSecurity>
  <Lines>135</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Бульба Вікторія Миколаївна</cp:lastModifiedBy>
  <cp:revision>11</cp:revision>
  <dcterms:created xsi:type="dcterms:W3CDTF">2023-10-06T06:17:00Z</dcterms:created>
  <dcterms:modified xsi:type="dcterms:W3CDTF">2025-05-13T07:08:00Z</dcterms:modified>
</cp:coreProperties>
</file>