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93FC" w14:textId="376B86E0" w:rsidR="00916A0F" w:rsidRPr="000D22E7" w:rsidRDefault="00B013FC" w:rsidP="00916A0F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916A0F">
        <w:rPr>
          <w:noProof/>
          <w:color w:val="000000"/>
          <w:szCs w:val="20"/>
          <w:lang w:eastAsia="uk-UA"/>
        </w:rPr>
        <w:drawing>
          <wp:inline distT="0" distB="0" distL="0" distR="0" wp14:anchorId="1E5DFFAD" wp14:editId="72FB8D60">
            <wp:extent cx="485775" cy="657225"/>
            <wp:effectExtent l="0" t="0" r="0" b="0"/>
            <wp:docPr id="14956789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EF41" w14:textId="77777777" w:rsidR="00916A0F" w:rsidRPr="000D22E7" w:rsidRDefault="00916A0F" w:rsidP="00916A0F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B52801B" w14:textId="759DE611" w:rsidR="00916A0F" w:rsidRPr="000D22E7" w:rsidRDefault="00B013FC" w:rsidP="00916A0F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9BA0A" wp14:editId="0E2D298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570272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22AF7" w14:textId="77777777" w:rsidR="00916A0F" w:rsidRPr="0012289A" w:rsidRDefault="00916A0F" w:rsidP="00916A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BA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4822AF7" w14:textId="77777777" w:rsidR="00916A0F" w:rsidRPr="0012289A" w:rsidRDefault="00916A0F" w:rsidP="00916A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16A0F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6709706F" w14:textId="77777777" w:rsidR="00916A0F" w:rsidRPr="000D22E7" w:rsidRDefault="00916A0F" w:rsidP="00916A0F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02B505A" w14:textId="4D505031" w:rsidR="00916A0F" w:rsidRPr="0012289A" w:rsidRDefault="00B013FC" w:rsidP="00916A0F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C00D7" wp14:editId="36393FC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06937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7BCB1" w14:textId="77777777" w:rsidR="00916A0F" w:rsidRPr="00255027" w:rsidRDefault="00916A0F" w:rsidP="00916A0F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00D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A7BCB1" w14:textId="77777777" w:rsidR="00916A0F" w:rsidRPr="00255027" w:rsidRDefault="00916A0F" w:rsidP="00916A0F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76446" wp14:editId="43ACB1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294744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7FE95" w14:textId="216B9D13" w:rsidR="00916A0F" w:rsidRPr="0012289A" w:rsidRDefault="00916A0F" w:rsidP="00916A0F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7644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A7FE95" w14:textId="216B9D13" w:rsidR="00916A0F" w:rsidRPr="0012289A" w:rsidRDefault="00916A0F" w:rsidP="00916A0F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</w:p>
    <w:p w14:paraId="48B67A77" w14:textId="77777777" w:rsidR="00916A0F" w:rsidRPr="0012289A" w:rsidRDefault="00916A0F" w:rsidP="00916A0F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  <w:t>м. Хмельницький</w:t>
      </w:r>
    </w:p>
    <w:p w14:paraId="1B85051E" w14:textId="77777777" w:rsidR="00916A0F" w:rsidRPr="0012289A" w:rsidRDefault="00916A0F" w:rsidP="00916A0F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3865D402" w14:textId="77777777" w:rsidR="00157B68" w:rsidRDefault="00157B68" w:rsidP="00C9256C">
      <w:pPr>
        <w:ind w:right="5386"/>
        <w:jc w:val="both"/>
      </w:pPr>
      <w:r w:rsidRPr="00C71D6C">
        <w:rPr>
          <w:color w:val="000000"/>
        </w:rPr>
        <w:t xml:space="preserve">Про надання </w:t>
      </w:r>
      <w:r w:rsidR="00B124AB" w:rsidRPr="00B124AB">
        <w:t xml:space="preserve">дозволу </w:t>
      </w:r>
      <w:r w:rsidR="00E72D38">
        <w:t>к</w:t>
      </w:r>
      <w:r w:rsidR="00B124AB" w:rsidRPr="00B124AB">
        <w:t>омунально</w:t>
      </w:r>
      <w:r w:rsidR="00E72D38">
        <w:t xml:space="preserve">му </w:t>
      </w:r>
      <w:r w:rsidR="00B124AB" w:rsidRPr="00B124AB">
        <w:t>підприємств</w:t>
      </w:r>
      <w:r w:rsidR="00E72D38">
        <w:t>у</w:t>
      </w:r>
      <w:r w:rsidR="00B124AB" w:rsidRPr="00B124AB">
        <w:t xml:space="preserve"> по будівництву, ремонту та експлуатації доріг </w:t>
      </w:r>
      <w:r w:rsidR="00236400">
        <w:t xml:space="preserve">виконавчого комітету </w:t>
      </w:r>
      <w:r w:rsidR="00B124AB" w:rsidRPr="00B124AB">
        <w:t>Хмельницької міської ради на списання з балансу основних засобів шляхом ліквідації</w:t>
      </w:r>
    </w:p>
    <w:p w14:paraId="35833222" w14:textId="77777777" w:rsidR="00157B68" w:rsidRDefault="00157B68" w:rsidP="00C9256C">
      <w:pPr>
        <w:jc w:val="both"/>
      </w:pPr>
    </w:p>
    <w:p w14:paraId="0527214A" w14:textId="77777777" w:rsidR="00157B68" w:rsidRDefault="00157B68" w:rsidP="00C9256C">
      <w:pPr>
        <w:jc w:val="both"/>
      </w:pPr>
    </w:p>
    <w:p w14:paraId="4934CCAE" w14:textId="77777777" w:rsidR="00DA0073" w:rsidRPr="00B124AB" w:rsidRDefault="00360BDF" w:rsidP="00C9256C">
      <w:pPr>
        <w:ind w:firstLine="708"/>
        <w:jc w:val="both"/>
      </w:pPr>
      <w:r w:rsidRPr="006C62E2">
        <w:t>Розглянувши пропозицію виконавчого комітету Хмельницької міської ради,</w:t>
      </w:r>
      <w:r>
        <w:t xml:space="preserve"> </w:t>
      </w:r>
      <w:r w:rsidR="00B124AB" w:rsidRPr="00B124AB"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</w:t>
      </w:r>
      <w:r w:rsidR="00DA0073" w:rsidRPr="00EF66B3">
        <w:t xml:space="preserve"> міськ</w:t>
      </w:r>
      <w:r w:rsidR="0084294E">
        <w:t>а</w:t>
      </w:r>
      <w:r w:rsidR="00DA0073" w:rsidRPr="00EF66B3">
        <w:t xml:space="preserve"> рад</w:t>
      </w:r>
      <w:r w:rsidR="0084294E">
        <w:t>а</w:t>
      </w:r>
    </w:p>
    <w:p w14:paraId="099CFCEA" w14:textId="77777777" w:rsidR="00C9256C" w:rsidRDefault="00C9256C" w:rsidP="00C9256C">
      <w:pPr>
        <w:pStyle w:val="a6"/>
        <w:spacing w:before="0" w:beforeAutospacing="0" w:after="0" w:afterAutospacing="0"/>
        <w:rPr>
          <w:lang w:val="uk-UA"/>
        </w:rPr>
      </w:pPr>
    </w:p>
    <w:p w14:paraId="669F5E58" w14:textId="77777777" w:rsidR="00360BDF" w:rsidRDefault="00360BDF" w:rsidP="00C9256C">
      <w:pPr>
        <w:pStyle w:val="a6"/>
        <w:spacing w:before="0" w:beforeAutospacing="0" w:after="0" w:afterAutospacing="0"/>
        <w:rPr>
          <w:lang w:val="uk-UA"/>
        </w:rPr>
      </w:pPr>
      <w:r w:rsidRPr="00916A0F">
        <w:rPr>
          <w:lang w:val="uk-UA"/>
        </w:rPr>
        <w:t>ВИРІШИЛА:</w:t>
      </w:r>
    </w:p>
    <w:p w14:paraId="0AF33ECC" w14:textId="77777777" w:rsidR="00C9256C" w:rsidRPr="00C9256C" w:rsidRDefault="00C9256C" w:rsidP="00C9256C">
      <w:pPr>
        <w:pStyle w:val="a6"/>
        <w:spacing w:before="0" w:beforeAutospacing="0" w:after="0" w:afterAutospacing="0"/>
        <w:rPr>
          <w:lang w:val="uk-UA"/>
        </w:rPr>
      </w:pPr>
    </w:p>
    <w:p w14:paraId="30BCD002" w14:textId="77777777" w:rsidR="00EA2D27" w:rsidRPr="00385E3C" w:rsidRDefault="00C9256C" w:rsidP="00C9256C">
      <w:pPr>
        <w:ind w:firstLine="567"/>
        <w:jc w:val="both"/>
        <w:rPr>
          <w:color w:val="000000"/>
        </w:rPr>
      </w:pPr>
      <w:r>
        <w:t xml:space="preserve">1. </w:t>
      </w:r>
      <w:r w:rsidR="00360BDF">
        <w:t>Н</w:t>
      </w:r>
      <w:r w:rsidR="00360BDF" w:rsidRPr="00932B2D">
        <w:rPr>
          <w:color w:val="000000"/>
        </w:rPr>
        <w:t>ада</w:t>
      </w:r>
      <w:r w:rsidR="00360BDF">
        <w:rPr>
          <w:color w:val="000000"/>
        </w:rPr>
        <w:t>ти</w:t>
      </w:r>
      <w:r w:rsidR="00360BDF" w:rsidRPr="00932B2D">
        <w:rPr>
          <w:color w:val="000000"/>
        </w:rPr>
        <w:t xml:space="preserve"> дозв</w:t>
      </w:r>
      <w:r w:rsidR="00360BDF">
        <w:rPr>
          <w:color w:val="000000"/>
        </w:rPr>
        <w:t>іл</w:t>
      </w:r>
      <w:r w:rsidR="00360BDF" w:rsidRPr="00932B2D">
        <w:rPr>
          <w:color w:val="000000"/>
        </w:rPr>
        <w:t xml:space="preserve"> </w:t>
      </w:r>
      <w:r w:rsidR="00E72D38">
        <w:rPr>
          <w:color w:val="000000"/>
          <w:shd w:val="clear" w:color="auto" w:fill="FFFFFF"/>
        </w:rPr>
        <w:t>к</w:t>
      </w:r>
      <w:r w:rsidR="00385E3C" w:rsidRPr="00385E3C">
        <w:rPr>
          <w:color w:val="000000"/>
          <w:shd w:val="clear" w:color="auto" w:fill="FFFFFF"/>
        </w:rPr>
        <w:t>омунально</w:t>
      </w:r>
      <w:r w:rsidR="00317FDE">
        <w:rPr>
          <w:color w:val="000000"/>
          <w:shd w:val="clear" w:color="auto" w:fill="FFFFFF"/>
        </w:rPr>
        <w:t xml:space="preserve">му </w:t>
      </w:r>
      <w:r w:rsidR="00385E3C" w:rsidRPr="00385E3C">
        <w:rPr>
          <w:color w:val="000000"/>
          <w:shd w:val="clear" w:color="auto" w:fill="FFFFFF"/>
        </w:rPr>
        <w:t>підприємств</w:t>
      </w:r>
      <w:r w:rsidR="00317FDE">
        <w:rPr>
          <w:color w:val="000000"/>
          <w:shd w:val="clear" w:color="auto" w:fill="FFFFFF"/>
        </w:rPr>
        <w:t>у</w:t>
      </w:r>
      <w:r w:rsidR="00385E3C" w:rsidRPr="00385E3C">
        <w:rPr>
          <w:color w:val="000000"/>
          <w:shd w:val="clear" w:color="auto" w:fill="FFFFFF"/>
        </w:rPr>
        <w:t xml:space="preserve"> по будівництву, ремонту та експлуатації доріг</w:t>
      </w:r>
      <w:r w:rsidR="00236400" w:rsidRPr="00236400">
        <w:t xml:space="preserve"> </w:t>
      </w:r>
      <w:r w:rsidR="00236400">
        <w:t>виконавчого комітету</w:t>
      </w:r>
      <w:r w:rsidR="00385E3C" w:rsidRPr="00385E3C">
        <w:rPr>
          <w:color w:val="000000"/>
          <w:shd w:val="clear" w:color="auto" w:fill="FFFFFF"/>
        </w:rPr>
        <w:t xml:space="preserve"> Хмельницької міської ради на списання з балансу основних засобів шляхом ліквідації</w:t>
      </w:r>
      <w:r w:rsidR="00385E3C" w:rsidRPr="00385E3C">
        <w:rPr>
          <w:color w:val="000000"/>
        </w:rPr>
        <w:t xml:space="preserve">, згідно </w:t>
      </w:r>
      <w:r w:rsidR="002D40A8">
        <w:rPr>
          <w:color w:val="000000"/>
        </w:rPr>
        <w:t xml:space="preserve">з </w:t>
      </w:r>
      <w:r w:rsidR="00385E3C" w:rsidRPr="00385E3C">
        <w:rPr>
          <w:color w:val="000000"/>
        </w:rPr>
        <w:t>додатку.</w:t>
      </w:r>
    </w:p>
    <w:p w14:paraId="5684A388" w14:textId="77777777" w:rsidR="00360BDF" w:rsidRDefault="00C9256C" w:rsidP="00C9256C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2. </w:t>
      </w:r>
      <w:r w:rsidR="00360BDF">
        <w:rPr>
          <w:color w:val="000000"/>
        </w:rPr>
        <w:t>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39828B32" w14:textId="77777777" w:rsidR="00360BDF" w:rsidRPr="00814268" w:rsidRDefault="00C9256C" w:rsidP="00C9256C">
      <w:pPr>
        <w:ind w:firstLine="567"/>
        <w:jc w:val="both"/>
      </w:pPr>
      <w:r>
        <w:rPr>
          <w:color w:val="000000"/>
        </w:rPr>
        <w:t xml:space="preserve">3. </w:t>
      </w:r>
      <w:r w:rsidR="00360BDF">
        <w:rPr>
          <w:color w:val="000000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022E17E" w14:textId="77777777" w:rsidR="00AF647B" w:rsidRDefault="00AF647B" w:rsidP="00C9256C">
      <w:pPr>
        <w:jc w:val="both"/>
      </w:pPr>
    </w:p>
    <w:p w14:paraId="353180EE" w14:textId="77777777" w:rsidR="00AF647B" w:rsidRDefault="00AF647B" w:rsidP="00C9256C">
      <w:pPr>
        <w:jc w:val="both"/>
      </w:pPr>
    </w:p>
    <w:p w14:paraId="472C025A" w14:textId="77777777" w:rsidR="00AF647B" w:rsidRPr="00814268" w:rsidRDefault="00AF647B" w:rsidP="00C9256C">
      <w:pPr>
        <w:jc w:val="both"/>
      </w:pPr>
    </w:p>
    <w:p w14:paraId="7E631301" w14:textId="77777777" w:rsidR="00C9256C" w:rsidRDefault="00A678A0" w:rsidP="00C9256C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C9256C">
        <w:t xml:space="preserve"> </w:t>
      </w:r>
      <w:r w:rsidRPr="00CA47AC">
        <w:t>СИМЧИШИН</w:t>
      </w:r>
    </w:p>
    <w:p w14:paraId="39DD052D" w14:textId="77777777" w:rsidR="00C9256C" w:rsidRDefault="00C9256C" w:rsidP="00C9256C">
      <w:pPr>
        <w:jc w:val="both"/>
      </w:pPr>
    </w:p>
    <w:p w14:paraId="6F1C53E8" w14:textId="77777777" w:rsidR="00C9256C" w:rsidRDefault="00C9256C" w:rsidP="00C9256C">
      <w:pPr>
        <w:jc w:val="both"/>
        <w:sectPr w:rsidR="00C9256C" w:rsidSect="00C9256C">
          <w:pgSz w:w="11906" w:h="16838"/>
          <w:pgMar w:top="993" w:right="849" w:bottom="709" w:left="1418" w:header="709" w:footer="709" w:gutter="0"/>
          <w:cols w:space="708"/>
          <w:docGrid w:linePitch="360"/>
        </w:sectPr>
      </w:pPr>
    </w:p>
    <w:p w14:paraId="3D0C116D" w14:textId="77777777" w:rsidR="00916A0F" w:rsidRPr="005C388F" w:rsidRDefault="00916A0F" w:rsidP="00916A0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lastRenderedPageBreak/>
        <w:t>Додаток</w:t>
      </w:r>
    </w:p>
    <w:p w14:paraId="13055FD0" w14:textId="77777777" w:rsidR="00916A0F" w:rsidRPr="005C388F" w:rsidRDefault="00916A0F" w:rsidP="00916A0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до рішення сесії міської ради</w:t>
      </w:r>
    </w:p>
    <w:p w14:paraId="50396EED" w14:textId="143A3625" w:rsidR="00916A0F" w:rsidRPr="005C388F" w:rsidRDefault="00916A0F" w:rsidP="00916A0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від 21.05.2025 року №</w:t>
      </w:r>
      <w:r>
        <w:rPr>
          <w:i/>
          <w:iCs/>
        </w:rPr>
        <w:t>35</w:t>
      </w:r>
    </w:p>
    <w:p w14:paraId="04F665E0" w14:textId="77777777" w:rsidR="00FD345F" w:rsidRPr="00925F8B" w:rsidRDefault="00FD345F" w:rsidP="00925F8B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52B33"/>
        </w:rPr>
      </w:pPr>
      <w:r w:rsidRPr="00925F8B">
        <w:rPr>
          <w:color w:val="252B33"/>
        </w:rPr>
        <w:t>Перелік</w:t>
      </w:r>
    </w:p>
    <w:p w14:paraId="7BAEFD7D" w14:textId="77777777" w:rsidR="00FD345F" w:rsidRPr="00925F8B" w:rsidRDefault="00FD345F" w:rsidP="00925F8B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252B33"/>
        </w:rPr>
      </w:pPr>
      <w:r w:rsidRPr="00925F8B">
        <w:rPr>
          <w:color w:val="252B33"/>
        </w:rPr>
        <w:t xml:space="preserve">основних засобів, які обліковуються на балансі </w:t>
      </w:r>
      <w:r w:rsidRPr="00925F8B">
        <w:t>Комунального підприємства по будівництву, ремонту та експлуатації доріг Хмельницької міської ради</w:t>
      </w:r>
      <w:r w:rsidRPr="00925F8B">
        <w:rPr>
          <w:color w:val="252B33"/>
        </w:rPr>
        <w:t xml:space="preserve"> та підлягають списанню шляхом ліквідації як непридатні для подальшого використання</w:t>
      </w:r>
    </w:p>
    <w:tbl>
      <w:tblPr>
        <w:tblW w:w="15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47"/>
        <w:gridCol w:w="1984"/>
        <w:gridCol w:w="1718"/>
        <w:gridCol w:w="1526"/>
        <w:gridCol w:w="2003"/>
        <w:gridCol w:w="1923"/>
        <w:gridCol w:w="1423"/>
        <w:gridCol w:w="1620"/>
      </w:tblGrid>
      <w:tr w:rsidR="00FA69BE" w:rsidRPr="00925F8B" w14:paraId="3E4E2F9D" w14:textId="77777777" w:rsidTr="00FA69BE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033FB0AE" w14:textId="77777777" w:rsidR="00FA69BE" w:rsidRPr="00925F8B" w:rsidRDefault="00FA69BE" w:rsidP="00FA69BE">
            <w:pPr>
              <w:jc w:val="center"/>
            </w:pPr>
            <w:r w:rsidRPr="00925F8B">
              <w:t>№</w:t>
            </w:r>
          </w:p>
          <w:p w14:paraId="3D69B7E3" w14:textId="77777777" w:rsidR="00FA69BE" w:rsidRPr="00925F8B" w:rsidRDefault="00FA69BE" w:rsidP="00FA69BE">
            <w:pPr>
              <w:jc w:val="center"/>
            </w:pPr>
            <w:r w:rsidRPr="00925F8B">
              <w:t>п/п</w:t>
            </w:r>
          </w:p>
        </w:tc>
        <w:tc>
          <w:tcPr>
            <w:tcW w:w="2647" w:type="dxa"/>
            <w:vMerge w:val="restart"/>
            <w:shd w:val="clear" w:color="auto" w:fill="auto"/>
            <w:vAlign w:val="center"/>
          </w:tcPr>
          <w:p w14:paraId="1BC04D8C" w14:textId="77777777" w:rsidR="00FA69BE" w:rsidRPr="00925F8B" w:rsidRDefault="00FA69BE" w:rsidP="00FA69BE">
            <w:pPr>
              <w:jc w:val="center"/>
            </w:pPr>
            <w:r w:rsidRPr="00925F8B">
              <w:t>Найменування</w:t>
            </w:r>
            <w:r>
              <w:t xml:space="preserve"> </w:t>
            </w:r>
            <w:r w:rsidRPr="00925F8B">
              <w:t>об’єкта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B6BA251" w14:textId="77777777" w:rsidR="00FA69BE" w:rsidRPr="00925F8B" w:rsidRDefault="00FA69BE" w:rsidP="00FA69BE">
            <w:pPr>
              <w:jc w:val="center"/>
            </w:pPr>
            <w:r w:rsidRPr="00925F8B">
              <w:t>Рік випуску (побудови)/дата введення в експлуатацію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B3EC895" w14:textId="77777777" w:rsidR="00FA69BE" w:rsidRPr="00925F8B" w:rsidRDefault="00FA69BE" w:rsidP="00FA69BE">
            <w:pPr>
              <w:jc w:val="center"/>
            </w:pPr>
            <w:r w:rsidRPr="00925F8B">
              <w:t>Номер об’єкта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710D58F9" w14:textId="77777777" w:rsidR="00277CEE" w:rsidRDefault="00FA69BE" w:rsidP="00FA69BE">
            <w:pPr>
              <w:jc w:val="center"/>
            </w:pPr>
            <w:r w:rsidRPr="00925F8B">
              <w:t>Первісна (переоцінена)</w:t>
            </w:r>
            <w:r>
              <w:t xml:space="preserve"> </w:t>
            </w:r>
            <w:r w:rsidRPr="00925F8B">
              <w:t>вартість,</w:t>
            </w:r>
          </w:p>
          <w:p w14:paraId="22A1B6BA" w14:textId="611801E3" w:rsidR="00FA69BE" w:rsidRPr="00925F8B" w:rsidRDefault="00FA69BE" w:rsidP="00FA69BE">
            <w:pPr>
              <w:jc w:val="center"/>
            </w:pPr>
            <w:r w:rsidRPr="00925F8B">
              <w:t>гривень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14:paraId="30EBB2B2" w14:textId="77777777" w:rsidR="00FA69BE" w:rsidRDefault="00FA69BE" w:rsidP="00FA69BE">
            <w:pPr>
              <w:jc w:val="center"/>
            </w:pPr>
            <w:r w:rsidRPr="00925F8B">
              <w:t>Сума нарахованого зносу,</w:t>
            </w:r>
          </w:p>
          <w:p w14:paraId="5D33282F" w14:textId="77777777" w:rsidR="00FA69BE" w:rsidRPr="00925F8B" w:rsidRDefault="00FA69BE" w:rsidP="00FA69BE">
            <w:pPr>
              <w:jc w:val="center"/>
            </w:pPr>
            <w:r w:rsidRPr="00925F8B">
              <w:t>гривень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E9984E5" w14:textId="77777777" w:rsidR="00FA69BE" w:rsidRDefault="00FA69BE" w:rsidP="00FA69BE">
            <w:pPr>
              <w:jc w:val="center"/>
            </w:pPr>
            <w:r w:rsidRPr="00925F8B">
              <w:t>Балансова (залишкова) вартість,</w:t>
            </w:r>
          </w:p>
          <w:p w14:paraId="328BF54C" w14:textId="77777777" w:rsidR="00FA69BE" w:rsidRPr="00925F8B" w:rsidRDefault="00FA69BE" w:rsidP="00FA69BE">
            <w:pPr>
              <w:jc w:val="center"/>
            </w:pPr>
            <w:r w:rsidRPr="00925F8B">
              <w:t>гривень</w:t>
            </w:r>
          </w:p>
        </w:tc>
      </w:tr>
      <w:tr w:rsidR="00FA69BE" w:rsidRPr="00925F8B" w14:paraId="6FF97CC4" w14:textId="77777777" w:rsidTr="00FA69B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14:paraId="58856D0E" w14:textId="77777777" w:rsidR="00FA69BE" w:rsidRPr="00925F8B" w:rsidRDefault="00FA69BE" w:rsidP="00FA69BE">
            <w:pPr>
              <w:jc w:val="center"/>
            </w:pPr>
          </w:p>
        </w:tc>
        <w:tc>
          <w:tcPr>
            <w:tcW w:w="2647" w:type="dxa"/>
            <w:vMerge/>
            <w:shd w:val="clear" w:color="auto" w:fill="auto"/>
            <w:vAlign w:val="center"/>
          </w:tcPr>
          <w:p w14:paraId="11B595D2" w14:textId="77777777" w:rsidR="00FA69BE" w:rsidRPr="00925F8B" w:rsidRDefault="00FA69BE" w:rsidP="00FA69BE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4143B2" w14:textId="77777777" w:rsidR="00FA69BE" w:rsidRPr="00925F8B" w:rsidRDefault="00FA69BE" w:rsidP="00FA69BE">
            <w:pPr>
              <w:jc w:val="center"/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28CEFC86" w14:textId="77777777" w:rsidR="00FA69BE" w:rsidRPr="00925F8B" w:rsidRDefault="00FA69BE" w:rsidP="00FA69BE">
            <w:pPr>
              <w:jc w:val="center"/>
            </w:pPr>
            <w:r w:rsidRPr="00925F8B">
              <w:t>Інвентарний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7BA7A12" w14:textId="77777777" w:rsidR="00FA69BE" w:rsidRPr="00925F8B" w:rsidRDefault="00FA69BE" w:rsidP="00FA69BE">
            <w:pPr>
              <w:jc w:val="center"/>
            </w:pPr>
            <w:r w:rsidRPr="00925F8B">
              <w:t>заводський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7E9D2C4" w14:textId="77777777" w:rsidR="00FA69BE" w:rsidRPr="00925F8B" w:rsidRDefault="00FA69BE" w:rsidP="00FA69BE">
            <w:pPr>
              <w:jc w:val="center"/>
            </w:pPr>
            <w:r w:rsidRPr="00925F8B">
              <w:t>Реєстраційний номер</w:t>
            </w: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204774F5" w14:textId="77777777" w:rsidR="00FA69BE" w:rsidRPr="00925F8B" w:rsidRDefault="00FA69BE" w:rsidP="00FA69BE">
            <w:pPr>
              <w:jc w:val="center"/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705EA6FB" w14:textId="77777777" w:rsidR="00FA69BE" w:rsidRPr="00925F8B" w:rsidRDefault="00FA69BE" w:rsidP="00FA69BE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A38CC10" w14:textId="77777777" w:rsidR="00FA69BE" w:rsidRPr="00925F8B" w:rsidRDefault="00FA69BE" w:rsidP="00FA69BE">
            <w:pPr>
              <w:jc w:val="center"/>
            </w:pPr>
          </w:p>
        </w:tc>
      </w:tr>
      <w:tr w:rsidR="004364E6" w:rsidRPr="00925F8B" w14:paraId="32F4A631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1346E41" w14:textId="7CC70D81" w:rsidR="004364E6" w:rsidRPr="00925F8B" w:rsidRDefault="00277CEE" w:rsidP="00FA69BE">
            <w:pPr>
              <w:jc w:val="center"/>
            </w:pPr>
            <w: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376819D" w14:textId="77777777" w:rsidR="004364E6" w:rsidRPr="00925F8B" w:rsidRDefault="004364E6" w:rsidP="00FA69BE">
            <w:pPr>
              <w:jc w:val="center"/>
            </w:pPr>
            <w:r w:rsidRPr="00925F8B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7413F" w14:textId="77777777" w:rsidR="004364E6" w:rsidRPr="00925F8B" w:rsidRDefault="004364E6" w:rsidP="00FA69BE">
            <w:pPr>
              <w:jc w:val="center"/>
            </w:pPr>
            <w:r w:rsidRPr="00925F8B"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6EE63A" w14:textId="77777777" w:rsidR="004364E6" w:rsidRPr="00925F8B" w:rsidRDefault="004364E6" w:rsidP="00FA69BE">
            <w:pPr>
              <w:jc w:val="center"/>
            </w:pPr>
            <w:r w:rsidRPr="00925F8B"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3831ED4" w14:textId="77777777" w:rsidR="004364E6" w:rsidRPr="00925F8B" w:rsidRDefault="004364E6" w:rsidP="00FA69BE">
            <w:pPr>
              <w:jc w:val="center"/>
            </w:pPr>
            <w:r w:rsidRPr="00925F8B">
              <w:t>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8428A1A" w14:textId="77777777" w:rsidR="004364E6" w:rsidRPr="00925F8B" w:rsidRDefault="004364E6" w:rsidP="00FA69BE">
            <w:pPr>
              <w:jc w:val="center"/>
            </w:pPr>
            <w:r w:rsidRPr="00925F8B">
              <w:t>6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BB8CE2D" w14:textId="77777777" w:rsidR="004364E6" w:rsidRPr="00925F8B" w:rsidRDefault="004364E6" w:rsidP="00FA69BE">
            <w:pPr>
              <w:jc w:val="center"/>
            </w:pPr>
            <w:r w:rsidRPr="00925F8B"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BCA802C" w14:textId="77777777" w:rsidR="004364E6" w:rsidRPr="00925F8B" w:rsidRDefault="004364E6" w:rsidP="00FA69BE">
            <w:pPr>
              <w:jc w:val="center"/>
            </w:pPr>
            <w:r w:rsidRPr="00925F8B"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A3DA26" w14:textId="77777777" w:rsidR="004364E6" w:rsidRPr="00925F8B" w:rsidRDefault="004364E6" w:rsidP="00FA69BE">
            <w:pPr>
              <w:jc w:val="center"/>
            </w:pPr>
            <w:r w:rsidRPr="00925F8B">
              <w:t>11</w:t>
            </w:r>
          </w:p>
        </w:tc>
      </w:tr>
      <w:tr w:rsidR="004364E6" w:rsidRPr="00925F8B" w14:paraId="2D4D9FBF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6E987D17" w14:textId="77777777" w:rsidR="004364E6" w:rsidRPr="00925F8B" w:rsidRDefault="00FA69BE" w:rsidP="00FA69BE">
            <w:pPr>
              <w:jc w:val="center"/>
            </w:pPr>
            <w:r>
              <w:t>1.</w:t>
            </w:r>
          </w:p>
        </w:tc>
        <w:tc>
          <w:tcPr>
            <w:tcW w:w="2647" w:type="dxa"/>
            <w:shd w:val="clear" w:color="auto" w:fill="auto"/>
          </w:tcPr>
          <w:p w14:paraId="6B03CCA5" w14:textId="77777777" w:rsidR="004364E6" w:rsidRPr="00925F8B" w:rsidRDefault="004364E6" w:rsidP="00925F8B">
            <w:r w:rsidRPr="00925F8B">
              <w:rPr>
                <w:lang w:val="en-US"/>
              </w:rPr>
              <w:t xml:space="preserve">KAMAZ 5511 </w:t>
            </w:r>
            <w:r w:rsidRPr="00925F8B">
              <w:t>самоскид</w:t>
            </w:r>
          </w:p>
        </w:tc>
        <w:tc>
          <w:tcPr>
            <w:tcW w:w="1984" w:type="dxa"/>
            <w:shd w:val="clear" w:color="auto" w:fill="auto"/>
          </w:tcPr>
          <w:p w14:paraId="0BCEC85C" w14:textId="77777777" w:rsidR="004364E6" w:rsidRPr="00925F8B" w:rsidRDefault="004364E6" w:rsidP="00925F8B">
            <w:pPr>
              <w:jc w:val="center"/>
            </w:pPr>
            <w:r w:rsidRPr="00925F8B">
              <w:t>1980/29.11.2007</w:t>
            </w:r>
          </w:p>
        </w:tc>
        <w:tc>
          <w:tcPr>
            <w:tcW w:w="1718" w:type="dxa"/>
            <w:shd w:val="clear" w:color="auto" w:fill="auto"/>
          </w:tcPr>
          <w:p w14:paraId="16E932FD" w14:textId="77777777" w:rsidR="004364E6" w:rsidRPr="00925F8B" w:rsidRDefault="004364E6" w:rsidP="00925F8B">
            <w:pPr>
              <w:jc w:val="center"/>
            </w:pPr>
            <w:r w:rsidRPr="00925F8B">
              <w:t>113</w:t>
            </w:r>
          </w:p>
        </w:tc>
        <w:tc>
          <w:tcPr>
            <w:tcW w:w="1526" w:type="dxa"/>
            <w:shd w:val="clear" w:color="auto" w:fill="auto"/>
          </w:tcPr>
          <w:p w14:paraId="0B55C4EB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747016E7" w14:textId="77777777" w:rsidR="004364E6" w:rsidRPr="00925F8B" w:rsidRDefault="004364E6" w:rsidP="00FA69BE">
            <w:pPr>
              <w:ind w:left="-57"/>
              <w:jc w:val="center"/>
            </w:pPr>
            <w:r w:rsidRPr="00925F8B">
              <w:t>ВХ6305АА</w:t>
            </w:r>
          </w:p>
        </w:tc>
        <w:tc>
          <w:tcPr>
            <w:tcW w:w="1923" w:type="dxa"/>
            <w:shd w:val="clear" w:color="auto" w:fill="auto"/>
          </w:tcPr>
          <w:p w14:paraId="0B2B8A37" w14:textId="77777777" w:rsidR="004364E6" w:rsidRPr="00925F8B" w:rsidRDefault="004364E6" w:rsidP="00925F8B">
            <w:pPr>
              <w:jc w:val="center"/>
            </w:pPr>
            <w:r w:rsidRPr="00925F8B">
              <w:t>42 992,00</w:t>
            </w:r>
          </w:p>
        </w:tc>
        <w:tc>
          <w:tcPr>
            <w:tcW w:w="1423" w:type="dxa"/>
            <w:shd w:val="clear" w:color="auto" w:fill="auto"/>
          </w:tcPr>
          <w:p w14:paraId="206221D8" w14:textId="77777777" w:rsidR="004364E6" w:rsidRPr="00925F8B" w:rsidRDefault="004364E6" w:rsidP="00925F8B">
            <w:pPr>
              <w:jc w:val="center"/>
            </w:pPr>
            <w:r w:rsidRPr="00925F8B">
              <w:t>42 992,00</w:t>
            </w:r>
          </w:p>
        </w:tc>
        <w:tc>
          <w:tcPr>
            <w:tcW w:w="1620" w:type="dxa"/>
            <w:shd w:val="clear" w:color="auto" w:fill="auto"/>
          </w:tcPr>
          <w:p w14:paraId="6FB92858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3DEE0D5B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15F62BE5" w14:textId="77777777" w:rsidR="004364E6" w:rsidRPr="00925F8B" w:rsidRDefault="00FA69BE" w:rsidP="00FA69BE">
            <w:pPr>
              <w:jc w:val="center"/>
            </w:pPr>
            <w:r>
              <w:t>2.</w:t>
            </w:r>
          </w:p>
        </w:tc>
        <w:tc>
          <w:tcPr>
            <w:tcW w:w="2647" w:type="dxa"/>
            <w:shd w:val="clear" w:color="auto" w:fill="auto"/>
          </w:tcPr>
          <w:p w14:paraId="1FFEAAF0" w14:textId="77777777" w:rsidR="004364E6" w:rsidRPr="00925F8B" w:rsidRDefault="004364E6" w:rsidP="00925F8B">
            <w:r w:rsidRPr="00925F8B">
              <w:rPr>
                <w:lang w:val="en-US"/>
              </w:rPr>
              <w:t xml:space="preserve">KRAZ 6510 </w:t>
            </w:r>
            <w:r w:rsidRPr="00925F8B">
              <w:t>самоскид</w:t>
            </w:r>
          </w:p>
        </w:tc>
        <w:tc>
          <w:tcPr>
            <w:tcW w:w="1984" w:type="dxa"/>
            <w:shd w:val="clear" w:color="auto" w:fill="auto"/>
          </w:tcPr>
          <w:p w14:paraId="07F07C41" w14:textId="77777777" w:rsidR="004364E6" w:rsidRPr="00925F8B" w:rsidRDefault="004364E6" w:rsidP="00925F8B">
            <w:pPr>
              <w:jc w:val="center"/>
            </w:pPr>
            <w:r w:rsidRPr="00925F8B">
              <w:t>1992/01.12.2013</w:t>
            </w:r>
          </w:p>
        </w:tc>
        <w:tc>
          <w:tcPr>
            <w:tcW w:w="1718" w:type="dxa"/>
            <w:shd w:val="clear" w:color="auto" w:fill="auto"/>
          </w:tcPr>
          <w:p w14:paraId="2FDB6C88" w14:textId="77777777" w:rsidR="004364E6" w:rsidRPr="00925F8B" w:rsidRDefault="004364E6" w:rsidP="00925F8B">
            <w:pPr>
              <w:jc w:val="center"/>
            </w:pPr>
            <w:r w:rsidRPr="00925F8B">
              <w:t>87</w:t>
            </w:r>
          </w:p>
        </w:tc>
        <w:tc>
          <w:tcPr>
            <w:tcW w:w="1526" w:type="dxa"/>
            <w:shd w:val="clear" w:color="auto" w:fill="auto"/>
          </w:tcPr>
          <w:p w14:paraId="0FDF699D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08E35519" w14:textId="77777777" w:rsidR="004364E6" w:rsidRPr="00925F8B" w:rsidRDefault="004364E6" w:rsidP="00925F8B">
            <w:pPr>
              <w:jc w:val="center"/>
            </w:pPr>
            <w:r w:rsidRPr="00925F8B">
              <w:t>ВХ7464ВС</w:t>
            </w:r>
          </w:p>
        </w:tc>
        <w:tc>
          <w:tcPr>
            <w:tcW w:w="1923" w:type="dxa"/>
            <w:shd w:val="clear" w:color="auto" w:fill="auto"/>
          </w:tcPr>
          <w:p w14:paraId="1444683E" w14:textId="77777777" w:rsidR="004364E6" w:rsidRPr="00925F8B" w:rsidRDefault="004364E6" w:rsidP="00925F8B">
            <w:pPr>
              <w:jc w:val="center"/>
            </w:pPr>
            <w:r w:rsidRPr="00925F8B">
              <w:t>29 617,50</w:t>
            </w:r>
          </w:p>
        </w:tc>
        <w:tc>
          <w:tcPr>
            <w:tcW w:w="1423" w:type="dxa"/>
            <w:shd w:val="clear" w:color="auto" w:fill="auto"/>
          </w:tcPr>
          <w:p w14:paraId="1F5FC2EE" w14:textId="77777777" w:rsidR="004364E6" w:rsidRPr="00925F8B" w:rsidRDefault="004364E6" w:rsidP="00925F8B">
            <w:pPr>
              <w:jc w:val="center"/>
            </w:pPr>
            <w:r w:rsidRPr="00925F8B">
              <w:t>29 617,50</w:t>
            </w:r>
          </w:p>
        </w:tc>
        <w:tc>
          <w:tcPr>
            <w:tcW w:w="1620" w:type="dxa"/>
            <w:shd w:val="clear" w:color="auto" w:fill="auto"/>
          </w:tcPr>
          <w:p w14:paraId="37C5E4FA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5547B83E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70834149" w14:textId="77777777" w:rsidR="004364E6" w:rsidRPr="00925F8B" w:rsidRDefault="00FA69BE" w:rsidP="00FA69BE">
            <w:pPr>
              <w:jc w:val="center"/>
            </w:pPr>
            <w:r>
              <w:t>3.</w:t>
            </w:r>
          </w:p>
        </w:tc>
        <w:tc>
          <w:tcPr>
            <w:tcW w:w="2647" w:type="dxa"/>
            <w:shd w:val="clear" w:color="auto" w:fill="auto"/>
          </w:tcPr>
          <w:p w14:paraId="766C7691" w14:textId="77777777" w:rsidR="004364E6" w:rsidRPr="00925F8B" w:rsidRDefault="004364E6" w:rsidP="00925F8B">
            <w:r w:rsidRPr="00925F8B">
              <w:t>Автогрейдер ДЗ-180</w:t>
            </w:r>
          </w:p>
        </w:tc>
        <w:tc>
          <w:tcPr>
            <w:tcW w:w="1984" w:type="dxa"/>
            <w:shd w:val="clear" w:color="auto" w:fill="auto"/>
          </w:tcPr>
          <w:p w14:paraId="3A0D8BFE" w14:textId="77777777" w:rsidR="004364E6" w:rsidRPr="00925F8B" w:rsidRDefault="004364E6" w:rsidP="00925F8B">
            <w:pPr>
              <w:jc w:val="center"/>
            </w:pPr>
            <w:r w:rsidRPr="00925F8B">
              <w:t>1992/01.10.1991</w:t>
            </w:r>
          </w:p>
        </w:tc>
        <w:tc>
          <w:tcPr>
            <w:tcW w:w="1718" w:type="dxa"/>
            <w:shd w:val="clear" w:color="auto" w:fill="auto"/>
          </w:tcPr>
          <w:p w14:paraId="34C057BB" w14:textId="77777777" w:rsidR="004364E6" w:rsidRPr="00925F8B" w:rsidRDefault="004364E6" w:rsidP="00925F8B">
            <w:pPr>
              <w:jc w:val="center"/>
            </w:pPr>
            <w:r w:rsidRPr="00925F8B">
              <w:t>153</w:t>
            </w:r>
          </w:p>
        </w:tc>
        <w:tc>
          <w:tcPr>
            <w:tcW w:w="1526" w:type="dxa"/>
            <w:shd w:val="clear" w:color="auto" w:fill="auto"/>
          </w:tcPr>
          <w:p w14:paraId="51F26D36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5C548702" w14:textId="77777777" w:rsidR="004364E6" w:rsidRPr="00925F8B" w:rsidRDefault="004364E6" w:rsidP="00925F8B">
            <w:pPr>
              <w:jc w:val="center"/>
            </w:pPr>
            <w:r w:rsidRPr="00925F8B">
              <w:t>03619ЕР</w:t>
            </w:r>
          </w:p>
        </w:tc>
        <w:tc>
          <w:tcPr>
            <w:tcW w:w="1923" w:type="dxa"/>
            <w:shd w:val="clear" w:color="auto" w:fill="auto"/>
          </w:tcPr>
          <w:p w14:paraId="31CC4220" w14:textId="77777777" w:rsidR="004364E6" w:rsidRPr="00925F8B" w:rsidRDefault="004364E6" w:rsidP="00925F8B">
            <w:pPr>
              <w:jc w:val="center"/>
            </w:pPr>
            <w:r w:rsidRPr="00925F8B">
              <w:t>21 756,44</w:t>
            </w:r>
          </w:p>
        </w:tc>
        <w:tc>
          <w:tcPr>
            <w:tcW w:w="1423" w:type="dxa"/>
            <w:shd w:val="clear" w:color="auto" w:fill="auto"/>
          </w:tcPr>
          <w:p w14:paraId="04119CC5" w14:textId="77777777" w:rsidR="004364E6" w:rsidRPr="00925F8B" w:rsidRDefault="004364E6" w:rsidP="00925F8B">
            <w:pPr>
              <w:jc w:val="center"/>
            </w:pPr>
            <w:r w:rsidRPr="00925F8B">
              <w:t>21 756,44</w:t>
            </w:r>
          </w:p>
        </w:tc>
        <w:tc>
          <w:tcPr>
            <w:tcW w:w="1620" w:type="dxa"/>
            <w:shd w:val="clear" w:color="auto" w:fill="auto"/>
          </w:tcPr>
          <w:p w14:paraId="32B7EE8F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6FDEE972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3B7409A0" w14:textId="77777777" w:rsidR="004364E6" w:rsidRPr="00925F8B" w:rsidRDefault="00FA69BE" w:rsidP="00FA69BE">
            <w:pPr>
              <w:jc w:val="center"/>
            </w:pPr>
            <w:r>
              <w:t>4.</w:t>
            </w:r>
          </w:p>
        </w:tc>
        <w:tc>
          <w:tcPr>
            <w:tcW w:w="2647" w:type="dxa"/>
            <w:shd w:val="clear" w:color="auto" w:fill="auto"/>
          </w:tcPr>
          <w:p w14:paraId="6DA21690" w14:textId="77777777" w:rsidR="004364E6" w:rsidRPr="00925F8B" w:rsidRDefault="004364E6" w:rsidP="00925F8B">
            <w:r w:rsidRPr="00925F8B">
              <w:t>Екскаватор ЕО 2621</w:t>
            </w:r>
          </w:p>
        </w:tc>
        <w:tc>
          <w:tcPr>
            <w:tcW w:w="1984" w:type="dxa"/>
            <w:shd w:val="clear" w:color="auto" w:fill="auto"/>
          </w:tcPr>
          <w:p w14:paraId="7E48918A" w14:textId="77777777" w:rsidR="004364E6" w:rsidRPr="00925F8B" w:rsidRDefault="004364E6" w:rsidP="00925F8B">
            <w:pPr>
              <w:jc w:val="center"/>
            </w:pPr>
            <w:r w:rsidRPr="00925F8B">
              <w:t>1991/01.01.1991</w:t>
            </w:r>
          </w:p>
        </w:tc>
        <w:tc>
          <w:tcPr>
            <w:tcW w:w="1718" w:type="dxa"/>
            <w:shd w:val="clear" w:color="auto" w:fill="auto"/>
          </w:tcPr>
          <w:p w14:paraId="41044575" w14:textId="77777777" w:rsidR="004364E6" w:rsidRPr="00925F8B" w:rsidRDefault="004364E6" w:rsidP="00925F8B">
            <w:pPr>
              <w:jc w:val="center"/>
            </w:pPr>
            <w:r w:rsidRPr="00925F8B">
              <w:t>213</w:t>
            </w:r>
          </w:p>
        </w:tc>
        <w:tc>
          <w:tcPr>
            <w:tcW w:w="1526" w:type="dxa"/>
            <w:shd w:val="clear" w:color="auto" w:fill="auto"/>
          </w:tcPr>
          <w:p w14:paraId="5BE969C0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248AD932" w14:textId="77777777" w:rsidR="004364E6" w:rsidRPr="00925F8B" w:rsidRDefault="004364E6" w:rsidP="00925F8B">
            <w:pPr>
              <w:jc w:val="center"/>
            </w:pPr>
            <w:r w:rsidRPr="00925F8B">
              <w:t>12440ЕР</w:t>
            </w:r>
          </w:p>
        </w:tc>
        <w:tc>
          <w:tcPr>
            <w:tcW w:w="1923" w:type="dxa"/>
            <w:shd w:val="clear" w:color="auto" w:fill="auto"/>
          </w:tcPr>
          <w:p w14:paraId="7DBB22F6" w14:textId="77777777" w:rsidR="004364E6" w:rsidRPr="00925F8B" w:rsidRDefault="004364E6" w:rsidP="00925F8B">
            <w:pPr>
              <w:jc w:val="center"/>
            </w:pPr>
            <w:r w:rsidRPr="00925F8B">
              <w:t>30 344,00</w:t>
            </w:r>
          </w:p>
        </w:tc>
        <w:tc>
          <w:tcPr>
            <w:tcW w:w="1423" w:type="dxa"/>
            <w:shd w:val="clear" w:color="auto" w:fill="auto"/>
          </w:tcPr>
          <w:p w14:paraId="0F39225E" w14:textId="77777777" w:rsidR="004364E6" w:rsidRPr="00925F8B" w:rsidRDefault="004364E6" w:rsidP="00925F8B">
            <w:pPr>
              <w:jc w:val="center"/>
            </w:pPr>
            <w:r w:rsidRPr="00925F8B">
              <w:t>30 344,00</w:t>
            </w:r>
          </w:p>
        </w:tc>
        <w:tc>
          <w:tcPr>
            <w:tcW w:w="1620" w:type="dxa"/>
            <w:shd w:val="clear" w:color="auto" w:fill="auto"/>
          </w:tcPr>
          <w:p w14:paraId="1DE83250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44FF51BC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55AEB811" w14:textId="77777777" w:rsidR="004364E6" w:rsidRPr="00925F8B" w:rsidRDefault="00FA69BE" w:rsidP="00FA69BE">
            <w:pPr>
              <w:jc w:val="center"/>
            </w:pPr>
            <w:r>
              <w:t>5.</w:t>
            </w:r>
          </w:p>
        </w:tc>
        <w:tc>
          <w:tcPr>
            <w:tcW w:w="2647" w:type="dxa"/>
            <w:shd w:val="clear" w:color="auto" w:fill="auto"/>
          </w:tcPr>
          <w:p w14:paraId="2AD8558B" w14:textId="77777777" w:rsidR="004364E6" w:rsidRPr="00925F8B" w:rsidRDefault="004364E6" w:rsidP="00925F8B">
            <w:pPr>
              <w:rPr>
                <w:lang w:val="en-US"/>
              </w:rPr>
            </w:pPr>
            <w:r w:rsidRPr="00925F8B">
              <w:t>Автомобіль ЗАЗ Т</w:t>
            </w:r>
            <w:r w:rsidRPr="00925F8B">
              <w:rPr>
                <w:lang w:val="en-US"/>
              </w:rPr>
              <w:t>F698K</w:t>
            </w:r>
          </w:p>
        </w:tc>
        <w:tc>
          <w:tcPr>
            <w:tcW w:w="1984" w:type="dxa"/>
            <w:shd w:val="clear" w:color="auto" w:fill="auto"/>
          </w:tcPr>
          <w:p w14:paraId="48568884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2011/03.07.2021</w:t>
            </w:r>
          </w:p>
        </w:tc>
        <w:tc>
          <w:tcPr>
            <w:tcW w:w="1718" w:type="dxa"/>
            <w:shd w:val="clear" w:color="auto" w:fill="auto"/>
          </w:tcPr>
          <w:p w14:paraId="3AC013AF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1034</w:t>
            </w:r>
          </w:p>
        </w:tc>
        <w:tc>
          <w:tcPr>
            <w:tcW w:w="1526" w:type="dxa"/>
            <w:shd w:val="clear" w:color="auto" w:fill="auto"/>
          </w:tcPr>
          <w:p w14:paraId="75BFF158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5F9AB5D4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BX1749ET</w:t>
            </w:r>
          </w:p>
        </w:tc>
        <w:tc>
          <w:tcPr>
            <w:tcW w:w="1923" w:type="dxa"/>
            <w:shd w:val="clear" w:color="auto" w:fill="auto"/>
          </w:tcPr>
          <w:p w14:paraId="4D3E5F68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59 840</w:t>
            </w:r>
            <w:r w:rsidRPr="00925F8B">
              <w:t>,00</w:t>
            </w:r>
          </w:p>
        </w:tc>
        <w:tc>
          <w:tcPr>
            <w:tcW w:w="1423" w:type="dxa"/>
            <w:shd w:val="clear" w:color="auto" w:fill="auto"/>
          </w:tcPr>
          <w:p w14:paraId="6CDEE701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59 840</w:t>
            </w:r>
            <w:r w:rsidRPr="00925F8B">
              <w:t>,00</w:t>
            </w:r>
          </w:p>
        </w:tc>
        <w:tc>
          <w:tcPr>
            <w:tcW w:w="1620" w:type="dxa"/>
            <w:shd w:val="clear" w:color="auto" w:fill="auto"/>
          </w:tcPr>
          <w:p w14:paraId="3E51037B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65B5B1AA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11EF8127" w14:textId="77777777" w:rsidR="004364E6" w:rsidRPr="00925F8B" w:rsidRDefault="00FA69BE" w:rsidP="00FA69BE">
            <w:pPr>
              <w:jc w:val="center"/>
            </w:pPr>
            <w:r>
              <w:t>6.</w:t>
            </w:r>
          </w:p>
        </w:tc>
        <w:tc>
          <w:tcPr>
            <w:tcW w:w="2647" w:type="dxa"/>
            <w:shd w:val="clear" w:color="auto" w:fill="auto"/>
          </w:tcPr>
          <w:p w14:paraId="2C3A5F34" w14:textId="77777777" w:rsidR="004364E6" w:rsidRPr="00925F8B" w:rsidRDefault="004364E6" w:rsidP="00925F8B">
            <w:pPr>
              <w:rPr>
                <w:lang w:val="en-US"/>
              </w:rPr>
            </w:pPr>
            <w:r w:rsidRPr="00925F8B">
              <w:t xml:space="preserve">Автомобіль </w:t>
            </w:r>
            <w:r w:rsidRPr="00925F8B">
              <w:rPr>
                <w:lang w:val="en-US"/>
              </w:rPr>
              <w:t>ZYL 431610</w:t>
            </w:r>
          </w:p>
        </w:tc>
        <w:tc>
          <w:tcPr>
            <w:tcW w:w="1984" w:type="dxa"/>
            <w:shd w:val="clear" w:color="auto" w:fill="auto"/>
          </w:tcPr>
          <w:p w14:paraId="566323E8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1991/01.03.1996</w:t>
            </w:r>
          </w:p>
        </w:tc>
        <w:tc>
          <w:tcPr>
            <w:tcW w:w="1718" w:type="dxa"/>
            <w:shd w:val="clear" w:color="auto" w:fill="auto"/>
          </w:tcPr>
          <w:p w14:paraId="34656934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74</w:t>
            </w:r>
          </w:p>
        </w:tc>
        <w:tc>
          <w:tcPr>
            <w:tcW w:w="1526" w:type="dxa"/>
            <w:shd w:val="clear" w:color="auto" w:fill="auto"/>
          </w:tcPr>
          <w:p w14:paraId="3181B547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58141FE9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BX6897BC</w:t>
            </w:r>
          </w:p>
        </w:tc>
        <w:tc>
          <w:tcPr>
            <w:tcW w:w="1923" w:type="dxa"/>
            <w:shd w:val="clear" w:color="auto" w:fill="auto"/>
          </w:tcPr>
          <w:p w14:paraId="1719138D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26</w:t>
            </w:r>
            <w:r w:rsidRPr="00925F8B">
              <w:t> 020,85</w:t>
            </w:r>
          </w:p>
        </w:tc>
        <w:tc>
          <w:tcPr>
            <w:tcW w:w="1423" w:type="dxa"/>
            <w:shd w:val="clear" w:color="auto" w:fill="auto"/>
          </w:tcPr>
          <w:p w14:paraId="380FBCE6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26</w:t>
            </w:r>
            <w:r w:rsidRPr="00925F8B">
              <w:t> 020,85</w:t>
            </w:r>
          </w:p>
        </w:tc>
        <w:tc>
          <w:tcPr>
            <w:tcW w:w="1620" w:type="dxa"/>
            <w:shd w:val="clear" w:color="auto" w:fill="auto"/>
          </w:tcPr>
          <w:p w14:paraId="4ECE91A1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0987A324" w14:textId="77777777" w:rsidTr="00FA69BE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66DC158" w14:textId="77777777" w:rsidR="004364E6" w:rsidRPr="00925F8B" w:rsidRDefault="00FA69BE" w:rsidP="00FA69BE">
            <w:pPr>
              <w:jc w:val="center"/>
            </w:pPr>
            <w:r>
              <w:t>7.</w:t>
            </w:r>
          </w:p>
        </w:tc>
        <w:tc>
          <w:tcPr>
            <w:tcW w:w="2647" w:type="dxa"/>
            <w:shd w:val="clear" w:color="auto" w:fill="auto"/>
          </w:tcPr>
          <w:p w14:paraId="3B9F06BD" w14:textId="77777777" w:rsidR="004364E6" w:rsidRPr="00925F8B" w:rsidRDefault="004364E6" w:rsidP="00925F8B">
            <w:r w:rsidRPr="00925F8B">
              <w:t xml:space="preserve">Машина прибиральна </w:t>
            </w:r>
            <w:r w:rsidRPr="00925F8B">
              <w:rPr>
                <w:lang w:val="en-US"/>
              </w:rPr>
              <w:t>SCHMIDT</w:t>
            </w:r>
            <w:r w:rsidRPr="00925F8B">
              <w:t xml:space="preserve"> </w:t>
            </w:r>
            <w:r w:rsidRPr="00925F8B">
              <w:rPr>
                <w:lang w:val="en-US"/>
              </w:rPr>
              <w:t>COMPACT</w:t>
            </w:r>
            <w:r w:rsidRPr="00925F8B">
              <w:t xml:space="preserve"> </w:t>
            </w:r>
            <w:r w:rsidRPr="00925F8B">
              <w:rPr>
                <w:lang w:val="en-US"/>
              </w:rPr>
              <w:t>SWINGO</w:t>
            </w:r>
            <w:r w:rsidRPr="00925F8B">
              <w:t xml:space="preserve"> 200</w:t>
            </w:r>
          </w:p>
        </w:tc>
        <w:tc>
          <w:tcPr>
            <w:tcW w:w="1984" w:type="dxa"/>
            <w:shd w:val="clear" w:color="auto" w:fill="auto"/>
          </w:tcPr>
          <w:p w14:paraId="5ED25C39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2013/30.01.2024</w:t>
            </w:r>
          </w:p>
        </w:tc>
        <w:tc>
          <w:tcPr>
            <w:tcW w:w="1718" w:type="dxa"/>
            <w:shd w:val="clear" w:color="auto" w:fill="auto"/>
          </w:tcPr>
          <w:p w14:paraId="4728CF32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1389</w:t>
            </w:r>
          </w:p>
        </w:tc>
        <w:tc>
          <w:tcPr>
            <w:tcW w:w="1526" w:type="dxa"/>
            <w:shd w:val="clear" w:color="auto" w:fill="auto"/>
          </w:tcPr>
          <w:p w14:paraId="03A19EDD" w14:textId="77777777" w:rsidR="004364E6" w:rsidRPr="00925F8B" w:rsidRDefault="004364E6" w:rsidP="00925F8B"/>
        </w:tc>
        <w:tc>
          <w:tcPr>
            <w:tcW w:w="2003" w:type="dxa"/>
            <w:shd w:val="clear" w:color="auto" w:fill="auto"/>
          </w:tcPr>
          <w:p w14:paraId="6A5834C3" w14:textId="77777777" w:rsidR="004364E6" w:rsidRPr="00925F8B" w:rsidRDefault="004364E6" w:rsidP="00925F8B">
            <w:pPr>
              <w:jc w:val="center"/>
              <w:rPr>
                <w:lang w:val="en-US"/>
              </w:rPr>
            </w:pPr>
            <w:r w:rsidRPr="00925F8B">
              <w:rPr>
                <w:lang w:val="en-US"/>
              </w:rPr>
              <w:t>47043BX</w:t>
            </w:r>
          </w:p>
        </w:tc>
        <w:tc>
          <w:tcPr>
            <w:tcW w:w="1923" w:type="dxa"/>
            <w:shd w:val="clear" w:color="auto" w:fill="auto"/>
          </w:tcPr>
          <w:p w14:paraId="54ED0AAF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653 333</w:t>
            </w:r>
            <w:r w:rsidRPr="00925F8B">
              <w:t>,33</w:t>
            </w:r>
          </w:p>
        </w:tc>
        <w:tc>
          <w:tcPr>
            <w:tcW w:w="1423" w:type="dxa"/>
            <w:shd w:val="clear" w:color="auto" w:fill="auto"/>
          </w:tcPr>
          <w:p w14:paraId="24BFC05B" w14:textId="77777777" w:rsidR="004364E6" w:rsidRPr="00925F8B" w:rsidRDefault="004364E6" w:rsidP="00925F8B">
            <w:pPr>
              <w:jc w:val="center"/>
            </w:pPr>
            <w:r w:rsidRPr="00925F8B">
              <w:rPr>
                <w:lang w:val="en-US"/>
              </w:rPr>
              <w:t>653 333</w:t>
            </w:r>
            <w:r w:rsidRPr="00925F8B">
              <w:t>,33</w:t>
            </w:r>
          </w:p>
        </w:tc>
        <w:tc>
          <w:tcPr>
            <w:tcW w:w="1620" w:type="dxa"/>
            <w:shd w:val="clear" w:color="auto" w:fill="auto"/>
          </w:tcPr>
          <w:p w14:paraId="6B43224C" w14:textId="77777777" w:rsidR="004364E6" w:rsidRPr="00925F8B" w:rsidRDefault="004364E6" w:rsidP="00925F8B">
            <w:pPr>
              <w:jc w:val="center"/>
            </w:pPr>
            <w:r w:rsidRPr="00925F8B">
              <w:t>0,00</w:t>
            </w:r>
          </w:p>
        </w:tc>
      </w:tr>
      <w:tr w:rsidR="004364E6" w:rsidRPr="00925F8B" w14:paraId="0B373B3F" w14:textId="77777777" w:rsidTr="00707BB0">
        <w:trPr>
          <w:trHeight w:val="20"/>
          <w:jc w:val="center"/>
        </w:trPr>
        <w:tc>
          <w:tcPr>
            <w:tcW w:w="10303" w:type="dxa"/>
            <w:gridSpan w:val="6"/>
            <w:shd w:val="clear" w:color="auto" w:fill="auto"/>
          </w:tcPr>
          <w:p w14:paraId="338A545A" w14:textId="77777777" w:rsidR="004364E6" w:rsidRPr="00925F8B" w:rsidRDefault="004364E6" w:rsidP="00925F8B">
            <w:pPr>
              <w:rPr>
                <w:b/>
              </w:rPr>
            </w:pPr>
            <w:r w:rsidRPr="00925F8B">
              <w:rPr>
                <w:b/>
              </w:rPr>
              <w:t>Усього:</w:t>
            </w:r>
          </w:p>
        </w:tc>
        <w:tc>
          <w:tcPr>
            <w:tcW w:w="1923" w:type="dxa"/>
            <w:shd w:val="clear" w:color="auto" w:fill="auto"/>
          </w:tcPr>
          <w:p w14:paraId="5CD2C3FB" w14:textId="77777777" w:rsidR="004364E6" w:rsidRPr="00925F8B" w:rsidRDefault="004364E6" w:rsidP="00925F8B">
            <w:pPr>
              <w:jc w:val="center"/>
              <w:rPr>
                <w:b/>
              </w:rPr>
            </w:pPr>
            <w:r w:rsidRPr="00925F8B">
              <w:rPr>
                <w:b/>
              </w:rPr>
              <w:t>863 904,12</w:t>
            </w:r>
          </w:p>
        </w:tc>
        <w:tc>
          <w:tcPr>
            <w:tcW w:w="1423" w:type="dxa"/>
            <w:shd w:val="clear" w:color="auto" w:fill="auto"/>
          </w:tcPr>
          <w:p w14:paraId="1CB5525F" w14:textId="77777777" w:rsidR="004364E6" w:rsidRPr="00925F8B" w:rsidRDefault="004364E6" w:rsidP="00925F8B">
            <w:pPr>
              <w:jc w:val="center"/>
              <w:rPr>
                <w:b/>
              </w:rPr>
            </w:pPr>
            <w:r w:rsidRPr="00925F8B">
              <w:rPr>
                <w:b/>
              </w:rPr>
              <w:t>863 904,12</w:t>
            </w:r>
          </w:p>
        </w:tc>
        <w:tc>
          <w:tcPr>
            <w:tcW w:w="1620" w:type="dxa"/>
            <w:shd w:val="clear" w:color="auto" w:fill="auto"/>
          </w:tcPr>
          <w:p w14:paraId="7325C659" w14:textId="77777777" w:rsidR="004364E6" w:rsidRPr="00925F8B" w:rsidRDefault="004364E6" w:rsidP="00707BB0">
            <w:pPr>
              <w:jc w:val="center"/>
            </w:pPr>
            <w:r w:rsidRPr="00925F8B">
              <w:t>0,00</w:t>
            </w:r>
          </w:p>
        </w:tc>
      </w:tr>
    </w:tbl>
    <w:p w14:paraId="60E89D8D" w14:textId="77777777" w:rsidR="00E33478" w:rsidRPr="00925F8B" w:rsidRDefault="00E33478" w:rsidP="00FA69BE">
      <w:pPr>
        <w:tabs>
          <w:tab w:val="left" w:pos="1418"/>
          <w:tab w:val="left" w:pos="6946"/>
        </w:tabs>
        <w:ind w:left="567"/>
      </w:pPr>
    </w:p>
    <w:p w14:paraId="56F116DE" w14:textId="77777777" w:rsidR="00DB17AD" w:rsidRPr="00925F8B" w:rsidRDefault="00DB17AD" w:rsidP="00FA69BE">
      <w:pPr>
        <w:widowControl w:val="0"/>
        <w:autoSpaceDE w:val="0"/>
        <w:autoSpaceDN w:val="0"/>
        <w:adjustRightInd w:val="0"/>
        <w:ind w:left="567"/>
        <w:jc w:val="both"/>
      </w:pPr>
    </w:p>
    <w:p w14:paraId="7A072B05" w14:textId="77777777" w:rsidR="00DB17AD" w:rsidRPr="00925F8B" w:rsidRDefault="00DB17AD" w:rsidP="00FA69BE">
      <w:pPr>
        <w:ind w:left="567"/>
        <w:jc w:val="both"/>
        <w:rPr>
          <w:rFonts w:eastAsia="Calibri"/>
        </w:rPr>
      </w:pPr>
      <w:r w:rsidRPr="00925F8B">
        <w:rPr>
          <w:rFonts w:eastAsia="Calibri"/>
        </w:rPr>
        <w:t>Секретар міської ради</w:t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Pr="00925F8B">
        <w:rPr>
          <w:rFonts w:eastAsia="Calibri"/>
        </w:rPr>
        <w:tab/>
      </w:r>
      <w:r w:rsidR="004364E6" w:rsidRPr="00925F8B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="00FA69BE">
        <w:rPr>
          <w:rFonts w:eastAsia="Calibri"/>
        </w:rPr>
        <w:tab/>
      </w:r>
      <w:r w:rsidRPr="00925F8B">
        <w:rPr>
          <w:rFonts w:eastAsia="Calibri"/>
        </w:rPr>
        <w:t>Віталій ДІДЕНКО</w:t>
      </w:r>
    </w:p>
    <w:p w14:paraId="000A5FFF" w14:textId="77777777" w:rsidR="00DB17AD" w:rsidRPr="00925F8B" w:rsidRDefault="00DB17AD" w:rsidP="00FA69BE">
      <w:pPr>
        <w:tabs>
          <w:tab w:val="left" w:pos="1418"/>
          <w:tab w:val="left" w:pos="6946"/>
        </w:tabs>
        <w:ind w:left="567"/>
      </w:pPr>
    </w:p>
    <w:p w14:paraId="291172CF" w14:textId="77777777" w:rsidR="00925F8B" w:rsidRPr="00925F8B" w:rsidRDefault="00925F8B" w:rsidP="00FA69BE">
      <w:pPr>
        <w:tabs>
          <w:tab w:val="left" w:pos="1418"/>
          <w:tab w:val="left" w:pos="6946"/>
        </w:tabs>
        <w:ind w:left="567"/>
      </w:pPr>
    </w:p>
    <w:p w14:paraId="1D6E3962" w14:textId="77777777" w:rsidR="00A81C8B" w:rsidRPr="00925F8B" w:rsidRDefault="00A81C8B" w:rsidP="00FA69BE">
      <w:pPr>
        <w:tabs>
          <w:tab w:val="left" w:pos="1418"/>
          <w:tab w:val="left" w:pos="6946"/>
        </w:tabs>
        <w:ind w:left="567"/>
      </w:pPr>
      <w:r w:rsidRPr="00925F8B">
        <w:t>В.о.</w:t>
      </w:r>
      <w:r w:rsidR="00DB17AD" w:rsidRPr="00925F8B">
        <w:t xml:space="preserve"> </w:t>
      </w:r>
      <w:r w:rsidRPr="00925F8B">
        <w:t>директора</w:t>
      </w:r>
    </w:p>
    <w:p w14:paraId="289C1EF9" w14:textId="77777777" w:rsidR="00A81C8B" w:rsidRPr="00925F8B" w:rsidRDefault="00925F8B" w:rsidP="00FA69BE">
      <w:pPr>
        <w:tabs>
          <w:tab w:val="left" w:pos="1418"/>
        </w:tabs>
        <w:ind w:left="567"/>
      </w:pPr>
      <w:r w:rsidRPr="00925F8B">
        <w:t>П</w:t>
      </w:r>
      <w:r w:rsidR="00A81C8B" w:rsidRPr="00925F8B">
        <w:t>і</w:t>
      </w:r>
      <w:r w:rsidR="004364E6" w:rsidRPr="00925F8B">
        <w:t>дприємства</w:t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Pr="00925F8B">
        <w:tab/>
      </w:r>
      <w:r w:rsidR="00FA69BE">
        <w:tab/>
      </w:r>
      <w:r w:rsidR="00FA69BE">
        <w:tab/>
      </w:r>
      <w:r w:rsidR="00FA69BE">
        <w:tab/>
      </w:r>
      <w:r w:rsidR="00FA69BE">
        <w:tab/>
      </w:r>
      <w:r w:rsidR="00FA69BE">
        <w:tab/>
      </w:r>
      <w:r w:rsidR="00FA69BE">
        <w:tab/>
      </w:r>
      <w:r w:rsidR="00FA69BE">
        <w:tab/>
      </w:r>
      <w:r w:rsidR="00FA69BE">
        <w:tab/>
      </w:r>
      <w:r w:rsidR="004364E6" w:rsidRPr="00925F8B">
        <w:t>Володимир ШВАЄНКО</w:t>
      </w:r>
    </w:p>
    <w:sectPr w:rsidR="00A81C8B" w:rsidRPr="00925F8B" w:rsidSect="00925F8B">
      <w:pgSz w:w="16838" w:h="11906" w:orient="landscape"/>
      <w:pgMar w:top="993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95D52"/>
    <w:multiLevelType w:val="hybridMultilevel"/>
    <w:tmpl w:val="BDC0FB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A7583"/>
    <w:multiLevelType w:val="hybridMultilevel"/>
    <w:tmpl w:val="EA20609C"/>
    <w:lvl w:ilvl="0" w:tplc="496E7940">
      <w:start w:val="1"/>
      <w:numFmt w:val="decimal"/>
      <w:lvlText w:val="%1."/>
      <w:lvlJc w:val="left"/>
      <w:pPr>
        <w:ind w:left="927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219284">
    <w:abstractNumId w:val="13"/>
  </w:num>
  <w:num w:numId="2" w16cid:durableId="2084721940">
    <w:abstractNumId w:val="26"/>
  </w:num>
  <w:num w:numId="3" w16cid:durableId="587276062">
    <w:abstractNumId w:val="18"/>
  </w:num>
  <w:num w:numId="4" w16cid:durableId="2047874718">
    <w:abstractNumId w:val="17"/>
  </w:num>
  <w:num w:numId="5" w16cid:durableId="1485312662">
    <w:abstractNumId w:val="8"/>
  </w:num>
  <w:num w:numId="6" w16cid:durableId="1253126445">
    <w:abstractNumId w:val="10"/>
  </w:num>
  <w:num w:numId="7" w16cid:durableId="938220543">
    <w:abstractNumId w:val="20"/>
  </w:num>
  <w:num w:numId="8" w16cid:durableId="1184634187">
    <w:abstractNumId w:val="21"/>
  </w:num>
  <w:num w:numId="9" w16cid:durableId="170724783">
    <w:abstractNumId w:val="15"/>
  </w:num>
  <w:num w:numId="10" w16cid:durableId="398751661">
    <w:abstractNumId w:val="5"/>
  </w:num>
  <w:num w:numId="11" w16cid:durableId="24060463">
    <w:abstractNumId w:val="27"/>
  </w:num>
  <w:num w:numId="12" w16cid:durableId="518736428">
    <w:abstractNumId w:val="25"/>
  </w:num>
  <w:num w:numId="13" w16cid:durableId="972709254">
    <w:abstractNumId w:val="23"/>
  </w:num>
  <w:num w:numId="14" w16cid:durableId="388575458">
    <w:abstractNumId w:val="25"/>
    <w:lvlOverride w:ilvl="0">
      <w:startOverride w:val="1"/>
    </w:lvlOverride>
  </w:num>
  <w:num w:numId="15" w16cid:durableId="17199210">
    <w:abstractNumId w:val="23"/>
    <w:lvlOverride w:ilvl="0">
      <w:startOverride w:val="5"/>
    </w:lvlOverride>
  </w:num>
  <w:num w:numId="16" w16cid:durableId="1721440655">
    <w:abstractNumId w:val="0"/>
  </w:num>
  <w:num w:numId="17" w16cid:durableId="1007907523">
    <w:abstractNumId w:val="1"/>
  </w:num>
  <w:num w:numId="18" w16cid:durableId="26029639">
    <w:abstractNumId w:val="2"/>
  </w:num>
  <w:num w:numId="19" w16cid:durableId="667757153">
    <w:abstractNumId w:val="3"/>
  </w:num>
  <w:num w:numId="20" w16cid:durableId="341394163">
    <w:abstractNumId w:val="4"/>
  </w:num>
  <w:num w:numId="21" w16cid:durableId="457993159">
    <w:abstractNumId w:val="19"/>
  </w:num>
  <w:num w:numId="22" w16cid:durableId="2129426890">
    <w:abstractNumId w:val="12"/>
  </w:num>
  <w:num w:numId="23" w16cid:durableId="264702394">
    <w:abstractNumId w:val="11"/>
  </w:num>
  <w:num w:numId="24" w16cid:durableId="1733574245">
    <w:abstractNumId w:val="7"/>
  </w:num>
  <w:num w:numId="25" w16cid:durableId="1923832367">
    <w:abstractNumId w:val="24"/>
  </w:num>
  <w:num w:numId="26" w16cid:durableId="277682533">
    <w:abstractNumId w:val="6"/>
  </w:num>
  <w:num w:numId="27" w16cid:durableId="1562017619">
    <w:abstractNumId w:val="16"/>
  </w:num>
  <w:num w:numId="28" w16cid:durableId="1966546977">
    <w:abstractNumId w:val="14"/>
  </w:num>
  <w:num w:numId="29" w16cid:durableId="974724505">
    <w:abstractNumId w:val="22"/>
  </w:num>
  <w:num w:numId="30" w16cid:durableId="1026249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34047"/>
    <w:rsid w:val="00236400"/>
    <w:rsid w:val="002474A5"/>
    <w:rsid w:val="002506E0"/>
    <w:rsid w:val="00250817"/>
    <w:rsid w:val="00261958"/>
    <w:rsid w:val="0026307E"/>
    <w:rsid w:val="00267EE9"/>
    <w:rsid w:val="00270031"/>
    <w:rsid w:val="00275804"/>
    <w:rsid w:val="00277345"/>
    <w:rsid w:val="00277CEE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27D8"/>
    <w:rsid w:val="002C62D9"/>
    <w:rsid w:val="002D1DC5"/>
    <w:rsid w:val="002D40A8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17FDE"/>
    <w:rsid w:val="00322867"/>
    <w:rsid w:val="0032312B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BDF"/>
    <w:rsid w:val="00360C0C"/>
    <w:rsid w:val="00372E91"/>
    <w:rsid w:val="00373BAE"/>
    <w:rsid w:val="00382CA1"/>
    <w:rsid w:val="00385C67"/>
    <w:rsid w:val="00385E3C"/>
    <w:rsid w:val="003864EC"/>
    <w:rsid w:val="00390A5C"/>
    <w:rsid w:val="00393C47"/>
    <w:rsid w:val="0039405B"/>
    <w:rsid w:val="00397599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364E6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72B4"/>
    <w:rsid w:val="00487A0C"/>
    <w:rsid w:val="00487F25"/>
    <w:rsid w:val="00490157"/>
    <w:rsid w:val="004A3D55"/>
    <w:rsid w:val="004C5305"/>
    <w:rsid w:val="004D6366"/>
    <w:rsid w:val="004D7368"/>
    <w:rsid w:val="004E4D03"/>
    <w:rsid w:val="004F0C9D"/>
    <w:rsid w:val="004F2659"/>
    <w:rsid w:val="00510B52"/>
    <w:rsid w:val="005135DB"/>
    <w:rsid w:val="0051753C"/>
    <w:rsid w:val="00527AC9"/>
    <w:rsid w:val="005331CB"/>
    <w:rsid w:val="00541237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D3AC3"/>
    <w:rsid w:val="006D5ED5"/>
    <w:rsid w:val="006E1C19"/>
    <w:rsid w:val="006F129E"/>
    <w:rsid w:val="006F17BF"/>
    <w:rsid w:val="006F616A"/>
    <w:rsid w:val="007069B5"/>
    <w:rsid w:val="00707BB0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37E95"/>
    <w:rsid w:val="0084294E"/>
    <w:rsid w:val="00844BEC"/>
    <w:rsid w:val="008465AB"/>
    <w:rsid w:val="00846F9E"/>
    <w:rsid w:val="00851264"/>
    <w:rsid w:val="00867891"/>
    <w:rsid w:val="008A0ED7"/>
    <w:rsid w:val="008A2CFE"/>
    <w:rsid w:val="008A7D5C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16A0F"/>
    <w:rsid w:val="009243A4"/>
    <w:rsid w:val="00925F8B"/>
    <w:rsid w:val="00930AA6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B3C51"/>
    <w:rsid w:val="009D4D8A"/>
    <w:rsid w:val="009D5024"/>
    <w:rsid w:val="009D6025"/>
    <w:rsid w:val="009D6AAB"/>
    <w:rsid w:val="009E0EFC"/>
    <w:rsid w:val="009E5270"/>
    <w:rsid w:val="009F29B4"/>
    <w:rsid w:val="00A0031F"/>
    <w:rsid w:val="00A129EE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4F13"/>
    <w:rsid w:val="00A815B4"/>
    <w:rsid w:val="00A81C8B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3FC"/>
    <w:rsid w:val="00B0172A"/>
    <w:rsid w:val="00B02D08"/>
    <w:rsid w:val="00B05654"/>
    <w:rsid w:val="00B124AB"/>
    <w:rsid w:val="00B14093"/>
    <w:rsid w:val="00B26B24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9256C"/>
    <w:rsid w:val="00CA0379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5D9C"/>
    <w:rsid w:val="00D06F00"/>
    <w:rsid w:val="00D1132A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3FBD"/>
    <w:rsid w:val="00DA0073"/>
    <w:rsid w:val="00DA21F7"/>
    <w:rsid w:val="00DA261A"/>
    <w:rsid w:val="00DA3BDD"/>
    <w:rsid w:val="00DA49C9"/>
    <w:rsid w:val="00DB0151"/>
    <w:rsid w:val="00DB1445"/>
    <w:rsid w:val="00DB17AD"/>
    <w:rsid w:val="00DB4C5B"/>
    <w:rsid w:val="00DB513D"/>
    <w:rsid w:val="00DC6C7B"/>
    <w:rsid w:val="00DD3BA2"/>
    <w:rsid w:val="00DE04AD"/>
    <w:rsid w:val="00DE5012"/>
    <w:rsid w:val="00DE69EC"/>
    <w:rsid w:val="00DE7196"/>
    <w:rsid w:val="00E0783A"/>
    <w:rsid w:val="00E33478"/>
    <w:rsid w:val="00E35123"/>
    <w:rsid w:val="00E37B99"/>
    <w:rsid w:val="00E527CC"/>
    <w:rsid w:val="00E5585A"/>
    <w:rsid w:val="00E5769A"/>
    <w:rsid w:val="00E60207"/>
    <w:rsid w:val="00E64AD2"/>
    <w:rsid w:val="00E72D38"/>
    <w:rsid w:val="00E7674D"/>
    <w:rsid w:val="00E87020"/>
    <w:rsid w:val="00E9224A"/>
    <w:rsid w:val="00E97E3F"/>
    <w:rsid w:val="00EA17C0"/>
    <w:rsid w:val="00EA2D27"/>
    <w:rsid w:val="00EB4F10"/>
    <w:rsid w:val="00EC5EE7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10A8"/>
    <w:rsid w:val="00F216EF"/>
    <w:rsid w:val="00F31738"/>
    <w:rsid w:val="00F35AC3"/>
    <w:rsid w:val="00F370DB"/>
    <w:rsid w:val="00F562D0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9BE"/>
    <w:rsid w:val="00FA6F77"/>
    <w:rsid w:val="00FA7918"/>
    <w:rsid w:val="00FB42FA"/>
    <w:rsid w:val="00FC3453"/>
    <w:rsid w:val="00FC69B9"/>
    <w:rsid w:val="00FD113F"/>
    <w:rsid w:val="00FD2A46"/>
    <w:rsid w:val="00FD345F"/>
    <w:rsid w:val="00FE1128"/>
    <w:rsid w:val="00FF011F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C168F9"/>
  <w15:chartTrackingRefBased/>
  <w15:docId w15:val="{F988A821-8DA5-4535-AA6F-B54F993D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right">
    <w:name w:val="rteright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FD345F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360BDF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7C05-1959-4F25-9ACD-843D89E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2025-04-28T11:59:00Z</cp:lastPrinted>
  <dcterms:created xsi:type="dcterms:W3CDTF">2025-05-30T13:11:00Z</dcterms:created>
  <dcterms:modified xsi:type="dcterms:W3CDTF">2025-05-30T13:11:00Z</dcterms:modified>
</cp:coreProperties>
</file>