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029B1" w:rsidRDefault="009029B1" w:rsidP="00624B07">
      <w:pPr>
        <w:jc w:val="center"/>
        <w:rPr>
          <w:color w:val="000000"/>
          <w:szCs w:val="20"/>
        </w:rPr>
      </w:pPr>
      <w:r>
        <w:rPr>
          <w:noProof/>
          <w:color w:val="000000"/>
          <w:szCs w:val="20"/>
          <w:lang w:eastAsia="uk-UA"/>
        </w:rPr>
        <w:drawing>
          <wp:inline distT="0" distB="0" distL="0" distR="0">
            <wp:extent cx="491490" cy="655320"/>
            <wp:effectExtent l="0" t="0" r="381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9B1" w:rsidRDefault="009029B1" w:rsidP="00624B07">
      <w:pPr>
        <w:jc w:val="center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ХМЕЛЬНИЦЬКА МІСЬКА РАДА</w:t>
      </w:r>
    </w:p>
    <w:p w:rsidR="009029B1" w:rsidRDefault="009029B1" w:rsidP="00624B07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1270" b="1905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A97" w:rsidRDefault="00B72A97" w:rsidP="009029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MKq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6hj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91jCqt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B72A97" w:rsidRDefault="00B72A97" w:rsidP="009029B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color w:val="000000"/>
          <w:sz w:val="36"/>
          <w:szCs w:val="30"/>
        </w:rPr>
        <w:t>РІШЕННЯ</w:t>
      </w:r>
    </w:p>
    <w:p w:rsidR="009029B1" w:rsidRDefault="009029B1" w:rsidP="00624B07">
      <w:pPr>
        <w:jc w:val="center"/>
        <w:rPr>
          <w:b/>
          <w:bCs/>
          <w:color w:val="000000"/>
          <w:sz w:val="36"/>
          <w:szCs w:val="30"/>
        </w:rPr>
      </w:pPr>
      <w:r>
        <w:rPr>
          <w:b/>
          <w:color w:val="000000"/>
          <w:sz w:val="36"/>
          <w:szCs w:val="30"/>
        </w:rPr>
        <w:t>______________________________</w:t>
      </w:r>
    </w:p>
    <w:p w:rsidR="009029B1" w:rsidRDefault="009029B1" w:rsidP="00624B07">
      <w:pPr>
        <w:rPr>
          <w:color w:val="000000"/>
          <w:szCs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2540" r="1270" b="0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A97" w:rsidRDefault="00B72A97" w:rsidP="009029B1">
                            <w:r>
                              <w:t>21.05.2025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uX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5byuX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B72A97" w:rsidRDefault="00B72A97" w:rsidP="009029B1">
                      <w:r>
                        <w:t>21.05.2025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190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A97" w:rsidRPr="00403E69" w:rsidRDefault="00B72A97" w:rsidP="009029B1"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05Pyi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B72A97" w:rsidRPr="00403E69" w:rsidRDefault="00B72A97" w:rsidP="009029B1">
                      <w:r>
                        <w:rPr>
                          <w:lang w:val="en-US"/>
                        </w:rPr>
                        <w:t>4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9029B1" w:rsidRDefault="009029B1" w:rsidP="00624B07">
      <w:pPr>
        <w:rPr>
          <w:color w:val="000000"/>
          <w:szCs w:val="20"/>
        </w:rPr>
      </w:pPr>
      <w:r>
        <w:rPr>
          <w:color w:val="000000"/>
          <w:szCs w:val="20"/>
        </w:rPr>
        <w:t>від __________________________ № __________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proofErr w:type="spellStart"/>
      <w:r>
        <w:rPr>
          <w:color w:val="000000"/>
          <w:szCs w:val="20"/>
        </w:rPr>
        <w:t>м.Хмельницький</w:t>
      </w:r>
      <w:proofErr w:type="spellEnd"/>
    </w:p>
    <w:p w:rsidR="009029B1" w:rsidRDefault="009029B1" w:rsidP="00624B07">
      <w:pPr>
        <w:jc w:val="both"/>
        <w:rPr>
          <w:lang w:eastAsia="ru-RU"/>
        </w:rPr>
      </w:pPr>
    </w:p>
    <w:p w:rsidR="0094378E" w:rsidRDefault="00A41C2A" w:rsidP="00624B07">
      <w:pPr>
        <w:pStyle w:val="a5"/>
        <w:tabs>
          <w:tab w:val="right" w:pos="5222"/>
        </w:tabs>
        <w:spacing w:after="0"/>
        <w:ind w:right="4026"/>
        <w:jc w:val="both"/>
      </w:pPr>
      <w:r>
        <w:t>Про</w:t>
      </w:r>
      <w:r w:rsidR="00C63380">
        <w:t xml:space="preserve"> </w:t>
      </w:r>
      <w:r w:rsidR="008F3732">
        <w:t>припин</w:t>
      </w:r>
      <w:r w:rsidR="008A4728">
        <w:t xml:space="preserve">ення </w:t>
      </w:r>
      <w:r w:rsidR="00175A6A">
        <w:t xml:space="preserve">права </w:t>
      </w:r>
      <w:r w:rsidR="008A4728">
        <w:t>корис</w:t>
      </w:r>
      <w:r w:rsidR="0030470E">
        <w:t>тування земельними ділянками</w:t>
      </w:r>
      <w:r w:rsidR="008F3732">
        <w:t xml:space="preserve">, </w:t>
      </w:r>
      <w:r w:rsidR="007335FE">
        <w:t>затвердження</w:t>
      </w:r>
      <w:r w:rsidR="00667EDE">
        <w:t xml:space="preserve"> </w:t>
      </w:r>
      <w:r w:rsidR="00E802C6">
        <w:t>технічних</w:t>
      </w:r>
      <w:r w:rsidR="00CB1B4A">
        <w:t xml:space="preserve"> документацій із землеустрою, </w:t>
      </w:r>
      <w:r w:rsidR="00CB1B4A" w:rsidRPr="0078028A">
        <w:t>проект</w:t>
      </w:r>
      <w:r w:rsidR="00CB1B4A">
        <w:t>ів</w:t>
      </w:r>
      <w:r w:rsidR="00CB1B4A" w:rsidRPr="0078028A">
        <w:t xml:space="preserve"> землеустрою та надання земельн</w:t>
      </w:r>
      <w:r w:rsidR="00CB1B4A">
        <w:t>их</w:t>
      </w:r>
      <w:r w:rsidR="00CB1B4A" w:rsidRPr="0078028A">
        <w:t xml:space="preserve"> ділян</w:t>
      </w:r>
      <w:r w:rsidR="00CB1B4A">
        <w:t>ок</w:t>
      </w:r>
      <w:r w:rsidR="00CB1B4A" w:rsidRPr="0078028A">
        <w:t xml:space="preserve"> </w:t>
      </w:r>
      <w:r w:rsidR="00CB1B4A">
        <w:t>у власність та в</w:t>
      </w:r>
      <w:r w:rsidR="00CB1B4A" w:rsidRPr="0078028A">
        <w:t xml:space="preserve"> оренду </w:t>
      </w:r>
      <w:r w:rsidR="000D60CF">
        <w:t>громадянам</w:t>
      </w:r>
    </w:p>
    <w:p w:rsidR="00C43BF3" w:rsidRDefault="00C43BF3" w:rsidP="00624B07"/>
    <w:p w:rsidR="00175A6A" w:rsidRDefault="00010155" w:rsidP="00624B07">
      <w:pPr>
        <w:pStyle w:val="a7"/>
      </w:pPr>
      <w:r>
        <w:t>Розглянувши пропозиці</w:t>
      </w:r>
      <w:r w:rsidR="00910E57">
        <w:t>ї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</w:t>
      </w:r>
      <w:r w:rsidR="00B424B7" w:rsidRPr="00B424B7">
        <w:t xml:space="preserve"> </w:t>
      </w:r>
      <w:r w:rsidR="00B424B7">
        <w:t xml:space="preserve">Законом України </w:t>
      </w:r>
      <w:r w:rsidR="00B424B7" w:rsidRPr="009B1E07">
        <w:t>«</w:t>
      </w:r>
      <w:r w:rsidR="00B424B7">
        <w:t>Про оренду землі</w:t>
      </w:r>
      <w:r w:rsidR="00B424B7" w:rsidRPr="009B1E07">
        <w:t>»</w:t>
      </w:r>
      <w:r w:rsidR="00B424B7">
        <w:t>,</w:t>
      </w:r>
      <w:r>
        <w:t xml:space="preserve"> Земельни</w:t>
      </w:r>
      <w:r w:rsidR="00BA4DBF">
        <w:t>м кодексом України, міська рада</w:t>
      </w:r>
    </w:p>
    <w:p w:rsidR="00CB6D14" w:rsidRDefault="00CB6D14" w:rsidP="00624B07">
      <w:pPr>
        <w:tabs>
          <w:tab w:val="left" w:pos="1365"/>
        </w:tabs>
      </w:pPr>
    </w:p>
    <w:p w:rsidR="00010155" w:rsidRDefault="00010155" w:rsidP="00624B07">
      <w:r>
        <w:t>ВИРІШИЛА:</w:t>
      </w:r>
    </w:p>
    <w:p w:rsidR="00CB1B4A" w:rsidRDefault="00CB1B4A" w:rsidP="00624B07"/>
    <w:p w:rsidR="00194EA2" w:rsidRDefault="0039690B" w:rsidP="00624B07">
      <w:pPr>
        <w:ind w:firstLine="567"/>
        <w:jc w:val="both"/>
      </w:pPr>
      <w:r>
        <w:t>1</w:t>
      </w:r>
      <w:r w:rsidR="00175A6A">
        <w:t>.</w:t>
      </w:r>
      <w:r w:rsidR="00256DB2" w:rsidRPr="00256DB2">
        <w:t xml:space="preserve"> </w:t>
      </w:r>
      <w:r w:rsidR="00256DB2" w:rsidRPr="005413ED">
        <w:t xml:space="preserve">Припинити право </w:t>
      </w:r>
      <w:r w:rsidR="00256DB2">
        <w:t>постійного користування частиною</w:t>
      </w:r>
      <w:r w:rsidR="00256DB2" w:rsidRPr="005413ED">
        <w:t xml:space="preserve"> </w:t>
      </w:r>
      <w:r w:rsidR="00256DB2">
        <w:t>земельної ділянки загальною площею 26</w:t>
      </w:r>
      <w:r w:rsidR="00256DB2" w:rsidRPr="005413ED">
        <w:t xml:space="preserve"> м</w:t>
      </w:r>
      <w:r w:rsidR="00256DB2" w:rsidRPr="005413ED">
        <w:rPr>
          <w:vertAlign w:val="superscript"/>
        </w:rPr>
        <w:t xml:space="preserve">2 </w:t>
      </w:r>
      <w:r w:rsidR="00256DB2">
        <w:t>із площі</w:t>
      </w:r>
      <w:r w:rsidR="00256DB2" w:rsidRPr="007B2FC2">
        <w:t xml:space="preserve"> 21000 м</w:t>
      </w:r>
      <w:r w:rsidR="00256DB2" w:rsidRPr="007B2FC2">
        <w:rPr>
          <w:vertAlign w:val="superscript"/>
        </w:rPr>
        <w:t>2</w:t>
      </w:r>
      <w:r w:rsidR="00256DB2" w:rsidRPr="007B2FC2">
        <w:t xml:space="preserve"> кооперативу автомобілістів «Енергія»</w:t>
      </w:r>
      <w:r w:rsidR="00451C85">
        <w:t>,</w:t>
      </w:r>
      <w:r w:rsidR="00451C85" w:rsidRPr="00470DA6">
        <w:t xml:space="preserve"> </w:t>
      </w:r>
      <w:r w:rsidR="00451C85">
        <w:t>частиною</w:t>
      </w:r>
      <w:r w:rsidR="00451C85" w:rsidRPr="005413ED">
        <w:t xml:space="preserve"> </w:t>
      </w:r>
      <w:r w:rsidR="00451C85">
        <w:t>земел</w:t>
      </w:r>
      <w:r w:rsidR="00256DB2">
        <w:t>ьної ділянки загальною площею 25</w:t>
      </w:r>
      <w:r w:rsidR="00451C85" w:rsidRPr="005413ED">
        <w:t xml:space="preserve"> м</w:t>
      </w:r>
      <w:r w:rsidR="00451C85" w:rsidRPr="005413ED">
        <w:rPr>
          <w:vertAlign w:val="superscript"/>
        </w:rPr>
        <w:t xml:space="preserve">2 </w:t>
      </w:r>
      <w:r w:rsidR="00451C85">
        <w:t>із площі 61160</w:t>
      </w:r>
      <w:r w:rsidR="00451C85" w:rsidRPr="005413ED">
        <w:t xml:space="preserve"> м</w:t>
      </w:r>
      <w:r w:rsidR="00451C85" w:rsidRPr="005413ED">
        <w:rPr>
          <w:vertAlign w:val="superscript"/>
        </w:rPr>
        <w:t>2</w:t>
      </w:r>
      <w:r w:rsidR="00451C85">
        <w:t xml:space="preserve"> гаражному кооперативу «Авіатор</w:t>
      </w:r>
      <w:r w:rsidR="00451C85" w:rsidRPr="005413ED">
        <w:t>»</w:t>
      </w:r>
      <w:r w:rsidR="00451C85">
        <w:t>,</w:t>
      </w:r>
      <w:r w:rsidR="00451C85">
        <w:rPr>
          <w:rFonts w:eastAsia="Arial Unicode MS"/>
        </w:rPr>
        <w:t xml:space="preserve"> </w:t>
      </w:r>
      <w:r w:rsidR="00256DB2">
        <w:t>частиною</w:t>
      </w:r>
      <w:r w:rsidR="00256DB2" w:rsidRPr="005413ED">
        <w:t xml:space="preserve"> </w:t>
      </w:r>
      <w:r w:rsidR="00256DB2">
        <w:t>земельної ділянки площею  21</w:t>
      </w:r>
      <w:r w:rsidR="00256DB2" w:rsidRPr="005413ED">
        <w:t xml:space="preserve"> м</w:t>
      </w:r>
      <w:r w:rsidR="00256DB2" w:rsidRPr="005413ED">
        <w:rPr>
          <w:vertAlign w:val="superscript"/>
        </w:rPr>
        <w:t xml:space="preserve">2 </w:t>
      </w:r>
      <w:r w:rsidR="00256DB2">
        <w:t>із площі 68000</w:t>
      </w:r>
      <w:r w:rsidR="00256DB2" w:rsidRPr="005413ED">
        <w:t xml:space="preserve"> м</w:t>
      </w:r>
      <w:r w:rsidR="00256DB2" w:rsidRPr="005413ED">
        <w:rPr>
          <w:vertAlign w:val="superscript"/>
        </w:rPr>
        <w:t>2</w:t>
      </w:r>
      <w:r w:rsidR="00256DB2">
        <w:t xml:space="preserve"> гаражному товариству «Новатор</w:t>
      </w:r>
      <w:r w:rsidR="00256DB2" w:rsidRPr="005413ED">
        <w:t>»</w:t>
      </w:r>
      <w:r w:rsidR="00256DB2">
        <w:t xml:space="preserve">, </w:t>
      </w:r>
      <w:r w:rsidR="00451C85">
        <w:t xml:space="preserve">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 для будівництва індивідуальних гаражів – землі житлової та громадської забудови із земель міської ради </w:t>
      </w:r>
      <w:r w:rsidR="00194EA2">
        <w:t>(додаток 1).</w:t>
      </w:r>
    </w:p>
    <w:p w:rsidR="004101C1" w:rsidRDefault="004101C1" w:rsidP="00624B07">
      <w:pPr>
        <w:ind w:firstLine="567"/>
        <w:jc w:val="both"/>
      </w:pPr>
      <w:r>
        <w:t xml:space="preserve">2. </w:t>
      </w:r>
      <w:r w:rsidRPr="005413ED">
        <w:t xml:space="preserve">Припинити право </w:t>
      </w:r>
      <w:r>
        <w:t>постійного користування частиною</w:t>
      </w:r>
      <w:r w:rsidRPr="005413ED">
        <w:t xml:space="preserve"> </w:t>
      </w:r>
      <w:r>
        <w:t>земельної ділянки загальною площею 24</w:t>
      </w:r>
      <w:r w:rsidRPr="005413ED">
        <w:t xml:space="preserve"> м</w:t>
      </w:r>
      <w:r w:rsidRPr="005413ED">
        <w:rPr>
          <w:vertAlign w:val="superscript"/>
        </w:rPr>
        <w:t xml:space="preserve">2 </w:t>
      </w:r>
      <w:r>
        <w:t>із площі 61160</w:t>
      </w:r>
      <w:r w:rsidRPr="005413ED">
        <w:t xml:space="preserve"> м</w:t>
      </w:r>
      <w:r w:rsidRPr="005413ED">
        <w:rPr>
          <w:vertAlign w:val="superscript"/>
        </w:rPr>
        <w:t>2</w:t>
      </w:r>
      <w:r>
        <w:t xml:space="preserve"> гаражному кооперативу «Авіатор</w:t>
      </w:r>
      <w:r w:rsidRPr="005413ED">
        <w:t>»</w:t>
      </w:r>
      <w:r>
        <w:t>,</w:t>
      </w:r>
      <w:r>
        <w:rPr>
          <w:rFonts w:eastAsia="Arial Unicode MS"/>
        </w:rPr>
        <w:t xml:space="preserve"> </w:t>
      </w:r>
      <w:r>
        <w:t>затвердити технічну документацію із землеустрою щодо встановлення (відновлення) меж земельної ділянки в натурі (на місцевості) та надати у спільну сумісну власність земельну ділянку громадянам для будівництва індивідуальних гаражів – землі житлової та громадської забудови із земель міської ради (додаток 2).</w:t>
      </w:r>
    </w:p>
    <w:p w:rsidR="004101C1" w:rsidRDefault="003D5EFA" w:rsidP="00624B07">
      <w:pPr>
        <w:ind w:firstLine="567"/>
        <w:jc w:val="both"/>
      </w:pPr>
      <w:r>
        <w:t>3.</w:t>
      </w:r>
      <w:r w:rsidRPr="00A0402E">
        <w:t xml:space="preserve"> </w:t>
      </w:r>
      <w:r w:rsidRPr="007D1717">
        <w:t>Припини</w:t>
      </w:r>
      <w:r>
        <w:t>ти право користування земельною ділянкою,</w:t>
      </w:r>
      <w:r w:rsidRPr="007D1717">
        <w:t xml:space="preserve"> </w:t>
      </w:r>
      <w:r>
        <w:t>шляхом розірвання договору</w:t>
      </w:r>
      <w:r w:rsidRPr="007D1717">
        <w:t xml:space="preserve"> </w:t>
      </w:r>
      <w:r>
        <w:t>оренди землі</w:t>
      </w:r>
      <w:r w:rsidRPr="002F7183">
        <w:t xml:space="preserve"> </w:t>
      </w:r>
      <w:r>
        <w:t xml:space="preserve">від 26.06.2024 №289/01, </w:t>
      </w:r>
      <w:r w:rsidRPr="007D1717">
        <w:t>за згодою сторін</w:t>
      </w:r>
      <w:r>
        <w:t>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власність громадянину для будівництва індивідуальних гаражів – землі житлової та громадської забудови із земель міської ради (додаток 3).</w:t>
      </w:r>
    </w:p>
    <w:p w:rsidR="00717E58" w:rsidRDefault="00717E58" w:rsidP="00624B07">
      <w:pPr>
        <w:tabs>
          <w:tab w:val="left" w:pos="0"/>
          <w:tab w:val="left" w:pos="851"/>
        </w:tabs>
        <w:ind w:firstLine="567"/>
        <w:jc w:val="both"/>
      </w:pPr>
      <w:r>
        <w:t>4.</w:t>
      </w:r>
      <w:r w:rsidRPr="00717E58">
        <w:t xml:space="preserve"> </w:t>
      </w:r>
      <w:r w:rsidRPr="007D1717">
        <w:t>Припини</w:t>
      </w:r>
      <w:r>
        <w:t>ти право користування земельною ділянкою,</w:t>
      </w:r>
      <w:r w:rsidRPr="007D1717">
        <w:t xml:space="preserve"> </w:t>
      </w:r>
      <w:r>
        <w:t>шляхом розірвання договору</w:t>
      </w:r>
      <w:r w:rsidRPr="007D1717">
        <w:t xml:space="preserve"> </w:t>
      </w:r>
      <w:r>
        <w:t>оренди землі</w:t>
      </w:r>
      <w:r w:rsidRPr="002F7183">
        <w:t xml:space="preserve"> </w:t>
      </w:r>
      <w:r>
        <w:t xml:space="preserve">від 30.09.2024 №443/01, </w:t>
      </w:r>
      <w:r w:rsidRPr="007D1717">
        <w:t>за згодою сторін</w:t>
      </w:r>
      <w:r>
        <w:t>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власність громадянину для будівництва індивідуальних гаражів – землі житлової та громадської забудови із земель міської ради (додаток 4).</w:t>
      </w:r>
    </w:p>
    <w:p w:rsidR="00E3229A" w:rsidRDefault="00717E58" w:rsidP="00624B07">
      <w:pPr>
        <w:tabs>
          <w:tab w:val="left" w:pos="0"/>
        </w:tabs>
        <w:ind w:right="-30" w:firstLine="567"/>
        <w:jc w:val="both"/>
      </w:pPr>
      <w:r>
        <w:t>5</w:t>
      </w:r>
      <w:r w:rsidR="008C2346">
        <w:t xml:space="preserve">. </w:t>
      </w:r>
      <w:r w:rsidR="00F5336E">
        <w:t>Затвердити технічні документації</w:t>
      </w:r>
      <w:r w:rsidR="00E802C6">
        <w:t xml:space="preserve"> із землеустрою щодо встановлення (відновлення) меж земельних ділянок в натурі (на місцевості) та надати у власніс</w:t>
      </w:r>
      <w:r w:rsidR="00BA4DBF">
        <w:t>ть земельні ділянки громадянам</w:t>
      </w:r>
      <w:r w:rsidR="00E3229A">
        <w:t>:</w:t>
      </w:r>
    </w:p>
    <w:p w:rsidR="00E3229A" w:rsidRDefault="00717E58" w:rsidP="00624B07">
      <w:pPr>
        <w:tabs>
          <w:tab w:val="left" w:pos="0"/>
        </w:tabs>
        <w:ind w:right="-30" w:firstLine="567"/>
        <w:jc w:val="both"/>
      </w:pPr>
      <w:r>
        <w:lastRenderedPageBreak/>
        <w:t>5</w:t>
      </w:r>
      <w:r w:rsidR="00E3229A">
        <w:t>.1. для будівництва і обслуговування жилого будинку, господарських будівель і споруд (присадибна ділянка) – землі житлової та громадської забудови і</w:t>
      </w:r>
      <w:r w:rsidR="008D065C">
        <w:t xml:space="preserve">з земель міської ради (додаток </w:t>
      </w:r>
      <w:r>
        <w:t>5</w:t>
      </w:r>
      <w:r w:rsidR="00E3229A" w:rsidRPr="00EF1ECE">
        <w:t>)</w:t>
      </w:r>
      <w:r w:rsidR="00E3229A">
        <w:t>;</w:t>
      </w:r>
    </w:p>
    <w:p w:rsidR="00AE2C72" w:rsidRDefault="00717E58" w:rsidP="00624B07">
      <w:pPr>
        <w:tabs>
          <w:tab w:val="left" w:pos="0"/>
        </w:tabs>
        <w:ind w:right="-30" w:firstLine="567"/>
        <w:jc w:val="both"/>
      </w:pPr>
      <w:r>
        <w:t>5</w:t>
      </w:r>
      <w:r w:rsidR="00E3229A">
        <w:t xml:space="preserve">.2. </w:t>
      </w:r>
      <w:r w:rsidR="00AE2C72">
        <w:t xml:space="preserve">для будівництва індивідуальних гаражів – землі </w:t>
      </w:r>
      <w:r w:rsidR="00D72F5B">
        <w:t>житлової та громадської забудови</w:t>
      </w:r>
      <w:r w:rsidR="0011338D" w:rsidRPr="0011338D">
        <w:t xml:space="preserve"> </w:t>
      </w:r>
      <w:r w:rsidR="0011338D">
        <w:t>із земель міської ради</w:t>
      </w:r>
      <w:r w:rsidR="00D72F5B">
        <w:t xml:space="preserve"> </w:t>
      </w:r>
      <w:r w:rsidR="00EF1ECE">
        <w:t>(</w:t>
      </w:r>
      <w:r w:rsidR="000A7C0B">
        <w:t>додаток</w:t>
      </w:r>
      <w:r w:rsidR="005712D0">
        <w:t xml:space="preserve"> </w:t>
      </w:r>
      <w:r>
        <w:t>6</w:t>
      </w:r>
      <w:r w:rsidR="008F7B90">
        <w:t>);</w:t>
      </w:r>
    </w:p>
    <w:p w:rsidR="008F7B90" w:rsidRDefault="00717E58" w:rsidP="00624B07">
      <w:pPr>
        <w:tabs>
          <w:tab w:val="left" w:pos="0"/>
        </w:tabs>
        <w:ind w:right="-30" w:firstLine="567"/>
        <w:jc w:val="both"/>
      </w:pPr>
      <w:r>
        <w:t>5</w:t>
      </w:r>
      <w:r w:rsidR="008F7B90">
        <w:t xml:space="preserve">.3. для </w:t>
      </w:r>
      <w:r w:rsidR="008F7B90">
        <w:rPr>
          <w:lang w:eastAsia="zh-CN"/>
        </w:rPr>
        <w:t>ведення садівництва</w:t>
      </w:r>
      <w:r w:rsidR="008F7B90" w:rsidRPr="00BA7A75">
        <w:rPr>
          <w:lang w:eastAsia="zh-CN"/>
        </w:rPr>
        <w:t xml:space="preserve"> – землі сільськогосподарського призначення</w:t>
      </w:r>
      <w:r w:rsidR="008F7B90" w:rsidRPr="00AF01A0">
        <w:rPr>
          <w:lang w:eastAsia="zh-CN"/>
        </w:rPr>
        <w:t xml:space="preserve"> із земель міської ради</w:t>
      </w:r>
      <w:r w:rsidR="008F7B90">
        <w:t xml:space="preserve"> (додаток </w:t>
      </w:r>
      <w:r>
        <w:t>7</w:t>
      </w:r>
      <w:r w:rsidR="008F7B90">
        <w:t>).</w:t>
      </w:r>
    </w:p>
    <w:p w:rsidR="007F5957" w:rsidRDefault="00717E58" w:rsidP="00624B07">
      <w:pPr>
        <w:ind w:firstLine="567"/>
        <w:jc w:val="both"/>
      </w:pPr>
      <w:r>
        <w:t>6</w:t>
      </w:r>
      <w:r w:rsidR="007F5957">
        <w:t>. Затвердити технічні документації</w:t>
      </w:r>
      <w:r w:rsidR="008D065C">
        <w:t xml:space="preserve"> із землеустрою щодо встановл</w:t>
      </w:r>
      <w:r w:rsidR="007F5957">
        <w:t>ення (відновлення) меж земельних ділянок</w:t>
      </w:r>
      <w:r w:rsidR="008D065C">
        <w:t xml:space="preserve"> в натурі (на місцевості) та надати у</w:t>
      </w:r>
      <w:r w:rsidR="008D065C" w:rsidRPr="008D065C">
        <w:t xml:space="preserve"> </w:t>
      </w:r>
      <w:r w:rsidR="008D065C">
        <w:t>спільну сумісну</w:t>
      </w:r>
      <w:r w:rsidR="007F5957">
        <w:t xml:space="preserve"> власність земельні ділянки</w:t>
      </w:r>
      <w:r w:rsidR="008D065C">
        <w:t xml:space="preserve"> громадянам</w:t>
      </w:r>
      <w:r w:rsidR="007F5957">
        <w:t>:</w:t>
      </w:r>
      <w:r w:rsidR="008D065C">
        <w:t xml:space="preserve"> </w:t>
      </w:r>
    </w:p>
    <w:p w:rsidR="008D065C" w:rsidRDefault="00717E58" w:rsidP="00624B07">
      <w:pPr>
        <w:ind w:firstLine="567"/>
        <w:jc w:val="both"/>
      </w:pPr>
      <w:r>
        <w:t>6</w:t>
      </w:r>
      <w:r w:rsidR="007F5957">
        <w:t xml:space="preserve">.1. </w:t>
      </w:r>
      <w:r w:rsidR="008D065C">
        <w:t>для будівництва і обслуговування жилого будинку, господарських будівель і споруд (присадибна ділянка)</w:t>
      </w:r>
      <w:r w:rsidR="008D065C" w:rsidRPr="00B012DC">
        <w:t xml:space="preserve"> </w:t>
      </w:r>
      <w:r w:rsidR="008D065C">
        <w:t xml:space="preserve">– землі житлової та громадської забудови із </w:t>
      </w:r>
      <w:r w:rsidR="007F5957">
        <w:t xml:space="preserve">земель міської ради (додаток </w:t>
      </w:r>
      <w:r>
        <w:t>8</w:t>
      </w:r>
      <w:r w:rsidR="007F5957">
        <w:t>);</w:t>
      </w:r>
    </w:p>
    <w:p w:rsidR="007F5957" w:rsidRDefault="00717E58" w:rsidP="00624B07">
      <w:pPr>
        <w:ind w:firstLine="567"/>
        <w:jc w:val="both"/>
      </w:pPr>
      <w:r>
        <w:t>6</w:t>
      </w:r>
      <w:r w:rsidR="007F5957">
        <w:t>.2. для будівництва індивідуальних гаражів – землі житлової та громадської забудови</w:t>
      </w:r>
      <w:r w:rsidR="007F5957" w:rsidRPr="0011338D">
        <w:t xml:space="preserve"> </w:t>
      </w:r>
      <w:r w:rsidR="007F5957">
        <w:t xml:space="preserve">із земель міської ради (додаток </w:t>
      </w:r>
      <w:r>
        <w:t>9</w:t>
      </w:r>
      <w:r w:rsidR="007F5957" w:rsidRPr="00EF1ECE">
        <w:t>).</w:t>
      </w:r>
    </w:p>
    <w:p w:rsidR="00A122BF" w:rsidRDefault="00781714" w:rsidP="00624B07">
      <w:pPr>
        <w:tabs>
          <w:tab w:val="left" w:pos="0"/>
          <w:tab w:val="left" w:pos="851"/>
        </w:tabs>
        <w:ind w:firstLine="567"/>
        <w:jc w:val="both"/>
      </w:pPr>
      <w:r>
        <w:t xml:space="preserve">7. </w:t>
      </w:r>
      <w:r w:rsidR="00A122BF" w:rsidRPr="004F0047">
        <w:t>Затвердити технічн</w:t>
      </w:r>
      <w:r w:rsidR="00A122BF">
        <w:t>у</w:t>
      </w:r>
      <w:r w:rsidR="00A122BF" w:rsidRPr="004F0047">
        <w:t xml:space="preserve"> документаці</w:t>
      </w:r>
      <w:r w:rsidR="00A122BF">
        <w:t>ю</w:t>
      </w:r>
      <w:r w:rsidR="00A122BF" w:rsidRPr="004F0047">
        <w:t xml:space="preserve"> із землеустрою щодо встановлення (відновлення) меж земельн</w:t>
      </w:r>
      <w:r w:rsidR="00A122BF">
        <w:t>ої</w:t>
      </w:r>
      <w:r w:rsidR="00A122BF" w:rsidRPr="004F0047">
        <w:t xml:space="preserve"> ділянк</w:t>
      </w:r>
      <w:r w:rsidR="00A122BF">
        <w:t>и</w:t>
      </w:r>
      <w:r w:rsidR="00A122BF" w:rsidRPr="004F0047">
        <w:t xml:space="preserve"> в натурі (на місцевості) та надати </w:t>
      </w:r>
      <w:r w:rsidR="00A122BF">
        <w:t>в оренду</w:t>
      </w:r>
      <w:r w:rsidR="00A122BF" w:rsidRPr="004F0047">
        <w:t xml:space="preserve"> земельн</w:t>
      </w:r>
      <w:r w:rsidR="00A122BF">
        <w:t>у</w:t>
      </w:r>
      <w:r w:rsidR="00A122BF" w:rsidRPr="004F0047">
        <w:t xml:space="preserve"> ділянк</w:t>
      </w:r>
      <w:r w:rsidR="00A122BF">
        <w:t>у</w:t>
      </w:r>
      <w:r w:rsidR="00A122BF" w:rsidRPr="004F0047">
        <w:t xml:space="preserve"> громадян</w:t>
      </w:r>
      <w:r w:rsidR="00A122BF">
        <w:t>ину</w:t>
      </w:r>
      <w:r w:rsidR="00A122BF" w:rsidRPr="004F0047">
        <w:t xml:space="preserve">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</w:t>
      </w:r>
      <w:r w:rsidR="00A122BF">
        <w:t>10</w:t>
      </w:r>
      <w:r w:rsidR="00A122BF" w:rsidRPr="004F0047">
        <w:t>).</w:t>
      </w:r>
    </w:p>
    <w:p w:rsidR="00CB1B4A" w:rsidRPr="0078028A" w:rsidRDefault="00A122BF" w:rsidP="00624B07">
      <w:pPr>
        <w:tabs>
          <w:tab w:val="left" w:pos="851"/>
          <w:tab w:val="left" w:pos="1134"/>
        </w:tabs>
        <w:ind w:right="-1" w:firstLine="567"/>
        <w:jc w:val="both"/>
      </w:pPr>
      <w:r>
        <w:t>8</w:t>
      </w:r>
      <w:r w:rsidR="00CB1B4A">
        <w:t xml:space="preserve">. </w:t>
      </w:r>
      <w:r w:rsidR="00CB1B4A" w:rsidRPr="0078028A">
        <w:t>Затвердити проект</w:t>
      </w:r>
      <w:r w:rsidR="00CB1B4A">
        <w:t>и</w:t>
      </w:r>
      <w:r w:rsidR="00CB1B4A" w:rsidRPr="0078028A">
        <w:t xml:space="preserve"> землеустрою щодо відведення земельн</w:t>
      </w:r>
      <w:r w:rsidR="00CB1B4A">
        <w:t>их</w:t>
      </w:r>
      <w:r w:rsidR="00CB1B4A" w:rsidRPr="0078028A">
        <w:t xml:space="preserve"> ділян</w:t>
      </w:r>
      <w:r w:rsidR="00CB1B4A">
        <w:t>ок</w:t>
      </w:r>
      <w:r w:rsidR="00CB1B4A" w:rsidRPr="0078028A">
        <w:t xml:space="preserve"> та надати земельн</w:t>
      </w:r>
      <w:r w:rsidR="00CB1B4A">
        <w:t>і</w:t>
      </w:r>
      <w:r w:rsidR="00CB1B4A" w:rsidRPr="0078028A">
        <w:t xml:space="preserve"> ділянк</w:t>
      </w:r>
      <w:r w:rsidR="00CB1B4A">
        <w:t>и</w:t>
      </w:r>
      <w:r w:rsidR="00CB1B4A" w:rsidRPr="0078028A">
        <w:t xml:space="preserve"> в оренду громадя</w:t>
      </w:r>
      <w:r w:rsidR="00CB1B4A">
        <w:t>нам д</w:t>
      </w:r>
      <w:r w:rsidR="00CB1B4A" w:rsidRPr="0078028A">
        <w:t xml:space="preserve">ля будівництва індивідуальних гаражів – землі житлової та громадської забудови із земель міської </w:t>
      </w:r>
      <w:r w:rsidR="00CB1B4A">
        <w:t xml:space="preserve">(додаток </w:t>
      </w:r>
      <w:r w:rsidR="00717E58">
        <w:t>1</w:t>
      </w:r>
      <w:r>
        <w:t>1</w:t>
      </w:r>
      <w:r w:rsidR="00CB1B4A">
        <w:t>).</w:t>
      </w:r>
    </w:p>
    <w:p w:rsidR="008D065C" w:rsidRDefault="00A122BF" w:rsidP="00624B07">
      <w:pPr>
        <w:tabs>
          <w:tab w:val="left" w:pos="0"/>
        </w:tabs>
        <w:ind w:right="-30" w:firstLine="567"/>
        <w:jc w:val="both"/>
      </w:pPr>
      <w:r>
        <w:rPr>
          <w:lang w:eastAsia="zh-CN"/>
        </w:rPr>
        <w:t>9</w:t>
      </w:r>
      <w:r w:rsidR="008D065C">
        <w:rPr>
          <w:lang w:eastAsia="zh-CN"/>
        </w:rPr>
        <w:t xml:space="preserve">. Гаражному кооперативу </w:t>
      </w:r>
      <w:r w:rsidR="008D065C" w:rsidRPr="007B2FC2">
        <w:t>«Енергія»</w:t>
      </w:r>
      <w:r w:rsidR="008D065C">
        <w:t>,</w:t>
      </w:r>
      <w:r w:rsidR="008D065C">
        <w:rPr>
          <w:lang w:eastAsia="zh-CN"/>
        </w:rPr>
        <w:t xml:space="preserve"> г</w:t>
      </w:r>
      <w:r w:rsidR="008D065C" w:rsidRPr="00D50C79">
        <w:rPr>
          <w:lang w:eastAsia="zh-CN"/>
        </w:rPr>
        <w:t>аражному кооперативу</w:t>
      </w:r>
      <w:r w:rsidR="008D065C">
        <w:rPr>
          <w:lang w:eastAsia="zh-CN"/>
        </w:rPr>
        <w:t xml:space="preserve"> </w:t>
      </w:r>
      <w:r w:rsidR="008D065C" w:rsidRPr="007B2FC2">
        <w:t>«</w:t>
      </w:r>
      <w:r w:rsidR="008D065C">
        <w:t>Авіатор</w:t>
      </w:r>
      <w:r w:rsidR="008D065C" w:rsidRPr="007B2FC2">
        <w:t>»</w:t>
      </w:r>
      <w:r w:rsidR="008D065C">
        <w:t>,</w:t>
      </w:r>
      <w:r w:rsidR="008D065C" w:rsidRPr="008D065C">
        <w:rPr>
          <w:lang w:eastAsia="zh-CN"/>
        </w:rPr>
        <w:t xml:space="preserve"> </w:t>
      </w:r>
      <w:r w:rsidR="008D065C">
        <w:rPr>
          <w:lang w:eastAsia="zh-CN"/>
        </w:rPr>
        <w:t xml:space="preserve">гаражному кооперативу </w:t>
      </w:r>
      <w:r w:rsidR="008D065C">
        <w:t>«Новатор</w:t>
      </w:r>
      <w:r w:rsidR="008D065C" w:rsidRPr="005413ED">
        <w:t>»</w:t>
      </w:r>
      <w:r w:rsidR="008D065C" w:rsidRPr="00D50C79">
        <w:rPr>
          <w:lang w:eastAsia="zh-CN"/>
        </w:rPr>
        <w:t xml:space="preserve"> привести у відповідність до чинного законодавства правовс</w:t>
      </w:r>
      <w:r w:rsidR="008D065C">
        <w:rPr>
          <w:lang w:eastAsia="zh-CN"/>
        </w:rPr>
        <w:t>тановлюючі документи на земельні ділянки</w:t>
      </w:r>
      <w:r w:rsidR="008D065C" w:rsidRPr="00D50C79">
        <w:rPr>
          <w:lang w:eastAsia="zh-CN"/>
        </w:rPr>
        <w:t>.</w:t>
      </w:r>
    </w:p>
    <w:p w:rsidR="00010155" w:rsidRDefault="00A122BF" w:rsidP="00624B07">
      <w:pPr>
        <w:tabs>
          <w:tab w:val="left" w:pos="900"/>
        </w:tabs>
        <w:ind w:left="33" w:right="-30" w:firstLine="534"/>
        <w:jc w:val="both"/>
      </w:pPr>
      <w:r>
        <w:t>10</w:t>
      </w:r>
      <w:r w:rsidR="00AE2C72">
        <w:t>.</w:t>
      </w:r>
      <w:r w:rsidR="00010155">
        <w:t xml:space="preserve"> Відповідальність за виконання рішення покласти </w:t>
      </w:r>
      <w:r w:rsidR="00D717E1">
        <w:t>на заступника міського голови</w:t>
      </w:r>
      <w:r w:rsidR="00EF1ECE">
        <w:t xml:space="preserve">  </w:t>
      </w:r>
      <w:proofErr w:type="spellStart"/>
      <w:r w:rsidR="00DE7F2A">
        <w:t>М.</w:t>
      </w:r>
      <w:r w:rsidR="00D717E1">
        <w:t>Ваврищука</w:t>
      </w:r>
      <w:proofErr w:type="spellEnd"/>
      <w:r w:rsidR="00D717E1">
        <w:t xml:space="preserve"> і</w:t>
      </w:r>
      <w:r w:rsidR="00010155">
        <w:t xml:space="preserve"> управління земельн</w:t>
      </w:r>
      <w:r w:rsidR="00E21423">
        <w:t>их ресурсів</w:t>
      </w:r>
      <w:r w:rsidR="00010155">
        <w:t>.</w:t>
      </w:r>
    </w:p>
    <w:p w:rsidR="00244579" w:rsidRDefault="00717E58" w:rsidP="00624B07">
      <w:pPr>
        <w:ind w:right="-30" w:firstLine="567"/>
        <w:jc w:val="both"/>
      </w:pPr>
      <w:r>
        <w:t>1</w:t>
      </w:r>
      <w:r w:rsidR="00A122BF">
        <w:t>1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B6D14" w:rsidRDefault="00CB6D14" w:rsidP="00624B07">
      <w:pPr>
        <w:ind w:left="720"/>
        <w:jc w:val="both"/>
      </w:pPr>
    </w:p>
    <w:p w:rsidR="00DE7F2A" w:rsidRDefault="00DE7F2A" w:rsidP="00624B07">
      <w:pPr>
        <w:tabs>
          <w:tab w:val="left" w:pos="6804"/>
          <w:tab w:val="left" w:pos="9072"/>
        </w:tabs>
        <w:ind w:left="720" w:hanging="720"/>
        <w:jc w:val="both"/>
      </w:pPr>
    </w:p>
    <w:p w:rsidR="00DE7F2A" w:rsidRDefault="00DE7F2A" w:rsidP="00624B07">
      <w:pPr>
        <w:tabs>
          <w:tab w:val="left" w:pos="6804"/>
          <w:tab w:val="left" w:pos="9072"/>
        </w:tabs>
        <w:ind w:left="720" w:hanging="720"/>
        <w:jc w:val="both"/>
      </w:pPr>
    </w:p>
    <w:p w:rsidR="008057F2" w:rsidRDefault="005343E7" w:rsidP="00624B07">
      <w:pPr>
        <w:tabs>
          <w:tab w:val="left" w:pos="6804"/>
          <w:tab w:val="left" w:pos="9072"/>
        </w:tabs>
        <w:ind w:left="720" w:hanging="720"/>
        <w:jc w:val="both"/>
      </w:pPr>
      <w:r>
        <w:t xml:space="preserve">Міський голова </w:t>
      </w:r>
      <w:r w:rsidR="00781714">
        <w:tab/>
      </w:r>
      <w:r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7B6474" w:rsidRDefault="007B6474" w:rsidP="00624B07">
      <w:pPr>
        <w:tabs>
          <w:tab w:val="left" w:pos="6804"/>
        </w:tabs>
        <w:ind w:firstLine="708"/>
        <w:sectPr w:rsidR="007B6474" w:rsidSect="00A122BF">
          <w:pgSz w:w="11906" w:h="16838"/>
          <w:pgMar w:top="709" w:right="737" w:bottom="993" w:left="1701" w:header="720" w:footer="720" w:gutter="0"/>
          <w:cols w:space="720"/>
          <w:docGrid w:linePitch="600" w:charSpace="32768"/>
        </w:sectPr>
      </w:pPr>
    </w:p>
    <w:p w:rsidR="00451C85" w:rsidRPr="00885007" w:rsidRDefault="00451C85" w:rsidP="00624B07">
      <w:pPr>
        <w:ind w:right="-109"/>
        <w:jc w:val="right"/>
        <w:rPr>
          <w:i/>
        </w:rPr>
      </w:pPr>
      <w:r w:rsidRPr="00885007">
        <w:rPr>
          <w:i/>
        </w:rPr>
        <w:lastRenderedPageBreak/>
        <w:t>Додаток 1</w:t>
      </w:r>
    </w:p>
    <w:p w:rsidR="00451C85" w:rsidRPr="00885007" w:rsidRDefault="00451C85" w:rsidP="00624B07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885007">
        <w:rPr>
          <w:i/>
        </w:rPr>
        <w:t>до рішення сесії міської ради</w:t>
      </w:r>
    </w:p>
    <w:p w:rsidR="00451C85" w:rsidRPr="00885007" w:rsidRDefault="00451C85" w:rsidP="00624B07">
      <w:pPr>
        <w:pStyle w:val="22"/>
        <w:ind w:firstLine="11340"/>
        <w:jc w:val="right"/>
        <w:rPr>
          <w:i/>
        </w:rPr>
      </w:pPr>
      <w:r w:rsidRPr="00885007">
        <w:rPr>
          <w:rFonts w:ascii="Times New Roman CYR" w:hAnsi="Times New Roman CYR" w:cs="Times New Roman CYR"/>
          <w:i/>
        </w:rPr>
        <w:t xml:space="preserve">від </w:t>
      </w:r>
      <w:r w:rsidR="00606127">
        <w:rPr>
          <w:rFonts w:ascii="Times New Roman CYR" w:hAnsi="Times New Roman CYR" w:cs="Times New Roman CYR"/>
          <w:i/>
        </w:rPr>
        <w:t>21.05.</w:t>
      </w:r>
      <w:r w:rsidRPr="00885007">
        <w:rPr>
          <w:rFonts w:ascii="Times New Roman CYR" w:hAnsi="Times New Roman CYR" w:cs="Times New Roman CYR"/>
          <w:i/>
        </w:rPr>
        <w:t>2025 р.</w:t>
      </w:r>
      <w:r w:rsidR="00D22E3C">
        <w:rPr>
          <w:rFonts w:ascii="Times New Roman CYR" w:hAnsi="Times New Roman CYR" w:cs="Times New Roman CYR"/>
          <w:i/>
        </w:rPr>
        <w:t xml:space="preserve"> </w:t>
      </w:r>
      <w:r w:rsidRPr="00885007">
        <w:rPr>
          <w:i/>
        </w:rPr>
        <w:t>№</w:t>
      </w:r>
      <w:r w:rsidR="00D22E3C">
        <w:rPr>
          <w:i/>
        </w:rPr>
        <w:t>44</w:t>
      </w:r>
    </w:p>
    <w:p w:rsidR="00451C85" w:rsidRPr="005413ED" w:rsidRDefault="00451C85" w:rsidP="00624B07">
      <w:pPr>
        <w:jc w:val="center"/>
      </w:pPr>
      <w:r w:rsidRPr="005413ED">
        <w:t>СПИСОК</w:t>
      </w:r>
    </w:p>
    <w:p w:rsidR="00451C85" w:rsidRDefault="00451C85" w:rsidP="00624B07">
      <w:pPr>
        <w:jc w:val="center"/>
      </w:pPr>
      <w:r w:rsidRPr="005413ED">
        <w:t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  <w:r w:rsidRPr="001F53E4">
        <w:t xml:space="preserve"> </w:t>
      </w:r>
      <w:r w:rsidR="00256DB2">
        <w:t>із земель міської ради</w:t>
      </w:r>
    </w:p>
    <w:p w:rsidR="00CB1B4A" w:rsidRPr="005413ED" w:rsidRDefault="00CB1B4A" w:rsidP="00624B07">
      <w:pPr>
        <w:jc w:val="center"/>
      </w:pPr>
    </w:p>
    <w:tbl>
      <w:tblPr>
        <w:tblW w:w="1456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60"/>
        <w:gridCol w:w="2977"/>
        <w:gridCol w:w="1842"/>
        <w:gridCol w:w="5278"/>
        <w:gridCol w:w="1385"/>
      </w:tblGrid>
      <w:tr w:rsidR="00451C85" w:rsidRPr="005413ED" w:rsidTr="001A645E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85" w:rsidRPr="005413ED" w:rsidRDefault="00451C85" w:rsidP="001A645E">
            <w:pPr>
              <w:jc w:val="center"/>
            </w:pPr>
            <w:r w:rsidRPr="005413ED">
              <w:t>№</w:t>
            </w:r>
          </w:p>
          <w:p w:rsidR="00451C85" w:rsidRPr="005413ED" w:rsidRDefault="00451C85" w:rsidP="001A645E">
            <w:pPr>
              <w:jc w:val="center"/>
            </w:pPr>
            <w:r w:rsidRPr="005413ED">
              <w:t>з/п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85" w:rsidRPr="005413ED" w:rsidRDefault="00451C85" w:rsidP="001A645E">
            <w:pPr>
              <w:jc w:val="center"/>
            </w:pPr>
            <w:r w:rsidRPr="005413ED">
              <w:t>Назва юридичних осіб,  яким припиняється право постійного користування земельними ділянками,  їх юридична адреса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85" w:rsidRPr="005413ED" w:rsidRDefault="00451C85" w:rsidP="001A645E">
            <w:pPr>
              <w:jc w:val="center"/>
            </w:pPr>
            <w:r w:rsidRPr="005413ED">
              <w:t>Місце розташування</w:t>
            </w:r>
            <w:r w:rsidR="001A645E">
              <w:t xml:space="preserve"> </w:t>
            </w:r>
            <w:r w:rsidRPr="005413ED">
              <w:t>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85" w:rsidRPr="005413ED" w:rsidRDefault="00451C85" w:rsidP="001A645E">
            <w:pPr>
              <w:jc w:val="center"/>
            </w:pPr>
            <w:r w:rsidRPr="005413ED">
              <w:t>Площа земельної ділянки, на яку припиняється право постійного</w:t>
            </w:r>
            <w:r w:rsidR="00624B07">
              <w:t xml:space="preserve"> </w:t>
            </w:r>
            <w:r>
              <w:t>користування</w:t>
            </w:r>
            <w:r w:rsidRPr="005413ED">
              <w:t xml:space="preserve"> 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C85" w:rsidRPr="005413ED" w:rsidRDefault="00451C85" w:rsidP="001A645E">
            <w:pPr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C85" w:rsidRPr="005413ED" w:rsidRDefault="00451C85" w:rsidP="001A645E">
            <w:pPr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256DB2" w:rsidRPr="005413ED" w:rsidTr="001A645E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Pr="005413ED" w:rsidRDefault="00256DB2" w:rsidP="00624B07">
            <w:pPr>
              <w:jc w:val="center"/>
            </w:pPr>
            <w:r>
              <w:t>1.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Pr="005413ED" w:rsidRDefault="00256DB2" w:rsidP="001A645E">
            <w:pPr>
              <w:jc w:val="both"/>
              <w:rPr>
                <w:rFonts w:eastAsia="Arial Unicode MS"/>
              </w:rPr>
            </w:pPr>
            <w:r>
              <w:t>Кооператив</w:t>
            </w:r>
            <w:r w:rsidR="001A645E">
              <w:t xml:space="preserve"> </w:t>
            </w:r>
            <w:r>
              <w:t>автомобілістів</w:t>
            </w:r>
            <w:r w:rsidRPr="005413ED">
              <w:t xml:space="preserve"> </w:t>
            </w:r>
            <w:r>
              <w:t>«Енергія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256DB2" w:rsidRPr="005413ED" w:rsidRDefault="00256DB2" w:rsidP="001A645E">
            <w:pPr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  <w:bookmarkStart w:id="0" w:name="_GoBack"/>
            <w:bookmarkEnd w:id="0"/>
          </w:p>
          <w:p w:rsidR="00256DB2" w:rsidRPr="005413ED" w:rsidRDefault="00256DB2" w:rsidP="001A645E">
            <w:pPr>
              <w:jc w:val="both"/>
              <w:rPr>
                <w:rFonts w:eastAsia="Arial Unicode MS"/>
              </w:rPr>
            </w:pPr>
            <w:proofErr w:type="spellStart"/>
            <w:r>
              <w:t>прв</w:t>
            </w:r>
            <w:proofErr w:type="spellEnd"/>
            <w:r>
              <w:t>. Тракторний, 31/1</w:t>
            </w:r>
          </w:p>
          <w:p w:rsidR="00256DB2" w:rsidRPr="005413ED" w:rsidRDefault="00256DB2" w:rsidP="001A645E">
            <w:pPr>
              <w:jc w:val="both"/>
              <w:rPr>
                <w:rFonts w:eastAsia="Arial Unicode M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Pr="005413ED" w:rsidRDefault="00256DB2" w:rsidP="001A645E">
            <w:pPr>
              <w:jc w:val="both"/>
            </w:pPr>
            <w:r w:rsidRPr="005413ED">
              <w:t xml:space="preserve">м. Хмельницький, </w:t>
            </w:r>
          </w:p>
          <w:p w:rsidR="00256DB2" w:rsidRDefault="00256DB2" w:rsidP="001A645E">
            <w:pPr>
              <w:jc w:val="both"/>
            </w:pPr>
            <w:proofErr w:type="spellStart"/>
            <w:r>
              <w:t>прв</w:t>
            </w:r>
            <w:proofErr w:type="spellEnd"/>
            <w:r>
              <w:t>. Тракторний, 31/1,</w:t>
            </w:r>
          </w:p>
          <w:p w:rsidR="00256DB2" w:rsidRDefault="00256DB2" w:rsidP="001A645E">
            <w:pPr>
              <w:jc w:val="both"/>
            </w:pPr>
            <w:r w:rsidRPr="005413ED">
              <w:t>гаражний кооператив</w:t>
            </w:r>
            <w:r w:rsidR="001A645E">
              <w:t xml:space="preserve"> </w:t>
            </w:r>
            <w:r>
              <w:t>«Енергія</w:t>
            </w:r>
            <w:r w:rsidRPr="005413ED">
              <w:t>»</w:t>
            </w:r>
            <w:r>
              <w:t xml:space="preserve">, </w:t>
            </w:r>
          </w:p>
          <w:p w:rsidR="00256DB2" w:rsidRDefault="00256DB2" w:rsidP="001A645E">
            <w:pPr>
              <w:jc w:val="both"/>
            </w:pPr>
            <w:r>
              <w:t>блок 4, бокс 1</w:t>
            </w:r>
          </w:p>
          <w:p w:rsidR="00256DB2" w:rsidRPr="005413ED" w:rsidRDefault="00256DB2" w:rsidP="001A645E">
            <w:pPr>
              <w:jc w:val="both"/>
            </w:pPr>
            <w:r>
              <w:t>6810100000:06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389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Default="00256DB2" w:rsidP="001A645E">
            <w:pPr>
              <w:jc w:val="center"/>
            </w:pPr>
            <w:r>
              <w:t>26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Default="00256DB2" w:rsidP="001A645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БОНДАРЕНКО Оксана Леонідівна</w:t>
            </w:r>
          </w:p>
          <w:p w:rsidR="00256DB2" w:rsidRDefault="000971D4" w:rsidP="001A645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  <w:r w:rsidR="00256DB2">
              <w:rPr>
                <w:color w:val="000000"/>
              </w:rPr>
              <w:t xml:space="preserve"> </w:t>
            </w:r>
          </w:p>
          <w:p w:rsidR="00256DB2" w:rsidRDefault="00256DB2" w:rsidP="001A645E">
            <w:pPr>
              <w:jc w:val="both"/>
            </w:pPr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>. Тракторний, 31/1,</w:t>
            </w:r>
          </w:p>
          <w:p w:rsidR="00256DB2" w:rsidRDefault="00256DB2" w:rsidP="001A645E">
            <w:pPr>
              <w:jc w:val="both"/>
            </w:pPr>
            <w:r w:rsidRPr="005413ED">
              <w:t>гаражний кооператив</w:t>
            </w:r>
            <w:r>
              <w:t xml:space="preserve"> «Енергія</w:t>
            </w:r>
            <w:r w:rsidRPr="005413ED">
              <w:t>»</w:t>
            </w:r>
            <w:r>
              <w:t>, блок 4, бокс 1</w:t>
            </w:r>
          </w:p>
          <w:p w:rsidR="00256DB2" w:rsidRDefault="00256DB2" w:rsidP="001A645E">
            <w:pPr>
              <w:jc w:val="both"/>
            </w:pPr>
            <w:r>
              <w:t>6810100000:06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389</w:t>
            </w:r>
          </w:p>
          <w:p w:rsidR="00256DB2" w:rsidRDefault="00256DB2" w:rsidP="001A645E">
            <w:pPr>
              <w:jc w:val="both"/>
            </w:pPr>
            <w:r>
              <w:t xml:space="preserve">договір дарування гаража від 30.01.2025 за р/н1388 </w:t>
            </w:r>
          </w:p>
          <w:p w:rsidR="00256DB2" w:rsidRDefault="00256DB2" w:rsidP="001A645E">
            <w:pPr>
              <w:jc w:val="both"/>
            </w:pPr>
            <w:r>
              <w:rPr>
                <w:color w:val="000000"/>
              </w:rPr>
              <w:t xml:space="preserve">витяг з Державного реєстру речових прав від 30.01.2025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/н410620211</w:t>
            </w:r>
          </w:p>
          <w:p w:rsidR="00256DB2" w:rsidRPr="00014FD7" w:rsidRDefault="00256DB2" w:rsidP="001A645E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3073667168040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DB2" w:rsidRDefault="00256DB2" w:rsidP="00624B07">
            <w:pPr>
              <w:jc w:val="center"/>
            </w:pPr>
            <w:r>
              <w:t>26</w:t>
            </w:r>
          </w:p>
        </w:tc>
      </w:tr>
      <w:tr w:rsidR="00256DB2" w:rsidRPr="005413ED" w:rsidTr="001A645E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Default="00256DB2" w:rsidP="00624B07">
            <w:pPr>
              <w:jc w:val="center"/>
            </w:pPr>
            <w:r>
              <w:t>2.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Pr="005413ED" w:rsidRDefault="00256DB2" w:rsidP="001A645E">
            <w:pPr>
              <w:jc w:val="both"/>
              <w:rPr>
                <w:rFonts w:eastAsia="Arial Unicode MS"/>
              </w:rPr>
            </w:pPr>
            <w:r>
              <w:t>Гаражний кооператив</w:t>
            </w:r>
            <w:r w:rsidRPr="005413ED">
              <w:t xml:space="preserve"> </w:t>
            </w:r>
            <w:r>
              <w:t>«Авіатор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256DB2" w:rsidRPr="005413ED" w:rsidRDefault="00256DB2" w:rsidP="001A645E">
            <w:pPr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256DB2" w:rsidRPr="005413ED" w:rsidRDefault="00256DB2" w:rsidP="007725D2">
            <w:pPr>
              <w:jc w:val="both"/>
              <w:rPr>
                <w:rFonts w:eastAsia="Arial Unicode MS"/>
              </w:rPr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Pr="005413ED" w:rsidRDefault="00256DB2" w:rsidP="001A645E">
            <w:pPr>
              <w:jc w:val="both"/>
            </w:pPr>
            <w:r w:rsidRPr="005413ED">
              <w:t xml:space="preserve">м. Хмельницький, </w:t>
            </w:r>
          </w:p>
          <w:p w:rsidR="00256DB2" w:rsidRDefault="00256DB2" w:rsidP="001A645E">
            <w:pPr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256DB2" w:rsidRDefault="00256DB2" w:rsidP="001A645E">
            <w:pPr>
              <w:jc w:val="both"/>
            </w:pPr>
            <w:r w:rsidRPr="005413ED">
              <w:t>гаражний кооператив</w:t>
            </w:r>
            <w:r w:rsidR="001A645E">
              <w:t xml:space="preserve"> </w:t>
            </w:r>
            <w:r>
              <w:t>«Авіатор</w:t>
            </w:r>
            <w:r w:rsidRPr="005413ED">
              <w:t>»</w:t>
            </w:r>
            <w:r>
              <w:t>, блок А, бокс 20</w:t>
            </w:r>
          </w:p>
          <w:p w:rsidR="00256DB2" w:rsidRPr="005413ED" w:rsidRDefault="00256DB2" w:rsidP="001A645E">
            <w:pPr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Default="00256DB2" w:rsidP="001A645E">
            <w:pPr>
              <w:jc w:val="center"/>
            </w:pPr>
            <w:r>
              <w:t>25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Default="00256DB2" w:rsidP="001A645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ОЛЕКСЮК Олеся Петрівна</w:t>
            </w:r>
          </w:p>
          <w:p w:rsidR="00256DB2" w:rsidRDefault="000971D4" w:rsidP="001A645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  <w:r w:rsidR="00256DB2">
              <w:rPr>
                <w:color w:val="000000"/>
              </w:rPr>
              <w:t xml:space="preserve"> </w:t>
            </w:r>
          </w:p>
          <w:p w:rsidR="00256DB2" w:rsidRDefault="00256DB2" w:rsidP="001A645E">
            <w:pPr>
              <w:jc w:val="both"/>
            </w:pPr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256DB2" w:rsidRDefault="00256DB2" w:rsidP="001A645E">
            <w:pPr>
              <w:jc w:val="both"/>
            </w:pPr>
            <w:r w:rsidRPr="005413ED">
              <w:t>гаражний кооператив</w:t>
            </w:r>
            <w:r>
              <w:t xml:space="preserve"> «Авіатор</w:t>
            </w:r>
            <w:r w:rsidRPr="005413ED">
              <w:t>»</w:t>
            </w:r>
            <w:r>
              <w:t>, блок А, бокс 20</w:t>
            </w:r>
          </w:p>
          <w:p w:rsidR="00256DB2" w:rsidRDefault="00256DB2" w:rsidP="001A645E">
            <w:pPr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230</w:t>
            </w:r>
          </w:p>
          <w:p w:rsidR="00256DB2" w:rsidRDefault="00256DB2" w:rsidP="001A645E">
            <w:pPr>
              <w:jc w:val="both"/>
            </w:pPr>
            <w:r>
              <w:t>договір купівлі-продажу від 22.11.2024 за р/н4333</w:t>
            </w:r>
          </w:p>
          <w:p w:rsidR="00256DB2" w:rsidRPr="00014FD7" w:rsidRDefault="00256DB2" w:rsidP="005B5F15">
            <w:pPr>
              <w:jc w:val="both"/>
            </w:pPr>
            <w:r>
              <w:rPr>
                <w:color w:val="000000"/>
              </w:rPr>
              <w:t xml:space="preserve">витяг з Державного реєстру речових прав від 22.11.2024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/н404899380</w:t>
            </w:r>
            <w:r>
              <w:t>, реєстраційний номер об</w:t>
            </w:r>
            <w:r w:rsidRPr="00AD64AD">
              <w:t>’</w:t>
            </w:r>
            <w:r>
              <w:t>єкта нерухомого майна 2938137368040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DB2" w:rsidRDefault="00256DB2" w:rsidP="00624B07">
            <w:pPr>
              <w:jc w:val="center"/>
            </w:pPr>
            <w:r>
              <w:t>25</w:t>
            </w:r>
          </w:p>
        </w:tc>
      </w:tr>
      <w:tr w:rsidR="00256DB2" w:rsidRPr="005413ED" w:rsidTr="001A645E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Default="00256DB2" w:rsidP="00624B07">
            <w:pPr>
              <w:jc w:val="center"/>
            </w:pPr>
            <w:r>
              <w:t>3.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Pr="005413ED" w:rsidRDefault="00256DB2" w:rsidP="001A645E">
            <w:pPr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«Новатор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256DB2" w:rsidRPr="005413ED" w:rsidRDefault="00256DB2" w:rsidP="001A645E">
            <w:pPr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256DB2" w:rsidRPr="005413ED" w:rsidRDefault="00256DB2" w:rsidP="001A645E">
            <w:pPr>
              <w:jc w:val="both"/>
              <w:rPr>
                <w:rFonts w:eastAsia="Arial Unicode MS"/>
              </w:rPr>
            </w:pPr>
            <w:r w:rsidRPr="005413ED">
              <w:lastRenderedPageBreak/>
              <w:t>в</w:t>
            </w:r>
            <w:r>
              <w:t>ул. Тернопільська, 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Pr="005413ED" w:rsidRDefault="00256DB2" w:rsidP="001A645E">
            <w:pPr>
              <w:jc w:val="both"/>
            </w:pPr>
            <w:r w:rsidRPr="005413ED">
              <w:lastRenderedPageBreak/>
              <w:t xml:space="preserve">м. Хмельницький, </w:t>
            </w:r>
          </w:p>
          <w:p w:rsidR="00256DB2" w:rsidRDefault="00256DB2" w:rsidP="001A645E">
            <w:pPr>
              <w:jc w:val="both"/>
            </w:pPr>
            <w:r w:rsidRPr="005413ED">
              <w:t>в</w:t>
            </w:r>
            <w:r>
              <w:t>ул. Тернопільська, 17,</w:t>
            </w:r>
          </w:p>
          <w:p w:rsidR="00256DB2" w:rsidRDefault="00256DB2" w:rsidP="001A645E">
            <w:pPr>
              <w:jc w:val="both"/>
            </w:pPr>
            <w:r w:rsidRPr="005413ED">
              <w:lastRenderedPageBreak/>
              <w:t>гаражний кооператив</w:t>
            </w:r>
            <w:r w:rsidR="00624B07">
              <w:t xml:space="preserve"> </w:t>
            </w:r>
            <w:r>
              <w:t>«Новатор</w:t>
            </w:r>
            <w:r w:rsidRPr="005413ED">
              <w:t>»</w:t>
            </w:r>
            <w:r>
              <w:t xml:space="preserve">, </w:t>
            </w:r>
          </w:p>
          <w:p w:rsidR="00256DB2" w:rsidRDefault="00256DB2" w:rsidP="001A645E">
            <w:pPr>
              <w:jc w:val="both"/>
            </w:pPr>
            <w:r>
              <w:t>блок 9, бокс 396</w:t>
            </w:r>
          </w:p>
          <w:p w:rsidR="00256DB2" w:rsidRPr="005413ED" w:rsidRDefault="00256DB2" w:rsidP="001A645E">
            <w:pPr>
              <w:jc w:val="both"/>
            </w:pPr>
            <w:r>
              <w:t>6810100000:29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978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Default="00256DB2" w:rsidP="001A645E">
            <w:pPr>
              <w:jc w:val="center"/>
            </w:pPr>
            <w:r>
              <w:lastRenderedPageBreak/>
              <w:t>21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Default="00256DB2" w:rsidP="001A645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ЖЕЛІХІВСЬКИЙ Микола Володимирович</w:t>
            </w:r>
          </w:p>
          <w:p w:rsidR="00256DB2" w:rsidRDefault="000971D4" w:rsidP="001A645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256DB2" w:rsidRDefault="00256DB2" w:rsidP="001A645E">
            <w:pPr>
              <w:jc w:val="both"/>
            </w:pPr>
            <w:r>
              <w:rPr>
                <w:color w:val="000000"/>
              </w:rPr>
              <w:t xml:space="preserve">м. Хмельницький, </w:t>
            </w:r>
            <w:r w:rsidRPr="005413ED">
              <w:t>в</w:t>
            </w:r>
            <w:r>
              <w:t xml:space="preserve">ул. Тернопільська, 17, </w:t>
            </w:r>
          </w:p>
          <w:p w:rsidR="00256DB2" w:rsidRDefault="00256DB2" w:rsidP="001A645E">
            <w:pPr>
              <w:jc w:val="both"/>
            </w:pPr>
            <w:r w:rsidRPr="005413ED">
              <w:lastRenderedPageBreak/>
              <w:t>гаражний кооператив</w:t>
            </w:r>
            <w:r>
              <w:t xml:space="preserve"> «Новатор</w:t>
            </w:r>
            <w:r w:rsidRPr="005413ED">
              <w:t>»</w:t>
            </w:r>
            <w:r>
              <w:t>, блок 9, бокс 396</w:t>
            </w:r>
          </w:p>
          <w:p w:rsidR="00256DB2" w:rsidRDefault="00256DB2" w:rsidP="001A645E">
            <w:pPr>
              <w:jc w:val="both"/>
            </w:pPr>
            <w:r>
              <w:t>6810100000:29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978</w:t>
            </w:r>
          </w:p>
          <w:p w:rsidR="00256DB2" w:rsidRDefault="00256DB2" w:rsidP="001A645E">
            <w:pPr>
              <w:jc w:val="both"/>
            </w:pPr>
            <w:r>
              <w:t xml:space="preserve">витяг з Державного реєстру речових прав від 19.03.2025 </w:t>
            </w:r>
            <w:proofErr w:type="spellStart"/>
            <w:r>
              <w:t>інд</w:t>
            </w:r>
            <w:proofErr w:type="spellEnd"/>
            <w:r>
              <w:t>/н418657546</w:t>
            </w:r>
          </w:p>
          <w:p w:rsidR="00256DB2" w:rsidRPr="00A52EB7" w:rsidRDefault="00256DB2" w:rsidP="001A645E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624B07">
              <w:t xml:space="preserve"> </w:t>
            </w:r>
            <w:r>
              <w:t>3108197868040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DB2" w:rsidRDefault="00256DB2" w:rsidP="00624B07">
            <w:pPr>
              <w:jc w:val="center"/>
            </w:pPr>
            <w:r>
              <w:lastRenderedPageBreak/>
              <w:t>21</w:t>
            </w:r>
          </w:p>
        </w:tc>
      </w:tr>
    </w:tbl>
    <w:p w:rsidR="00451C85" w:rsidRDefault="00451C85" w:rsidP="00624B07">
      <w:pPr>
        <w:ind w:right="-109"/>
        <w:jc w:val="both"/>
      </w:pPr>
    </w:p>
    <w:p w:rsidR="00451C85" w:rsidRDefault="00451C85" w:rsidP="00624B07">
      <w:pPr>
        <w:ind w:right="-109"/>
        <w:jc w:val="both"/>
      </w:pPr>
    </w:p>
    <w:p w:rsidR="00624B07" w:rsidRPr="0078028A" w:rsidRDefault="00624B07" w:rsidP="00624B07">
      <w:pPr>
        <w:tabs>
          <w:tab w:val="left" w:pos="7797"/>
        </w:tabs>
        <w:ind w:left="1134"/>
        <w:jc w:val="both"/>
      </w:pPr>
      <w:r w:rsidRPr="0078028A"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 w:rsidRPr="0078028A">
        <w:t xml:space="preserve"> </w:t>
      </w:r>
      <w:r w:rsidRPr="0078028A">
        <w:tab/>
        <w:t>Віталій ДІДЕНКО</w:t>
      </w:r>
    </w:p>
    <w:p w:rsidR="00624B07" w:rsidRPr="00CB1B4A" w:rsidRDefault="00624B07" w:rsidP="00624B07">
      <w:pPr>
        <w:ind w:left="1134"/>
        <w:jc w:val="both"/>
        <w:rPr>
          <w:sz w:val="16"/>
          <w:szCs w:val="16"/>
        </w:rPr>
      </w:pPr>
    </w:p>
    <w:p w:rsidR="00624B07" w:rsidRPr="0078028A" w:rsidRDefault="00624B07" w:rsidP="00624B07">
      <w:pPr>
        <w:ind w:left="1134"/>
        <w:jc w:val="both"/>
      </w:pPr>
      <w:r w:rsidRPr="0078028A">
        <w:t xml:space="preserve">Начальник управління земельних ресурсів </w:t>
      </w:r>
      <w:r w:rsidRPr="0078028A">
        <w:tab/>
      </w:r>
      <w:r w:rsidRPr="0078028A">
        <w:tab/>
      </w:r>
      <w:r w:rsidRPr="0078028A">
        <w:tab/>
      </w:r>
      <w:r w:rsidRPr="0078028A">
        <w:tab/>
      </w:r>
      <w:r>
        <w:tab/>
      </w:r>
      <w:r>
        <w:tab/>
      </w:r>
      <w:r w:rsidRPr="0078028A">
        <w:tab/>
      </w:r>
      <w:r>
        <w:tab/>
      </w:r>
      <w:r w:rsidRPr="0078028A">
        <w:t>Людмила МАТВЕЄВА</w:t>
      </w:r>
    </w:p>
    <w:p w:rsidR="00624B07" w:rsidRPr="00CB1B4A" w:rsidRDefault="00624B07" w:rsidP="00624B07">
      <w:pPr>
        <w:ind w:left="1134"/>
        <w:jc w:val="both"/>
        <w:rPr>
          <w:sz w:val="16"/>
          <w:szCs w:val="16"/>
        </w:rPr>
      </w:pPr>
      <w:r w:rsidRPr="0078028A">
        <w:t xml:space="preserve"> </w:t>
      </w:r>
    </w:p>
    <w:p w:rsidR="00624B07" w:rsidRDefault="00624B07" w:rsidP="00624B07">
      <w:pPr>
        <w:tabs>
          <w:tab w:val="left" w:pos="10632"/>
        </w:tabs>
        <w:ind w:firstLine="1134"/>
        <w:jc w:val="both"/>
      </w:pPr>
      <w:r w:rsidRPr="0078028A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78028A">
        <w:rPr>
          <w:iCs/>
        </w:rPr>
        <w:t>Лілія ДЕМЧУК</w:t>
      </w:r>
    </w:p>
    <w:p w:rsidR="00256DB2" w:rsidRDefault="00256DB2" w:rsidP="00624B07">
      <w:pPr>
        <w:ind w:right="-109"/>
        <w:jc w:val="both"/>
        <w:rPr>
          <w:rFonts w:ascii="Times New Roman CYR" w:hAnsi="Times New Roman CYR" w:cs="Times New Roman CYR"/>
        </w:rPr>
      </w:pPr>
    </w:p>
    <w:p w:rsidR="00256DB2" w:rsidRDefault="00256DB2" w:rsidP="00624B07">
      <w:pPr>
        <w:ind w:right="-109"/>
        <w:jc w:val="both"/>
        <w:rPr>
          <w:rFonts w:ascii="Times New Roman CYR" w:hAnsi="Times New Roman CYR" w:cs="Times New Roman CYR"/>
        </w:rPr>
      </w:pPr>
    </w:p>
    <w:p w:rsidR="00256DB2" w:rsidRDefault="00256DB2" w:rsidP="00624B07">
      <w:pPr>
        <w:ind w:right="-109"/>
        <w:jc w:val="both"/>
        <w:rPr>
          <w:rFonts w:ascii="Times New Roman CYR" w:hAnsi="Times New Roman CYR" w:cs="Times New Roman CYR"/>
        </w:rPr>
      </w:pPr>
    </w:p>
    <w:p w:rsidR="00CB1B4A" w:rsidRDefault="00CB1B4A" w:rsidP="00624B07">
      <w:pPr>
        <w:ind w:right="-109"/>
        <w:jc w:val="both"/>
        <w:rPr>
          <w:rFonts w:ascii="Times New Roman CYR" w:hAnsi="Times New Roman CYR" w:cs="Times New Roman CYR"/>
        </w:rPr>
      </w:pPr>
    </w:p>
    <w:p w:rsidR="00D22E3C" w:rsidRDefault="00D22E3C" w:rsidP="00624B07">
      <w:pPr>
        <w:suppressAutoHyphens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:rsidR="00D22E3C" w:rsidRPr="00885007" w:rsidRDefault="00D22E3C" w:rsidP="00624B07">
      <w:pPr>
        <w:ind w:right="-109"/>
        <w:jc w:val="right"/>
        <w:rPr>
          <w:i/>
        </w:rPr>
      </w:pPr>
      <w:r>
        <w:rPr>
          <w:i/>
        </w:rPr>
        <w:lastRenderedPageBreak/>
        <w:t>Додаток 2</w:t>
      </w:r>
    </w:p>
    <w:p w:rsidR="00D22E3C" w:rsidRPr="00885007" w:rsidRDefault="00D22E3C" w:rsidP="00624B07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885007">
        <w:rPr>
          <w:i/>
        </w:rPr>
        <w:t>до рішення сесії міської ради</w:t>
      </w:r>
    </w:p>
    <w:p w:rsidR="00D22E3C" w:rsidRPr="00885007" w:rsidRDefault="00D22E3C" w:rsidP="00624B07">
      <w:pPr>
        <w:pStyle w:val="22"/>
        <w:ind w:firstLine="11340"/>
        <w:jc w:val="right"/>
        <w:rPr>
          <w:i/>
        </w:rPr>
      </w:pPr>
      <w:r w:rsidRPr="00885007">
        <w:rPr>
          <w:rFonts w:ascii="Times New Roman CYR" w:hAnsi="Times New Roman CYR" w:cs="Times New Roman CYR"/>
          <w:i/>
        </w:rPr>
        <w:t xml:space="preserve">від </w:t>
      </w:r>
      <w:r w:rsidR="00606127">
        <w:rPr>
          <w:rFonts w:ascii="Times New Roman CYR" w:hAnsi="Times New Roman CYR" w:cs="Times New Roman CYR"/>
          <w:i/>
        </w:rPr>
        <w:t>21.05.</w:t>
      </w:r>
      <w:r w:rsidRPr="00885007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885007">
        <w:rPr>
          <w:i/>
        </w:rPr>
        <w:t>№</w:t>
      </w:r>
      <w:r>
        <w:rPr>
          <w:i/>
        </w:rPr>
        <w:t>44</w:t>
      </w:r>
    </w:p>
    <w:p w:rsidR="00256DB2" w:rsidRPr="005413ED" w:rsidRDefault="00256DB2" w:rsidP="00624B07">
      <w:pPr>
        <w:jc w:val="center"/>
      </w:pPr>
      <w:r w:rsidRPr="005413ED">
        <w:t>СПИСОК</w:t>
      </w:r>
    </w:p>
    <w:p w:rsidR="00CB1B4A" w:rsidRPr="005413ED" w:rsidRDefault="00256DB2" w:rsidP="00624B07">
      <w:pPr>
        <w:jc w:val="center"/>
      </w:pPr>
      <w:r w:rsidRPr="005413ED">
        <w:t xml:space="preserve"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</w:t>
      </w:r>
      <w:r>
        <w:t xml:space="preserve">спільну сумісну </w:t>
      </w:r>
      <w:r w:rsidRPr="005413ED">
        <w:t>власність для будівництва індивідуальних гаражів – землі житлової та громадської забудови</w:t>
      </w:r>
      <w:r w:rsidRPr="001F53E4">
        <w:t xml:space="preserve"> </w:t>
      </w:r>
      <w:r>
        <w:t>із земель міської ради</w:t>
      </w:r>
    </w:p>
    <w:tbl>
      <w:tblPr>
        <w:tblW w:w="1456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60"/>
        <w:gridCol w:w="2977"/>
        <w:gridCol w:w="2126"/>
        <w:gridCol w:w="4994"/>
        <w:gridCol w:w="1385"/>
      </w:tblGrid>
      <w:tr w:rsidR="00256DB2" w:rsidRPr="005413ED" w:rsidTr="00624B07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Pr="005413ED" w:rsidRDefault="00256DB2" w:rsidP="00624B07">
            <w:pPr>
              <w:jc w:val="center"/>
            </w:pPr>
            <w:r w:rsidRPr="005413ED">
              <w:t>№</w:t>
            </w:r>
          </w:p>
          <w:p w:rsidR="00256DB2" w:rsidRPr="005413ED" w:rsidRDefault="00256DB2" w:rsidP="00624B07">
            <w:pPr>
              <w:jc w:val="center"/>
            </w:pPr>
            <w:r w:rsidRPr="005413ED">
              <w:t>з/п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Pr="005413ED" w:rsidRDefault="00256DB2" w:rsidP="00624B07">
            <w:pPr>
              <w:jc w:val="center"/>
            </w:pPr>
            <w:r w:rsidRPr="005413ED">
              <w:t>Назва юридичних осіб,  яким припиняється право постійного користування земельними ділянками, їх юридична адреса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Pr="005413ED" w:rsidRDefault="00256DB2" w:rsidP="00624B07">
            <w:pPr>
              <w:jc w:val="center"/>
            </w:pPr>
            <w:r w:rsidRPr="005413ED">
              <w:t xml:space="preserve">Місце розташування </w:t>
            </w:r>
          </w:p>
          <w:p w:rsidR="00256DB2" w:rsidRPr="005413ED" w:rsidRDefault="00256DB2" w:rsidP="00624B07">
            <w:pPr>
              <w:jc w:val="center"/>
            </w:pPr>
            <w:r w:rsidRPr="005413ED">
              <w:t>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  <w:r w:rsidRPr="005413ED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Pr="005413ED" w:rsidRDefault="00256DB2" w:rsidP="00624B07">
            <w:pPr>
              <w:jc w:val="center"/>
            </w:pPr>
            <w:r w:rsidRPr="005413ED">
              <w:t>П</w:t>
            </w:r>
            <w:r w:rsidR="00624B07">
              <w:t xml:space="preserve">лоща земельної ділянки, на яку </w:t>
            </w:r>
            <w:r w:rsidRPr="005413ED">
              <w:t>припиняється право постійного</w:t>
            </w:r>
            <w:r w:rsidR="00624B07">
              <w:t xml:space="preserve"> </w:t>
            </w:r>
            <w:r>
              <w:t>користування</w:t>
            </w:r>
            <w:r w:rsidRPr="005413ED">
              <w:t xml:space="preserve"> 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Pr="005413ED" w:rsidRDefault="00256DB2" w:rsidP="00624B07">
            <w:pPr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DB2" w:rsidRPr="005413ED" w:rsidRDefault="00256DB2" w:rsidP="00624B07">
            <w:pPr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256DB2" w:rsidRPr="005413ED" w:rsidTr="00624B07">
        <w:trPr>
          <w:trHeight w:val="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Default="00256DB2" w:rsidP="00624B07">
            <w:pPr>
              <w:jc w:val="center"/>
            </w:pPr>
            <w:r>
              <w:t>1.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Pr="005413ED" w:rsidRDefault="00256DB2" w:rsidP="007725D2">
            <w:pPr>
              <w:jc w:val="both"/>
              <w:rPr>
                <w:rFonts w:eastAsia="Arial Unicode MS"/>
              </w:rPr>
            </w:pPr>
            <w:r>
              <w:t>Гаражний кооператив</w:t>
            </w:r>
            <w:r w:rsidRPr="005413ED">
              <w:t xml:space="preserve"> </w:t>
            </w:r>
            <w:r>
              <w:t>«Авіатор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256DB2" w:rsidRPr="005413ED" w:rsidRDefault="00256DB2" w:rsidP="007725D2">
            <w:pPr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256DB2" w:rsidRPr="005413ED" w:rsidRDefault="00256DB2" w:rsidP="007725D2">
            <w:pPr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</w:t>
            </w:r>
          </w:p>
          <w:p w:rsidR="00256DB2" w:rsidRPr="005413ED" w:rsidRDefault="00256DB2" w:rsidP="007725D2">
            <w:pPr>
              <w:jc w:val="both"/>
              <w:rPr>
                <w:rFonts w:eastAsia="Arial Unicode MS"/>
              </w:rPr>
            </w:pPr>
          </w:p>
          <w:p w:rsidR="00256DB2" w:rsidRPr="005413ED" w:rsidRDefault="00256DB2" w:rsidP="007725D2">
            <w:pPr>
              <w:jc w:val="both"/>
              <w:rPr>
                <w:rFonts w:eastAsia="Arial Unicode M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Pr="005413ED" w:rsidRDefault="00256DB2" w:rsidP="007725D2">
            <w:pPr>
              <w:jc w:val="both"/>
            </w:pPr>
            <w:r w:rsidRPr="005413ED">
              <w:t xml:space="preserve">м. Хмельницький, </w:t>
            </w:r>
          </w:p>
          <w:p w:rsidR="00256DB2" w:rsidRDefault="00256DB2" w:rsidP="007725D2">
            <w:pPr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256DB2" w:rsidRDefault="00256DB2" w:rsidP="007725D2">
            <w:pPr>
              <w:jc w:val="both"/>
            </w:pPr>
            <w:r w:rsidRPr="005413ED">
              <w:t>гаражний кооператив</w:t>
            </w:r>
            <w:r w:rsidR="006E2DA3">
              <w:t xml:space="preserve"> </w:t>
            </w:r>
            <w:r>
              <w:t>«Авіатор</w:t>
            </w:r>
            <w:r w:rsidRPr="005413ED">
              <w:t>»</w:t>
            </w:r>
            <w:r>
              <w:t>, блок 1, бокс 4</w:t>
            </w:r>
          </w:p>
          <w:p w:rsidR="00256DB2" w:rsidRPr="005413ED" w:rsidRDefault="00256DB2" w:rsidP="007725D2">
            <w:pPr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Default="00256DB2" w:rsidP="007725D2">
            <w:pPr>
              <w:jc w:val="center"/>
            </w:pPr>
            <w:r>
              <w:t>24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DB2" w:rsidRDefault="00256DB2" w:rsidP="007725D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СОКОЛОВА Тетяна Євгеніївна</w:t>
            </w:r>
          </w:p>
          <w:p w:rsidR="00256DB2" w:rsidRDefault="00256DB2" w:rsidP="007725D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СОКОЛОВ Артем Олегович</w:t>
            </w:r>
          </w:p>
          <w:p w:rsidR="00256DB2" w:rsidRDefault="000971D4" w:rsidP="007725D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  <w:r w:rsidR="00256DB2">
              <w:rPr>
                <w:color w:val="000000"/>
              </w:rPr>
              <w:t xml:space="preserve"> </w:t>
            </w:r>
          </w:p>
          <w:p w:rsidR="00256DB2" w:rsidRDefault="00256DB2" w:rsidP="007725D2">
            <w:pPr>
              <w:jc w:val="both"/>
            </w:pPr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256DB2" w:rsidRDefault="00256DB2" w:rsidP="007725D2">
            <w:pPr>
              <w:jc w:val="both"/>
            </w:pPr>
            <w:r w:rsidRPr="005413ED">
              <w:t>гаражний кооператив</w:t>
            </w:r>
            <w:r>
              <w:t xml:space="preserve"> «Авіатор</w:t>
            </w:r>
            <w:r w:rsidRPr="005413ED">
              <w:t>»</w:t>
            </w:r>
            <w:r>
              <w:t>, блок 1, бокс 4</w:t>
            </w:r>
          </w:p>
          <w:p w:rsidR="00256DB2" w:rsidRDefault="00256DB2" w:rsidP="007725D2">
            <w:pPr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232</w:t>
            </w:r>
          </w:p>
          <w:p w:rsidR="00256DB2" w:rsidRDefault="00256DB2" w:rsidP="007725D2">
            <w:pPr>
              <w:jc w:val="both"/>
            </w:pPr>
            <w:r>
              <w:t>свідоцтво про право на спадщину за законом від 24.05.2023 за р/н3900</w:t>
            </w:r>
          </w:p>
          <w:p w:rsidR="00256DB2" w:rsidRDefault="00256DB2" w:rsidP="007725D2">
            <w:pPr>
              <w:jc w:val="both"/>
            </w:pPr>
            <w:r>
              <w:t xml:space="preserve">витяг з Державного реєстру речових прав від 24.05.2023 </w:t>
            </w:r>
            <w:proofErr w:type="spellStart"/>
            <w:r>
              <w:t>інд</w:t>
            </w:r>
            <w:proofErr w:type="spellEnd"/>
            <w:r>
              <w:t>/н333394899</w:t>
            </w:r>
          </w:p>
          <w:p w:rsidR="00256DB2" w:rsidRDefault="00256DB2" w:rsidP="007725D2">
            <w:pPr>
              <w:jc w:val="both"/>
            </w:pPr>
            <w:r>
              <w:t>свідоцтво про право на спадщину за законом від 24.05.2023 за р/н3899</w:t>
            </w:r>
          </w:p>
          <w:p w:rsidR="00256DB2" w:rsidRDefault="00256DB2" w:rsidP="007725D2">
            <w:pPr>
              <w:jc w:val="both"/>
            </w:pPr>
            <w:r>
              <w:t xml:space="preserve">витяг з Державного реєстру речових прав від 24.05.2023 </w:t>
            </w:r>
            <w:proofErr w:type="spellStart"/>
            <w:r>
              <w:t>інд</w:t>
            </w:r>
            <w:proofErr w:type="spellEnd"/>
            <w:r>
              <w:t>/н333395184</w:t>
            </w:r>
          </w:p>
          <w:p w:rsidR="00256DB2" w:rsidRDefault="00256DB2" w:rsidP="007725D2">
            <w:pPr>
              <w:jc w:val="both"/>
            </w:pPr>
            <w:r>
              <w:t>рішення виконавчого комітету Хмельницької міської ради від 27.03.2025 №419</w:t>
            </w:r>
          </w:p>
          <w:p w:rsidR="00256DB2" w:rsidRPr="00014FD7" w:rsidRDefault="00256DB2" w:rsidP="007725D2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624B07">
              <w:t xml:space="preserve"> </w:t>
            </w:r>
            <w:r>
              <w:t>2739127368040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DB2" w:rsidRDefault="00256DB2" w:rsidP="00624B07">
            <w:pPr>
              <w:jc w:val="center"/>
            </w:pPr>
            <w:r>
              <w:t>24</w:t>
            </w:r>
          </w:p>
        </w:tc>
      </w:tr>
    </w:tbl>
    <w:p w:rsidR="00624B07" w:rsidRPr="0078028A" w:rsidRDefault="00624B07" w:rsidP="00624B07">
      <w:pPr>
        <w:tabs>
          <w:tab w:val="left" w:pos="7797"/>
        </w:tabs>
        <w:ind w:left="1134"/>
        <w:jc w:val="both"/>
      </w:pPr>
      <w:r w:rsidRPr="0078028A"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 w:rsidRPr="0078028A">
        <w:t xml:space="preserve"> </w:t>
      </w:r>
      <w:r w:rsidRPr="0078028A">
        <w:tab/>
        <w:t>Віталій ДІДЕНКО</w:t>
      </w:r>
    </w:p>
    <w:p w:rsidR="00624B07" w:rsidRPr="00CB1B4A" w:rsidRDefault="00624B07" w:rsidP="00624B07">
      <w:pPr>
        <w:ind w:left="1134"/>
        <w:jc w:val="both"/>
        <w:rPr>
          <w:sz w:val="16"/>
          <w:szCs w:val="16"/>
        </w:rPr>
      </w:pPr>
    </w:p>
    <w:p w:rsidR="00624B07" w:rsidRPr="0078028A" w:rsidRDefault="00624B07" w:rsidP="00624B07">
      <w:pPr>
        <w:ind w:left="1134"/>
        <w:jc w:val="both"/>
      </w:pPr>
      <w:r w:rsidRPr="0078028A">
        <w:t xml:space="preserve">Начальник управління земельних ресурсів </w:t>
      </w:r>
      <w:r w:rsidRPr="0078028A">
        <w:tab/>
      </w:r>
      <w:r w:rsidRPr="0078028A">
        <w:tab/>
      </w:r>
      <w:r w:rsidRPr="0078028A">
        <w:tab/>
      </w:r>
      <w:r w:rsidRPr="0078028A">
        <w:tab/>
      </w:r>
      <w:r>
        <w:tab/>
      </w:r>
      <w:r>
        <w:tab/>
      </w:r>
      <w:r w:rsidRPr="0078028A">
        <w:tab/>
      </w:r>
      <w:r>
        <w:tab/>
      </w:r>
      <w:r w:rsidRPr="0078028A">
        <w:t>Людмила МАТВЕЄВА</w:t>
      </w:r>
    </w:p>
    <w:p w:rsidR="00624B07" w:rsidRPr="00CB1B4A" w:rsidRDefault="00624B07" w:rsidP="00624B07">
      <w:pPr>
        <w:ind w:left="1134"/>
        <w:jc w:val="both"/>
        <w:rPr>
          <w:sz w:val="16"/>
          <w:szCs w:val="16"/>
        </w:rPr>
      </w:pPr>
      <w:r w:rsidRPr="0078028A">
        <w:t xml:space="preserve"> </w:t>
      </w:r>
    </w:p>
    <w:p w:rsidR="00624B07" w:rsidRDefault="00624B07" w:rsidP="00624B07">
      <w:pPr>
        <w:tabs>
          <w:tab w:val="left" w:pos="10632"/>
        </w:tabs>
        <w:ind w:firstLine="1134"/>
        <w:jc w:val="both"/>
        <w:rPr>
          <w:iCs/>
        </w:rPr>
      </w:pPr>
      <w:r w:rsidRPr="0078028A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78028A">
        <w:rPr>
          <w:iCs/>
        </w:rPr>
        <w:t>Лілія ДЕМЧУК</w:t>
      </w:r>
      <w:r>
        <w:rPr>
          <w:iCs/>
        </w:rPr>
        <w:br w:type="page"/>
      </w:r>
    </w:p>
    <w:p w:rsidR="00624B07" w:rsidRDefault="00624B07" w:rsidP="00624B07">
      <w:pPr>
        <w:tabs>
          <w:tab w:val="left" w:pos="10632"/>
        </w:tabs>
        <w:ind w:firstLine="1134"/>
        <w:jc w:val="both"/>
        <w:rPr>
          <w:iCs/>
        </w:rPr>
      </w:pPr>
    </w:p>
    <w:p w:rsidR="00606127" w:rsidRPr="00885007" w:rsidRDefault="00606127" w:rsidP="00624B07">
      <w:pPr>
        <w:tabs>
          <w:tab w:val="left" w:pos="10632"/>
        </w:tabs>
        <w:ind w:firstLine="1134"/>
        <w:jc w:val="right"/>
        <w:rPr>
          <w:i/>
        </w:rPr>
      </w:pPr>
      <w:r>
        <w:rPr>
          <w:i/>
        </w:rPr>
        <w:t>Додаток 3</w:t>
      </w:r>
    </w:p>
    <w:p w:rsidR="00606127" w:rsidRPr="00885007" w:rsidRDefault="00606127" w:rsidP="00624B07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885007">
        <w:rPr>
          <w:i/>
        </w:rPr>
        <w:t>до рішення сесії міської ради</w:t>
      </w:r>
    </w:p>
    <w:p w:rsidR="00606127" w:rsidRPr="00885007" w:rsidRDefault="00606127" w:rsidP="00624B07">
      <w:pPr>
        <w:pStyle w:val="22"/>
        <w:ind w:firstLine="11340"/>
        <w:jc w:val="right"/>
        <w:rPr>
          <w:i/>
        </w:rPr>
      </w:pPr>
      <w:r w:rsidRPr="00885007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885007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885007">
        <w:rPr>
          <w:i/>
        </w:rPr>
        <w:t>№</w:t>
      </w:r>
      <w:r>
        <w:rPr>
          <w:i/>
        </w:rPr>
        <w:t>44</w:t>
      </w:r>
    </w:p>
    <w:p w:rsidR="003D5EFA" w:rsidRDefault="003D5EFA" w:rsidP="00624B07">
      <w:pPr>
        <w:pStyle w:val="22"/>
        <w:ind w:firstLine="11340"/>
      </w:pPr>
    </w:p>
    <w:p w:rsidR="003D5EFA" w:rsidRDefault="003D5EFA" w:rsidP="00624B07">
      <w:pPr>
        <w:jc w:val="center"/>
      </w:pPr>
      <w:r>
        <w:t>СПИСОК</w:t>
      </w:r>
    </w:p>
    <w:p w:rsidR="003D5EFA" w:rsidRDefault="003D5EFA" w:rsidP="00624B07">
      <w:pPr>
        <w:jc w:val="center"/>
      </w:pPr>
      <w:r>
        <w:t>громадян, яким припиняється  право кор</w:t>
      </w:r>
      <w:r w:rsidR="004D0840">
        <w:t>истування земельними ділянками</w:t>
      </w:r>
      <w:r>
        <w:t>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</w:t>
      </w:r>
      <w:r w:rsidRPr="002F7183">
        <w:t xml:space="preserve"> </w:t>
      </w:r>
      <w:r>
        <w:t>індивідуальних гаражів – землі житлової та громадської забудови</w:t>
      </w:r>
      <w:r w:rsidRPr="001F53E4">
        <w:t xml:space="preserve"> </w:t>
      </w:r>
      <w:r>
        <w:t xml:space="preserve">із земель міської ради </w:t>
      </w:r>
    </w:p>
    <w:tbl>
      <w:tblPr>
        <w:tblW w:w="1499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3"/>
        <w:gridCol w:w="2835"/>
        <w:gridCol w:w="1842"/>
        <w:gridCol w:w="5506"/>
        <w:gridCol w:w="1418"/>
      </w:tblGrid>
      <w:tr w:rsidR="003D5EFA" w:rsidTr="001A645E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EFA" w:rsidRDefault="003D5EFA" w:rsidP="00624B07">
            <w:pPr>
              <w:jc w:val="center"/>
            </w:pPr>
            <w:r>
              <w:t>№</w:t>
            </w:r>
          </w:p>
          <w:p w:rsidR="003D5EFA" w:rsidRDefault="003D5EFA" w:rsidP="00624B07">
            <w:pPr>
              <w:jc w:val="center"/>
            </w:pPr>
            <w:r>
              <w:t>з/п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EFA" w:rsidRDefault="003D5EFA" w:rsidP="00624B07">
            <w:pPr>
              <w:jc w:val="center"/>
            </w:pPr>
            <w:r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EFA" w:rsidRDefault="003D5EFA" w:rsidP="00624B07">
            <w:pPr>
              <w:jc w:val="center"/>
            </w:pPr>
            <w:r>
              <w:t xml:space="preserve">Місце розташування та кадастровий номер земельної ділянки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EFA" w:rsidRDefault="003D5EFA" w:rsidP="00624B07">
            <w:pPr>
              <w:jc w:val="center"/>
            </w:pPr>
            <w:r>
              <w:t>Площа земельної ділянки, на яку 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EFA" w:rsidRDefault="003D5EFA" w:rsidP="00624B07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EFA" w:rsidRDefault="003D5EFA" w:rsidP="00624B07">
            <w:pPr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3D5EFA" w:rsidTr="001A645E">
        <w:trPr>
          <w:trHeight w:val="153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EFA" w:rsidRDefault="003D5EFA" w:rsidP="00624B07">
            <w:pPr>
              <w:jc w:val="center"/>
              <w:rPr>
                <w:rFonts w:eastAsia="Arial Unicode MS"/>
              </w:rPr>
            </w:pPr>
            <w:r>
              <w:t>1.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EFA" w:rsidRDefault="003D5EFA" w:rsidP="00624B07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ГОНЧАР Олег Васильович</w:t>
            </w:r>
          </w:p>
          <w:p w:rsidR="003D5EFA" w:rsidRDefault="00176CC1" w:rsidP="00624B07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EFA" w:rsidRDefault="003D5EFA" w:rsidP="00624B07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3D5EFA" w:rsidRDefault="003D5EFA" w:rsidP="00624B07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вул. Водопровідна, 48</w:t>
            </w:r>
          </w:p>
          <w:p w:rsidR="003D5EFA" w:rsidRDefault="003D5EFA" w:rsidP="00624B07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блок Д, бокс 6</w:t>
            </w:r>
          </w:p>
          <w:p w:rsidR="003D5EFA" w:rsidRDefault="003D5EFA" w:rsidP="00624B07">
            <w:r w:rsidRPr="00F20882">
              <w:t>6810100000:</w:t>
            </w:r>
            <w:r>
              <w:t>01</w:t>
            </w:r>
            <w:r w:rsidRPr="00F20882">
              <w:t>:00</w:t>
            </w:r>
            <w:r>
              <w:t>5</w:t>
            </w:r>
            <w:r w:rsidRPr="00F20882">
              <w:t>:</w:t>
            </w:r>
            <w:r>
              <w:t>0528</w:t>
            </w:r>
          </w:p>
          <w:p w:rsidR="003D5EFA" w:rsidRDefault="003D5EFA" w:rsidP="00624B0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EFA" w:rsidRDefault="003D5EFA" w:rsidP="00624B07">
            <w:pPr>
              <w:jc w:val="center"/>
            </w:pPr>
            <w:r>
              <w:t>26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5EFA" w:rsidRDefault="003D5EFA" w:rsidP="00265C33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ГОНЧАР Олег Васильович</w:t>
            </w:r>
          </w:p>
          <w:p w:rsidR="003D5EFA" w:rsidRDefault="000971D4" w:rsidP="00265C33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3D5EFA" w:rsidRDefault="003D5EFA" w:rsidP="00265C33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 вул. Водопровідна, 48-Б, гараж 6</w:t>
            </w:r>
          </w:p>
          <w:p w:rsidR="003D5EFA" w:rsidRDefault="003D5EFA" w:rsidP="00265C33">
            <w:pPr>
              <w:jc w:val="both"/>
            </w:pPr>
            <w:r w:rsidRPr="00F20882">
              <w:t>6810100000:</w:t>
            </w:r>
            <w:r>
              <w:t>01</w:t>
            </w:r>
            <w:r w:rsidRPr="00F20882">
              <w:t>:00</w:t>
            </w:r>
            <w:r>
              <w:t>5</w:t>
            </w:r>
            <w:r w:rsidRPr="00F20882">
              <w:t>:</w:t>
            </w:r>
            <w:r>
              <w:t>0528</w:t>
            </w:r>
          </w:p>
          <w:p w:rsidR="003D5EFA" w:rsidRDefault="003D5EFA" w:rsidP="00265C33">
            <w:pPr>
              <w:jc w:val="both"/>
            </w:pPr>
            <w:r>
              <w:t xml:space="preserve">заяви громадянина від 03.04.2025   </w:t>
            </w:r>
          </w:p>
          <w:p w:rsidR="003D5EFA" w:rsidRPr="00402F2E" w:rsidRDefault="003D5EFA" w:rsidP="00265C33">
            <w:pPr>
              <w:jc w:val="both"/>
            </w:pPr>
            <w:r>
              <w:rPr>
                <w:color w:val="000000"/>
              </w:rPr>
              <w:t xml:space="preserve">витяг з Державного реєстру речових прав від 31.01.2025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/н410895730</w:t>
            </w:r>
          </w:p>
          <w:p w:rsidR="003D5EFA" w:rsidRPr="002B275F" w:rsidRDefault="003D5EFA" w:rsidP="00265C33">
            <w:pPr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624B07">
              <w:t xml:space="preserve"> </w:t>
            </w:r>
            <w:r>
              <w:t>3074945868040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EFA" w:rsidRDefault="003D5EFA" w:rsidP="00624B07">
            <w:pPr>
              <w:jc w:val="center"/>
            </w:pPr>
            <w:r>
              <w:t>26</w:t>
            </w:r>
          </w:p>
          <w:p w:rsidR="003D5EFA" w:rsidRDefault="003D5EFA" w:rsidP="00624B07">
            <w:pPr>
              <w:jc w:val="center"/>
            </w:pPr>
          </w:p>
        </w:tc>
      </w:tr>
    </w:tbl>
    <w:p w:rsidR="003D5EFA" w:rsidRDefault="003D5EFA" w:rsidP="00624B07">
      <w:pPr>
        <w:ind w:right="-109"/>
        <w:jc w:val="both"/>
      </w:pPr>
    </w:p>
    <w:p w:rsidR="00624B07" w:rsidRPr="0078028A" w:rsidRDefault="00624B07" w:rsidP="00624B07">
      <w:pPr>
        <w:tabs>
          <w:tab w:val="left" w:pos="7797"/>
        </w:tabs>
        <w:ind w:left="1134"/>
        <w:jc w:val="both"/>
      </w:pPr>
      <w:r w:rsidRPr="0078028A"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 w:rsidRPr="0078028A">
        <w:t xml:space="preserve"> </w:t>
      </w:r>
      <w:r w:rsidRPr="0078028A">
        <w:tab/>
        <w:t>Віталій ДІДЕНКО</w:t>
      </w:r>
    </w:p>
    <w:p w:rsidR="00624B07" w:rsidRPr="00CB1B4A" w:rsidRDefault="00624B07" w:rsidP="00624B07">
      <w:pPr>
        <w:ind w:left="1134"/>
        <w:jc w:val="both"/>
        <w:rPr>
          <w:sz w:val="16"/>
          <w:szCs w:val="16"/>
        </w:rPr>
      </w:pPr>
    </w:p>
    <w:p w:rsidR="00624B07" w:rsidRPr="0078028A" w:rsidRDefault="00624B07" w:rsidP="00624B07">
      <w:pPr>
        <w:ind w:left="1134"/>
        <w:jc w:val="both"/>
      </w:pPr>
      <w:r w:rsidRPr="0078028A">
        <w:t xml:space="preserve">Начальник управління земельних ресурсів </w:t>
      </w:r>
      <w:r w:rsidRPr="0078028A">
        <w:tab/>
      </w:r>
      <w:r w:rsidRPr="0078028A">
        <w:tab/>
      </w:r>
      <w:r w:rsidRPr="0078028A">
        <w:tab/>
      </w:r>
      <w:r w:rsidRPr="0078028A">
        <w:tab/>
      </w:r>
      <w:r>
        <w:tab/>
      </w:r>
      <w:r>
        <w:tab/>
      </w:r>
      <w:r w:rsidRPr="0078028A">
        <w:tab/>
      </w:r>
      <w:r>
        <w:tab/>
      </w:r>
      <w:r w:rsidRPr="0078028A">
        <w:t>Людмила МАТВЕЄВА</w:t>
      </w:r>
    </w:p>
    <w:p w:rsidR="00624B07" w:rsidRPr="00CB1B4A" w:rsidRDefault="00624B07" w:rsidP="00624B07">
      <w:pPr>
        <w:ind w:left="1134"/>
        <w:jc w:val="both"/>
        <w:rPr>
          <w:sz w:val="16"/>
          <w:szCs w:val="16"/>
        </w:rPr>
      </w:pPr>
      <w:r w:rsidRPr="0078028A">
        <w:t xml:space="preserve"> </w:t>
      </w:r>
    </w:p>
    <w:p w:rsidR="00624B07" w:rsidRDefault="00624B07" w:rsidP="00624B07">
      <w:pPr>
        <w:tabs>
          <w:tab w:val="left" w:pos="10632"/>
        </w:tabs>
        <w:ind w:firstLine="1134"/>
        <w:jc w:val="both"/>
      </w:pPr>
      <w:r w:rsidRPr="0078028A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78028A">
        <w:rPr>
          <w:iCs/>
        </w:rPr>
        <w:t>Лілія ДЕМЧУК</w:t>
      </w:r>
    </w:p>
    <w:p w:rsidR="003D5EFA" w:rsidRDefault="003D5EFA" w:rsidP="00624B07">
      <w:pPr>
        <w:ind w:right="-109"/>
        <w:jc w:val="both"/>
        <w:rPr>
          <w:iCs/>
        </w:rPr>
      </w:pPr>
    </w:p>
    <w:p w:rsidR="004D0840" w:rsidRDefault="004D0840" w:rsidP="00624B07">
      <w:pPr>
        <w:ind w:right="-109"/>
        <w:jc w:val="both"/>
        <w:rPr>
          <w:iCs/>
        </w:rPr>
      </w:pPr>
    </w:p>
    <w:p w:rsidR="003D5EFA" w:rsidRDefault="003D5EFA" w:rsidP="00624B07">
      <w:pPr>
        <w:ind w:right="-109"/>
        <w:jc w:val="both"/>
        <w:rPr>
          <w:iCs/>
        </w:rPr>
      </w:pPr>
    </w:p>
    <w:p w:rsidR="00606127" w:rsidRDefault="00606127" w:rsidP="00624B07">
      <w:pPr>
        <w:suppressAutoHyphens w:val="0"/>
      </w:pPr>
      <w:r>
        <w:br w:type="page"/>
      </w:r>
    </w:p>
    <w:p w:rsidR="00606127" w:rsidRPr="00885007" w:rsidRDefault="00606127" w:rsidP="00624B07">
      <w:pPr>
        <w:ind w:right="-109"/>
        <w:jc w:val="right"/>
        <w:rPr>
          <w:i/>
        </w:rPr>
      </w:pPr>
      <w:r>
        <w:rPr>
          <w:i/>
        </w:rPr>
        <w:lastRenderedPageBreak/>
        <w:t>Додаток 4</w:t>
      </w:r>
    </w:p>
    <w:p w:rsidR="00606127" w:rsidRPr="00885007" w:rsidRDefault="00606127" w:rsidP="00624B07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885007">
        <w:rPr>
          <w:i/>
        </w:rPr>
        <w:t>до рішення сесії міської ради</w:t>
      </w:r>
    </w:p>
    <w:p w:rsidR="00606127" w:rsidRPr="00885007" w:rsidRDefault="00606127" w:rsidP="00624B07">
      <w:pPr>
        <w:pStyle w:val="22"/>
        <w:ind w:firstLine="11340"/>
        <w:jc w:val="right"/>
        <w:rPr>
          <w:i/>
        </w:rPr>
      </w:pPr>
      <w:r w:rsidRPr="00885007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885007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885007">
        <w:rPr>
          <w:i/>
        </w:rPr>
        <w:t>№</w:t>
      </w:r>
      <w:r>
        <w:rPr>
          <w:i/>
        </w:rPr>
        <w:t>44</w:t>
      </w:r>
    </w:p>
    <w:p w:rsidR="00717E58" w:rsidRDefault="00717E58" w:rsidP="00624B07">
      <w:pPr>
        <w:jc w:val="center"/>
      </w:pPr>
    </w:p>
    <w:p w:rsidR="00717E58" w:rsidRDefault="00717E58" w:rsidP="00624B07">
      <w:pPr>
        <w:jc w:val="center"/>
      </w:pPr>
      <w:r>
        <w:t>СПИСОК</w:t>
      </w:r>
    </w:p>
    <w:p w:rsidR="00717E58" w:rsidRDefault="00717E58" w:rsidP="00624B07">
      <w:pPr>
        <w:jc w:val="center"/>
      </w:pPr>
      <w:r>
        <w:t>громадян, яким припиняється  право кор</w:t>
      </w:r>
      <w:r w:rsidR="004D0840">
        <w:t>истування земельними ділянками</w:t>
      </w:r>
      <w:r>
        <w:t>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</w:t>
      </w:r>
      <w:r w:rsidRPr="002F7183">
        <w:t xml:space="preserve"> </w:t>
      </w:r>
      <w:r>
        <w:t>індивідуальних гаражів – землі житлової та громадської забудови</w:t>
      </w:r>
      <w:r w:rsidRPr="001F53E4">
        <w:t xml:space="preserve"> </w:t>
      </w:r>
      <w:r>
        <w:t xml:space="preserve">із земель міської ради </w:t>
      </w:r>
    </w:p>
    <w:tbl>
      <w:tblPr>
        <w:tblW w:w="148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3"/>
        <w:gridCol w:w="2835"/>
        <w:gridCol w:w="1842"/>
        <w:gridCol w:w="5392"/>
        <w:gridCol w:w="1417"/>
      </w:tblGrid>
      <w:tr w:rsidR="00717E58" w:rsidTr="001A645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E58" w:rsidRDefault="00717E58" w:rsidP="00624B07">
            <w:pPr>
              <w:jc w:val="center"/>
            </w:pPr>
            <w:r>
              <w:t>№</w:t>
            </w:r>
          </w:p>
          <w:p w:rsidR="00717E58" w:rsidRDefault="00717E58" w:rsidP="00624B07">
            <w:pPr>
              <w:jc w:val="center"/>
            </w:pPr>
            <w:r>
              <w:t>з/п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E58" w:rsidRDefault="00717E58" w:rsidP="00896CC6">
            <w:pPr>
              <w:jc w:val="center"/>
            </w:pPr>
            <w:r>
              <w:t>Прізвище, ім’я, по-батькові громадян, яким припиняється право користування земельною ділянкою, та їх місце реєстрації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E58" w:rsidRDefault="00717E58" w:rsidP="008053DE">
            <w:pPr>
              <w:jc w:val="center"/>
            </w:pPr>
            <w:r>
              <w:t>Місце розташування та кадастровий номер земельної ділянки, на яку припиняється право</w:t>
            </w:r>
            <w:r w:rsidRPr="005413ED">
              <w:t xml:space="preserve"> користування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E58" w:rsidRDefault="00717E58" w:rsidP="008053DE">
            <w:pPr>
              <w:jc w:val="center"/>
            </w:pPr>
            <w:r>
              <w:t>Площа земельної ділянки, на яку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E58" w:rsidRDefault="00717E58" w:rsidP="00624B07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E58" w:rsidRDefault="00717E58" w:rsidP="00624B07">
            <w:pPr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717E58" w:rsidTr="001A645E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E58" w:rsidRDefault="00717E58" w:rsidP="00624B07">
            <w:pPr>
              <w:jc w:val="center"/>
              <w:rPr>
                <w:rFonts w:eastAsia="Arial Unicode MS"/>
              </w:rPr>
            </w:pPr>
            <w:r>
              <w:t>1.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E58" w:rsidRDefault="00717E58" w:rsidP="00624B0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ТРУБАЙЧУК Михайло Юрійович</w:t>
            </w:r>
          </w:p>
          <w:p w:rsidR="00717E58" w:rsidRDefault="00176CC1" w:rsidP="00624B0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E58" w:rsidRDefault="00717E58" w:rsidP="00624B0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717E58" w:rsidRDefault="00717E58" w:rsidP="00624B07">
            <w:pPr>
              <w:jc w:val="both"/>
            </w:pPr>
            <w:r w:rsidRPr="005413ED">
              <w:t>в</w:t>
            </w:r>
            <w:r>
              <w:t>ул. Тернопільська, 13/4,</w:t>
            </w:r>
          </w:p>
          <w:p w:rsidR="00717E58" w:rsidRDefault="00717E58" w:rsidP="00624B07">
            <w:pPr>
              <w:jc w:val="both"/>
            </w:pPr>
            <w:r w:rsidRPr="005413ED">
              <w:t>гаражний кооператив</w:t>
            </w:r>
            <w:r w:rsidR="00896CC6">
              <w:t xml:space="preserve"> </w:t>
            </w:r>
            <w:r>
              <w:t>«Співдружність</w:t>
            </w:r>
            <w:r w:rsidRPr="005413ED">
              <w:t>»</w:t>
            </w:r>
            <w:r>
              <w:t>, бокс 363</w:t>
            </w:r>
          </w:p>
          <w:p w:rsidR="00717E58" w:rsidRDefault="00717E58" w:rsidP="00624B07">
            <w:pPr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E58" w:rsidRDefault="00717E58" w:rsidP="00624B07">
            <w:pPr>
              <w:jc w:val="center"/>
            </w:pPr>
            <w:r>
              <w:t>23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E58" w:rsidRDefault="00717E58" w:rsidP="00624B0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ТРУБАЙЧУК Михайло Юрійович</w:t>
            </w:r>
          </w:p>
          <w:p w:rsidR="00717E58" w:rsidRDefault="000971D4" w:rsidP="00624B0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717E58" w:rsidRPr="001E03D0" w:rsidRDefault="00717E58" w:rsidP="00624B0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717E58" w:rsidRDefault="00717E58" w:rsidP="00624B07">
            <w:pPr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363</w:t>
            </w:r>
          </w:p>
          <w:p w:rsidR="00717E58" w:rsidRDefault="00717E58" w:rsidP="00624B07">
            <w:pPr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685</w:t>
            </w:r>
          </w:p>
          <w:p w:rsidR="00717E58" w:rsidRDefault="00717E58" w:rsidP="00624B07">
            <w:pPr>
              <w:jc w:val="both"/>
            </w:pPr>
            <w:r>
              <w:t xml:space="preserve">заява громадянина від 19.03.2025   </w:t>
            </w:r>
          </w:p>
          <w:p w:rsidR="00717E58" w:rsidRPr="00402F2E" w:rsidRDefault="00717E58" w:rsidP="00624B07">
            <w:pPr>
              <w:jc w:val="both"/>
            </w:pPr>
            <w:r>
              <w:rPr>
                <w:color w:val="000000"/>
              </w:rPr>
              <w:t xml:space="preserve">витяг з Державного реєстру речових прав від 06.02.2025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/н411935560</w:t>
            </w:r>
          </w:p>
          <w:p w:rsidR="00717E58" w:rsidRPr="002B275F" w:rsidRDefault="00717E58" w:rsidP="00624B07">
            <w:pPr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624B07">
              <w:t xml:space="preserve"> </w:t>
            </w:r>
            <w:r>
              <w:t>3079713868040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E58" w:rsidRDefault="00717E58" w:rsidP="00624B07">
            <w:pPr>
              <w:jc w:val="center"/>
            </w:pPr>
            <w:r>
              <w:t>23</w:t>
            </w:r>
          </w:p>
        </w:tc>
      </w:tr>
    </w:tbl>
    <w:p w:rsidR="00717E58" w:rsidRDefault="00717E58" w:rsidP="00624B07">
      <w:pPr>
        <w:ind w:right="-109"/>
        <w:jc w:val="both"/>
      </w:pPr>
    </w:p>
    <w:p w:rsidR="00624B07" w:rsidRPr="0078028A" w:rsidRDefault="00624B07" w:rsidP="00624B07">
      <w:pPr>
        <w:tabs>
          <w:tab w:val="left" w:pos="7797"/>
        </w:tabs>
        <w:ind w:left="1134"/>
        <w:jc w:val="both"/>
      </w:pPr>
      <w:r w:rsidRPr="0078028A"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 w:rsidRPr="0078028A">
        <w:t xml:space="preserve"> </w:t>
      </w:r>
      <w:r w:rsidRPr="0078028A">
        <w:tab/>
        <w:t>Віталій ДІДЕНКО</w:t>
      </w:r>
    </w:p>
    <w:p w:rsidR="00624B07" w:rsidRPr="00CB1B4A" w:rsidRDefault="00624B07" w:rsidP="00624B07">
      <w:pPr>
        <w:ind w:left="1134"/>
        <w:jc w:val="both"/>
        <w:rPr>
          <w:sz w:val="16"/>
          <w:szCs w:val="16"/>
        </w:rPr>
      </w:pPr>
    </w:p>
    <w:p w:rsidR="00624B07" w:rsidRPr="0078028A" w:rsidRDefault="00624B07" w:rsidP="00624B07">
      <w:pPr>
        <w:ind w:left="1134"/>
        <w:jc w:val="both"/>
      </w:pPr>
      <w:r w:rsidRPr="0078028A">
        <w:t xml:space="preserve">Начальник управління земельних ресурсів </w:t>
      </w:r>
      <w:r w:rsidRPr="0078028A">
        <w:tab/>
      </w:r>
      <w:r w:rsidRPr="0078028A">
        <w:tab/>
      </w:r>
      <w:r w:rsidRPr="0078028A">
        <w:tab/>
      </w:r>
      <w:r w:rsidRPr="0078028A">
        <w:tab/>
      </w:r>
      <w:r>
        <w:tab/>
      </w:r>
      <w:r>
        <w:tab/>
      </w:r>
      <w:r w:rsidRPr="0078028A">
        <w:tab/>
      </w:r>
      <w:r>
        <w:tab/>
      </w:r>
      <w:r w:rsidRPr="0078028A">
        <w:t>Людмила МАТВЕЄВА</w:t>
      </w:r>
    </w:p>
    <w:p w:rsidR="00624B07" w:rsidRPr="00CB1B4A" w:rsidRDefault="00624B07" w:rsidP="00624B07">
      <w:pPr>
        <w:ind w:left="1134"/>
        <w:jc w:val="both"/>
        <w:rPr>
          <w:sz w:val="16"/>
          <w:szCs w:val="16"/>
        </w:rPr>
      </w:pPr>
      <w:r w:rsidRPr="0078028A">
        <w:t xml:space="preserve"> </w:t>
      </w:r>
    </w:p>
    <w:p w:rsidR="00624B07" w:rsidRDefault="00624B07" w:rsidP="00624B07">
      <w:pPr>
        <w:tabs>
          <w:tab w:val="left" w:pos="10632"/>
        </w:tabs>
        <w:ind w:firstLine="1134"/>
        <w:jc w:val="both"/>
      </w:pPr>
      <w:r w:rsidRPr="0078028A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78028A">
        <w:rPr>
          <w:iCs/>
        </w:rPr>
        <w:t>Лілія ДЕМЧУК</w:t>
      </w:r>
    </w:p>
    <w:p w:rsidR="00606127" w:rsidRDefault="00606127" w:rsidP="00624B07">
      <w:pPr>
        <w:suppressAutoHyphens w:val="0"/>
      </w:pPr>
      <w:r>
        <w:br w:type="page"/>
      </w:r>
    </w:p>
    <w:p w:rsidR="00606127" w:rsidRPr="00885007" w:rsidRDefault="00606127" w:rsidP="00624B07">
      <w:pPr>
        <w:ind w:right="-109"/>
        <w:jc w:val="right"/>
        <w:rPr>
          <w:i/>
        </w:rPr>
      </w:pPr>
      <w:r>
        <w:rPr>
          <w:i/>
        </w:rPr>
        <w:lastRenderedPageBreak/>
        <w:t>Додаток 5</w:t>
      </w:r>
    </w:p>
    <w:p w:rsidR="00606127" w:rsidRPr="00885007" w:rsidRDefault="00606127" w:rsidP="00624B07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885007">
        <w:rPr>
          <w:i/>
        </w:rPr>
        <w:t>до рішення сесії міської ради</w:t>
      </w:r>
    </w:p>
    <w:p w:rsidR="00606127" w:rsidRPr="00885007" w:rsidRDefault="00606127" w:rsidP="00624B07">
      <w:pPr>
        <w:pStyle w:val="22"/>
        <w:ind w:firstLine="11340"/>
        <w:jc w:val="right"/>
        <w:rPr>
          <w:i/>
        </w:rPr>
      </w:pPr>
      <w:r w:rsidRPr="00885007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885007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885007">
        <w:rPr>
          <w:i/>
        </w:rPr>
        <w:t>№</w:t>
      </w:r>
      <w:r>
        <w:rPr>
          <w:i/>
        </w:rPr>
        <w:t>44</w:t>
      </w:r>
    </w:p>
    <w:p w:rsidR="00451C85" w:rsidRPr="00814D33" w:rsidRDefault="00451C85" w:rsidP="00624B07">
      <w:pPr>
        <w:ind w:left="8496"/>
        <w:jc w:val="center"/>
      </w:pPr>
    </w:p>
    <w:p w:rsidR="00451C85" w:rsidRDefault="00451C85" w:rsidP="00624B07">
      <w:pPr>
        <w:jc w:val="center"/>
      </w:pPr>
      <w:r>
        <w:t>СПИСОК</w:t>
      </w:r>
    </w:p>
    <w:p w:rsidR="00CB1B4A" w:rsidRDefault="00451C85" w:rsidP="00624B07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34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90"/>
        <w:gridCol w:w="2729"/>
        <w:gridCol w:w="851"/>
        <w:gridCol w:w="7052"/>
      </w:tblGrid>
      <w:tr w:rsidR="000971D4" w:rsidTr="0077479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1D4" w:rsidRDefault="000971D4" w:rsidP="00624B07">
            <w:pPr>
              <w:ind w:hanging="43"/>
              <w:jc w:val="center"/>
            </w:pPr>
            <w:r>
              <w:t>№</w:t>
            </w:r>
          </w:p>
          <w:p w:rsidR="000971D4" w:rsidRDefault="000971D4" w:rsidP="00624B07">
            <w:pPr>
              <w:ind w:hanging="43"/>
              <w:jc w:val="center"/>
            </w:pPr>
            <w:r>
              <w:t>з/п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1D4" w:rsidRDefault="000971D4" w:rsidP="00624B07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1D4" w:rsidRDefault="000971D4" w:rsidP="00624B07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1D4" w:rsidRDefault="000971D4" w:rsidP="00624B07">
            <w:pPr>
              <w:ind w:left="-30" w:right="4"/>
              <w:jc w:val="center"/>
            </w:pPr>
            <w:r>
              <w:t>Площа,</w:t>
            </w:r>
          </w:p>
          <w:p w:rsidR="000971D4" w:rsidRDefault="000971D4" w:rsidP="00624B07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1D4" w:rsidRDefault="000971D4" w:rsidP="00624B07">
            <w:pPr>
              <w:jc w:val="center"/>
            </w:pPr>
            <w:r>
              <w:t>Підстава</w:t>
            </w:r>
          </w:p>
        </w:tc>
      </w:tr>
      <w:tr w:rsidR="000971D4" w:rsidTr="0077479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center"/>
            </w:pPr>
            <w: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Pr="00814013" w:rsidRDefault="000971D4" w:rsidP="00624B07">
            <w:pPr>
              <w:snapToGrid w:val="0"/>
              <w:jc w:val="both"/>
            </w:pPr>
            <w:r>
              <w:t>ПЕНЬКОВА Ірина Олегівна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971D4" w:rsidRDefault="000971D4" w:rsidP="00624B07">
            <w:pPr>
              <w:jc w:val="both"/>
              <w:rPr>
                <w:color w:val="000000"/>
              </w:rPr>
            </w:pPr>
            <w:r>
              <w:t xml:space="preserve">вул. </w:t>
            </w:r>
            <w:r>
              <w:rPr>
                <w:color w:val="000000"/>
              </w:rPr>
              <w:t>Винниченка, 87</w:t>
            </w:r>
          </w:p>
          <w:p w:rsidR="000971D4" w:rsidRDefault="000971D4" w:rsidP="00624B07">
            <w:pPr>
              <w:jc w:val="both"/>
              <w:rPr>
                <w:color w:val="000000"/>
              </w:rPr>
            </w:pPr>
            <w:r>
              <w:t>6810100000:23:004:0601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both"/>
            </w:pPr>
            <w:r>
              <w:t>договір дарування житлового будинку з належними до нього господарськими будівлями та спорудами від 28.06.2022 за р/н414</w:t>
            </w:r>
          </w:p>
          <w:p w:rsidR="000971D4" w:rsidRDefault="000971D4" w:rsidP="00624B07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29.06.2022 </w:t>
            </w:r>
            <w:proofErr w:type="spellStart"/>
            <w:r>
              <w:t>інд</w:t>
            </w:r>
            <w:proofErr w:type="spellEnd"/>
            <w:r>
              <w:t>/н303832544</w:t>
            </w:r>
          </w:p>
          <w:p w:rsidR="000971D4" w:rsidRPr="00C21B14" w:rsidRDefault="000971D4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2537645568040</w:t>
            </w:r>
          </w:p>
        </w:tc>
      </w:tr>
      <w:tr w:rsidR="000971D4" w:rsidTr="0077479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center"/>
            </w:pPr>
            <w:r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both"/>
            </w:pPr>
            <w:r>
              <w:t>ПРУДНІКОВА Світлана Миколаївна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971D4" w:rsidRDefault="000971D4" w:rsidP="00624B07">
            <w:pPr>
              <w:jc w:val="both"/>
            </w:pPr>
            <w:r>
              <w:t>вул. Павла Загребельного, 85</w:t>
            </w:r>
          </w:p>
          <w:p w:rsidR="000971D4" w:rsidRDefault="000971D4" w:rsidP="00624B07">
            <w:pPr>
              <w:jc w:val="both"/>
              <w:rPr>
                <w:color w:val="000000"/>
              </w:rPr>
            </w:pPr>
            <w:r>
              <w:t>6810100000:08:002:1046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both"/>
            </w:pPr>
            <w:r>
              <w:t>свідоцтво про право на спадщину за заповітом від 07.10.2024 за р/н3-2550</w:t>
            </w:r>
          </w:p>
          <w:p w:rsidR="000971D4" w:rsidRDefault="000971D4" w:rsidP="00624B07">
            <w:pPr>
              <w:jc w:val="both"/>
            </w:pPr>
            <w:r>
              <w:rPr>
                <w:color w:val="000000"/>
              </w:rPr>
              <w:t xml:space="preserve">витяг з Державного реєстру речових прав від 07.10.2024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/н398179311</w:t>
            </w:r>
            <w:r>
              <w:t xml:space="preserve"> </w:t>
            </w:r>
          </w:p>
          <w:p w:rsidR="000971D4" w:rsidRDefault="000971D4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3019376968040</w:t>
            </w:r>
          </w:p>
        </w:tc>
      </w:tr>
      <w:tr w:rsidR="000971D4" w:rsidTr="0077479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center"/>
            </w:pPr>
            <w:r>
              <w:t>3.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both"/>
            </w:pPr>
            <w:r>
              <w:t>ТОФАН Марія Яківна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971D4" w:rsidRDefault="000971D4" w:rsidP="00624B07">
            <w:pPr>
              <w:jc w:val="both"/>
              <w:rPr>
                <w:color w:val="000000"/>
              </w:rPr>
            </w:pPr>
            <w:r>
              <w:t xml:space="preserve">вул. </w:t>
            </w:r>
            <w:r>
              <w:rPr>
                <w:color w:val="000000"/>
              </w:rPr>
              <w:t>Павла Загребельного, 30А</w:t>
            </w:r>
            <w:r>
              <w:t xml:space="preserve"> 6810100000:08:002:1048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both"/>
            </w:pPr>
            <w:r>
              <w:t xml:space="preserve">витяг з Державного реєстру речових прав від 04.02.2025 </w:t>
            </w:r>
            <w:proofErr w:type="spellStart"/>
            <w:r>
              <w:t>інд</w:t>
            </w:r>
            <w:proofErr w:type="spellEnd"/>
            <w:r>
              <w:t>/н411355292</w:t>
            </w:r>
          </w:p>
          <w:p w:rsidR="000971D4" w:rsidRPr="00C21B14" w:rsidRDefault="000971D4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3077183768040</w:t>
            </w:r>
          </w:p>
        </w:tc>
      </w:tr>
      <w:tr w:rsidR="000971D4" w:rsidTr="0077479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center"/>
            </w:pPr>
            <w:r>
              <w:t>4.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Pr="00814013" w:rsidRDefault="000971D4" w:rsidP="00624B07">
            <w:pPr>
              <w:snapToGrid w:val="0"/>
              <w:jc w:val="both"/>
            </w:pPr>
            <w:r>
              <w:t>ОЛІЙНИК Ірина Владиславівна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971D4" w:rsidRDefault="000971D4" w:rsidP="00624B07">
            <w:pPr>
              <w:jc w:val="both"/>
            </w:pPr>
            <w:r>
              <w:t xml:space="preserve">вул. </w:t>
            </w:r>
            <w:proofErr w:type="spellStart"/>
            <w:r>
              <w:t>Вайсера</w:t>
            </w:r>
            <w:proofErr w:type="spellEnd"/>
            <w:r>
              <w:t>, 63-А</w:t>
            </w:r>
          </w:p>
          <w:p w:rsidR="000971D4" w:rsidRDefault="000971D4" w:rsidP="00624B07">
            <w:pPr>
              <w:jc w:val="both"/>
              <w:rPr>
                <w:color w:val="000000"/>
              </w:rPr>
            </w:pPr>
            <w:r>
              <w:t>6810100000:01:003:0486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both"/>
            </w:pPr>
            <w:proofErr w:type="spellStart"/>
            <w:r>
              <w:rPr>
                <w:lang w:val="ru-RU"/>
              </w:rPr>
              <w:t>рішення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Хмельницького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міськрайонного</w:t>
            </w:r>
            <w:proofErr w:type="spellEnd"/>
            <w:r>
              <w:rPr>
                <w:lang w:val="ru-RU"/>
              </w:rPr>
              <w:t xml:space="preserve"> суду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16.11.2021 (справа №686/1081/21)</w:t>
            </w:r>
          </w:p>
          <w:p w:rsidR="000971D4" w:rsidRDefault="000971D4" w:rsidP="00624B07">
            <w:pPr>
              <w:jc w:val="both"/>
            </w:pPr>
            <w:r>
              <w:t xml:space="preserve">витяг з Державного реєстру речових прав від 10.03.2025 </w:t>
            </w:r>
            <w:proofErr w:type="spellStart"/>
            <w:r>
              <w:t>інд</w:t>
            </w:r>
            <w:proofErr w:type="spellEnd"/>
            <w:r>
              <w:t>/н417083722</w:t>
            </w:r>
          </w:p>
          <w:p w:rsidR="000971D4" w:rsidRDefault="000971D4" w:rsidP="00624B07">
            <w:pPr>
              <w:jc w:val="both"/>
            </w:pPr>
            <w:r>
              <w:t>договір дарування 4/5 часток у праві власності на житловий будинок від 28.03.2025 за р/н434</w:t>
            </w:r>
          </w:p>
          <w:p w:rsidR="000971D4" w:rsidRDefault="000971D4" w:rsidP="00624B07">
            <w:pPr>
              <w:jc w:val="both"/>
            </w:pPr>
            <w:r>
              <w:t xml:space="preserve">витяг з Державного реєстру речових прав від 28.03.2025 </w:t>
            </w:r>
            <w:proofErr w:type="spellStart"/>
            <w:r>
              <w:t>інд</w:t>
            </w:r>
            <w:proofErr w:type="spellEnd"/>
            <w:r>
              <w:t>/н420136615</w:t>
            </w:r>
          </w:p>
          <w:p w:rsidR="000971D4" w:rsidRPr="00C21B14" w:rsidRDefault="000971D4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3102000568040</w:t>
            </w:r>
          </w:p>
        </w:tc>
      </w:tr>
      <w:tr w:rsidR="000971D4" w:rsidTr="0077479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center"/>
            </w:pPr>
            <w:r>
              <w:lastRenderedPageBreak/>
              <w:t>5.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Pr="00814013" w:rsidRDefault="000971D4" w:rsidP="00624B07">
            <w:pPr>
              <w:snapToGrid w:val="0"/>
              <w:jc w:val="both"/>
            </w:pPr>
            <w:r>
              <w:t>ЛЕВАНДОВСЬКА Тамара Василівна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971D4" w:rsidRDefault="000971D4" w:rsidP="00624B07">
            <w:pPr>
              <w:jc w:val="both"/>
            </w:pPr>
            <w:r>
              <w:t>вул. Академіка Заболотного, 8</w:t>
            </w:r>
          </w:p>
          <w:p w:rsidR="000971D4" w:rsidRDefault="000971D4" w:rsidP="00624B07">
            <w:pPr>
              <w:jc w:val="both"/>
              <w:rPr>
                <w:color w:val="000000"/>
              </w:rPr>
            </w:pPr>
            <w:r>
              <w:t>6810100000:28:002:1100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Pr="00016BDD" w:rsidRDefault="000971D4" w:rsidP="00624B07">
            <w:pPr>
              <w:snapToGrid w:val="0"/>
              <w:ind w:right="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D4" w:rsidRPr="00016BDD" w:rsidRDefault="000971D4" w:rsidP="00624B07">
            <w:pPr>
              <w:jc w:val="both"/>
            </w:pPr>
            <w:r>
              <w:t>свідоцтво про право на спадщину за законом від 24.01.2025 за р/н143</w:t>
            </w:r>
          </w:p>
          <w:p w:rsidR="000971D4" w:rsidRDefault="000971D4" w:rsidP="00624B07">
            <w:pPr>
              <w:jc w:val="both"/>
            </w:pPr>
            <w:r>
              <w:t xml:space="preserve">витяг з Державного реєстру речових прав від 24.01.2025 </w:t>
            </w:r>
            <w:proofErr w:type="spellStart"/>
            <w:r>
              <w:t>інд</w:t>
            </w:r>
            <w:proofErr w:type="spellEnd"/>
            <w:r>
              <w:t>/н409613344</w:t>
            </w:r>
          </w:p>
          <w:p w:rsidR="000971D4" w:rsidRPr="00C21B14" w:rsidRDefault="000971D4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1712285568101</w:t>
            </w:r>
          </w:p>
        </w:tc>
      </w:tr>
      <w:tr w:rsidR="000971D4" w:rsidTr="0077479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center"/>
            </w:pPr>
            <w:r>
              <w:t>6.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both"/>
            </w:pPr>
            <w:r>
              <w:t>ЛЕВАНДОВСЬКИЙ Олексій Петрович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971D4" w:rsidRDefault="000971D4" w:rsidP="00624B07">
            <w:pPr>
              <w:jc w:val="both"/>
            </w:pPr>
            <w:r>
              <w:t>вул. Академіка Заболотного, 8-А</w:t>
            </w:r>
          </w:p>
          <w:p w:rsidR="000971D4" w:rsidRDefault="000971D4" w:rsidP="00624B07">
            <w:pPr>
              <w:jc w:val="both"/>
              <w:rPr>
                <w:color w:val="000000"/>
              </w:rPr>
            </w:pPr>
            <w:r>
              <w:t>6810100000:28:002:1101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Pr="00016BDD" w:rsidRDefault="000971D4" w:rsidP="00624B07">
            <w:pPr>
              <w:snapToGrid w:val="0"/>
              <w:ind w:right="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both"/>
            </w:pPr>
            <w:r>
              <w:t>договір дарування житлового будинку з надвірними будівлями від 08.04.2025 за р/н429</w:t>
            </w:r>
          </w:p>
          <w:p w:rsidR="000971D4" w:rsidRDefault="000971D4" w:rsidP="00624B07">
            <w:pPr>
              <w:jc w:val="both"/>
            </w:pPr>
            <w:r>
              <w:t xml:space="preserve">витяг з Державного реєстру речових прав від 08.04.2025 </w:t>
            </w:r>
            <w:proofErr w:type="spellStart"/>
            <w:r>
              <w:t>інд</w:t>
            </w:r>
            <w:proofErr w:type="spellEnd"/>
            <w:r>
              <w:t>/н421613111</w:t>
            </w:r>
          </w:p>
          <w:p w:rsidR="000971D4" w:rsidRDefault="000971D4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1732813268101</w:t>
            </w:r>
          </w:p>
        </w:tc>
      </w:tr>
      <w:tr w:rsidR="000971D4" w:rsidTr="0077479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center"/>
            </w:pPr>
            <w:r>
              <w:t>7.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both"/>
            </w:pPr>
            <w:r>
              <w:t>БАБИЧ Іван Іванович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both"/>
            </w:pPr>
            <w:r>
              <w:t>Хмельницька обл.,</w:t>
            </w:r>
          </w:p>
          <w:p w:rsidR="000971D4" w:rsidRDefault="000971D4" w:rsidP="00624B07">
            <w:pPr>
              <w:jc w:val="both"/>
            </w:pPr>
            <w:r>
              <w:t>Хмельницький р-н,</w:t>
            </w:r>
          </w:p>
          <w:p w:rsidR="000971D4" w:rsidRDefault="000971D4" w:rsidP="00624B07">
            <w:pPr>
              <w:jc w:val="both"/>
            </w:pPr>
            <w:r>
              <w:t xml:space="preserve">с. </w:t>
            </w:r>
            <w:proofErr w:type="spellStart"/>
            <w:r>
              <w:t>Пирогівці</w:t>
            </w:r>
            <w:proofErr w:type="spellEnd"/>
            <w:r>
              <w:t xml:space="preserve">, </w:t>
            </w:r>
          </w:p>
          <w:p w:rsidR="000971D4" w:rsidRDefault="000971D4" w:rsidP="00624B07">
            <w:pPr>
              <w:jc w:val="both"/>
            </w:pPr>
            <w:r>
              <w:t>вул. Садова, 27</w:t>
            </w:r>
          </w:p>
          <w:p w:rsidR="000971D4" w:rsidRDefault="000971D4" w:rsidP="00624B07">
            <w:pPr>
              <w:jc w:val="both"/>
            </w:pPr>
            <w:r>
              <w:t>6825086700:01:004:0072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Pr="00814D33" w:rsidRDefault="000971D4" w:rsidP="00624B07">
            <w:pPr>
              <w:jc w:val="center"/>
            </w:pPr>
            <w:r>
              <w:t>2500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свідоцтво про право особистої власності на житловий будинок від 10.01.1989</w:t>
            </w:r>
          </w:p>
          <w:p w:rsidR="000971D4" w:rsidRPr="00E1024B" w:rsidRDefault="000971D4" w:rsidP="00624B07">
            <w:pPr>
              <w:jc w:val="both"/>
              <w:rPr>
                <w:rFonts w:ascii="Times New Roman CYR" w:hAnsi="Times New Roman CYR" w:cs="Times New Roman CYR"/>
              </w:rPr>
            </w:pPr>
            <w:r>
              <w:t xml:space="preserve">право власності </w:t>
            </w:r>
            <w:r w:rsidRPr="004C3EA7">
              <w:t>зареєстрован</w:t>
            </w:r>
            <w:r>
              <w:t>о</w:t>
            </w:r>
            <w:r w:rsidRPr="004C3EA7">
              <w:t xml:space="preserve"> в Хмельницькому </w:t>
            </w:r>
            <w:r>
              <w:t xml:space="preserve">обласному об’єднаному </w:t>
            </w:r>
            <w:r w:rsidRPr="004C3EA7">
              <w:t xml:space="preserve">БТІ </w:t>
            </w:r>
            <w:r>
              <w:t xml:space="preserve">10.01.1989 </w:t>
            </w:r>
            <w:r w:rsidRPr="004C3EA7">
              <w:t xml:space="preserve">в реєстрову книгу </w:t>
            </w:r>
            <w:r>
              <w:t xml:space="preserve">№ 1 </w:t>
            </w:r>
            <w:r w:rsidRPr="004C3EA7">
              <w:t xml:space="preserve">за </w:t>
            </w:r>
            <w:r>
              <w:t>р/н 272</w:t>
            </w:r>
          </w:p>
          <w:p w:rsidR="000971D4" w:rsidRPr="007A5500" w:rsidRDefault="000971D4" w:rsidP="00624B07">
            <w:pPr>
              <w:jc w:val="both"/>
            </w:pPr>
            <w:r>
              <w:t xml:space="preserve">виписка із земельно-облікової документації старости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з центром у селі </w:t>
            </w:r>
            <w:proofErr w:type="spellStart"/>
            <w:r>
              <w:t>Пирогівці</w:t>
            </w:r>
            <w:proofErr w:type="spellEnd"/>
            <w:r>
              <w:t xml:space="preserve"> від  18.04.2025  № 44-02</w:t>
            </w:r>
          </w:p>
        </w:tc>
      </w:tr>
      <w:tr w:rsidR="000971D4" w:rsidTr="0077479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center"/>
            </w:pPr>
            <w:r>
              <w:t>8.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both"/>
            </w:pPr>
            <w:r>
              <w:t>ПОЛІЩУК Раїса Володимирівна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both"/>
            </w:pPr>
            <w:r>
              <w:t>Хмельницька обл.,</w:t>
            </w:r>
          </w:p>
          <w:p w:rsidR="000971D4" w:rsidRDefault="000971D4" w:rsidP="00624B07">
            <w:pPr>
              <w:jc w:val="both"/>
            </w:pPr>
            <w:r>
              <w:t>Хмельницький р-н,</w:t>
            </w:r>
          </w:p>
          <w:p w:rsidR="000971D4" w:rsidRDefault="000971D4" w:rsidP="00624B07">
            <w:pPr>
              <w:jc w:val="both"/>
            </w:pPr>
            <w:r>
              <w:t xml:space="preserve">с. </w:t>
            </w:r>
            <w:proofErr w:type="spellStart"/>
            <w:r>
              <w:t>Давидківці</w:t>
            </w:r>
            <w:proofErr w:type="spellEnd"/>
            <w:r>
              <w:t xml:space="preserve">, </w:t>
            </w:r>
          </w:p>
          <w:p w:rsidR="000971D4" w:rsidRDefault="000971D4" w:rsidP="00624B07">
            <w:pPr>
              <w:jc w:val="both"/>
            </w:pPr>
            <w:r>
              <w:t>вул. Подільська, 28</w:t>
            </w:r>
          </w:p>
          <w:p w:rsidR="000971D4" w:rsidRDefault="000971D4" w:rsidP="00624B07">
            <w:pPr>
              <w:ind w:right="55"/>
              <w:jc w:val="both"/>
            </w:pPr>
            <w:r>
              <w:t>6825082400:01:002:0141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center"/>
            </w:pPr>
            <w:r>
              <w:t>2500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both"/>
            </w:pPr>
            <w:r>
              <w:t>договір купівлі-продажу від 28.03.2025 №698</w:t>
            </w:r>
          </w:p>
          <w:p w:rsidR="000971D4" w:rsidRDefault="000971D4" w:rsidP="00624B07">
            <w:pPr>
              <w:jc w:val="both"/>
            </w:pPr>
            <w:r>
              <w:t xml:space="preserve">витяг з Державного реєстру речових прав від 28.03.2025 </w:t>
            </w:r>
            <w:proofErr w:type="spellStart"/>
            <w:r>
              <w:t>інд.номер</w:t>
            </w:r>
            <w:proofErr w:type="spellEnd"/>
            <w:r>
              <w:t xml:space="preserve"> 420135896</w:t>
            </w:r>
          </w:p>
          <w:p w:rsidR="000971D4" w:rsidRDefault="000971D4" w:rsidP="00624B07">
            <w:pPr>
              <w:jc w:val="both"/>
            </w:pPr>
            <w:r>
              <w:t>реєстраційний номер об’єкта нерухомого майна 2657584368040</w:t>
            </w:r>
          </w:p>
        </w:tc>
      </w:tr>
      <w:tr w:rsidR="000971D4" w:rsidTr="0077479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center"/>
            </w:pPr>
            <w:r>
              <w:t>9.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САМСОНОВИЧ Роман Ярославович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both"/>
            </w:pPr>
            <w:r>
              <w:t>Хмельницька обл.,</w:t>
            </w:r>
          </w:p>
          <w:p w:rsidR="000971D4" w:rsidRDefault="000971D4" w:rsidP="00624B07">
            <w:pPr>
              <w:jc w:val="both"/>
            </w:pPr>
            <w:r>
              <w:t>Хмельницький р-н,</w:t>
            </w:r>
          </w:p>
          <w:p w:rsidR="000971D4" w:rsidRDefault="000971D4" w:rsidP="00624B07">
            <w:pPr>
              <w:jc w:val="both"/>
            </w:pPr>
            <w:r>
              <w:t xml:space="preserve">с. </w:t>
            </w:r>
            <w:proofErr w:type="spellStart"/>
            <w:r>
              <w:t>Пирогівці</w:t>
            </w:r>
            <w:proofErr w:type="spellEnd"/>
            <w:r>
              <w:t xml:space="preserve">, </w:t>
            </w:r>
          </w:p>
          <w:p w:rsidR="000971D4" w:rsidRDefault="000971D4" w:rsidP="00624B07">
            <w:pPr>
              <w:jc w:val="both"/>
            </w:pPr>
            <w:r>
              <w:t xml:space="preserve">вул. </w:t>
            </w:r>
            <w:proofErr w:type="spellStart"/>
            <w:r>
              <w:t>Прибузька</w:t>
            </w:r>
            <w:proofErr w:type="spellEnd"/>
            <w:r>
              <w:t>, 9</w:t>
            </w:r>
          </w:p>
          <w:p w:rsidR="000971D4" w:rsidRPr="00151929" w:rsidRDefault="000971D4" w:rsidP="00624B07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>
              <w:t>6825086700:01:010:0051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ind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968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договір купівлі-продажу ½ частки в праві власності на житловий будинок з надвірними будівлями від 20.02.2025 №538</w:t>
            </w:r>
          </w:p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21.02.2025 </w:t>
            </w:r>
            <w:proofErr w:type="spellStart"/>
            <w:r>
              <w:rPr>
                <w:rFonts w:ascii="Times New Roman CYR" w:hAnsi="Times New Roman CYR" w:cs="Times New Roman CYR"/>
              </w:rPr>
              <w:t>інд.номер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414611705</w:t>
            </w:r>
          </w:p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договір дарування ½ частки в праві власності на житловий будинок з надвірними будівлями від 20.02.2025 №537</w:t>
            </w:r>
          </w:p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21.02.2025 </w:t>
            </w:r>
            <w:proofErr w:type="spellStart"/>
            <w:r>
              <w:rPr>
                <w:rFonts w:ascii="Times New Roman CYR" w:hAnsi="Times New Roman CYR" w:cs="Times New Roman CYR"/>
              </w:rPr>
              <w:t>інд.номер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414611138</w:t>
            </w:r>
          </w:p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t>реєстраційний номер об’єкта нерухомого майна 1022875268250</w:t>
            </w:r>
          </w:p>
        </w:tc>
      </w:tr>
      <w:tr w:rsidR="000971D4" w:rsidTr="0077479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center"/>
            </w:pPr>
            <w:r>
              <w:t>10.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both"/>
            </w:pPr>
            <w:r>
              <w:t>ЄФІМЕНКО Вікторія Володимирівна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both"/>
            </w:pPr>
            <w:r>
              <w:t xml:space="preserve">Хмельницька обл., </w:t>
            </w:r>
          </w:p>
          <w:p w:rsidR="000971D4" w:rsidRDefault="000971D4" w:rsidP="00624B07">
            <w:pPr>
              <w:jc w:val="both"/>
            </w:pPr>
            <w:r w:rsidRPr="007A5500">
              <w:t>Хмельницький</w:t>
            </w:r>
            <w:r>
              <w:t xml:space="preserve"> р-н</w:t>
            </w:r>
            <w:r w:rsidRPr="007A5500">
              <w:t>,</w:t>
            </w:r>
          </w:p>
          <w:p w:rsidR="000971D4" w:rsidRPr="00BC7AA4" w:rsidRDefault="000971D4" w:rsidP="00624B07">
            <w:pPr>
              <w:ind w:right="55"/>
              <w:jc w:val="both"/>
            </w:pPr>
            <w:r w:rsidRPr="00BC7AA4">
              <w:t xml:space="preserve">с. </w:t>
            </w:r>
            <w:proofErr w:type="spellStart"/>
            <w:r w:rsidRPr="00BC7AA4">
              <w:t>Климківці</w:t>
            </w:r>
            <w:proofErr w:type="spellEnd"/>
            <w:r w:rsidRPr="00BC7AA4">
              <w:t xml:space="preserve">, </w:t>
            </w:r>
          </w:p>
          <w:p w:rsidR="000971D4" w:rsidRDefault="000971D4" w:rsidP="00624B07">
            <w:pPr>
              <w:jc w:val="both"/>
            </w:pPr>
            <w:r w:rsidRPr="00BC7AA4">
              <w:lastRenderedPageBreak/>
              <w:t>вул. Перемоги, 22</w:t>
            </w:r>
          </w:p>
          <w:p w:rsidR="000971D4" w:rsidRDefault="000971D4" w:rsidP="00624B07">
            <w:pPr>
              <w:jc w:val="both"/>
            </w:pPr>
            <w:r w:rsidRPr="00814D33">
              <w:t>68</w:t>
            </w:r>
            <w:r>
              <w:t>25081200</w:t>
            </w:r>
            <w:r w:rsidRPr="00814D33">
              <w:t>:</w:t>
            </w:r>
            <w:r>
              <w:t>02</w:t>
            </w:r>
            <w:r w:rsidRPr="00814D33">
              <w:t>:00</w:t>
            </w:r>
            <w:r>
              <w:t>3</w:t>
            </w:r>
            <w:r w:rsidRPr="00814D33">
              <w:t>:0</w:t>
            </w:r>
            <w:r>
              <w:t>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Pr="00814D33" w:rsidRDefault="000971D4" w:rsidP="00624B07">
            <w:pPr>
              <w:jc w:val="center"/>
            </w:pPr>
            <w:r>
              <w:lastRenderedPageBreak/>
              <w:t>2500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договір купівлі-продажу від 27.12.2017 за р/н 776</w:t>
            </w:r>
          </w:p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13.06.2018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/н127412203</w:t>
            </w:r>
          </w:p>
          <w:p w:rsidR="000971D4" w:rsidRDefault="000971D4" w:rsidP="00624B07">
            <w:pPr>
              <w:jc w:val="both"/>
            </w:pPr>
            <w:r w:rsidRPr="00BC7AA4">
              <w:lastRenderedPageBreak/>
              <w:t>реєстраційний номер об</w:t>
            </w:r>
            <w:r w:rsidRPr="00BC7AA4">
              <w:rPr>
                <w:lang w:val="en-US"/>
              </w:rPr>
              <w:t>`</w:t>
            </w:r>
            <w:proofErr w:type="spellStart"/>
            <w:r w:rsidRPr="00BC7AA4">
              <w:t>єкта</w:t>
            </w:r>
            <w:proofErr w:type="spellEnd"/>
            <w:r w:rsidRPr="00BC7AA4">
              <w:t xml:space="preserve"> нерухомого майна</w:t>
            </w:r>
            <w:r>
              <w:t xml:space="preserve"> 877182468250</w:t>
            </w:r>
          </w:p>
          <w:p w:rsidR="000971D4" w:rsidRPr="007A5500" w:rsidRDefault="000971D4" w:rsidP="00624B07">
            <w:pPr>
              <w:jc w:val="both"/>
            </w:pPr>
            <w:r>
              <w:t xml:space="preserve">довідка (витяг з </w:t>
            </w:r>
            <w:proofErr w:type="spellStart"/>
            <w:r>
              <w:t>погосподарської</w:t>
            </w:r>
            <w:proofErr w:type="spellEnd"/>
            <w:r>
              <w:t xml:space="preserve"> книги) старости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з центром у селі </w:t>
            </w:r>
            <w:proofErr w:type="spellStart"/>
            <w:r>
              <w:t>Шаровечка</w:t>
            </w:r>
            <w:proofErr w:type="spellEnd"/>
            <w:r>
              <w:t xml:space="preserve"> від  21.10.2024  №Є-120/21-21</w:t>
            </w:r>
          </w:p>
        </w:tc>
      </w:tr>
      <w:tr w:rsidR="000971D4" w:rsidTr="0077479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center"/>
            </w:pPr>
            <w:r>
              <w:lastRenderedPageBreak/>
              <w:t>11.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both"/>
            </w:pPr>
            <w:r>
              <w:t>БАКАЛОВ Віктор Федорович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both"/>
            </w:pPr>
            <w:r>
              <w:t xml:space="preserve">Хмельницька обл., </w:t>
            </w:r>
          </w:p>
          <w:p w:rsidR="000971D4" w:rsidRDefault="000971D4" w:rsidP="00624B07">
            <w:pPr>
              <w:jc w:val="both"/>
            </w:pPr>
            <w:r w:rsidRPr="007A5500">
              <w:t>Хмельницький</w:t>
            </w:r>
            <w:r>
              <w:t xml:space="preserve"> р-н</w:t>
            </w:r>
            <w:r w:rsidRPr="007A5500">
              <w:t>,</w:t>
            </w:r>
          </w:p>
          <w:p w:rsidR="000971D4" w:rsidRDefault="000971D4" w:rsidP="00624B07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Черепівка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:rsidR="000971D4" w:rsidRDefault="000971D4" w:rsidP="00624B07">
            <w:pPr>
              <w:jc w:val="both"/>
            </w:pPr>
            <w:r>
              <w:rPr>
                <w:rFonts w:ascii="Times New Roman CYR" w:hAnsi="Times New Roman CYR" w:cs="Times New Roman CYR"/>
              </w:rPr>
              <w:t>вул. Свободи, 18</w:t>
            </w:r>
          </w:p>
          <w:p w:rsidR="000971D4" w:rsidRDefault="000971D4" w:rsidP="00624B07">
            <w:pPr>
              <w:jc w:val="both"/>
            </w:pPr>
            <w:r w:rsidRPr="00814D33">
              <w:t>68</w:t>
            </w:r>
            <w:r>
              <w:t>25089300</w:t>
            </w:r>
            <w:r w:rsidRPr="00814D33">
              <w:t>:</w:t>
            </w:r>
            <w:r>
              <w:t>01</w:t>
            </w:r>
            <w:r w:rsidRPr="00814D33">
              <w:t>:00</w:t>
            </w:r>
            <w:r>
              <w:t>3</w:t>
            </w:r>
            <w:r w:rsidRPr="00814D33">
              <w:t>:0</w:t>
            </w:r>
            <w:r>
              <w:t>084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Pr="00814D33" w:rsidRDefault="000971D4" w:rsidP="00624B07">
            <w:pPr>
              <w:jc w:val="center"/>
            </w:pPr>
            <w:r>
              <w:t>2500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договір купівлі-продажу від 09.04.1997 за р/н 2-197</w:t>
            </w:r>
          </w:p>
          <w:p w:rsidR="000971D4" w:rsidRPr="00E1024B" w:rsidRDefault="000971D4" w:rsidP="00624B07">
            <w:pPr>
              <w:jc w:val="both"/>
              <w:rPr>
                <w:rFonts w:ascii="Times New Roman CYR" w:hAnsi="Times New Roman CYR" w:cs="Times New Roman CYR"/>
              </w:rPr>
            </w:pPr>
            <w:r>
              <w:t xml:space="preserve">право власності </w:t>
            </w:r>
            <w:r w:rsidRPr="004C3EA7">
              <w:t>зареєстрован</w:t>
            </w:r>
            <w:r>
              <w:t>о</w:t>
            </w:r>
            <w:r w:rsidRPr="004C3EA7">
              <w:t xml:space="preserve"> в Хмельницькому </w:t>
            </w:r>
            <w:r>
              <w:t xml:space="preserve">міському </w:t>
            </w:r>
            <w:r w:rsidRPr="004C3EA7">
              <w:t xml:space="preserve">БТІ </w:t>
            </w:r>
            <w:r>
              <w:t xml:space="preserve">11.04.1997 </w:t>
            </w:r>
            <w:r w:rsidRPr="004C3EA7">
              <w:t xml:space="preserve">в реєстрову книгу за </w:t>
            </w:r>
            <w:r>
              <w:t>р/н 218</w:t>
            </w:r>
          </w:p>
          <w:p w:rsidR="000971D4" w:rsidRPr="007A5500" w:rsidRDefault="000971D4" w:rsidP="00624B07">
            <w:pPr>
              <w:jc w:val="both"/>
            </w:pPr>
            <w:r>
              <w:t xml:space="preserve">довідка старости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з центром у селі </w:t>
            </w:r>
            <w:proofErr w:type="spellStart"/>
            <w:r>
              <w:t>Олешин</w:t>
            </w:r>
            <w:proofErr w:type="spellEnd"/>
            <w:r>
              <w:t xml:space="preserve"> від  17.01.2022  № 07</w:t>
            </w:r>
          </w:p>
        </w:tc>
      </w:tr>
      <w:tr w:rsidR="000971D4" w:rsidTr="0077479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center"/>
            </w:pPr>
            <w:r>
              <w:t>12.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both"/>
            </w:pPr>
            <w:r>
              <w:t>БАКАЛОВА Марія Іванівна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Pr="00151929" w:rsidRDefault="000971D4" w:rsidP="00624B07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0971D4" w:rsidRPr="00151929" w:rsidRDefault="000971D4" w:rsidP="00624B07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0971D4" w:rsidRDefault="000971D4" w:rsidP="00624B07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Черепівка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:rsidR="000971D4" w:rsidRDefault="000971D4" w:rsidP="00624B07">
            <w:pPr>
              <w:ind w:right="55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вул. Лесі Українки, 45</w:t>
            </w:r>
          </w:p>
          <w:p w:rsidR="000971D4" w:rsidRDefault="000971D4" w:rsidP="00624B07">
            <w:pPr>
              <w:ind w:right="55"/>
              <w:jc w:val="both"/>
            </w:pPr>
            <w:r>
              <w:rPr>
                <w:rFonts w:ascii="Times New Roman CYR" w:hAnsi="Times New Roman CYR" w:cs="Times New Roman CYR"/>
              </w:rPr>
              <w:t>6825089300:01:001:0021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jc w:val="center"/>
            </w:pPr>
            <w:r>
              <w:t>2000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договір дарування житлового будинку від 30.04.2002 за р/н 670</w:t>
            </w:r>
          </w:p>
          <w:p w:rsidR="000971D4" w:rsidRPr="00E1024B" w:rsidRDefault="000971D4" w:rsidP="00624B07">
            <w:pPr>
              <w:jc w:val="both"/>
              <w:rPr>
                <w:rFonts w:ascii="Times New Roman CYR" w:hAnsi="Times New Roman CYR" w:cs="Times New Roman CYR"/>
              </w:rPr>
            </w:pPr>
            <w:r>
              <w:t xml:space="preserve">право власності </w:t>
            </w:r>
            <w:r w:rsidRPr="004C3EA7">
              <w:t>зареєстрован</w:t>
            </w:r>
            <w:r>
              <w:t>о</w:t>
            </w:r>
            <w:r w:rsidRPr="004C3EA7">
              <w:t xml:space="preserve"> в Хмельницькому БТІ </w:t>
            </w:r>
            <w:r>
              <w:t xml:space="preserve">16.05.2002 </w:t>
            </w:r>
            <w:r w:rsidRPr="004C3EA7">
              <w:t xml:space="preserve">в реєстрову книгу за </w:t>
            </w:r>
            <w:r>
              <w:t>р/н 222</w:t>
            </w:r>
          </w:p>
          <w:p w:rsidR="000971D4" w:rsidRDefault="000971D4" w:rsidP="00624B07">
            <w:pPr>
              <w:jc w:val="both"/>
            </w:pPr>
            <w:r>
              <w:t xml:space="preserve">довідка старости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з центром у селі </w:t>
            </w:r>
            <w:proofErr w:type="spellStart"/>
            <w:r>
              <w:t>Олешин</w:t>
            </w:r>
            <w:proofErr w:type="spellEnd"/>
            <w:r>
              <w:t xml:space="preserve"> від  17.01.2022  № 08</w:t>
            </w:r>
          </w:p>
        </w:tc>
      </w:tr>
      <w:tr w:rsidR="000971D4" w:rsidTr="0077479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center"/>
            </w:pPr>
            <w:r>
              <w:t>13.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КОЗЯР Галина Михайлівна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Pr="00682205" w:rsidRDefault="000971D4" w:rsidP="00624B07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682205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0971D4" w:rsidRPr="00682205" w:rsidRDefault="000971D4" w:rsidP="00624B07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682205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0971D4" w:rsidRPr="00682205" w:rsidRDefault="000971D4" w:rsidP="00624B07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682205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682205">
              <w:rPr>
                <w:rFonts w:ascii="Times New Roman CYR" w:hAnsi="Times New Roman CYR" w:cs="Times New Roman CYR"/>
              </w:rPr>
              <w:t>Пархомівці</w:t>
            </w:r>
            <w:proofErr w:type="spellEnd"/>
            <w:r w:rsidRPr="00682205">
              <w:rPr>
                <w:rFonts w:ascii="Times New Roman CYR" w:hAnsi="Times New Roman CYR" w:cs="Times New Roman CYR"/>
              </w:rPr>
              <w:t xml:space="preserve">, </w:t>
            </w:r>
          </w:p>
          <w:p w:rsidR="000971D4" w:rsidRPr="00682205" w:rsidRDefault="000971D4" w:rsidP="00624B07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682205">
              <w:rPr>
                <w:rFonts w:ascii="Times New Roman CYR" w:hAnsi="Times New Roman CYR" w:cs="Times New Roman CYR"/>
              </w:rPr>
              <w:t>вул. Подільська, 6</w:t>
            </w:r>
            <w:r>
              <w:rPr>
                <w:rFonts w:ascii="Times New Roman CYR" w:hAnsi="Times New Roman CYR" w:cs="Times New Roman CYR"/>
              </w:rPr>
              <w:t>0</w:t>
            </w:r>
          </w:p>
          <w:p w:rsidR="000971D4" w:rsidRPr="00151929" w:rsidRDefault="000971D4" w:rsidP="00624B07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6825085400:01:003:0037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ind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договір купівлі-продажу від 31.01.2025 за р/н182</w:t>
            </w:r>
          </w:p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31.01.2025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/н410849821</w:t>
            </w:r>
          </w:p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4F0047">
              <w:rPr>
                <w:rFonts w:ascii="Times New Roman CYR" w:hAnsi="Times New Roman CYR" w:cs="Times New Roman CYR"/>
              </w:rPr>
              <w:t>реєстраційний номер об</w:t>
            </w:r>
            <w:r w:rsidRPr="004F0047">
              <w:rPr>
                <w:rFonts w:ascii="Times New Roman CYR" w:hAnsi="Times New Roman CYR" w:cs="Times New Roman CYR"/>
                <w:lang w:val="en-US"/>
              </w:rPr>
              <w:t>`</w:t>
            </w:r>
            <w:proofErr w:type="spellStart"/>
            <w:r w:rsidRPr="004F0047">
              <w:rPr>
                <w:rFonts w:ascii="Times New Roman CYR" w:hAnsi="Times New Roman CYR" w:cs="Times New Roman CYR"/>
              </w:rPr>
              <w:t>єкта</w:t>
            </w:r>
            <w:proofErr w:type="spellEnd"/>
            <w:r w:rsidRPr="004F0047">
              <w:rPr>
                <w:rFonts w:ascii="Times New Roman CYR" w:hAnsi="Times New Roman CYR" w:cs="Times New Roman CYR"/>
              </w:rPr>
              <w:t xml:space="preserve"> нерухомого майна </w:t>
            </w:r>
            <w:r>
              <w:rPr>
                <w:rFonts w:ascii="Times New Roman CYR" w:hAnsi="Times New Roman CYR" w:cs="Times New Roman CYR"/>
              </w:rPr>
              <w:t>2916269768040</w:t>
            </w:r>
          </w:p>
        </w:tc>
      </w:tr>
      <w:tr w:rsidR="000971D4" w:rsidTr="0077479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snapToGrid w:val="0"/>
              <w:jc w:val="center"/>
            </w:pPr>
            <w:r>
              <w:t>14.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ОСАДЧУК Галина Василівна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Pr="00151929" w:rsidRDefault="000971D4" w:rsidP="00624B07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0971D4" w:rsidRPr="00151929" w:rsidRDefault="000971D4" w:rsidP="00624B07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0971D4" w:rsidRDefault="000971D4" w:rsidP="00624B07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Масівці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</w:p>
          <w:p w:rsidR="000971D4" w:rsidRPr="00151929" w:rsidRDefault="000971D4" w:rsidP="00624B07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вул. Лісова, 34</w:t>
            </w:r>
          </w:p>
          <w:p w:rsidR="000971D4" w:rsidRPr="00CF5B36" w:rsidRDefault="000971D4" w:rsidP="00624B07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6825084500:01:003:0965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ind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свідоцтво про право на спадщину за заповітом від 26.12.2016 за р/н2121</w:t>
            </w:r>
          </w:p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26.12.2016 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/н76974726</w:t>
            </w:r>
          </w:p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реєстрацій</w:t>
            </w:r>
            <w:r>
              <w:rPr>
                <w:rFonts w:ascii="Times New Roman CYR" w:hAnsi="Times New Roman CYR" w:cs="Times New Roman CYR"/>
              </w:rPr>
              <w:t>ний</w:t>
            </w:r>
            <w:r w:rsidRPr="00151929">
              <w:rPr>
                <w:rFonts w:ascii="Times New Roman CYR" w:hAnsi="Times New Roman CYR" w:cs="Times New Roman CYR"/>
              </w:rPr>
              <w:t xml:space="preserve"> номер об</w:t>
            </w:r>
            <w:r w:rsidRPr="00151929">
              <w:rPr>
                <w:rFonts w:ascii="Times New Roman CYR" w:hAnsi="Times New Roman CYR" w:cs="Times New Roman CYR"/>
                <w:lang w:val="en-US"/>
              </w:rPr>
              <w:t>`</w:t>
            </w:r>
            <w:proofErr w:type="spellStart"/>
            <w:r w:rsidRPr="00151929">
              <w:rPr>
                <w:rFonts w:ascii="Times New Roman CYR" w:hAnsi="Times New Roman CYR" w:cs="Times New Roman CYR"/>
              </w:rPr>
              <w:t>єкта</w:t>
            </w:r>
            <w:proofErr w:type="spellEnd"/>
            <w:r w:rsidRPr="00151929">
              <w:rPr>
                <w:rFonts w:ascii="Times New Roman CYR" w:hAnsi="Times New Roman CYR" w:cs="Times New Roman CYR"/>
              </w:rPr>
              <w:t xml:space="preserve"> нерухомого майна</w:t>
            </w:r>
            <w:r>
              <w:rPr>
                <w:rFonts w:ascii="Times New Roman CYR" w:hAnsi="Times New Roman CYR" w:cs="Times New Roman CYR"/>
              </w:rPr>
              <w:t xml:space="preserve"> 1132440268250</w:t>
            </w:r>
          </w:p>
          <w:p w:rsidR="000971D4" w:rsidRDefault="000971D4" w:rsidP="00624B07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рішення 41-ої сесії </w:t>
            </w:r>
            <w:proofErr w:type="spellStart"/>
            <w:r>
              <w:rPr>
                <w:rFonts w:ascii="Times New Roman CYR" w:hAnsi="Times New Roman CYR" w:cs="Times New Roman CYR"/>
              </w:rPr>
              <w:t>Масівецької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сільської ради від 21.05.2020 №15</w:t>
            </w:r>
          </w:p>
          <w:p w:rsidR="000971D4" w:rsidRDefault="000971D4" w:rsidP="00774796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довідка видана виконкомом </w:t>
            </w:r>
            <w:proofErr w:type="spellStart"/>
            <w:r>
              <w:rPr>
                <w:rFonts w:ascii="Times New Roman CYR" w:hAnsi="Times New Roman CYR" w:cs="Times New Roman CYR"/>
              </w:rPr>
              <w:t>Масівецької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сільської ради Хмельницьког</w:t>
            </w:r>
            <w:r w:rsidR="00774796">
              <w:rPr>
                <w:rFonts w:ascii="Times New Roman CYR" w:hAnsi="Times New Roman CYR" w:cs="Times New Roman CYR"/>
              </w:rPr>
              <w:t xml:space="preserve">о району Хмельницької області </w:t>
            </w:r>
            <w:r>
              <w:rPr>
                <w:rFonts w:ascii="Times New Roman CYR" w:hAnsi="Times New Roman CYR" w:cs="Times New Roman CYR"/>
              </w:rPr>
              <w:t>від 11.06.2020 №448</w:t>
            </w:r>
          </w:p>
        </w:tc>
      </w:tr>
    </w:tbl>
    <w:p w:rsidR="00451C85" w:rsidRDefault="00451C85" w:rsidP="00624B07"/>
    <w:p w:rsidR="00624B07" w:rsidRPr="0078028A" w:rsidRDefault="00624B07" w:rsidP="00624B07">
      <w:pPr>
        <w:tabs>
          <w:tab w:val="left" w:pos="7797"/>
        </w:tabs>
        <w:ind w:left="1134"/>
        <w:jc w:val="both"/>
      </w:pPr>
      <w:r w:rsidRPr="0078028A"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 w:rsidRPr="0078028A">
        <w:t xml:space="preserve"> </w:t>
      </w:r>
      <w:r w:rsidRPr="0078028A">
        <w:tab/>
        <w:t>Віталій ДІДЕНКО</w:t>
      </w:r>
    </w:p>
    <w:p w:rsidR="00624B07" w:rsidRPr="00CB1B4A" w:rsidRDefault="00624B07" w:rsidP="00624B07">
      <w:pPr>
        <w:ind w:left="1134"/>
        <w:jc w:val="both"/>
        <w:rPr>
          <w:sz w:val="16"/>
          <w:szCs w:val="16"/>
        </w:rPr>
      </w:pPr>
    </w:p>
    <w:p w:rsidR="00624B07" w:rsidRPr="0078028A" w:rsidRDefault="00624B07" w:rsidP="00624B07">
      <w:pPr>
        <w:ind w:left="1134"/>
        <w:jc w:val="both"/>
      </w:pPr>
      <w:r w:rsidRPr="0078028A">
        <w:t xml:space="preserve">Начальник управління земельних ресурсів </w:t>
      </w:r>
      <w:r w:rsidRPr="0078028A">
        <w:tab/>
      </w:r>
      <w:r w:rsidRPr="0078028A">
        <w:tab/>
      </w:r>
      <w:r w:rsidRPr="0078028A">
        <w:tab/>
      </w:r>
      <w:r w:rsidRPr="0078028A">
        <w:tab/>
      </w:r>
      <w:r>
        <w:tab/>
      </w:r>
      <w:r>
        <w:tab/>
      </w:r>
      <w:r w:rsidRPr="0078028A">
        <w:tab/>
      </w:r>
      <w:r>
        <w:tab/>
      </w:r>
      <w:r w:rsidRPr="0078028A">
        <w:t>Людмила МАТВЕЄВА</w:t>
      </w:r>
    </w:p>
    <w:p w:rsidR="00624B07" w:rsidRPr="00CB1B4A" w:rsidRDefault="00624B07" w:rsidP="00624B07">
      <w:pPr>
        <w:ind w:left="1134"/>
        <w:jc w:val="both"/>
        <w:rPr>
          <w:sz w:val="16"/>
          <w:szCs w:val="16"/>
        </w:rPr>
      </w:pPr>
      <w:r w:rsidRPr="0078028A">
        <w:t xml:space="preserve"> </w:t>
      </w:r>
    </w:p>
    <w:p w:rsidR="004B24E0" w:rsidRDefault="00624B07" w:rsidP="00774796">
      <w:pPr>
        <w:tabs>
          <w:tab w:val="left" w:pos="10632"/>
        </w:tabs>
        <w:ind w:firstLine="1134"/>
        <w:jc w:val="both"/>
        <w:rPr>
          <w:iCs/>
        </w:rPr>
      </w:pPr>
      <w:r w:rsidRPr="0078028A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78028A">
        <w:rPr>
          <w:iCs/>
        </w:rPr>
        <w:t>Лілія ДЕМЧУК</w:t>
      </w:r>
    </w:p>
    <w:p w:rsidR="00606127" w:rsidRDefault="00606127" w:rsidP="00624B07">
      <w:pPr>
        <w:suppressAutoHyphens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:rsidR="00606127" w:rsidRPr="00885007" w:rsidRDefault="00606127" w:rsidP="00624B07">
      <w:pPr>
        <w:ind w:right="-109"/>
        <w:jc w:val="right"/>
        <w:rPr>
          <w:i/>
        </w:rPr>
      </w:pPr>
      <w:r>
        <w:rPr>
          <w:i/>
        </w:rPr>
        <w:lastRenderedPageBreak/>
        <w:t>Додаток 6</w:t>
      </w:r>
    </w:p>
    <w:p w:rsidR="00606127" w:rsidRPr="00885007" w:rsidRDefault="00606127" w:rsidP="00624B07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885007">
        <w:rPr>
          <w:i/>
        </w:rPr>
        <w:t>до рішення сесії міської ради</w:t>
      </w:r>
    </w:p>
    <w:p w:rsidR="00606127" w:rsidRPr="00885007" w:rsidRDefault="00606127" w:rsidP="00624B07">
      <w:pPr>
        <w:pStyle w:val="22"/>
        <w:ind w:firstLine="11340"/>
        <w:jc w:val="right"/>
        <w:rPr>
          <w:i/>
        </w:rPr>
      </w:pPr>
      <w:r w:rsidRPr="00885007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885007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885007">
        <w:rPr>
          <w:i/>
        </w:rPr>
        <w:t>№</w:t>
      </w:r>
      <w:r>
        <w:rPr>
          <w:i/>
        </w:rPr>
        <w:t>44</w:t>
      </w:r>
    </w:p>
    <w:p w:rsidR="00267D13" w:rsidRDefault="00267D13" w:rsidP="00624B07">
      <w:pPr>
        <w:jc w:val="center"/>
      </w:pPr>
    </w:p>
    <w:p w:rsidR="00267D13" w:rsidRDefault="00267D13" w:rsidP="00624B07">
      <w:pPr>
        <w:jc w:val="center"/>
      </w:pPr>
      <w:r>
        <w:t>СПИСОК</w:t>
      </w:r>
    </w:p>
    <w:p w:rsidR="00267D13" w:rsidRDefault="00267D13" w:rsidP="00624B07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246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3895"/>
        <w:gridCol w:w="851"/>
        <w:gridCol w:w="5034"/>
      </w:tblGrid>
      <w:tr w:rsidR="00774796" w:rsidTr="0077479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ind w:hanging="43"/>
              <w:jc w:val="center"/>
            </w:pPr>
            <w:r>
              <w:t>№</w:t>
            </w:r>
          </w:p>
          <w:p w:rsidR="00774796" w:rsidRDefault="00774796" w:rsidP="00624B07">
            <w:pPr>
              <w:ind w:hanging="43"/>
              <w:jc w:val="center"/>
            </w:pPr>
            <w:r>
              <w:t>з/п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ind w:left="-30" w:right="4"/>
              <w:jc w:val="center"/>
            </w:pPr>
            <w:r>
              <w:t>Площа,</w:t>
            </w:r>
          </w:p>
          <w:p w:rsidR="00774796" w:rsidRDefault="00774796" w:rsidP="00624B07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jc w:val="center"/>
            </w:pPr>
            <w:r>
              <w:t>Підстава</w:t>
            </w:r>
          </w:p>
        </w:tc>
      </w:tr>
      <w:tr w:rsidR="00774796" w:rsidTr="0077479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both"/>
            </w:pPr>
            <w:r>
              <w:t>ВОЙЦЕХІВСЬКИЙ Олександр Павлович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Тернопільська, 13/3-А,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«Автопарк»,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3, бокс 7</w:t>
            </w:r>
          </w:p>
          <w:p w:rsidR="00774796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6810100000:29:002:0721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договір купівлі-продажу гаража від 04.04.2007 за р/н1-2323</w:t>
            </w:r>
          </w:p>
          <w:p w:rsidR="00774796" w:rsidRDefault="00774796" w:rsidP="00624B07">
            <w:pPr>
              <w:jc w:val="both"/>
            </w:pPr>
            <w:r>
              <w:t xml:space="preserve">витяг з Державного реєстру речових прав від 21.03.2025 </w:t>
            </w:r>
            <w:proofErr w:type="spellStart"/>
            <w:r>
              <w:t>інд</w:t>
            </w:r>
            <w:proofErr w:type="spellEnd"/>
            <w:r>
              <w:t>/н418935741</w:t>
            </w:r>
          </w:p>
          <w:p w:rsidR="00774796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3109269868040</w:t>
            </w:r>
          </w:p>
        </w:tc>
      </w:tr>
      <w:tr w:rsidR="00774796" w:rsidTr="0077479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2.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both"/>
            </w:pPr>
            <w:r>
              <w:t>КОМАРОВСЬКА Людмила Степанівна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Степана Бандери, 57/2,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«Рибалко», </w:t>
            </w:r>
          </w:p>
          <w:p w:rsidR="00774796" w:rsidRDefault="00774796" w:rsidP="00624B07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блок В, бокс 51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6810100000:16:001:0572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договір купівлі-продажу гаража від 10.12.2007 за р/н1917</w:t>
            </w:r>
          </w:p>
          <w:p w:rsidR="00774796" w:rsidRDefault="00774796" w:rsidP="00624B07">
            <w:pPr>
              <w:jc w:val="both"/>
            </w:pPr>
            <w:r>
              <w:t>витяг про реєстрацію права власності на нерухоме майно від 31.01.2008 №17569405</w:t>
            </w:r>
          </w:p>
          <w:p w:rsidR="00774796" w:rsidRPr="004101C1" w:rsidRDefault="00774796" w:rsidP="00624B07">
            <w:pPr>
              <w:jc w:val="both"/>
              <w:rPr>
                <w:lang w:val="ru-RU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21172323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3.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Pr="00B244C8" w:rsidRDefault="00774796" w:rsidP="00624B07">
            <w:pPr>
              <w:snapToGrid w:val="0"/>
              <w:jc w:val="both"/>
            </w:pPr>
            <w:r>
              <w:t>МЕЛЬНИК Іван Петрович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774796" w:rsidRPr="00B244C8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вулиця Кам</w:t>
            </w:r>
            <w:r w:rsidRPr="00B244C8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</w:rPr>
              <w:t>янецька</w:t>
            </w:r>
            <w:proofErr w:type="spellEnd"/>
            <w:r>
              <w:rPr>
                <w:color w:val="000000"/>
              </w:rPr>
              <w:t>,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масив «Золотий колос», </w:t>
            </w:r>
          </w:p>
          <w:p w:rsidR="00774796" w:rsidRDefault="00774796" w:rsidP="00624B07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блок 2, бокс 6</w:t>
            </w:r>
          </w:p>
          <w:p w:rsidR="00774796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6810100000:09:005:0292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18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договір купівлі-продажу гаража від 23.06.1998 за р/н2461</w:t>
            </w:r>
          </w:p>
          <w:p w:rsidR="00774796" w:rsidRDefault="00774796" w:rsidP="00624B07">
            <w:pPr>
              <w:jc w:val="both"/>
            </w:pPr>
            <w:r>
              <w:t>право власності зареєстроване 23.06.1998 в</w:t>
            </w:r>
            <w:r w:rsidRPr="001020F0">
              <w:t xml:space="preserve"> Хмельницькому</w:t>
            </w:r>
            <w:r>
              <w:t xml:space="preserve"> </w:t>
            </w:r>
            <w:r>
              <w:rPr>
                <w:color w:val="000000"/>
                <w:lang w:val="ru-RU"/>
              </w:rPr>
              <w:t xml:space="preserve">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  <w:r>
              <w:t xml:space="preserve"> в реєстровій книзі за р/н2/6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4.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both"/>
            </w:pPr>
            <w:r>
              <w:t>ШЕЛЕГЕДА Галина Іванівна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Героїв Маріуполя</w:t>
            </w:r>
            <w:r w:rsidRPr="00CF7A3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12</w:t>
            </w:r>
          </w:p>
          <w:p w:rsidR="00774796" w:rsidRPr="00BA594E" w:rsidRDefault="00774796" w:rsidP="00624B07">
            <w:pPr>
              <w:jc w:val="both"/>
            </w:pPr>
            <w:r>
              <w:t xml:space="preserve">гаражний кооператив «Центральний», блок </w:t>
            </w:r>
            <w:r>
              <w:rPr>
                <w:lang w:val="ru-RU"/>
              </w:rPr>
              <w:t>11</w:t>
            </w:r>
            <w:r>
              <w:t>, бокс 32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6810100000:01:008:0765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договір купівлі-продажу від 28.11.2024 за р/н2943</w:t>
            </w:r>
          </w:p>
          <w:p w:rsidR="00774796" w:rsidRDefault="00774796" w:rsidP="00624B07">
            <w:pPr>
              <w:jc w:val="both"/>
            </w:pPr>
            <w:r>
              <w:t xml:space="preserve">витяг з Державного реєстру речових прав від 28.11.2024 </w:t>
            </w:r>
            <w:proofErr w:type="spellStart"/>
            <w:r>
              <w:t>інд</w:t>
            </w:r>
            <w:proofErr w:type="spellEnd"/>
            <w:r>
              <w:t>/н405739555</w:t>
            </w:r>
          </w:p>
          <w:p w:rsidR="00774796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3052194468040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5.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both"/>
            </w:pPr>
            <w:r>
              <w:t>ВОЛОШИНА Майя Михайлівна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Тернопільська, 13/3-А,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«Автопарк»,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блок 2, бокс 6</w:t>
            </w:r>
          </w:p>
          <w:p w:rsidR="00774796" w:rsidRPr="00F95AE9" w:rsidRDefault="00774796" w:rsidP="00624B07">
            <w:pPr>
              <w:jc w:val="both"/>
            </w:pPr>
            <w:r>
              <w:rPr>
                <w:color w:val="000000"/>
              </w:rPr>
              <w:t>6810100000:29:002:0720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lastRenderedPageBreak/>
              <w:t>21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договір купівлі-продажу гаража від 26.03.2025 за р/н1230</w:t>
            </w:r>
          </w:p>
          <w:p w:rsidR="00774796" w:rsidRDefault="00774796" w:rsidP="00624B07">
            <w:pPr>
              <w:jc w:val="both"/>
            </w:pPr>
            <w:r>
              <w:lastRenderedPageBreak/>
              <w:t xml:space="preserve">витяг з Державного реєстру речових прав від 26.03.2025 </w:t>
            </w:r>
            <w:proofErr w:type="spellStart"/>
            <w:r>
              <w:t>інд</w:t>
            </w:r>
            <w:proofErr w:type="spellEnd"/>
            <w:r>
              <w:t>/н419636866</w:t>
            </w:r>
          </w:p>
          <w:p w:rsidR="00774796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3112130668040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lastRenderedPageBreak/>
              <w:t>6.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both"/>
            </w:pPr>
            <w:r>
              <w:t>ЛЕОНЕНКО Жанна Павлівна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 xml:space="preserve">. Миру, 65/4-А, 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«Довіра», </w:t>
            </w:r>
          </w:p>
          <w:p w:rsidR="00774796" w:rsidRDefault="00774796" w:rsidP="00624B07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блок 19, бокс 6</w:t>
            </w:r>
          </w:p>
          <w:p w:rsidR="00774796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6810100000:16:007:0868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свідоцтво про право на спадщину за законом від 11.09.2017 за р/н1-1492</w:t>
            </w:r>
          </w:p>
          <w:p w:rsidR="00774796" w:rsidRDefault="00774796" w:rsidP="00624B07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11.09.2017 </w:t>
            </w:r>
            <w:proofErr w:type="spellStart"/>
            <w:r>
              <w:t>інд</w:t>
            </w:r>
            <w:proofErr w:type="spellEnd"/>
            <w:r>
              <w:t>/н96861298</w:t>
            </w:r>
          </w:p>
          <w:p w:rsidR="00774796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1347787068101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7.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both"/>
            </w:pPr>
            <w:r>
              <w:t>ЛЕОНЕНКО Жанна Павлівна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774796" w:rsidRDefault="00774796" w:rsidP="00624B07">
            <w:pPr>
              <w:jc w:val="both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прв</w:t>
            </w:r>
            <w:proofErr w:type="spellEnd"/>
            <w:r>
              <w:rPr>
                <w:rFonts w:eastAsia="Arial Unicode MS"/>
              </w:rPr>
              <w:t xml:space="preserve">. Малиновий, 10, </w:t>
            </w:r>
          </w:p>
          <w:p w:rsidR="00774796" w:rsidRPr="0052101D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гаражний кооператив «Піонерський», блок 18, бокс 31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04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4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851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35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09.10.2019 </w:t>
            </w:r>
            <w:proofErr w:type="spellStart"/>
            <w:r>
              <w:t>інд</w:t>
            </w:r>
            <w:proofErr w:type="spellEnd"/>
            <w:r>
              <w:t>/н184226657</w:t>
            </w:r>
          </w:p>
          <w:p w:rsidR="00774796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1339315968101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8.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both"/>
            </w:pPr>
            <w:r>
              <w:t>МАРЧЕНКО Алла Миколаївна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 xml:space="preserve">м. Хмельницький,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774796" w:rsidRDefault="00774796" w:rsidP="00624B07">
            <w:pPr>
              <w:jc w:val="both"/>
            </w:pPr>
            <w:r>
              <w:t>гаражний кооператив «Раково-2»,</w:t>
            </w:r>
          </w:p>
          <w:p w:rsidR="00774796" w:rsidRDefault="00774796" w:rsidP="00624B07">
            <w:pPr>
              <w:jc w:val="both"/>
            </w:pPr>
            <w:r>
              <w:t>блок 22, бокс 10</w:t>
            </w:r>
          </w:p>
          <w:p w:rsidR="00774796" w:rsidRPr="002A6D45" w:rsidRDefault="00774796" w:rsidP="00624B07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6810100000:24:002:0777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свідоцтво про право на спадщину за законом</w:t>
            </w:r>
          </w:p>
          <w:p w:rsidR="00774796" w:rsidRDefault="00774796" w:rsidP="00624B07">
            <w:pPr>
              <w:jc w:val="both"/>
            </w:pPr>
            <w:r>
              <w:t>від 06.02.2025 за р/н314</w:t>
            </w:r>
          </w:p>
          <w:p w:rsidR="00774796" w:rsidRDefault="00774796" w:rsidP="00624B07">
            <w:pPr>
              <w:jc w:val="both"/>
            </w:pPr>
            <w:r>
              <w:t xml:space="preserve">витяг з Державного реєстру речових прав від 07.02.2025 </w:t>
            </w:r>
            <w:proofErr w:type="spellStart"/>
            <w:r>
              <w:t>інд</w:t>
            </w:r>
            <w:proofErr w:type="spellEnd"/>
            <w:r>
              <w:t>/н412192607</w:t>
            </w:r>
          </w:p>
          <w:p w:rsidR="00774796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3080869568040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9.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both"/>
            </w:pPr>
            <w:r>
              <w:t>МАЦИШИНА Інна Віталіївна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774796" w:rsidRPr="0052101D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>-Окружна, 21/2, гаражний кооператив «Електроніка»</w:t>
            </w:r>
            <w:r w:rsidRPr="0052101D">
              <w:rPr>
                <w:rFonts w:eastAsia="Arial Unicode MS"/>
              </w:rPr>
              <w:t xml:space="preserve">, </w:t>
            </w:r>
            <w:r>
              <w:rPr>
                <w:rFonts w:eastAsia="Arial Unicode MS"/>
              </w:rPr>
              <w:t xml:space="preserve">блок А, </w:t>
            </w:r>
            <w:r w:rsidRPr="0052101D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20</w:t>
            </w:r>
          </w:p>
          <w:p w:rsidR="00774796" w:rsidRDefault="00774796" w:rsidP="00624B07">
            <w:pPr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37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01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449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свідоцтво про право на спадщину за законом від 13.06.2022 за р/н2802</w:t>
            </w:r>
          </w:p>
          <w:p w:rsidR="00774796" w:rsidRDefault="00774796" w:rsidP="00624B07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13.06.2022 </w:t>
            </w:r>
            <w:proofErr w:type="spellStart"/>
            <w:r>
              <w:t>інд</w:t>
            </w:r>
            <w:proofErr w:type="spellEnd"/>
            <w:r>
              <w:t>/н302620651</w:t>
            </w:r>
          </w:p>
          <w:p w:rsidR="00774796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2598418668040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10.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both"/>
            </w:pPr>
            <w:r>
              <w:t>МОСКАЛЮК Олег Олександрович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>. Миру, 71/4</w:t>
            </w:r>
            <w:r w:rsidRPr="00CF7A36">
              <w:rPr>
                <w:color w:val="000000"/>
              </w:rPr>
              <w:t>,</w:t>
            </w:r>
          </w:p>
          <w:p w:rsidR="00774796" w:rsidRDefault="00774796" w:rsidP="00624B07">
            <w:pPr>
              <w:jc w:val="both"/>
            </w:pPr>
            <w:r>
              <w:t xml:space="preserve">гаражний кооператив «Мирний», </w:t>
            </w:r>
          </w:p>
          <w:p w:rsidR="00774796" w:rsidRPr="005E2AD2" w:rsidRDefault="00774796" w:rsidP="00624B07">
            <w:pPr>
              <w:jc w:val="both"/>
              <w:rPr>
                <w:color w:val="000000"/>
              </w:rPr>
            </w:pPr>
            <w:r>
              <w:t xml:space="preserve">блок </w:t>
            </w:r>
            <w:r w:rsidRPr="0085075F">
              <w:rPr>
                <w:lang w:val="ru-RU"/>
              </w:rPr>
              <w:t>1</w:t>
            </w:r>
            <w:r>
              <w:t>4, бокс 79</w:t>
            </w:r>
          </w:p>
          <w:p w:rsidR="00774796" w:rsidRDefault="00774796" w:rsidP="00624B07">
            <w:pPr>
              <w:jc w:val="both"/>
            </w:pPr>
            <w:r>
              <w:rPr>
                <w:color w:val="000000"/>
              </w:rPr>
              <w:t>6810100000:16:007:0895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рішення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Хмельницького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міськрайонного</w:t>
            </w:r>
            <w:proofErr w:type="spellEnd"/>
            <w:r>
              <w:rPr>
                <w:lang w:val="ru-RU"/>
              </w:rPr>
              <w:t xml:space="preserve"> суду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18.03.2010 (справа №2-2982/10)</w:t>
            </w:r>
          </w:p>
          <w:p w:rsidR="00774796" w:rsidRDefault="00774796" w:rsidP="00624B07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витяг</w:t>
            </w:r>
            <w:proofErr w:type="spellEnd"/>
            <w:r>
              <w:rPr>
                <w:lang w:val="ru-RU"/>
              </w:rPr>
              <w:t xml:space="preserve"> про </w:t>
            </w:r>
            <w:proofErr w:type="spellStart"/>
            <w:r>
              <w:rPr>
                <w:lang w:val="ru-RU"/>
              </w:rPr>
              <w:t>реєстрацію</w:t>
            </w:r>
            <w:proofErr w:type="spellEnd"/>
            <w:r>
              <w:rPr>
                <w:lang w:val="ru-RU"/>
              </w:rPr>
              <w:t xml:space="preserve"> права </w:t>
            </w:r>
            <w:proofErr w:type="spellStart"/>
            <w:r>
              <w:rPr>
                <w:lang w:val="ru-RU"/>
              </w:rPr>
              <w:t>власності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нерухоме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майно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28.04.2010 №26001651</w:t>
            </w:r>
          </w:p>
          <w:p w:rsidR="00774796" w:rsidRDefault="00774796" w:rsidP="00624B0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лист </w:t>
            </w:r>
            <w:proofErr w:type="spellStart"/>
            <w:r>
              <w:rPr>
                <w:lang w:val="ru-RU"/>
              </w:rPr>
              <w:t>управління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архітектури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містобудування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22.11.2024 № 1-01-2233</w:t>
            </w:r>
          </w:p>
          <w:p w:rsidR="00774796" w:rsidRPr="0085075F" w:rsidRDefault="00774796" w:rsidP="00624B07">
            <w:pPr>
              <w:jc w:val="both"/>
              <w:rPr>
                <w:lang w:val="ru-RU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30313265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lastRenderedPageBreak/>
              <w:t>11.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both"/>
            </w:pPr>
            <w:r>
              <w:t>ОГОРОДНІК Оксана Олександрівна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774796" w:rsidRPr="0052101D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 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>-Окружна, 21/2, гаражний кооператив «Електроніка»</w:t>
            </w:r>
            <w:r w:rsidRPr="0052101D">
              <w:rPr>
                <w:rFonts w:eastAsia="Arial Unicode MS"/>
              </w:rPr>
              <w:t xml:space="preserve">, </w:t>
            </w:r>
            <w:r>
              <w:rPr>
                <w:rFonts w:eastAsia="Arial Unicode MS"/>
              </w:rPr>
              <w:t xml:space="preserve">блок А, </w:t>
            </w:r>
            <w:r w:rsidRPr="0052101D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9</w:t>
            </w:r>
          </w:p>
          <w:p w:rsidR="00774796" w:rsidRDefault="00774796" w:rsidP="00624B07">
            <w:pPr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37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01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337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26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договір купівлі-продажу гаража від 04.06.2020 за р/н890</w:t>
            </w:r>
          </w:p>
          <w:p w:rsidR="00774796" w:rsidRDefault="00774796" w:rsidP="00624B07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04.06.2020 </w:t>
            </w:r>
            <w:proofErr w:type="spellStart"/>
            <w:r>
              <w:t>інд</w:t>
            </w:r>
            <w:proofErr w:type="spellEnd"/>
            <w:r>
              <w:t>/н211388784</w:t>
            </w:r>
          </w:p>
          <w:p w:rsidR="00774796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2093537568101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12.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Pr="00863E80" w:rsidRDefault="00774796" w:rsidP="00624B07">
            <w:pPr>
              <w:snapToGrid w:val="0"/>
              <w:jc w:val="both"/>
            </w:pPr>
            <w:r>
              <w:t>КАРНАУХ Тетяна Іванівна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>. Миру, 43,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«Зв</w:t>
            </w:r>
            <w:r w:rsidRPr="00E616A6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</w:rPr>
              <w:t>язківець</w:t>
            </w:r>
            <w:proofErr w:type="spellEnd"/>
            <w:r>
              <w:rPr>
                <w:color w:val="000000"/>
              </w:rPr>
              <w:t xml:space="preserve">»,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Г, бокс 8</w:t>
            </w:r>
          </w:p>
          <w:p w:rsidR="00774796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6810100000:16:004:0513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ухвала Хмельницького міського суду від 17.05.2002 (справа №2-7165/02)</w:t>
            </w:r>
          </w:p>
          <w:p w:rsidR="00774796" w:rsidRDefault="00774796" w:rsidP="00624B07">
            <w:pPr>
              <w:jc w:val="both"/>
              <w:rPr>
                <w:color w:val="000000"/>
                <w:lang w:val="ru-RU"/>
              </w:rPr>
            </w:pPr>
            <w:r>
              <w:t>право власності зареєстроване 25.01.2003 в</w:t>
            </w:r>
            <w:r w:rsidRPr="001020F0">
              <w:t xml:space="preserve"> Хмельницькому</w:t>
            </w:r>
            <w:r>
              <w:t xml:space="preserve"> </w:t>
            </w:r>
            <w:r>
              <w:rPr>
                <w:color w:val="000000"/>
                <w:lang w:val="ru-RU"/>
              </w:rPr>
              <w:t xml:space="preserve">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</w:p>
          <w:p w:rsidR="00774796" w:rsidRDefault="00774796" w:rsidP="00624B07">
            <w:pPr>
              <w:jc w:val="both"/>
            </w:pPr>
            <w:proofErr w:type="spellStart"/>
            <w:r>
              <w:rPr>
                <w:color w:val="000000"/>
                <w:lang w:val="ru-RU"/>
              </w:rPr>
              <w:t>повідомлення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r>
              <w:t xml:space="preserve">Хмельницького </w:t>
            </w:r>
            <w:r>
              <w:rPr>
                <w:color w:val="000000"/>
                <w:lang w:val="ru-RU"/>
              </w:rPr>
              <w:t xml:space="preserve">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від</w:t>
            </w:r>
            <w:proofErr w:type="spellEnd"/>
            <w:r>
              <w:rPr>
                <w:color w:val="000000"/>
                <w:lang w:val="ru-RU"/>
              </w:rPr>
              <w:t xml:space="preserve"> 03.04.2025 №752009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13.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Pr="00614E1B" w:rsidRDefault="00774796" w:rsidP="00624B07">
            <w:pPr>
              <w:snapToGrid w:val="0"/>
              <w:jc w:val="both"/>
            </w:pPr>
            <w:r>
              <w:t>НІВ</w:t>
            </w:r>
            <w:r>
              <w:rPr>
                <w:lang w:val="en-US"/>
              </w:rPr>
              <w:t>’</w:t>
            </w:r>
            <w:r>
              <w:t>ЄВСЬКИЙ Олександр Віталійович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774796" w:rsidRPr="0052101D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>-Окружна, 21/2, гаражний кооператив «Електроніка»</w:t>
            </w:r>
            <w:r w:rsidRPr="0052101D">
              <w:rPr>
                <w:rFonts w:eastAsia="Arial Unicode MS"/>
              </w:rPr>
              <w:t xml:space="preserve">, </w:t>
            </w:r>
            <w:r>
              <w:rPr>
                <w:rFonts w:eastAsia="Arial Unicode MS"/>
              </w:rPr>
              <w:t xml:space="preserve">блок Ж, </w:t>
            </w:r>
            <w:r w:rsidRPr="0052101D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8</w:t>
            </w:r>
          </w:p>
          <w:p w:rsidR="00774796" w:rsidRDefault="00774796" w:rsidP="00624B07">
            <w:pPr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37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01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448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свідоцтво про право власності на нерухоме майно від 05.01.2007 (серія САВ №419820)</w:t>
            </w:r>
          </w:p>
          <w:p w:rsidR="00774796" w:rsidRDefault="00774796" w:rsidP="00624B07">
            <w:pPr>
              <w:jc w:val="both"/>
            </w:pPr>
            <w:r>
              <w:t>витяг про реєстрацію права власності на нерухоме майно від 05.01.2007 №13146825</w:t>
            </w:r>
          </w:p>
          <w:p w:rsidR="00774796" w:rsidRDefault="00774796" w:rsidP="00624B07">
            <w:pPr>
              <w:jc w:val="both"/>
            </w:pPr>
            <w:r>
              <w:t>лист управління архітектури та містобудування від 24.03.2022 №1-01-458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14.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both"/>
            </w:pPr>
            <w:r>
              <w:t>ПОПЛАВСЬКА Людмила Валентинівна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 xml:space="preserve">м. Хмельницький, </w:t>
            </w:r>
          </w:p>
          <w:p w:rsidR="00774796" w:rsidRPr="00B0700F" w:rsidRDefault="00774796" w:rsidP="00624B07">
            <w:pPr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 xml:space="preserve">, 16/3, </w:t>
            </w:r>
            <w:r>
              <w:t>гаражний кооператив «Раково-2»,</w:t>
            </w:r>
            <w:r>
              <w:rPr>
                <w:color w:val="000000"/>
              </w:rPr>
              <w:t xml:space="preserve"> </w:t>
            </w:r>
            <w:r>
              <w:t>блок 25, бокс 1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6810100000:24:002:0776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AD4F0E">
            <w:pPr>
              <w:jc w:val="both"/>
            </w:pPr>
            <w:r>
              <w:t xml:space="preserve">договір купівлі-продажу гаражу від 02.03.2006 за р/н945, витяг з Державного реєстру речових прав від 12.02.2025 </w:t>
            </w:r>
            <w:proofErr w:type="spellStart"/>
            <w:r>
              <w:t>інд</w:t>
            </w:r>
            <w:proofErr w:type="spellEnd"/>
            <w:r>
              <w:t>/н412981460, реєстраційний номер об</w:t>
            </w:r>
            <w:r w:rsidRPr="00AD64AD">
              <w:t>’</w:t>
            </w:r>
            <w:r>
              <w:t>єкта нерухомого майна 3084671568040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15.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Pr="00863E80" w:rsidRDefault="00774796" w:rsidP="00624B07">
            <w:pPr>
              <w:snapToGrid w:val="0"/>
              <w:jc w:val="both"/>
            </w:pPr>
            <w:r>
              <w:t>ЗАГОРУЙКО Вадим Олександрович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Степана Бандери, 57/2,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«Рибалко», </w:t>
            </w:r>
          </w:p>
          <w:p w:rsidR="00774796" w:rsidRDefault="00774796" w:rsidP="00624B07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блок І, бокс 80</w:t>
            </w:r>
            <w:r>
              <w:rPr>
                <w:color w:val="000000"/>
              </w:rPr>
              <w:tab/>
            </w:r>
          </w:p>
          <w:p w:rsidR="00774796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6810100000:16:001:0570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 xml:space="preserve">свідоцтво про право на спадщину за законом </w:t>
            </w:r>
          </w:p>
          <w:p w:rsidR="00774796" w:rsidRPr="00016BDD" w:rsidRDefault="00774796" w:rsidP="00624B07">
            <w:pPr>
              <w:jc w:val="both"/>
            </w:pPr>
            <w:r>
              <w:t>від 25.02.2025 за р/н746</w:t>
            </w:r>
          </w:p>
          <w:p w:rsidR="00774796" w:rsidRDefault="00774796" w:rsidP="00624B07">
            <w:pPr>
              <w:jc w:val="both"/>
            </w:pPr>
            <w:r>
              <w:t xml:space="preserve">витяг з Державного реєстру речових прав від 25.02.2025 </w:t>
            </w:r>
            <w:proofErr w:type="spellStart"/>
            <w:r>
              <w:t>інд</w:t>
            </w:r>
            <w:proofErr w:type="spellEnd"/>
            <w:r>
              <w:t>/н415147346</w:t>
            </w:r>
          </w:p>
          <w:p w:rsidR="00774796" w:rsidRDefault="00774796" w:rsidP="00624B07">
            <w:pPr>
              <w:jc w:val="both"/>
            </w:pPr>
            <w:r>
              <w:t>договір дарування 1/3 частки у праві власності на гараж від 31.03.2025 за р/н1142</w:t>
            </w:r>
          </w:p>
          <w:p w:rsidR="00774796" w:rsidRDefault="00774796" w:rsidP="00624B07">
            <w:pPr>
              <w:jc w:val="both"/>
            </w:pPr>
            <w:r>
              <w:lastRenderedPageBreak/>
              <w:t xml:space="preserve">витяг з Державного реєстру речових прав від 31.03.2025 </w:t>
            </w:r>
            <w:proofErr w:type="spellStart"/>
            <w:r>
              <w:t>інд</w:t>
            </w:r>
            <w:proofErr w:type="spellEnd"/>
            <w:r>
              <w:t>/н420363935</w:t>
            </w:r>
          </w:p>
          <w:p w:rsidR="00774796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3094143468040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lastRenderedPageBreak/>
              <w:t>16.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both"/>
            </w:pPr>
            <w:r>
              <w:t>КРАСНОЖОН Василь Іванович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Pr="00F95AE9" w:rsidRDefault="00774796" w:rsidP="00624B07">
            <w:pPr>
              <w:jc w:val="both"/>
            </w:pPr>
            <w:r w:rsidRPr="00F95AE9">
              <w:t xml:space="preserve">м. Хмельницький,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Степана Бандери, 63/1Б,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«Мир», </w:t>
            </w:r>
          </w:p>
          <w:p w:rsidR="00774796" w:rsidRDefault="00774796" w:rsidP="00624B07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блок Д, бокс 69</w:t>
            </w:r>
            <w:r>
              <w:rPr>
                <w:color w:val="000000"/>
              </w:rPr>
              <w:tab/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6810100000:16:002:0631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договір від 07.12.1999 р. за р/н2008</w:t>
            </w:r>
          </w:p>
          <w:p w:rsidR="00774796" w:rsidRDefault="00774796" w:rsidP="00624B07">
            <w:pPr>
              <w:jc w:val="both"/>
            </w:pPr>
            <w:r>
              <w:t>лист управління архітектури та містобудування від 14.02.2024 №1-01-292</w:t>
            </w:r>
          </w:p>
          <w:p w:rsidR="00774796" w:rsidRPr="00327151" w:rsidRDefault="00774796" w:rsidP="00624B07">
            <w:pPr>
              <w:jc w:val="both"/>
            </w:pPr>
            <w:r>
              <w:t>право власності зареєстроване 05.02.2001 в</w:t>
            </w:r>
            <w:r w:rsidRPr="001020F0">
              <w:t xml:space="preserve"> Хмельницькому</w:t>
            </w:r>
            <w:r>
              <w:t xml:space="preserve"> </w:t>
            </w:r>
            <w:r>
              <w:rPr>
                <w:color w:val="000000"/>
                <w:lang w:val="ru-RU"/>
              </w:rPr>
              <w:t xml:space="preserve">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  <w:r>
              <w:t xml:space="preserve"> в реєстровій книзі за р/</w:t>
            </w:r>
            <w:proofErr w:type="spellStart"/>
            <w:r>
              <w:t>нД</w:t>
            </w:r>
            <w:proofErr w:type="spellEnd"/>
            <w:r>
              <w:t xml:space="preserve">/69 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17.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Pr="00614E1B" w:rsidRDefault="00774796" w:rsidP="00624B07">
            <w:pPr>
              <w:snapToGrid w:val="0"/>
              <w:jc w:val="both"/>
            </w:pPr>
            <w:r>
              <w:t>ЧЕРЕВАТИЙ Віктор Станіславович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</w:t>
            </w:r>
            <w:proofErr w:type="spellStart"/>
            <w:r>
              <w:rPr>
                <w:color w:val="000000"/>
              </w:rPr>
              <w:t>Прибузька</w:t>
            </w:r>
            <w:proofErr w:type="spellEnd"/>
            <w:r>
              <w:rPr>
                <w:color w:val="000000"/>
              </w:rPr>
              <w:t>, 34/1,</w:t>
            </w:r>
          </w:p>
          <w:p w:rsidR="00774796" w:rsidRDefault="00774796" w:rsidP="00624B07">
            <w:pPr>
              <w:jc w:val="both"/>
            </w:pPr>
            <w:r>
              <w:rPr>
                <w:color w:val="000000"/>
              </w:rPr>
              <w:t xml:space="preserve">громадська організація </w:t>
            </w:r>
            <w:r w:rsidRPr="009B1E07">
              <w:t>«</w:t>
            </w:r>
            <w:r>
              <w:t>Об</w:t>
            </w:r>
            <w:r w:rsidRPr="00FA2BA5">
              <w:t>’</w:t>
            </w:r>
            <w:r>
              <w:t xml:space="preserve">єднання автолюбителів </w:t>
            </w:r>
            <w:r w:rsidRPr="009B1E07">
              <w:t>«</w:t>
            </w:r>
            <w:r>
              <w:t>Кордон</w:t>
            </w:r>
            <w:r w:rsidRPr="009B1E07">
              <w:t>»</w:t>
            </w:r>
            <w:r>
              <w:t xml:space="preserve">, </w:t>
            </w:r>
          </w:p>
          <w:p w:rsidR="00774796" w:rsidRPr="00FE4957" w:rsidRDefault="00774796" w:rsidP="00624B07">
            <w:pPr>
              <w:jc w:val="both"/>
              <w:rPr>
                <w:color w:val="000000"/>
              </w:rPr>
            </w:pPr>
            <w:r>
              <w:t>блок А, бокс 30</w:t>
            </w:r>
          </w:p>
          <w:p w:rsidR="00774796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6810100000:04:002:0246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договір купівлі-продажу гаража від 16.07.1997 за р/н2565</w:t>
            </w:r>
          </w:p>
          <w:p w:rsidR="00774796" w:rsidRDefault="00774796" w:rsidP="00624B07">
            <w:pPr>
              <w:jc w:val="both"/>
            </w:pPr>
            <w:r>
              <w:t>лист управління архітектури та містобудування від 18.02.2022 №1-01-371</w:t>
            </w:r>
          </w:p>
          <w:p w:rsidR="00774796" w:rsidRDefault="00774796" w:rsidP="00624B07">
            <w:pPr>
              <w:jc w:val="both"/>
            </w:pPr>
            <w:r>
              <w:t>право власності зареєстроване 16.07.1997 в</w:t>
            </w:r>
            <w:r w:rsidRPr="001020F0">
              <w:t xml:space="preserve"> Хмельницькому</w:t>
            </w:r>
            <w:r>
              <w:t xml:space="preserve"> </w:t>
            </w:r>
            <w:r>
              <w:rPr>
                <w:color w:val="000000"/>
                <w:lang w:val="ru-RU"/>
              </w:rPr>
              <w:t xml:space="preserve">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  <w:r>
              <w:t xml:space="preserve"> в реєстровій книзі за р/</w:t>
            </w:r>
            <w:proofErr w:type="spellStart"/>
            <w:r>
              <w:t>нА</w:t>
            </w:r>
            <w:proofErr w:type="spellEnd"/>
            <w:r>
              <w:t>/30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18.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Pr="006E6521" w:rsidRDefault="00774796" w:rsidP="00624B07">
            <w:pPr>
              <w:snapToGrid w:val="0"/>
              <w:jc w:val="both"/>
            </w:pPr>
            <w:r>
              <w:t>МИХАЙЛЮК Дмитро Миколайович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Тернопільська, 13/3,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«Безпека»,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8, бокс 23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6810100000:29:002:0722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18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 xml:space="preserve">свідоцтво про право особистої власності на гараж від 10.11.1992 </w:t>
            </w:r>
          </w:p>
          <w:p w:rsidR="00774796" w:rsidRDefault="00774796" w:rsidP="00624B07">
            <w:pPr>
              <w:jc w:val="both"/>
            </w:pPr>
            <w:r>
              <w:t>лист управління архітектури та містобудування департаменту архітектури, містобудування та земельних ресурсів від 03.09.2020 №2290/03-21</w:t>
            </w:r>
          </w:p>
          <w:p w:rsidR="00774796" w:rsidRPr="009869FF" w:rsidRDefault="00774796" w:rsidP="00624B07">
            <w:pPr>
              <w:jc w:val="both"/>
              <w:rPr>
                <w:color w:val="000000"/>
              </w:rPr>
            </w:pPr>
            <w:r>
              <w:t>право власності зареєстроване 10.11.1992 в</w:t>
            </w:r>
            <w:r w:rsidRPr="001020F0">
              <w:t xml:space="preserve"> Хмельницькому</w:t>
            </w:r>
            <w:r>
              <w:t xml:space="preserve"> </w:t>
            </w:r>
            <w:r w:rsidRPr="009869FF">
              <w:rPr>
                <w:color w:val="000000"/>
              </w:rPr>
              <w:t xml:space="preserve">бюро технічної інвентаризації, повідомлення </w:t>
            </w:r>
            <w:r>
              <w:t xml:space="preserve">Хмельницького </w:t>
            </w:r>
            <w:r w:rsidRPr="009869FF">
              <w:rPr>
                <w:color w:val="000000"/>
              </w:rPr>
              <w:t>бюро технічної інвентаризації від 01.05.2025 №</w:t>
            </w:r>
            <w:r>
              <w:t>752352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19.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Pr="006E6521" w:rsidRDefault="00774796" w:rsidP="00624B07">
            <w:pPr>
              <w:snapToGrid w:val="0"/>
              <w:jc w:val="both"/>
            </w:pPr>
            <w:r>
              <w:t>ГРИБ Костянтин Володимирович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>. Миру, 102/4,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«Проспект»,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блок К, бокс 3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6810100000:18:002:0425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20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договір купівлі-продажу гаража від 20.02.2025 за р/н435</w:t>
            </w:r>
          </w:p>
          <w:p w:rsidR="00774796" w:rsidRDefault="00774796" w:rsidP="00624B07">
            <w:pPr>
              <w:jc w:val="both"/>
            </w:pPr>
            <w:r>
              <w:t xml:space="preserve">витяг з Державного реєстру речових прав від 20.02.2025 </w:t>
            </w:r>
            <w:proofErr w:type="spellStart"/>
            <w:r>
              <w:t>інд</w:t>
            </w:r>
            <w:proofErr w:type="spellEnd"/>
            <w:r>
              <w:t>/н414400239</w:t>
            </w:r>
          </w:p>
          <w:p w:rsidR="00774796" w:rsidRPr="00FC0DFA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2829209768040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20.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Pr="00464454" w:rsidRDefault="00774796" w:rsidP="00624B07">
            <w:pPr>
              <w:snapToGrid w:val="0"/>
              <w:jc w:val="both"/>
            </w:pPr>
            <w:r>
              <w:t>ОСТРОВСЬКИЙ Василь Дмитрович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 xml:space="preserve">м. Хмельницький, </w:t>
            </w:r>
            <w:proofErr w:type="spellStart"/>
            <w:r>
              <w:t>прс</w:t>
            </w:r>
            <w:proofErr w:type="spellEnd"/>
            <w:r>
              <w:t>. Миру, 102/6,</w:t>
            </w:r>
          </w:p>
          <w:p w:rsidR="00774796" w:rsidRDefault="00774796" w:rsidP="00624B07">
            <w:pPr>
              <w:jc w:val="both"/>
            </w:pPr>
            <w:proofErr w:type="spellStart"/>
            <w:r>
              <w:lastRenderedPageBreak/>
              <w:t>гаражно</w:t>
            </w:r>
            <w:proofErr w:type="spellEnd"/>
            <w:r>
              <w:t>-будівельний кооператив «Дельта», блок Е, бокс 25</w:t>
            </w:r>
          </w:p>
          <w:p w:rsidR="00774796" w:rsidRPr="00F95AE9" w:rsidRDefault="00774796" w:rsidP="00624B07">
            <w:pPr>
              <w:jc w:val="both"/>
            </w:pPr>
            <w:r>
              <w:rPr>
                <w:color w:val="000000"/>
              </w:rPr>
              <w:t>6810100000:18:002:0440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lastRenderedPageBreak/>
              <w:t>27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свідоцтво про право на спадщину за заповітом від 10.12.2024 за р/н2-1602</w:t>
            </w:r>
          </w:p>
          <w:p w:rsidR="00774796" w:rsidRDefault="00774796" w:rsidP="00624B07">
            <w:pPr>
              <w:jc w:val="both"/>
            </w:pPr>
            <w:r>
              <w:lastRenderedPageBreak/>
              <w:t xml:space="preserve">витяг з Державного реєстру речових прав від 10.12.2024 </w:t>
            </w:r>
            <w:proofErr w:type="spellStart"/>
            <w:r>
              <w:t>інд</w:t>
            </w:r>
            <w:proofErr w:type="spellEnd"/>
            <w:r>
              <w:t>/н407476936</w:t>
            </w:r>
          </w:p>
          <w:p w:rsidR="00774796" w:rsidRPr="00152DE0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3060332168040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lastRenderedPageBreak/>
              <w:t>21.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Pr="00464454" w:rsidRDefault="00774796" w:rsidP="00624B07">
            <w:pPr>
              <w:snapToGrid w:val="0"/>
              <w:jc w:val="both"/>
            </w:pPr>
            <w:r>
              <w:t>ОСТРОВСЬКИЙ Василь Дмитрович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м. Хмельницький,</w:t>
            </w:r>
          </w:p>
          <w:p w:rsidR="00774796" w:rsidRDefault="00774796" w:rsidP="00624B07">
            <w:pPr>
              <w:jc w:val="both"/>
            </w:pPr>
            <w:proofErr w:type="spellStart"/>
            <w:r>
              <w:t>прс</w:t>
            </w:r>
            <w:proofErr w:type="spellEnd"/>
            <w:r>
              <w:t>. Миру, 102/6,</w:t>
            </w:r>
          </w:p>
          <w:p w:rsidR="00774796" w:rsidRDefault="00774796" w:rsidP="00624B07">
            <w:pPr>
              <w:jc w:val="both"/>
            </w:pPr>
            <w:proofErr w:type="spellStart"/>
            <w:r>
              <w:t>гаражно</w:t>
            </w:r>
            <w:proofErr w:type="spellEnd"/>
            <w:r>
              <w:t xml:space="preserve">-будівельний кооператив «Дельта», </w:t>
            </w:r>
          </w:p>
          <w:p w:rsidR="00774796" w:rsidRDefault="00774796" w:rsidP="00624B07">
            <w:pPr>
              <w:jc w:val="both"/>
            </w:pPr>
            <w:r>
              <w:t>блок Е, бокс 26</w:t>
            </w:r>
          </w:p>
          <w:p w:rsidR="00774796" w:rsidRPr="00F95AE9" w:rsidRDefault="00774796" w:rsidP="00624B07">
            <w:pPr>
              <w:jc w:val="both"/>
            </w:pPr>
            <w:r>
              <w:rPr>
                <w:color w:val="000000"/>
              </w:rPr>
              <w:t>6810100000:18:002:0439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27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свідоцтво про право на спадщину за заповітом від 10.12.2024 за р/н2-1603</w:t>
            </w:r>
          </w:p>
          <w:p w:rsidR="00774796" w:rsidRDefault="00774796" w:rsidP="00624B07">
            <w:pPr>
              <w:jc w:val="both"/>
            </w:pPr>
            <w:r>
              <w:t xml:space="preserve">витяг з Державного реєстру речових прав від 10.12.2024 </w:t>
            </w:r>
            <w:proofErr w:type="spellStart"/>
            <w:r>
              <w:t>інд</w:t>
            </w:r>
            <w:proofErr w:type="spellEnd"/>
            <w:r>
              <w:t>/н407481818</w:t>
            </w:r>
          </w:p>
          <w:p w:rsidR="00774796" w:rsidRPr="00152DE0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3060360168040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22.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Pr="00E51437" w:rsidRDefault="00774796" w:rsidP="00624B07">
            <w:pPr>
              <w:snapToGrid w:val="0"/>
              <w:jc w:val="both"/>
            </w:pPr>
            <w:r>
              <w:t>ДЗИСЬ Володимир Володимирович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774796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Романа Шухевича, 56, </w:t>
            </w:r>
          </w:p>
          <w:p w:rsidR="00774796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гаражний кооператив «Таврія», </w:t>
            </w:r>
          </w:p>
          <w:p w:rsidR="00774796" w:rsidRPr="0052101D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В, бокс 18</w:t>
            </w:r>
          </w:p>
          <w:p w:rsidR="00774796" w:rsidRPr="00F95AE9" w:rsidRDefault="00774796" w:rsidP="00624B07">
            <w:pPr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14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2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482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свідоцтво про право особистої власності на гараж від 30.03.2000</w:t>
            </w:r>
          </w:p>
          <w:p w:rsidR="00774796" w:rsidRDefault="00774796" w:rsidP="00624B07">
            <w:pPr>
              <w:jc w:val="both"/>
            </w:pPr>
            <w:r>
              <w:t xml:space="preserve">витяг з Державного реєстру речових прав від 05.12.2024 </w:t>
            </w:r>
            <w:proofErr w:type="spellStart"/>
            <w:r>
              <w:t>інд</w:t>
            </w:r>
            <w:proofErr w:type="spellEnd"/>
            <w:r>
              <w:t>/н406683949</w:t>
            </w:r>
          </w:p>
          <w:p w:rsidR="00774796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3056670868040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23.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both"/>
            </w:pPr>
            <w:r>
              <w:t>КОНОНЕЦЬ Альона Миколаївна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63А,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кооператив для зберігання транспортних засобів «Фрагмент», </w:t>
            </w:r>
          </w:p>
          <w:p w:rsidR="00774796" w:rsidRDefault="00774796" w:rsidP="00624B07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блок 6, бокс 53</w:t>
            </w:r>
          </w:p>
          <w:p w:rsidR="00774796" w:rsidRDefault="00774796" w:rsidP="00624B07">
            <w:pPr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6810100000:16:003:0220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свідоцтво про право власності на нерухоме майно від 11.12.2009 (серія САС №878772)</w:t>
            </w:r>
          </w:p>
          <w:p w:rsidR="00774796" w:rsidRDefault="00774796" w:rsidP="00624B07">
            <w:pPr>
              <w:jc w:val="both"/>
            </w:pPr>
            <w:r>
              <w:t>витяг про реєстрацію права власності на нерухоме майно від 11.12.2009 №24753582</w:t>
            </w:r>
          </w:p>
          <w:p w:rsidR="00774796" w:rsidRDefault="00774796" w:rsidP="00624B07">
            <w:pPr>
              <w:jc w:val="both"/>
            </w:pPr>
            <w:r>
              <w:t>лист управління архітектури та містобудування від 14.02.2024 №1-01-290</w:t>
            </w:r>
          </w:p>
          <w:p w:rsidR="00774796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29153869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24.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both"/>
            </w:pPr>
            <w:r>
              <w:t>ПОЛІЩУК Андрій Григорович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63/1Б, 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«Мир», </w:t>
            </w:r>
          </w:p>
          <w:p w:rsidR="00774796" w:rsidRDefault="00774796" w:rsidP="00624B07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блок Р, бокс 25</w:t>
            </w:r>
            <w:r>
              <w:rPr>
                <w:color w:val="000000"/>
              </w:rPr>
              <w:tab/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6810100000:16:002:0637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свідоцтво про право власності на нерухоме майно від 28.02.2004 (серія САА №687948)</w:t>
            </w:r>
          </w:p>
          <w:p w:rsidR="00774796" w:rsidRDefault="00774796" w:rsidP="00624B07">
            <w:pPr>
              <w:jc w:val="both"/>
            </w:pPr>
            <w:r>
              <w:t>витяг про реєстрацію права власності на нерухоме майно від 28.02.2004 №2950298</w:t>
            </w:r>
          </w:p>
          <w:p w:rsidR="00774796" w:rsidRDefault="00774796" w:rsidP="00624B07">
            <w:pPr>
              <w:jc w:val="both"/>
            </w:pPr>
            <w:r>
              <w:t>лист управління архітектури та містобудування від 14.02.2024 №1-01-292</w:t>
            </w:r>
          </w:p>
          <w:p w:rsidR="00774796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4908752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25.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Pr="006E6521" w:rsidRDefault="00774796" w:rsidP="00624B07">
            <w:pPr>
              <w:snapToGrid w:val="0"/>
              <w:jc w:val="both"/>
            </w:pPr>
            <w:r>
              <w:t xml:space="preserve">ОВІДЬКО </w:t>
            </w:r>
            <w:proofErr w:type="spellStart"/>
            <w:r>
              <w:t>Вячеслав</w:t>
            </w:r>
            <w:proofErr w:type="spellEnd"/>
            <w:r>
              <w:t xml:space="preserve"> Вікторович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 xml:space="preserve">м. Хмельницький,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lastRenderedPageBreak/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774796" w:rsidRDefault="00774796" w:rsidP="00624B07">
            <w:pPr>
              <w:jc w:val="both"/>
            </w:pPr>
            <w:r>
              <w:t>гаражний кооператив «Раково-2»,</w:t>
            </w:r>
          </w:p>
          <w:p w:rsidR="00774796" w:rsidRDefault="00774796" w:rsidP="00624B07">
            <w:pPr>
              <w:jc w:val="both"/>
            </w:pPr>
            <w:r>
              <w:t>блок 29, бокс 3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6810100000:24:002:0769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lastRenderedPageBreak/>
              <w:t>24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договір купівлі-продажу від 01.03.2025 за р/н221</w:t>
            </w:r>
          </w:p>
          <w:p w:rsidR="00774796" w:rsidRDefault="00774796" w:rsidP="00624B07">
            <w:pPr>
              <w:jc w:val="both"/>
            </w:pPr>
            <w:r>
              <w:lastRenderedPageBreak/>
              <w:t xml:space="preserve">витяг з Державного реєстру речових прав від 01.03.2025 </w:t>
            </w:r>
            <w:proofErr w:type="spellStart"/>
            <w:r>
              <w:t>інд</w:t>
            </w:r>
            <w:proofErr w:type="spellEnd"/>
            <w:r>
              <w:t>/н415839265</w:t>
            </w:r>
          </w:p>
          <w:p w:rsidR="00774796" w:rsidRPr="00FC0DFA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3068314668040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lastRenderedPageBreak/>
              <w:t>26.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Pr="007D1BF0" w:rsidRDefault="00774796" w:rsidP="00624B07">
            <w:pPr>
              <w:snapToGrid w:val="0"/>
              <w:jc w:val="both"/>
            </w:pPr>
            <w:r>
              <w:t>ТИМУНЬ Лариса Олексіївна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 xml:space="preserve">м. Хмельницький, </w:t>
            </w:r>
          </w:p>
          <w:p w:rsidR="00774796" w:rsidRDefault="00774796" w:rsidP="00624B07">
            <w:pPr>
              <w:jc w:val="both"/>
            </w:pPr>
            <w:r>
              <w:t>вул. Ранкова, 4-А,</w:t>
            </w:r>
          </w:p>
          <w:p w:rsidR="00774796" w:rsidRDefault="00774796" w:rsidP="00624B07">
            <w:pPr>
              <w:jc w:val="both"/>
            </w:pPr>
            <w:r>
              <w:t>гаражний кооператив «</w:t>
            </w:r>
            <w:proofErr w:type="spellStart"/>
            <w:r>
              <w:t>Дуброва</w:t>
            </w:r>
            <w:proofErr w:type="spellEnd"/>
            <w:r>
              <w:t>»,</w:t>
            </w:r>
          </w:p>
          <w:p w:rsidR="00774796" w:rsidRDefault="00774796" w:rsidP="00624B07">
            <w:pPr>
              <w:jc w:val="both"/>
            </w:pPr>
            <w:r>
              <w:t>блок 1, бокс 6</w:t>
            </w:r>
          </w:p>
          <w:p w:rsidR="00774796" w:rsidRPr="00F95AE9" w:rsidRDefault="00774796" w:rsidP="00624B07">
            <w:pPr>
              <w:jc w:val="both"/>
            </w:pPr>
            <w:r>
              <w:rPr>
                <w:color w:val="000000"/>
              </w:rPr>
              <w:t>6810100000:07:002:0553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22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>свідоцтво про право на спадщину за законом</w:t>
            </w:r>
          </w:p>
          <w:p w:rsidR="00774796" w:rsidRDefault="00774796" w:rsidP="00624B07">
            <w:pPr>
              <w:jc w:val="both"/>
            </w:pPr>
            <w:r>
              <w:t>від 11.02.2025 за р/н434</w:t>
            </w:r>
          </w:p>
          <w:p w:rsidR="00774796" w:rsidRDefault="00774796" w:rsidP="00624B07">
            <w:pPr>
              <w:jc w:val="both"/>
            </w:pPr>
            <w:r>
              <w:t xml:space="preserve">витяг з Державного реєстру речових прав від 11.02.2025 </w:t>
            </w:r>
            <w:proofErr w:type="spellStart"/>
            <w:r>
              <w:t>інд</w:t>
            </w:r>
            <w:proofErr w:type="spellEnd"/>
            <w:r>
              <w:t>/н412696127</w:t>
            </w:r>
          </w:p>
          <w:p w:rsidR="00774796" w:rsidRPr="00152DE0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3083497868040</w:t>
            </w:r>
          </w:p>
        </w:tc>
      </w:tr>
      <w:tr w:rsidR="00774796" w:rsidTr="00774796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widowControl w:val="0"/>
              <w:snapToGrid w:val="0"/>
              <w:jc w:val="center"/>
            </w:pPr>
            <w:r>
              <w:t>27.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widowControl w:val="0"/>
              <w:snapToGrid w:val="0"/>
              <w:jc w:val="both"/>
            </w:pPr>
            <w:r>
              <w:t>ШЕРЕМЕТА Віктор Петрович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774796" w:rsidRDefault="00774796" w:rsidP="00624B07">
            <w:pPr>
              <w:widowControl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 xml:space="preserve">. Героїв Маріуполя, 12,    </w:t>
            </w:r>
          </w:p>
          <w:p w:rsidR="00774796" w:rsidRDefault="00774796" w:rsidP="00624B0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«Центральний», </w:t>
            </w:r>
          </w:p>
          <w:p w:rsidR="00774796" w:rsidRDefault="00774796" w:rsidP="00624B0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3, бокс 1</w:t>
            </w:r>
          </w:p>
          <w:p w:rsidR="00774796" w:rsidRDefault="00774796" w:rsidP="00624B07">
            <w:pPr>
              <w:widowControl w:val="0"/>
              <w:jc w:val="both"/>
            </w:pPr>
            <w:r>
              <w:rPr>
                <w:color w:val="000000"/>
              </w:rPr>
              <w:t>6810100000:01:008:1096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widowControl w:val="0"/>
              <w:jc w:val="center"/>
            </w:pPr>
            <w:r>
              <w:t>25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widowControl w:val="0"/>
              <w:jc w:val="both"/>
            </w:pPr>
            <w:r>
              <w:t>дублікат договору купівлі-продажу гаража від 17.03.2016 за р/н244, виданого взамін договору купівлі-продажу гаража від 14.08.2001 за р/н2304</w:t>
            </w:r>
          </w:p>
          <w:p w:rsidR="00774796" w:rsidRDefault="00774796" w:rsidP="00624B07">
            <w:pPr>
              <w:widowControl w:val="0"/>
              <w:jc w:val="both"/>
            </w:pPr>
            <w:r>
              <w:t xml:space="preserve">витяг з Державного реєстру речових прав від 21.02.2025 </w:t>
            </w:r>
            <w:proofErr w:type="spellStart"/>
            <w:r>
              <w:t>інд</w:t>
            </w:r>
            <w:proofErr w:type="spellEnd"/>
            <w:r>
              <w:t>/н414579689</w:t>
            </w:r>
          </w:p>
          <w:p w:rsidR="00774796" w:rsidRDefault="00774796" w:rsidP="00624B07">
            <w:pPr>
              <w:widowControl w:val="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3091833068040</w:t>
            </w:r>
          </w:p>
        </w:tc>
      </w:tr>
    </w:tbl>
    <w:p w:rsidR="00D05E74" w:rsidRDefault="00D05E74" w:rsidP="00624B07">
      <w:pPr>
        <w:suppressAutoHyphens w:val="0"/>
        <w:rPr>
          <w:iCs/>
        </w:rPr>
      </w:pPr>
    </w:p>
    <w:p w:rsidR="00D05E74" w:rsidRPr="0078028A" w:rsidRDefault="00D05E74" w:rsidP="00D05E74">
      <w:pPr>
        <w:tabs>
          <w:tab w:val="left" w:pos="7797"/>
        </w:tabs>
        <w:ind w:left="1134"/>
        <w:jc w:val="both"/>
      </w:pPr>
      <w:r w:rsidRPr="0078028A"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 w:rsidRPr="0078028A">
        <w:t xml:space="preserve"> </w:t>
      </w:r>
      <w:r w:rsidRPr="0078028A">
        <w:tab/>
        <w:t>Віталій ДІДЕНКО</w:t>
      </w:r>
    </w:p>
    <w:p w:rsidR="00D05E74" w:rsidRPr="00CB1B4A" w:rsidRDefault="00D05E74" w:rsidP="00D05E74">
      <w:pPr>
        <w:ind w:left="1134"/>
        <w:jc w:val="both"/>
        <w:rPr>
          <w:sz w:val="16"/>
          <w:szCs w:val="16"/>
        </w:rPr>
      </w:pPr>
    </w:p>
    <w:p w:rsidR="00D05E74" w:rsidRPr="0078028A" w:rsidRDefault="00D05E74" w:rsidP="00D05E74">
      <w:pPr>
        <w:ind w:left="1134"/>
        <w:jc w:val="both"/>
      </w:pPr>
      <w:r w:rsidRPr="0078028A">
        <w:t xml:space="preserve">Начальник управління земельних ресурсів </w:t>
      </w:r>
      <w:r w:rsidRPr="0078028A">
        <w:tab/>
      </w:r>
      <w:r w:rsidRPr="0078028A">
        <w:tab/>
      </w:r>
      <w:r w:rsidRPr="0078028A">
        <w:tab/>
      </w:r>
      <w:r w:rsidRPr="0078028A">
        <w:tab/>
      </w:r>
      <w:r>
        <w:tab/>
      </w:r>
      <w:r>
        <w:tab/>
      </w:r>
      <w:r w:rsidRPr="0078028A">
        <w:tab/>
      </w:r>
      <w:r>
        <w:tab/>
      </w:r>
      <w:r w:rsidRPr="0078028A">
        <w:t>Людмила МАТВЕЄВА</w:t>
      </w:r>
    </w:p>
    <w:p w:rsidR="00D05E74" w:rsidRPr="00CB1B4A" w:rsidRDefault="00D05E74" w:rsidP="00D05E74">
      <w:pPr>
        <w:ind w:left="1134"/>
        <w:jc w:val="both"/>
        <w:rPr>
          <w:sz w:val="16"/>
          <w:szCs w:val="16"/>
        </w:rPr>
      </w:pPr>
      <w:r w:rsidRPr="0078028A">
        <w:t xml:space="preserve"> </w:t>
      </w:r>
    </w:p>
    <w:p w:rsidR="00D05E74" w:rsidRDefault="00D05E74" w:rsidP="00D05E74">
      <w:pPr>
        <w:tabs>
          <w:tab w:val="left" w:pos="10632"/>
        </w:tabs>
        <w:ind w:firstLine="1134"/>
        <w:jc w:val="both"/>
      </w:pPr>
      <w:r w:rsidRPr="0078028A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78028A">
        <w:rPr>
          <w:iCs/>
        </w:rPr>
        <w:t>Лілія ДЕМЧУК</w:t>
      </w:r>
    </w:p>
    <w:p w:rsidR="00D05E74" w:rsidRDefault="00D05E74" w:rsidP="00624B07">
      <w:pPr>
        <w:suppressAutoHyphens w:val="0"/>
        <w:rPr>
          <w:iCs/>
        </w:rPr>
      </w:pPr>
    </w:p>
    <w:p w:rsidR="00D05E74" w:rsidRDefault="00D05E74" w:rsidP="00624B07">
      <w:pPr>
        <w:suppressAutoHyphens w:val="0"/>
        <w:rPr>
          <w:iCs/>
        </w:rPr>
      </w:pPr>
    </w:p>
    <w:p w:rsidR="00606127" w:rsidRDefault="00606127" w:rsidP="00624B07">
      <w:pPr>
        <w:suppressAutoHyphens w:val="0"/>
        <w:rPr>
          <w:iCs/>
        </w:rPr>
      </w:pPr>
      <w:r>
        <w:rPr>
          <w:iCs/>
        </w:rPr>
        <w:br w:type="page"/>
      </w:r>
    </w:p>
    <w:p w:rsidR="00606127" w:rsidRPr="00885007" w:rsidRDefault="00606127" w:rsidP="00624B07">
      <w:pPr>
        <w:ind w:right="-109"/>
        <w:jc w:val="right"/>
        <w:rPr>
          <w:i/>
        </w:rPr>
      </w:pPr>
      <w:r>
        <w:rPr>
          <w:i/>
        </w:rPr>
        <w:lastRenderedPageBreak/>
        <w:t>Додаток 7</w:t>
      </w:r>
    </w:p>
    <w:p w:rsidR="00606127" w:rsidRPr="00885007" w:rsidRDefault="00606127" w:rsidP="00624B07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885007">
        <w:rPr>
          <w:i/>
        </w:rPr>
        <w:t>до рішення сесії міської ради</w:t>
      </w:r>
    </w:p>
    <w:p w:rsidR="00606127" w:rsidRPr="00885007" w:rsidRDefault="00606127" w:rsidP="00624B07">
      <w:pPr>
        <w:pStyle w:val="22"/>
        <w:ind w:firstLine="11340"/>
        <w:jc w:val="right"/>
        <w:rPr>
          <w:i/>
        </w:rPr>
      </w:pPr>
      <w:r w:rsidRPr="00885007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885007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885007">
        <w:rPr>
          <w:i/>
        </w:rPr>
        <w:t>№</w:t>
      </w:r>
      <w:r>
        <w:rPr>
          <w:i/>
        </w:rPr>
        <w:t>44</w:t>
      </w:r>
    </w:p>
    <w:p w:rsidR="008F7B90" w:rsidRDefault="008F7B90" w:rsidP="00624B07">
      <w:pPr>
        <w:ind w:left="11340" w:firstLine="12"/>
      </w:pPr>
    </w:p>
    <w:p w:rsidR="008F7B90" w:rsidRDefault="008F7B90" w:rsidP="00624B07">
      <w:pPr>
        <w:jc w:val="center"/>
      </w:pPr>
      <w:r>
        <w:t>СПИСОК</w:t>
      </w:r>
    </w:p>
    <w:p w:rsidR="008F7B90" w:rsidRDefault="008F7B90" w:rsidP="00624B07">
      <w:pPr>
        <w:jc w:val="center"/>
        <w:rPr>
          <w:lang w:eastAsia="zh-CN"/>
        </w:rPr>
      </w:pPr>
      <w:r>
        <w:t xml:space="preserve">громадян, яким затверджується технічна документація із землеустрою щодо встановлення (відновлення) меж земельних ділянок в натурі   (на місцевості) та надаються земельні ділянки у власність </w:t>
      </w:r>
      <w:r w:rsidRPr="00BA7A75">
        <w:rPr>
          <w:lang w:eastAsia="zh-CN"/>
        </w:rPr>
        <w:t xml:space="preserve">для </w:t>
      </w:r>
      <w:r>
        <w:rPr>
          <w:lang w:eastAsia="zh-CN"/>
        </w:rPr>
        <w:t>ведення садівництва</w:t>
      </w:r>
      <w:r w:rsidRPr="00BA7A75">
        <w:rPr>
          <w:lang w:eastAsia="zh-CN"/>
        </w:rPr>
        <w:t xml:space="preserve"> – землі сільськогосподарського призначення</w:t>
      </w:r>
      <w:r w:rsidRPr="00AF01A0">
        <w:rPr>
          <w:lang w:eastAsia="zh-CN"/>
        </w:rPr>
        <w:t xml:space="preserve"> із земель міської ради</w:t>
      </w:r>
    </w:p>
    <w:p w:rsidR="008F7B90" w:rsidRDefault="008F7B90" w:rsidP="00624B07">
      <w:pPr>
        <w:jc w:val="center"/>
      </w:pPr>
    </w:p>
    <w:tbl>
      <w:tblPr>
        <w:tblW w:w="1231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4033"/>
        <w:gridCol w:w="851"/>
        <w:gridCol w:w="4678"/>
      </w:tblGrid>
      <w:tr w:rsidR="00774796" w:rsidTr="00774796">
        <w:trPr>
          <w:trHeight w:val="211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ind w:hanging="43"/>
              <w:jc w:val="center"/>
            </w:pPr>
            <w:r>
              <w:t>№</w:t>
            </w:r>
          </w:p>
          <w:p w:rsidR="00774796" w:rsidRDefault="00774796" w:rsidP="00624B07">
            <w:pPr>
              <w:ind w:hanging="43"/>
              <w:jc w:val="center"/>
            </w:pPr>
            <w:r>
              <w:t>з/п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ind w:left="-30" w:right="4"/>
              <w:jc w:val="center"/>
            </w:pPr>
            <w:r>
              <w:t>Площа,</w:t>
            </w:r>
          </w:p>
          <w:p w:rsidR="00774796" w:rsidRDefault="00774796" w:rsidP="00624B07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jc w:val="center"/>
            </w:pPr>
            <w:r>
              <w:t>Підстава</w:t>
            </w:r>
          </w:p>
        </w:tc>
      </w:tr>
      <w:tr w:rsidR="00774796" w:rsidTr="0077479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Pr="00464454" w:rsidRDefault="00774796" w:rsidP="00624B07">
            <w:pPr>
              <w:snapToGrid w:val="0"/>
              <w:jc w:val="both"/>
            </w:pPr>
            <w:r>
              <w:t>ЛОТОЦЬКИЙ Станіслав Федорович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Хмельницька обл.,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Хмельницький р-н,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Хмельницька територіальна громада, садівниче товариство «Троянда»</w:t>
            </w:r>
          </w:p>
          <w:p w:rsidR="00774796" w:rsidRPr="00F95AE9" w:rsidRDefault="00774796" w:rsidP="00624B07">
            <w:pPr>
              <w:jc w:val="both"/>
            </w:pPr>
            <w:r>
              <w:rPr>
                <w:color w:val="000000"/>
              </w:rPr>
              <w:t>6825083900:04:017:0010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583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 xml:space="preserve">витяг з Державного реєстру речових прав від 12.06.2024 </w:t>
            </w:r>
            <w:proofErr w:type="spellStart"/>
            <w:r>
              <w:t>інд</w:t>
            </w:r>
            <w:proofErr w:type="spellEnd"/>
            <w:r>
              <w:t>/н382636873</w:t>
            </w:r>
          </w:p>
          <w:p w:rsidR="00774796" w:rsidRPr="00152DE0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2953123368040</w:t>
            </w:r>
          </w:p>
        </w:tc>
      </w:tr>
      <w:tr w:rsidR="00774796" w:rsidTr="00774796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2.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Pr="006E6521" w:rsidRDefault="00774796" w:rsidP="00624B07">
            <w:pPr>
              <w:snapToGrid w:val="0"/>
              <w:jc w:val="both"/>
            </w:pPr>
            <w:r>
              <w:t>ВУСАТЮК Надія Василівна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Хмельницька обл.,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Хмельницький р-н,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Хмельницька міська територіальна громада, 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садівниче товариство «Троянда»</w:t>
            </w:r>
          </w:p>
          <w:p w:rsidR="00774796" w:rsidRDefault="00774796" w:rsidP="00624B0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6825083900:04:017:0011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  <w:r>
              <w:t>573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both"/>
            </w:pPr>
            <w:r>
              <w:t xml:space="preserve">витяг з Державного реєстру речових прав від 09.07.2024 </w:t>
            </w:r>
            <w:proofErr w:type="spellStart"/>
            <w:r>
              <w:t>інд</w:t>
            </w:r>
            <w:proofErr w:type="spellEnd"/>
            <w:r>
              <w:t>/н  386076315</w:t>
            </w:r>
          </w:p>
          <w:p w:rsidR="00774796" w:rsidRPr="00FC0DFA" w:rsidRDefault="00774796" w:rsidP="00624B07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2967817068040</w:t>
            </w:r>
          </w:p>
        </w:tc>
      </w:tr>
    </w:tbl>
    <w:p w:rsidR="008F7B90" w:rsidRDefault="008F7B90" w:rsidP="00624B07"/>
    <w:p w:rsidR="006A7491" w:rsidRDefault="006A7491" w:rsidP="00624B07"/>
    <w:p w:rsidR="00606127" w:rsidRPr="0078028A" w:rsidRDefault="00606127" w:rsidP="00624B07">
      <w:pPr>
        <w:tabs>
          <w:tab w:val="left" w:pos="7797"/>
        </w:tabs>
        <w:ind w:left="1134"/>
        <w:jc w:val="both"/>
      </w:pPr>
      <w:r w:rsidRPr="0078028A"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 w:rsidRPr="0078028A">
        <w:t xml:space="preserve"> </w:t>
      </w:r>
      <w:r w:rsidRPr="0078028A">
        <w:tab/>
        <w:t>Віталій ДІДЕНКО</w:t>
      </w:r>
    </w:p>
    <w:p w:rsidR="00606127" w:rsidRPr="00CB1B4A" w:rsidRDefault="00606127" w:rsidP="00624B07">
      <w:pPr>
        <w:ind w:left="1134"/>
        <w:jc w:val="both"/>
        <w:rPr>
          <w:sz w:val="16"/>
          <w:szCs w:val="16"/>
        </w:rPr>
      </w:pPr>
    </w:p>
    <w:p w:rsidR="00606127" w:rsidRPr="0078028A" w:rsidRDefault="00606127" w:rsidP="00624B07">
      <w:pPr>
        <w:ind w:left="1134"/>
        <w:jc w:val="both"/>
      </w:pPr>
      <w:r w:rsidRPr="0078028A">
        <w:t xml:space="preserve">Начальник управління земельних ресурсів </w:t>
      </w:r>
      <w:r w:rsidRPr="0078028A">
        <w:tab/>
      </w:r>
      <w:r w:rsidRPr="0078028A">
        <w:tab/>
      </w:r>
      <w:r w:rsidRPr="0078028A">
        <w:tab/>
      </w:r>
      <w:r w:rsidRPr="0078028A">
        <w:tab/>
      </w:r>
      <w:r>
        <w:tab/>
      </w:r>
      <w:r>
        <w:tab/>
      </w:r>
      <w:r w:rsidRPr="0078028A">
        <w:tab/>
      </w:r>
      <w:r>
        <w:tab/>
      </w:r>
      <w:r w:rsidRPr="0078028A">
        <w:t>Людмила МАТВЕЄВА</w:t>
      </w:r>
    </w:p>
    <w:p w:rsidR="00606127" w:rsidRPr="00CB1B4A" w:rsidRDefault="00606127" w:rsidP="00624B07">
      <w:pPr>
        <w:ind w:left="1134"/>
        <w:jc w:val="both"/>
        <w:rPr>
          <w:sz w:val="16"/>
          <w:szCs w:val="16"/>
        </w:rPr>
      </w:pPr>
      <w:r w:rsidRPr="0078028A">
        <w:t xml:space="preserve"> </w:t>
      </w:r>
    </w:p>
    <w:p w:rsidR="00606127" w:rsidRDefault="00606127" w:rsidP="00624B07">
      <w:pPr>
        <w:tabs>
          <w:tab w:val="left" w:pos="10632"/>
        </w:tabs>
        <w:ind w:firstLine="1134"/>
        <w:jc w:val="both"/>
      </w:pPr>
      <w:r w:rsidRPr="0078028A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78028A">
        <w:rPr>
          <w:iCs/>
        </w:rPr>
        <w:t>Лілія ДЕМЧУК</w:t>
      </w:r>
    </w:p>
    <w:p w:rsidR="008F7B90" w:rsidRDefault="008F7B90" w:rsidP="00624B07">
      <w:pPr>
        <w:ind w:left="11328" w:right="-109" w:firstLine="708"/>
        <w:jc w:val="both"/>
      </w:pPr>
    </w:p>
    <w:p w:rsidR="008F7B90" w:rsidRDefault="008F7B90" w:rsidP="00624B07">
      <w:pPr>
        <w:ind w:left="11328" w:right="-109" w:firstLine="708"/>
        <w:jc w:val="both"/>
      </w:pPr>
    </w:p>
    <w:p w:rsidR="00606127" w:rsidRDefault="00606127" w:rsidP="00624B07">
      <w:pPr>
        <w:suppressAutoHyphens w:val="0"/>
      </w:pPr>
      <w:r>
        <w:br w:type="page"/>
      </w:r>
    </w:p>
    <w:p w:rsidR="00606127" w:rsidRPr="00885007" w:rsidRDefault="00606127" w:rsidP="00624B07">
      <w:pPr>
        <w:ind w:right="-109"/>
        <w:jc w:val="right"/>
        <w:rPr>
          <w:i/>
        </w:rPr>
      </w:pPr>
      <w:r>
        <w:rPr>
          <w:i/>
        </w:rPr>
        <w:lastRenderedPageBreak/>
        <w:t>Додаток 8</w:t>
      </w:r>
    </w:p>
    <w:p w:rsidR="00606127" w:rsidRPr="00885007" w:rsidRDefault="00606127" w:rsidP="00624B07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885007">
        <w:rPr>
          <w:i/>
        </w:rPr>
        <w:t>до рішення сесії міської ради</w:t>
      </w:r>
    </w:p>
    <w:p w:rsidR="00606127" w:rsidRPr="00885007" w:rsidRDefault="00606127" w:rsidP="00624B07">
      <w:pPr>
        <w:pStyle w:val="22"/>
        <w:ind w:firstLine="11340"/>
        <w:jc w:val="right"/>
        <w:rPr>
          <w:i/>
        </w:rPr>
      </w:pPr>
      <w:r w:rsidRPr="00885007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885007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885007">
        <w:rPr>
          <w:i/>
        </w:rPr>
        <w:t>№</w:t>
      </w:r>
      <w:r>
        <w:rPr>
          <w:i/>
        </w:rPr>
        <w:t>44</w:t>
      </w:r>
    </w:p>
    <w:p w:rsidR="00606127" w:rsidRPr="00814D33" w:rsidRDefault="00606127" w:rsidP="00624B07">
      <w:pPr>
        <w:ind w:left="8496"/>
        <w:jc w:val="center"/>
      </w:pPr>
    </w:p>
    <w:p w:rsidR="008D065C" w:rsidRDefault="008D065C" w:rsidP="00624B07">
      <w:pPr>
        <w:jc w:val="center"/>
      </w:pPr>
      <w:r>
        <w:t>СПИСОК</w:t>
      </w:r>
    </w:p>
    <w:p w:rsidR="008D065C" w:rsidRDefault="008D065C" w:rsidP="00624B07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158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84"/>
        <w:gridCol w:w="2835"/>
        <w:gridCol w:w="919"/>
        <w:gridCol w:w="5103"/>
      </w:tblGrid>
      <w:tr w:rsidR="00774796" w:rsidTr="0077479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ind w:hanging="43"/>
              <w:jc w:val="center"/>
            </w:pPr>
            <w:r>
              <w:t>№</w:t>
            </w:r>
          </w:p>
          <w:p w:rsidR="00774796" w:rsidRDefault="00774796" w:rsidP="00624B07">
            <w:pPr>
              <w:ind w:hanging="43"/>
              <w:jc w:val="center"/>
            </w:pPr>
            <w:r>
              <w:t>з/п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ind w:left="-30" w:right="4"/>
              <w:jc w:val="center"/>
            </w:pPr>
            <w:r>
              <w:t>Площа,</w:t>
            </w:r>
          </w:p>
          <w:p w:rsidR="00774796" w:rsidRDefault="00774796" w:rsidP="00624B07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jc w:val="center"/>
            </w:pPr>
            <w:r>
              <w:t>Підстава</w:t>
            </w:r>
          </w:p>
        </w:tc>
      </w:tr>
      <w:tr w:rsidR="00774796" w:rsidTr="00774796">
        <w:trPr>
          <w:trHeight w:val="55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1.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F53A55">
            <w:pPr>
              <w:snapToGrid w:val="0"/>
              <w:ind w:right="149"/>
              <w:jc w:val="both"/>
            </w:pPr>
            <w:r>
              <w:t>ПАЮК Олег Іванович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4796" w:rsidRDefault="00774796" w:rsidP="00F53A55">
            <w:pPr>
              <w:ind w:right="149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774796" w:rsidRDefault="00774796" w:rsidP="00F53A55">
            <w:pPr>
              <w:ind w:right="149"/>
              <w:jc w:val="both"/>
            </w:pPr>
            <w:r>
              <w:t>вул. Плоска, 54</w:t>
            </w:r>
          </w:p>
          <w:p w:rsidR="00774796" w:rsidRDefault="00774796" w:rsidP="00F53A55">
            <w:pPr>
              <w:ind w:right="149"/>
              <w:jc w:val="both"/>
              <w:rPr>
                <w:color w:val="000000"/>
              </w:rPr>
            </w:pPr>
            <w:r>
              <w:t>6810100000:01:004:0722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4796" w:rsidRDefault="00774796" w:rsidP="00F53A55">
            <w:pPr>
              <w:snapToGrid w:val="0"/>
              <w:ind w:right="149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F53A55">
            <w:pPr>
              <w:ind w:right="149"/>
              <w:jc w:val="both"/>
            </w:pPr>
            <w:r>
              <w:t>свідоцтво про право на спадщину за законом від 26.08.2024 за р/н11011</w:t>
            </w:r>
          </w:p>
          <w:p w:rsidR="00774796" w:rsidRDefault="00774796" w:rsidP="00F53A55">
            <w:pPr>
              <w:ind w:right="149"/>
              <w:jc w:val="both"/>
            </w:pPr>
            <w:r>
              <w:t xml:space="preserve">витяг з Державного реєстру речових прав від 26.08.2024 </w:t>
            </w:r>
            <w:proofErr w:type="spellStart"/>
            <w:r>
              <w:t>інд</w:t>
            </w:r>
            <w:proofErr w:type="spellEnd"/>
            <w:r>
              <w:t>/н392408333</w:t>
            </w:r>
          </w:p>
          <w:p w:rsidR="00774796" w:rsidRDefault="00774796" w:rsidP="00F53A55">
            <w:pPr>
              <w:ind w:right="149"/>
              <w:jc w:val="both"/>
            </w:pPr>
            <w:r>
              <w:t>свідоцтво про право на спадщину за законом від 26.08.2024 за р/н11012</w:t>
            </w:r>
          </w:p>
          <w:p w:rsidR="00774796" w:rsidRDefault="00774796" w:rsidP="00F53A55">
            <w:pPr>
              <w:ind w:right="149"/>
              <w:jc w:val="both"/>
            </w:pPr>
            <w:r>
              <w:t xml:space="preserve">витяг з Державного реєстру речових прав від 26.08.2024 </w:t>
            </w:r>
            <w:proofErr w:type="spellStart"/>
            <w:r>
              <w:t>інд</w:t>
            </w:r>
            <w:proofErr w:type="spellEnd"/>
            <w:r>
              <w:t>/н392408621</w:t>
            </w:r>
          </w:p>
          <w:p w:rsidR="00774796" w:rsidRPr="00C21B14" w:rsidRDefault="00774796" w:rsidP="00F53A55">
            <w:pPr>
              <w:ind w:right="149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1293738168101</w:t>
            </w:r>
          </w:p>
        </w:tc>
      </w:tr>
      <w:tr w:rsidR="00774796" w:rsidTr="00774796">
        <w:trPr>
          <w:trHeight w:val="55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</w:pPr>
            <w:r>
              <w:t>ЖОЛКЕВСЬКА Валентина Михайлівна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rPr>
                <w:color w:val="000000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/>
        </w:tc>
      </w:tr>
    </w:tbl>
    <w:p w:rsidR="008D065C" w:rsidRDefault="008D065C" w:rsidP="00624B07"/>
    <w:p w:rsidR="00606127" w:rsidRDefault="00606127" w:rsidP="00624B07"/>
    <w:p w:rsidR="00606127" w:rsidRPr="0078028A" w:rsidRDefault="00606127" w:rsidP="00624B07">
      <w:pPr>
        <w:tabs>
          <w:tab w:val="left" w:pos="7797"/>
        </w:tabs>
        <w:ind w:left="1134"/>
        <w:jc w:val="both"/>
      </w:pPr>
      <w:r w:rsidRPr="0078028A"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 w:rsidRPr="0078028A">
        <w:t xml:space="preserve"> </w:t>
      </w:r>
      <w:r w:rsidRPr="0078028A">
        <w:tab/>
        <w:t>Віталій ДІДЕНКО</w:t>
      </w:r>
    </w:p>
    <w:p w:rsidR="00606127" w:rsidRPr="00CB1B4A" w:rsidRDefault="00606127" w:rsidP="00624B07">
      <w:pPr>
        <w:ind w:left="1134"/>
        <w:jc w:val="both"/>
        <w:rPr>
          <w:sz w:val="16"/>
          <w:szCs w:val="16"/>
        </w:rPr>
      </w:pPr>
    </w:p>
    <w:p w:rsidR="00606127" w:rsidRPr="0078028A" w:rsidRDefault="00606127" w:rsidP="00624B07">
      <w:pPr>
        <w:ind w:left="1134"/>
        <w:jc w:val="both"/>
      </w:pPr>
      <w:r w:rsidRPr="0078028A">
        <w:t xml:space="preserve">Начальник управління земельних ресурсів </w:t>
      </w:r>
      <w:r w:rsidRPr="0078028A">
        <w:tab/>
      </w:r>
      <w:r w:rsidRPr="0078028A">
        <w:tab/>
      </w:r>
      <w:r w:rsidRPr="0078028A">
        <w:tab/>
      </w:r>
      <w:r w:rsidRPr="0078028A">
        <w:tab/>
      </w:r>
      <w:r>
        <w:tab/>
      </w:r>
      <w:r>
        <w:tab/>
      </w:r>
      <w:r w:rsidRPr="0078028A">
        <w:tab/>
      </w:r>
      <w:r>
        <w:tab/>
      </w:r>
      <w:r w:rsidRPr="0078028A">
        <w:t>Людмила МАТВЕЄВА</w:t>
      </w:r>
    </w:p>
    <w:p w:rsidR="00606127" w:rsidRPr="00CB1B4A" w:rsidRDefault="00606127" w:rsidP="00624B07">
      <w:pPr>
        <w:ind w:left="1134"/>
        <w:jc w:val="both"/>
        <w:rPr>
          <w:sz w:val="16"/>
          <w:szCs w:val="16"/>
        </w:rPr>
      </w:pPr>
      <w:r w:rsidRPr="0078028A">
        <w:t xml:space="preserve"> </w:t>
      </w:r>
    </w:p>
    <w:p w:rsidR="00606127" w:rsidRDefault="00606127" w:rsidP="00624B07">
      <w:pPr>
        <w:tabs>
          <w:tab w:val="left" w:pos="10632"/>
        </w:tabs>
        <w:ind w:firstLine="1134"/>
        <w:jc w:val="both"/>
      </w:pPr>
      <w:r w:rsidRPr="0078028A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78028A">
        <w:rPr>
          <w:iCs/>
        </w:rPr>
        <w:t>Лілія ДЕМЧУК</w:t>
      </w:r>
    </w:p>
    <w:p w:rsidR="00CB1B4A" w:rsidRDefault="00CB1B4A" w:rsidP="00624B07">
      <w:pPr>
        <w:ind w:right="-109"/>
        <w:jc w:val="both"/>
        <w:rPr>
          <w:iCs/>
        </w:rPr>
      </w:pPr>
    </w:p>
    <w:p w:rsidR="006516D5" w:rsidRDefault="006516D5" w:rsidP="00624B07">
      <w:pPr>
        <w:ind w:right="-109"/>
        <w:jc w:val="both"/>
        <w:rPr>
          <w:iCs/>
        </w:rPr>
      </w:pPr>
    </w:p>
    <w:p w:rsidR="006516D5" w:rsidRDefault="006516D5" w:rsidP="00624B07">
      <w:pPr>
        <w:ind w:right="-109"/>
        <w:jc w:val="both"/>
        <w:rPr>
          <w:iCs/>
        </w:rPr>
      </w:pPr>
    </w:p>
    <w:p w:rsidR="00606127" w:rsidRDefault="00606127" w:rsidP="00624B07">
      <w:pPr>
        <w:suppressAutoHyphens w:val="0"/>
        <w:rPr>
          <w:iCs/>
        </w:rPr>
      </w:pPr>
      <w:r>
        <w:rPr>
          <w:iCs/>
        </w:rPr>
        <w:br w:type="page"/>
      </w:r>
    </w:p>
    <w:p w:rsidR="00606127" w:rsidRPr="00885007" w:rsidRDefault="00606127" w:rsidP="00624B07">
      <w:pPr>
        <w:ind w:right="-109"/>
        <w:jc w:val="right"/>
        <w:rPr>
          <w:i/>
        </w:rPr>
      </w:pPr>
      <w:r>
        <w:rPr>
          <w:i/>
        </w:rPr>
        <w:lastRenderedPageBreak/>
        <w:t>Додаток 9</w:t>
      </w:r>
    </w:p>
    <w:p w:rsidR="00606127" w:rsidRPr="00885007" w:rsidRDefault="00606127" w:rsidP="00624B07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885007">
        <w:rPr>
          <w:i/>
        </w:rPr>
        <w:t>до рішення сесії міської ради</w:t>
      </w:r>
    </w:p>
    <w:p w:rsidR="00606127" w:rsidRPr="00885007" w:rsidRDefault="00606127" w:rsidP="00624B07">
      <w:pPr>
        <w:pStyle w:val="22"/>
        <w:ind w:firstLine="11340"/>
        <w:jc w:val="right"/>
        <w:rPr>
          <w:i/>
        </w:rPr>
      </w:pPr>
      <w:r w:rsidRPr="00885007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885007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885007">
        <w:rPr>
          <w:i/>
        </w:rPr>
        <w:t>№</w:t>
      </w:r>
      <w:r>
        <w:rPr>
          <w:i/>
        </w:rPr>
        <w:t>44</w:t>
      </w:r>
    </w:p>
    <w:p w:rsidR="006516D5" w:rsidRDefault="006516D5" w:rsidP="00624B07"/>
    <w:p w:rsidR="006516D5" w:rsidRDefault="006516D5" w:rsidP="00624B07">
      <w:pPr>
        <w:jc w:val="center"/>
      </w:pPr>
      <w:r>
        <w:t>СПИСОК</w:t>
      </w:r>
    </w:p>
    <w:p w:rsidR="006516D5" w:rsidRDefault="006516D5" w:rsidP="00624B07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індивідуальних гаражів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204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3969"/>
        <w:gridCol w:w="851"/>
        <w:gridCol w:w="4467"/>
      </w:tblGrid>
      <w:tr w:rsidR="00774796" w:rsidTr="0077479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ind w:hanging="43"/>
              <w:jc w:val="center"/>
            </w:pPr>
            <w:r>
              <w:t>№</w:t>
            </w:r>
          </w:p>
          <w:p w:rsidR="00774796" w:rsidRDefault="00774796" w:rsidP="00624B07">
            <w:pPr>
              <w:ind w:hanging="43"/>
              <w:jc w:val="center"/>
            </w:pPr>
            <w:r>
              <w:t>з/п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F53A55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F53A55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ind w:left="-30" w:right="4"/>
              <w:jc w:val="center"/>
            </w:pPr>
            <w:r>
              <w:t>Площа,</w:t>
            </w:r>
          </w:p>
          <w:p w:rsidR="00774796" w:rsidRDefault="00774796" w:rsidP="00624B07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jc w:val="center"/>
            </w:pPr>
            <w:r>
              <w:t>Підстава</w:t>
            </w:r>
          </w:p>
        </w:tc>
      </w:tr>
      <w:tr w:rsidR="00774796" w:rsidTr="00774796">
        <w:trPr>
          <w:trHeight w:val="783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Pr="00863E80" w:rsidRDefault="00774796" w:rsidP="00F53A55">
            <w:pPr>
              <w:snapToGrid w:val="0"/>
              <w:ind w:right="40"/>
              <w:jc w:val="both"/>
            </w:pPr>
            <w:r>
              <w:t>МИХАЛЬЧИК Тамара Василівна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4796" w:rsidRDefault="00774796" w:rsidP="00F53A55">
            <w:pPr>
              <w:ind w:right="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>. Миру, 43,</w:t>
            </w:r>
          </w:p>
          <w:p w:rsidR="00774796" w:rsidRDefault="00774796" w:rsidP="00F53A55">
            <w:pPr>
              <w:ind w:right="40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«Зв</w:t>
            </w:r>
            <w:r w:rsidRPr="00E616A6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</w:rPr>
              <w:t>язківець</w:t>
            </w:r>
            <w:proofErr w:type="spellEnd"/>
            <w:r>
              <w:rPr>
                <w:color w:val="000000"/>
              </w:rPr>
              <w:t xml:space="preserve">», </w:t>
            </w:r>
          </w:p>
          <w:p w:rsidR="00774796" w:rsidRDefault="00774796" w:rsidP="00F53A55">
            <w:pPr>
              <w:ind w:right="40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Г, бокс 33</w:t>
            </w:r>
          </w:p>
          <w:p w:rsidR="00774796" w:rsidRDefault="00774796" w:rsidP="00F53A55">
            <w:pPr>
              <w:ind w:right="40"/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6810100000:16:004:0514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4796" w:rsidRDefault="00774796" w:rsidP="00F53A55">
            <w:pPr>
              <w:ind w:right="40"/>
              <w:jc w:val="center"/>
            </w:pPr>
            <w:r>
              <w:t>21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F53A55">
            <w:pPr>
              <w:ind w:right="40"/>
              <w:jc w:val="both"/>
            </w:pPr>
            <w:r>
              <w:t>свідоцтво про право на спадщину за законом від 12.05.2020 за р/н1755</w:t>
            </w:r>
          </w:p>
          <w:p w:rsidR="00774796" w:rsidRDefault="00774796" w:rsidP="00F53A55">
            <w:pPr>
              <w:ind w:right="40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12.05.2020 </w:t>
            </w:r>
            <w:proofErr w:type="spellStart"/>
            <w:r>
              <w:t>інд</w:t>
            </w:r>
            <w:proofErr w:type="spellEnd"/>
            <w:r>
              <w:t>/н208665562</w:t>
            </w:r>
          </w:p>
          <w:p w:rsidR="00774796" w:rsidRDefault="00774796" w:rsidP="00F53A55">
            <w:pPr>
              <w:ind w:right="40"/>
              <w:jc w:val="both"/>
            </w:pPr>
            <w:r>
              <w:t>свідоцтво про право на спадщину за законом від 12.05.2020 за р/н1759</w:t>
            </w:r>
          </w:p>
          <w:p w:rsidR="00774796" w:rsidRDefault="00774796" w:rsidP="00F53A55">
            <w:pPr>
              <w:ind w:right="40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12.05.2020 </w:t>
            </w:r>
            <w:proofErr w:type="spellStart"/>
            <w:r>
              <w:t>інд</w:t>
            </w:r>
            <w:proofErr w:type="spellEnd"/>
            <w:r>
              <w:t>/н208666007</w:t>
            </w:r>
          </w:p>
          <w:p w:rsidR="00774796" w:rsidRDefault="00774796" w:rsidP="00F53A55">
            <w:pPr>
              <w:ind w:right="4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2078953268101</w:t>
            </w:r>
          </w:p>
        </w:tc>
      </w:tr>
      <w:tr w:rsidR="00774796" w:rsidTr="00774796">
        <w:trPr>
          <w:trHeight w:val="990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Pr="00863E80" w:rsidRDefault="00774796" w:rsidP="00624B07">
            <w:pPr>
              <w:snapToGrid w:val="0"/>
            </w:pPr>
            <w:r>
              <w:t>МИХАЛЬЧИК Ярослав Сергійович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jc w:val="center"/>
            </w:pPr>
          </w:p>
        </w:tc>
        <w:tc>
          <w:tcPr>
            <w:tcW w:w="4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624B07"/>
        </w:tc>
      </w:tr>
    </w:tbl>
    <w:p w:rsidR="006516D5" w:rsidRDefault="006516D5" w:rsidP="00624B07"/>
    <w:p w:rsidR="006516D5" w:rsidRDefault="006516D5" w:rsidP="00624B07"/>
    <w:p w:rsidR="00606127" w:rsidRPr="0078028A" w:rsidRDefault="00606127" w:rsidP="00624B07">
      <w:pPr>
        <w:tabs>
          <w:tab w:val="left" w:pos="7797"/>
        </w:tabs>
        <w:ind w:left="1134"/>
        <w:jc w:val="both"/>
      </w:pPr>
      <w:r w:rsidRPr="0078028A"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 w:rsidRPr="0078028A">
        <w:t xml:space="preserve"> </w:t>
      </w:r>
      <w:r w:rsidRPr="0078028A">
        <w:tab/>
        <w:t>Віталій ДІДЕНКО</w:t>
      </w:r>
    </w:p>
    <w:p w:rsidR="00606127" w:rsidRPr="00CB1B4A" w:rsidRDefault="00606127" w:rsidP="00624B07">
      <w:pPr>
        <w:ind w:left="1134"/>
        <w:jc w:val="both"/>
        <w:rPr>
          <w:sz w:val="16"/>
          <w:szCs w:val="16"/>
        </w:rPr>
      </w:pPr>
    </w:p>
    <w:p w:rsidR="00606127" w:rsidRPr="0078028A" w:rsidRDefault="00606127" w:rsidP="00624B07">
      <w:pPr>
        <w:ind w:left="1134"/>
        <w:jc w:val="both"/>
      </w:pPr>
      <w:r w:rsidRPr="0078028A">
        <w:t xml:space="preserve">Начальник управління земельних ресурсів </w:t>
      </w:r>
      <w:r w:rsidRPr="0078028A">
        <w:tab/>
      </w:r>
      <w:r w:rsidRPr="0078028A">
        <w:tab/>
      </w:r>
      <w:r w:rsidRPr="0078028A">
        <w:tab/>
      </w:r>
      <w:r w:rsidRPr="0078028A">
        <w:tab/>
      </w:r>
      <w:r>
        <w:tab/>
      </w:r>
      <w:r>
        <w:tab/>
      </w:r>
      <w:r w:rsidRPr="0078028A">
        <w:tab/>
      </w:r>
      <w:r>
        <w:tab/>
      </w:r>
      <w:r w:rsidRPr="0078028A">
        <w:t>Людмила МАТВЕЄВА</w:t>
      </w:r>
    </w:p>
    <w:p w:rsidR="00606127" w:rsidRPr="00CB1B4A" w:rsidRDefault="00606127" w:rsidP="00624B07">
      <w:pPr>
        <w:ind w:left="1134"/>
        <w:jc w:val="both"/>
        <w:rPr>
          <w:sz w:val="16"/>
          <w:szCs w:val="16"/>
        </w:rPr>
      </w:pPr>
      <w:r w:rsidRPr="0078028A">
        <w:t xml:space="preserve"> </w:t>
      </w:r>
    </w:p>
    <w:p w:rsidR="00606127" w:rsidRDefault="00606127" w:rsidP="00624B07">
      <w:pPr>
        <w:tabs>
          <w:tab w:val="left" w:pos="10632"/>
        </w:tabs>
        <w:ind w:firstLine="1134"/>
        <w:jc w:val="both"/>
      </w:pPr>
      <w:r w:rsidRPr="0078028A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78028A">
        <w:rPr>
          <w:iCs/>
        </w:rPr>
        <w:t>Лілія ДЕМЧУК</w:t>
      </w:r>
    </w:p>
    <w:p w:rsidR="00606127" w:rsidRDefault="00606127" w:rsidP="00624B07">
      <w:pPr>
        <w:suppressAutoHyphens w:val="0"/>
        <w:rPr>
          <w:iCs/>
        </w:rPr>
      </w:pPr>
      <w:r>
        <w:rPr>
          <w:iCs/>
        </w:rPr>
        <w:br w:type="page"/>
      </w:r>
    </w:p>
    <w:p w:rsidR="00606127" w:rsidRPr="00885007" w:rsidRDefault="00606127" w:rsidP="00624B07">
      <w:pPr>
        <w:ind w:right="-109"/>
        <w:jc w:val="right"/>
        <w:rPr>
          <w:i/>
        </w:rPr>
      </w:pPr>
      <w:r>
        <w:rPr>
          <w:i/>
        </w:rPr>
        <w:lastRenderedPageBreak/>
        <w:t>Додаток 10</w:t>
      </w:r>
    </w:p>
    <w:p w:rsidR="00606127" w:rsidRPr="00885007" w:rsidRDefault="00606127" w:rsidP="00624B07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885007">
        <w:rPr>
          <w:i/>
        </w:rPr>
        <w:t>до рішення сесії міської ради</w:t>
      </w:r>
    </w:p>
    <w:p w:rsidR="00606127" w:rsidRPr="00885007" w:rsidRDefault="00606127" w:rsidP="00624B07">
      <w:pPr>
        <w:pStyle w:val="22"/>
        <w:ind w:firstLine="11340"/>
        <w:jc w:val="right"/>
        <w:rPr>
          <w:i/>
        </w:rPr>
      </w:pPr>
      <w:r w:rsidRPr="00885007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885007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885007">
        <w:rPr>
          <w:i/>
        </w:rPr>
        <w:t>№</w:t>
      </w:r>
      <w:r>
        <w:rPr>
          <w:i/>
        </w:rPr>
        <w:t>44</w:t>
      </w:r>
    </w:p>
    <w:p w:rsidR="00A122BF" w:rsidRDefault="00A122BF" w:rsidP="00624B07">
      <w:pPr>
        <w:jc w:val="center"/>
      </w:pPr>
    </w:p>
    <w:p w:rsidR="00A122BF" w:rsidRDefault="00A122BF" w:rsidP="00624B07">
      <w:pPr>
        <w:jc w:val="center"/>
      </w:pPr>
      <w:r>
        <w:t>СПИСОК</w:t>
      </w:r>
    </w:p>
    <w:p w:rsidR="00A122BF" w:rsidRDefault="00A122BF" w:rsidP="00624B07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p w:rsidR="00A122BF" w:rsidRDefault="00A122BF" w:rsidP="00624B07">
      <w:pPr>
        <w:jc w:val="center"/>
      </w:pPr>
    </w:p>
    <w:tbl>
      <w:tblPr>
        <w:tblW w:w="122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1916"/>
        <w:gridCol w:w="2693"/>
        <w:gridCol w:w="850"/>
        <w:gridCol w:w="5172"/>
        <w:gridCol w:w="1134"/>
      </w:tblGrid>
      <w:tr w:rsidR="00774796" w:rsidTr="00774796">
        <w:trPr>
          <w:tblHeader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ind w:hanging="43"/>
              <w:jc w:val="center"/>
            </w:pPr>
            <w:r>
              <w:t>№</w:t>
            </w:r>
          </w:p>
          <w:p w:rsidR="00774796" w:rsidRDefault="00774796" w:rsidP="00624B07">
            <w:pPr>
              <w:ind w:hanging="43"/>
              <w:jc w:val="center"/>
            </w:pPr>
            <w:r>
              <w:t>з/п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1377B2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1377B2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ind w:left="-30" w:right="4"/>
              <w:jc w:val="center"/>
            </w:pPr>
            <w:r>
              <w:t>Площа,</w:t>
            </w:r>
          </w:p>
          <w:p w:rsidR="00774796" w:rsidRDefault="00774796" w:rsidP="00624B07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796" w:rsidRDefault="00774796" w:rsidP="00624B07">
            <w:pPr>
              <w:jc w:val="center"/>
            </w:pPr>
            <w:r>
              <w:t>Підстава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796" w:rsidRPr="0050738D" w:rsidRDefault="00774796" w:rsidP="00624B07">
            <w:pPr>
              <w:jc w:val="center"/>
            </w:pPr>
            <w:r w:rsidRPr="0050738D">
              <w:t>Термін надання земельної ділянки</w:t>
            </w:r>
          </w:p>
        </w:tc>
      </w:tr>
      <w:tr w:rsidR="00774796" w:rsidTr="00774796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624B07">
            <w:pPr>
              <w:snapToGrid w:val="0"/>
              <w:jc w:val="center"/>
            </w:pPr>
            <w:r>
              <w:t>1.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1377B2">
            <w:pPr>
              <w:ind w:right="114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ЯРЕМЧУК Микола Володимирович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Pr="003E325D" w:rsidRDefault="00774796" w:rsidP="001377B2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3E325D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774796" w:rsidRPr="003E325D" w:rsidRDefault="00774796" w:rsidP="001377B2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3E325D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774796" w:rsidRDefault="00774796" w:rsidP="001377B2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3E325D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Климківці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</w:p>
          <w:p w:rsidR="00774796" w:rsidRPr="003E325D" w:rsidRDefault="00774796" w:rsidP="001377B2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вул. Перемоги, 15</w:t>
            </w:r>
          </w:p>
          <w:p w:rsidR="00774796" w:rsidRPr="00151929" w:rsidRDefault="00774796" w:rsidP="001377B2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3E325D">
              <w:rPr>
                <w:rFonts w:ascii="Times New Roman CYR" w:hAnsi="Times New Roman CYR" w:cs="Times New Roman CYR"/>
              </w:rPr>
              <w:t>682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3E325D">
              <w:rPr>
                <w:rFonts w:ascii="Times New Roman CYR" w:hAnsi="Times New Roman CYR" w:cs="Times New Roman CYR"/>
              </w:rPr>
              <w:t>08</w:t>
            </w:r>
            <w:r>
              <w:rPr>
                <w:rFonts w:ascii="Times New Roman CYR" w:hAnsi="Times New Roman CYR" w:cs="Times New Roman CYR"/>
              </w:rPr>
              <w:t>12</w:t>
            </w:r>
            <w:r w:rsidRPr="003E325D">
              <w:rPr>
                <w:rFonts w:ascii="Times New Roman CYR" w:hAnsi="Times New Roman CYR" w:cs="Times New Roman CYR"/>
              </w:rPr>
              <w:t>00:0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3E325D">
              <w:rPr>
                <w:rFonts w:ascii="Times New Roman CYR" w:hAnsi="Times New Roman CYR" w:cs="Times New Roman CYR"/>
              </w:rPr>
              <w:t>:003:0</w:t>
            </w:r>
            <w:r>
              <w:rPr>
                <w:rFonts w:ascii="Times New Roman CYR" w:hAnsi="Times New Roman CYR" w:cs="Times New Roman CYR"/>
              </w:rPr>
              <w:t>134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796" w:rsidRDefault="00774796" w:rsidP="001377B2">
            <w:pPr>
              <w:ind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796" w:rsidRDefault="00774796" w:rsidP="001377B2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договір купівлі-продажу від 12.12.2014 за р/н811</w:t>
            </w:r>
          </w:p>
          <w:p w:rsidR="00774796" w:rsidRDefault="00774796" w:rsidP="001377B2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12.12.2014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/н30890315</w:t>
            </w:r>
          </w:p>
          <w:p w:rsidR="00774796" w:rsidRDefault="00774796" w:rsidP="001377B2">
            <w:pPr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A03764">
              <w:rPr>
                <w:rFonts w:ascii="Times New Roman CYR" w:hAnsi="Times New Roman CYR" w:cs="Times New Roman CYR"/>
              </w:rPr>
              <w:t>реєстраційний номер об</w:t>
            </w:r>
            <w:r w:rsidRPr="00A03764">
              <w:rPr>
                <w:rFonts w:ascii="Times New Roman CYR" w:hAnsi="Times New Roman CYR" w:cs="Times New Roman CYR"/>
                <w:lang w:val="en-US"/>
              </w:rPr>
              <w:t>`</w:t>
            </w:r>
            <w:proofErr w:type="spellStart"/>
            <w:r w:rsidRPr="00A03764">
              <w:rPr>
                <w:rFonts w:ascii="Times New Roman CYR" w:hAnsi="Times New Roman CYR" w:cs="Times New Roman CYR"/>
              </w:rPr>
              <w:t>єкта</w:t>
            </w:r>
            <w:proofErr w:type="spellEnd"/>
            <w:r w:rsidRPr="00A03764">
              <w:rPr>
                <w:rFonts w:ascii="Times New Roman CYR" w:hAnsi="Times New Roman CYR" w:cs="Times New Roman CYR"/>
              </w:rPr>
              <w:t xml:space="preserve"> нерухомого майна </w:t>
            </w:r>
            <w:r>
              <w:rPr>
                <w:rFonts w:ascii="Times New Roman CYR" w:hAnsi="Times New Roman CYR" w:cs="Times New Roman CYR"/>
              </w:rPr>
              <w:t>337314768250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796" w:rsidRDefault="00774796" w:rsidP="00624B07">
            <w:pPr>
              <w:jc w:val="center"/>
            </w:pPr>
            <w:r w:rsidRPr="0050738D">
              <w:t>10 років</w:t>
            </w:r>
          </w:p>
        </w:tc>
      </w:tr>
    </w:tbl>
    <w:p w:rsidR="00A122BF" w:rsidRDefault="00A122BF" w:rsidP="00624B07">
      <w:pPr>
        <w:ind w:right="-108"/>
        <w:jc w:val="both"/>
      </w:pPr>
    </w:p>
    <w:p w:rsidR="00606127" w:rsidRPr="0078028A" w:rsidRDefault="00606127" w:rsidP="00624B07">
      <w:pPr>
        <w:tabs>
          <w:tab w:val="left" w:pos="7797"/>
        </w:tabs>
        <w:ind w:left="1134"/>
        <w:jc w:val="both"/>
      </w:pPr>
      <w:r w:rsidRPr="0078028A"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 w:rsidRPr="0078028A">
        <w:t xml:space="preserve"> </w:t>
      </w:r>
      <w:r w:rsidRPr="0078028A">
        <w:tab/>
        <w:t>Віталій ДІДЕНКО</w:t>
      </w:r>
    </w:p>
    <w:p w:rsidR="00606127" w:rsidRPr="00CB1B4A" w:rsidRDefault="00606127" w:rsidP="00624B07">
      <w:pPr>
        <w:ind w:left="1134"/>
        <w:jc w:val="both"/>
        <w:rPr>
          <w:sz w:val="16"/>
          <w:szCs w:val="16"/>
        </w:rPr>
      </w:pPr>
    </w:p>
    <w:p w:rsidR="00606127" w:rsidRPr="0078028A" w:rsidRDefault="00606127" w:rsidP="00624B07">
      <w:pPr>
        <w:ind w:left="1134"/>
        <w:jc w:val="both"/>
      </w:pPr>
      <w:r w:rsidRPr="0078028A">
        <w:t xml:space="preserve">Начальник управління земельних ресурсів </w:t>
      </w:r>
      <w:r w:rsidRPr="0078028A">
        <w:tab/>
      </w:r>
      <w:r w:rsidRPr="0078028A">
        <w:tab/>
      </w:r>
      <w:r w:rsidRPr="0078028A">
        <w:tab/>
      </w:r>
      <w:r w:rsidRPr="0078028A">
        <w:tab/>
      </w:r>
      <w:r>
        <w:tab/>
      </w:r>
      <w:r>
        <w:tab/>
      </w:r>
      <w:r w:rsidRPr="0078028A">
        <w:tab/>
      </w:r>
      <w:r>
        <w:tab/>
      </w:r>
      <w:r w:rsidRPr="0078028A">
        <w:t>Людмила МАТВЕЄВА</w:t>
      </w:r>
    </w:p>
    <w:p w:rsidR="00606127" w:rsidRPr="00CB1B4A" w:rsidRDefault="00606127" w:rsidP="00624B07">
      <w:pPr>
        <w:ind w:left="1134"/>
        <w:jc w:val="both"/>
        <w:rPr>
          <w:sz w:val="16"/>
          <w:szCs w:val="16"/>
        </w:rPr>
      </w:pPr>
      <w:r w:rsidRPr="0078028A">
        <w:t xml:space="preserve"> </w:t>
      </w:r>
    </w:p>
    <w:p w:rsidR="00606127" w:rsidRDefault="00606127" w:rsidP="00624B07">
      <w:pPr>
        <w:tabs>
          <w:tab w:val="left" w:pos="10632"/>
        </w:tabs>
        <w:ind w:firstLine="1134"/>
        <w:jc w:val="both"/>
      </w:pPr>
      <w:r w:rsidRPr="0078028A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 w:rsidRPr="0078028A">
        <w:rPr>
          <w:iCs/>
        </w:rPr>
        <w:t>Лілія ДЕМЧУК</w:t>
      </w:r>
    </w:p>
    <w:p w:rsidR="00606127" w:rsidRDefault="00606127" w:rsidP="00624B07">
      <w:pPr>
        <w:suppressAutoHyphens w:val="0"/>
      </w:pPr>
      <w:r>
        <w:br w:type="page"/>
      </w:r>
    </w:p>
    <w:p w:rsidR="00606127" w:rsidRPr="00885007" w:rsidRDefault="00606127" w:rsidP="00624B07">
      <w:pPr>
        <w:ind w:right="-109"/>
        <w:jc w:val="right"/>
        <w:rPr>
          <w:i/>
        </w:rPr>
      </w:pPr>
      <w:r w:rsidRPr="00885007">
        <w:rPr>
          <w:i/>
        </w:rPr>
        <w:lastRenderedPageBreak/>
        <w:t>Додаток 1</w:t>
      </w:r>
      <w:r>
        <w:rPr>
          <w:i/>
        </w:rPr>
        <w:t>1</w:t>
      </w:r>
    </w:p>
    <w:p w:rsidR="00606127" w:rsidRPr="00885007" w:rsidRDefault="00606127" w:rsidP="00624B07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885007">
        <w:rPr>
          <w:i/>
        </w:rPr>
        <w:t>до рішення сесії міської ради</w:t>
      </w:r>
    </w:p>
    <w:p w:rsidR="00606127" w:rsidRDefault="00606127" w:rsidP="00624B07">
      <w:pPr>
        <w:pStyle w:val="22"/>
        <w:ind w:firstLine="11340"/>
        <w:jc w:val="right"/>
        <w:rPr>
          <w:i/>
        </w:rPr>
      </w:pPr>
      <w:r w:rsidRPr="00885007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21.05.</w:t>
      </w:r>
      <w:r w:rsidRPr="00885007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885007">
        <w:rPr>
          <w:i/>
        </w:rPr>
        <w:t>№</w:t>
      </w:r>
      <w:r>
        <w:rPr>
          <w:i/>
        </w:rPr>
        <w:t>44</w:t>
      </w:r>
    </w:p>
    <w:p w:rsidR="00606127" w:rsidRPr="00885007" w:rsidRDefault="00606127" w:rsidP="00624B07">
      <w:pPr>
        <w:pStyle w:val="22"/>
        <w:ind w:firstLine="11340"/>
        <w:jc w:val="right"/>
        <w:rPr>
          <w:i/>
        </w:rPr>
      </w:pPr>
    </w:p>
    <w:p w:rsidR="00CB1B4A" w:rsidRPr="0078028A" w:rsidRDefault="00CB1B4A" w:rsidP="00624B07">
      <w:pPr>
        <w:ind w:left="1276"/>
        <w:jc w:val="center"/>
      </w:pPr>
      <w:r w:rsidRPr="0078028A">
        <w:t>СПИСОК</w:t>
      </w:r>
    </w:p>
    <w:p w:rsidR="00CB1B4A" w:rsidRDefault="00CB1B4A" w:rsidP="00624B07">
      <w:pPr>
        <w:ind w:left="1276"/>
        <w:jc w:val="center"/>
      </w:pPr>
      <w:r w:rsidRPr="0078028A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</w:t>
      </w:r>
      <w:r>
        <w:t xml:space="preserve"> забудови із земель міської ради</w:t>
      </w:r>
    </w:p>
    <w:p w:rsidR="00CB1B4A" w:rsidRPr="0078028A" w:rsidRDefault="00CB1B4A" w:rsidP="00624B07">
      <w:pPr>
        <w:ind w:left="1276"/>
        <w:jc w:val="center"/>
      </w:pPr>
    </w:p>
    <w:tbl>
      <w:tblPr>
        <w:tblW w:w="12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3685"/>
        <w:gridCol w:w="851"/>
        <w:gridCol w:w="4110"/>
        <w:gridCol w:w="1701"/>
      </w:tblGrid>
      <w:tr w:rsidR="00774796" w:rsidRPr="0078028A" w:rsidTr="00774796">
        <w:trPr>
          <w:trHeight w:val="580"/>
          <w:tblHeader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774796" w:rsidRPr="0078028A" w:rsidRDefault="00774796" w:rsidP="00624B07">
            <w:pPr>
              <w:jc w:val="center"/>
            </w:pPr>
            <w:r w:rsidRPr="0078028A">
              <w:t>№</w:t>
            </w:r>
          </w:p>
          <w:p w:rsidR="00774796" w:rsidRPr="0078028A" w:rsidRDefault="00774796" w:rsidP="00624B07">
            <w:pPr>
              <w:jc w:val="center"/>
            </w:pPr>
            <w:r w:rsidRPr="0078028A">
              <w:t>з/п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74796" w:rsidRPr="0078028A" w:rsidRDefault="00774796" w:rsidP="00B72A97">
            <w:pPr>
              <w:jc w:val="center"/>
            </w:pPr>
            <w:r w:rsidRPr="0078028A">
              <w:t>Прізвище, ім’я, по-батькові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74796" w:rsidRPr="0078028A" w:rsidRDefault="00774796" w:rsidP="00624B07">
            <w:pPr>
              <w:jc w:val="center"/>
            </w:pPr>
            <w:r w:rsidRPr="0078028A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4796" w:rsidRPr="0078028A" w:rsidRDefault="00774796" w:rsidP="00B72A97">
            <w:pPr>
              <w:jc w:val="center"/>
            </w:pPr>
            <w:r w:rsidRPr="0078028A">
              <w:t>Площа, м</w:t>
            </w:r>
            <w:r w:rsidRPr="0078028A">
              <w:rPr>
                <w:vertAlign w:val="superscript"/>
              </w:rPr>
              <w:t>2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774796" w:rsidRPr="0078028A" w:rsidRDefault="00774796" w:rsidP="00624B07">
            <w:pPr>
              <w:jc w:val="center"/>
            </w:pPr>
            <w:r w:rsidRPr="0078028A">
              <w:t>Підстава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4796" w:rsidRPr="0078028A" w:rsidRDefault="00774796" w:rsidP="00624B07">
            <w:pPr>
              <w:jc w:val="center"/>
            </w:pPr>
            <w:r w:rsidRPr="0078028A">
              <w:t>Термін надання земельної ділянки</w:t>
            </w:r>
          </w:p>
        </w:tc>
      </w:tr>
      <w:tr w:rsidR="00774796" w:rsidRPr="0078028A" w:rsidTr="00774796">
        <w:trPr>
          <w:trHeight w:val="788"/>
          <w:jc w:val="center"/>
        </w:trPr>
        <w:tc>
          <w:tcPr>
            <w:tcW w:w="425" w:type="dxa"/>
          </w:tcPr>
          <w:p w:rsidR="00774796" w:rsidRPr="0078028A" w:rsidRDefault="00774796" w:rsidP="00624B07">
            <w:pPr>
              <w:jc w:val="center"/>
            </w:pPr>
            <w:r w:rsidRPr="0078028A">
              <w:t>1.</w:t>
            </w:r>
          </w:p>
        </w:tc>
        <w:tc>
          <w:tcPr>
            <w:tcW w:w="1985" w:type="dxa"/>
          </w:tcPr>
          <w:p w:rsidR="00774796" w:rsidRPr="0078028A" w:rsidRDefault="00774796" w:rsidP="00B72A97">
            <w:pPr>
              <w:snapToGrid w:val="0"/>
              <w:ind w:right="5"/>
              <w:jc w:val="both"/>
            </w:pPr>
            <w:r>
              <w:t>КАФЛЕВСЬКИЙ Сергій Михайлович</w:t>
            </w:r>
          </w:p>
        </w:tc>
        <w:tc>
          <w:tcPr>
            <w:tcW w:w="3685" w:type="dxa"/>
          </w:tcPr>
          <w:p w:rsidR="00774796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774796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Степанкова, </w:t>
            </w:r>
          </w:p>
          <w:p w:rsidR="00774796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гаражний кооператив «Західний», </w:t>
            </w:r>
          </w:p>
          <w:p w:rsidR="00774796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4, бокс 65</w:t>
            </w:r>
          </w:p>
          <w:p w:rsidR="00774796" w:rsidRPr="0078028A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6810100000:37:001:0465</w:t>
            </w:r>
          </w:p>
        </w:tc>
        <w:tc>
          <w:tcPr>
            <w:tcW w:w="851" w:type="dxa"/>
          </w:tcPr>
          <w:p w:rsidR="00774796" w:rsidRPr="0078028A" w:rsidRDefault="00774796" w:rsidP="00B72A97">
            <w:pPr>
              <w:ind w:right="5"/>
              <w:jc w:val="center"/>
            </w:pPr>
            <w:r>
              <w:t>24</w:t>
            </w:r>
          </w:p>
        </w:tc>
        <w:tc>
          <w:tcPr>
            <w:tcW w:w="4110" w:type="dxa"/>
          </w:tcPr>
          <w:p w:rsidR="00774796" w:rsidRPr="0078028A" w:rsidRDefault="00774796" w:rsidP="00B72A97">
            <w:pPr>
              <w:ind w:right="5"/>
              <w:jc w:val="both"/>
            </w:pPr>
            <w:r w:rsidRPr="0078028A">
              <w:t>рішення 4</w:t>
            </w:r>
            <w:r>
              <w:t>7</w:t>
            </w:r>
            <w:r w:rsidRPr="0078028A">
              <w:t xml:space="preserve">-ої сесії Хмельницької міської ради від </w:t>
            </w:r>
            <w:r>
              <w:t>11.12</w:t>
            </w:r>
            <w:r w:rsidRPr="0078028A">
              <w:t>.2024 №</w:t>
            </w:r>
            <w:r>
              <w:t>62</w:t>
            </w:r>
          </w:p>
          <w:p w:rsidR="00774796" w:rsidRPr="0078028A" w:rsidRDefault="00774796" w:rsidP="00B72A97">
            <w:pPr>
              <w:ind w:right="5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13.12.2023</w:t>
            </w:r>
            <w:r w:rsidRPr="0078028A">
              <w:t xml:space="preserve"> №0</w:t>
            </w:r>
            <w:r>
              <w:t>4</w:t>
            </w:r>
          </w:p>
        </w:tc>
        <w:tc>
          <w:tcPr>
            <w:tcW w:w="1701" w:type="dxa"/>
          </w:tcPr>
          <w:p w:rsidR="00774796" w:rsidRPr="0078028A" w:rsidRDefault="00774796" w:rsidP="00624B07">
            <w:pPr>
              <w:jc w:val="center"/>
            </w:pPr>
            <w:r w:rsidRPr="0078028A">
              <w:t>10 років</w:t>
            </w:r>
          </w:p>
        </w:tc>
      </w:tr>
      <w:tr w:rsidR="00774796" w:rsidRPr="0078028A" w:rsidTr="00774796">
        <w:trPr>
          <w:trHeight w:val="788"/>
          <w:jc w:val="center"/>
        </w:trPr>
        <w:tc>
          <w:tcPr>
            <w:tcW w:w="425" w:type="dxa"/>
          </w:tcPr>
          <w:p w:rsidR="00774796" w:rsidRPr="0078028A" w:rsidRDefault="00774796" w:rsidP="00624B07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774796" w:rsidRDefault="00774796" w:rsidP="00B72A97">
            <w:pPr>
              <w:snapToGrid w:val="0"/>
              <w:ind w:right="5"/>
              <w:jc w:val="both"/>
            </w:pPr>
            <w:r>
              <w:t>ЛЕВИЦЬКИЙ Андрій Михайлович</w:t>
            </w:r>
          </w:p>
        </w:tc>
        <w:tc>
          <w:tcPr>
            <w:tcW w:w="3685" w:type="dxa"/>
          </w:tcPr>
          <w:p w:rsidR="00774796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774796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Кам’янецька</w:t>
            </w:r>
            <w:proofErr w:type="spellEnd"/>
            <w:r>
              <w:rPr>
                <w:rFonts w:eastAsia="Arial Unicode MS"/>
              </w:rPr>
              <w:t xml:space="preserve">, 153/3, </w:t>
            </w:r>
          </w:p>
          <w:p w:rsidR="00774796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гаражний кооператив «Цегельник», </w:t>
            </w:r>
          </w:p>
          <w:p w:rsidR="00774796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Г, бокс 33</w:t>
            </w:r>
          </w:p>
          <w:p w:rsidR="00774796" w:rsidRPr="0078028A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6810100000:08:003:0495</w:t>
            </w:r>
          </w:p>
        </w:tc>
        <w:tc>
          <w:tcPr>
            <w:tcW w:w="851" w:type="dxa"/>
          </w:tcPr>
          <w:p w:rsidR="00774796" w:rsidRDefault="00774796" w:rsidP="00B72A97">
            <w:pPr>
              <w:ind w:right="5"/>
              <w:jc w:val="center"/>
            </w:pPr>
            <w:r>
              <w:t>22</w:t>
            </w:r>
          </w:p>
        </w:tc>
        <w:tc>
          <w:tcPr>
            <w:tcW w:w="4110" w:type="dxa"/>
          </w:tcPr>
          <w:p w:rsidR="00774796" w:rsidRDefault="00774796" w:rsidP="00B72A97">
            <w:pPr>
              <w:ind w:right="5"/>
              <w:jc w:val="both"/>
            </w:pPr>
            <w:r>
              <w:t>рішення 50</w:t>
            </w:r>
            <w:r w:rsidRPr="0078028A">
              <w:t xml:space="preserve">-ої сесії Хмельницької міської ради від </w:t>
            </w:r>
            <w:r>
              <w:t>05.03.2025</w:t>
            </w:r>
            <w:r w:rsidRPr="0078028A">
              <w:t xml:space="preserve"> №</w:t>
            </w:r>
            <w:r>
              <w:t>33</w:t>
            </w:r>
          </w:p>
          <w:p w:rsidR="00774796" w:rsidRDefault="00774796" w:rsidP="00B72A97">
            <w:pPr>
              <w:ind w:right="5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27.02.2018</w:t>
            </w:r>
            <w:r w:rsidRPr="0078028A">
              <w:t xml:space="preserve"> №0</w:t>
            </w:r>
            <w:r>
              <w:t>2</w:t>
            </w:r>
          </w:p>
          <w:p w:rsidR="00774796" w:rsidRPr="0078028A" w:rsidRDefault="00774796" w:rsidP="00B72A97">
            <w:pPr>
              <w:ind w:right="5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03.07.2019</w:t>
            </w:r>
            <w:r w:rsidRPr="0078028A">
              <w:t xml:space="preserve"> №0</w:t>
            </w:r>
            <w:r>
              <w:t>2</w:t>
            </w:r>
          </w:p>
        </w:tc>
        <w:tc>
          <w:tcPr>
            <w:tcW w:w="1701" w:type="dxa"/>
          </w:tcPr>
          <w:p w:rsidR="00774796" w:rsidRDefault="00774796" w:rsidP="00624B07">
            <w:pPr>
              <w:jc w:val="center"/>
            </w:pPr>
            <w:r w:rsidRPr="005451B8">
              <w:t>10 років</w:t>
            </w:r>
          </w:p>
        </w:tc>
      </w:tr>
      <w:tr w:rsidR="00774796" w:rsidRPr="0078028A" w:rsidTr="00774796">
        <w:trPr>
          <w:trHeight w:val="788"/>
          <w:jc w:val="center"/>
        </w:trPr>
        <w:tc>
          <w:tcPr>
            <w:tcW w:w="425" w:type="dxa"/>
          </w:tcPr>
          <w:p w:rsidR="00774796" w:rsidRDefault="00774796" w:rsidP="00624B07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774796" w:rsidRDefault="00774796" w:rsidP="00B72A97">
            <w:pPr>
              <w:snapToGrid w:val="0"/>
              <w:ind w:right="5"/>
              <w:jc w:val="both"/>
            </w:pPr>
            <w:r>
              <w:t>ОРІЩЕНА Яна Сергіївна</w:t>
            </w:r>
          </w:p>
        </w:tc>
        <w:tc>
          <w:tcPr>
            <w:tcW w:w="3685" w:type="dxa"/>
          </w:tcPr>
          <w:p w:rsidR="00774796" w:rsidRPr="005879BF" w:rsidRDefault="00774796" w:rsidP="00B72A97">
            <w:pPr>
              <w:ind w:right="5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м. Хмельницький, </w:t>
            </w:r>
          </w:p>
          <w:p w:rsidR="00774796" w:rsidRPr="005879BF" w:rsidRDefault="00774796" w:rsidP="00B72A97">
            <w:pPr>
              <w:ind w:right="5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 xml:space="preserve">вул. Героя України Володимира </w:t>
            </w:r>
            <w:proofErr w:type="spellStart"/>
            <w:r w:rsidRPr="005879BF">
              <w:rPr>
                <w:rFonts w:eastAsia="Arial Unicode MS"/>
              </w:rPr>
              <w:t>Дудченка</w:t>
            </w:r>
            <w:proofErr w:type="spellEnd"/>
            <w:r w:rsidRPr="005879BF">
              <w:rPr>
                <w:rFonts w:eastAsia="Arial Unicode MS"/>
              </w:rPr>
              <w:t>, 16/3,</w:t>
            </w:r>
          </w:p>
          <w:p w:rsidR="00774796" w:rsidRPr="005879BF" w:rsidRDefault="00774796" w:rsidP="00B72A97">
            <w:pPr>
              <w:ind w:right="5"/>
              <w:jc w:val="both"/>
              <w:rPr>
                <w:rFonts w:eastAsia="Arial Unicode MS"/>
              </w:rPr>
            </w:pPr>
            <w:r w:rsidRPr="005879BF">
              <w:rPr>
                <w:rFonts w:eastAsia="Arial Unicode MS"/>
              </w:rPr>
              <w:t>гаражний кооператив «Раково-2»,</w:t>
            </w:r>
          </w:p>
          <w:p w:rsidR="00774796" w:rsidRPr="005879BF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24</w:t>
            </w:r>
            <w:r w:rsidRPr="005879BF">
              <w:rPr>
                <w:rFonts w:eastAsia="Arial Unicode MS"/>
              </w:rPr>
              <w:t>, бокс 3</w:t>
            </w:r>
            <w:r>
              <w:rPr>
                <w:rFonts w:eastAsia="Arial Unicode MS"/>
              </w:rPr>
              <w:t>2</w:t>
            </w:r>
          </w:p>
          <w:p w:rsidR="00774796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6810100000:24:002:0983</w:t>
            </w:r>
          </w:p>
        </w:tc>
        <w:tc>
          <w:tcPr>
            <w:tcW w:w="851" w:type="dxa"/>
          </w:tcPr>
          <w:p w:rsidR="00774796" w:rsidRDefault="00774796" w:rsidP="00B72A97">
            <w:pPr>
              <w:ind w:right="5"/>
              <w:jc w:val="center"/>
            </w:pPr>
            <w:r>
              <w:t>26</w:t>
            </w:r>
          </w:p>
        </w:tc>
        <w:tc>
          <w:tcPr>
            <w:tcW w:w="4110" w:type="dxa"/>
          </w:tcPr>
          <w:p w:rsidR="00774796" w:rsidRDefault="00774796" w:rsidP="00B72A97">
            <w:pPr>
              <w:ind w:right="5"/>
              <w:jc w:val="both"/>
            </w:pPr>
            <w:r>
              <w:t>рішення 50</w:t>
            </w:r>
            <w:r w:rsidRPr="0078028A">
              <w:t xml:space="preserve">-ої сесії Хмельницької міської ради від </w:t>
            </w:r>
            <w:r>
              <w:t>05.03.2025</w:t>
            </w:r>
            <w:r w:rsidRPr="0078028A">
              <w:t xml:space="preserve"> №</w:t>
            </w:r>
            <w:r>
              <w:t>33</w:t>
            </w:r>
          </w:p>
          <w:p w:rsidR="00774796" w:rsidRDefault="00774796" w:rsidP="00B72A97">
            <w:pPr>
              <w:ind w:right="5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03.09.2024</w:t>
            </w:r>
            <w:r w:rsidRPr="0078028A">
              <w:t xml:space="preserve"> №</w:t>
            </w:r>
            <w:r>
              <w:t>03</w:t>
            </w:r>
          </w:p>
        </w:tc>
        <w:tc>
          <w:tcPr>
            <w:tcW w:w="1701" w:type="dxa"/>
          </w:tcPr>
          <w:p w:rsidR="00774796" w:rsidRPr="005451B8" w:rsidRDefault="00774796" w:rsidP="00624B07">
            <w:pPr>
              <w:jc w:val="center"/>
            </w:pPr>
            <w:r>
              <w:t>10 років</w:t>
            </w:r>
          </w:p>
        </w:tc>
      </w:tr>
      <w:tr w:rsidR="00774796" w:rsidRPr="0078028A" w:rsidTr="00774796">
        <w:trPr>
          <w:trHeight w:val="788"/>
          <w:jc w:val="center"/>
        </w:trPr>
        <w:tc>
          <w:tcPr>
            <w:tcW w:w="425" w:type="dxa"/>
          </w:tcPr>
          <w:p w:rsidR="00774796" w:rsidRDefault="00774796" w:rsidP="00624B07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774796" w:rsidRPr="00295E97" w:rsidRDefault="00774796" w:rsidP="00B72A97">
            <w:pPr>
              <w:snapToGrid w:val="0"/>
              <w:ind w:right="5"/>
              <w:jc w:val="both"/>
            </w:pPr>
            <w:r>
              <w:t>ЗЕЛЕНКО Тетяна Іванівна</w:t>
            </w:r>
          </w:p>
        </w:tc>
        <w:tc>
          <w:tcPr>
            <w:tcW w:w="3685" w:type="dxa"/>
          </w:tcPr>
          <w:p w:rsidR="00774796" w:rsidRPr="00295E97" w:rsidRDefault="00774796" w:rsidP="00B72A97">
            <w:pPr>
              <w:ind w:right="5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м. Хмельницький, </w:t>
            </w:r>
          </w:p>
          <w:p w:rsidR="00774796" w:rsidRPr="00295E97" w:rsidRDefault="00774796" w:rsidP="00B72A97">
            <w:pPr>
              <w:ind w:right="5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вул. </w:t>
            </w:r>
            <w:r>
              <w:rPr>
                <w:rFonts w:eastAsia="Arial Unicode MS"/>
              </w:rPr>
              <w:t xml:space="preserve">Героя України Володимира </w:t>
            </w:r>
            <w:proofErr w:type="spellStart"/>
            <w:r>
              <w:rPr>
                <w:rFonts w:eastAsia="Arial Unicode MS"/>
              </w:rPr>
              <w:t>Дудченка</w:t>
            </w:r>
            <w:proofErr w:type="spellEnd"/>
            <w:r>
              <w:rPr>
                <w:rFonts w:eastAsia="Arial Unicode MS"/>
              </w:rPr>
              <w:t>, 16/3</w:t>
            </w:r>
            <w:r w:rsidRPr="00295E97">
              <w:rPr>
                <w:rFonts w:eastAsia="Arial Unicode MS"/>
              </w:rPr>
              <w:t>, гаражний кооператив «</w:t>
            </w:r>
            <w:r>
              <w:rPr>
                <w:rFonts w:eastAsia="Arial Unicode MS"/>
              </w:rPr>
              <w:t>Раково-2</w:t>
            </w:r>
            <w:r w:rsidRPr="00295E97">
              <w:rPr>
                <w:rFonts w:eastAsia="Arial Unicode MS"/>
              </w:rPr>
              <w:t xml:space="preserve">», </w:t>
            </w:r>
          </w:p>
          <w:p w:rsidR="00774796" w:rsidRPr="00295E97" w:rsidRDefault="00774796" w:rsidP="00B72A97">
            <w:pPr>
              <w:ind w:right="5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15</w:t>
            </w:r>
            <w:r w:rsidRPr="00295E97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36</w:t>
            </w:r>
          </w:p>
          <w:p w:rsidR="00774796" w:rsidRPr="00295E97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6810100000:24:002</w:t>
            </w:r>
            <w:r w:rsidRPr="00295E97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779</w:t>
            </w:r>
          </w:p>
        </w:tc>
        <w:tc>
          <w:tcPr>
            <w:tcW w:w="851" w:type="dxa"/>
          </w:tcPr>
          <w:p w:rsidR="00774796" w:rsidRPr="00295E97" w:rsidRDefault="00774796" w:rsidP="00B72A97">
            <w:pPr>
              <w:ind w:right="5"/>
              <w:jc w:val="center"/>
            </w:pPr>
            <w:r>
              <w:t>27</w:t>
            </w:r>
          </w:p>
        </w:tc>
        <w:tc>
          <w:tcPr>
            <w:tcW w:w="4110" w:type="dxa"/>
          </w:tcPr>
          <w:p w:rsidR="00774796" w:rsidRPr="00295E97" w:rsidRDefault="00774796" w:rsidP="00B72A97">
            <w:pPr>
              <w:ind w:right="5"/>
              <w:jc w:val="both"/>
            </w:pPr>
            <w:r w:rsidRPr="00295E97">
              <w:t xml:space="preserve">рішення </w:t>
            </w:r>
            <w:r>
              <w:t>50</w:t>
            </w:r>
            <w:r w:rsidRPr="00295E97">
              <w:t xml:space="preserve">-ої сесії Хмельницької міської ради від </w:t>
            </w:r>
            <w:r>
              <w:t>05.03.2025</w:t>
            </w:r>
            <w:r w:rsidRPr="00295E97">
              <w:t xml:space="preserve"> №</w:t>
            </w:r>
            <w:r>
              <w:t>33</w:t>
            </w:r>
          </w:p>
          <w:p w:rsidR="00774796" w:rsidRPr="00295E97" w:rsidRDefault="00774796" w:rsidP="00B72A97">
            <w:pPr>
              <w:ind w:right="5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03.09.2024</w:t>
            </w:r>
            <w:r w:rsidRPr="00295E97">
              <w:t xml:space="preserve"> №0</w:t>
            </w:r>
            <w:r>
              <w:t>3</w:t>
            </w:r>
          </w:p>
        </w:tc>
        <w:tc>
          <w:tcPr>
            <w:tcW w:w="1701" w:type="dxa"/>
          </w:tcPr>
          <w:p w:rsidR="00774796" w:rsidRPr="00295E97" w:rsidRDefault="00774796" w:rsidP="00624B07">
            <w:pPr>
              <w:jc w:val="center"/>
            </w:pPr>
            <w:r w:rsidRPr="00295E97">
              <w:t>10 років</w:t>
            </w:r>
          </w:p>
        </w:tc>
      </w:tr>
      <w:tr w:rsidR="00774796" w:rsidRPr="0078028A" w:rsidTr="00774796">
        <w:trPr>
          <w:trHeight w:val="788"/>
          <w:jc w:val="center"/>
        </w:trPr>
        <w:tc>
          <w:tcPr>
            <w:tcW w:w="425" w:type="dxa"/>
          </w:tcPr>
          <w:p w:rsidR="00774796" w:rsidRDefault="00774796" w:rsidP="00624B07">
            <w:pPr>
              <w:jc w:val="center"/>
            </w:pPr>
            <w:r>
              <w:lastRenderedPageBreak/>
              <w:t>5.</w:t>
            </w:r>
          </w:p>
        </w:tc>
        <w:tc>
          <w:tcPr>
            <w:tcW w:w="1985" w:type="dxa"/>
          </w:tcPr>
          <w:p w:rsidR="00774796" w:rsidRPr="00295E97" w:rsidRDefault="00774796" w:rsidP="00B72A97">
            <w:pPr>
              <w:snapToGrid w:val="0"/>
              <w:ind w:right="5"/>
              <w:jc w:val="both"/>
            </w:pPr>
            <w:r>
              <w:t>КУЛІКОВСЬКИЙ Валерій Віталійович</w:t>
            </w:r>
          </w:p>
        </w:tc>
        <w:tc>
          <w:tcPr>
            <w:tcW w:w="3685" w:type="dxa"/>
          </w:tcPr>
          <w:p w:rsidR="00774796" w:rsidRPr="00295E97" w:rsidRDefault="00774796" w:rsidP="00B72A97">
            <w:pPr>
              <w:ind w:right="5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м. Хмельницький, </w:t>
            </w:r>
          </w:p>
          <w:p w:rsidR="00774796" w:rsidRPr="00295E97" w:rsidRDefault="00774796" w:rsidP="00B72A97">
            <w:pPr>
              <w:ind w:right="5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вул. </w:t>
            </w:r>
            <w:r>
              <w:rPr>
                <w:rFonts w:eastAsia="Arial Unicode MS"/>
              </w:rPr>
              <w:t>Степана Бандери, 63А</w:t>
            </w:r>
            <w:r w:rsidRPr="00295E97">
              <w:rPr>
                <w:rFonts w:eastAsia="Arial Unicode MS"/>
              </w:rPr>
              <w:t>, кооператив</w:t>
            </w:r>
            <w:r>
              <w:rPr>
                <w:rFonts w:eastAsia="Arial Unicode MS"/>
              </w:rPr>
              <w:t xml:space="preserve"> для зберігання транспортних засобів</w:t>
            </w:r>
            <w:r w:rsidRPr="00295E97">
              <w:rPr>
                <w:rFonts w:eastAsia="Arial Unicode MS"/>
              </w:rPr>
              <w:t xml:space="preserve"> «</w:t>
            </w:r>
            <w:r>
              <w:rPr>
                <w:rFonts w:eastAsia="Arial Unicode MS"/>
              </w:rPr>
              <w:t>Фрагмент</w:t>
            </w:r>
            <w:r w:rsidRPr="00295E97">
              <w:rPr>
                <w:rFonts w:eastAsia="Arial Unicode MS"/>
              </w:rPr>
              <w:t xml:space="preserve">», блок </w:t>
            </w:r>
            <w:r>
              <w:rPr>
                <w:rFonts w:eastAsia="Arial Unicode MS"/>
              </w:rPr>
              <w:t>3</w:t>
            </w:r>
            <w:r w:rsidRPr="00295E97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31</w:t>
            </w:r>
          </w:p>
          <w:p w:rsidR="00774796" w:rsidRPr="00295E97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6810100000:16:003</w:t>
            </w:r>
            <w:r w:rsidRPr="00295E97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221</w:t>
            </w:r>
          </w:p>
        </w:tc>
        <w:tc>
          <w:tcPr>
            <w:tcW w:w="851" w:type="dxa"/>
          </w:tcPr>
          <w:p w:rsidR="00774796" w:rsidRPr="00295E97" w:rsidRDefault="00774796" w:rsidP="00B72A97">
            <w:pPr>
              <w:ind w:right="5"/>
              <w:jc w:val="center"/>
            </w:pPr>
            <w:r>
              <w:t>26</w:t>
            </w:r>
          </w:p>
        </w:tc>
        <w:tc>
          <w:tcPr>
            <w:tcW w:w="4110" w:type="dxa"/>
          </w:tcPr>
          <w:p w:rsidR="00774796" w:rsidRPr="00295E97" w:rsidRDefault="00774796" w:rsidP="00B72A97">
            <w:pPr>
              <w:ind w:right="5"/>
              <w:jc w:val="both"/>
            </w:pPr>
            <w:r w:rsidRPr="00295E97">
              <w:t xml:space="preserve">рішення </w:t>
            </w:r>
            <w:r>
              <w:t>50</w:t>
            </w:r>
            <w:r w:rsidRPr="00295E97">
              <w:t xml:space="preserve">-ої сесії Хмельницької міської ради від </w:t>
            </w:r>
            <w:r>
              <w:t>05.03.2025</w:t>
            </w:r>
            <w:r w:rsidRPr="00295E97">
              <w:t xml:space="preserve"> №</w:t>
            </w:r>
            <w:r>
              <w:t>33</w:t>
            </w:r>
          </w:p>
          <w:p w:rsidR="00774796" w:rsidRPr="00295E97" w:rsidRDefault="00774796" w:rsidP="00B72A97">
            <w:pPr>
              <w:ind w:right="5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03.09.2024</w:t>
            </w:r>
            <w:r w:rsidRPr="00295E97">
              <w:t xml:space="preserve"> №0</w:t>
            </w:r>
            <w:r>
              <w:t>3</w:t>
            </w:r>
          </w:p>
        </w:tc>
        <w:tc>
          <w:tcPr>
            <w:tcW w:w="1701" w:type="dxa"/>
          </w:tcPr>
          <w:p w:rsidR="00774796" w:rsidRPr="00295E97" w:rsidRDefault="00774796" w:rsidP="00624B07">
            <w:pPr>
              <w:jc w:val="center"/>
            </w:pPr>
            <w:r w:rsidRPr="00295E97">
              <w:t>10 років</w:t>
            </w:r>
          </w:p>
        </w:tc>
      </w:tr>
      <w:tr w:rsidR="00774796" w:rsidRPr="0078028A" w:rsidTr="00774796">
        <w:trPr>
          <w:trHeight w:val="788"/>
          <w:jc w:val="center"/>
        </w:trPr>
        <w:tc>
          <w:tcPr>
            <w:tcW w:w="425" w:type="dxa"/>
          </w:tcPr>
          <w:p w:rsidR="00774796" w:rsidRDefault="00774796" w:rsidP="00624B07">
            <w:pPr>
              <w:jc w:val="center"/>
            </w:pPr>
            <w:r>
              <w:t>6.</w:t>
            </w:r>
          </w:p>
        </w:tc>
        <w:tc>
          <w:tcPr>
            <w:tcW w:w="1985" w:type="dxa"/>
          </w:tcPr>
          <w:p w:rsidR="00774796" w:rsidRPr="00295E97" w:rsidRDefault="00774796" w:rsidP="00B72A97">
            <w:pPr>
              <w:snapToGrid w:val="0"/>
              <w:ind w:right="5"/>
              <w:jc w:val="both"/>
            </w:pPr>
            <w:r>
              <w:t>ЖЕРЕБ Алла Миколаївна</w:t>
            </w:r>
          </w:p>
        </w:tc>
        <w:tc>
          <w:tcPr>
            <w:tcW w:w="3685" w:type="dxa"/>
          </w:tcPr>
          <w:p w:rsidR="00774796" w:rsidRPr="00295E97" w:rsidRDefault="00774796" w:rsidP="00B72A97">
            <w:pPr>
              <w:ind w:right="5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м. Хмельницький, </w:t>
            </w:r>
          </w:p>
          <w:p w:rsidR="00774796" w:rsidRPr="00295E97" w:rsidRDefault="00774796" w:rsidP="00B72A97">
            <w:pPr>
              <w:ind w:right="5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вул. </w:t>
            </w:r>
            <w:r>
              <w:rPr>
                <w:rFonts w:eastAsia="Arial Unicode MS"/>
              </w:rPr>
              <w:t>Степана Бандери, 63/1Б</w:t>
            </w:r>
            <w:r w:rsidRPr="00295E97">
              <w:rPr>
                <w:rFonts w:eastAsia="Arial Unicode MS"/>
              </w:rPr>
              <w:t>, гаражний кооператив «</w:t>
            </w:r>
            <w:r>
              <w:rPr>
                <w:rFonts w:eastAsia="Arial Unicode MS"/>
              </w:rPr>
              <w:t>Мир</w:t>
            </w:r>
            <w:r w:rsidRPr="00295E97">
              <w:rPr>
                <w:rFonts w:eastAsia="Arial Unicode MS"/>
              </w:rPr>
              <w:t xml:space="preserve">», </w:t>
            </w:r>
          </w:p>
          <w:p w:rsidR="00774796" w:rsidRPr="00295E97" w:rsidRDefault="00774796" w:rsidP="00B72A97">
            <w:pPr>
              <w:ind w:right="5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Й</w:t>
            </w:r>
            <w:r w:rsidRPr="00295E97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31</w:t>
            </w:r>
          </w:p>
          <w:p w:rsidR="00774796" w:rsidRPr="00295E97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6810100000:16:002</w:t>
            </w:r>
            <w:r w:rsidRPr="00295E97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634</w:t>
            </w:r>
          </w:p>
        </w:tc>
        <w:tc>
          <w:tcPr>
            <w:tcW w:w="851" w:type="dxa"/>
          </w:tcPr>
          <w:p w:rsidR="00774796" w:rsidRPr="00295E97" w:rsidRDefault="00774796" w:rsidP="00B72A97">
            <w:pPr>
              <w:ind w:right="5"/>
              <w:jc w:val="center"/>
            </w:pPr>
            <w:r>
              <w:t>21</w:t>
            </w:r>
          </w:p>
        </w:tc>
        <w:tc>
          <w:tcPr>
            <w:tcW w:w="4110" w:type="dxa"/>
          </w:tcPr>
          <w:p w:rsidR="00774796" w:rsidRPr="00295E97" w:rsidRDefault="00774796" w:rsidP="00B72A97">
            <w:pPr>
              <w:ind w:right="5"/>
              <w:jc w:val="both"/>
            </w:pPr>
            <w:r w:rsidRPr="00295E97">
              <w:t>рішення 4</w:t>
            </w:r>
            <w:r>
              <w:t>4</w:t>
            </w:r>
            <w:r w:rsidRPr="00295E97">
              <w:t xml:space="preserve">-ої сесії Хмельницької міської ради від </w:t>
            </w:r>
            <w:r>
              <w:t>26.09</w:t>
            </w:r>
            <w:r w:rsidRPr="00295E97">
              <w:t>.2024 №</w:t>
            </w:r>
            <w:r>
              <w:t>16</w:t>
            </w:r>
          </w:p>
          <w:p w:rsidR="00774796" w:rsidRPr="00295E97" w:rsidRDefault="00774796" w:rsidP="00B72A97">
            <w:pPr>
              <w:ind w:right="5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10.05.2024</w:t>
            </w:r>
            <w:r w:rsidRPr="00295E97">
              <w:t xml:space="preserve"> №0</w:t>
            </w:r>
            <w:r>
              <w:t>2</w:t>
            </w:r>
          </w:p>
        </w:tc>
        <w:tc>
          <w:tcPr>
            <w:tcW w:w="1701" w:type="dxa"/>
          </w:tcPr>
          <w:p w:rsidR="00774796" w:rsidRPr="00295E97" w:rsidRDefault="00774796" w:rsidP="00624B07">
            <w:pPr>
              <w:jc w:val="center"/>
            </w:pPr>
            <w:r w:rsidRPr="00295E97">
              <w:t>10 років</w:t>
            </w:r>
          </w:p>
        </w:tc>
      </w:tr>
      <w:tr w:rsidR="00774796" w:rsidRPr="0078028A" w:rsidTr="00774796">
        <w:trPr>
          <w:trHeight w:val="788"/>
          <w:jc w:val="center"/>
        </w:trPr>
        <w:tc>
          <w:tcPr>
            <w:tcW w:w="425" w:type="dxa"/>
          </w:tcPr>
          <w:p w:rsidR="00774796" w:rsidRDefault="00774796" w:rsidP="00624B07">
            <w:pPr>
              <w:jc w:val="center"/>
            </w:pPr>
            <w:r>
              <w:t>7.</w:t>
            </w:r>
          </w:p>
        </w:tc>
        <w:tc>
          <w:tcPr>
            <w:tcW w:w="1985" w:type="dxa"/>
          </w:tcPr>
          <w:p w:rsidR="00774796" w:rsidRDefault="00774796" w:rsidP="00B72A97">
            <w:pPr>
              <w:snapToGrid w:val="0"/>
              <w:ind w:right="5"/>
              <w:jc w:val="both"/>
            </w:pPr>
            <w:r>
              <w:t xml:space="preserve">КОМИСЛИВИЙ </w:t>
            </w:r>
            <w:proofErr w:type="spellStart"/>
            <w:r>
              <w:t>Вячеслав</w:t>
            </w:r>
            <w:proofErr w:type="spellEnd"/>
            <w:r>
              <w:t xml:space="preserve"> Петрович</w:t>
            </w:r>
          </w:p>
        </w:tc>
        <w:tc>
          <w:tcPr>
            <w:tcW w:w="3685" w:type="dxa"/>
          </w:tcPr>
          <w:p w:rsidR="00774796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774796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Зарічанська, гаражний кооператив «Червона гвоздика, </w:t>
            </w:r>
          </w:p>
          <w:p w:rsidR="00774796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3, бокс 6</w:t>
            </w:r>
          </w:p>
          <w:p w:rsidR="00774796" w:rsidRPr="00295E97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6810100000:03:004:0232</w:t>
            </w:r>
          </w:p>
        </w:tc>
        <w:tc>
          <w:tcPr>
            <w:tcW w:w="851" w:type="dxa"/>
          </w:tcPr>
          <w:p w:rsidR="00774796" w:rsidRDefault="00774796" w:rsidP="00B72A97">
            <w:pPr>
              <w:ind w:right="5"/>
              <w:jc w:val="center"/>
            </w:pPr>
            <w:r>
              <w:t>29</w:t>
            </w:r>
          </w:p>
        </w:tc>
        <w:tc>
          <w:tcPr>
            <w:tcW w:w="4110" w:type="dxa"/>
          </w:tcPr>
          <w:p w:rsidR="00774796" w:rsidRPr="00295E97" w:rsidRDefault="00774796" w:rsidP="00B72A97">
            <w:pPr>
              <w:ind w:right="5"/>
              <w:jc w:val="both"/>
            </w:pPr>
            <w:r w:rsidRPr="00295E97">
              <w:t xml:space="preserve">рішення </w:t>
            </w:r>
            <w:r>
              <w:t>50</w:t>
            </w:r>
            <w:r w:rsidRPr="00295E97">
              <w:t xml:space="preserve">-ої сесії Хмельницької міської ради від </w:t>
            </w:r>
            <w:r>
              <w:t>05.03.2025</w:t>
            </w:r>
            <w:r w:rsidRPr="00295E97">
              <w:t xml:space="preserve"> №</w:t>
            </w:r>
            <w:r>
              <w:t>33</w:t>
            </w:r>
          </w:p>
          <w:p w:rsidR="00774796" w:rsidRPr="00295E97" w:rsidRDefault="00774796" w:rsidP="00B72A97">
            <w:pPr>
              <w:ind w:right="5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03.09.2024</w:t>
            </w:r>
            <w:r w:rsidRPr="00295E97">
              <w:t xml:space="preserve"> №0</w:t>
            </w:r>
            <w:r>
              <w:t>3</w:t>
            </w:r>
          </w:p>
        </w:tc>
        <w:tc>
          <w:tcPr>
            <w:tcW w:w="1701" w:type="dxa"/>
          </w:tcPr>
          <w:p w:rsidR="00774796" w:rsidRPr="00295E97" w:rsidRDefault="00774796" w:rsidP="00624B07">
            <w:pPr>
              <w:jc w:val="center"/>
            </w:pPr>
            <w:r>
              <w:t>10 років</w:t>
            </w:r>
          </w:p>
        </w:tc>
      </w:tr>
      <w:tr w:rsidR="00774796" w:rsidRPr="0078028A" w:rsidTr="00774796">
        <w:trPr>
          <w:trHeight w:val="788"/>
          <w:jc w:val="center"/>
        </w:trPr>
        <w:tc>
          <w:tcPr>
            <w:tcW w:w="425" w:type="dxa"/>
          </w:tcPr>
          <w:p w:rsidR="00774796" w:rsidRDefault="00774796" w:rsidP="00624B07">
            <w:pPr>
              <w:jc w:val="center"/>
            </w:pPr>
            <w:r>
              <w:t>8.</w:t>
            </w:r>
          </w:p>
        </w:tc>
        <w:tc>
          <w:tcPr>
            <w:tcW w:w="1985" w:type="dxa"/>
          </w:tcPr>
          <w:p w:rsidR="00774796" w:rsidRDefault="00774796" w:rsidP="00B72A97">
            <w:pPr>
              <w:snapToGrid w:val="0"/>
              <w:ind w:right="5"/>
              <w:jc w:val="both"/>
            </w:pPr>
            <w:r>
              <w:t>МИШЕНЮК Микола Васильович</w:t>
            </w:r>
          </w:p>
        </w:tc>
        <w:tc>
          <w:tcPr>
            <w:tcW w:w="3685" w:type="dxa"/>
          </w:tcPr>
          <w:p w:rsidR="00774796" w:rsidRPr="00295E97" w:rsidRDefault="00774796" w:rsidP="00B72A97">
            <w:pPr>
              <w:ind w:right="5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м. Хмельницький, </w:t>
            </w:r>
          </w:p>
          <w:p w:rsidR="00774796" w:rsidRPr="00295E97" w:rsidRDefault="00774796" w:rsidP="00B72A97">
            <w:pPr>
              <w:ind w:right="5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вул. </w:t>
            </w:r>
            <w:r>
              <w:rPr>
                <w:rFonts w:eastAsia="Arial Unicode MS"/>
              </w:rPr>
              <w:t>Степана Бандери, 63/1Б</w:t>
            </w:r>
            <w:r w:rsidRPr="00295E97">
              <w:rPr>
                <w:rFonts w:eastAsia="Arial Unicode MS"/>
              </w:rPr>
              <w:t>, гаражний кооператив «</w:t>
            </w:r>
            <w:r>
              <w:rPr>
                <w:rFonts w:eastAsia="Arial Unicode MS"/>
              </w:rPr>
              <w:t>Мир</w:t>
            </w:r>
            <w:r w:rsidRPr="00295E97">
              <w:rPr>
                <w:rFonts w:eastAsia="Arial Unicode MS"/>
              </w:rPr>
              <w:t xml:space="preserve">», </w:t>
            </w:r>
          </w:p>
          <w:p w:rsidR="00774796" w:rsidRPr="00295E97" w:rsidRDefault="00774796" w:rsidP="00B72A97">
            <w:pPr>
              <w:ind w:right="5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Д</w:t>
            </w:r>
            <w:r w:rsidRPr="00295E97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37</w:t>
            </w:r>
          </w:p>
          <w:p w:rsidR="00774796" w:rsidRDefault="00774796" w:rsidP="00B72A97">
            <w:pPr>
              <w:ind w:right="5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6810100000:16:002</w:t>
            </w:r>
            <w:r w:rsidRPr="00295E97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638</w:t>
            </w:r>
          </w:p>
        </w:tc>
        <w:tc>
          <w:tcPr>
            <w:tcW w:w="851" w:type="dxa"/>
          </w:tcPr>
          <w:p w:rsidR="00774796" w:rsidRDefault="00774796" w:rsidP="00B72A97">
            <w:pPr>
              <w:ind w:right="5"/>
              <w:jc w:val="center"/>
            </w:pPr>
            <w:r>
              <w:t>23</w:t>
            </w:r>
          </w:p>
        </w:tc>
        <w:tc>
          <w:tcPr>
            <w:tcW w:w="4110" w:type="dxa"/>
          </w:tcPr>
          <w:p w:rsidR="00774796" w:rsidRPr="00295E97" w:rsidRDefault="00774796" w:rsidP="00B72A97">
            <w:pPr>
              <w:ind w:right="5"/>
              <w:jc w:val="both"/>
            </w:pPr>
            <w:r w:rsidRPr="00295E97">
              <w:t xml:space="preserve">рішення </w:t>
            </w:r>
            <w:r>
              <w:t>50</w:t>
            </w:r>
            <w:r w:rsidRPr="00295E97">
              <w:t xml:space="preserve">-ої сесії Хмельницької міської ради від </w:t>
            </w:r>
            <w:r>
              <w:t>05.03.2025</w:t>
            </w:r>
            <w:r w:rsidRPr="00295E97">
              <w:t xml:space="preserve"> №</w:t>
            </w:r>
            <w:r>
              <w:t>33</w:t>
            </w:r>
          </w:p>
          <w:p w:rsidR="00774796" w:rsidRPr="00295E97" w:rsidRDefault="00774796" w:rsidP="00B72A97">
            <w:pPr>
              <w:ind w:right="5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19.05.2022</w:t>
            </w:r>
            <w:r w:rsidRPr="00295E97">
              <w:t xml:space="preserve"> №</w:t>
            </w:r>
            <w:r>
              <w:t>02</w:t>
            </w:r>
          </w:p>
        </w:tc>
        <w:tc>
          <w:tcPr>
            <w:tcW w:w="1701" w:type="dxa"/>
          </w:tcPr>
          <w:p w:rsidR="00774796" w:rsidRDefault="00774796" w:rsidP="00624B07">
            <w:pPr>
              <w:jc w:val="center"/>
            </w:pPr>
            <w:r>
              <w:t>10 років</w:t>
            </w:r>
          </w:p>
        </w:tc>
      </w:tr>
    </w:tbl>
    <w:p w:rsidR="00CB1B4A" w:rsidRDefault="00CB1B4A" w:rsidP="00624B07">
      <w:pPr>
        <w:tabs>
          <w:tab w:val="left" w:pos="7797"/>
        </w:tabs>
        <w:ind w:left="2694"/>
        <w:jc w:val="both"/>
      </w:pPr>
    </w:p>
    <w:p w:rsidR="0071520C" w:rsidRDefault="0071520C" w:rsidP="00624B07">
      <w:pPr>
        <w:tabs>
          <w:tab w:val="left" w:pos="7797"/>
        </w:tabs>
        <w:ind w:left="2694"/>
        <w:jc w:val="both"/>
      </w:pPr>
    </w:p>
    <w:p w:rsidR="00CB1B4A" w:rsidRPr="0078028A" w:rsidRDefault="00CB1B4A" w:rsidP="00624B07">
      <w:pPr>
        <w:tabs>
          <w:tab w:val="left" w:pos="7797"/>
        </w:tabs>
        <w:ind w:left="1134"/>
        <w:jc w:val="both"/>
      </w:pPr>
      <w:r w:rsidRPr="0078028A">
        <w:t>Секретар міської ради</w:t>
      </w:r>
      <w:r w:rsidR="00606127">
        <w:tab/>
      </w:r>
      <w:r w:rsidR="00606127">
        <w:tab/>
      </w:r>
      <w:r w:rsidR="00606127">
        <w:tab/>
      </w:r>
      <w:r w:rsidR="00606127">
        <w:tab/>
      </w:r>
      <w:r w:rsidR="00606127">
        <w:tab/>
      </w:r>
      <w:r w:rsidRPr="0078028A">
        <w:t xml:space="preserve"> </w:t>
      </w:r>
      <w:r w:rsidRPr="0078028A">
        <w:tab/>
        <w:t>Віталій ДІДЕНКО</w:t>
      </w:r>
    </w:p>
    <w:p w:rsidR="00CB1B4A" w:rsidRPr="00CB1B4A" w:rsidRDefault="00CB1B4A" w:rsidP="00624B07">
      <w:pPr>
        <w:ind w:left="1134"/>
        <w:jc w:val="both"/>
        <w:rPr>
          <w:sz w:val="16"/>
          <w:szCs w:val="16"/>
        </w:rPr>
      </w:pPr>
    </w:p>
    <w:p w:rsidR="00CB1B4A" w:rsidRPr="0078028A" w:rsidRDefault="00CB1B4A" w:rsidP="00624B07">
      <w:pPr>
        <w:ind w:left="1134"/>
        <w:jc w:val="both"/>
      </w:pPr>
      <w:r w:rsidRPr="0078028A">
        <w:t xml:space="preserve">Начальник управління земельних ресурсів </w:t>
      </w:r>
      <w:r w:rsidRPr="0078028A">
        <w:tab/>
      </w:r>
      <w:r w:rsidRPr="0078028A">
        <w:tab/>
      </w:r>
      <w:r w:rsidRPr="0078028A">
        <w:tab/>
      </w:r>
      <w:r w:rsidRPr="0078028A">
        <w:tab/>
      </w:r>
      <w:r w:rsidR="00606127">
        <w:tab/>
      </w:r>
      <w:r w:rsidR="00606127">
        <w:tab/>
      </w:r>
      <w:r w:rsidRPr="0078028A">
        <w:tab/>
      </w:r>
      <w:r w:rsidR="00A122BF">
        <w:tab/>
      </w:r>
      <w:r w:rsidRPr="0078028A">
        <w:t>Людмила МАТВЕЄВА</w:t>
      </w:r>
    </w:p>
    <w:p w:rsidR="00CB1B4A" w:rsidRPr="00CB1B4A" w:rsidRDefault="00CB1B4A" w:rsidP="00624B07">
      <w:pPr>
        <w:ind w:left="1134"/>
        <w:jc w:val="both"/>
        <w:rPr>
          <w:sz w:val="16"/>
          <w:szCs w:val="16"/>
        </w:rPr>
      </w:pPr>
      <w:r w:rsidRPr="0078028A">
        <w:t xml:space="preserve"> </w:t>
      </w:r>
    </w:p>
    <w:p w:rsidR="00CB1B4A" w:rsidRDefault="00CB1B4A" w:rsidP="00624B07">
      <w:pPr>
        <w:ind w:left="1134"/>
        <w:jc w:val="both"/>
        <w:rPr>
          <w:iCs/>
        </w:rPr>
      </w:pPr>
      <w:r w:rsidRPr="0078028A">
        <w:rPr>
          <w:iCs/>
        </w:rPr>
        <w:t>Начальник управління правового забезпечення та представництва</w:t>
      </w:r>
      <w:r w:rsidRPr="0078028A">
        <w:rPr>
          <w:iCs/>
        </w:rPr>
        <w:tab/>
      </w:r>
      <w:r w:rsidRPr="0078028A">
        <w:rPr>
          <w:iCs/>
        </w:rPr>
        <w:tab/>
      </w:r>
      <w:r w:rsidRPr="0078028A">
        <w:rPr>
          <w:iCs/>
        </w:rPr>
        <w:tab/>
      </w:r>
      <w:r w:rsidRPr="0078028A">
        <w:rPr>
          <w:iCs/>
        </w:rPr>
        <w:tab/>
        <w:t>Лілія ДЕМЧУК</w:t>
      </w:r>
    </w:p>
    <w:sectPr w:rsidR="00CB1B4A" w:rsidSect="00D22E3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426" w:left="1701" w:header="568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A97" w:rsidRDefault="00B72A97">
      <w:r>
        <w:separator/>
      </w:r>
    </w:p>
  </w:endnote>
  <w:endnote w:type="continuationSeparator" w:id="0">
    <w:p w:rsidR="00B72A97" w:rsidRDefault="00B7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A97" w:rsidRDefault="00B72A9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A97" w:rsidRDefault="00B72A9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A97" w:rsidRDefault="00B72A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A97" w:rsidRDefault="00B72A97">
      <w:r>
        <w:separator/>
      </w:r>
    </w:p>
  </w:footnote>
  <w:footnote w:type="continuationSeparator" w:id="0">
    <w:p w:rsidR="00B72A97" w:rsidRDefault="00B72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A97" w:rsidRPr="00D87E6C" w:rsidRDefault="00B72A97" w:rsidP="00D87E6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A97" w:rsidRDefault="00B72A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3B311E"/>
    <w:multiLevelType w:val="multilevel"/>
    <w:tmpl w:val="54407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C0757F"/>
    <w:multiLevelType w:val="multilevel"/>
    <w:tmpl w:val="A9AA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0515DA3"/>
    <w:multiLevelType w:val="multilevel"/>
    <w:tmpl w:val="2990C0A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BE15BB7"/>
    <w:multiLevelType w:val="hybridMultilevel"/>
    <w:tmpl w:val="69B6CC6E"/>
    <w:lvl w:ilvl="0" w:tplc="86ECA26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85161C"/>
    <w:multiLevelType w:val="multilevel"/>
    <w:tmpl w:val="B20C0F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463514C4"/>
    <w:multiLevelType w:val="multilevel"/>
    <w:tmpl w:val="9E744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881493C"/>
    <w:multiLevelType w:val="multilevel"/>
    <w:tmpl w:val="7FD0E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C4C52E8"/>
    <w:multiLevelType w:val="multilevel"/>
    <w:tmpl w:val="C764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4637EFD"/>
    <w:multiLevelType w:val="multilevel"/>
    <w:tmpl w:val="EEBAF4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BCE5EB1"/>
    <w:multiLevelType w:val="multilevel"/>
    <w:tmpl w:val="A77E264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7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4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2A"/>
    <w:rsid w:val="000005FB"/>
    <w:rsid w:val="00000AF6"/>
    <w:rsid w:val="000018F0"/>
    <w:rsid w:val="00001B8C"/>
    <w:rsid w:val="00001C67"/>
    <w:rsid w:val="00002A63"/>
    <w:rsid w:val="0000386E"/>
    <w:rsid w:val="000039F2"/>
    <w:rsid w:val="000046D9"/>
    <w:rsid w:val="00005230"/>
    <w:rsid w:val="000056BE"/>
    <w:rsid w:val="0000625B"/>
    <w:rsid w:val="0000653C"/>
    <w:rsid w:val="00006F46"/>
    <w:rsid w:val="00007493"/>
    <w:rsid w:val="00007C9E"/>
    <w:rsid w:val="0001007D"/>
    <w:rsid w:val="00010155"/>
    <w:rsid w:val="000109B0"/>
    <w:rsid w:val="0001126C"/>
    <w:rsid w:val="00012227"/>
    <w:rsid w:val="00012714"/>
    <w:rsid w:val="0001360D"/>
    <w:rsid w:val="00013782"/>
    <w:rsid w:val="000141C4"/>
    <w:rsid w:val="000149E9"/>
    <w:rsid w:val="00014AB0"/>
    <w:rsid w:val="000151B8"/>
    <w:rsid w:val="00015B0A"/>
    <w:rsid w:val="00015BF0"/>
    <w:rsid w:val="00016143"/>
    <w:rsid w:val="00016882"/>
    <w:rsid w:val="00017267"/>
    <w:rsid w:val="00017797"/>
    <w:rsid w:val="00020DBB"/>
    <w:rsid w:val="00020F7A"/>
    <w:rsid w:val="00021757"/>
    <w:rsid w:val="000223D2"/>
    <w:rsid w:val="00023416"/>
    <w:rsid w:val="00023E4B"/>
    <w:rsid w:val="00024B71"/>
    <w:rsid w:val="00025357"/>
    <w:rsid w:val="00025AB1"/>
    <w:rsid w:val="00026202"/>
    <w:rsid w:val="0002680D"/>
    <w:rsid w:val="00030BB6"/>
    <w:rsid w:val="00031361"/>
    <w:rsid w:val="000333F1"/>
    <w:rsid w:val="00033463"/>
    <w:rsid w:val="00034654"/>
    <w:rsid w:val="000349A9"/>
    <w:rsid w:val="000358F9"/>
    <w:rsid w:val="00037E9B"/>
    <w:rsid w:val="000400BB"/>
    <w:rsid w:val="00041077"/>
    <w:rsid w:val="0004157C"/>
    <w:rsid w:val="000418A5"/>
    <w:rsid w:val="00041C35"/>
    <w:rsid w:val="000423C1"/>
    <w:rsid w:val="000424A6"/>
    <w:rsid w:val="000424DC"/>
    <w:rsid w:val="000434A4"/>
    <w:rsid w:val="000437A8"/>
    <w:rsid w:val="00043835"/>
    <w:rsid w:val="00043929"/>
    <w:rsid w:val="0004436D"/>
    <w:rsid w:val="00044DE2"/>
    <w:rsid w:val="00046B42"/>
    <w:rsid w:val="000475BB"/>
    <w:rsid w:val="000479F7"/>
    <w:rsid w:val="00047B26"/>
    <w:rsid w:val="00047FB1"/>
    <w:rsid w:val="00050889"/>
    <w:rsid w:val="00051B0F"/>
    <w:rsid w:val="00052429"/>
    <w:rsid w:val="00053A5F"/>
    <w:rsid w:val="000552A6"/>
    <w:rsid w:val="00055658"/>
    <w:rsid w:val="00056158"/>
    <w:rsid w:val="00056DB1"/>
    <w:rsid w:val="00060477"/>
    <w:rsid w:val="000617E6"/>
    <w:rsid w:val="00061A90"/>
    <w:rsid w:val="0006211E"/>
    <w:rsid w:val="00062488"/>
    <w:rsid w:val="00062AE4"/>
    <w:rsid w:val="00062B0F"/>
    <w:rsid w:val="00063AFE"/>
    <w:rsid w:val="00063C08"/>
    <w:rsid w:val="00063DB8"/>
    <w:rsid w:val="00065D6E"/>
    <w:rsid w:val="0006665C"/>
    <w:rsid w:val="0006689B"/>
    <w:rsid w:val="00066F60"/>
    <w:rsid w:val="00067B64"/>
    <w:rsid w:val="00070E70"/>
    <w:rsid w:val="00071ED1"/>
    <w:rsid w:val="0007248A"/>
    <w:rsid w:val="000727CF"/>
    <w:rsid w:val="00072B83"/>
    <w:rsid w:val="00073AF6"/>
    <w:rsid w:val="000740DC"/>
    <w:rsid w:val="000742BB"/>
    <w:rsid w:val="00074E54"/>
    <w:rsid w:val="00075159"/>
    <w:rsid w:val="00075428"/>
    <w:rsid w:val="0007652E"/>
    <w:rsid w:val="00077053"/>
    <w:rsid w:val="00080E2F"/>
    <w:rsid w:val="00080E33"/>
    <w:rsid w:val="000824C2"/>
    <w:rsid w:val="00082894"/>
    <w:rsid w:val="00083478"/>
    <w:rsid w:val="00084D6A"/>
    <w:rsid w:val="0008515A"/>
    <w:rsid w:val="00086857"/>
    <w:rsid w:val="00091A19"/>
    <w:rsid w:val="00091CA6"/>
    <w:rsid w:val="00091F43"/>
    <w:rsid w:val="00092A66"/>
    <w:rsid w:val="00092AEE"/>
    <w:rsid w:val="000931DD"/>
    <w:rsid w:val="000932F8"/>
    <w:rsid w:val="00094142"/>
    <w:rsid w:val="00094185"/>
    <w:rsid w:val="000944A3"/>
    <w:rsid w:val="0009456D"/>
    <w:rsid w:val="00094C61"/>
    <w:rsid w:val="00094F6D"/>
    <w:rsid w:val="00095503"/>
    <w:rsid w:val="0009627D"/>
    <w:rsid w:val="00096A6E"/>
    <w:rsid w:val="00096C91"/>
    <w:rsid w:val="000971D4"/>
    <w:rsid w:val="000A0126"/>
    <w:rsid w:val="000A05F9"/>
    <w:rsid w:val="000A1405"/>
    <w:rsid w:val="000A1D82"/>
    <w:rsid w:val="000A23F7"/>
    <w:rsid w:val="000A3717"/>
    <w:rsid w:val="000A4048"/>
    <w:rsid w:val="000A4CD6"/>
    <w:rsid w:val="000A5140"/>
    <w:rsid w:val="000A5CDF"/>
    <w:rsid w:val="000A6382"/>
    <w:rsid w:val="000A6DB0"/>
    <w:rsid w:val="000A6EA5"/>
    <w:rsid w:val="000A7428"/>
    <w:rsid w:val="000A759A"/>
    <w:rsid w:val="000A7C0B"/>
    <w:rsid w:val="000A7E1D"/>
    <w:rsid w:val="000B0176"/>
    <w:rsid w:val="000B0C75"/>
    <w:rsid w:val="000B0F2D"/>
    <w:rsid w:val="000B182C"/>
    <w:rsid w:val="000B1A01"/>
    <w:rsid w:val="000B205B"/>
    <w:rsid w:val="000B29A3"/>
    <w:rsid w:val="000B3F96"/>
    <w:rsid w:val="000B4465"/>
    <w:rsid w:val="000B4533"/>
    <w:rsid w:val="000B4F66"/>
    <w:rsid w:val="000B553E"/>
    <w:rsid w:val="000B5A6F"/>
    <w:rsid w:val="000B5FEB"/>
    <w:rsid w:val="000B60C5"/>
    <w:rsid w:val="000C0CBE"/>
    <w:rsid w:val="000C1B70"/>
    <w:rsid w:val="000C3DCD"/>
    <w:rsid w:val="000C5D06"/>
    <w:rsid w:val="000C6875"/>
    <w:rsid w:val="000C6966"/>
    <w:rsid w:val="000C6FCF"/>
    <w:rsid w:val="000C71CE"/>
    <w:rsid w:val="000C7DB7"/>
    <w:rsid w:val="000D032C"/>
    <w:rsid w:val="000D0B65"/>
    <w:rsid w:val="000D0E18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559F"/>
    <w:rsid w:val="000E6597"/>
    <w:rsid w:val="000E66D1"/>
    <w:rsid w:val="000E7C7E"/>
    <w:rsid w:val="000F0034"/>
    <w:rsid w:val="000F0740"/>
    <w:rsid w:val="000F0D0D"/>
    <w:rsid w:val="000F2002"/>
    <w:rsid w:val="000F21C2"/>
    <w:rsid w:val="000F24FD"/>
    <w:rsid w:val="000F280F"/>
    <w:rsid w:val="000F4434"/>
    <w:rsid w:val="000F4F86"/>
    <w:rsid w:val="000F5FAF"/>
    <w:rsid w:val="000F7F55"/>
    <w:rsid w:val="0010027E"/>
    <w:rsid w:val="00100CDC"/>
    <w:rsid w:val="001012C9"/>
    <w:rsid w:val="00101345"/>
    <w:rsid w:val="00101B46"/>
    <w:rsid w:val="00102700"/>
    <w:rsid w:val="00103997"/>
    <w:rsid w:val="00103FD1"/>
    <w:rsid w:val="00110062"/>
    <w:rsid w:val="001109AA"/>
    <w:rsid w:val="00110F14"/>
    <w:rsid w:val="00111C81"/>
    <w:rsid w:val="00111E60"/>
    <w:rsid w:val="00112466"/>
    <w:rsid w:val="0011338D"/>
    <w:rsid w:val="00113B64"/>
    <w:rsid w:val="00113C03"/>
    <w:rsid w:val="00113F62"/>
    <w:rsid w:val="00114341"/>
    <w:rsid w:val="001144A4"/>
    <w:rsid w:val="00115054"/>
    <w:rsid w:val="0012228D"/>
    <w:rsid w:val="0012343C"/>
    <w:rsid w:val="0012350D"/>
    <w:rsid w:val="00123710"/>
    <w:rsid w:val="00123AC1"/>
    <w:rsid w:val="00123D88"/>
    <w:rsid w:val="00123DB4"/>
    <w:rsid w:val="001242E6"/>
    <w:rsid w:val="001253B1"/>
    <w:rsid w:val="00125FEF"/>
    <w:rsid w:val="00126735"/>
    <w:rsid w:val="00126AE9"/>
    <w:rsid w:val="00127BA5"/>
    <w:rsid w:val="00130540"/>
    <w:rsid w:val="00130AE3"/>
    <w:rsid w:val="001315CE"/>
    <w:rsid w:val="00131B37"/>
    <w:rsid w:val="00132DF5"/>
    <w:rsid w:val="00133355"/>
    <w:rsid w:val="001338A4"/>
    <w:rsid w:val="0013395D"/>
    <w:rsid w:val="00133BCB"/>
    <w:rsid w:val="00134431"/>
    <w:rsid w:val="001368B4"/>
    <w:rsid w:val="00136BBA"/>
    <w:rsid w:val="001377B2"/>
    <w:rsid w:val="0013799C"/>
    <w:rsid w:val="00137C6D"/>
    <w:rsid w:val="00137FD7"/>
    <w:rsid w:val="001406F6"/>
    <w:rsid w:val="00140DC5"/>
    <w:rsid w:val="001410D7"/>
    <w:rsid w:val="00143787"/>
    <w:rsid w:val="00144101"/>
    <w:rsid w:val="0014472C"/>
    <w:rsid w:val="00145942"/>
    <w:rsid w:val="001459E6"/>
    <w:rsid w:val="001461BC"/>
    <w:rsid w:val="001465D0"/>
    <w:rsid w:val="00146A61"/>
    <w:rsid w:val="00146BF9"/>
    <w:rsid w:val="00147649"/>
    <w:rsid w:val="001476CF"/>
    <w:rsid w:val="00151114"/>
    <w:rsid w:val="0015140A"/>
    <w:rsid w:val="00152395"/>
    <w:rsid w:val="001524D7"/>
    <w:rsid w:val="001527CB"/>
    <w:rsid w:val="00152F7B"/>
    <w:rsid w:val="001537CA"/>
    <w:rsid w:val="0015380A"/>
    <w:rsid w:val="0015382B"/>
    <w:rsid w:val="00153EFB"/>
    <w:rsid w:val="00153FE7"/>
    <w:rsid w:val="00154A3A"/>
    <w:rsid w:val="00155DB2"/>
    <w:rsid w:val="00156220"/>
    <w:rsid w:val="0015629B"/>
    <w:rsid w:val="0015762C"/>
    <w:rsid w:val="001605C5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DD8"/>
    <w:rsid w:val="00170089"/>
    <w:rsid w:val="00170315"/>
    <w:rsid w:val="00171D1D"/>
    <w:rsid w:val="00171F34"/>
    <w:rsid w:val="00172DBA"/>
    <w:rsid w:val="00173B22"/>
    <w:rsid w:val="001748FB"/>
    <w:rsid w:val="00174917"/>
    <w:rsid w:val="00174E1C"/>
    <w:rsid w:val="001750B4"/>
    <w:rsid w:val="00175A6A"/>
    <w:rsid w:val="00176CC1"/>
    <w:rsid w:val="00176E85"/>
    <w:rsid w:val="00176F15"/>
    <w:rsid w:val="00177B09"/>
    <w:rsid w:val="00180EE9"/>
    <w:rsid w:val="0018206C"/>
    <w:rsid w:val="0018365D"/>
    <w:rsid w:val="00185307"/>
    <w:rsid w:val="00185EE1"/>
    <w:rsid w:val="00186243"/>
    <w:rsid w:val="001864CF"/>
    <w:rsid w:val="001866A0"/>
    <w:rsid w:val="00186D10"/>
    <w:rsid w:val="001874FC"/>
    <w:rsid w:val="0018754D"/>
    <w:rsid w:val="001875DC"/>
    <w:rsid w:val="001879F6"/>
    <w:rsid w:val="00190280"/>
    <w:rsid w:val="00191A2E"/>
    <w:rsid w:val="00191D4D"/>
    <w:rsid w:val="00192A3C"/>
    <w:rsid w:val="001932CF"/>
    <w:rsid w:val="00194EA2"/>
    <w:rsid w:val="0019506C"/>
    <w:rsid w:val="001958A4"/>
    <w:rsid w:val="00197A7C"/>
    <w:rsid w:val="001A05AF"/>
    <w:rsid w:val="001A0803"/>
    <w:rsid w:val="001A0A48"/>
    <w:rsid w:val="001A264E"/>
    <w:rsid w:val="001A28C3"/>
    <w:rsid w:val="001A315A"/>
    <w:rsid w:val="001A401D"/>
    <w:rsid w:val="001A41C3"/>
    <w:rsid w:val="001A43C5"/>
    <w:rsid w:val="001A462A"/>
    <w:rsid w:val="001A4855"/>
    <w:rsid w:val="001A4FCB"/>
    <w:rsid w:val="001A5350"/>
    <w:rsid w:val="001A5378"/>
    <w:rsid w:val="001A645E"/>
    <w:rsid w:val="001A6780"/>
    <w:rsid w:val="001A6795"/>
    <w:rsid w:val="001A6E0E"/>
    <w:rsid w:val="001A7672"/>
    <w:rsid w:val="001B16F5"/>
    <w:rsid w:val="001B2A1C"/>
    <w:rsid w:val="001B336A"/>
    <w:rsid w:val="001B348A"/>
    <w:rsid w:val="001B4524"/>
    <w:rsid w:val="001B4714"/>
    <w:rsid w:val="001B4B96"/>
    <w:rsid w:val="001B4D47"/>
    <w:rsid w:val="001B5CDD"/>
    <w:rsid w:val="001B5FDA"/>
    <w:rsid w:val="001B62B5"/>
    <w:rsid w:val="001C0E97"/>
    <w:rsid w:val="001C1934"/>
    <w:rsid w:val="001C19EF"/>
    <w:rsid w:val="001C2A76"/>
    <w:rsid w:val="001C2C8E"/>
    <w:rsid w:val="001C339E"/>
    <w:rsid w:val="001C33DB"/>
    <w:rsid w:val="001C3945"/>
    <w:rsid w:val="001C3CC2"/>
    <w:rsid w:val="001C48C0"/>
    <w:rsid w:val="001C630F"/>
    <w:rsid w:val="001D067B"/>
    <w:rsid w:val="001D1202"/>
    <w:rsid w:val="001D13F0"/>
    <w:rsid w:val="001D19C0"/>
    <w:rsid w:val="001D235A"/>
    <w:rsid w:val="001D45F1"/>
    <w:rsid w:val="001D4A8F"/>
    <w:rsid w:val="001D60ED"/>
    <w:rsid w:val="001D662F"/>
    <w:rsid w:val="001D6E67"/>
    <w:rsid w:val="001D7674"/>
    <w:rsid w:val="001D79FD"/>
    <w:rsid w:val="001D7D00"/>
    <w:rsid w:val="001E002F"/>
    <w:rsid w:val="001E07DA"/>
    <w:rsid w:val="001E13A4"/>
    <w:rsid w:val="001E1A85"/>
    <w:rsid w:val="001E2895"/>
    <w:rsid w:val="001E3385"/>
    <w:rsid w:val="001E36EC"/>
    <w:rsid w:val="001E3851"/>
    <w:rsid w:val="001E44E0"/>
    <w:rsid w:val="001E5C91"/>
    <w:rsid w:val="001E6AC6"/>
    <w:rsid w:val="001F025C"/>
    <w:rsid w:val="001F06AC"/>
    <w:rsid w:val="001F127E"/>
    <w:rsid w:val="001F139B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7E79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3D95"/>
    <w:rsid w:val="002040E4"/>
    <w:rsid w:val="00205294"/>
    <w:rsid w:val="00205327"/>
    <w:rsid w:val="00205869"/>
    <w:rsid w:val="00205F14"/>
    <w:rsid w:val="00206BE6"/>
    <w:rsid w:val="00207B68"/>
    <w:rsid w:val="00207E49"/>
    <w:rsid w:val="00207EA6"/>
    <w:rsid w:val="00210219"/>
    <w:rsid w:val="00210E9E"/>
    <w:rsid w:val="002111F1"/>
    <w:rsid w:val="00212029"/>
    <w:rsid w:val="00212416"/>
    <w:rsid w:val="002124AD"/>
    <w:rsid w:val="00213857"/>
    <w:rsid w:val="00213A75"/>
    <w:rsid w:val="00213C43"/>
    <w:rsid w:val="0021482E"/>
    <w:rsid w:val="00214A7C"/>
    <w:rsid w:val="00214D2A"/>
    <w:rsid w:val="002152E4"/>
    <w:rsid w:val="00216C9D"/>
    <w:rsid w:val="0021769D"/>
    <w:rsid w:val="0022005E"/>
    <w:rsid w:val="002217EB"/>
    <w:rsid w:val="00221C71"/>
    <w:rsid w:val="0022217F"/>
    <w:rsid w:val="002222D3"/>
    <w:rsid w:val="0022322A"/>
    <w:rsid w:val="00223835"/>
    <w:rsid w:val="002241BE"/>
    <w:rsid w:val="00225738"/>
    <w:rsid w:val="00225F2E"/>
    <w:rsid w:val="00226C9B"/>
    <w:rsid w:val="00226E5A"/>
    <w:rsid w:val="00227357"/>
    <w:rsid w:val="00230F47"/>
    <w:rsid w:val="00231065"/>
    <w:rsid w:val="002310AB"/>
    <w:rsid w:val="0023222D"/>
    <w:rsid w:val="00232775"/>
    <w:rsid w:val="00232BA0"/>
    <w:rsid w:val="00233E24"/>
    <w:rsid w:val="002340A6"/>
    <w:rsid w:val="002351C4"/>
    <w:rsid w:val="002357FA"/>
    <w:rsid w:val="00235854"/>
    <w:rsid w:val="00235A33"/>
    <w:rsid w:val="00235B45"/>
    <w:rsid w:val="0023601A"/>
    <w:rsid w:val="00236881"/>
    <w:rsid w:val="002372C9"/>
    <w:rsid w:val="002373F1"/>
    <w:rsid w:val="00237508"/>
    <w:rsid w:val="002378E1"/>
    <w:rsid w:val="00237C04"/>
    <w:rsid w:val="002404EF"/>
    <w:rsid w:val="00240B69"/>
    <w:rsid w:val="00241165"/>
    <w:rsid w:val="002414A1"/>
    <w:rsid w:val="00241518"/>
    <w:rsid w:val="00242A47"/>
    <w:rsid w:val="0024325E"/>
    <w:rsid w:val="00243468"/>
    <w:rsid w:val="00243E2C"/>
    <w:rsid w:val="00244303"/>
    <w:rsid w:val="00244579"/>
    <w:rsid w:val="00247191"/>
    <w:rsid w:val="0025054C"/>
    <w:rsid w:val="00252C67"/>
    <w:rsid w:val="00253044"/>
    <w:rsid w:val="002532B9"/>
    <w:rsid w:val="002535B1"/>
    <w:rsid w:val="00254F74"/>
    <w:rsid w:val="00255364"/>
    <w:rsid w:val="00256489"/>
    <w:rsid w:val="00256DB2"/>
    <w:rsid w:val="00257614"/>
    <w:rsid w:val="002578C9"/>
    <w:rsid w:val="002578FD"/>
    <w:rsid w:val="00257A2C"/>
    <w:rsid w:val="00257F20"/>
    <w:rsid w:val="0026011C"/>
    <w:rsid w:val="00260193"/>
    <w:rsid w:val="00260238"/>
    <w:rsid w:val="002602EA"/>
    <w:rsid w:val="00260E6C"/>
    <w:rsid w:val="002610BA"/>
    <w:rsid w:val="00261C7E"/>
    <w:rsid w:val="00263646"/>
    <w:rsid w:val="00263F6B"/>
    <w:rsid w:val="0026467A"/>
    <w:rsid w:val="0026470A"/>
    <w:rsid w:val="00264FD0"/>
    <w:rsid w:val="00265617"/>
    <w:rsid w:val="00265C33"/>
    <w:rsid w:val="002675DB"/>
    <w:rsid w:val="00267C5F"/>
    <w:rsid w:val="00267D13"/>
    <w:rsid w:val="002702C8"/>
    <w:rsid w:val="0027063D"/>
    <w:rsid w:val="00270E42"/>
    <w:rsid w:val="00270E9A"/>
    <w:rsid w:val="00270F9A"/>
    <w:rsid w:val="0027115E"/>
    <w:rsid w:val="00272904"/>
    <w:rsid w:val="00273DA0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AC"/>
    <w:rsid w:val="00280555"/>
    <w:rsid w:val="00280863"/>
    <w:rsid w:val="00280FA8"/>
    <w:rsid w:val="002810E9"/>
    <w:rsid w:val="00282C88"/>
    <w:rsid w:val="0028374B"/>
    <w:rsid w:val="00283FAD"/>
    <w:rsid w:val="00285621"/>
    <w:rsid w:val="0028616D"/>
    <w:rsid w:val="00286BD3"/>
    <w:rsid w:val="00286D93"/>
    <w:rsid w:val="002873D4"/>
    <w:rsid w:val="002879D8"/>
    <w:rsid w:val="00287DAF"/>
    <w:rsid w:val="00287F81"/>
    <w:rsid w:val="00290229"/>
    <w:rsid w:val="002904C3"/>
    <w:rsid w:val="00291492"/>
    <w:rsid w:val="00292777"/>
    <w:rsid w:val="00292EDF"/>
    <w:rsid w:val="002937D5"/>
    <w:rsid w:val="0029479A"/>
    <w:rsid w:val="00295508"/>
    <w:rsid w:val="00295CDB"/>
    <w:rsid w:val="00295E2F"/>
    <w:rsid w:val="0029658D"/>
    <w:rsid w:val="0029694A"/>
    <w:rsid w:val="002971F9"/>
    <w:rsid w:val="00297C48"/>
    <w:rsid w:val="002A01D3"/>
    <w:rsid w:val="002A03C8"/>
    <w:rsid w:val="002A045D"/>
    <w:rsid w:val="002A1876"/>
    <w:rsid w:val="002A1970"/>
    <w:rsid w:val="002A1C70"/>
    <w:rsid w:val="002A2D29"/>
    <w:rsid w:val="002A3B2C"/>
    <w:rsid w:val="002A4B51"/>
    <w:rsid w:val="002A4C1D"/>
    <w:rsid w:val="002A5199"/>
    <w:rsid w:val="002A520A"/>
    <w:rsid w:val="002A58E1"/>
    <w:rsid w:val="002A6557"/>
    <w:rsid w:val="002A66EB"/>
    <w:rsid w:val="002A6EF4"/>
    <w:rsid w:val="002B0A1D"/>
    <w:rsid w:val="002B1CB2"/>
    <w:rsid w:val="002B2CE8"/>
    <w:rsid w:val="002B3053"/>
    <w:rsid w:val="002B3311"/>
    <w:rsid w:val="002B4A55"/>
    <w:rsid w:val="002B596C"/>
    <w:rsid w:val="002B59A4"/>
    <w:rsid w:val="002B5A9E"/>
    <w:rsid w:val="002B6A48"/>
    <w:rsid w:val="002B75F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65B7"/>
    <w:rsid w:val="002C66ED"/>
    <w:rsid w:val="002C6780"/>
    <w:rsid w:val="002C6911"/>
    <w:rsid w:val="002C709B"/>
    <w:rsid w:val="002C7EB2"/>
    <w:rsid w:val="002D0178"/>
    <w:rsid w:val="002D0B9E"/>
    <w:rsid w:val="002D0C4F"/>
    <w:rsid w:val="002D0DC4"/>
    <w:rsid w:val="002D16AF"/>
    <w:rsid w:val="002D17E7"/>
    <w:rsid w:val="002D2E1F"/>
    <w:rsid w:val="002D427B"/>
    <w:rsid w:val="002D42E4"/>
    <w:rsid w:val="002D5800"/>
    <w:rsid w:val="002D5B4B"/>
    <w:rsid w:val="002D5F07"/>
    <w:rsid w:val="002D652C"/>
    <w:rsid w:val="002D714F"/>
    <w:rsid w:val="002D78EC"/>
    <w:rsid w:val="002E059C"/>
    <w:rsid w:val="002E059D"/>
    <w:rsid w:val="002E20F8"/>
    <w:rsid w:val="002E3CE0"/>
    <w:rsid w:val="002E3FBD"/>
    <w:rsid w:val="002E45D0"/>
    <w:rsid w:val="002E4ABB"/>
    <w:rsid w:val="002E4BA3"/>
    <w:rsid w:val="002E62FD"/>
    <w:rsid w:val="002E6EEB"/>
    <w:rsid w:val="002E7107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D3C"/>
    <w:rsid w:val="002F5982"/>
    <w:rsid w:val="002F603F"/>
    <w:rsid w:val="002F6331"/>
    <w:rsid w:val="002F65DB"/>
    <w:rsid w:val="003003F0"/>
    <w:rsid w:val="00301034"/>
    <w:rsid w:val="00301691"/>
    <w:rsid w:val="00302BBD"/>
    <w:rsid w:val="0030470E"/>
    <w:rsid w:val="00304DF4"/>
    <w:rsid w:val="003058C3"/>
    <w:rsid w:val="00305D43"/>
    <w:rsid w:val="0030690F"/>
    <w:rsid w:val="00306B83"/>
    <w:rsid w:val="003074C8"/>
    <w:rsid w:val="00310083"/>
    <w:rsid w:val="003100C2"/>
    <w:rsid w:val="00310482"/>
    <w:rsid w:val="003107D4"/>
    <w:rsid w:val="0031104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7D85"/>
    <w:rsid w:val="003208B3"/>
    <w:rsid w:val="0032098C"/>
    <w:rsid w:val="0032224F"/>
    <w:rsid w:val="0032270D"/>
    <w:rsid w:val="00322B4F"/>
    <w:rsid w:val="00322FF9"/>
    <w:rsid w:val="0032365D"/>
    <w:rsid w:val="003237F2"/>
    <w:rsid w:val="00323E07"/>
    <w:rsid w:val="00324F4E"/>
    <w:rsid w:val="003253CB"/>
    <w:rsid w:val="00326539"/>
    <w:rsid w:val="003267B5"/>
    <w:rsid w:val="0032764C"/>
    <w:rsid w:val="0033205E"/>
    <w:rsid w:val="0033260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B5B"/>
    <w:rsid w:val="0034283B"/>
    <w:rsid w:val="00343947"/>
    <w:rsid w:val="00344005"/>
    <w:rsid w:val="00344E42"/>
    <w:rsid w:val="003461D9"/>
    <w:rsid w:val="003465F3"/>
    <w:rsid w:val="00346642"/>
    <w:rsid w:val="003466D1"/>
    <w:rsid w:val="00350863"/>
    <w:rsid w:val="003521EB"/>
    <w:rsid w:val="00352896"/>
    <w:rsid w:val="00352D4B"/>
    <w:rsid w:val="0035563B"/>
    <w:rsid w:val="00355D59"/>
    <w:rsid w:val="00356720"/>
    <w:rsid w:val="0036041F"/>
    <w:rsid w:val="00360438"/>
    <w:rsid w:val="0036110E"/>
    <w:rsid w:val="00362458"/>
    <w:rsid w:val="00363E1A"/>
    <w:rsid w:val="00363EE6"/>
    <w:rsid w:val="003647B5"/>
    <w:rsid w:val="00364EF2"/>
    <w:rsid w:val="0036641F"/>
    <w:rsid w:val="00366889"/>
    <w:rsid w:val="003677D5"/>
    <w:rsid w:val="00367A92"/>
    <w:rsid w:val="00367D5A"/>
    <w:rsid w:val="00367D82"/>
    <w:rsid w:val="00370216"/>
    <w:rsid w:val="00370A10"/>
    <w:rsid w:val="003728ED"/>
    <w:rsid w:val="0037338E"/>
    <w:rsid w:val="00373696"/>
    <w:rsid w:val="00374394"/>
    <w:rsid w:val="003743CB"/>
    <w:rsid w:val="0037448B"/>
    <w:rsid w:val="003755E6"/>
    <w:rsid w:val="003758E3"/>
    <w:rsid w:val="00375CF9"/>
    <w:rsid w:val="003761FE"/>
    <w:rsid w:val="003765D2"/>
    <w:rsid w:val="003806B7"/>
    <w:rsid w:val="0038073E"/>
    <w:rsid w:val="00381895"/>
    <w:rsid w:val="00381920"/>
    <w:rsid w:val="00382916"/>
    <w:rsid w:val="00382EB8"/>
    <w:rsid w:val="0038404F"/>
    <w:rsid w:val="00384286"/>
    <w:rsid w:val="00384D65"/>
    <w:rsid w:val="00384EC4"/>
    <w:rsid w:val="00385104"/>
    <w:rsid w:val="003857EF"/>
    <w:rsid w:val="00385F34"/>
    <w:rsid w:val="00386980"/>
    <w:rsid w:val="00386C12"/>
    <w:rsid w:val="00387831"/>
    <w:rsid w:val="003879F9"/>
    <w:rsid w:val="003900CD"/>
    <w:rsid w:val="00390477"/>
    <w:rsid w:val="003923D8"/>
    <w:rsid w:val="00392FDD"/>
    <w:rsid w:val="0039321B"/>
    <w:rsid w:val="003935C2"/>
    <w:rsid w:val="0039511F"/>
    <w:rsid w:val="00395287"/>
    <w:rsid w:val="0039690B"/>
    <w:rsid w:val="003971C4"/>
    <w:rsid w:val="003A0D06"/>
    <w:rsid w:val="003A1AAB"/>
    <w:rsid w:val="003A2C5A"/>
    <w:rsid w:val="003A2FE3"/>
    <w:rsid w:val="003A3771"/>
    <w:rsid w:val="003A39A7"/>
    <w:rsid w:val="003A4DDD"/>
    <w:rsid w:val="003A51CD"/>
    <w:rsid w:val="003A52CB"/>
    <w:rsid w:val="003A5D5A"/>
    <w:rsid w:val="003A73A4"/>
    <w:rsid w:val="003B18FE"/>
    <w:rsid w:val="003B1F78"/>
    <w:rsid w:val="003B2664"/>
    <w:rsid w:val="003B29F8"/>
    <w:rsid w:val="003B375D"/>
    <w:rsid w:val="003B4499"/>
    <w:rsid w:val="003B4C89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7EA"/>
    <w:rsid w:val="003C089C"/>
    <w:rsid w:val="003C0AAE"/>
    <w:rsid w:val="003C0E5D"/>
    <w:rsid w:val="003C0EBE"/>
    <w:rsid w:val="003C1991"/>
    <w:rsid w:val="003C2192"/>
    <w:rsid w:val="003C22C9"/>
    <w:rsid w:val="003C2DC6"/>
    <w:rsid w:val="003C3136"/>
    <w:rsid w:val="003C34AF"/>
    <w:rsid w:val="003C3858"/>
    <w:rsid w:val="003C426E"/>
    <w:rsid w:val="003C448E"/>
    <w:rsid w:val="003C449B"/>
    <w:rsid w:val="003C4B06"/>
    <w:rsid w:val="003C4E54"/>
    <w:rsid w:val="003C55AD"/>
    <w:rsid w:val="003C5FCC"/>
    <w:rsid w:val="003C674D"/>
    <w:rsid w:val="003C6A9D"/>
    <w:rsid w:val="003C6D2B"/>
    <w:rsid w:val="003C7A40"/>
    <w:rsid w:val="003C7EEE"/>
    <w:rsid w:val="003D1628"/>
    <w:rsid w:val="003D1B2C"/>
    <w:rsid w:val="003D2FCB"/>
    <w:rsid w:val="003D40A0"/>
    <w:rsid w:val="003D41C5"/>
    <w:rsid w:val="003D5941"/>
    <w:rsid w:val="003D5EFA"/>
    <w:rsid w:val="003D6301"/>
    <w:rsid w:val="003D6A7F"/>
    <w:rsid w:val="003D7A43"/>
    <w:rsid w:val="003D7AEA"/>
    <w:rsid w:val="003E29E4"/>
    <w:rsid w:val="003E371F"/>
    <w:rsid w:val="003E479F"/>
    <w:rsid w:val="003E51E7"/>
    <w:rsid w:val="003E5269"/>
    <w:rsid w:val="003E577A"/>
    <w:rsid w:val="003E6943"/>
    <w:rsid w:val="003E6D48"/>
    <w:rsid w:val="003E7454"/>
    <w:rsid w:val="003E7DE0"/>
    <w:rsid w:val="003E7ED9"/>
    <w:rsid w:val="003E7FC4"/>
    <w:rsid w:val="003F0298"/>
    <w:rsid w:val="003F0584"/>
    <w:rsid w:val="003F2741"/>
    <w:rsid w:val="003F34B8"/>
    <w:rsid w:val="003F375B"/>
    <w:rsid w:val="003F4175"/>
    <w:rsid w:val="003F43F1"/>
    <w:rsid w:val="003F5591"/>
    <w:rsid w:val="003F623E"/>
    <w:rsid w:val="003F7AF4"/>
    <w:rsid w:val="003F7EBC"/>
    <w:rsid w:val="0040025B"/>
    <w:rsid w:val="004003C9"/>
    <w:rsid w:val="00402AC1"/>
    <w:rsid w:val="00402AF2"/>
    <w:rsid w:val="00402DA3"/>
    <w:rsid w:val="00403181"/>
    <w:rsid w:val="004038C0"/>
    <w:rsid w:val="00403E69"/>
    <w:rsid w:val="00404B7D"/>
    <w:rsid w:val="00405933"/>
    <w:rsid w:val="00405AB5"/>
    <w:rsid w:val="00405EDB"/>
    <w:rsid w:val="004063EC"/>
    <w:rsid w:val="00406E50"/>
    <w:rsid w:val="00407728"/>
    <w:rsid w:val="004101C1"/>
    <w:rsid w:val="00410A79"/>
    <w:rsid w:val="0041166B"/>
    <w:rsid w:val="00412B46"/>
    <w:rsid w:val="00413936"/>
    <w:rsid w:val="004139C6"/>
    <w:rsid w:val="00413A4C"/>
    <w:rsid w:val="00414BE0"/>
    <w:rsid w:val="0041538B"/>
    <w:rsid w:val="00415DEE"/>
    <w:rsid w:val="0041659F"/>
    <w:rsid w:val="00416811"/>
    <w:rsid w:val="0041776B"/>
    <w:rsid w:val="00420459"/>
    <w:rsid w:val="00420BA9"/>
    <w:rsid w:val="00421916"/>
    <w:rsid w:val="00421D0B"/>
    <w:rsid w:val="00422504"/>
    <w:rsid w:val="004229BE"/>
    <w:rsid w:val="00422E6D"/>
    <w:rsid w:val="004248BE"/>
    <w:rsid w:val="0042529D"/>
    <w:rsid w:val="00425CFC"/>
    <w:rsid w:val="004262F8"/>
    <w:rsid w:val="004263CE"/>
    <w:rsid w:val="0042730D"/>
    <w:rsid w:val="00431505"/>
    <w:rsid w:val="0043179E"/>
    <w:rsid w:val="00431D51"/>
    <w:rsid w:val="004320D5"/>
    <w:rsid w:val="00432284"/>
    <w:rsid w:val="00432291"/>
    <w:rsid w:val="004331F1"/>
    <w:rsid w:val="00433222"/>
    <w:rsid w:val="004332CA"/>
    <w:rsid w:val="00433813"/>
    <w:rsid w:val="00433EAA"/>
    <w:rsid w:val="00434CF6"/>
    <w:rsid w:val="004372AF"/>
    <w:rsid w:val="00437706"/>
    <w:rsid w:val="00440539"/>
    <w:rsid w:val="004409CD"/>
    <w:rsid w:val="004415AD"/>
    <w:rsid w:val="004418F6"/>
    <w:rsid w:val="00441FC8"/>
    <w:rsid w:val="00443220"/>
    <w:rsid w:val="0044567B"/>
    <w:rsid w:val="00445D91"/>
    <w:rsid w:val="00446649"/>
    <w:rsid w:val="00447993"/>
    <w:rsid w:val="0045004C"/>
    <w:rsid w:val="00450327"/>
    <w:rsid w:val="004510EA"/>
    <w:rsid w:val="004512AE"/>
    <w:rsid w:val="00451C85"/>
    <w:rsid w:val="004531A0"/>
    <w:rsid w:val="004531B8"/>
    <w:rsid w:val="004532F4"/>
    <w:rsid w:val="00453425"/>
    <w:rsid w:val="004536CA"/>
    <w:rsid w:val="004539BC"/>
    <w:rsid w:val="00453AD7"/>
    <w:rsid w:val="00454B7E"/>
    <w:rsid w:val="00454C02"/>
    <w:rsid w:val="004551A6"/>
    <w:rsid w:val="0045620D"/>
    <w:rsid w:val="00456616"/>
    <w:rsid w:val="004571B0"/>
    <w:rsid w:val="004576E0"/>
    <w:rsid w:val="00457D3A"/>
    <w:rsid w:val="00457E66"/>
    <w:rsid w:val="00460561"/>
    <w:rsid w:val="004607BD"/>
    <w:rsid w:val="00460A90"/>
    <w:rsid w:val="004621E9"/>
    <w:rsid w:val="00463425"/>
    <w:rsid w:val="00464EDB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43AB"/>
    <w:rsid w:val="00474F5F"/>
    <w:rsid w:val="004752FC"/>
    <w:rsid w:val="004756FB"/>
    <w:rsid w:val="0047573A"/>
    <w:rsid w:val="00476608"/>
    <w:rsid w:val="00476D1C"/>
    <w:rsid w:val="00476DF4"/>
    <w:rsid w:val="004770B2"/>
    <w:rsid w:val="00480E81"/>
    <w:rsid w:val="00482C71"/>
    <w:rsid w:val="004847C1"/>
    <w:rsid w:val="004848CF"/>
    <w:rsid w:val="004850F0"/>
    <w:rsid w:val="00485105"/>
    <w:rsid w:val="00486555"/>
    <w:rsid w:val="004869A0"/>
    <w:rsid w:val="00487C94"/>
    <w:rsid w:val="00487DE2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7C7"/>
    <w:rsid w:val="00497D66"/>
    <w:rsid w:val="004A06E6"/>
    <w:rsid w:val="004A1992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B1997"/>
    <w:rsid w:val="004B24E0"/>
    <w:rsid w:val="004B39EF"/>
    <w:rsid w:val="004B506A"/>
    <w:rsid w:val="004B70BD"/>
    <w:rsid w:val="004B738A"/>
    <w:rsid w:val="004B75D8"/>
    <w:rsid w:val="004C09F7"/>
    <w:rsid w:val="004C1043"/>
    <w:rsid w:val="004C14F5"/>
    <w:rsid w:val="004C31BC"/>
    <w:rsid w:val="004C3B9D"/>
    <w:rsid w:val="004C3BAB"/>
    <w:rsid w:val="004C4E6E"/>
    <w:rsid w:val="004C68BE"/>
    <w:rsid w:val="004C7ABB"/>
    <w:rsid w:val="004D074B"/>
    <w:rsid w:val="004D0840"/>
    <w:rsid w:val="004D0BEE"/>
    <w:rsid w:val="004D307E"/>
    <w:rsid w:val="004D424C"/>
    <w:rsid w:val="004D4882"/>
    <w:rsid w:val="004D4C34"/>
    <w:rsid w:val="004D4DC1"/>
    <w:rsid w:val="004D4EDC"/>
    <w:rsid w:val="004D4F9D"/>
    <w:rsid w:val="004D5156"/>
    <w:rsid w:val="004D6A0F"/>
    <w:rsid w:val="004D6B31"/>
    <w:rsid w:val="004D7C31"/>
    <w:rsid w:val="004E0087"/>
    <w:rsid w:val="004E05A1"/>
    <w:rsid w:val="004E06DE"/>
    <w:rsid w:val="004E1414"/>
    <w:rsid w:val="004E1F4D"/>
    <w:rsid w:val="004E2FCB"/>
    <w:rsid w:val="004E482C"/>
    <w:rsid w:val="004E5D45"/>
    <w:rsid w:val="004E6785"/>
    <w:rsid w:val="004E7033"/>
    <w:rsid w:val="004E72FF"/>
    <w:rsid w:val="004E7B4B"/>
    <w:rsid w:val="004E7B5D"/>
    <w:rsid w:val="004E7BDD"/>
    <w:rsid w:val="004F006C"/>
    <w:rsid w:val="004F03A1"/>
    <w:rsid w:val="004F2828"/>
    <w:rsid w:val="004F3967"/>
    <w:rsid w:val="004F3997"/>
    <w:rsid w:val="004F3B1C"/>
    <w:rsid w:val="004F42E9"/>
    <w:rsid w:val="004F451A"/>
    <w:rsid w:val="004F46F8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4194"/>
    <w:rsid w:val="005045E6"/>
    <w:rsid w:val="00504994"/>
    <w:rsid w:val="005063C1"/>
    <w:rsid w:val="00506A7E"/>
    <w:rsid w:val="00506D2B"/>
    <w:rsid w:val="00506E8F"/>
    <w:rsid w:val="00507A0B"/>
    <w:rsid w:val="005101C6"/>
    <w:rsid w:val="00511097"/>
    <w:rsid w:val="005115C7"/>
    <w:rsid w:val="00511642"/>
    <w:rsid w:val="005116C0"/>
    <w:rsid w:val="005119EC"/>
    <w:rsid w:val="00511D7A"/>
    <w:rsid w:val="005120B0"/>
    <w:rsid w:val="00513758"/>
    <w:rsid w:val="00513CD6"/>
    <w:rsid w:val="00514230"/>
    <w:rsid w:val="00514673"/>
    <w:rsid w:val="0051536E"/>
    <w:rsid w:val="00515574"/>
    <w:rsid w:val="00515F42"/>
    <w:rsid w:val="00515FCD"/>
    <w:rsid w:val="00516AE7"/>
    <w:rsid w:val="005172D8"/>
    <w:rsid w:val="00517A17"/>
    <w:rsid w:val="0052020F"/>
    <w:rsid w:val="00521190"/>
    <w:rsid w:val="00522B5F"/>
    <w:rsid w:val="005249FD"/>
    <w:rsid w:val="00525699"/>
    <w:rsid w:val="00525FC1"/>
    <w:rsid w:val="00526A90"/>
    <w:rsid w:val="005270C7"/>
    <w:rsid w:val="0052799A"/>
    <w:rsid w:val="005279B3"/>
    <w:rsid w:val="00527B81"/>
    <w:rsid w:val="00527FB5"/>
    <w:rsid w:val="00530C95"/>
    <w:rsid w:val="00530ED0"/>
    <w:rsid w:val="0053153F"/>
    <w:rsid w:val="0053258E"/>
    <w:rsid w:val="00533B05"/>
    <w:rsid w:val="005343E7"/>
    <w:rsid w:val="00534A6D"/>
    <w:rsid w:val="00535FE1"/>
    <w:rsid w:val="0053702E"/>
    <w:rsid w:val="005375F9"/>
    <w:rsid w:val="005376E1"/>
    <w:rsid w:val="00537F51"/>
    <w:rsid w:val="00537FDA"/>
    <w:rsid w:val="005403D9"/>
    <w:rsid w:val="0054080C"/>
    <w:rsid w:val="005411EE"/>
    <w:rsid w:val="00544981"/>
    <w:rsid w:val="00545533"/>
    <w:rsid w:val="00545718"/>
    <w:rsid w:val="00545B7A"/>
    <w:rsid w:val="00546322"/>
    <w:rsid w:val="005476F6"/>
    <w:rsid w:val="00547975"/>
    <w:rsid w:val="00547ADD"/>
    <w:rsid w:val="005501B3"/>
    <w:rsid w:val="00551E97"/>
    <w:rsid w:val="005524BD"/>
    <w:rsid w:val="005525B6"/>
    <w:rsid w:val="005528F3"/>
    <w:rsid w:val="00552C23"/>
    <w:rsid w:val="00552F65"/>
    <w:rsid w:val="00553BFB"/>
    <w:rsid w:val="00554519"/>
    <w:rsid w:val="00555A38"/>
    <w:rsid w:val="00556030"/>
    <w:rsid w:val="00556196"/>
    <w:rsid w:val="00556CCA"/>
    <w:rsid w:val="0055711B"/>
    <w:rsid w:val="005574BC"/>
    <w:rsid w:val="00560167"/>
    <w:rsid w:val="00561801"/>
    <w:rsid w:val="005641C5"/>
    <w:rsid w:val="005659EB"/>
    <w:rsid w:val="00566862"/>
    <w:rsid w:val="00566DAE"/>
    <w:rsid w:val="0056727F"/>
    <w:rsid w:val="0056771C"/>
    <w:rsid w:val="005678E6"/>
    <w:rsid w:val="005712D0"/>
    <w:rsid w:val="0057183F"/>
    <w:rsid w:val="00571FCB"/>
    <w:rsid w:val="00572006"/>
    <w:rsid w:val="005720AF"/>
    <w:rsid w:val="0057270E"/>
    <w:rsid w:val="00573843"/>
    <w:rsid w:val="005753E2"/>
    <w:rsid w:val="00576C0E"/>
    <w:rsid w:val="00577C68"/>
    <w:rsid w:val="00577FC3"/>
    <w:rsid w:val="0058003E"/>
    <w:rsid w:val="00580210"/>
    <w:rsid w:val="00580770"/>
    <w:rsid w:val="0058138C"/>
    <w:rsid w:val="00581A75"/>
    <w:rsid w:val="005821EB"/>
    <w:rsid w:val="00582480"/>
    <w:rsid w:val="005836F8"/>
    <w:rsid w:val="00583827"/>
    <w:rsid w:val="005849C6"/>
    <w:rsid w:val="00586478"/>
    <w:rsid w:val="00586B65"/>
    <w:rsid w:val="005875EF"/>
    <w:rsid w:val="005879E7"/>
    <w:rsid w:val="00590091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5608"/>
    <w:rsid w:val="00595D0B"/>
    <w:rsid w:val="00596192"/>
    <w:rsid w:val="005962CB"/>
    <w:rsid w:val="00596C96"/>
    <w:rsid w:val="00597AD5"/>
    <w:rsid w:val="005A0BF6"/>
    <w:rsid w:val="005A0D24"/>
    <w:rsid w:val="005A158D"/>
    <w:rsid w:val="005A2CDE"/>
    <w:rsid w:val="005A329B"/>
    <w:rsid w:val="005A33BC"/>
    <w:rsid w:val="005A343A"/>
    <w:rsid w:val="005A39D5"/>
    <w:rsid w:val="005A4780"/>
    <w:rsid w:val="005A5E8F"/>
    <w:rsid w:val="005A6EC8"/>
    <w:rsid w:val="005A7583"/>
    <w:rsid w:val="005A7604"/>
    <w:rsid w:val="005A789B"/>
    <w:rsid w:val="005B0938"/>
    <w:rsid w:val="005B1D60"/>
    <w:rsid w:val="005B23AD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77F"/>
    <w:rsid w:val="005B5F15"/>
    <w:rsid w:val="005B62DC"/>
    <w:rsid w:val="005B6678"/>
    <w:rsid w:val="005B6885"/>
    <w:rsid w:val="005C0E4A"/>
    <w:rsid w:val="005C0EDC"/>
    <w:rsid w:val="005C1594"/>
    <w:rsid w:val="005C19FB"/>
    <w:rsid w:val="005C1AF5"/>
    <w:rsid w:val="005C2A20"/>
    <w:rsid w:val="005C3BCB"/>
    <w:rsid w:val="005C3F0B"/>
    <w:rsid w:val="005C5506"/>
    <w:rsid w:val="005C57EE"/>
    <w:rsid w:val="005C5E94"/>
    <w:rsid w:val="005C6BBC"/>
    <w:rsid w:val="005C777B"/>
    <w:rsid w:val="005C7D69"/>
    <w:rsid w:val="005D024A"/>
    <w:rsid w:val="005D08C9"/>
    <w:rsid w:val="005D0EF1"/>
    <w:rsid w:val="005D22C4"/>
    <w:rsid w:val="005D3A4E"/>
    <w:rsid w:val="005D414D"/>
    <w:rsid w:val="005D4B07"/>
    <w:rsid w:val="005D4B83"/>
    <w:rsid w:val="005D4D4B"/>
    <w:rsid w:val="005D4DAE"/>
    <w:rsid w:val="005D4FF3"/>
    <w:rsid w:val="005D5298"/>
    <w:rsid w:val="005D5641"/>
    <w:rsid w:val="005D5C18"/>
    <w:rsid w:val="005D5FFB"/>
    <w:rsid w:val="005E0078"/>
    <w:rsid w:val="005E0147"/>
    <w:rsid w:val="005E0329"/>
    <w:rsid w:val="005E0DB7"/>
    <w:rsid w:val="005E2119"/>
    <w:rsid w:val="005E244C"/>
    <w:rsid w:val="005E42AA"/>
    <w:rsid w:val="005E456F"/>
    <w:rsid w:val="005E4805"/>
    <w:rsid w:val="005E538B"/>
    <w:rsid w:val="005E6379"/>
    <w:rsid w:val="005E6ABC"/>
    <w:rsid w:val="005E716C"/>
    <w:rsid w:val="005E7275"/>
    <w:rsid w:val="005F044B"/>
    <w:rsid w:val="005F217B"/>
    <w:rsid w:val="005F25C8"/>
    <w:rsid w:val="005F2C0D"/>
    <w:rsid w:val="005F2D6D"/>
    <w:rsid w:val="005F307C"/>
    <w:rsid w:val="005F328E"/>
    <w:rsid w:val="005F3800"/>
    <w:rsid w:val="005F3BD9"/>
    <w:rsid w:val="005F42F1"/>
    <w:rsid w:val="005F48F9"/>
    <w:rsid w:val="005F59CE"/>
    <w:rsid w:val="005F5ABC"/>
    <w:rsid w:val="005F6B82"/>
    <w:rsid w:val="005F71CD"/>
    <w:rsid w:val="005F7A86"/>
    <w:rsid w:val="005F7B1A"/>
    <w:rsid w:val="00601631"/>
    <w:rsid w:val="00601825"/>
    <w:rsid w:val="00602379"/>
    <w:rsid w:val="006023BD"/>
    <w:rsid w:val="006023EC"/>
    <w:rsid w:val="006033C5"/>
    <w:rsid w:val="00603463"/>
    <w:rsid w:val="006045F8"/>
    <w:rsid w:val="00604E41"/>
    <w:rsid w:val="00605A60"/>
    <w:rsid w:val="00605ADE"/>
    <w:rsid w:val="00606127"/>
    <w:rsid w:val="00606348"/>
    <w:rsid w:val="006078A7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744"/>
    <w:rsid w:val="00615A7A"/>
    <w:rsid w:val="00616068"/>
    <w:rsid w:val="0061666F"/>
    <w:rsid w:val="006177AA"/>
    <w:rsid w:val="0062004B"/>
    <w:rsid w:val="00620E92"/>
    <w:rsid w:val="006214DF"/>
    <w:rsid w:val="006219EC"/>
    <w:rsid w:val="00621F04"/>
    <w:rsid w:val="006244F8"/>
    <w:rsid w:val="00624B07"/>
    <w:rsid w:val="00624BA3"/>
    <w:rsid w:val="00624BC7"/>
    <w:rsid w:val="00625A6A"/>
    <w:rsid w:val="00625F22"/>
    <w:rsid w:val="00625FEB"/>
    <w:rsid w:val="006260C3"/>
    <w:rsid w:val="00626787"/>
    <w:rsid w:val="00627CC4"/>
    <w:rsid w:val="00627F5B"/>
    <w:rsid w:val="00630A7A"/>
    <w:rsid w:val="00631A22"/>
    <w:rsid w:val="00633890"/>
    <w:rsid w:val="006340CB"/>
    <w:rsid w:val="006347E1"/>
    <w:rsid w:val="00634A75"/>
    <w:rsid w:val="00637B40"/>
    <w:rsid w:val="00637BCE"/>
    <w:rsid w:val="00637D1F"/>
    <w:rsid w:val="00641EE2"/>
    <w:rsid w:val="00642ABA"/>
    <w:rsid w:val="0064332A"/>
    <w:rsid w:val="006433C3"/>
    <w:rsid w:val="006433E7"/>
    <w:rsid w:val="00643E2D"/>
    <w:rsid w:val="0064649C"/>
    <w:rsid w:val="006478AD"/>
    <w:rsid w:val="00650160"/>
    <w:rsid w:val="00650742"/>
    <w:rsid w:val="00650985"/>
    <w:rsid w:val="00650A05"/>
    <w:rsid w:val="006516D5"/>
    <w:rsid w:val="00651BC3"/>
    <w:rsid w:val="0065285C"/>
    <w:rsid w:val="00653236"/>
    <w:rsid w:val="00653439"/>
    <w:rsid w:val="00653453"/>
    <w:rsid w:val="006534A6"/>
    <w:rsid w:val="0065392C"/>
    <w:rsid w:val="0065598E"/>
    <w:rsid w:val="00655E57"/>
    <w:rsid w:val="00656613"/>
    <w:rsid w:val="00657B44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77AA"/>
    <w:rsid w:val="00667AD8"/>
    <w:rsid w:val="00667E70"/>
    <w:rsid w:val="00667EDE"/>
    <w:rsid w:val="006709A3"/>
    <w:rsid w:val="00670A4B"/>
    <w:rsid w:val="00671846"/>
    <w:rsid w:val="0067294F"/>
    <w:rsid w:val="00673962"/>
    <w:rsid w:val="00673F05"/>
    <w:rsid w:val="006746A5"/>
    <w:rsid w:val="00674980"/>
    <w:rsid w:val="00675217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1E37"/>
    <w:rsid w:val="00682B25"/>
    <w:rsid w:val="00682DAA"/>
    <w:rsid w:val="00682DD5"/>
    <w:rsid w:val="00682EF3"/>
    <w:rsid w:val="006835BE"/>
    <w:rsid w:val="006844F1"/>
    <w:rsid w:val="00684A9F"/>
    <w:rsid w:val="0068549A"/>
    <w:rsid w:val="00685F0E"/>
    <w:rsid w:val="00686336"/>
    <w:rsid w:val="006865A1"/>
    <w:rsid w:val="006866E0"/>
    <w:rsid w:val="006868E2"/>
    <w:rsid w:val="00686965"/>
    <w:rsid w:val="00686BDA"/>
    <w:rsid w:val="00686BF9"/>
    <w:rsid w:val="00686D24"/>
    <w:rsid w:val="006914BB"/>
    <w:rsid w:val="006918CE"/>
    <w:rsid w:val="00691C7B"/>
    <w:rsid w:val="006922E2"/>
    <w:rsid w:val="00692885"/>
    <w:rsid w:val="00693667"/>
    <w:rsid w:val="006950C2"/>
    <w:rsid w:val="00695E06"/>
    <w:rsid w:val="006963C0"/>
    <w:rsid w:val="006963E1"/>
    <w:rsid w:val="0069716C"/>
    <w:rsid w:val="006A0AC2"/>
    <w:rsid w:val="006A0CC5"/>
    <w:rsid w:val="006A2035"/>
    <w:rsid w:val="006A2954"/>
    <w:rsid w:val="006A2B92"/>
    <w:rsid w:val="006A2FDF"/>
    <w:rsid w:val="006A32ED"/>
    <w:rsid w:val="006A4133"/>
    <w:rsid w:val="006A41E5"/>
    <w:rsid w:val="006A508B"/>
    <w:rsid w:val="006A5DE6"/>
    <w:rsid w:val="006A5DEC"/>
    <w:rsid w:val="006A6E6F"/>
    <w:rsid w:val="006A7491"/>
    <w:rsid w:val="006A7705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05A"/>
    <w:rsid w:val="006B32A8"/>
    <w:rsid w:val="006B358B"/>
    <w:rsid w:val="006B3858"/>
    <w:rsid w:val="006B3DC5"/>
    <w:rsid w:val="006B43DD"/>
    <w:rsid w:val="006B4497"/>
    <w:rsid w:val="006B5912"/>
    <w:rsid w:val="006B5A2A"/>
    <w:rsid w:val="006B5BB5"/>
    <w:rsid w:val="006B5BE8"/>
    <w:rsid w:val="006B61B0"/>
    <w:rsid w:val="006B6463"/>
    <w:rsid w:val="006B6A05"/>
    <w:rsid w:val="006B6B57"/>
    <w:rsid w:val="006B6DD4"/>
    <w:rsid w:val="006B7026"/>
    <w:rsid w:val="006B7794"/>
    <w:rsid w:val="006B7890"/>
    <w:rsid w:val="006C13DA"/>
    <w:rsid w:val="006C14F7"/>
    <w:rsid w:val="006C1AD6"/>
    <w:rsid w:val="006C1CE0"/>
    <w:rsid w:val="006C252E"/>
    <w:rsid w:val="006C436D"/>
    <w:rsid w:val="006C5730"/>
    <w:rsid w:val="006C5846"/>
    <w:rsid w:val="006C6DFB"/>
    <w:rsid w:val="006C6E57"/>
    <w:rsid w:val="006C7D12"/>
    <w:rsid w:val="006D0149"/>
    <w:rsid w:val="006D1618"/>
    <w:rsid w:val="006D1B3B"/>
    <w:rsid w:val="006D3035"/>
    <w:rsid w:val="006D362F"/>
    <w:rsid w:val="006D3DFB"/>
    <w:rsid w:val="006D434E"/>
    <w:rsid w:val="006D5260"/>
    <w:rsid w:val="006D560A"/>
    <w:rsid w:val="006D5B22"/>
    <w:rsid w:val="006D5FBF"/>
    <w:rsid w:val="006D63D2"/>
    <w:rsid w:val="006D6E8D"/>
    <w:rsid w:val="006D730E"/>
    <w:rsid w:val="006D7686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2DA3"/>
    <w:rsid w:val="006E30B9"/>
    <w:rsid w:val="006E3EE4"/>
    <w:rsid w:val="006E4412"/>
    <w:rsid w:val="006E49F8"/>
    <w:rsid w:val="006E5103"/>
    <w:rsid w:val="006E5824"/>
    <w:rsid w:val="006E5D1D"/>
    <w:rsid w:val="006F2E44"/>
    <w:rsid w:val="006F3545"/>
    <w:rsid w:val="006F35E8"/>
    <w:rsid w:val="006F3C3B"/>
    <w:rsid w:val="006F47FC"/>
    <w:rsid w:val="006F51A5"/>
    <w:rsid w:val="006F57F0"/>
    <w:rsid w:val="006F587C"/>
    <w:rsid w:val="006F6CA4"/>
    <w:rsid w:val="006F77D5"/>
    <w:rsid w:val="00701C1E"/>
    <w:rsid w:val="00702556"/>
    <w:rsid w:val="00702CCA"/>
    <w:rsid w:val="00703A4F"/>
    <w:rsid w:val="007045F6"/>
    <w:rsid w:val="007048E3"/>
    <w:rsid w:val="00705C95"/>
    <w:rsid w:val="007062CC"/>
    <w:rsid w:val="00706BC3"/>
    <w:rsid w:val="007071F8"/>
    <w:rsid w:val="00707445"/>
    <w:rsid w:val="00707FB9"/>
    <w:rsid w:val="00711573"/>
    <w:rsid w:val="0071190C"/>
    <w:rsid w:val="007126EF"/>
    <w:rsid w:val="00712929"/>
    <w:rsid w:val="00713C83"/>
    <w:rsid w:val="007142F6"/>
    <w:rsid w:val="0071520C"/>
    <w:rsid w:val="007159BD"/>
    <w:rsid w:val="00715BF2"/>
    <w:rsid w:val="00716963"/>
    <w:rsid w:val="007175BF"/>
    <w:rsid w:val="00717CA5"/>
    <w:rsid w:val="00717DDB"/>
    <w:rsid w:val="00717E58"/>
    <w:rsid w:val="00717E85"/>
    <w:rsid w:val="00720208"/>
    <w:rsid w:val="007207CA"/>
    <w:rsid w:val="00721D1E"/>
    <w:rsid w:val="00722070"/>
    <w:rsid w:val="00722930"/>
    <w:rsid w:val="00722F53"/>
    <w:rsid w:val="007231DE"/>
    <w:rsid w:val="00723633"/>
    <w:rsid w:val="007238C4"/>
    <w:rsid w:val="00723F99"/>
    <w:rsid w:val="007246FC"/>
    <w:rsid w:val="007257DE"/>
    <w:rsid w:val="00725AA4"/>
    <w:rsid w:val="00725AA9"/>
    <w:rsid w:val="00726842"/>
    <w:rsid w:val="00730B92"/>
    <w:rsid w:val="00730D2A"/>
    <w:rsid w:val="00730D30"/>
    <w:rsid w:val="00731003"/>
    <w:rsid w:val="00731545"/>
    <w:rsid w:val="00732BD6"/>
    <w:rsid w:val="00732D38"/>
    <w:rsid w:val="007335FE"/>
    <w:rsid w:val="0073471A"/>
    <w:rsid w:val="00735624"/>
    <w:rsid w:val="0073586F"/>
    <w:rsid w:val="00736BF7"/>
    <w:rsid w:val="00741564"/>
    <w:rsid w:val="00741A7B"/>
    <w:rsid w:val="00741FF2"/>
    <w:rsid w:val="0074276B"/>
    <w:rsid w:val="007428E7"/>
    <w:rsid w:val="00742F37"/>
    <w:rsid w:val="0074304F"/>
    <w:rsid w:val="0074313A"/>
    <w:rsid w:val="00743C2E"/>
    <w:rsid w:val="0074525C"/>
    <w:rsid w:val="00745C06"/>
    <w:rsid w:val="00745F74"/>
    <w:rsid w:val="007470F2"/>
    <w:rsid w:val="0074768D"/>
    <w:rsid w:val="00747A60"/>
    <w:rsid w:val="00747EFD"/>
    <w:rsid w:val="00750E6A"/>
    <w:rsid w:val="0075101E"/>
    <w:rsid w:val="0075113C"/>
    <w:rsid w:val="00751458"/>
    <w:rsid w:val="007520CA"/>
    <w:rsid w:val="007536F1"/>
    <w:rsid w:val="007551C7"/>
    <w:rsid w:val="00755D1A"/>
    <w:rsid w:val="00756843"/>
    <w:rsid w:val="007572CA"/>
    <w:rsid w:val="0075784B"/>
    <w:rsid w:val="0076074A"/>
    <w:rsid w:val="0076154C"/>
    <w:rsid w:val="007620E3"/>
    <w:rsid w:val="007628F5"/>
    <w:rsid w:val="00762F27"/>
    <w:rsid w:val="00763098"/>
    <w:rsid w:val="0076444B"/>
    <w:rsid w:val="00765182"/>
    <w:rsid w:val="00765D13"/>
    <w:rsid w:val="00767662"/>
    <w:rsid w:val="00770642"/>
    <w:rsid w:val="007713C8"/>
    <w:rsid w:val="00771534"/>
    <w:rsid w:val="00771987"/>
    <w:rsid w:val="00771A58"/>
    <w:rsid w:val="007722D4"/>
    <w:rsid w:val="007725D2"/>
    <w:rsid w:val="00774796"/>
    <w:rsid w:val="007755EE"/>
    <w:rsid w:val="007756AA"/>
    <w:rsid w:val="007758AE"/>
    <w:rsid w:val="00775F9F"/>
    <w:rsid w:val="0077619D"/>
    <w:rsid w:val="0077625F"/>
    <w:rsid w:val="00776B1E"/>
    <w:rsid w:val="0077721A"/>
    <w:rsid w:val="00777812"/>
    <w:rsid w:val="00777CEA"/>
    <w:rsid w:val="007802F1"/>
    <w:rsid w:val="00780A19"/>
    <w:rsid w:val="00780AED"/>
    <w:rsid w:val="00780B6F"/>
    <w:rsid w:val="00780DC8"/>
    <w:rsid w:val="00781714"/>
    <w:rsid w:val="00781E45"/>
    <w:rsid w:val="00783907"/>
    <w:rsid w:val="00784555"/>
    <w:rsid w:val="00784A65"/>
    <w:rsid w:val="0078512F"/>
    <w:rsid w:val="00786EDC"/>
    <w:rsid w:val="0078741E"/>
    <w:rsid w:val="007901DF"/>
    <w:rsid w:val="00790B55"/>
    <w:rsid w:val="007916EF"/>
    <w:rsid w:val="00792D0F"/>
    <w:rsid w:val="00793604"/>
    <w:rsid w:val="00793B95"/>
    <w:rsid w:val="00793DF1"/>
    <w:rsid w:val="00794204"/>
    <w:rsid w:val="007956DF"/>
    <w:rsid w:val="007959AA"/>
    <w:rsid w:val="00795D6D"/>
    <w:rsid w:val="00795DE1"/>
    <w:rsid w:val="007960FA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2DFB"/>
    <w:rsid w:val="007A32C5"/>
    <w:rsid w:val="007A5490"/>
    <w:rsid w:val="007A567F"/>
    <w:rsid w:val="007A5C92"/>
    <w:rsid w:val="007A5D83"/>
    <w:rsid w:val="007B15E1"/>
    <w:rsid w:val="007B16D0"/>
    <w:rsid w:val="007B225E"/>
    <w:rsid w:val="007B2D94"/>
    <w:rsid w:val="007B2DCE"/>
    <w:rsid w:val="007B305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A79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03A"/>
    <w:rsid w:val="007C3972"/>
    <w:rsid w:val="007C3E9C"/>
    <w:rsid w:val="007C40C6"/>
    <w:rsid w:val="007C476A"/>
    <w:rsid w:val="007C4E66"/>
    <w:rsid w:val="007C4EF6"/>
    <w:rsid w:val="007C6026"/>
    <w:rsid w:val="007C6D7E"/>
    <w:rsid w:val="007C7A54"/>
    <w:rsid w:val="007D034E"/>
    <w:rsid w:val="007D1D33"/>
    <w:rsid w:val="007D1FD1"/>
    <w:rsid w:val="007D242C"/>
    <w:rsid w:val="007D3D89"/>
    <w:rsid w:val="007D3F3B"/>
    <w:rsid w:val="007D4AEB"/>
    <w:rsid w:val="007D5BA3"/>
    <w:rsid w:val="007D6920"/>
    <w:rsid w:val="007D7C5E"/>
    <w:rsid w:val="007E07AF"/>
    <w:rsid w:val="007E0FB8"/>
    <w:rsid w:val="007E1133"/>
    <w:rsid w:val="007E2148"/>
    <w:rsid w:val="007E2C52"/>
    <w:rsid w:val="007E2EA8"/>
    <w:rsid w:val="007E3019"/>
    <w:rsid w:val="007E3736"/>
    <w:rsid w:val="007E388E"/>
    <w:rsid w:val="007E39A7"/>
    <w:rsid w:val="007E4F39"/>
    <w:rsid w:val="007E671B"/>
    <w:rsid w:val="007E6ACD"/>
    <w:rsid w:val="007E7A76"/>
    <w:rsid w:val="007E7B9C"/>
    <w:rsid w:val="007F0699"/>
    <w:rsid w:val="007F078D"/>
    <w:rsid w:val="007F1892"/>
    <w:rsid w:val="007F304E"/>
    <w:rsid w:val="007F4A40"/>
    <w:rsid w:val="007F4A6F"/>
    <w:rsid w:val="007F55FE"/>
    <w:rsid w:val="007F5957"/>
    <w:rsid w:val="007F5C0D"/>
    <w:rsid w:val="007F77C6"/>
    <w:rsid w:val="007F79F6"/>
    <w:rsid w:val="007F7FBA"/>
    <w:rsid w:val="00800031"/>
    <w:rsid w:val="008013BC"/>
    <w:rsid w:val="0080209D"/>
    <w:rsid w:val="00802C70"/>
    <w:rsid w:val="00803A65"/>
    <w:rsid w:val="0080521F"/>
    <w:rsid w:val="008053DE"/>
    <w:rsid w:val="008057F2"/>
    <w:rsid w:val="00805D28"/>
    <w:rsid w:val="00805F08"/>
    <w:rsid w:val="00806C7F"/>
    <w:rsid w:val="00807474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8D8"/>
    <w:rsid w:val="0081398B"/>
    <w:rsid w:val="00813E68"/>
    <w:rsid w:val="008144F0"/>
    <w:rsid w:val="00815646"/>
    <w:rsid w:val="0081564E"/>
    <w:rsid w:val="008230B8"/>
    <w:rsid w:val="00823D6F"/>
    <w:rsid w:val="00823DC3"/>
    <w:rsid w:val="00824790"/>
    <w:rsid w:val="00826937"/>
    <w:rsid w:val="008271AA"/>
    <w:rsid w:val="0082739D"/>
    <w:rsid w:val="00827A2E"/>
    <w:rsid w:val="008301A3"/>
    <w:rsid w:val="008308E8"/>
    <w:rsid w:val="00830CF8"/>
    <w:rsid w:val="008314D0"/>
    <w:rsid w:val="00831881"/>
    <w:rsid w:val="00831AAB"/>
    <w:rsid w:val="008324CD"/>
    <w:rsid w:val="00833123"/>
    <w:rsid w:val="00834023"/>
    <w:rsid w:val="00834483"/>
    <w:rsid w:val="00834497"/>
    <w:rsid w:val="00835AA5"/>
    <w:rsid w:val="00836C18"/>
    <w:rsid w:val="008375E6"/>
    <w:rsid w:val="00837613"/>
    <w:rsid w:val="0083797D"/>
    <w:rsid w:val="00837A41"/>
    <w:rsid w:val="008410FC"/>
    <w:rsid w:val="00843A48"/>
    <w:rsid w:val="0084427F"/>
    <w:rsid w:val="008449AA"/>
    <w:rsid w:val="00844AA8"/>
    <w:rsid w:val="008455AC"/>
    <w:rsid w:val="00846639"/>
    <w:rsid w:val="00846D2A"/>
    <w:rsid w:val="00846FFF"/>
    <w:rsid w:val="00847057"/>
    <w:rsid w:val="0084717E"/>
    <w:rsid w:val="0085037C"/>
    <w:rsid w:val="0085043B"/>
    <w:rsid w:val="00850623"/>
    <w:rsid w:val="00851896"/>
    <w:rsid w:val="0085228C"/>
    <w:rsid w:val="00852F63"/>
    <w:rsid w:val="0085368A"/>
    <w:rsid w:val="00853DEF"/>
    <w:rsid w:val="00853EE7"/>
    <w:rsid w:val="00854AAB"/>
    <w:rsid w:val="00854D9A"/>
    <w:rsid w:val="00855580"/>
    <w:rsid w:val="00855FB5"/>
    <w:rsid w:val="00855FC5"/>
    <w:rsid w:val="00855FD8"/>
    <w:rsid w:val="00856DAF"/>
    <w:rsid w:val="00856FF2"/>
    <w:rsid w:val="00857F9E"/>
    <w:rsid w:val="00860971"/>
    <w:rsid w:val="00861687"/>
    <w:rsid w:val="00861E0C"/>
    <w:rsid w:val="00863D8B"/>
    <w:rsid w:val="00863ED8"/>
    <w:rsid w:val="00864349"/>
    <w:rsid w:val="008645E6"/>
    <w:rsid w:val="0086537A"/>
    <w:rsid w:val="00865C40"/>
    <w:rsid w:val="008673B7"/>
    <w:rsid w:val="00867B74"/>
    <w:rsid w:val="00867E28"/>
    <w:rsid w:val="00867F6C"/>
    <w:rsid w:val="0087006B"/>
    <w:rsid w:val="00871387"/>
    <w:rsid w:val="0087171B"/>
    <w:rsid w:val="00871930"/>
    <w:rsid w:val="00873511"/>
    <w:rsid w:val="00873F5D"/>
    <w:rsid w:val="00874B59"/>
    <w:rsid w:val="008754AF"/>
    <w:rsid w:val="008764E4"/>
    <w:rsid w:val="00876832"/>
    <w:rsid w:val="00876C3C"/>
    <w:rsid w:val="00880CE6"/>
    <w:rsid w:val="00882A4A"/>
    <w:rsid w:val="00883065"/>
    <w:rsid w:val="00884F10"/>
    <w:rsid w:val="00885007"/>
    <w:rsid w:val="00885C56"/>
    <w:rsid w:val="0088626E"/>
    <w:rsid w:val="0089033F"/>
    <w:rsid w:val="0089072C"/>
    <w:rsid w:val="0089252A"/>
    <w:rsid w:val="00892CBB"/>
    <w:rsid w:val="00893358"/>
    <w:rsid w:val="00893B6F"/>
    <w:rsid w:val="0089431A"/>
    <w:rsid w:val="00895224"/>
    <w:rsid w:val="00895461"/>
    <w:rsid w:val="0089575D"/>
    <w:rsid w:val="00895FC1"/>
    <w:rsid w:val="00896CC6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4728"/>
    <w:rsid w:val="008A50E1"/>
    <w:rsid w:val="008A5E67"/>
    <w:rsid w:val="008A5ECF"/>
    <w:rsid w:val="008A6401"/>
    <w:rsid w:val="008A65B9"/>
    <w:rsid w:val="008A6641"/>
    <w:rsid w:val="008A7481"/>
    <w:rsid w:val="008B0345"/>
    <w:rsid w:val="008B4AC4"/>
    <w:rsid w:val="008B52AA"/>
    <w:rsid w:val="008B5418"/>
    <w:rsid w:val="008B6E73"/>
    <w:rsid w:val="008B7C7B"/>
    <w:rsid w:val="008B7F75"/>
    <w:rsid w:val="008C0372"/>
    <w:rsid w:val="008C0F2D"/>
    <w:rsid w:val="008C1BB2"/>
    <w:rsid w:val="008C2346"/>
    <w:rsid w:val="008C33C2"/>
    <w:rsid w:val="008C3807"/>
    <w:rsid w:val="008C4A3F"/>
    <w:rsid w:val="008C523A"/>
    <w:rsid w:val="008C5B71"/>
    <w:rsid w:val="008C5C23"/>
    <w:rsid w:val="008C6152"/>
    <w:rsid w:val="008C61AE"/>
    <w:rsid w:val="008C66A7"/>
    <w:rsid w:val="008C6E46"/>
    <w:rsid w:val="008D03B3"/>
    <w:rsid w:val="008D062E"/>
    <w:rsid w:val="008D065C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C38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7092"/>
    <w:rsid w:val="008E7902"/>
    <w:rsid w:val="008E7DF0"/>
    <w:rsid w:val="008F02C1"/>
    <w:rsid w:val="008F0844"/>
    <w:rsid w:val="008F0FCD"/>
    <w:rsid w:val="008F14E9"/>
    <w:rsid w:val="008F19AD"/>
    <w:rsid w:val="008F2A97"/>
    <w:rsid w:val="008F3732"/>
    <w:rsid w:val="008F376C"/>
    <w:rsid w:val="008F530C"/>
    <w:rsid w:val="008F5432"/>
    <w:rsid w:val="008F5B17"/>
    <w:rsid w:val="008F5C63"/>
    <w:rsid w:val="008F5ED8"/>
    <w:rsid w:val="008F6684"/>
    <w:rsid w:val="008F675E"/>
    <w:rsid w:val="008F6AC6"/>
    <w:rsid w:val="008F7B6A"/>
    <w:rsid w:val="008F7B90"/>
    <w:rsid w:val="009000C5"/>
    <w:rsid w:val="00900E96"/>
    <w:rsid w:val="00901B9E"/>
    <w:rsid w:val="00901DBF"/>
    <w:rsid w:val="009029B1"/>
    <w:rsid w:val="00902B00"/>
    <w:rsid w:val="00902B01"/>
    <w:rsid w:val="00902E68"/>
    <w:rsid w:val="009034B9"/>
    <w:rsid w:val="009036BE"/>
    <w:rsid w:val="00903768"/>
    <w:rsid w:val="00903F94"/>
    <w:rsid w:val="00904249"/>
    <w:rsid w:val="0090489F"/>
    <w:rsid w:val="00904F0A"/>
    <w:rsid w:val="00905015"/>
    <w:rsid w:val="00906429"/>
    <w:rsid w:val="00907958"/>
    <w:rsid w:val="00910CEB"/>
    <w:rsid w:val="00910E57"/>
    <w:rsid w:val="0091155F"/>
    <w:rsid w:val="00912B8C"/>
    <w:rsid w:val="00912D7F"/>
    <w:rsid w:val="00912EF7"/>
    <w:rsid w:val="00913F23"/>
    <w:rsid w:val="009159B2"/>
    <w:rsid w:val="00916509"/>
    <w:rsid w:val="009167F5"/>
    <w:rsid w:val="009171FF"/>
    <w:rsid w:val="00917490"/>
    <w:rsid w:val="009176BA"/>
    <w:rsid w:val="0092035D"/>
    <w:rsid w:val="0092040D"/>
    <w:rsid w:val="00920C31"/>
    <w:rsid w:val="00921A0C"/>
    <w:rsid w:val="00921C8E"/>
    <w:rsid w:val="0092293B"/>
    <w:rsid w:val="00923510"/>
    <w:rsid w:val="00927471"/>
    <w:rsid w:val="00927BB4"/>
    <w:rsid w:val="00930334"/>
    <w:rsid w:val="00930935"/>
    <w:rsid w:val="00930A00"/>
    <w:rsid w:val="00931666"/>
    <w:rsid w:val="0093211A"/>
    <w:rsid w:val="00932772"/>
    <w:rsid w:val="00932984"/>
    <w:rsid w:val="009354B6"/>
    <w:rsid w:val="009354CA"/>
    <w:rsid w:val="00935E9D"/>
    <w:rsid w:val="0093647A"/>
    <w:rsid w:val="00936C1D"/>
    <w:rsid w:val="0093792B"/>
    <w:rsid w:val="00940609"/>
    <w:rsid w:val="00940C12"/>
    <w:rsid w:val="00940C27"/>
    <w:rsid w:val="00941211"/>
    <w:rsid w:val="00941A18"/>
    <w:rsid w:val="0094378E"/>
    <w:rsid w:val="00944F77"/>
    <w:rsid w:val="0094531C"/>
    <w:rsid w:val="00945DCD"/>
    <w:rsid w:val="009460B7"/>
    <w:rsid w:val="00946814"/>
    <w:rsid w:val="00946F2C"/>
    <w:rsid w:val="0094739A"/>
    <w:rsid w:val="009502DD"/>
    <w:rsid w:val="00950B16"/>
    <w:rsid w:val="0095142E"/>
    <w:rsid w:val="00951443"/>
    <w:rsid w:val="00951A92"/>
    <w:rsid w:val="009524D4"/>
    <w:rsid w:val="00952581"/>
    <w:rsid w:val="00952A21"/>
    <w:rsid w:val="00952E31"/>
    <w:rsid w:val="00953823"/>
    <w:rsid w:val="009539BC"/>
    <w:rsid w:val="00953C86"/>
    <w:rsid w:val="00954B06"/>
    <w:rsid w:val="00954C1D"/>
    <w:rsid w:val="00954EFA"/>
    <w:rsid w:val="00955BE2"/>
    <w:rsid w:val="0095727C"/>
    <w:rsid w:val="00957305"/>
    <w:rsid w:val="009600E7"/>
    <w:rsid w:val="00960B42"/>
    <w:rsid w:val="00960BA9"/>
    <w:rsid w:val="00962247"/>
    <w:rsid w:val="00962960"/>
    <w:rsid w:val="00962ECA"/>
    <w:rsid w:val="00962F02"/>
    <w:rsid w:val="00963250"/>
    <w:rsid w:val="00963FF6"/>
    <w:rsid w:val="00964C41"/>
    <w:rsid w:val="009670DE"/>
    <w:rsid w:val="00967565"/>
    <w:rsid w:val="0096777C"/>
    <w:rsid w:val="00967B3D"/>
    <w:rsid w:val="00967BBD"/>
    <w:rsid w:val="00967F72"/>
    <w:rsid w:val="0097121F"/>
    <w:rsid w:val="009712E9"/>
    <w:rsid w:val="009715EC"/>
    <w:rsid w:val="00971BA9"/>
    <w:rsid w:val="00971E21"/>
    <w:rsid w:val="00972099"/>
    <w:rsid w:val="0097230C"/>
    <w:rsid w:val="009726C0"/>
    <w:rsid w:val="00972F8B"/>
    <w:rsid w:val="0097378E"/>
    <w:rsid w:val="00973BA6"/>
    <w:rsid w:val="00973F43"/>
    <w:rsid w:val="00975349"/>
    <w:rsid w:val="0097565C"/>
    <w:rsid w:val="00975678"/>
    <w:rsid w:val="00976CC1"/>
    <w:rsid w:val="009813BA"/>
    <w:rsid w:val="0098212B"/>
    <w:rsid w:val="009823B9"/>
    <w:rsid w:val="00983BAD"/>
    <w:rsid w:val="00983C7F"/>
    <w:rsid w:val="00984CDB"/>
    <w:rsid w:val="00985079"/>
    <w:rsid w:val="00985703"/>
    <w:rsid w:val="009859C6"/>
    <w:rsid w:val="00985C2E"/>
    <w:rsid w:val="0098641C"/>
    <w:rsid w:val="009869FF"/>
    <w:rsid w:val="0098730D"/>
    <w:rsid w:val="00987CC8"/>
    <w:rsid w:val="00991693"/>
    <w:rsid w:val="00991E58"/>
    <w:rsid w:val="00992435"/>
    <w:rsid w:val="00992B14"/>
    <w:rsid w:val="00992D64"/>
    <w:rsid w:val="009937DD"/>
    <w:rsid w:val="0099412B"/>
    <w:rsid w:val="00994C00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1031"/>
    <w:rsid w:val="009A1334"/>
    <w:rsid w:val="009A228B"/>
    <w:rsid w:val="009A28FF"/>
    <w:rsid w:val="009A315D"/>
    <w:rsid w:val="009A3E91"/>
    <w:rsid w:val="009A46A4"/>
    <w:rsid w:val="009A5119"/>
    <w:rsid w:val="009A5DF0"/>
    <w:rsid w:val="009A6090"/>
    <w:rsid w:val="009A73BD"/>
    <w:rsid w:val="009A795B"/>
    <w:rsid w:val="009B1623"/>
    <w:rsid w:val="009B2DA5"/>
    <w:rsid w:val="009B4437"/>
    <w:rsid w:val="009B54CE"/>
    <w:rsid w:val="009B605A"/>
    <w:rsid w:val="009B7E0C"/>
    <w:rsid w:val="009C29F2"/>
    <w:rsid w:val="009C2B6B"/>
    <w:rsid w:val="009C2D50"/>
    <w:rsid w:val="009C470C"/>
    <w:rsid w:val="009C47E6"/>
    <w:rsid w:val="009C50C7"/>
    <w:rsid w:val="009C517F"/>
    <w:rsid w:val="009C56BF"/>
    <w:rsid w:val="009C5D81"/>
    <w:rsid w:val="009C5E28"/>
    <w:rsid w:val="009C61FE"/>
    <w:rsid w:val="009C66E8"/>
    <w:rsid w:val="009C69A8"/>
    <w:rsid w:val="009D053A"/>
    <w:rsid w:val="009D0F5A"/>
    <w:rsid w:val="009D15EE"/>
    <w:rsid w:val="009D194C"/>
    <w:rsid w:val="009D1B8F"/>
    <w:rsid w:val="009D1D5B"/>
    <w:rsid w:val="009D1F3C"/>
    <w:rsid w:val="009D252F"/>
    <w:rsid w:val="009D2C69"/>
    <w:rsid w:val="009D2DBE"/>
    <w:rsid w:val="009D2FCD"/>
    <w:rsid w:val="009D436D"/>
    <w:rsid w:val="009D4D39"/>
    <w:rsid w:val="009D7144"/>
    <w:rsid w:val="009D7252"/>
    <w:rsid w:val="009D7751"/>
    <w:rsid w:val="009D777D"/>
    <w:rsid w:val="009D7FD0"/>
    <w:rsid w:val="009E0248"/>
    <w:rsid w:val="009E0E5C"/>
    <w:rsid w:val="009E215F"/>
    <w:rsid w:val="009E25CA"/>
    <w:rsid w:val="009E3128"/>
    <w:rsid w:val="009E3227"/>
    <w:rsid w:val="009E34B1"/>
    <w:rsid w:val="009E370C"/>
    <w:rsid w:val="009E39DE"/>
    <w:rsid w:val="009E40C3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2C66"/>
    <w:rsid w:val="009F37E4"/>
    <w:rsid w:val="009F421B"/>
    <w:rsid w:val="009F435C"/>
    <w:rsid w:val="009F445C"/>
    <w:rsid w:val="009F4468"/>
    <w:rsid w:val="009F4A92"/>
    <w:rsid w:val="009F51A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14"/>
    <w:rsid w:val="00A01195"/>
    <w:rsid w:val="00A01612"/>
    <w:rsid w:val="00A018A1"/>
    <w:rsid w:val="00A03C03"/>
    <w:rsid w:val="00A04496"/>
    <w:rsid w:val="00A04BF0"/>
    <w:rsid w:val="00A05D32"/>
    <w:rsid w:val="00A05D8F"/>
    <w:rsid w:val="00A05EE4"/>
    <w:rsid w:val="00A06971"/>
    <w:rsid w:val="00A07DAC"/>
    <w:rsid w:val="00A10ABE"/>
    <w:rsid w:val="00A10D9D"/>
    <w:rsid w:val="00A112B8"/>
    <w:rsid w:val="00A1154E"/>
    <w:rsid w:val="00A116DD"/>
    <w:rsid w:val="00A11C3B"/>
    <w:rsid w:val="00A122BF"/>
    <w:rsid w:val="00A1440A"/>
    <w:rsid w:val="00A146E0"/>
    <w:rsid w:val="00A148EC"/>
    <w:rsid w:val="00A16102"/>
    <w:rsid w:val="00A16621"/>
    <w:rsid w:val="00A175DA"/>
    <w:rsid w:val="00A17A9C"/>
    <w:rsid w:val="00A17B40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334A"/>
    <w:rsid w:val="00A24984"/>
    <w:rsid w:val="00A25480"/>
    <w:rsid w:val="00A25C8F"/>
    <w:rsid w:val="00A27E7E"/>
    <w:rsid w:val="00A30698"/>
    <w:rsid w:val="00A3095F"/>
    <w:rsid w:val="00A312F3"/>
    <w:rsid w:val="00A31B4E"/>
    <w:rsid w:val="00A3261D"/>
    <w:rsid w:val="00A33438"/>
    <w:rsid w:val="00A340CA"/>
    <w:rsid w:val="00A34694"/>
    <w:rsid w:val="00A34836"/>
    <w:rsid w:val="00A35014"/>
    <w:rsid w:val="00A3633C"/>
    <w:rsid w:val="00A370BE"/>
    <w:rsid w:val="00A37199"/>
    <w:rsid w:val="00A371CC"/>
    <w:rsid w:val="00A37F59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70C0"/>
    <w:rsid w:val="00A4787C"/>
    <w:rsid w:val="00A500B7"/>
    <w:rsid w:val="00A50AFB"/>
    <w:rsid w:val="00A511C0"/>
    <w:rsid w:val="00A51B6D"/>
    <w:rsid w:val="00A5369C"/>
    <w:rsid w:val="00A53A6F"/>
    <w:rsid w:val="00A54CF3"/>
    <w:rsid w:val="00A55FC2"/>
    <w:rsid w:val="00A566E1"/>
    <w:rsid w:val="00A56B9C"/>
    <w:rsid w:val="00A575BF"/>
    <w:rsid w:val="00A579E2"/>
    <w:rsid w:val="00A57F39"/>
    <w:rsid w:val="00A60EC7"/>
    <w:rsid w:val="00A61B43"/>
    <w:rsid w:val="00A62362"/>
    <w:rsid w:val="00A6359A"/>
    <w:rsid w:val="00A63FC0"/>
    <w:rsid w:val="00A64BAF"/>
    <w:rsid w:val="00A64FC2"/>
    <w:rsid w:val="00A65BB3"/>
    <w:rsid w:val="00A65E2F"/>
    <w:rsid w:val="00A670FE"/>
    <w:rsid w:val="00A671E4"/>
    <w:rsid w:val="00A6727F"/>
    <w:rsid w:val="00A67323"/>
    <w:rsid w:val="00A675AE"/>
    <w:rsid w:val="00A67831"/>
    <w:rsid w:val="00A7003D"/>
    <w:rsid w:val="00A700E9"/>
    <w:rsid w:val="00A702BC"/>
    <w:rsid w:val="00A7060D"/>
    <w:rsid w:val="00A7188F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691"/>
    <w:rsid w:val="00A82BF4"/>
    <w:rsid w:val="00A83516"/>
    <w:rsid w:val="00A8393A"/>
    <w:rsid w:val="00A83DE9"/>
    <w:rsid w:val="00A84A08"/>
    <w:rsid w:val="00A84BC6"/>
    <w:rsid w:val="00A855F5"/>
    <w:rsid w:val="00A87353"/>
    <w:rsid w:val="00A904C7"/>
    <w:rsid w:val="00A90DF3"/>
    <w:rsid w:val="00A929F6"/>
    <w:rsid w:val="00A92C31"/>
    <w:rsid w:val="00A93662"/>
    <w:rsid w:val="00A93D45"/>
    <w:rsid w:val="00A9439B"/>
    <w:rsid w:val="00A94782"/>
    <w:rsid w:val="00A955AE"/>
    <w:rsid w:val="00A965CC"/>
    <w:rsid w:val="00A96803"/>
    <w:rsid w:val="00A96872"/>
    <w:rsid w:val="00A9700C"/>
    <w:rsid w:val="00A97515"/>
    <w:rsid w:val="00AA0848"/>
    <w:rsid w:val="00AA0AF9"/>
    <w:rsid w:val="00AA0BFF"/>
    <w:rsid w:val="00AA1003"/>
    <w:rsid w:val="00AA16B0"/>
    <w:rsid w:val="00AA1FA5"/>
    <w:rsid w:val="00AA1FF3"/>
    <w:rsid w:val="00AA22FC"/>
    <w:rsid w:val="00AA346F"/>
    <w:rsid w:val="00AA41EB"/>
    <w:rsid w:val="00AA4356"/>
    <w:rsid w:val="00AA4628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DA"/>
    <w:rsid w:val="00AB3981"/>
    <w:rsid w:val="00AB44AA"/>
    <w:rsid w:val="00AB4D8E"/>
    <w:rsid w:val="00AB5108"/>
    <w:rsid w:val="00AB5E20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15B"/>
    <w:rsid w:val="00AC2A73"/>
    <w:rsid w:val="00AC2E91"/>
    <w:rsid w:val="00AC393C"/>
    <w:rsid w:val="00AC3B0D"/>
    <w:rsid w:val="00AC3FC3"/>
    <w:rsid w:val="00AC4834"/>
    <w:rsid w:val="00AC5018"/>
    <w:rsid w:val="00AC5169"/>
    <w:rsid w:val="00AC7F7F"/>
    <w:rsid w:val="00AD114B"/>
    <w:rsid w:val="00AD1527"/>
    <w:rsid w:val="00AD1951"/>
    <w:rsid w:val="00AD1DBE"/>
    <w:rsid w:val="00AD4184"/>
    <w:rsid w:val="00AD46F9"/>
    <w:rsid w:val="00AD4F0E"/>
    <w:rsid w:val="00AD5330"/>
    <w:rsid w:val="00AD5B6C"/>
    <w:rsid w:val="00AE05EF"/>
    <w:rsid w:val="00AE14A3"/>
    <w:rsid w:val="00AE1827"/>
    <w:rsid w:val="00AE1BED"/>
    <w:rsid w:val="00AE256B"/>
    <w:rsid w:val="00AE2C72"/>
    <w:rsid w:val="00AE2E1A"/>
    <w:rsid w:val="00AE40C1"/>
    <w:rsid w:val="00AE47FD"/>
    <w:rsid w:val="00AE65F9"/>
    <w:rsid w:val="00AE66F5"/>
    <w:rsid w:val="00AE6828"/>
    <w:rsid w:val="00AE6B41"/>
    <w:rsid w:val="00AE6D18"/>
    <w:rsid w:val="00AE6F69"/>
    <w:rsid w:val="00AE70AA"/>
    <w:rsid w:val="00AE71D4"/>
    <w:rsid w:val="00AE735C"/>
    <w:rsid w:val="00AE7433"/>
    <w:rsid w:val="00AE7FD8"/>
    <w:rsid w:val="00AF00C1"/>
    <w:rsid w:val="00AF07CF"/>
    <w:rsid w:val="00AF1C7B"/>
    <w:rsid w:val="00AF26A6"/>
    <w:rsid w:val="00AF33D0"/>
    <w:rsid w:val="00AF3CE8"/>
    <w:rsid w:val="00AF46E8"/>
    <w:rsid w:val="00AF5F4D"/>
    <w:rsid w:val="00AF6693"/>
    <w:rsid w:val="00AF6761"/>
    <w:rsid w:val="00AF7F14"/>
    <w:rsid w:val="00B012DC"/>
    <w:rsid w:val="00B01B7E"/>
    <w:rsid w:val="00B020A6"/>
    <w:rsid w:val="00B02A77"/>
    <w:rsid w:val="00B04A03"/>
    <w:rsid w:val="00B04CE4"/>
    <w:rsid w:val="00B0571E"/>
    <w:rsid w:val="00B059AE"/>
    <w:rsid w:val="00B05E04"/>
    <w:rsid w:val="00B06564"/>
    <w:rsid w:val="00B06A0B"/>
    <w:rsid w:val="00B06FCB"/>
    <w:rsid w:val="00B0700F"/>
    <w:rsid w:val="00B07363"/>
    <w:rsid w:val="00B07426"/>
    <w:rsid w:val="00B10F58"/>
    <w:rsid w:val="00B118B8"/>
    <w:rsid w:val="00B11C99"/>
    <w:rsid w:val="00B1310C"/>
    <w:rsid w:val="00B13CA9"/>
    <w:rsid w:val="00B1496F"/>
    <w:rsid w:val="00B155BB"/>
    <w:rsid w:val="00B16E5C"/>
    <w:rsid w:val="00B17701"/>
    <w:rsid w:val="00B17B94"/>
    <w:rsid w:val="00B20628"/>
    <w:rsid w:val="00B21F84"/>
    <w:rsid w:val="00B21FED"/>
    <w:rsid w:val="00B222CF"/>
    <w:rsid w:val="00B222EF"/>
    <w:rsid w:val="00B2277E"/>
    <w:rsid w:val="00B22869"/>
    <w:rsid w:val="00B23C65"/>
    <w:rsid w:val="00B30D95"/>
    <w:rsid w:val="00B32045"/>
    <w:rsid w:val="00B320BB"/>
    <w:rsid w:val="00B327DC"/>
    <w:rsid w:val="00B32CF6"/>
    <w:rsid w:val="00B3355E"/>
    <w:rsid w:val="00B342E6"/>
    <w:rsid w:val="00B3502C"/>
    <w:rsid w:val="00B35080"/>
    <w:rsid w:val="00B360AC"/>
    <w:rsid w:val="00B3622A"/>
    <w:rsid w:val="00B375BF"/>
    <w:rsid w:val="00B37EF8"/>
    <w:rsid w:val="00B40855"/>
    <w:rsid w:val="00B40C11"/>
    <w:rsid w:val="00B40DA3"/>
    <w:rsid w:val="00B4119D"/>
    <w:rsid w:val="00B42429"/>
    <w:rsid w:val="00B424B7"/>
    <w:rsid w:val="00B424C3"/>
    <w:rsid w:val="00B42A75"/>
    <w:rsid w:val="00B441EB"/>
    <w:rsid w:val="00B445CA"/>
    <w:rsid w:val="00B45A2D"/>
    <w:rsid w:val="00B474F8"/>
    <w:rsid w:val="00B478A5"/>
    <w:rsid w:val="00B500A8"/>
    <w:rsid w:val="00B50604"/>
    <w:rsid w:val="00B50EEF"/>
    <w:rsid w:val="00B50F81"/>
    <w:rsid w:val="00B51676"/>
    <w:rsid w:val="00B518B5"/>
    <w:rsid w:val="00B51FE5"/>
    <w:rsid w:val="00B52535"/>
    <w:rsid w:val="00B52733"/>
    <w:rsid w:val="00B52BB8"/>
    <w:rsid w:val="00B530A3"/>
    <w:rsid w:val="00B5323B"/>
    <w:rsid w:val="00B547FA"/>
    <w:rsid w:val="00B54BDB"/>
    <w:rsid w:val="00B551A6"/>
    <w:rsid w:val="00B551EC"/>
    <w:rsid w:val="00B554EB"/>
    <w:rsid w:val="00B56293"/>
    <w:rsid w:val="00B5640A"/>
    <w:rsid w:val="00B575B8"/>
    <w:rsid w:val="00B57EE9"/>
    <w:rsid w:val="00B60698"/>
    <w:rsid w:val="00B607D8"/>
    <w:rsid w:val="00B60FF1"/>
    <w:rsid w:val="00B6121A"/>
    <w:rsid w:val="00B61472"/>
    <w:rsid w:val="00B62D9E"/>
    <w:rsid w:val="00B6395D"/>
    <w:rsid w:val="00B647DC"/>
    <w:rsid w:val="00B65057"/>
    <w:rsid w:val="00B653A9"/>
    <w:rsid w:val="00B661B0"/>
    <w:rsid w:val="00B66215"/>
    <w:rsid w:val="00B6621E"/>
    <w:rsid w:val="00B66F9B"/>
    <w:rsid w:val="00B7037B"/>
    <w:rsid w:val="00B70CC4"/>
    <w:rsid w:val="00B70FC5"/>
    <w:rsid w:val="00B7165B"/>
    <w:rsid w:val="00B71AC7"/>
    <w:rsid w:val="00B71E56"/>
    <w:rsid w:val="00B72A97"/>
    <w:rsid w:val="00B735A1"/>
    <w:rsid w:val="00B73C9B"/>
    <w:rsid w:val="00B73EF4"/>
    <w:rsid w:val="00B74A16"/>
    <w:rsid w:val="00B773D9"/>
    <w:rsid w:val="00B77521"/>
    <w:rsid w:val="00B80645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3E85"/>
    <w:rsid w:val="00B8462B"/>
    <w:rsid w:val="00B847D1"/>
    <w:rsid w:val="00B84B42"/>
    <w:rsid w:val="00B84F51"/>
    <w:rsid w:val="00B84F59"/>
    <w:rsid w:val="00B85518"/>
    <w:rsid w:val="00B8635C"/>
    <w:rsid w:val="00B8705C"/>
    <w:rsid w:val="00B871A9"/>
    <w:rsid w:val="00B90DCE"/>
    <w:rsid w:val="00B90E08"/>
    <w:rsid w:val="00B918EE"/>
    <w:rsid w:val="00B921BC"/>
    <w:rsid w:val="00B94C0F"/>
    <w:rsid w:val="00B94D5F"/>
    <w:rsid w:val="00B956AB"/>
    <w:rsid w:val="00B96309"/>
    <w:rsid w:val="00BA04EB"/>
    <w:rsid w:val="00BA0611"/>
    <w:rsid w:val="00BA092C"/>
    <w:rsid w:val="00BA17DE"/>
    <w:rsid w:val="00BA2403"/>
    <w:rsid w:val="00BA4284"/>
    <w:rsid w:val="00BA490D"/>
    <w:rsid w:val="00BA4DBF"/>
    <w:rsid w:val="00BA5510"/>
    <w:rsid w:val="00BA5606"/>
    <w:rsid w:val="00BA58B1"/>
    <w:rsid w:val="00BA6F1E"/>
    <w:rsid w:val="00BA77D6"/>
    <w:rsid w:val="00BB0DD5"/>
    <w:rsid w:val="00BB1604"/>
    <w:rsid w:val="00BB1EB7"/>
    <w:rsid w:val="00BB202F"/>
    <w:rsid w:val="00BB28F2"/>
    <w:rsid w:val="00BB295E"/>
    <w:rsid w:val="00BB3C1E"/>
    <w:rsid w:val="00BB3F0B"/>
    <w:rsid w:val="00BB623C"/>
    <w:rsid w:val="00BB65EC"/>
    <w:rsid w:val="00BB67F9"/>
    <w:rsid w:val="00BB70F1"/>
    <w:rsid w:val="00BB74F7"/>
    <w:rsid w:val="00BB7CA3"/>
    <w:rsid w:val="00BB7FBA"/>
    <w:rsid w:val="00BC0D1A"/>
    <w:rsid w:val="00BC1584"/>
    <w:rsid w:val="00BC1EAC"/>
    <w:rsid w:val="00BC235B"/>
    <w:rsid w:val="00BC2563"/>
    <w:rsid w:val="00BC4A4D"/>
    <w:rsid w:val="00BC586E"/>
    <w:rsid w:val="00BC6D75"/>
    <w:rsid w:val="00BC755D"/>
    <w:rsid w:val="00BD2790"/>
    <w:rsid w:val="00BD33D5"/>
    <w:rsid w:val="00BD3534"/>
    <w:rsid w:val="00BD524A"/>
    <w:rsid w:val="00BD586B"/>
    <w:rsid w:val="00BD5F53"/>
    <w:rsid w:val="00BD62B9"/>
    <w:rsid w:val="00BD6700"/>
    <w:rsid w:val="00BD7374"/>
    <w:rsid w:val="00BE0732"/>
    <w:rsid w:val="00BE1649"/>
    <w:rsid w:val="00BE18E7"/>
    <w:rsid w:val="00BE1DCF"/>
    <w:rsid w:val="00BE1F20"/>
    <w:rsid w:val="00BE23E8"/>
    <w:rsid w:val="00BE2939"/>
    <w:rsid w:val="00BE2F21"/>
    <w:rsid w:val="00BE4943"/>
    <w:rsid w:val="00BE4FB0"/>
    <w:rsid w:val="00BE6ABD"/>
    <w:rsid w:val="00BE7F51"/>
    <w:rsid w:val="00BF04EB"/>
    <w:rsid w:val="00BF0DD7"/>
    <w:rsid w:val="00BF0FA3"/>
    <w:rsid w:val="00BF1D6B"/>
    <w:rsid w:val="00BF1F32"/>
    <w:rsid w:val="00BF254B"/>
    <w:rsid w:val="00BF2722"/>
    <w:rsid w:val="00BF2CCF"/>
    <w:rsid w:val="00BF3D4F"/>
    <w:rsid w:val="00BF5277"/>
    <w:rsid w:val="00BF6CE7"/>
    <w:rsid w:val="00BF6EF7"/>
    <w:rsid w:val="00BF7CDA"/>
    <w:rsid w:val="00C00617"/>
    <w:rsid w:val="00C008F8"/>
    <w:rsid w:val="00C00DD6"/>
    <w:rsid w:val="00C016B6"/>
    <w:rsid w:val="00C01AAF"/>
    <w:rsid w:val="00C01C84"/>
    <w:rsid w:val="00C01DCF"/>
    <w:rsid w:val="00C0233B"/>
    <w:rsid w:val="00C024FD"/>
    <w:rsid w:val="00C02A3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89D"/>
    <w:rsid w:val="00C16F71"/>
    <w:rsid w:val="00C1733A"/>
    <w:rsid w:val="00C1753F"/>
    <w:rsid w:val="00C17711"/>
    <w:rsid w:val="00C1772F"/>
    <w:rsid w:val="00C17828"/>
    <w:rsid w:val="00C20DED"/>
    <w:rsid w:val="00C20E80"/>
    <w:rsid w:val="00C2111C"/>
    <w:rsid w:val="00C21572"/>
    <w:rsid w:val="00C22294"/>
    <w:rsid w:val="00C23268"/>
    <w:rsid w:val="00C236D2"/>
    <w:rsid w:val="00C24431"/>
    <w:rsid w:val="00C24F52"/>
    <w:rsid w:val="00C250E7"/>
    <w:rsid w:val="00C2515C"/>
    <w:rsid w:val="00C253CA"/>
    <w:rsid w:val="00C27A9B"/>
    <w:rsid w:val="00C30589"/>
    <w:rsid w:val="00C3120C"/>
    <w:rsid w:val="00C32DAE"/>
    <w:rsid w:val="00C32F8D"/>
    <w:rsid w:val="00C3322D"/>
    <w:rsid w:val="00C33614"/>
    <w:rsid w:val="00C3388B"/>
    <w:rsid w:val="00C34638"/>
    <w:rsid w:val="00C34907"/>
    <w:rsid w:val="00C34BC2"/>
    <w:rsid w:val="00C34E00"/>
    <w:rsid w:val="00C355C4"/>
    <w:rsid w:val="00C35A50"/>
    <w:rsid w:val="00C37073"/>
    <w:rsid w:val="00C375EA"/>
    <w:rsid w:val="00C40276"/>
    <w:rsid w:val="00C409FD"/>
    <w:rsid w:val="00C40C6A"/>
    <w:rsid w:val="00C41783"/>
    <w:rsid w:val="00C42704"/>
    <w:rsid w:val="00C42E0B"/>
    <w:rsid w:val="00C43BF3"/>
    <w:rsid w:val="00C445BE"/>
    <w:rsid w:val="00C448C6"/>
    <w:rsid w:val="00C44D89"/>
    <w:rsid w:val="00C45B18"/>
    <w:rsid w:val="00C47407"/>
    <w:rsid w:val="00C47938"/>
    <w:rsid w:val="00C47A67"/>
    <w:rsid w:val="00C50072"/>
    <w:rsid w:val="00C51203"/>
    <w:rsid w:val="00C51239"/>
    <w:rsid w:val="00C51498"/>
    <w:rsid w:val="00C53507"/>
    <w:rsid w:val="00C5415A"/>
    <w:rsid w:val="00C543BA"/>
    <w:rsid w:val="00C54DCA"/>
    <w:rsid w:val="00C55250"/>
    <w:rsid w:val="00C55812"/>
    <w:rsid w:val="00C55D7E"/>
    <w:rsid w:val="00C563B3"/>
    <w:rsid w:val="00C56847"/>
    <w:rsid w:val="00C571F2"/>
    <w:rsid w:val="00C57A26"/>
    <w:rsid w:val="00C57C33"/>
    <w:rsid w:val="00C60A2D"/>
    <w:rsid w:val="00C61130"/>
    <w:rsid w:val="00C6206A"/>
    <w:rsid w:val="00C6271D"/>
    <w:rsid w:val="00C629E6"/>
    <w:rsid w:val="00C62DAD"/>
    <w:rsid w:val="00C631AD"/>
    <w:rsid w:val="00C63380"/>
    <w:rsid w:val="00C6430D"/>
    <w:rsid w:val="00C6438E"/>
    <w:rsid w:val="00C65131"/>
    <w:rsid w:val="00C655D5"/>
    <w:rsid w:val="00C65A8A"/>
    <w:rsid w:val="00C65CD3"/>
    <w:rsid w:val="00C66E7B"/>
    <w:rsid w:val="00C7043F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822"/>
    <w:rsid w:val="00C759B6"/>
    <w:rsid w:val="00C765DE"/>
    <w:rsid w:val="00C76859"/>
    <w:rsid w:val="00C76A5E"/>
    <w:rsid w:val="00C77D1C"/>
    <w:rsid w:val="00C77D37"/>
    <w:rsid w:val="00C77F53"/>
    <w:rsid w:val="00C80092"/>
    <w:rsid w:val="00C803B1"/>
    <w:rsid w:val="00C809F8"/>
    <w:rsid w:val="00C80DE5"/>
    <w:rsid w:val="00C8141A"/>
    <w:rsid w:val="00C821F1"/>
    <w:rsid w:val="00C825E3"/>
    <w:rsid w:val="00C85491"/>
    <w:rsid w:val="00C85888"/>
    <w:rsid w:val="00C865A0"/>
    <w:rsid w:val="00C86796"/>
    <w:rsid w:val="00C875AE"/>
    <w:rsid w:val="00C878FB"/>
    <w:rsid w:val="00C879B5"/>
    <w:rsid w:val="00C87D46"/>
    <w:rsid w:val="00C87E11"/>
    <w:rsid w:val="00C90327"/>
    <w:rsid w:val="00C90C18"/>
    <w:rsid w:val="00C91217"/>
    <w:rsid w:val="00C913A1"/>
    <w:rsid w:val="00C917A4"/>
    <w:rsid w:val="00C923B7"/>
    <w:rsid w:val="00C928C2"/>
    <w:rsid w:val="00C934D2"/>
    <w:rsid w:val="00C93A1E"/>
    <w:rsid w:val="00C93DBF"/>
    <w:rsid w:val="00C93EF3"/>
    <w:rsid w:val="00C94001"/>
    <w:rsid w:val="00C96156"/>
    <w:rsid w:val="00C964C0"/>
    <w:rsid w:val="00C967BD"/>
    <w:rsid w:val="00C96957"/>
    <w:rsid w:val="00CA0C5F"/>
    <w:rsid w:val="00CA1B45"/>
    <w:rsid w:val="00CA1B86"/>
    <w:rsid w:val="00CA23BB"/>
    <w:rsid w:val="00CA31BA"/>
    <w:rsid w:val="00CA330F"/>
    <w:rsid w:val="00CA38CF"/>
    <w:rsid w:val="00CA4170"/>
    <w:rsid w:val="00CA41BF"/>
    <w:rsid w:val="00CA44C8"/>
    <w:rsid w:val="00CA51E0"/>
    <w:rsid w:val="00CA5766"/>
    <w:rsid w:val="00CA6880"/>
    <w:rsid w:val="00CA6E6B"/>
    <w:rsid w:val="00CA7609"/>
    <w:rsid w:val="00CA79FB"/>
    <w:rsid w:val="00CB006B"/>
    <w:rsid w:val="00CB07BF"/>
    <w:rsid w:val="00CB0F25"/>
    <w:rsid w:val="00CB1597"/>
    <w:rsid w:val="00CB1B4A"/>
    <w:rsid w:val="00CB2000"/>
    <w:rsid w:val="00CB2E11"/>
    <w:rsid w:val="00CB316D"/>
    <w:rsid w:val="00CB33B3"/>
    <w:rsid w:val="00CB3C7F"/>
    <w:rsid w:val="00CB47F6"/>
    <w:rsid w:val="00CB5557"/>
    <w:rsid w:val="00CB6D14"/>
    <w:rsid w:val="00CB7CC1"/>
    <w:rsid w:val="00CC031E"/>
    <w:rsid w:val="00CC0EA2"/>
    <w:rsid w:val="00CC15BC"/>
    <w:rsid w:val="00CC1A5F"/>
    <w:rsid w:val="00CC22A3"/>
    <w:rsid w:val="00CC2693"/>
    <w:rsid w:val="00CC2894"/>
    <w:rsid w:val="00CC306B"/>
    <w:rsid w:val="00CC39EF"/>
    <w:rsid w:val="00CC4282"/>
    <w:rsid w:val="00CC42F3"/>
    <w:rsid w:val="00CC4449"/>
    <w:rsid w:val="00CC4859"/>
    <w:rsid w:val="00CC4B4A"/>
    <w:rsid w:val="00CC4B50"/>
    <w:rsid w:val="00CC4FD7"/>
    <w:rsid w:val="00CC6099"/>
    <w:rsid w:val="00CC6A25"/>
    <w:rsid w:val="00CD0236"/>
    <w:rsid w:val="00CD02DD"/>
    <w:rsid w:val="00CD0429"/>
    <w:rsid w:val="00CD0743"/>
    <w:rsid w:val="00CD0BA8"/>
    <w:rsid w:val="00CD13ED"/>
    <w:rsid w:val="00CD1475"/>
    <w:rsid w:val="00CD2D54"/>
    <w:rsid w:val="00CD41AB"/>
    <w:rsid w:val="00CD4FBA"/>
    <w:rsid w:val="00CD54FD"/>
    <w:rsid w:val="00CD572D"/>
    <w:rsid w:val="00CD598D"/>
    <w:rsid w:val="00CD5BCB"/>
    <w:rsid w:val="00CD740A"/>
    <w:rsid w:val="00CE118B"/>
    <w:rsid w:val="00CE2588"/>
    <w:rsid w:val="00CE4911"/>
    <w:rsid w:val="00CE49DC"/>
    <w:rsid w:val="00CE4DB7"/>
    <w:rsid w:val="00CE5F27"/>
    <w:rsid w:val="00CE79C3"/>
    <w:rsid w:val="00CF037C"/>
    <w:rsid w:val="00CF0676"/>
    <w:rsid w:val="00CF06FA"/>
    <w:rsid w:val="00CF1F61"/>
    <w:rsid w:val="00CF32DA"/>
    <w:rsid w:val="00CF5E9D"/>
    <w:rsid w:val="00CF6087"/>
    <w:rsid w:val="00CF6728"/>
    <w:rsid w:val="00CF68E9"/>
    <w:rsid w:val="00CF6B52"/>
    <w:rsid w:val="00CF7D03"/>
    <w:rsid w:val="00D010DB"/>
    <w:rsid w:val="00D01104"/>
    <w:rsid w:val="00D0132C"/>
    <w:rsid w:val="00D03A2B"/>
    <w:rsid w:val="00D0483C"/>
    <w:rsid w:val="00D05510"/>
    <w:rsid w:val="00D05E74"/>
    <w:rsid w:val="00D061A5"/>
    <w:rsid w:val="00D064C6"/>
    <w:rsid w:val="00D06BD6"/>
    <w:rsid w:val="00D13CD0"/>
    <w:rsid w:val="00D13EAF"/>
    <w:rsid w:val="00D13FE1"/>
    <w:rsid w:val="00D14E10"/>
    <w:rsid w:val="00D150F1"/>
    <w:rsid w:val="00D15CE4"/>
    <w:rsid w:val="00D16A30"/>
    <w:rsid w:val="00D16A5E"/>
    <w:rsid w:val="00D1719A"/>
    <w:rsid w:val="00D17A53"/>
    <w:rsid w:val="00D17C59"/>
    <w:rsid w:val="00D20EFA"/>
    <w:rsid w:val="00D21416"/>
    <w:rsid w:val="00D21BBF"/>
    <w:rsid w:val="00D21BD2"/>
    <w:rsid w:val="00D22035"/>
    <w:rsid w:val="00D2290B"/>
    <w:rsid w:val="00D22A2C"/>
    <w:rsid w:val="00D22E3C"/>
    <w:rsid w:val="00D22F4C"/>
    <w:rsid w:val="00D248F6"/>
    <w:rsid w:val="00D24F5C"/>
    <w:rsid w:val="00D2525D"/>
    <w:rsid w:val="00D2698D"/>
    <w:rsid w:val="00D31367"/>
    <w:rsid w:val="00D31C33"/>
    <w:rsid w:val="00D31E9A"/>
    <w:rsid w:val="00D31FE9"/>
    <w:rsid w:val="00D3305B"/>
    <w:rsid w:val="00D33101"/>
    <w:rsid w:val="00D33265"/>
    <w:rsid w:val="00D3452F"/>
    <w:rsid w:val="00D34975"/>
    <w:rsid w:val="00D357B7"/>
    <w:rsid w:val="00D35874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BCE"/>
    <w:rsid w:val="00D43F84"/>
    <w:rsid w:val="00D44837"/>
    <w:rsid w:val="00D452BF"/>
    <w:rsid w:val="00D45395"/>
    <w:rsid w:val="00D45E16"/>
    <w:rsid w:val="00D46834"/>
    <w:rsid w:val="00D47063"/>
    <w:rsid w:val="00D474E5"/>
    <w:rsid w:val="00D50806"/>
    <w:rsid w:val="00D509F7"/>
    <w:rsid w:val="00D51708"/>
    <w:rsid w:val="00D517E4"/>
    <w:rsid w:val="00D5252B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E4C"/>
    <w:rsid w:val="00D62EDA"/>
    <w:rsid w:val="00D633E5"/>
    <w:rsid w:val="00D63787"/>
    <w:rsid w:val="00D637EE"/>
    <w:rsid w:val="00D63FA0"/>
    <w:rsid w:val="00D6401B"/>
    <w:rsid w:val="00D6451A"/>
    <w:rsid w:val="00D64745"/>
    <w:rsid w:val="00D65BA0"/>
    <w:rsid w:val="00D65F50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17E1"/>
    <w:rsid w:val="00D722AE"/>
    <w:rsid w:val="00D72F5B"/>
    <w:rsid w:val="00D732E1"/>
    <w:rsid w:val="00D734DE"/>
    <w:rsid w:val="00D73D67"/>
    <w:rsid w:val="00D74D1B"/>
    <w:rsid w:val="00D75F73"/>
    <w:rsid w:val="00D76226"/>
    <w:rsid w:val="00D768DA"/>
    <w:rsid w:val="00D76FBA"/>
    <w:rsid w:val="00D77A31"/>
    <w:rsid w:val="00D800B6"/>
    <w:rsid w:val="00D8020C"/>
    <w:rsid w:val="00D80383"/>
    <w:rsid w:val="00D807B0"/>
    <w:rsid w:val="00D81FF4"/>
    <w:rsid w:val="00D82379"/>
    <w:rsid w:val="00D82651"/>
    <w:rsid w:val="00D84045"/>
    <w:rsid w:val="00D8467D"/>
    <w:rsid w:val="00D84B2C"/>
    <w:rsid w:val="00D84FA2"/>
    <w:rsid w:val="00D85F82"/>
    <w:rsid w:val="00D868AF"/>
    <w:rsid w:val="00D86DE3"/>
    <w:rsid w:val="00D87E6C"/>
    <w:rsid w:val="00D903AF"/>
    <w:rsid w:val="00D903CF"/>
    <w:rsid w:val="00D92842"/>
    <w:rsid w:val="00D92888"/>
    <w:rsid w:val="00D9314B"/>
    <w:rsid w:val="00D93E38"/>
    <w:rsid w:val="00D95085"/>
    <w:rsid w:val="00D95403"/>
    <w:rsid w:val="00D96824"/>
    <w:rsid w:val="00D96F4C"/>
    <w:rsid w:val="00D973C8"/>
    <w:rsid w:val="00D97B9C"/>
    <w:rsid w:val="00D97E7A"/>
    <w:rsid w:val="00DA2084"/>
    <w:rsid w:val="00DA2F92"/>
    <w:rsid w:val="00DA3862"/>
    <w:rsid w:val="00DA38F9"/>
    <w:rsid w:val="00DA4976"/>
    <w:rsid w:val="00DA4D86"/>
    <w:rsid w:val="00DA57CA"/>
    <w:rsid w:val="00DA628C"/>
    <w:rsid w:val="00DB0226"/>
    <w:rsid w:val="00DB0665"/>
    <w:rsid w:val="00DB09D3"/>
    <w:rsid w:val="00DB0B03"/>
    <w:rsid w:val="00DB16F1"/>
    <w:rsid w:val="00DB1913"/>
    <w:rsid w:val="00DB1C1A"/>
    <w:rsid w:val="00DB21B4"/>
    <w:rsid w:val="00DB353E"/>
    <w:rsid w:val="00DB3661"/>
    <w:rsid w:val="00DB3ADB"/>
    <w:rsid w:val="00DB4124"/>
    <w:rsid w:val="00DB473D"/>
    <w:rsid w:val="00DB5A94"/>
    <w:rsid w:val="00DB5E12"/>
    <w:rsid w:val="00DB5F02"/>
    <w:rsid w:val="00DB757F"/>
    <w:rsid w:val="00DB7BB1"/>
    <w:rsid w:val="00DB7BE9"/>
    <w:rsid w:val="00DC07C4"/>
    <w:rsid w:val="00DC20E2"/>
    <w:rsid w:val="00DC261A"/>
    <w:rsid w:val="00DC2AF7"/>
    <w:rsid w:val="00DC33BD"/>
    <w:rsid w:val="00DC370F"/>
    <w:rsid w:val="00DC3C3C"/>
    <w:rsid w:val="00DC41D9"/>
    <w:rsid w:val="00DC48A0"/>
    <w:rsid w:val="00DC5530"/>
    <w:rsid w:val="00DC585A"/>
    <w:rsid w:val="00DC58D6"/>
    <w:rsid w:val="00DC626E"/>
    <w:rsid w:val="00DC6903"/>
    <w:rsid w:val="00DC6F7B"/>
    <w:rsid w:val="00DC7090"/>
    <w:rsid w:val="00DC7CF3"/>
    <w:rsid w:val="00DD0293"/>
    <w:rsid w:val="00DD038D"/>
    <w:rsid w:val="00DD188A"/>
    <w:rsid w:val="00DD2A24"/>
    <w:rsid w:val="00DD2E15"/>
    <w:rsid w:val="00DD3163"/>
    <w:rsid w:val="00DD3E35"/>
    <w:rsid w:val="00DD4331"/>
    <w:rsid w:val="00DD44B1"/>
    <w:rsid w:val="00DD5328"/>
    <w:rsid w:val="00DD5B58"/>
    <w:rsid w:val="00DD5B76"/>
    <w:rsid w:val="00DD604E"/>
    <w:rsid w:val="00DD66B1"/>
    <w:rsid w:val="00DD69CF"/>
    <w:rsid w:val="00DD72E8"/>
    <w:rsid w:val="00DD76C0"/>
    <w:rsid w:val="00DD7CAE"/>
    <w:rsid w:val="00DD7E4D"/>
    <w:rsid w:val="00DE0223"/>
    <w:rsid w:val="00DE0C2C"/>
    <w:rsid w:val="00DE1136"/>
    <w:rsid w:val="00DE2070"/>
    <w:rsid w:val="00DE21EB"/>
    <w:rsid w:val="00DE31A4"/>
    <w:rsid w:val="00DE5D79"/>
    <w:rsid w:val="00DE6278"/>
    <w:rsid w:val="00DE7CE2"/>
    <w:rsid w:val="00DE7F2A"/>
    <w:rsid w:val="00DF029A"/>
    <w:rsid w:val="00DF06AF"/>
    <w:rsid w:val="00DF1312"/>
    <w:rsid w:val="00DF16BC"/>
    <w:rsid w:val="00DF180B"/>
    <w:rsid w:val="00DF3070"/>
    <w:rsid w:val="00DF307B"/>
    <w:rsid w:val="00DF3B00"/>
    <w:rsid w:val="00DF5C6C"/>
    <w:rsid w:val="00DF68FC"/>
    <w:rsid w:val="00DF695E"/>
    <w:rsid w:val="00DF79D8"/>
    <w:rsid w:val="00DF7F50"/>
    <w:rsid w:val="00E00510"/>
    <w:rsid w:val="00E0067E"/>
    <w:rsid w:val="00E006A1"/>
    <w:rsid w:val="00E0079B"/>
    <w:rsid w:val="00E00F0A"/>
    <w:rsid w:val="00E011A4"/>
    <w:rsid w:val="00E01538"/>
    <w:rsid w:val="00E01BE2"/>
    <w:rsid w:val="00E027B0"/>
    <w:rsid w:val="00E02C14"/>
    <w:rsid w:val="00E0302E"/>
    <w:rsid w:val="00E03278"/>
    <w:rsid w:val="00E04193"/>
    <w:rsid w:val="00E04B37"/>
    <w:rsid w:val="00E04CE0"/>
    <w:rsid w:val="00E04ECC"/>
    <w:rsid w:val="00E04F26"/>
    <w:rsid w:val="00E05C9F"/>
    <w:rsid w:val="00E062D1"/>
    <w:rsid w:val="00E067C8"/>
    <w:rsid w:val="00E07324"/>
    <w:rsid w:val="00E07D75"/>
    <w:rsid w:val="00E07EDE"/>
    <w:rsid w:val="00E103E0"/>
    <w:rsid w:val="00E116E4"/>
    <w:rsid w:val="00E11F8D"/>
    <w:rsid w:val="00E126BA"/>
    <w:rsid w:val="00E1416B"/>
    <w:rsid w:val="00E14885"/>
    <w:rsid w:val="00E14938"/>
    <w:rsid w:val="00E149CF"/>
    <w:rsid w:val="00E153A9"/>
    <w:rsid w:val="00E15777"/>
    <w:rsid w:val="00E15E75"/>
    <w:rsid w:val="00E164ED"/>
    <w:rsid w:val="00E16A90"/>
    <w:rsid w:val="00E17974"/>
    <w:rsid w:val="00E20008"/>
    <w:rsid w:val="00E20B91"/>
    <w:rsid w:val="00E212D9"/>
    <w:rsid w:val="00E21423"/>
    <w:rsid w:val="00E222F8"/>
    <w:rsid w:val="00E242BC"/>
    <w:rsid w:val="00E25463"/>
    <w:rsid w:val="00E25D07"/>
    <w:rsid w:val="00E26997"/>
    <w:rsid w:val="00E26A1E"/>
    <w:rsid w:val="00E27490"/>
    <w:rsid w:val="00E27842"/>
    <w:rsid w:val="00E305FC"/>
    <w:rsid w:val="00E30B86"/>
    <w:rsid w:val="00E30DCC"/>
    <w:rsid w:val="00E30E26"/>
    <w:rsid w:val="00E311BF"/>
    <w:rsid w:val="00E312C8"/>
    <w:rsid w:val="00E3185C"/>
    <w:rsid w:val="00E3229A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1331"/>
    <w:rsid w:val="00E517BB"/>
    <w:rsid w:val="00E52961"/>
    <w:rsid w:val="00E52AAD"/>
    <w:rsid w:val="00E52D86"/>
    <w:rsid w:val="00E530B7"/>
    <w:rsid w:val="00E54C40"/>
    <w:rsid w:val="00E553A6"/>
    <w:rsid w:val="00E55584"/>
    <w:rsid w:val="00E565BC"/>
    <w:rsid w:val="00E565FA"/>
    <w:rsid w:val="00E56BFE"/>
    <w:rsid w:val="00E572A4"/>
    <w:rsid w:val="00E576F6"/>
    <w:rsid w:val="00E57DA1"/>
    <w:rsid w:val="00E60598"/>
    <w:rsid w:val="00E60ED2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2C5"/>
    <w:rsid w:val="00E75284"/>
    <w:rsid w:val="00E75C8F"/>
    <w:rsid w:val="00E76B00"/>
    <w:rsid w:val="00E77151"/>
    <w:rsid w:val="00E77650"/>
    <w:rsid w:val="00E77731"/>
    <w:rsid w:val="00E802C6"/>
    <w:rsid w:val="00E805AD"/>
    <w:rsid w:val="00E818B7"/>
    <w:rsid w:val="00E81EEE"/>
    <w:rsid w:val="00E8236A"/>
    <w:rsid w:val="00E82D79"/>
    <w:rsid w:val="00E83000"/>
    <w:rsid w:val="00E84038"/>
    <w:rsid w:val="00E84536"/>
    <w:rsid w:val="00E84857"/>
    <w:rsid w:val="00E85264"/>
    <w:rsid w:val="00E85C2D"/>
    <w:rsid w:val="00E85C7E"/>
    <w:rsid w:val="00E86699"/>
    <w:rsid w:val="00E869ED"/>
    <w:rsid w:val="00E86B4B"/>
    <w:rsid w:val="00E86CA6"/>
    <w:rsid w:val="00E879D8"/>
    <w:rsid w:val="00E90113"/>
    <w:rsid w:val="00E90403"/>
    <w:rsid w:val="00E90C8F"/>
    <w:rsid w:val="00E914FF"/>
    <w:rsid w:val="00E9260C"/>
    <w:rsid w:val="00E940CD"/>
    <w:rsid w:val="00E94EFA"/>
    <w:rsid w:val="00EA08D5"/>
    <w:rsid w:val="00EA21E3"/>
    <w:rsid w:val="00EA23FE"/>
    <w:rsid w:val="00EA2ECF"/>
    <w:rsid w:val="00EA3569"/>
    <w:rsid w:val="00EA3A38"/>
    <w:rsid w:val="00EA3FEA"/>
    <w:rsid w:val="00EA4A25"/>
    <w:rsid w:val="00EA50B5"/>
    <w:rsid w:val="00EA545D"/>
    <w:rsid w:val="00EA56E3"/>
    <w:rsid w:val="00EA7240"/>
    <w:rsid w:val="00EB02AE"/>
    <w:rsid w:val="00EB05DB"/>
    <w:rsid w:val="00EB06E2"/>
    <w:rsid w:val="00EB133A"/>
    <w:rsid w:val="00EB1544"/>
    <w:rsid w:val="00EB1616"/>
    <w:rsid w:val="00EB1C26"/>
    <w:rsid w:val="00EB318F"/>
    <w:rsid w:val="00EB3583"/>
    <w:rsid w:val="00EB3734"/>
    <w:rsid w:val="00EB4B7C"/>
    <w:rsid w:val="00EB5ADE"/>
    <w:rsid w:val="00EB7017"/>
    <w:rsid w:val="00EB7038"/>
    <w:rsid w:val="00EB7853"/>
    <w:rsid w:val="00EC0903"/>
    <w:rsid w:val="00EC1A4A"/>
    <w:rsid w:val="00EC2CCF"/>
    <w:rsid w:val="00EC2F42"/>
    <w:rsid w:val="00EC3946"/>
    <w:rsid w:val="00EC3A66"/>
    <w:rsid w:val="00EC4E2D"/>
    <w:rsid w:val="00EC51BB"/>
    <w:rsid w:val="00EC5C50"/>
    <w:rsid w:val="00EC79A6"/>
    <w:rsid w:val="00ED016B"/>
    <w:rsid w:val="00ED14F1"/>
    <w:rsid w:val="00ED186F"/>
    <w:rsid w:val="00ED25F4"/>
    <w:rsid w:val="00ED2A60"/>
    <w:rsid w:val="00ED2F61"/>
    <w:rsid w:val="00ED4272"/>
    <w:rsid w:val="00ED448C"/>
    <w:rsid w:val="00ED45BA"/>
    <w:rsid w:val="00ED471E"/>
    <w:rsid w:val="00ED51AF"/>
    <w:rsid w:val="00ED585B"/>
    <w:rsid w:val="00ED631C"/>
    <w:rsid w:val="00ED752E"/>
    <w:rsid w:val="00EE0B60"/>
    <w:rsid w:val="00EE110C"/>
    <w:rsid w:val="00EE11DE"/>
    <w:rsid w:val="00EE1EE3"/>
    <w:rsid w:val="00EE2DE8"/>
    <w:rsid w:val="00EE2E5C"/>
    <w:rsid w:val="00EE3865"/>
    <w:rsid w:val="00EE3E33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F3E"/>
    <w:rsid w:val="00EF10B9"/>
    <w:rsid w:val="00EF1ECE"/>
    <w:rsid w:val="00EF249D"/>
    <w:rsid w:val="00EF32BB"/>
    <w:rsid w:val="00EF44C0"/>
    <w:rsid w:val="00EF5544"/>
    <w:rsid w:val="00EF5592"/>
    <w:rsid w:val="00EF5B5B"/>
    <w:rsid w:val="00EF5D72"/>
    <w:rsid w:val="00EF641E"/>
    <w:rsid w:val="00EF6DC1"/>
    <w:rsid w:val="00EF7216"/>
    <w:rsid w:val="00EF740D"/>
    <w:rsid w:val="00EF76E3"/>
    <w:rsid w:val="00EF7969"/>
    <w:rsid w:val="00EF7F69"/>
    <w:rsid w:val="00F00684"/>
    <w:rsid w:val="00F0097C"/>
    <w:rsid w:val="00F0155C"/>
    <w:rsid w:val="00F01857"/>
    <w:rsid w:val="00F01CBA"/>
    <w:rsid w:val="00F02411"/>
    <w:rsid w:val="00F03E73"/>
    <w:rsid w:val="00F041F0"/>
    <w:rsid w:val="00F067E7"/>
    <w:rsid w:val="00F06E81"/>
    <w:rsid w:val="00F071B0"/>
    <w:rsid w:val="00F07373"/>
    <w:rsid w:val="00F07492"/>
    <w:rsid w:val="00F10127"/>
    <w:rsid w:val="00F10F1F"/>
    <w:rsid w:val="00F10FB7"/>
    <w:rsid w:val="00F1105D"/>
    <w:rsid w:val="00F11A06"/>
    <w:rsid w:val="00F12FE7"/>
    <w:rsid w:val="00F13AF2"/>
    <w:rsid w:val="00F13DBF"/>
    <w:rsid w:val="00F14A7C"/>
    <w:rsid w:val="00F158EF"/>
    <w:rsid w:val="00F15FA7"/>
    <w:rsid w:val="00F162DD"/>
    <w:rsid w:val="00F168E0"/>
    <w:rsid w:val="00F16B5D"/>
    <w:rsid w:val="00F17641"/>
    <w:rsid w:val="00F22B35"/>
    <w:rsid w:val="00F23C0D"/>
    <w:rsid w:val="00F24AD0"/>
    <w:rsid w:val="00F26590"/>
    <w:rsid w:val="00F273D1"/>
    <w:rsid w:val="00F274AB"/>
    <w:rsid w:val="00F27886"/>
    <w:rsid w:val="00F27905"/>
    <w:rsid w:val="00F302D1"/>
    <w:rsid w:val="00F3189B"/>
    <w:rsid w:val="00F32151"/>
    <w:rsid w:val="00F329D7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40688"/>
    <w:rsid w:val="00F41B6A"/>
    <w:rsid w:val="00F41EAB"/>
    <w:rsid w:val="00F41F21"/>
    <w:rsid w:val="00F4262F"/>
    <w:rsid w:val="00F42A50"/>
    <w:rsid w:val="00F42A79"/>
    <w:rsid w:val="00F42C38"/>
    <w:rsid w:val="00F43E87"/>
    <w:rsid w:val="00F44204"/>
    <w:rsid w:val="00F4491B"/>
    <w:rsid w:val="00F45B76"/>
    <w:rsid w:val="00F46D2C"/>
    <w:rsid w:val="00F47603"/>
    <w:rsid w:val="00F5120C"/>
    <w:rsid w:val="00F51EE0"/>
    <w:rsid w:val="00F5336E"/>
    <w:rsid w:val="00F53A55"/>
    <w:rsid w:val="00F53E27"/>
    <w:rsid w:val="00F53FD0"/>
    <w:rsid w:val="00F55A4E"/>
    <w:rsid w:val="00F55B2C"/>
    <w:rsid w:val="00F55E50"/>
    <w:rsid w:val="00F565CB"/>
    <w:rsid w:val="00F567FF"/>
    <w:rsid w:val="00F577D4"/>
    <w:rsid w:val="00F5794E"/>
    <w:rsid w:val="00F579A4"/>
    <w:rsid w:val="00F57C2F"/>
    <w:rsid w:val="00F6011F"/>
    <w:rsid w:val="00F6041D"/>
    <w:rsid w:val="00F60D47"/>
    <w:rsid w:val="00F623DD"/>
    <w:rsid w:val="00F62B78"/>
    <w:rsid w:val="00F63BB9"/>
    <w:rsid w:val="00F643F4"/>
    <w:rsid w:val="00F645C5"/>
    <w:rsid w:val="00F64817"/>
    <w:rsid w:val="00F64C32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4284"/>
    <w:rsid w:val="00F75EB3"/>
    <w:rsid w:val="00F76E65"/>
    <w:rsid w:val="00F7729B"/>
    <w:rsid w:val="00F811B5"/>
    <w:rsid w:val="00F82668"/>
    <w:rsid w:val="00F840C5"/>
    <w:rsid w:val="00F85076"/>
    <w:rsid w:val="00F8541C"/>
    <w:rsid w:val="00F85680"/>
    <w:rsid w:val="00F862FA"/>
    <w:rsid w:val="00F86BDE"/>
    <w:rsid w:val="00F87005"/>
    <w:rsid w:val="00F873D0"/>
    <w:rsid w:val="00F87E83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606F"/>
    <w:rsid w:val="00F97BCD"/>
    <w:rsid w:val="00F97D77"/>
    <w:rsid w:val="00F97E35"/>
    <w:rsid w:val="00FA0075"/>
    <w:rsid w:val="00FA0FE4"/>
    <w:rsid w:val="00FA2002"/>
    <w:rsid w:val="00FA2157"/>
    <w:rsid w:val="00FA24FE"/>
    <w:rsid w:val="00FA2795"/>
    <w:rsid w:val="00FA3014"/>
    <w:rsid w:val="00FA3499"/>
    <w:rsid w:val="00FA389F"/>
    <w:rsid w:val="00FA504E"/>
    <w:rsid w:val="00FA5627"/>
    <w:rsid w:val="00FA57F0"/>
    <w:rsid w:val="00FA6BD4"/>
    <w:rsid w:val="00FA6EB1"/>
    <w:rsid w:val="00FA757D"/>
    <w:rsid w:val="00FB03EE"/>
    <w:rsid w:val="00FB06E6"/>
    <w:rsid w:val="00FB102F"/>
    <w:rsid w:val="00FB14C0"/>
    <w:rsid w:val="00FB2707"/>
    <w:rsid w:val="00FB2AEB"/>
    <w:rsid w:val="00FB2D80"/>
    <w:rsid w:val="00FB2E0D"/>
    <w:rsid w:val="00FB3C66"/>
    <w:rsid w:val="00FB40C9"/>
    <w:rsid w:val="00FB457A"/>
    <w:rsid w:val="00FB58A9"/>
    <w:rsid w:val="00FB5A4C"/>
    <w:rsid w:val="00FB5D46"/>
    <w:rsid w:val="00FB5FCB"/>
    <w:rsid w:val="00FB6932"/>
    <w:rsid w:val="00FB72A6"/>
    <w:rsid w:val="00FC0405"/>
    <w:rsid w:val="00FC13F5"/>
    <w:rsid w:val="00FC2BC6"/>
    <w:rsid w:val="00FC3427"/>
    <w:rsid w:val="00FC4488"/>
    <w:rsid w:val="00FC4EF9"/>
    <w:rsid w:val="00FC50A3"/>
    <w:rsid w:val="00FC5E32"/>
    <w:rsid w:val="00FC5F85"/>
    <w:rsid w:val="00FC6666"/>
    <w:rsid w:val="00FD0125"/>
    <w:rsid w:val="00FD0575"/>
    <w:rsid w:val="00FD0C5B"/>
    <w:rsid w:val="00FD18B8"/>
    <w:rsid w:val="00FD21BB"/>
    <w:rsid w:val="00FD2F55"/>
    <w:rsid w:val="00FD3576"/>
    <w:rsid w:val="00FD3BC3"/>
    <w:rsid w:val="00FD3D2C"/>
    <w:rsid w:val="00FD42FE"/>
    <w:rsid w:val="00FD480A"/>
    <w:rsid w:val="00FD5063"/>
    <w:rsid w:val="00FD5C96"/>
    <w:rsid w:val="00FD5D69"/>
    <w:rsid w:val="00FD6750"/>
    <w:rsid w:val="00FD6BA7"/>
    <w:rsid w:val="00FD78F2"/>
    <w:rsid w:val="00FE18E4"/>
    <w:rsid w:val="00FE1A12"/>
    <w:rsid w:val="00FE3BCE"/>
    <w:rsid w:val="00FE3E8C"/>
    <w:rsid w:val="00FE41C6"/>
    <w:rsid w:val="00FE4535"/>
    <w:rsid w:val="00FE5921"/>
    <w:rsid w:val="00FE5A3A"/>
    <w:rsid w:val="00FE73C3"/>
    <w:rsid w:val="00FE7496"/>
    <w:rsid w:val="00FF09C6"/>
    <w:rsid w:val="00FF1BEA"/>
    <w:rsid w:val="00FF20C0"/>
    <w:rsid w:val="00FF232B"/>
    <w:rsid w:val="00FF3718"/>
    <w:rsid w:val="00FF38FF"/>
    <w:rsid w:val="00FF39C3"/>
    <w:rsid w:val="00FF42A1"/>
    <w:rsid w:val="00FF4B0A"/>
    <w:rsid w:val="00FF5A93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EE302BF8-1B2B-4A6B-8928-75E83421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18574-75A7-4622-A679-9E533E11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24214</Words>
  <Characters>13802</Characters>
  <Application>Microsoft Office Word</Application>
  <DocSecurity>0</DocSecurity>
  <Lines>115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37941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5</cp:revision>
  <cp:lastPrinted>2025-05-12T08:29:00Z</cp:lastPrinted>
  <dcterms:created xsi:type="dcterms:W3CDTF">2025-06-04T06:11:00Z</dcterms:created>
  <dcterms:modified xsi:type="dcterms:W3CDTF">2025-06-04T06:23:00Z</dcterms:modified>
</cp:coreProperties>
</file>