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D94462F" w14:textId="1E322323" w:rsidR="00343B4C" w:rsidRPr="006E0A0D" w:rsidRDefault="00387DDE" w:rsidP="002A49D6">
      <w:pPr>
        <w:jc w:val="center"/>
        <w:rPr>
          <w:color w:val="000000"/>
          <w:kern w:val="2"/>
        </w:rPr>
      </w:pPr>
      <w:r>
        <w:rPr>
          <w:noProof/>
          <w:color w:val="000000"/>
          <w:lang w:eastAsia="uk-UA"/>
        </w:rPr>
        <w:drawing>
          <wp:inline distT="0" distB="0" distL="0" distR="0" wp14:anchorId="1C332E04" wp14:editId="29CFA678">
            <wp:extent cx="49149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6FAF" w14:textId="77777777" w:rsidR="00343B4C" w:rsidRPr="006E0A0D" w:rsidRDefault="00343B4C" w:rsidP="002A49D6">
      <w:pPr>
        <w:jc w:val="center"/>
        <w:rPr>
          <w:color w:val="000000"/>
          <w:sz w:val="30"/>
          <w:szCs w:val="30"/>
        </w:rPr>
      </w:pPr>
      <w:r w:rsidRPr="006E0A0D">
        <w:rPr>
          <w:b/>
          <w:bCs/>
          <w:color w:val="000000"/>
          <w:sz w:val="30"/>
          <w:szCs w:val="30"/>
        </w:rPr>
        <w:t>ХМЕЛЬНИЦЬКА МІСЬКА РАДА</w:t>
      </w:r>
    </w:p>
    <w:p w14:paraId="24AA7B18" w14:textId="28D00551" w:rsidR="00343B4C" w:rsidRPr="006E0A0D" w:rsidRDefault="00387DDE" w:rsidP="002A49D6">
      <w:pPr>
        <w:jc w:val="center"/>
        <w:rPr>
          <w:b/>
          <w:color w:val="000000"/>
          <w:sz w:val="36"/>
          <w:szCs w:val="30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91402" wp14:editId="294A775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59994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82EB7" w14:textId="77777777" w:rsidR="00175F70" w:rsidRPr="00B1002C" w:rsidRDefault="00175F70" w:rsidP="00343B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002C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140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CbLtbiEwIAANIDAAAOAAAAAAAAAAAAAAAAAC4CAABkcnMvZTJvRG9jLnhtbFBLAQItABQABgAI&#10;AAAAIQB8lI0O4QAAAAkBAAAPAAAAAAAAAAAAAAAAAG0EAABkcnMvZG93bnJldi54bWxQSwUGAAAA&#10;AAQABADzAAAAewUAAAAA&#10;" filled="f" stroked="f">
                <v:textbox>
                  <w:txbxContent>
                    <w:p w14:paraId="3C882EB7" w14:textId="77777777" w:rsidR="00175F70" w:rsidRPr="00B1002C" w:rsidRDefault="00175F70" w:rsidP="00343B4C">
                      <w:pPr>
                        <w:jc w:val="center"/>
                        <w:rPr>
                          <w:b/>
                        </w:rPr>
                      </w:pPr>
                      <w:r w:rsidRPr="00B1002C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43B4C" w:rsidRPr="006E0A0D">
        <w:rPr>
          <w:b/>
          <w:color w:val="000000"/>
          <w:sz w:val="36"/>
          <w:szCs w:val="30"/>
        </w:rPr>
        <w:t>РІШЕННЯ</w:t>
      </w:r>
    </w:p>
    <w:p w14:paraId="3B411E90" w14:textId="77777777" w:rsidR="00343B4C" w:rsidRPr="006E0A0D" w:rsidRDefault="00343B4C" w:rsidP="002A49D6">
      <w:pPr>
        <w:jc w:val="center"/>
        <w:rPr>
          <w:b/>
          <w:bCs/>
          <w:color w:val="000000"/>
          <w:sz w:val="36"/>
          <w:szCs w:val="30"/>
        </w:rPr>
      </w:pPr>
      <w:r w:rsidRPr="006E0A0D">
        <w:rPr>
          <w:b/>
          <w:color w:val="000000"/>
          <w:sz w:val="36"/>
          <w:szCs w:val="30"/>
        </w:rPr>
        <w:t>______________________________</w:t>
      </w:r>
    </w:p>
    <w:p w14:paraId="4C3E41CB" w14:textId="65570F3E" w:rsidR="00343B4C" w:rsidRPr="006E0A0D" w:rsidRDefault="00387DDE" w:rsidP="002A49D6">
      <w:pPr>
        <w:rPr>
          <w:color w:val="000000"/>
        </w:rPr>
      </w:pPr>
      <w:r>
        <w:rPr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198A6" wp14:editId="78DA2F57">
                <wp:simplePos x="0" y="0"/>
                <wp:positionH relativeFrom="column">
                  <wp:posOffset>2147570</wp:posOffset>
                </wp:positionH>
                <wp:positionV relativeFrom="paragraph">
                  <wp:posOffset>106680</wp:posOffset>
                </wp:positionV>
                <wp:extent cx="552450" cy="342900"/>
                <wp:effectExtent l="0" t="0" r="0" b="0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060FE" w14:textId="77777777" w:rsidR="00175F70" w:rsidRPr="00343B4C" w:rsidRDefault="00175F70" w:rsidP="00343B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198A6" id="_x0000_s1027" style="position:absolute;margin-left:169.1pt;margin-top:8.4pt;width:43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" filled="f" stroked="f">
                <v:textbox>
                  <w:txbxContent>
                    <w:p w14:paraId="569060FE" w14:textId="77777777" w:rsidR="00175F70" w:rsidRPr="00343B4C" w:rsidRDefault="00175F70" w:rsidP="00343B4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9DEF7" wp14:editId="666187D7">
                <wp:simplePos x="0" y="0"/>
                <wp:positionH relativeFrom="column">
                  <wp:posOffset>257175</wp:posOffset>
                </wp:positionH>
                <wp:positionV relativeFrom="paragraph">
                  <wp:posOffset>106680</wp:posOffset>
                </wp:positionV>
                <wp:extent cx="1619250" cy="342900"/>
                <wp:effectExtent l="0" t="0" r="0" b="0"/>
                <wp:wrapNone/>
                <wp:docPr id="5876696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3E357" w14:textId="77777777" w:rsidR="00175F70" w:rsidRPr="00B1002C" w:rsidRDefault="00175F70" w:rsidP="00343B4C">
                            <w:r w:rsidRPr="00B1002C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9DEF7" id="_x0000_s1028" style="position:absolute;margin-left:20.25pt;margin-top:8.4pt;width:127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" filled="f" stroked="f">
                <v:textbox>
                  <w:txbxContent>
                    <w:p w14:paraId="3D13E357" w14:textId="77777777" w:rsidR="00175F70" w:rsidRPr="00B1002C" w:rsidRDefault="00175F70" w:rsidP="00343B4C">
                      <w:r w:rsidRPr="00B1002C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</w:p>
    <w:p w14:paraId="0B6EED87" w14:textId="77777777" w:rsidR="00343B4C" w:rsidRPr="00B1002C" w:rsidRDefault="00343B4C" w:rsidP="002A49D6">
      <w:pPr>
        <w:rPr>
          <w:color w:val="000000"/>
        </w:rPr>
      </w:pPr>
      <w:r w:rsidRPr="00B1002C">
        <w:rPr>
          <w:color w:val="000000"/>
        </w:rPr>
        <w:t>від ____</w:t>
      </w:r>
      <w:r>
        <w:rPr>
          <w:color w:val="000000"/>
        </w:rPr>
        <w:t>___________</w:t>
      </w:r>
      <w:r w:rsidRPr="00B1002C">
        <w:rPr>
          <w:color w:val="000000"/>
        </w:rPr>
        <w:t>________ № __________</w:t>
      </w:r>
      <w:r w:rsidRPr="00B1002C">
        <w:rPr>
          <w:color w:val="000000"/>
        </w:rPr>
        <w:tab/>
      </w:r>
      <w:r w:rsidRPr="00B1002C">
        <w:rPr>
          <w:color w:val="000000"/>
        </w:rPr>
        <w:tab/>
      </w:r>
      <w:r w:rsidRPr="00B1002C">
        <w:rPr>
          <w:color w:val="000000"/>
        </w:rPr>
        <w:tab/>
      </w:r>
      <w:r>
        <w:rPr>
          <w:color w:val="000000"/>
        </w:rPr>
        <w:tab/>
      </w:r>
      <w:r w:rsidRPr="00B1002C">
        <w:rPr>
          <w:color w:val="000000"/>
        </w:rPr>
        <w:tab/>
        <w:t>м.Хмельницький</w:t>
      </w:r>
    </w:p>
    <w:p w14:paraId="399B1348" w14:textId="77777777" w:rsidR="00343B4C" w:rsidRDefault="00343B4C" w:rsidP="002A49D6">
      <w:pPr>
        <w:pStyle w:val="a5"/>
        <w:tabs>
          <w:tab w:val="right" w:pos="0"/>
        </w:tabs>
        <w:spacing w:after="0"/>
        <w:ind w:right="4026"/>
        <w:jc w:val="both"/>
      </w:pPr>
    </w:p>
    <w:p w14:paraId="0D3F96B0" w14:textId="77777777" w:rsidR="00A675AE" w:rsidRDefault="00A41C2A" w:rsidP="002A49D6">
      <w:pPr>
        <w:pStyle w:val="a5"/>
        <w:tabs>
          <w:tab w:val="right" w:pos="0"/>
        </w:tabs>
        <w:spacing w:after="0"/>
        <w:ind w:right="4026"/>
        <w:jc w:val="both"/>
      </w:pPr>
      <w:r>
        <w:t>Про</w:t>
      </w:r>
      <w:r w:rsidR="00C63380">
        <w:t xml:space="preserve"> </w:t>
      </w:r>
      <w:r w:rsidR="00323F1C">
        <w:t>затвердження</w:t>
      </w:r>
      <w:r w:rsidR="00EF6678">
        <w:t xml:space="preserve"> проектів</w:t>
      </w:r>
      <w:r w:rsidR="0055174E">
        <w:t xml:space="preserve"> земле</w:t>
      </w:r>
      <w:r w:rsidR="00EF6678">
        <w:t>устрою щодо відведення земельних ділянок</w:t>
      </w:r>
      <w:r w:rsidR="0055174E">
        <w:t xml:space="preserve">, </w:t>
      </w:r>
      <w:r w:rsidR="00E802C6">
        <w:t xml:space="preserve">технічних документацій із землеустрою </w:t>
      </w:r>
      <w:r w:rsidR="000D60CF">
        <w:t>та надання земельних ділянок у власність</w:t>
      </w:r>
      <w:r w:rsidR="00EF6678">
        <w:t>,</w:t>
      </w:r>
      <w:r w:rsidR="00323F1C">
        <w:t xml:space="preserve"> </w:t>
      </w:r>
      <w:r w:rsidR="00EF6678">
        <w:t xml:space="preserve">оренду </w:t>
      </w:r>
      <w:r w:rsidR="000D60CF">
        <w:t>громадянам</w:t>
      </w:r>
      <w:r w:rsidR="00323F1C">
        <w:t xml:space="preserve">, зміну категорії </w:t>
      </w:r>
      <w:r w:rsidR="000742BB">
        <w:t>земель</w:t>
      </w:r>
      <w:r w:rsidR="00321CA0">
        <w:t>, змін</w:t>
      </w:r>
      <w:r w:rsidR="00B6599B">
        <w:t>у</w:t>
      </w:r>
      <w:r w:rsidR="00321CA0">
        <w:t xml:space="preserve"> цільового призначення земельних ділянок, внесення змін та втрат</w:t>
      </w:r>
      <w:r w:rsidR="00B6599B">
        <w:t>у</w:t>
      </w:r>
      <w:r w:rsidR="00321CA0">
        <w:t xml:space="preserve"> чинності</w:t>
      </w:r>
    </w:p>
    <w:p w14:paraId="5B849622" w14:textId="77777777" w:rsidR="00E52AAD" w:rsidRDefault="00E52AAD" w:rsidP="002A49D6"/>
    <w:p w14:paraId="7BE930CB" w14:textId="70C89868" w:rsidR="00387DDE" w:rsidRPr="00192990" w:rsidRDefault="00387DDE" w:rsidP="00387DDE">
      <w:pPr>
        <w:jc w:val="right"/>
        <w:rPr>
          <w:i/>
        </w:rPr>
      </w:pPr>
      <w:r>
        <w:rPr>
          <w:i/>
        </w:rPr>
        <w:t>Внесені зміни:</w:t>
      </w:r>
    </w:p>
    <w:p w14:paraId="3C01C3D2" w14:textId="5A8BCDE8" w:rsidR="00387DDE" w:rsidRPr="00192990" w:rsidRDefault="00387DDE" w:rsidP="00387DDE">
      <w:pPr>
        <w:jc w:val="right"/>
        <w:rPr>
          <w:rStyle w:val="af"/>
          <w:i w:val="0"/>
          <w:color w:val="0070C0"/>
        </w:rPr>
      </w:pPr>
      <w:hyperlink r:id="rId9" w:history="1">
        <w:r w:rsidRPr="00192990">
          <w:rPr>
            <w:rStyle w:val="af0"/>
            <w:i/>
            <w:u w:val="none"/>
          </w:rPr>
          <w:t>рішення</w:t>
        </w:r>
        <w:r>
          <w:rPr>
            <w:rStyle w:val="af0"/>
            <w:i/>
            <w:u w:val="none"/>
          </w:rPr>
          <w:t>м</w:t>
        </w:r>
        <w:r w:rsidRPr="00192990">
          <w:rPr>
            <w:rStyle w:val="af0"/>
            <w:i/>
            <w:u w:val="none"/>
          </w:rPr>
          <w:t xml:space="preserve"> 53-ї сесії міської ради від 21.05.2025 №46</w:t>
        </w:r>
      </w:hyperlink>
    </w:p>
    <w:p w14:paraId="046042A4" w14:textId="77777777" w:rsidR="00387DDE" w:rsidRDefault="00387DDE" w:rsidP="002A49D6"/>
    <w:p w14:paraId="08807909" w14:textId="77777777" w:rsidR="00B500A8" w:rsidRDefault="00B500A8" w:rsidP="002A49D6"/>
    <w:p w14:paraId="43B00A36" w14:textId="77777777" w:rsidR="00010155" w:rsidRDefault="00010155" w:rsidP="002A49D6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</w:t>
      </w:r>
      <w:r w:rsidR="00AD3867">
        <w:t>ишнього природного середовища, к</w:t>
      </w:r>
      <w:r>
        <w:t>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</w:t>
      </w:r>
      <w:bookmarkStart w:id="0" w:name="_GoBack"/>
      <w:bookmarkEnd w:id="0"/>
      <w:r>
        <w:t>ельним кодексом України, міська рада</w:t>
      </w:r>
    </w:p>
    <w:p w14:paraId="53849F72" w14:textId="77777777" w:rsidR="000A759A" w:rsidRPr="00F95CBC" w:rsidRDefault="000A759A" w:rsidP="002A49D6"/>
    <w:p w14:paraId="21E5AC7C" w14:textId="77777777" w:rsidR="00010155" w:rsidRPr="00F95CBC" w:rsidRDefault="00010155" w:rsidP="002A49D6">
      <w:r w:rsidRPr="00F95CBC">
        <w:t>ВИРІШИЛА:</w:t>
      </w:r>
    </w:p>
    <w:p w14:paraId="0316E33F" w14:textId="77777777" w:rsidR="00321CA0" w:rsidRPr="00F95CBC" w:rsidRDefault="00321CA0" w:rsidP="002A49D6"/>
    <w:p w14:paraId="2018A555" w14:textId="77777777" w:rsidR="00321CA0" w:rsidRPr="00F95CBC" w:rsidRDefault="00DE610E" w:rsidP="002A49D6">
      <w:pPr>
        <w:tabs>
          <w:tab w:val="left" w:pos="851"/>
        </w:tabs>
        <w:suppressAutoHyphens w:val="0"/>
        <w:ind w:right="-1" w:firstLine="567"/>
        <w:jc w:val="both"/>
      </w:pPr>
      <w:r w:rsidRPr="008720A5">
        <w:rPr>
          <w:lang w:val="ru-RU"/>
        </w:rPr>
        <w:t>1</w:t>
      </w:r>
      <w:r>
        <w:t>.</w:t>
      </w:r>
      <w:r w:rsidRPr="008720A5">
        <w:rPr>
          <w:lang w:val="ru-RU"/>
        </w:rPr>
        <w:t xml:space="preserve"> </w:t>
      </w:r>
      <w:r w:rsidR="00321CA0" w:rsidRPr="00F95CBC">
        <w:t>Затвердити проекти землеустрою щодо відведення земельних ділянок та надати земельні ділянки в оренду громадянам:</w:t>
      </w:r>
    </w:p>
    <w:p w14:paraId="6C8B5F42" w14:textId="77777777" w:rsidR="00321CA0" w:rsidRPr="00F95CBC" w:rsidRDefault="00321CA0" w:rsidP="002A49D6">
      <w:pPr>
        <w:tabs>
          <w:tab w:val="left" w:pos="851"/>
        </w:tabs>
        <w:ind w:right="-1" w:firstLine="567"/>
        <w:jc w:val="both"/>
      </w:pPr>
      <w:r w:rsidRPr="00F95CBC">
        <w:t>1.1. для будівництва і обслуговування жилого будинку, господарських будівель і споруд (присадибна ділянка) - землі житлової та громадської забудови із земель міської ради (додаток 1);</w:t>
      </w:r>
    </w:p>
    <w:p w14:paraId="39D24C5B" w14:textId="77777777" w:rsidR="00321CA0" w:rsidRPr="00F95CBC" w:rsidRDefault="00321CA0" w:rsidP="002A49D6">
      <w:pPr>
        <w:tabs>
          <w:tab w:val="left" w:pos="851"/>
        </w:tabs>
        <w:ind w:right="-1" w:firstLine="567"/>
        <w:jc w:val="both"/>
      </w:pPr>
      <w:r w:rsidRPr="00F95CBC">
        <w:t xml:space="preserve">1.2. для будівництва індивідуальних гаражів – землі житлової та громадської забудови із земель міської ради (додаток </w:t>
      </w:r>
      <w:r w:rsidR="002427BA" w:rsidRPr="00F95CBC">
        <w:t>2</w:t>
      </w:r>
      <w:r w:rsidR="00D33A20">
        <w:t>);</w:t>
      </w:r>
    </w:p>
    <w:p w14:paraId="53C80FC1" w14:textId="77777777" w:rsidR="00321CA0" w:rsidRPr="00F95CBC" w:rsidRDefault="00321CA0" w:rsidP="002A49D6">
      <w:pPr>
        <w:tabs>
          <w:tab w:val="left" w:pos="851"/>
        </w:tabs>
        <w:ind w:right="-1" w:firstLine="567"/>
        <w:jc w:val="both"/>
      </w:pPr>
      <w:r w:rsidRPr="00F95CBC">
        <w:t xml:space="preserve">1.3. для городництва – землі сільськогосподарського призначення із земель міської ради (додаток </w:t>
      </w:r>
      <w:r w:rsidR="002427BA" w:rsidRPr="00F95CBC">
        <w:t>3</w:t>
      </w:r>
      <w:r w:rsidRPr="00F95CBC">
        <w:t>).</w:t>
      </w:r>
    </w:p>
    <w:p w14:paraId="3D115101" w14:textId="77777777" w:rsidR="00321CA0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2. Затвердити технічні документації із землеустрою щодо встановлення (відновлення) меж земельних ділянок в натурі (на місцевості) та надати в оренду земельні ділянки громадянам</w:t>
      </w:r>
      <w:r w:rsidR="00F95CBC">
        <w:t xml:space="preserve"> </w:t>
      </w:r>
      <w:r w:rsidRPr="00F95CBC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 (додаток </w:t>
      </w:r>
      <w:r w:rsidR="002427BA" w:rsidRPr="00F95CBC">
        <w:t>4</w:t>
      </w:r>
      <w:r w:rsidRPr="00F95CBC">
        <w:t>).</w:t>
      </w:r>
    </w:p>
    <w:p w14:paraId="5C5D70CC" w14:textId="77777777" w:rsidR="00EF6678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3</w:t>
      </w:r>
      <w:r w:rsidR="008C2346" w:rsidRPr="00F95CBC">
        <w:t xml:space="preserve">. </w:t>
      </w:r>
      <w:r w:rsidR="00F5336E" w:rsidRPr="00F95CBC">
        <w:t>Затвердити технічні документації</w:t>
      </w:r>
      <w:r w:rsidR="00E802C6" w:rsidRPr="00F95CBC">
        <w:t xml:space="preserve"> із землеустрою щодо встановлення (відновлення) меж земельних ділянок в натурі (на місцевості) та надати у власніс</w:t>
      </w:r>
      <w:r w:rsidR="00323F1C" w:rsidRPr="00F95CBC">
        <w:t>ть земельні ділянки громадянам</w:t>
      </w:r>
      <w:r w:rsidR="00EF6678" w:rsidRPr="00F95CBC">
        <w:t>:</w:t>
      </w:r>
    </w:p>
    <w:p w14:paraId="07BD2F5C" w14:textId="77777777" w:rsidR="00A41F69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3</w:t>
      </w:r>
      <w:r w:rsidR="00EF6678" w:rsidRPr="00F95CBC">
        <w:t xml:space="preserve">.1. для будівництва і обслуговування жилого будинку, господарських будівель і споруд (присадибна ділянка) – землі житлової та громадської забудови  (додаток </w:t>
      </w:r>
      <w:r w:rsidR="002427BA" w:rsidRPr="00F95CBC">
        <w:t>5</w:t>
      </w:r>
      <w:r w:rsidR="00D33A20">
        <w:t>);</w:t>
      </w:r>
    </w:p>
    <w:p w14:paraId="7FCE8973" w14:textId="77777777" w:rsidR="00AE2C72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3</w:t>
      </w:r>
      <w:r w:rsidR="00EF6678" w:rsidRPr="00F95CBC">
        <w:t xml:space="preserve">.2. </w:t>
      </w:r>
      <w:r w:rsidR="00AE2C72" w:rsidRPr="00F95CBC">
        <w:t xml:space="preserve">для будівництва індивідуальних гаражів – землі </w:t>
      </w:r>
      <w:r w:rsidR="00D72F5B" w:rsidRPr="00F95CBC">
        <w:t xml:space="preserve">житлової та громадської забудови </w:t>
      </w:r>
      <w:r w:rsidR="00EF1ECE" w:rsidRPr="00F95CBC">
        <w:t>(</w:t>
      </w:r>
      <w:r w:rsidR="00323F1C" w:rsidRPr="00F95CBC">
        <w:t>додато</w:t>
      </w:r>
      <w:r w:rsidR="00EF6678" w:rsidRPr="00F95CBC">
        <w:t xml:space="preserve">к </w:t>
      </w:r>
      <w:r w:rsidR="002427BA" w:rsidRPr="00F95CBC">
        <w:t>6</w:t>
      </w:r>
      <w:r w:rsidR="00C63380" w:rsidRPr="00F95CBC">
        <w:t>).</w:t>
      </w:r>
    </w:p>
    <w:p w14:paraId="317C075A" w14:textId="77777777" w:rsidR="00E77373" w:rsidRPr="00F95CBC" w:rsidRDefault="002B3533" w:rsidP="002A49D6">
      <w:pPr>
        <w:tabs>
          <w:tab w:val="left" w:pos="851"/>
        </w:tabs>
        <w:suppressAutoHyphens w:val="0"/>
        <w:ind w:right="-1" w:firstLine="567"/>
        <w:jc w:val="both"/>
      </w:pPr>
      <w:r>
        <w:t xml:space="preserve">4. </w:t>
      </w:r>
      <w:r w:rsidR="00E77373" w:rsidRPr="00F95CBC">
        <w:t xml:space="preserve">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 для будівництва і обслуговування жилого будинку, </w:t>
      </w:r>
      <w:r w:rsidR="00E77373" w:rsidRPr="00F95CBC">
        <w:lastRenderedPageBreak/>
        <w:t xml:space="preserve">господарських будівель і споруд (присадибна ділянка) – землі житлової та громадської забудови із земель міської ради (додаток </w:t>
      </w:r>
      <w:r w:rsidR="002427BA" w:rsidRPr="00F95CBC">
        <w:t>7</w:t>
      </w:r>
      <w:r w:rsidR="00E77373" w:rsidRPr="00F95CBC">
        <w:t>).</w:t>
      </w:r>
    </w:p>
    <w:p w14:paraId="7E32C3DC" w14:textId="77777777" w:rsidR="009D22C7" w:rsidRPr="00F95CBC" w:rsidRDefault="002B3533" w:rsidP="002A49D6">
      <w:pPr>
        <w:tabs>
          <w:tab w:val="left" w:pos="0"/>
          <w:tab w:val="left" w:pos="709"/>
          <w:tab w:val="left" w:pos="851"/>
        </w:tabs>
        <w:suppressAutoHyphens w:val="0"/>
        <w:ind w:right="-1" w:firstLine="567"/>
        <w:jc w:val="both"/>
      </w:pPr>
      <w:r>
        <w:t xml:space="preserve">5. </w:t>
      </w:r>
      <w:r w:rsidR="009D22C7" w:rsidRPr="00F95CBC">
        <w:t xml:space="preserve">Затвердити проекти землеустрою щодо відведення земельних ділянок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(додаток </w:t>
      </w:r>
      <w:r w:rsidR="002427BA" w:rsidRPr="00F95CBC">
        <w:t>8</w:t>
      </w:r>
      <w:r w:rsidR="009D22C7" w:rsidRPr="00F95CBC">
        <w:t>).</w:t>
      </w:r>
    </w:p>
    <w:p w14:paraId="7C90C9A7" w14:textId="77777777" w:rsidR="000742BB" w:rsidRPr="00F95CBC" w:rsidRDefault="009D22C7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6</w:t>
      </w:r>
      <w:r w:rsidR="000742BB" w:rsidRPr="00F95CBC">
        <w:t>. Затвердити проект</w:t>
      </w:r>
      <w:r w:rsidR="00EF6678" w:rsidRPr="00F95CBC">
        <w:t>и</w:t>
      </w:r>
      <w:r w:rsidR="000742BB" w:rsidRPr="00F95CBC">
        <w:t xml:space="preserve"> землеустрою щодо відведення земельн</w:t>
      </w:r>
      <w:r w:rsidR="00EF6678" w:rsidRPr="00F95CBC">
        <w:t>их</w:t>
      </w:r>
      <w:r w:rsidR="000742BB" w:rsidRPr="00F95CBC">
        <w:t xml:space="preserve"> ділян</w:t>
      </w:r>
      <w:r w:rsidR="00EF6678" w:rsidRPr="00F95CBC">
        <w:t>ок громадянам</w:t>
      </w:r>
      <w:r w:rsidR="000742BB" w:rsidRPr="00F95CBC">
        <w:t xml:space="preserve"> та</w:t>
      </w:r>
      <w:r w:rsidR="000742BB" w:rsidRPr="00F95CBC">
        <w:rPr>
          <w:spacing w:val="-4"/>
        </w:rPr>
        <w:t xml:space="preserve"> змінити категорію земель  із </w:t>
      </w:r>
      <w:r w:rsidR="000742BB" w:rsidRPr="00F95CBC">
        <w:t>«</w:t>
      </w:r>
      <w:r w:rsidR="000742BB" w:rsidRPr="00F95CBC">
        <w:rPr>
          <w:spacing w:val="-4"/>
        </w:rPr>
        <w:t>землі сільськогосподарського призначення</w:t>
      </w:r>
      <w:r w:rsidR="000742BB" w:rsidRPr="00F95CBC">
        <w:t>»</w:t>
      </w:r>
      <w:r w:rsidR="000742BB" w:rsidRPr="00F95CBC">
        <w:rPr>
          <w:spacing w:val="-4"/>
        </w:rPr>
        <w:t xml:space="preserve"> на </w:t>
      </w:r>
      <w:r w:rsidR="000742BB" w:rsidRPr="00F95CBC">
        <w:t>«</w:t>
      </w:r>
      <w:r w:rsidR="000742BB" w:rsidRPr="00F95CBC">
        <w:rPr>
          <w:spacing w:val="-4"/>
        </w:rPr>
        <w:t>землі житлової та громадської забудови</w:t>
      </w:r>
      <w:r w:rsidR="000742BB" w:rsidRPr="00F95CBC">
        <w:t>»</w:t>
      </w:r>
      <w:r w:rsidR="00EF6678" w:rsidRPr="00F95CBC">
        <w:t xml:space="preserve"> (додаток </w:t>
      </w:r>
      <w:r w:rsidR="002427BA" w:rsidRPr="00F95CBC">
        <w:t>9</w:t>
      </w:r>
      <w:r w:rsidR="000742BB" w:rsidRPr="00F95CBC">
        <w:t>).</w:t>
      </w:r>
    </w:p>
    <w:p w14:paraId="5994F9E3" w14:textId="77777777" w:rsidR="003003AA" w:rsidRPr="00F95CBC" w:rsidRDefault="002B3533" w:rsidP="002A49D6">
      <w:pPr>
        <w:tabs>
          <w:tab w:val="left" w:pos="851"/>
        </w:tabs>
        <w:ind w:firstLine="567"/>
        <w:jc w:val="both"/>
      </w:pPr>
      <w:r>
        <w:t xml:space="preserve">7. </w:t>
      </w:r>
      <w:r w:rsidR="003003AA" w:rsidRPr="00F95CBC">
        <w:t>Внести зміни в пункт 9 додатку 2 рішення 7-ої сесії Хмельницької міської ради від 14.07.2021 №65 замінивши вираз з «м. Хмельницький, вул. Бандери, 9, блок А, бокс 1» на «м. Хмельницький, в дворі будинку по вул. Бандери, 9, блок А, бокс 1» згідно із зверненням Опанасюка В.О.</w:t>
      </w:r>
    </w:p>
    <w:p w14:paraId="43435ACC" w14:textId="77777777" w:rsidR="00BC790E" w:rsidRPr="00F95CBC" w:rsidRDefault="003003AA" w:rsidP="002A49D6">
      <w:pPr>
        <w:tabs>
          <w:tab w:val="left" w:pos="900"/>
          <w:tab w:val="left" w:pos="993"/>
        </w:tabs>
        <w:ind w:right="-171" w:firstLine="567"/>
        <w:jc w:val="both"/>
      </w:pPr>
      <w:r w:rsidRPr="00F95CBC">
        <w:t>8</w:t>
      </w:r>
      <w:r w:rsidR="00BC790E" w:rsidRPr="00F95CBC">
        <w:t>. Визнати таким, що втратив чинність п. 1 додатку 1 до рішення 32-ої сесії Хмельницької міської ради від 18.08.2023 № 9 згідно зі зверненням Ягоди І.В.</w:t>
      </w:r>
    </w:p>
    <w:p w14:paraId="09FF1C14" w14:textId="77777777" w:rsidR="00010155" w:rsidRPr="00F95CBC" w:rsidRDefault="003003AA" w:rsidP="002A49D6">
      <w:pPr>
        <w:tabs>
          <w:tab w:val="left" w:pos="851"/>
          <w:tab w:val="left" w:pos="900"/>
        </w:tabs>
        <w:ind w:right="-1" w:firstLine="567"/>
        <w:jc w:val="both"/>
      </w:pPr>
      <w:r w:rsidRPr="00F95CBC">
        <w:t>9</w:t>
      </w:r>
      <w:r w:rsidR="00AE2C72" w:rsidRPr="00F95CBC">
        <w:t>.</w:t>
      </w:r>
      <w:r w:rsidR="00010155" w:rsidRPr="00F95CBC">
        <w:t xml:space="preserve"> Відповідальність за виконання рішення покласти </w:t>
      </w:r>
      <w:r w:rsidR="00D717E1" w:rsidRPr="00F95CBC">
        <w:t xml:space="preserve">на заступника міського голови </w:t>
      </w:r>
      <w:r w:rsidR="00542ECB">
        <w:t>М.</w:t>
      </w:r>
      <w:r w:rsidR="00D717E1" w:rsidRPr="00F95CBC">
        <w:t>Ваврищука і</w:t>
      </w:r>
      <w:r w:rsidR="00010155" w:rsidRPr="00F95CBC">
        <w:t xml:space="preserve"> управління земельн</w:t>
      </w:r>
      <w:r w:rsidR="00E21423" w:rsidRPr="00F95CBC">
        <w:t>их ресурсів</w:t>
      </w:r>
      <w:r w:rsidR="00010155" w:rsidRPr="00F95CBC">
        <w:t>.</w:t>
      </w:r>
    </w:p>
    <w:p w14:paraId="1AE4E82F" w14:textId="77777777" w:rsidR="00244579" w:rsidRPr="00F95CBC" w:rsidRDefault="003003AA" w:rsidP="002A49D6">
      <w:pPr>
        <w:tabs>
          <w:tab w:val="left" w:pos="851"/>
        </w:tabs>
        <w:ind w:right="-1" w:firstLine="567"/>
        <w:jc w:val="both"/>
      </w:pPr>
      <w:r w:rsidRPr="00F95CBC">
        <w:t>10</w:t>
      </w:r>
      <w:r w:rsidR="002E059C" w:rsidRPr="00F95CBC">
        <w:t>.</w:t>
      </w:r>
      <w:r w:rsidR="00D43F84" w:rsidRPr="00F95CBC">
        <w:t xml:space="preserve"> </w:t>
      </w:r>
      <w:r w:rsidR="00010155" w:rsidRPr="00F95CBC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AAC2066" w14:textId="77777777" w:rsidR="00A2334A" w:rsidRPr="00F95CBC" w:rsidRDefault="00A2334A" w:rsidP="002A49D6">
      <w:pPr>
        <w:tabs>
          <w:tab w:val="left" w:pos="851"/>
        </w:tabs>
        <w:ind w:right="-1" w:firstLine="567"/>
        <w:jc w:val="both"/>
      </w:pPr>
    </w:p>
    <w:p w14:paraId="1863D448" w14:textId="77777777" w:rsidR="00B500A8" w:rsidRDefault="00B500A8" w:rsidP="002A49D6">
      <w:pPr>
        <w:ind w:left="720"/>
        <w:jc w:val="both"/>
      </w:pPr>
    </w:p>
    <w:p w14:paraId="48D37EDC" w14:textId="77777777" w:rsidR="00B500A8" w:rsidRDefault="00B500A8" w:rsidP="002A49D6">
      <w:pPr>
        <w:jc w:val="both"/>
      </w:pPr>
    </w:p>
    <w:p w14:paraId="74B69A4E" w14:textId="77777777" w:rsidR="008057F2" w:rsidRDefault="005343E7" w:rsidP="002A49D6">
      <w:pPr>
        <w:tabs>
          <w:tab w:val="left" w:pos="6804"/>
          <w:tab w:val="left" w:pos="9072"/>
        </w:tabs>
        <w:jc w:val="both"/>
      </w:pPr>
      <w:r>
        <w:t>Міський голова</w:t>
      </w:r>
      <w:r w:rsidR="007F4AA7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14:paraId="1C4AA11E" w14:textId="77777777" w:rsidR="00F9606F" w:rsidRDefault="00F9606F" w:rsidP="002A49D6">
      <w:pPr>
        <w:jc w:val="both"/>
      </w:pPr>
    </w:p>
    <w:p w14:paraId="7613BC42" w14:textId="77777777" w:rsidR="00321CA0" w:rsidRPr="00321CA0" w:rsidRDefault="00321CA0" w:rsidP="002A49D6">
      <w:pPr>
        <w:jc w:val="both"/>
      </w:pPr>
    </w:p>
    <w:p w14:paraId="6E2A314D" w14:textId="77777777" w:rsidR="00321CA0" w:rsidRDefault="00321CA0" w:rsidP="002A49D6">
      <w:pPr>
        <w:jc w:val="both"/>
      </w:pPr>
    </w:p>
    <w:p w14:paraId="63B24497" w14:textId="77777777" w:rsidR="00321CA0" w:rsidRDefault="00321CA0" w:rsidP="002A49D6">
      <w:pPr>
        <w:tabs>
          <w:tab w:val="left" w:pos="8730"/>
        </w:tabs>
      </w:pPr>
    </w:p>
    <w:p w14:paraId="48FE4B2B" w14:textId="77777777" w:rsidR="007B6474" w:rsidRPr="00321CA0" w:rsidRDefault="00321CA0" w:rsidP="002A49D6">
      <w:pPr>
        <w:tabs>
          <w:tab w:val="left" w:pos="8730"/>
        </w:tabs>
        <w:sectPr w:rsidR="007B6474" w:rsidRPr="00321CA0" w:rsidSect="00542ECB">
          <w:pgSz w:w="11906" w:h="16838"/>
          <w:pgMar w:top="1135" w:right="737" w:bottom="993" w:left="1560" w:header="720" w:footer="720" w:gutter="0"/>
          <w:cols w:space="720"/>
          <w:docGrid w:linePitch="600" w:charSpace="32768"/>
        </w:sectPr>
      </w:pPr>
      <w:r>
        <w:tab/>
      </w:r>
    </w:p>
    <w:p w14:paraId="5E968331" w14:textId="77777777" w:rsidR="002427BA" w:rsidRPr="00542ECB" w:rsidRDefault="002427BA" w:rsidP="002A49D6">
      <w:pPr>
        <w:ind w:right="-109"/>
        <w:jc w:val="right"/>
        <w:rPr>
          <w:i/>
        </w:rPr>
      </w:pPr>
      <w:r w:rsidRPr="00542ECB">
        <w:rPr>
          <w:i/>
        </w:rPr>
        <w:lastRenderedPageBreak/>
        <w:t>Додаток 1</w:t>
      </w:r>
    </w:p>
    <w:p w14:paraId="4F33CF15" w14:textId="77777777" w:rsidR="002427BA" w:rsidRPr="00542ECB" w:rsidRDefault="002427BA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119C4222" w14:textId="77777777" w:rsidR="002427BA" w:rsidRPr="00542ECB" w:rsidRDefault="002427BA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 w:rsidR="00542ECB">
        <w:rPr>
          <w:i/>
        </w:rPr>
        <w:t>02.05.</w:t>
      </w:r>
      <w:r w:rsidRPr="00542ECB">
        <w:rPr>
          <w:i/>
        </w:rPr>
        <w:t>2024 №</w:t>
      </w:r>
      <w:r w:rsidR="00542ECB">
        <w:rPr>
          <w:i/>
        </w:rPr>
        <w:t>39</w:t>
      </w:r>
    </w:p>
    <w:p w14:paraId="32A1BC3D" w14:textId="77777777" w:rsidR="002427BA" w:rsidRPr="00F95CBC" w:rsidRDefault="002427BA" w:rsidP="002A49D6">
      <w:pPr>
        <w:tabs>
          <w:tab w:val="left" w:pos="1877"/>
        </w:tabs>
        <w:ind w:left="284"/>
        <w:jc w:val="center"/>
      </w:pPr>
    </w:p>
    <w:p w14:paraId="01BF383F" w14:textId="77777777" w:rsidR="002427BA" w:rsidRPr="00F95CBC" w:rsidRDefault="002427BA" w:rsidP="002A49D6">
      <w:pPr>
        <w:tabs>
          <w:tab w:val="left" w:pos="1877"/>
        </w:tabs>
        <w:ind w:left="284"/>
        <w:jc w:val="center"/>
      </w:pPr>
      <w:r w:rsidRPr="00F95CBC">
        <w:t>СПИСОК</w:t>
      </w:r>
    </w:p>
    <w:p w14:paraId="1FDD7253" w14:textId="77777777" w:rsidR="002427BA" w:rsidRPr="00F95CBC" w:rsidRDefault="002427BA" w:rsidP="002A49D6">
      <w:pPr>
        <w:tabs>
          <w:tab w:val="left" w:pos="1877"/>
        </w:tabs>
        <w:jc w:val="center"/>
      </w:pPr>
      <w:r w:rsidRPr="00F95CBC">
        <w:t>громадян, яким затверджуються проекти землеустрою щодо відведення земельних ділянок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p w14:paraId="0D779ECB" w14:textId="77777777" w:rsidR="002427BA" w:rsidRPr="00F95CBC" w:rsidRDefault="002427BA" w:rsidP="002A49D6">
      <w:pPr>
        <w:tabs>
          <w:tab w:val="left" w:pos="1877"/>
        </w:tabs>
        <w:jc w:val="center"/>
      </w:pPr>
    </w:p>
    <w:tbl>
      <w:tblPr>
        <w:tblW w:w="122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324"/>
        <w:gridCol w:w="2977"/>
        <w:gridCol w:w="992"/>
        <w:gridCol w:w="3943"/>
        <w:gridCol w:w="1284"/>
      </w:tblGrid>
      <w:tr w:rsidR="00A915B7" w:rsidRPr="00F95CBC" w14:paraId="5B7E566E" w14:textId="77777777" w:rsidTr="00A915B7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3848C" w14:textId="77777777" w:rsidR="00A915B7" w:rsidRPr="00F95CBC" w:rsidRDefault="00A915B7" w:rsidP="002A49D6">
            <w:pPr>
              <w:jc w:val="center"/>
            </w:pPr>
            <w:r w:rsidRPr="00F95CBC">
              <w:t>№</w:t>
            </w:r>
          </w:p>
          <w:p w14:paraId="24D0CE8B" w14:textId="77777777" w:rsidR="00A915B7" w:rsidRPr="00F95CBC" w:rsidRDefault="00A915B7" w:rsidP="002A49D6">
            <w:pPr>
              <w:jc w:val="center"/>
            </w:pPr>
            <w:r w:rsidRPr="00F95CBC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0829C" w14:textId="77777777" w:rsidR="00A915B7" w:rsidRPr="00F95CBC" w:rsidRDefault="00A915B7" w:rsidP="002A49D6">
            <w:pPr>
              <w:jc w:val="center"/>
            </w:pPr>
            <w:r w:rsidRPr="00F95CBC"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F8BE4" w14:textId="77777777" w:rsidR="00A915B7" w:rsidRPr="00F95CBC" w:rsidRDefault="00A915B7" w:rsidP="002A49D6">
            <w:pPr>
              <w:jc w:val="center"/>
              <w:rPr>
                <w:bCs/>
              </w:rPr>
            </w:pPr>
            <w:r w:rsidRPr="00F95CBC">
              <w:t>Місце розташування та</w:t>
            </w:r>
          </w:p>
          <w:p w14:paraId="7BD66EFC" w14:textId="77777777" w:rsidR="00A915B7" w:rsidRPr="00F95CBC" w:rsidRDefault="00A915B7" w:rsidP="002A49D6">
            <w:pPr>
              <w:jc w:val="center"/>
            </w:pPr>
            <w:r w:rsidRPr="00F95CBC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CAC7C" w14:textId="77777777" w:rsidR="00A915B7" w:rsidRPr="00F95CBC" w:rsidRDefault="00A915B7" w:rsidP="002A49D6">
            <w:pPr>
              <w:jc w:val="center"/>
            </w:pPr>
            <w:r w:rsidRPr="00F95CBC">
              <w:t>Площа,</w:t>
            </w:r>
          </w:p>
          <w:p w14:paraId="20220377" w14:textId="77777777" w:rsidR="00A915B7" w:rsidRPr="00F95CBC" w:rsidRDefault="00A915B7" w:rsidP="002A49D6">
            <w:pPr>
              <w:jc w:val="center"/>
            </w:pPr>
            <w:r w:rsidRPr="00F95CBC">
              <w:t>м</w:t>
            </w:r>
            <w:r w:rsidRPr="00F95CBC">
              <w:rPr>
                <w:vertAlign w:val="superscript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ADCB" w14:textId="77777777" w:rsidR="00A915B7" w:rsidRPr="00F95CBC" w:rsidRDefault="00A915B7" w:rsidP="002A49D6">
            <w:pPr>
              <w:jc w:val="center"/>
            </w:pPr>
            <w:r w:rsidRPr="00F95CBC">
              <w:t>Підстава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C1E" w14:textId="77777777" w:rsidR="00A915B7" w:rsidRPr="00F95CBC" w:rsidRDefault="00A915B7" w:rsidP="002A49D6">
            <w:pPr>
              <w:jc w:val="center"/>
            </w:pPr>
            <w:r w:rsidRPr="00F95CBC">
              <w:t>Термін надання земельної ділянки</w:t>
            </w:r>
          </w:p>
        </w:tc>
      </w:tr>
      <w:tr w:rsidR="00A915B7" w:rsidRPr="00F95CBC" w14:paraId="44CA4590" w14:textId="77777777" w:rsidTr="00A915B7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6A842" w14:textId="77777777" w:rsidR="00A915B7" w:rsidRPr="00F95CBC" w:rsidRDefault="00A915B7" w:rsidP="002A49D6">
            <w:pPr>
              <w:jc w:val="center"/>
            </w:pPr>
            <w:r w:rsidRPr="00F95CBC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1ADD7" w14:textId="77777777" w:rsidR="00A915B7" w:rsidRPr="00F95CBC" w:rsidRDefault="00A915B7" w:rsidP="004057A3">
            <w:pPr>
              <w:snapToGrid w:val="0"/>
              <w:jc w:val="both"/>
            </w:pPr>
            <w:r w:rsidRPr="00F95CBC">
              <w:t>ТКАЧУК Антоніна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6DDFB" w14:textId="77777777" w:rsidR="00A915B7" w:rsidRPr="00F95CBC" w:rsidRDefault="00A915B7" w:rsidP="004057A3">
            <w:pPr>
              <w:jc w:val="both"/>
            </w:pPr>
            <w:r w:rsidRPr="00F95CBC">
              <w:t>м. Хмельницький,</w:t>
            </w:r>
          </w:p>
          <w:p w14:paraId="67DECDF5" w14:textId="77777777" w:rsidR="00A915B7" w:rsidRPr="00F95CBC" w:rsidRDefault="00A915B7" w:rsidP="004057A3">
            <w:pPr>
              <w:jc w:val="both"/>
            </w:pPr>
            <w:r w:rsidRPr="00F95CBC">
              <w:t>прв. Городній, 20/1</w:t>
            </w:r>
          </w:p>
          <w:p w14:paraId="69901FCB" w14:textId="77777777" w:rsidR="00A915B7" w:rsidRPr="00F95CBC" w:rsidRDefault="00A915B7" w:rsidP="004057A3">
            <w:pPr>
              <w:jc w:val="both"/>
            </w:pPr>
            <w:r w:rsidRPr="00F95CBC">
              <w:t>6810100000:14:001:0297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0AF3F" w14:textId="77777777" w:rsidR="00A915B7" w:rsidRPr="00F95CBC" w:rsidRDefault="00A915B7" w:rsidP="002A49D6">
            <w:pPr>
              <w:jc w:val="center"/>
            </w:pPr>
            <w:r w:rsidRPr="00F95CBC">
              <w:t>267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F16E" w14:textId="77777777" w:rsidR="00A915B7" w:rsidRPr="00F95CBC" w:rsidRDefault="00A915B7" w:rsidP="002A49D6">
            <w:pPr>
              <w:rPr>
                <w:bCs/>
              </w:rPr>
            </w:pPr>
            <w:r w:rsidRPr="00F95CBC">
              <w:rPr>
                <w:bCs/>
              </w:rPr>
              <w:t>витяг з протоколу засідання постійно діючої комісії з питань самочинного будівництва від 27.04.2021 №01</w:t>
            </w:r>
          </w:p>
          <w:p w14:paraId="710DF83A" w14:textId="77777777" w:rsidR="00A915B7" w:rsidRPr="00F95CBC" w:rsidRDefault="00A915B7" w:rsidP="004057A3">
            <w:pPr>
              <w:jc w:val="both"/>
            </w:pPr>
            <w:r w:rsidRPr="00F95CBC">
              <w:rPr>
                <w:bCs/>
              </w:rPr>
              <w:t>рішення 9-ої сесії Хмельницької міської ради від 20.10.2021 №51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BF28" w14:textId="77777777" w:rsidR="00A915B7" w:rsidRPr="00F95CBC" w:rsidRDefault="00A915B7" w:rsidP="002A49D6">
            <w:pPr>
              <w:jc w:val="center"/>
            </w:pPr>
            <w:r w:rsidRPr="00F95CBC">
              <w:t>10 років</w:t>
            </w:r>
          </w:p>
        </w:tc>
      </w:tr>
    </w:tbl>
    <w:p w14:paraId="1EDB6B99" w14:textId="77777777" w:rsidR="002427BA" w:rsidRPr="00F95CBC" w:rsidRDefault="002427BA" w:rsidP="002A49D6">
      <w:pPr>
        <w:ind w:left="12036" w:firstLine="708"/>
        <w:rPr>
          <w:iCs/>
        </w:rPr>
      </w:pPr>
    </w:p>
    <w:p w14:paraId="62BB8E98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505A3808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30246A71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00143B3C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23311988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</w:p>
    <w:p w14:paraId="2DAD3ABE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69B3654F" w14:textId="77777777" w:rsidR="00542ECB" w:rsidRDefault="00542ECB" w:rsidP="002A49D6">
      <w:pPr>
        <w:pStyle w:val="20"/>
        <w:spacing w:line="240" w:lineRule="auto"/>
        <w:ind w:firstLine="11340"/>
        <w:jc w:val="center"/>
        <w:rPr>
          <w:iCs/>
        </w:rPr>
      </w:pPr>
    </w:p>
    <w:p w14:paraId="2242832F" w14:textId="77777777" w:rsidR="00542ECB" w:rsidRPr="00542ECB" w:rsidRDefault="00542ECB" w:rsidP="002A49D6">
      <w:pPr>
        <w:ind w:right="-109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2</w:t>
      </w:r>
    </w:p>
    <w:p w14:paraId="6CAF62BC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1F6BBD23" w14:textId="77777777" w:rsidR="00542ECB" w:rsidRP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03439E7E" w14:textId="77777777" w:rsidR="00E914C1" w:rsidRPr="00B2233B" w:rsidRDefault="00E914C1" w:rsidP="002A49D6">
      <w:pPr>
        <w:pStyle w:val="20"/>
        <w:spacing w:after="0" w:line="240" w:lineRule="auto"/>
        <w:ind w:hanging="283"/>
        <w:jc w:val="center"/>
      </w:pPr>
      <w:r w:rsidRPr="00B2233B">
        <w:t>СПИСОК</w:t>
      </w:r>
    </w:p>
    <w:p w14:paraId="5423F2C8" w14:textId="77777777" w:rsidR="00E914C1" w:rsidRPr="00B2233B" w:rsidRDefault="00E914C1" w:rsidP="002A49D6">
      <w:pPr>
        <w:ind w:left="900" w:right="587"/>
        <w:jc w:val="center"/>
      </w:pPr>
      <w:r w:rsidRPr="00B2233B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4122"/>
        <w:gridCol w:w="993"/>
        <w:gridCol w:w="3815"/>
        <w:gridCol w:w="1288"/>
      </w:tblGrid>
      <w:tr w:rsidR="00A915B7" w:rsidRPr="00B2233B" w14:paraId="204DE5BE" w14:textId="77777777" w:rsidTr="00A915B7">
        <w:trPr>
          <w:trHeight w:val="580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0225C68B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№</w:t>
            </w:r>
          </w:p>
          <w:p w14:paraId="7E3E6B7A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3BAE353D" w14:textId="77777777" w:rsidR="00A915B7" w:rsidRPr="00B2233B" w:rsidRDefault="00A915B7" w:rsidP="004057A3">
            <w:pPr>
              <w:jc w:val="center"/>
            </w:pPr>
            <w:r w:rsidRPr="00B2233B">
              <w:t>Прізвище, ім’я, по-батькові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253D30C4" w14:textId="77777777" w:rsidR="00A915B7" w:rsidRPr="00B2233B" w:rsidRDefault="00A915B7" w:rsidP="004057A3">
            <w:pPr>
              <w:jc w:val="center"/>
            </w:pPr>
            <w:r w:rsidRPr="00B2233B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848D3F" w14:textId="77777777" w:rsidR="00A915B7" w:rsidRPr="00B2233B" w:rsidRDefault="00A915B7" w:rsidP="004057A3">
            <w:pPr>
              <w:ind w:left="-28"/>
              <w:jc w:val="center"/>
            </w:pPr>
            <w:r w:rsidRPr="00B2233B">
              <w:t>Площа, м</w:t>
            </w:r>
            <w:r w:rsidRPr="00B2233B">
              <w:rPr>
                <w:vertAlign w:val="superscript"/>
              </w:rPr>
              <w:t>2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732B6CA5" w14:textId="77777777" w:rsidR="00A915B7" w:rsidRPr="00B2233B" w:rsidRDefault="00A915B7" w:rsidP="004057A3">
            <w:pPr>
              <w:jc w:val="center"/>
            </w:pPr>
            <w:r w:rsidRPr="00B2233B">
              <w:t>Підстава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3F3F013" w14:textId="77777777" w:rsidR="00A915B7" w:rsidRPr="00B2233B" w:rsidRDefault="00A915B7" w:rsidP="004057A3">
            <w:pPr>
              <w:jc w:val="center"/>
              <w:rPr>
                <w:lang w:val="ru-RU"/>
              </w:rPr>
            </w:pPr>
            <w:r w:rsidRPr="00B2233B">
              <w:rPr>
                <w:lang w:val="ru-RU"/>
              </w:rPr>
              <w:t>Термін надання земельної ділянки</w:t>
            </w:r>
          </w:p>
        </w:tc>
      </w:tr>
      <w:tr w:rsidR="00A915B7" w:rsidRPr="00B2233B" w14:paraId="731F8780" w14:textId="77777777" w:rsidTr="00A915B7">
        <w:trPr>
          <w:trHeight w:val="788"/>
          <w:jc w:val="center"/>
        </w:trPr>
        <w:tc>
          <w:tcPr>
            <w:tcW w:w="540" w:type="dxa"/>
          </w:tcPr>
          <w:p w14:paraId="67735F85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1.</w:t>
            </w:r>
          </w:p>
        </w:tc>
        <w:tc>
          <w:tcPr>
            <w:tcW w:w="2105" w:type="dxa"/>
          </w:tcPr>
          <w:p w14:paraId="502465AE" w14:textId="77777777" w:rsidR="00A915B7" w:rsidRPr="00B2233B" w:rsidRDefault="00A915B7" w:rsidP="004057A3">
            <w:pPr>
              <w:jc w:val="both"/>
            </w:pPr>
            <w:r w:rsidRPr="00B2233B">
              <w:t>ДЕМБІЦЬКИЙ Володимир Володимирович</w:t>
            </w:r>
          </w:p>
        </w:tc>
        <w:tc>
          <w:tcPr>
            <w:tcW w:w="4122" w:type="dxa"/>
          </w:tcPr>
          <w:p w14:paraId="1F5DA16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6068493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прв. Тракторний, 31/1, гаражний кооператив «Енергія», </w:t>
            </w:r>
          </w:p>
          <w:p w14:paraId="2318DB2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7, бокс 3</w:t>
            </w:r>
          </w:p>
          <w:p w14:paraId="0B9C92F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6810100000:06:002:0380</w:t>
            </w:r>
          </w:p>
        </w:tc>
        <w:tc>
          <w:tcPr>
            <w:tcW w:w="993" w:type="dxa"/>
          </w:tcPr>
          <w:p w14:paraId="10BF6DEB" w14:textId="77777777" w:rsidR="00A915B7" w:rsidRPr="00B2233B" w:rsidRDefault="00A915B7" w:rsidP="004057A3">
            <w:pPr>
              <w:jc w:val="center"/>
            </w:pPr>
            <w:r w:rsidRPr="00B2233B">
              <w:t>19</w:t>
            </w:r>
          </w:p>
        </w:tc>
        <w:tc>
          <w:tcPr>
            <w:tcW w:w="3815" w:type="dxa"/>
          </w:tcPr>
          <w:p w14:paraId="1AE895D5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позачергової 36-ої сесії Хмельницької міської ради від 21.12.2023 №93</w:t>
            </w:r>
          </w:p>
          <w:p w14:paraId="67C8CE77" w14:textId="77777777" w:rsidR="00A915B7" w:rsidRPr="00B2233B" w:rsidRDefault="00A915B7" w:rsidP="004057A3">
            <w:pPr>
              <w:jc w:val="both"/>
            </w:pPr>
          </w:p>
        </w:tc>
        <w:tc>
          <w:tcPr>
            <w:tcW w:w="1288" w:type="dxa"/>
          </w:tcPr>
          <w:p w14:paraId="1DA58D0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0B914903" w14:textId="77777777" w:rsidTr="00A915B7">
        <w:trPr>
          <w:trHeight w:val="788"/>
          <w:jc w:val="center"/>
        </w:trPr>
        <w:tc>
          <w:tcPr>
            <w:tcW w:w="540" w:type="dxa"/>
          </w:tcPr>
          <w:p w14:paraId="1B9E2A6B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2.</w:t>
            </w:r>
          </w:p>
        </w:tc>
        <w:tc>
          <w:tcPr>
            <w:tcW w:w="2105" w:type="dxa"/>
          </w:tcPr>
          <w:p w14:paraId="1DCE1A86" w14:textId="77777777" w:rsidR="00A915B7" w:rsidRPr="002A49D6" w:rsidRDefault="00A915B7" w:rsidP="004057A3">
            <w:pPr>
              <w:jc w:val="both"/>
              <w:rPr>
                <w:lang w:val="en-US"/>
              </w:rPr>
            </w:pPr>
            <w:r w:rsidRPr="00B2233B">
              <w:t>КОЗАК Олександр Савович</w:t>
            </w:r>
          </w:p>
        </w:tc>
        <w:tc>
          <w:tcPr>
            <w:tcW w:w="4122" w:type="dxa"/>
          </w:tcPr>
          <w:p w14:paraId="06DC3D62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4A2B7CA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Зарічанська, 14/5, бокс 9</w:t>
            </w:r>
          </w:p>
          <w:p w14:paraId="0159879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6810100000:03:004:0224</w:t>
            </w:r>
          </w:p>
        </w:tc>
        <w:tc>
          <w:tcPr>
            <w:tcW w:w="993" w:type="dxa"/>
          </w:tcPr>
          <w:p w14:paraId="62B31719" w14:textId="77777777" w:rsidR="00A915B7" w:rsidRPr="00B2233B" w:rsidRDefault="00A915B7" w:rsidP="004057A3">
            <w:pPr>
              <w:jc w:val="center"/>
            </w:pPr>
            <w:r w:rsidRPr="00B2233B">
              <w:t>29</w:t>
            </w:r>
          </w:p>
        </w:tc>
        <w:tc>
          <w:tcPr>
            <w:tcW w:w="3815" w:type="dxa"/>
          </w:tcPr>
          <w:p w14:paraId="0B8A0E3A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35-ої сесії Хмельницької міської ради від 10.11.2023 №63</w:t>
            </w:r>
          </w:p>
        </w:tc>
        <w:tc>
          <w:tcPr>
            <w:tcW w:w="1288" w:type="dxa"/>
          </w:tcPr>
          <w:p w14:paraId="4A50747A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49CC12C2" w14:textId="77777777" w:rsidTr="00A915B7">
        <w:trPr>
          <w:trHeight w:val="788"/>
          <w:jc w:val="center"/>
        </w:trPr>
        <w:tc>
          <w:tcPr>
            <w:tcW w:w="540" w:type="dxa"/>
          </w:tcPr>
          <w:p w14:paraId="5FAA9FA6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3.</w:t>
            </w:r>
          </w:p>
        </w:tc>
        <w:tc>
          <w:tcPr>
            <w:tcW w:w="2105" w:type="dxa"/>
          </w:tcPr>
          <w:p w14:paraId="2FBB9FE9" w14:textId="77777777" w:rsidR="00A915B7" w:rsidRPr="00B2233B" w:rsidRDefault="00A915B7" w:rsidP="004057A3">
            <w:pPr>
              <w:jc w:val="both"/>
            </w:pPr>
            <w:r w:rsidRPr="00B2233B">
              <w:t>ЛІТИНСЬКИЙ Вячеслав Миколайович</w:t>
            </w:r>
          </w:p>
        </w:tc>
        <w:tc>
          <w:tcPr>
            <w:tcW w:w="4122" w:type="dxa"/>
          </w:tcPr>
          <w:p w14:paraId="4BF28A1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м. Хмельницький, </w:t>
            </w:r>
          </w:p>
          <w:p w14:paraId="32A90D32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Кам</w:t>
            </w:r>
            <w:r w:rsidRPr="008720A5">
              <w:rPr>
                <w:rFonts w:eastAsia="Arial Unicode MS"/>
                <w:lang w:val="ru-RU"/>
              </w:rPr>
              <w:t>`</w:t>
            </w:r>
            <w:r w:rsidRPr="00B2233B">
              <w:rPr>
                <w:rFonts w:eastAsia="Arial Unicode MS"/>
              </w:rPr>
              <w:t xml:space="preserve">янецька, гаражний масив «Золотий колос», </w:t>
            </w:r>
          </w:p>
          <w:p w14:paraId="1A6BF369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5, бокс 11</w:t>
            </w:r>
          </w:p>
          <w:p w14:paraId="3A65B81F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6810100000:09:005:0278</w:t>
            </w:r>
          </w:p>
        </w:tc>
        <w:tc>
          <w:tcPr>
            <w:tcW w:w="993" w:type="dxa"/>
          </w:tcPr>
          <w:p w14:paraId="6B5540D8" w14:textId="77777777" w:rsidR="00A915B7" w:rsidRPr="00B2233B" w:rsidRDefault="00A915B7" w:rsidP="004057A3">
            <w:pPr>
              <w:jc w:val="center"/>
            </w:pPr>
            <w:r w:rsidRPr="00B2233B">
              <w:t>24</w:t>
            </w:r>
          </w:p>
        </w:tc>
        <w:tc>
          <w:tcPr>
            <w:tcW w:w="3815" w:type="dxa"/>
          </w:tcPr>
          <w:p w14:paraId="40A59887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позачергової 36-ої сесії Хмельницької міської ради від 21.12.2023 №93</w:t>
            </w:r>
          </w:p>
        </w:tc>
        <w:tc>
          <w:tcPr>
            <w:tcW w:w="1288" w:type="dxa"/>
          </w:tcPr>
          <w:p w14:paraId="2BD948D6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4C30EEE2" w14:textId="77777777" w:rsidTr="00A915B7">
        <w:trPr>
          <w:trHeight w:val="788"/>
          <w:jc w:val="center"/>
        </w:trPr>
        <w:tc>
          <w:tcPr>
            <w:tcW w:w="540" w:type="dxa"/>
          </w:tcPr>
          <w:p w14:paraId="34F86E3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4.</w:t>
            </w:r>
          </w:p>
        </w:tc>
        <w:tc>
          <w:tcPr>
            <w:tcW w:w="2105" w:type="dxa"/>
          </w:tcPr>
          <w:p w14:paraId="39A96111" w14:textId="77777777" w:rsidR="00A915B7" w:rsidRPr="00B2233B" w:rsidRDefault="00A915B7" w:rsidP="004057A3">
            <w:pPr>
              <w:jc w:val="both"/>
            </w:pPr>
            <w:r w:rsidRPr="00B2233B">
              <w:t>ЧОРНОМАЗ Дмитро Анатолійович</w:t>
            </w:r>
          </w:p>
        </w:tc>
        <w:tc>
          <w:tcPr>
            <w:tcW w:w="4122" w:type="dxa"/>
          </w:tcPr>
          <w:p w14:paraId="31FD934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807FD4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Залізняка, бокс 14</w:t>
            </w:r>
          </w:p>
          <w:p w14:paraId="158CA1F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6810100000:17:003:0224</w:t>
            </w:r>
          </w:p>
        </w:tc>
        <w:tc>
          <w:tcPr>
            <w:tcW w:w="993" w:type="dxa"/>
          </w:tcPr>
          <w:p w14:paraId="4F2EC019" w14:textId="77777777" w:rsidR="00A915B7" w:rsidRPr="00B2233B" w:rsidRDefault="00A915B7" w:rsidP="004057A3">
            <w:pPr>
              <w:jc w:val="center"/>
            </w:pPr>
            <w:r w:rsidRPr="00B2233B">
              <w:t>23</w:t>
            </w:r>
          </w:p>
        </w:tc>
        <w:tc>
          <w:tcPr>
            <w:tcW w:w="3815" w:type="dxa"/>
          </w:tcPr>
          <w:p w14:paraId="4F8C5579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35-ої сесії Хмельницької міської ради від 10.11.2023 №58</w:t>
            </w:r>
          </w:p>
          <w:p w14:paraId="55B7ED5B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19.02.2024 № 81</w:t>
            </w:r>
          </w:p>
        </w:tc>
        <w:tc>
          <w:tcPr>
            <w:tcW w:w="1288" w:type="dxa"/>
          </w:tcPr>
          <w:p w14:paraId="0C19933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79003555" w14:textId="77777777" w:rsidTr="00A915B7">
        <w:trPr>
          <w:trHeight w:val="586"/>
          <w:jc w:val="center"/>
        </w:trPr>
        <w:tc>
          <w:tcPr>
            <w:tcW w:w="540" w:type="dxa"/>
          </w:tcPr>
          <w:p w14:paraId="0C492866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5.</w:t>
            </w:r>
          </w:p>
        </w:tc>
        <w:tc>
          <w:tcPr>
            <w:tcW w:w="2105" w:type="dxa"/>
          </w:tcPr>
          <w:p w14:paraId="6D9F91CA" w14:textId="77777777" w:rsidR="00A915B7" w:rsidRPr="00B2233B" w:rsidRDefault="00A915B7" w:rsidP="004057A3">
            <w:pPr>
              <w:jc w:val="both"/>
            </w:pPr>
            <w:r w:rsidRPr="00B2233B">
              <w:t>БАРАН Олександр Миколайович</w:t>
            </w:r>
          </w:p>
        </w:tc>
        <w:tc>
          <w:tcPr>
            <w:tcW w:w="4122" w:type="dxa"/>
          </w:tcPr>
          <w:p w14:paraId="1DA8F03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75133A6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Бандери, 63-А, кооператив для зберігання транспортних засобів «Фрагмент», </w:t>
            </w:r>
          </w:p>
          <w:p w14:paraId="7DB36603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5, бокс 9-10</w:t>
            </w:r>
          </w:p>
          <w:p w14:paraId="665D8C1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6810100000:16:003:0214</w:t>
            </w:r>
          </w:p>
        </w:tc>
        <w:tc>
          <w:tcPr>
            <w:tcW w:w="993" w:type="dxa"/>
          </w:tcPr>
          <w:p w14:paraId="2DD3D95F" w14:textId="77777777" w:rsidR="00A915B7" w:rsidRPr="00B2233B" w:rsidRDefault="00A915B7" w:rsidP="004057A3">
            <w:pPr>
              <w:jc w:val="center"/>
            </w:pPr>
            <w:r w:rsidRPr="00B2233B">
              <w:t>39</w:t>
            </w:r>
          </w:p>
        </w:tc>
        <w:tc>
          <w:tcPr>
            <w:tcW w:w="3815" w:type="dxa"/>
          </w:tcPr>
          <w:p w14:paraId="3346DFE3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27.04.2021 № 01</w:t>
            </w:r>
          </w:p>
          <w:p w14:paraId="4107E127" w14:textId="77777777" w:rsidR="00A915B7" w:rsidRPr="00B2233B" w:rsidRDefault="00A915B7" w:rsidP="004057A3">
            <w:pPr>
              <w:jc w:val="both"/>
            </w:pPr>
            <w:r w:rsidRPr="00B2233B">
              <w:t>рішення 9-ої сесії Хмельницької міської ради від 20.10.2021 № 48</w:t>
            </w:r>
          </w:p>
        </w:tc>
        <w:tc>
          <w:tcPr>
            <w:tcW w:w="1288" w:type="dxa"/>
          </w:tcPr>
          <w:p w14:paraId="66557F4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0FD06F21" w14:textId="77777777" w:rsidTr="00A915B7">
        <w:trPr>
          <w:trHeight w:val="788"/>
          <w:jc w:val="center"/>
        </w:trPr>
        <w:tc>
          <w:tcPr>
            <w:tcW w:w="540" w:type="dxa"/>
          </w:tcPr>
          <w:p w14:paraId="180AF1B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lastRenderedPageBreak/>
              <w:t>6.</w:t>
            </w:r>
          </w:p>
        </w:tc>
        <w:tc>
          <w:tcPr>
            <w:tcW w:w="2105" w:type="dxa"/>
          </w:tcPr>
          <w:p w14:paraId="76E7F2C9" w14:textId="77777777" w:rsidR="00A915B7" w:rsidRPr="00B2233B" w:rsidRDefault="00A915B7" w:rsidP="004057A3">
            <w:pPr>
              <w:jc w:val="both"/>
            </w:pPr>
            <w:r w:rsidRPr="00B2233B">
              <w:t>ТАРНАВСЬКИЙ Марк Мирославович</w:t>
            </w:r>
          </w:p>
        </w:tc>
        <w:tc>
          <w:tcPr>
            <w:tcW w:w="4122" w:type="dxa"/>
          </w:tcPr>
          <w:p w14:paraId="3B5A0C2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0890BC7D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гаражний масив «Ярослава Галана», </w:t>
            </w:r>
          </w:p>
          <w:p w14:paraId="339BC11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по прс. Миру, </w:t>
            </w:r>
          </w:p>
          <w:p w14:paraId="794BFD66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блок Б, бокс 13 </w:t>
            </w:r>
          </w:p>
          <w:p w14:paraId="73453507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6810100000:16:007:0838</w:t>
            </w:r>
          </w:p>
        </w:tc>
        <w:tc>
          <w:tcPr>
            <w:tcW w:w="993" w:type="dxa"/>
          </w:tcPr>
          <w:p w14:paraId="41103ADD" w14:textId="77777777" w:rsidR="00A915B7" w:rsidRPr="00B2233B" w:rsidRDefault="00A915B7" w:rsidP="004057A3">
            <w:pPr>
              <w:jc w:val="center"/>
            </w:pPr>
            <w:r w:rsidRPr="00B2233B">
              <w:t>21</w:t>
            </w:r>
          </w:p>
        </w:tc>
        <w:tc>
          <w:tcPr>
            <w:tcW w:w="3815" w:type="dxa"/>
          </w:tcPr>
          <w:p w14:paraId="26AF0ABA" w14:textId="77777777" w:rsidR="00A915B7" w:rsidRPr="00B2233B" w:rsidRDefault="00A915B7" w:rsidP="004057A3">
            <w:pPr>
              <w:jc w:val="both"/>
            </w:pPr>
            <w:r w:rsidRPr="00B2233B">
              <w:t>ріш. позачергової 32-ої сесії міської ради від 18.08.2023 № 9</w:t>
            </w:r>
          </w:p>
        </w:tc>
        <w:tc>
          <w:tcPr>
            <w:tcW w:w="1288" w:type="dxa"/>
          </w:tcPr>
          <w:p w14:paraId="243B3E4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4E08F88F" w14:textId="77777777" w:rsidTr="00A915B7">
        <w:trPr>
          <w:trHeight w:val="788"/>
          <w:jc w:val="center"/>
        </w:trPr>
        <w:tc>
          <w:tcPr>
            <w:tcW w:w="540" w:type="dxa"/>
          </w:tcPr>
          <w:p w14:paraId="4A43EFD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7.</w:t>
            </w:r>
          </w:p>
        </w:tc>
        <w:tc>
          <w:tcPr>
            <w:tcW w:w="2105" w:type="dxa"/>
          </w:tcPr>
          <w:p w14:paraId="2B552DC7" w14:textId="77777777" w:rsidR="00A915B7" w:rsidRPr="00B2233B" w:rsidRDefault="00A915B7" w:rsidP="004057A3">
            <w:pPr>
              <w:jc w:val="both"/>
            </w:pPr>
            <w:r w:rsidRPr="00B2233B">
              <w:t>КАРЕЛОВ Петро Іларіонович</w:t>
            </w:r>
          </w:p>
        </w:tc>
        <w:tc>
          <w:tcPr>
            <w:tcW w:w="4122" w:type="dxa"/>
          </w:tcPr>
          <w:p w14:paraId="7DC9EBE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466B069B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Бандери, 63/1Б, гаражний кооператив «Мир», </w:t>
            </w:r>
          </w:p>
          <w:p w14:paraId="12E9497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В, бокс 15</w:t>
            </w:r>
          </w:p>
          <w:p w14:paraId="1AB530C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6810100000:16:002:0595</w:t>
            </w:r>
          </w:p>
        </w:tc>
        <w:tc>
          <w:tcPr>
            <w:tcW w:w="993" w:type="dxa"/>
          </w:tcPr>
          <w:p w14:paraId="341E13FF" w14:textId="77777777" w:rsidR="00A915B7" w:rsidRPr="00B2233B" w:rsidRDefault="00A915B7" w:rsidP="004057A3">
            <w:pPr>
              <w:jc w:val="center"/>
            </w:pPr>
            <w:r w:rsidRPr="00B2233B">
              <w:t>21</w:t>
            </w:r>
          </w:p>
        </w:tc>
        <w:tc>
          <w:tcPr>
            <w:tcW w:w="3815" w:type="dxa"/>
          </w:tcPr>
          <w:p w14:paraId="00F1EA38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27.10.2021 №03</w:t>
            </w:r>
          </w:p>
          <w:p w14:paraId="5BB30BE2" w14:textId="77777777" w:rsidR="00A915B7" w:rsidRPr="00B2233B" w:rsidRDefault="00A915B7" w:rsidP="004057A3">
            <w:pPr>
              <w:jc w:val="both"/>
            </w:pPr>
            <w:r w:rsidRPr="00B2233B">
              <w:t>рішення 10-ої сесії Хмельницької міської ради від 15.12.2021 №82</w:t>
            </w:r>
          </w:p>
        </w:tc>
        <w:tc>
          <w:tcPr>
            <w:tcW w:w="1288" w:type="dxa"/>
          </w:tcPr>
          <w:p w14:paraId="7EDBB703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77F96DF2" w14:textId="77777777" w:rsidTr="00A915B7">
        <w:trPr>
          <w:trHeight w:val="788"/>
          <w:jc w:val="center"/>
        </w:trPr>
        <w:tc>
          <w:tcPr>
            <w:tcW w:w="540" w:type="dxa"/>
          </w:tcPr>
          <w:p w14:paraId="49345333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8.</w:t>
            </w:r>
          </w:p>
        </w:tc>
        <w:tc>
          <w:tcPr>
            <w:tcW w:w="2105" w:type="dxa"/>
          </w:tcPr>
          <w:p w14:paraId="7768AFC7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НАЙДУК Світлана Володимирівна</w:t>
            </w:r>
          </w:p>
        </w:tc>
        <w:tc>
          <w:tcPr>
            <w:tcW w:w="4122" w:type="dxa"/>
          </w:tcPr>
          <w:p w14:paraId="062C66D9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7072488E" w14:textId="77777777" w:rsidR="00A915B7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 xml:space="preserve">вул. Тернопільська, 12/3, гаражний кооператив «Університетський», </w:t>
            </w:r>
          </w:p>
          <w:p w14:paraId="6B56527D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блок А, бокс 8</w:t>
            </w:r>
          </w:p>
          <w:p w14:paraId="69A77C9E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6810100000:09:006:0318</w:t>
            </w:r>
          </w:p>
        </w:tc>
        <w:tc>
          <w:tcPr>
            <w:tcW w:w="993" w:type="dxa"/>
          </w:tcPr>
          <w:p w14:paraId="5964B94D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22</w:t>
            </w:r>
          </w:p>
        </w:tc>
        <w:tc>
          <w:tcPr>
            <w:tcW w:w="3815" w:type="dxa"/>
          </w:tcPr>
          <w:p w14:paraId="08259B23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bCs/>
                <w:lang w:eastAsia="ru-RU"/>
              </w:rPr>
              <w:t>рішення 35-ої сесії Хмельницької міської ради від 10.11.2023 №63</w:t>
            </w:r>
          </w:p>
          <w:p w14:paraId="25BD513A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288" w:type="dxa"/>
          </w:tcPr>
          <w:p w14:paraId="6AE1EACB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3BA5EBE2" w14:textId="77777777" w:rsidTr="00A915B7">
        <w:trPr>
          <w:trHeight w:val="788"/>
          <w:jc w:val="center"/>
        </w:trPr>
        <w:tc>
          <w:tcPr>
            <w:tcW w:w="540" w:type="dxa"/>
          </w:tcPr>
          <w:p w14:paraId="36FBD506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9.</w:t>
            </w:r>
          </w:p>
        </w:tc>
        <w:tc>
          <w:tcPr>
            <w:tcW w:w="2105" w:type="dxa"/>
          </w:tcPr>
          <w:p w14:paraId="7628279C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БАБІЙ Валентина Петрівна</w:t>
            </w:r>
          </w:p>
        </w:tc>
        <w:tc>
          <w:tcPr>
            <w:tcW w:w="4122" w:type="dxa"/>
          </w:tcPr>
          <w:p w14:paraId="7D84831B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5FA69154" w14:textId="77777777" w:rsidR="00A915B7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 xml:space="preserve">прс. Миру, 65/4 А, гаражний кооператив «Довіра», </w:t>
            </w:r>
          </w:p>
          <w:p w14:paraId="14221A5C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блок 19, бокс 49</w:t>
            </w:r>
          </w:p>
          <w:p w14:paraId="7B5A02E6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6810100000:16:007:0850</w:t>
            </w:r>
          </w:p>
        </w:tc>
        <w:tc>
          <w:tcPr>
            <w:tcW w:w="993" w:type="dxa"/>
          </w:tcPr>
          <w:p w14:paraId="472E3CB2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21</w:t>
            </w:r>
          </w:p>
        </w:tc>
        <w:tc>
          <w:tcPr>
            <w:tcW w:w="3815" w:type="dxa"/>
          </w:tcPr>
          <w:p w14:paraId="53DB5E57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bCs/>
                <w:lang w:eastAsia="ru-RU"/>
              </w:rPr>
              <w:t>рішення позачергової 36-ої сесії Хмельницької міської ради від 21.12.2023 №93</w:t>
            </w:r>
          </w:p>
        </w:tc>
        <w:tc>
          <w:tcPr>
            <w:tcW w:w="1288" w:type="dxa"/>
          </w:tcPr>
          <w:p w14:paraId="21BF1C1B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4496F320" w14:textId="77777777" w:rsidTr="00A915B7">
        <w:trPr>
          <w:trHeight w:val="788"/>
          <w:jc w:val="center"/>
        </w:trPr>
        <w:tc>
          <w:tcPr>
            <w:tcW w:w="540" w:type="dxa"/>
          </w:tcPr>
          <w:p w14:paraId="67572028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10.</w:t>
            </w:r>
          </w:p>
        </w:tc>
        <w:tc>
          <w:tcPr>
            <w:tcW w:w="2105" w:type="dxa"/>
          </w:tcPr>
          <w:p w14:paraId="14797D52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КОЛЬЦУН Вадим Іванович</w:t>
            </w:r>
          </w:p>
        </w:tc>
        <w:tc>
          <w:tcPr>
            <w:tcW w:w="4122" w:type="dxa"/>
          </w:tcPr>
          <w:p w14:paraId="13C95DA7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2F1A7F40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в дворі будинку по вул. Озерній, 10/1, бокс 32</w:t>
            </w:r>
          </w:p>
          <w:p w14:paraId="26907AD7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6810100000:16:006:0384</w:t>
            </w:r>
          </w:p>
        </w:tc>
        <w:tc>
          <w:tcPr>
            <w:tcW w:w="993" w:type="dxa"/>
          </w:tcPr>
          <w:p w14:paraId="0FC5539D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24</w:t>
            </w:r>
          </w:p>
        </w:tc>
        <w:tc>
          <w:tcPr>
            <w:tcW w:w="3815" w:type="dxa"/>
          </w:tcPr>
          <w:p w14:paraId="202568C8" w14:textId="77777777" w:rsidR="00A915B7" w:rsidRPr="00B2233B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B2233B">
              <w:rPr>
                <w:bCs/>
                <w:lang w:eastAsia="ru-RU"/>
              </w:rPr>
              <w:t>рішення позачергової 36-ої сесії Хмельницької міської ради від 21.12.2023 №93</w:t>
            </w:r>
          </w:p>
        </w:tc>
        <w:tc>
          <w:tcPr>
            <w:tcW w:w="1288" w:type="dxa"/>
          </w:tcPr>
          <w:p w14:paraId="563183B7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4410840F" w14:textId="77777777" w:rsidTr="00A915B7">
        <w:trPr>
          <w:trHeight w:val="586"/>
          <w:jc w:val="center"/>
        </w:trPr>
        <w:tc>
          <w:tcPr>
            <w:tcW w:w="540" w:type="dxa"/>
          </w:tcPr>
          <w:p w14:paraId="6DF9DED3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11.</w:t>
            </w:r>
          </w:p>
        </w:tc>
        <w:tc>
          <w:tcPr>
            <w:tcW w:w="2105" w:type="dxa"/>
          </w:tcPr>
          <w:p w14:paraId="25E63A71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ОПАНАСЮК Валерій Олексійович</w:t>
            </w:r>
          </w:p>
        </w:tc>
        <w:tc>
          <w:tcPr>
            <w:tcW w:w="4122" w:type="dxa"/>
          </w:tcPr>
          <w:p w14:paraId="0C5CC936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5E9FCD05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в дворі будинку по вул. Бандери, 9, блок А, бокс 1</w:t>
            </w:r>
          </w:p>
          <w:p w14:paraId="33891FB2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6810100000:03:005:0908</w:t>
            </w:r>
          </w:p>
        </w:tc>
        <w:tc>
          <w:tcPr>
            <w:tcW w:w="993" w:type="dxa"/>
          </w:tcPr>
          <w:p w14:paraId="2E91B234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34</w:t>
            </w:r>
          </w:p>
        </w:tc>
        <w:tc>
          <w:tcPr>
            <w:tcW w:w="3815" w:type="dxa"/>
          </w:tcPr>
          <w:p w14:paraId="266E33C2" w14:textId="77777777" w:rsidR="00A915B7" w:rsidRPr="00B2233B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B2233B">
              <w:rPr>
                <w:bCs/>
                <w:lang w:eastAsia="ru-RU"/>
              </w:rPr>
              <w:t>рішення 7-ої сесії Хмельницької міської ради від 14.07.2021 №65</w:t>
            </w:r>
          </w:p>
        </w:tc>
        <w:tc>
          <w:tcPr>
            <w:tcW w:w="1288" w:type="dxa"/>
          </w:tcPr>
          <w:p w14:paraId="6CC45C29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35DD62C3" w14:textId="77777777" w:rsidTr="00A915B7">
        <w:trPr>
          <w:trHeight w:val="788"/>
          <w:jc w:val="center"/>
        </w:trPr>
        <w:tc>
          <w:tcPr>
            <w:tcW w:w="540" w:type="dxa"/>
          </w:tcPr>
          <w:p w14:paraId="48A71455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12.</w:t>
            </w:r>
          </w:p>
        </w:tc>
        <w:tc>
          <w:tcPr>
            <w:tcW w:w="2105" w:type="dxa"/>
          </w:tcPr>
          <w:p w14:paraId="4CC3D566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САРАФІН Олександр Францович</w:t>
            </w:r>
          </w:p>
        </w:tc>
        <w:tc>
          <w:tcPr>
            <w:tcW w:w="4122" w:type="dxa"/>
          </w:tcPr>
          <w:p w14:paraId="0FDE7FB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5D5C11A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Марка Кропивницького, 4/3, гаражний кооператив  по вул. Я. Галана, 4/3 «Прикордонник»,</w:t>
            </w:r>
          </w:p>
          <w:p w14:paraId="545E02C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В, бокс 9</w:t>
            </w:r>
          </w:p>
          <w:p w14:paraId="359E2BB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6810100000:16:007:0852</w:t>
            </w:r>
          </w:p>
        </w:tc>
        <w:tc>
          <w:tcPr>
            <w:tcW w:w="993" w:type="dxa"/>
          </w:tcPr>
          <w:p w14:paraId="100002FF" w14:textId="77777777" w:rsidR="00A915B7" w:rsidRPr="00B2233B" w:rsidRDefault="00A915B7" w:rsidP="004057A3">
            <w:pPr>
              <w:jc w:val="center"/>
            </w:pPr>
            <w:r w:rsidRPr="00B2233B">
              <w:t>22</w:t>
            </w:r>
          </w:p>
        </w:tc>
        <w:tc>
          <w:tcPr>
            <w:tcW w:w="3815" w:type="dxa"/>
          </w:tcPr>
          <w:p w14:paraId="6B7F993F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1926F0F6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27.04.2021 №01</w:t>
            </w:r>
          </w:p>
          <w:p w14:paraId="05F6D693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 xml:space="preserve">витяг з протоколу засідання </w:t>
            </w:r>
            <w:r w:rsidRPr="00B2233B">
              <w:rPr>
                <w:bCs/>
              </w:rPr>
              <w:lastRenderedPageBreak/>
              <w:t>постійно діючої комісії з питань самочинного будівництва</w:t>
            </w:r>
            <w:r w:rsidRPr="00B2233B">
              <w:t xml:space="preserve"> від 27.10.2021 №03</w:t>
            </w:r>
          </w:p>
        </w:tc>
        <w:tc>
          <w:tcPr>
            <w:tcW w:w="1288" w:type="dxa"/>
          </w:tcPr>
          <w:p w14:paraId="69928AA2" w14:textId="77777777" w:rsidR="00A915B7" w:rsidRPr="00B2233B" w:rsidRDefault="00A915B7" w:rsidP="004057A3">
            <w:pPr>
              <w:jc w:val="center"/>
            </w:pPr>
            <w:r w:rsidRPr="00B2233B">
              <w:lastRenderedPageBreak/>
              <w:t>10 років</w:t>
            </w:r>
          </w:p>
        </w:tc>
      </w:tr>
      <w:tr w:rsidR="00A915B7" w:rsidRPr="00B2233B" w14:paraId="188B038A" w14:textId="77777777" w:rsidTr="00A915B7">
        <w:trPr>
          <w:trHeight w:val="788"/>
          <w:jc w:val="center"/>
        </w:trPr>
        <w:tc>
          <w:tcPr>
            <w:tcW w:w="540" w:type="dxa"/>
          </w:tcPr>
          <w:p w14:paraId="09229AA0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13.</w:t>
            </w:r>
          </w:p>
        </w:tc>
        <w:tc>
          <w:tcPr>
            <w:tcW w:w="2105" w:type="dxa"/>
          </w:tcPr>
          <w:p w14:paraId="0F92A00E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СЛОБОДЕНЮК Юрій Іванович</w:t>
            </w:r>
          </w:p>
        </w:tc>
        <w:tc>
          <w:tcPr>
            <w:tcW w:w="4122" w:type="dxa"/>
          </w:tcPr>
          <w:p w14:paraId="0712E7D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7B550A2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Гарнізонна, 16/3, гаражний кооператив «Раково-2», </w:t>
            </w:r>
          </w:p>
          <w:p w14:paraId="08728AD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5, бокс 31</w:t>
            </w:r>
          </w:p>
          <w:p w14:paraId="2D449DC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6810100000:24:002:0720</w:t>
            </w:r>
          </w:p>
        </w:tc>
        <w:tc>
          <w:tcPr>
            <w:tcW w:w="993" w:type="dxa"/>
          </w:tcPr>
          <w:p w14:paraId="3C661FC1" w14:textId="77777777" w:rsidR="00A915B7" w:rsidRPr="00B2233B" w:rsidRDefault="00A915B7" w:rsidP="004057A3">
            <w:pPr>
              <w:jc w:val="center"/>
            </w:pPr>
            <w:r w:rsidRPr="00B2233B">
              <w:t>22</w:t>
            </w:r>
          </w:p>
        </w:tc>
        <w:tc>
          <w:tcPr>
            <w:tcW w:w="3815" w:type="dxa"/>
          </w:tcPr>
          <w:p w14:paraId="34DD12FE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202E78FC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22.07.2021 №02</w:t>
            </w:r>
          </w:p>
        </w:tc>
        <w:tc>
          <w:tcPr>
            <w:tcW w:w="1288" w:type="dxa"/>
          </w:tcPr>
          <w:p w14:paraId="31E425CD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58912C44" w14:textId="77777777" w:rsidTr="00A915B7">
        <w:trPr>
          <w:trHeight w:val="788"/>
          <w:jc w:val="center"/>
        </w:trPr>
        <w:tc>
          <w:tcPr>
            <w:tcW w:w="540" w:type="dxa"/>
          </w:tcPr>
          <w:p w14:paraId="2813855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14.</w:t>
            </w:r>
          </w:p>
        </w:tc>
        <w:tc>
          <w:tcPr>
            <w:tcW w:w="2105" w:type="dxa"/>
          </w:tcPr>
          <w:p w14:paraId="0FEF745D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ГОНЧАР Олег Васильович</w:t>
            </w:r>
          </w:p>
        </w:tc>
        <w:tc>
          <w:tcPr>
            <w:tcW w:w="4122" w:type="dxa"/>
          </w:tcPr>
          <w:p w14:paraId="704FBCC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3E09B91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Водопровідна, 48, </w:t>
            </w:r>
          </w:p>
          <w:p w14:paraId="160F8EF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Д, бокс 6</w:t>
            </w:r>
          </w:p>
          <w:p w14:paraId="6DEB5B4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6810100000:01:005:0528</w:t>
            </w:r>
          </w:p>
        </w:tc>
        <w:tc>
          <w:tcPr>
            <w:tcW w:w="993" w:type="dxa"/>
          </w:tcPr>
          <w:p w14:paraId="7918FD84" w14:textId="77777777" w:rsidR="00A915B7" w:rsidRPr="00B2233B" w:rsidRDefault="00A915B7" w:rsidP="004057A3">
            <w:pPr>
              <w:jc w:val="center"/>
            </w:pPr>
            <w:r w:rsidRPr="00B2233B">
              <w:t>26</w:t>
            </w:r>
          </w:p>
        </w:tc>
        <w:tc>
          <w:tcPr>
            <w:tcW w:w="3815" w:type="dxa"/>
          </w:tcPr>
          <w:p w14:paraId="4EC2AB9C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1D3E66DA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27.04.2021 №01</w:t>
            </w:r>
          </w:p>
        </w:tc>
        <w:tc>
          <w:tcPr>
            <w:tcW w:w="1288" w:type="dxa"/>
          </w:tcPr>
          <w:p w14:paraId="7DFC713D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2EBE5084" w14:textId="77777777" w:rsidTr="00A915B7">
        <w:trPr>
          <w:trHeight w:val="161"/>
          <w:jc w:val="center"/>
        </w:trPr>
        <w:tc>
          <w:tcPr>
            <w:tcW w:w="540" w:type="dxa"/>
          </w:tcPr>
          <w:p w14:paraId="545C1753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15.</w:t>
            </w:r>
          </w:p>
        </w:tc>
        <w:tc>
          <w:tcPr>
            <w:tcW w:w="2105" w:type="dxa"/>
          </w:tcPr>
          <w:p w14:paraId="6BF7B732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КОСТЮК Іван Архипович</w:t>
            </w:r>
          </w:p>
        </w:tc>
        <w:tc>
          <w:tcPr>
            <w:tcW w:w="4122" w:type="dxa"/>
          </w:tcPr>
          <w:p w14:paraId="193BF686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2C6D21D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Степана Бандери, 63/1Б, гаражний кооператив «Мир», </w:t>
            </w:r>
          </w:p>
          <w:p w14:paraId="71B6E5B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П, бокс 11</w:t>
            </w:r>
          </w:p>
          <w:p w14:paraId="10970CA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6810100000:16:002:0618</w:t>
            </w:r>
          </w:p>
        </w:tc>
        <w:tc>
          <w:tcPr>
            <w:tcW w:w="993" w:type="dxa"/>
          </w:tcPr>
          <w:p w14:paraId="0DCC0EB3" w14:textId="77777777" w:rsidR="00A915B7" w:rsidRPr="00B2233B" w:rsidRDefault="00A915B7" w:rsidP="004057A3">
            <w:pPr>
              <w:jc w:val="center"/>
            </w:pPr>
            <w:r w:rsidRPr="00B2233B">
              <w:t>22</w:t>
            </w:r>
          </w:p>
        </w:tc>
        <w:tc>
          <w:tcPr>
            <w:tcW w:w="3815" w:type="dxa"/>
          </w:tcPr>
          <w:p w14:paraId="685CA1D2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44B8E95A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04.04.2023 №02</w:t>
            </w:r>
          </w:p>
        </w:tc>
        <w:tc>
          <w:tcPr>
            <w:tcW w:w="1288" w:type="dxa"/>
          </w:tcPr>
          <w:p w14:paraId="04DD0966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</w:tbl>
    <w:p w14:paraId="5623B636" w14:textId="77777777" w:rsidR="00E914C1" w:rsidRPr="00B2233B" w:rsidRDefault="00E914C1" w:rsidP="002A49D6">
      <w:pPr>
        <w:pStyle w:val="22"/>
        <w:ind w:firstLine="11340"/>
        <w:jc w:val="center"/>
        <w:rPr>
          <w:rFonts w:cs="Times New Roman CYR"/>
        </w:rPr>
      </w:pPr>
    </w:p>
    <w:p w14:paraId="331222CA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59CD6BCF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38ADC887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DF2C532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65840D6B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16039E4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23DB2265" w14:textId="77777777" w:rsidR="00542ECB" w:rsidRDefault="00542ECB" w:rsidP="002A49D6">
      <w:pPr>
        <w:pStyle w:val="20"/>
        <w:spacing w:after="0" w:line="240" w:lineRule="auto"/>
        <w:ind w:left="10064"/>
        <w:jc w:val="center"/>
        <w:rPr>
          <w:iCs/>
        </w:rPr>
      </w:pPr>
    </w:p>
    <w:p w14:paraId="28C33D0E" w14:textId="77777777" w:rsidR="00542ECB" w:rsidRPr="00542ECB" w:rsidRDefault="00542ECB" w:rsidP="002A49D6">
      <w:pPr>
        <w:ind w:right="-109"/>
        <w:jc w:val="right"/>
        <w:rPr>
          <w:i/>
        </w:rPr>
      </w:pPr>
      <w:r>
        <w:rPr>
          <w:iCs/>
        </w:rPr>
        <w:br w:type="page"/>
      </w:r>
      <w:r w:rsidRPr="00542ECB">
        <w:rPr>
          <w:i/>
        </w:rPr>
        <w:lastRenderedPageBreak/>
        <w:t xml:space="preserve">Додаток </w:t>
      </w:r>
      <w:r>
        <w:rPr>
          <w:i/>
        </w:rPr>
        <w:t>3</w:t>
      </w:r>
    </w:p>
    <w:p w14:paraId="650A1D0C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500942D4" w14:textId="77777777" w:rsidR="00542ECB" w:rsidRP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0E55A752" w14:textId="77777777" w:rsidR="00321CA0" w:rsidRPr="00B2233B" w:rsidRDefault="00321CA0" w:rsidP="002A49D6">
      <w:pPr>
        <w:pStyle w:val="20"/>
        <w:spacing w:after="0" w:line="240" w:lineRule="auto"/>
        <w:ind w:left="10064"/>
        <w:jc w:val="center"/>
      </w:pPr>
    </w:p>
    <w:p w14:paraId="0700A246" w14:textId="77777777" w:rsidR="00321CA0" w:rsidRPr="00B2233B" w:rsidRDefault="00321CA0" w:rsidP="002A49D6">
      <w:pPr>
        <w:jc w:val="center"/>
      </w:pPr>
      <w:r w:rsidRPr="00B2233B">
        <w:t>СПИСОК</w:t>
      </w:r>
    </w:p>
    <w:p w14:paraId="3E5E14B9" w14:textId="77777777" w:rsidR="00321CA0" w:rsidRPr="00B2233B" w:rsidRDefault="00321CA0" w:rsidP="002A49D6">
      <w:pPr>
        <w:ind w:right="587"/>
        <w:jc w:val="center"/>
      </w:pPr>
      <w:r w:rsidRPr="00B2233B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077"/>
        <w:gridCol w:w="2977"/>
        <w:gridCol w:w="992"/>
        <w:gridCol w:w="5031"/>
        <w:gridCol w:w="1266"/>
      </w:tblGrid>
      <w:tr w:rsidR="00A915B7" w:rsidRPr="00B2233B" w14:paraId="5A94F7D8" w14:textId="77777777" w:rsidTr="00A915B7">
        <w:trPr>
          <w:trHeight w:val="580"/>
          <w:tblHeader/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3A4DC703" w14:textId="77777777" w:rsidR="00A915B7" w:rsidRPr="00B2233B" w:rsidRDefault="00A915B7" w:rsidP="004057A3">
            <w:pPr>
              <w:jc w:val="center"/>
            </w:pPr>
            <w:r w:rsidRPr="00B2233B">
              <w:t>№</w:t>
            </w:r>
          </w:p>
          <w:p w14:paraId="54D894B5" w14:textId="77777777" w:rsidR="00A915B7" w:rsidRPr="00B2233B" w:rsidRDefault="00A915B7" w:rsidP="004057A3">
            <w:pPr>
              <w:jc w:val="center"/>
            </w:pPr>
            <w:r w:rsidRPr="00B2233B">
              <w:t>п/п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13CDBCB2" w14:textId="77777777" w:rsidR="00A915B7" w:rsidRPr="00B2233B" w:rsidRDefault="00A915B7" w:rsidP="004057A3">
            <w:pPr>
              <w:jc w:val="center"/>
            </w:pPr>
            <w:r w:rsidRPr="00B2233B"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CCC371" w14:textId="77777777" w:rsidR="00A915B7" w:rsidRPr="00B2233B" w:rsidRDefault="00A915B7" w:rsidP="004057A3">
            <w:pPr>
              <w:jc w:val="center"/>
            </w:pPr>
            <w:r w:rsidRPr="00B2233B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72AA89" w14:textId="77777777" w:rsidR="00A915B7" w:rsidRPr="00B2233B" w:rsidRDefault="00A915B7" w:rsidP="004057A3">
            <w:pPr>
              <w:jc w:val="center"/>
            </w:pPr>
            <w:r w:rsidRPr="00B2233B">
              <w:t>Площа, м</w:t>
            </w:r>
            <w:r w:rsidRPr="00B2233B">
              <w:rPr>
                <w:vertAlign w:val="superscript"/>
              </w:rPr>
              <w:t>2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14:paraId="3204ED23" w14:textId="77777777" w:rsidR="00A915B7" w:rsidRPr="00B2233B" w:rsidRDefault="00A915B7" w:rsidP="004057A3">
            <w:pPr>
              <w:jc w:val="center"/>
            </w:pPr>
            <w:r w:rsidRPr="00B2233B">
              <w:t>Підстава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20A275E" w14:textId="77777777" w:rsidR="00A915B7" w:rsidRPr="00B2233B" w:rsidRDefault="00A915B7" w:rsidP="004057A3">
            <w:pPr>
              <w:jc w:val="center"/>
              <w:rPr>
                <w:lang w:val="ru-RU"/>
              </w:rPr>
            </w:pPr>
            <w:r w:rsidRPr="00B2233B">
              <w:rPr>
                <w:lang w:val="ru-RU"/>
              </w:rPr>
              <w:t>Термін надання земельної ділянки</w:t>
            </w:r>
          </w:p>
        </w:tc>
      </w:tr>
      <w:tr w:rsidR="00A915B7" w:rsidRPr="00B2233B" w14:paraId="46EDAD25" w14:textId="77777777" w:rsidTr="00A915B7">
        <w:trPr>
          <w:trHeight w:val="788"/>
          <w:jc w:val="center"/>
        </w:trPr>
        <w:tc>
          <w:tcPr>
            <w:tcW w:w="568" w:type="dxa"/>
          </w:tcPr>
          <w:p w14:paraId="1FF50A3E" w14:textId="77777777" w:rsidR="00A915B7" w:rsidRPr="00B2233B" w:rsidRDefault="00A915B7" w:rsidP="004057A3">
            <w:pPr>
              <w:jc w:val="center"/>
            </w:pPr>
            <w:r w:rsidRPr="00B2233B">
              <w:t>1.</w:t>
            </w:r>
          </w:p>
        </w:tc>
        <w:tc>
          <w:tcPr>
            <w:tcW w:w="2077" w:type="dxa"/>
          </w:tcPr>
          <w:p w14:paraId="16969ECE" w14:textId="77777777" w:rsidR="00A915B7" w:rsidRPr="00B2233B" w:rsidRDefault="00A915B7" w:rsidP="004057A3">
            <w:pPr>
              <w:jc w:val="both"/>
            </w:pPr>
            <w:r w:rsidRPr="00B2233B">
              <w:t>ШЕМЧУК Олександр Олександрович</w:t>
            </w:r>
          </w:p>
        </w:tc>
        <w:tc>
          <w:tcPr>
            <w:tcW w:w="2977" w:type="dxa"/>
          </w:tcPr>
          <w:p w14:paraId="2B56F3B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41D18EA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Миколи Мазура</w:t>
            </w:r>
          </w:p>
          <w:p w14:paraId="1F59585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6810100000:03:005:0956</w:t>
            </w:r>
          </w:p>
          <w:p w14:paraId="419F78C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1DE9E681" w14:textId="77777777" w:rsidR="00A915B7" w:rsidRPr="00B2233B" w:rsidRDefault="00A915B7" w:rsidP="004057A3">
            <w:pPr>
              <w:jc w:val="center"/>
            </w:pPr>
            <w:r w:rsidRPr="00B2233B">
              <w:t>700</w:t>
            </w:r>
          </w:p>
        </w:tc>
        <w:tc>
          <w:tcPr>
            <w:tcW w:w="5031" w:type="dxa"/>
          </w:tcPr>
          <w:p w14:paraId="313CA5C7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58</w:t>
            </w:r>
          </w:p>
          <w:p w14:paraId="7EB07EA2" w14:textId="77777777" w:rsidR="00A915B7" w:rsidRPr="00B2233B" w:rsidRDefault="00A915B7" w:rsidP="004057A3">
            <w:pPr>
              <w:jc w:val="both"/>
            </w:pPr>
            <w:r w:rsidRPr="00B2233B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266" w:type="dxa"/>
          </w:tcPr>
          <w:p w14:paraId="53F707A8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37F55A8A" w14:textId="77777777" w:rsidTr="00A915B7">
        <w:trPr>
          <w:trHeight w:val="788"/>
          <w:jc w:val="center"/>
        </w:trPr>
        <w:tc>
          <w:tcPr>
            <w:tcW w:w="568" w:type="dxa"/>
          </w:tcPr>
          <w:p w14:paraId="27183A9C" w14:textId="77777777" w:rsidR="00A915B7" w:rsidRPr="00B2233B" w:rsidRDefault="00A915B7" w:rsidP="004057A3">
            <w:pPr>
              <w:jc w:val="center"/>
            </w:pPr>
            <w:r w:rsidRPr="00B2233B">
              <w:t>2.</w:t>
            </w:r>
          </w:p>
        </w:tc>
        <w:tc>
          <w:tcPr>
            <w:tcW w:w="2077" w:type="dxa"/>
          </w:tcPr>
          <w:p w14:paraId="678D482A" w14:textId="77777777" w:rsidR="00A915B7" w:rsidRPr="00B2233B" w:rsidRDefault="00A915B7" w:rsidP="004057A3">
            <w:pPr>
              <w:jc w:val="both"/>
            </w:pPr>
            <w:r w:rsidRPr="00B2233B">
              <w:t>ШЕМЧУК Олена Олександрівна</w:t>
            </w:r>
          </w:p>
        </w:tc>
        <w:tc>
          <w:tcPr>
            <w:tcW w:w="2977" w:type="dxa"/>
          </w:tcPr>
          <w:p w14:paraId="321656C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1E0B591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Лісова</w:t>
            </w:r>
          </w:p>
          <w:p w14:paraId="3464E666" w14:textId="77777777" w:rsidR="00A915B7" w:rsidRPr="00B2233B" w:rsidRDefault="00A915B7" w:rsidP="004057A3">
            <w:pPr>
              <w:jc w:val="both"/>
            </w:pPr>
            <w:r w:rsidRPr="00B2233B">
              <w:rPr>
                <w:rFonts w:eastAsia="Arial Unicode MS"/>
              </w:rPr>
              <w:t>6810100000:03:005:0955</w:t>
            </w:r>
          </w:p>
        </w:tc>
        <w:tc>
          <w:tcPr>
            <w:tcW w:w="992" w:type="dxa"/>
          </w:tcPr>
          <w:p w14:paraId="1DE7AF3F" w14:textId="77777777" w:rsidR="00A915B7" w:rsidRPr="00B2233B" w:rsidRDefault="00A915B7" w:rsidP="004057A3">
            <w:pPr>
              <w:jc w:val="center"/>
            </w:pPr>
            <w:r w:rsidRPr="00B2233B">
              <w:t>1000</w:t>
            </w:r>
          </w:p>
        </w:tc>
        <w:tc>
          <w:tcPr>
            <w:tcW w:w="5031" w:type="dxa"/>
          </w:tcPr>
          <w:p w14:paraId="5C3AD5B5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62</w:t>
            </w:r>
          </w:p>
          <w:p w14:paraId="58256814" w14:textId="77777777" w:rsidR="00A915B7" w:rsidRPr="00B2233B" w:rsidRDefault="00A915B7" w:rsidP="004057A3">
            <w:pPr>
              <w:jc w:val="both"/>
            </w:pPr>
            <w:r w:rsidRPr="00B2233B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266" w:type="dxa"/>
          </w:tcPr>
          <w:p w14:paraId="2E16B39D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1596E59A" w14:textId="77777777" w:rsidTr="00A915B7">
        <w:trPr>
          <w:trHeight w:val="788"/>
          <w:jc w:val="center"/>
        </w:trPr>
        <w:tc>
          <w:tcPr>
            <w:tcW w:w="568" w:type="dxa"/>
          </w:tcPr>
          <w:p w14:paraId="5A9F2511" w14:textId="77777777" w:rsidR="00A915B7" w:rsidRPr="00B2233B" w:rsidRDefault="00A915B7" w:rsidP="004057A3">
            <w:pPr>
              <w:jc w:val="center"/>
            </w:pPr>
            <w:r w:rsidRPr="00B2233B">
              <w:t>3.</w:t>
            </w:r>
          </w:p>
        </w:tc>
        <w:tc>
          <w:tcPr>
            <w:tcW w:w="2077" w:type="dxa"/>
          </w:tcPr>
          <w:p w14:paraId="265DDB36" w14:textId="77777777" w:rsidR="00A915B7" w:rsidRPr="00B2233B" w:rsidRDefault="00A915B7" w:rsidP="004057A3">
            <w:pPr>
              <w:jc w:val="both"/>
            </w:pPr>
            <w:r w:rsidRPr="00B2233B">
              <w:t>ВІТКОВСЬКА Сніжана Василівна</w:t>
            </w:r>
          </w:p>
        </w:tc>
        <w:tc>
          <w:tcPr>
            <w:tcW w:w="2977" w:type="dxa"/>
          </w:tcPr>
          <w:p w14:paraId="79AF7EE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5CA37CE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Трудова</w:t>
            </w:r>
          </w:p>
          <w:p w14:paraId="06FB1A1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6810100000:18:003:0113</w:t>
            </w:r>
          </w:p>
        </w:tc>
        <w:tc>
          <w:tcPr>
            <w:tcW w:w="992" w:type="dxa"/>
          </w:tcPr>
          <w:p w14:paraId="6A25717F" w14:textId="77777777" w:rsidR="00A915B7" w:rsidRPr="00B2233B" w:rsidRDefault="00A915B7" w:rsidP="004057A3">
            <w:pPr>
              <w:jc w:val="center"/>
            </w:pPr>
            <w:r w:rsidRPr="00B2233B">
              <w:t>115</w:t>
            </w:r>
          </w:p>
        </w:tc>
        <w:tc>
          <w:tcPr>
            <w:tcW w:w="5031" w:type="dxa"/>
          </w:tcPr>
          <w:p w14:paraId="3980005C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7E9AA07C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0D0BB7CD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7E95EBB3" w14:textId="77777777" w:rsidTr="00A915B7">
        <w:trPr>
          <w:trHeight w:val="788"/>
          <w:jc w:val="center"/>
        </w:trPr>
        <w:tc>
          <w:tcPr>
            <w:tcW w:w="568" w:type="dxa"/>
          </w:tcPr>
          <w:p w14:paraId="58F30C47" w14:textId="77777777" w:rsidR="00A915B7" w:rsidRPr="00B2233B" w:rsidRDefault="00A915B7" w:rsidP="004057A3">
            <w:pPr>
              <w:jc w:val="center"/>
            </w:pPr>
            <w:r w:rsidRPr="00B2233B">
              <w:t>4.</w:t>
            </w:r>
          </w:p>
        </w:tc>
        <w:tc>
          <w:tcPr>
            <w:tcW w:w="2077" w:type="dxa"/>
          </w:tcPr>
          <w:p w14:paraId="7F2AD6A2" w14:textId="77777777" w:rsidR="00A915B7" w:rsidRPr="00B2233B" w:rsidRDefault="00A915B7" w:rsidP="004057A3">
            <w:pPr>
              <w:jc w:val="both"/>
            </w:pPr>
            <w:r w:rsidRPr="00B2233B">
              <w:t>ГУНЬКО Микола Володимирович</w:t>
            </w:r>
          </w:p>
        </w:tc>
        <w:tc>
          <w:tcPr>
            <w:tcW w:w="2977" w:type="dxa"/>
          </w:tcPr>
          <w:p w14:paraId="2978F2B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20037B9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Успенська</w:t>
            </w:r>
          </w:p>
          <w:p w14:paraId="40A9436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6810100000:28:002:1330</w:t>
            </w:r>
          </w:p>
        </w:tc>
        <w:tc>
          <w:tcPr>
            <w:tcW w:w="992" w:type="dxa"/>
          </w:tcPr>
          <w:p w14:paraId="388B56FA" w14:textId="77777777" w:rsidR="00A915B7" w:rsidRPr="00B2233B" w:rsidRDefault="00A915B7" w:rsidP="004057A3">
            <w:pPr>
              <w:jc w:val="center"/>
            </w:pPr>
            <w:r w:rsidRPr="00B2233B">
              <w:t>877</w:t>
            </w:r>
          </w:p>
        </w:tc>
        <w:tc>
          <w:tcPr>
            <w:tcW w:w="5031" w:type="dxa"/>
          </w:tcPr>
          <w:p w14:paraId="54949421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62</w:t>
            </w:r>
          </w:p>
          <w:p w14:paraId="630391A0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08.01.2024</w:t>
            </w:r>
            <w:r>
              <w:t xml:space="preserve"> №7</w:t>
            </w:r>
            <w:r w:rsidRPr="00B2233B">
              <w:t>8</w:t>
            </w:r>
          </w:p>
        </w:tc>
        <w:tc>
          <w:tcPr>
            <w:tcW w:w="1266" w:type="dxa"/>
          </w:tcPr>
          <w:p w14:paraId="1AF68696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16923F20" w14:textId="77777777" w:rsidTr="00A915B7">
        <w:trPr>
          <w:trHeight w:val="788"/>
          <w:jc w:val="center"/>
        </w:trPr>
        <w:tc>
          <w:tcPr>
            <w:tcW w:w="568" w:type="dxa"/>
          </w:tcPr>
          <w:p w14:paraId="58802F9B" w14:textId="77777777" w:rsidR="00A915B7" w:rsidRPr="00B2233B" w:rsidRDefault="00A915B7" w:rsidP="004057A3">
            <w:pPr>
              <w:jc w:val="center"/>
            </w:pPr>
            <w:r w:rsidRPr="00B2233B">
              <w:t>5.</w:t>
            </w:r>
          </w:p>
        </w:tc>
        <w:tc>
          <w:tcPr>
            <w:tcW w:w="2077" w:type="dxa"/>
          </w:tcPr>
          <w:p w14:paraId="48AF37A2" w14:textId="77777777" w:rsidR="00A915B7" w:rsidRPr="00B2233B" w:rsidRDefault="00A915B7" w:rsidP="004057A3">
            <w:pPr>
              <w:jc w:val="both"/>
            </w:pPr>
            <w:r w:rsidRPr="00B2233B">
              <w:t>ЄВТУХ Сергій Валерійович</w:t>
            </w:r>
          </w:p>
        </w:tc>
        <w:tc>
          <w:tcPr>
            <w:tcW w:w="2977" w:type="dxa"/>
          </w:tcPr>
          <w:p w14:paraId="04F61207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F1E57A7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Трудова</w:t>
            </w:r>
          </w:p>
          <w:p w14:paraId="7A159BF3" w14:textId="77777777" w:rsidR="00A915B7" w:rsidRPr="00B2233B" w:rsidRDefault="00A915B7" w:rsidP="004057A3">
            <w:pPr>
              <w:jc w:val="both"/>
            </w:pPr>
            <w:r w:rsidRPr="00B2233B">
              <w:rPr>
                <w:rFonts w:eastAsia="Arial Unicode MS"/>
              </w:rPr>
              <w:t>6810100000:18:003:0111</w:t>
            </w:r>
          </w:p>
        </w:tc>
        <w:tc>
          <w:tcPr>
            <w:tcW w:w="992" w:type="dxa"/>
          </w:tcPr>
          <w:p w14:paraId="2A0CA3E7" w14:textId="77777777" w:rsidR="00A915B7" w:rsidRPr="00B2233B" w:rsidRDefault="00A915B7" w:rsidP="004057A3">
            <w:pPr>
              <w:jc w:val="center"/>
            </w:pPr>
            <w:r w:rsidRPr="00B2233B">
              <w:t>123</w:t>
            </w:r>
          </w:p>
        </w:tc>
        <w:tc>
          <w:tcPr>
            <w:tcW w:w="5031" w:type="dxa"/>
          </w:tcPr>
          <w:p w14:paraId="41F89AAD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7952BCCE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7622227E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5244992F" w14:textId="77777777" w:rsidTr="00A915B7">
        <w:trPr>
          <w:trHeight w:val="788"/>
          <w:jc w:val="center"/>
        </w:trPr>
        <w:tc>
          <w:tcPr>
            <w:tcW w:w="568" w:type="dxa"/>
          </w:tcPr>
          <w:p w14:paraId="038C7224" w14:textId="77777777" w:rsidR="00A915B7" w:rsidRPr="00B2233B" w:rsidRDefault="00A915B7" w:rsidP="004057A3">
            <w:pPr>
              <w:jc w:val="center"/>
            </w:pPr>
            <w:r w:rsidRPr="00B2233B">
              <w:lastRenderedPageBreak/>
              <w:t>6.</w:t>
            </w:r>
          </w:p>
        </w:tc>
        <w:tc>
          <w:tcPr>
            <w:tcW w:w="2077" w:type="dxa"/>
          </w:tcPr>
          <w:p w14:paraId="3E037571" w14:textId="77777777" w:rsidR="00A915B7" w:rsidRPr="00B2233B" w:rsidRDefault="00A915B7" w:rsidP="004057A3">
            <w:pPr>
              <w:jc w:val="both"/>
            </w:pPr>
            <w:r w:rsidRPr="00B2233B">
              <w:t>ОЛІЙНИК Надія Миколаївна</w:t>
            </w:r>
          </w:p>
        </w:tc>
        <w:tc>
          <w:tcPr>
            <w:tcW w:w="2977" w:type="dxa"/>
          </w:tcPr>
          <w:p w14:paraId="25BD49E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9C8817F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Трудова</w:t>
            </w:r>
          </w:p>
          <w:p w14:paraId="4C1CE4E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6810100000:18:003:0112</w:t>
            </w:r>
          </w:p>
        </w:tc>
        <w:tc>
          <w:tcPr>
            <w:tcW w:w="992" w:type="dxa"/>
          </w:tcPr>
          <w:p w14:paraId="0B85CD0F" w14:textId="77777777" w:rsidR="00A915B7" w:rsidRPr="00B2233B" w:rsidRDefault="00A915B7" w:rsidP="004057A3">
            <w:pPr>
              <w:jc w:val="center"/>
            </w:pPr>
            <w:r w:rsidRPr="00B2233B">
              <w:t>114</w:t>
            </w:r>
          </w:p>
        </w:tc>
        <w:tc>
          <w:tcPr>
            <w:tcW w:w="5031" w:type="dxa"/>
          </w:tcPr>
          <w:p w14:paraId="27185DD7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6CD4CD15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3ACC7F83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4927470A" w14:textId="77777777" w:rsidTr="00A915B7">
        <w:trPr>
          <w:trHeight w:val="788"/>
          <w:jc w:val="center"/>
        </w:trPr>
        <w:tc>
          <w:tcPr>
            <w:tcW w:w="568" w:type="dxa"/>
          </w:tcPr>
          <w:p w14:paraId="2CB57CB0" w14:textId="77777777" w:rsidR="00A915B7" w:rsidRPr="00B2233B" w:rsidRDefault="00A915B7" w:rsidP="004057A3">
            <w:pPr>
              <w:jc w:val="center"/>
            </w:pPr>
            <w:r w:rsidRPr="00B2233B">
              <w:t>7.</w:t>
            </w:r>
          </w:p>
        </w:tc>
        <w:tc>
          <w:tcPr>
            <w:tcW w:w="2077" w:type="dxa"/>
          </w:tcPr>
          <w:p w14:paraId="497D32E5" w14:textId="77777777" w:rsidR="00A915B7" w:rsidRPr="00B2233B" w:rsidRDefault="00A915B7" w:rsidP="004057A3">
            <w:pPr>
              <w:jc w:val="both"/>
            </w:pPr>
            <w:r w:rsidRPr="00B2233B">
              <w:t>САВЧУК Олеся Володимирівна</w:t>
            </w:r>
          </w:p>
        </w:tc>
        <w:tc>
          <w:tcPr>
            <w:tcW w:w="2977" w:type="dxa"/>
          </w:tcPr>
          <w:p w14:paraId="6316558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ADD04A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садівниче товариство «Кристал»</w:t>
            </w:r>
          </w:p>
          <w:p w14:paraId="3C091D6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6810100000:34:001:3741</w:t>
            </w:r>
          </w:p>
          <w:p w14:paraId="44B9562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152BD5D1" w14:textId="77777777" w:rsidR="00A915B7" w:rsidRPr="00B2233B" w:rsidRDefault="00A915B7" w:rsidP="004057A3">
            <w:pPr>
              <w:jc w:val="center"/>
            </w:pPr>
            <w:r w:rsidRPr="00B2233B">
              <w:t>430</w:t>
            </w:r>
          </w:p>
        </w:tc>
        <w:tc>
          <w:tcPr>
            <w:tcW w:w="5031" w:type="dxa"/>
          </w:tcPr>
          <w:p w14:paraId="4DB661C1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62</w:t>
            </w:r>
          </w:p>
          <w:p w14:paraId="68D1171B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38705986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03FAF209" w14:textId="77777777" w:rsidTr="00A915B7">
        <w:trPr>
          <w:trHeight w:val="788"/>
          <w:jc w:val="center"/>
        </w:trPr>
        <w:tc>
          <w:tcPr>
            <w:tcW w:w="568" w:type="dxa"/>
          </w:tcPr>
          <w:p w14:paraId="02DD30EA" w14:textId="77777777" w:rsidR="00A915B7" w:rsidRPr="00B2233B" w:rsidRDefault="00A915B7" w:rsidP="004057A3">
            <w:pPr>
              <w:jc w:val="center"/>
            </w:pPr>
            <w:r w:rsidRPr="00B2233B">
              <w:t>8.</w:t>
            </w:r>
          </w:p>
        </w:tc>
        <w:tc>
          <w:tcPr>
            <w:tcW w:w="2077" w:type="dxa"/>
          </w:tcPr>
          <w:p w14:paraId="7AAA3228" w14:textId="77777777" w:rsidR="00A915B7" w:rsidRPr="00B2233B" w:rsidRDefault="00A915B7" w:rsidP="004057A3">
            <w:pPr>
              <w:jc w:val="both"/>
            </w:pPr>
            <w:r w:rsidRPr="00B2233B">
              <w:t>СМІРНОВ Андрій Ігорович</w:t>
            </w:r>
          </w:p>
        </w:tc>
        <w:tc>
          <w:tcPr>
            <w:tcW w:w="2977" w:type="dxa"/>
          </w:tcPr>
          <w:p w14:paraId="6E532EB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083492A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Дейгена</w:t>
            </w:r>
          </w:p>
          <w:p w14:paraId="63E9E41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6810100000:27:002:0258</w:t>
            </w:r>
          </w:p>
          <w:p w14:paraId="1EE0D3C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322A19D8" w14:textId="77777777" w:rsidR="00A915B7" w:rsidRPr="00B2233B" w:rsidRDefault="00A915B7" w:rsidP="004057A3">
            <w:pPr>
              <w:jc w:val="center"/>
            </w:pPr>
            <w:r w:rsidRPr="00B2233B">
              <w:t>240</w:t>
            </w:r>
          </w:p>
        </w:tc>
        <w:tc>
          <w:tcPr>
            <w:tcW w:w="5031" w:type="dxa"/>
          </w:tcPr>
          <w:p w14:paraId="142E3A0E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58</w:t>
            </w:r>
          </w:p>
          <w:p w14:paraId="4C75E29B" w14:textId="77777777" w:rsidR="00A915B7" w:rsidRPr="00B2233B" w:rsidRDefault="00A915B7" w:rsidP="004057A3">
            <w:pPr>
              <w:jc w:val="both"/>
            </w:pPr>
            <w:r w:rsidRPr="00B2233B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28.02.2024 №82</w:t>
            </w:r>
          </w:p>
        </w:tc>
        <w:tc>
          <w:tcPr>
            <w:tcW w:w="1266" w:type="dxa"/>
          </w:tcPr>
          <w:p w14:paraId="61834500" w14:textId="77777777" w:rsidR="00A915B7" w:rsidRPr="00B2233B" w:rsidRDefault="00A915B7" w:rsidP="004057A3">
            <w:pPr>
              <w:jc w:val="center"/>
            </w:pPr>
            <w:r w:rsidRPr="00B2233B">
              <w:t>3 роки</w:t>
            </w:r>
          </w:p>
        </w:tc>
      </w:tr>
      <w:tr w:rsidR="00A915B7" w:rsidRPr="00B2233B" w14:paraId="4A1987A0" w14:textId="77777777" w:rsidTr="00A915B7">
        <w:trPr>
          <w:trHeight w:val="788"/>
          <w:jc w:val="center"/>
        </w:trPr>
        <w:tc>
          <w:tcPr>
            <w:tcW w:w="568" w:type="dxa"/>
          </w:tcPr>
          <w:p w14:paraId="4D23FF5D" w14:textId="77777777" w:rsidR="00A915B7" w:rsidRPr="00B2233B" w:rsidRDefault="00A915B7" w:rsidP="004057A3">
            <w:pPr>
              <w:jc w:val="center"/>
            </w:pPr>
            <w:r w:rsidRPr="00B2233B">
              <w:t>9.</w:t>
            </w:r>
          </w:p>
        </w:tc>
        <w:tc>
          <w:tcPr>
            <w:tcW w:w="2077" w:type="dxa"/>
          </w:tcPr>
          <w:p w14:paraId="7908602F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КОВШОВ Олег Валерійович</w:t>
            </w:r>
          </w:p>
          <w:p w14:paraId="515EDD44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  <w:p w14:paraId="3F5B4CA6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</w:tcPr>
          <w:p w14:paraId="2C985911" w14:textId="77777777" w:rsidR="00A915B7" w:rsidRPr="00B2233B" w:rsidRDefault="00A915B7" w:rsidP="004057A3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м. Хмельницький,</w:t>
            </w:r>
          </w:p>
          <w:p w14:paraId="6B9DB611" w14:textId="77777777" w:rsidR="00A915B7" w:rsidRPr="00B2233B" w:rsidRDefault="00A915B7" w:rsidP="004057A3">
            <w:pPr>
              <w:ind w:right="-28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вул. Лісова 6810100000:03:005:0961</w:t>
            </w:r>
          </w:p>
        </w:tc>
        <w:tc>
          <w:tcPr>
            <w:tcW w:w="992" w:type="dxa"/>
          </w:tcPr>
          <w:p w14:paraId="1C5EA2AA" w14:textId="77777777" w:rsidR="00A915B7" w:rsidRPr="00B2233B" w:rsidRDefault="00A915B7" w:rsidP="004057A3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5031" w:type="dxa"/>
          </w:tcPr>
          <w:p w14:paraId="75930A3A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рішення 35-ої сесії Хмельницької міської ради від 10.11.2023 №63</w:t>
            </w:r>
          </w:p>
          <w:p w14:paraId="24FC554C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05.02.2024 № 80</w:t>
            </w:r>
          </w:p>
        </w:tc>
        <w:tc>
          <w:tcPr>
            <w:tcW w:w="1266" w:type="dxa"/>
          </w:tcPr>
          <w:p w14:paraId="7F6112C2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5 років</w:t>
            </w:r>
          </w:p>
        </w:tc>
      </w:tr>
      <w:tr w:rsidR="00A915B7" w:rsidRPr="00B2233B" w14:paraId="3A889E6E" w14:textId="77777777" w:rsidTr="00A915B7">
        <w:trPr>
          <w:trHeight w:val="788"/>
          <w:jc w:val="center"/>
        </w:trPr>
        <w:tc>
          <w:tcPr>
            <w:tcW w:w="568" w:type="dxa"/>
          </w:tcPr>
          <w:p w14:paraId="5074D55F" w14:textId="77777777" w:rsidR="00A915B7" w:rsidRPr="00B2233B" w:rsidRDefault="00A915B7" w:rsidP="004057A3">
            <w:pPr>
              <w:jc w:val="center"/>
            </w:pPr>
            <w:r w:rsidRPr="00B2233B">
              <w:t>10.</w:t>
            </w:r>
          </w:p>
        </w:tc>
        <w:tc>
          <w:tcPr>
            <w:tcW w:w="2077" w:type="dxa"/>
          </w:tcPr>
          <w:p w14:paraId="2D2A8BF5" w14:textId="77777777" w:rsidR="00A915B7" w:rsidRPr="00B2233B" w:rsidRDefault="00A915B7" w:rsidP="004057A3">
            <w:pPr>
              <w:jc w:val="both"/>
            </w:pPr>
            <w:r w:rsidRPr="00B2233B">
              <w:t>ВОЛКОВ Сергій Юрійович</w:t>
            </w:r>
          </w:p>
        </w:tc>
        <w:tc>
          <w:tcPr>
            <w:tcW w:w="2977" w:type="dxa"/>
          </w:tcPr>
          <w:p w14:paraId="544805C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A13747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Ярослава Стецька</w:t>
            </w:r>
          </w:p>
          <w:p w14:paraId="0768081F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6810100000:02:006:0942</w:t>
            </w:r>
          </w:p>
        </w:tc>
        <w:tc>
          <w:tcPr>
            <w:tcW w:w="992" w:type="dxa"/>
          </w:tcPr>
          <w:p w14:paraId="3D0C4FA6" w14:textId="77777777" w:rsidR="00A915B7" w:rsidRPr="00B2233B" w:rsidRDefault="00A915B7" w:rsidP="004057A3">
            <w:pPr>
              <w:jc w:val="center"/>
            </w:pPr>
            <w:r w:rsidRPr="00B2233B">
              <w:t>500</w:t>
            </w:r>
          </w:p>
        </w:tc>
        <w:tc>
          <w:tcPr>
            <w:tcW w:w="5031" w:type="dxa"/>
          </w:tcPr>
          <w:p w14:paraId="1C586A99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06FE3A84" w14:textId="77777777" w:rsidR="00A915B7" w:rsidRPr="00B2233B" w:rsidRDefault="00A915B7" w:rsidP="004057A3">
            <w:pPr>
              <w:jc w:val="both"/>
            </w:pPr>
          </w:p>
        </w:tc>
        <w:tc>
          <w:tcPr>
            <w:tcW w:w="1266" w:type="dxa"/>
          </w:tcPr>
          <w:p w14:paraId="62177FA4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54D6041B" w14:textId="77777777" w:rsidTr="00A915B7">
        <w:trPr>
          <w:trHeight w:val="788"/>
          <w:jc w:val="center"/>
        </w:trPr>
        <w:tc>
          <w:tcPr>
            <w:tcW w:w="568" w:type="dxa"/>
          </w:tcPr>
          <w:p w14:paraId="2632B25C" w14:textId="77777777" w:rsidR="00A915B7" w:rsidRPr="00B2233B" w:rsidRDefault="00A915B7" w:rsidP="004057A3">
            <w:pPr>
              <w:jc w:val="center"/>
            </w:pPr>
            <w:r w:rsidRPr="00B2233B">
              <w:t>11.</w:t>
            </w:r>
          </w:p>
        </w:tc>
        <w:tc>
          <w:tcPr>
            <w:tcW w:w="2077" w:type="dxa"/>
          </w:tcPr>
          <w:p w14:paraId="01F14972" w14:textId="77777777" w:rsidR="00A915B7" w:rsidRPr="00B2233B" w:rsidRDefault="00A915B7" w:rsidP="004057A3">
            <w:pPr>
              <w:jc w:val="both"/>
            </w:pPr>
            <w:r w:rsidRPr="00B2233B">
              <w:t>КОПИЦЯК Олексій Анатолійович</w:t>
            </w:r>
          </w:p>
        </w:tc>
        <w:tc>
          <w:tcPr>
            <w:tcW w:w="2977" w:type="dxa"/>
          </w:tcPr>
          <w:p w14:paraId="209B3B9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7E4A950E" w14:textId="77777777" w:rsidR="00A915B7" w:rsidRPr="00B2233B" w:rsidRDefault="00A915B7" w:rsidP="004057A3">
            <w:pPr>
              <w:jc w:val="both"/>
            </w:pPr>
            <w:r w:rsidRPr="00B2233B">
              <w:rPr>
                <w:rFonts w:eastAsia="Arial Unicode MS"/>
              </w:rPr>
              <w:t>6810100000:34:001:3744</w:t>
            </w:r>
          </w:p>
        </w:tc>
        <w:tc>
          <w:tcPr>
            <w:tcW w:w="992" w:type="dxa"/>
          </w:tcPr>
          <w:p w14:paraId="0E453293" w14:textId="77777777" w:rsidR="00A915B7" w:rsidRPr="00B2233B" w:rsidRDefault="00A915B7" w:rsidP="004057A3">
            <w:pPr>
              <w:jc w:val="center"/>
            </w:pPr>
            <w:r w:rsidRPr="00B2233B">
              <w:t>150</w:t>
            </w:r>
          </w:p>
        </w:tc>
        <w:tc>
          <w:tcPr>
            <w:tcW w:w="5031" w:type="dxa"/>
          </w:tcPr>
          <w:p w14:paraId="0FB1E7E1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63</w:t>
            </w:r>
          </w:p>
          <w:p w14:paraId="3719583D" w14:textId="77777777" w:rsidR="00A915B7" w:rsidRPr="00B2233B" w:rsidRDefault="00A915B7" w:rsidP="004057A3">
            <w:pPr>
              <w:jc w:val="both"/>
            </w:pPr>
          </w:p>
        </w:tc>
        <w:tc>
          <w:tcPr>
            <w:tcW w:w="1266" w:type="dxa"/>
          </w:tcPr>
          <w:p w14:paraId="625AEA29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</w:tbl>
    <w:p w14:paraId="31685826" w14:textId="77777777" w:rsidR="00321CA0" w:rsidRPr="00B2233B" w:rsidRDefault="00321CA0" w:rsidP="002A49D6">
      <w:pPr>
        <w:pStyle w:val="22"/>
        <w:ind w:firstLine="11340"/>
        <w:jc w:val="center"/>
        <w:rPr>
          <w:rFonts w:cs="Times New Roman CYR"/>
        </w:rPr>
      </w:pPr>
    </w:p>
    <w:p w14:paraId="0B0A8991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2E4C3866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3D1C67CA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05C675D8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29A3A18F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0579A65F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lastRenderedPageBreak/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26F03F90" w14:textId="77777777" w:rsidR="00542ECB" w:rsidRPr="00542ECB" w:rsidRDefault="00D04463" w:rsidP="002A49D6">
      <w:pPr>
        <w:ind w:right="-109"/>
        <w:jc w:val="right"/>
        <w:rPr>
          <w:i/>
        </w:rPr>
      </w:pPr>
      <w:r>
        <w:rPr>
          <w:i/>
        </w:rPr>
        <w:br w:type="page"/>
      </w:r>
      <w:r w:rsidR="00542ECB">
        <w:rPr>
          <w:i/>
        </w:rPr>
        <w:lastRenderedPageBreak/>
        <w:t>Додаток 4</w:t>
      </w:r>
    </w:p>
    <w:p w14:paraId="69C341DD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02C2B13A" w14:textId="77777777" w:rsid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0215ADCE" w14:textId="77777777" w:rsidR="00542ECB" w:rsidRPr="00542ECB" w:rsidRDefault="00542ECB" w:rsidP="002A49D6">
      <w:pPr>
        <w:ind w:left="10620"/>
        <w:jc w:val="right"/>
        <w:rPr>
          <w:i/>
        </w:rPr>
      </w:pPr>
    </w:p>
    <w:p w14:paraId="14B96001" w14:textId="77777777" w:rsidR="009D22C7" w:rsidRPr="005F213D" w:rsidRDefault="009D22C7" w:rsidP="002A49D6">
      <w:pPr>
        <w:jc w:val="center"/>
      </w:pPr>
      <w:r w:rsidRPr="005F213D">
        <w:t>СПИСОК</w:t>
      </w:r>
    </w:p>
    <w:p w14:paraId="26A4B843" w14:textId="77777777" w:rsidR="009D22C7" w:rsidRPr="005F213D" w:rsidRDefault="009D22C7" w:rsidP="002A49D6">
      <w:pPr>
        <w:jc w:val="center"/>
      </w:pPr>
      <w:r w:rsidRPr="005F213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  господарських будівель і споруд (присадибна ділянка) – землі житлової та громадської забудови</w:t>
      </w:r>
    </w:p>
    <w:tbl>
      <w:tblPr>
        <w:tblW w:w="130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2835"/>
        <w:gridCol w:w="992"/>
        <w:gridCol w:w="5110"/>
        <w:gridCol w:w="1316"/>
      </w:tblGrid>
      <w:tr w:rsidR="00A915B7" w:rsidRPr="005F213D" w14:paraId="0ADE1B07" w14:textId="77777777" w:rsidTr="00A915B7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DB382" w14:textId="77777777" w:rsidR="00A915B7" w:rsidRPr="005F213D" w:rsidRDefault="00A915B7" w:rsidP="004057A3">
            <w:pPr>
              <w:ind w:hanging="43"/>
              <w:jc w:val="center"/>
            </w:pPr>
            <w:r w:rsidRPr="005F213D">
              <w:t>№</w:t>
            </w:r>
          </w:p>
          <w:p w14:paraId="121C4956" w14:textId="77777777" w:rsidR="00A915B7" w:rsidRPr="005F213D" w:rsidRDefault="00A915B7" w:rsidP="004057A3">
            <w:pPr>
              <w:ind w:hanging="43"/>
              <w:jc w:val="center"/>
            </w:pPr>
            <w:r w:rsidRPr="005F213D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2A2D" w14:textId="77777777" w:rsidR="00A915B7" w:rsidRPr="005F213D" w:rsidRDefault="00A915B7" w:rsidP="004057A3">
            <w:pPr>
              <w:jc w:val="center"/>
            </w:pPr>
            <w:r w:rsidRPr="005F213D">
              <w:t>Прізвище, ім’я,</w:t>
            </w:r>
            <w:r>
              <w:t xml:space="preserve"> </w:t>
            </w:r>
            <w:r w:rsidRPr="005F213D">
              <w:t>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FCFA8E" w14:textId="77777777" w:rsidR="00A915B7" w:rsidRPr="005F213D" w:rsidRDefault="00A915B7" w:rsidP="004057A3">
            <w:pPr>
              <w:jc w:val="center"/>
            </w:pPr>
            <w:r w:rsidRPr="005F213D">
              <w:t>Місце розташування та</w:t>
            </w:r>
            <w:r>
              <w:t xml:space="preserve"> </w:t>
            </w:r>
            <w:r w:rsidRPr="005F213D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24FD3D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Площа,</w:t>
            </w:r>
          </w:p>
          <w:p w14:paraId="7C13FD53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м</w:t>
            </w:r>
            <w:r w:rsidRPr="005F213D">
              <w:rPr>
                <w:vertAlign w:val="superscript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A5622" w14:textId="77777777" w:rsidR="00A915B7" w:rsidRPr="005F213D" w:rsidRDefault="00A915B7" w:rsidP="004057A3">
            <w:pPr>
              <w:jc w:val="center"/>
            </w:pPr>
            <w:r w:rsidRPr="005F213D">
              <w:t>Підстава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72F4B" w14:textId="77777777" w:rsidR="00A915B7" w:rsidRPr="005F213D" w:rsidRDefault="00A915B7" w:rsidP="004057A3">
            <w:pPr>
              <w:jc w:val="center"/>
            </w:pPr>
            <w:r w:rsidRPr="005F213D">
              <w:t>Термін надання земельної ділянки</w:t>
            </w:r>
          </w:p>
        </w:tc>
      </w:tr>
      <w:tr w:rsidR="00A915B7" w:rsidRPr="005F213D" w14:paraId="3AFCCBDA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BF99AA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B220" w14:textId="77777777" w:rsidR="00A915B7" w:rsidRPr="005F213D" w:rsidRDefault="00A915B7" w:rsidP="004057A3">
            <w:pPr>
              <w:jc w:val="both"/>
            </w:pPr>
            <w:r w:rsidRPr="005F213D">
              <w:t>КУСТИЦЬКА Наталя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4546" w14:textId="77777777" w:rsidR="00A915B7" w:rsidRPr="005F213D" w:rsidRDefault="00A915B7" w:rsidP="004057A3">
            <w:pPr>
              <w:jc w:val="both"/>
            </w:pPr>
            <w:r w:rsidRPr="005F213D">
              <w:t>м. Хмельницький,</w:t>
            </w:r>
          </w:p>
          <w:p w14:paraId="0C1A6B7E" w14:textId="77777777" w:rsidR="00A915B7" w:rsidRPr="005F213D" w:rsidRDefault="00A915B7" w:rsidP="004057A3">
            <w:pPr>
              <w:jc w:val="both"/>
            </w:pPr>
            <w:r w:rsidRPr="005F213D">
              <w:t>вул. Ольжича, 21</w:t>
            </w:r>
          </w:p>
          <w:p w14:paraId="6C9A8B2D" w14:textId="77777777" w:rsidR="00A915B7" w:rsidRPr="005F213D" w:rsidRDefault="00A915B7" w:rsidP="004057A3">
            <w:pPr>
              <w:jc w:val="both"/>
            </w:pPr>
            <w:r w:rsidRPr="005F213D">
              <w:t>6810100000:09:002:0286</w:t>
            </w:r>
          </w:p>
          <w:p w14:paraId="7FDA2558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D7A5AA" w14:textId="77777777" w:rsidR="00A915B7" w:rsidRPr="005F213D" w:rsidRDefault="00A915B7" w:rsidP="004057A3">
            <w:pPr>
              <w:jc w:val="center"/>
            </w:pPr>
            <w:r w:rsidRPr="005F213D">
              <w:t>355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B5EF8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t>витяг з протоколу засідання постійно діючої комісії з питань самочинного будівництва від 13.12.2023 № 04</w:t>
            </w:r>
          </w:p>
          <w:p w14:paraId="037745CF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DD764" w14:textId="77777777" w:rsidR="00A915B7" w:rsidRPr="005F213D" w:rsidRDefault="00A915B7" w:rsidP="00D77CA9">
            <w:pPr>
              <w:jc w:val="center"/>
            </w:pPr>
            <w:r w:rsidRPr="005F213D">
              <w:t>10 років</w:t>
            </w:r>
          </w:p>
        </w:tc>
      </w:tr>
      <w:tr w:rsidR="00A915B7" w:rsidRPr="005F213D" w14:paraId="18551F5A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550B3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A916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t>ЧЕРНОБАЙ Ольга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48476" w14:textId="77777777" w:rsidR="00A915B7" w:rsidRPr="005F213D" w:rsidRDefault="00A915B7" w:rsidP="004057A3">
            <w:pPr>
              <w:jc w:val="both"/>
            </w:pPr>
            <w:r w:rsidRPr="005F213D">
              <w:t>м. Хмельницький,</w:t>
            </w:r>
          </w:p>
          <w:p w14:paraId="6BDA8A0B" w14:textId="77777777" w:rsidR="00A915B7" w:rsidRPr="005F213D" w:rsidRDefault="00A915B7" w:rsidP="004057A3">
            <w:pPr>
              <w:jc w:val="both"/>
            </w:pPr>
            <w:r w:rsidRPr="005F213D">
              <w:t>вул. Дейгена, 37</w:t>
            </w:r>
          </w:p>
          <w:p w14:paraId="39EEA67B" w14:textId="77777777" w:rsidR="00A915B7" w:rsidRPr="005F213D" w:rsidRDefault="00A915B7" w:rsidP="004057A3">
            <w:pPr>
              <w:jc w:val="both"/>
            </w:pPr>
            <w:r w:rsidRPr="005F213D">
              <w:t>6810100000:27:002:0256</w:t>
            </w:r>
          </w:p>
          <w:p w14:paraId="13759879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6720FE" w14:textId="77777777" w:rsidR="00A915B7" w:rsidRPr="005F213D" w:rsidRDefault="00A915B7" w:rsidP="004057A3">
            <w:pPr>
              <w:jc w:val="center"/>
            </w:pPr>
            <w:r w:rsidRPr="005F213D">
              <w:t>1000</w:t>
            </w:r>
          </w:p>
          <w:p w14:paraId="0C696B3F" w14:textId="77777777" w:rsidR="00A915B7" w:rsidRPr="005F213D" w:rsidRDefault="00A915B7" w:rsidP="004057A3">
            <w:pPr>
              <w:jc w:val="center"/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4017D" w14:textId="77777777" w:rsidR="00A915B7" w:rsidRPr="005F213D" w:rsidRDefault="00A915B7" w:rsidP="004057A3">
            <w:pPr>
              <w:jc w:val="both"/>
            </w:pPr>
            <w:r w:rsidRPr="005F213D">
              <w:t>архівний витяг з розпорядження міськадміністрації Хмельницької міської ради від 12.10.1993 №2269</w:t>
            </w:r>
          </w:p>
          <w:p w14:paraId="22F9FBB1" w14:textId="77777777" w:rsidR="00A915B7" w:rsidRPr="005F213D" w:rsidRDefault="00A915B7" w:rsidP="004057A3">
            <w:pPr>
              <w:jc w:val="both"/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982A0" w14:textId="77777777" w:rsidR="00A915B7" w:rsidRPr="005F213D" w:rsidRDefault="00A915B7" w:rsidP="002A49D6">
            <w:pPr>
              <w:jc w:val="center"/>
            </w:pPr>
            <w:r w:rsidRPr="005F213D">
              <w:t>5 років</w:t>
            </w:r>
          </w:p>
        </w:tc>
      </w:tr>
      <w:tr w:rsidR="00A915B7" w:rsidRPr="005F213D" w14:paraId="72ACC7A9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A0707A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7B54F" w14:textId="77777777" w:rsidR="00A915B7" w:rsidRPr="005F213D" w:rsidRDefault="00A915B7" w:rsidP="004057A3">
            <w:pPr>
              <w:jc w:val="both"/>
            </w:pPr>
            <w:r w:rsidRPr="005F213D">
              <w:t>КОВАЛЬСЬКИЙ Тимофій Казимирович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3925B" w14:textId="77777777" w:rsidR="00A915B7" w:rsidRPr="005F213D" w:rsidRDefault="00A915B7" w:rsidP="004057A3">
            <w:pPr>
              <w:jc w:val="both"/>
            </w:pPr>
            <w:r w:rsidRPr="005F213D">
              <w:t>м. Хмельницький, вул. Назарія Яремчука, 3/2</w:t>
            </w:r>
          </w:p>
          <w:p w14:paraId="1DD2942A" w14:textId="77777777" w:rsidR="00A915B7" w:rsidRPr="005F213D" w:rsidRDefault="00A915B7" w:rsidP="004057A3">
            <w:pPr>
              <w:jc w:val="both"/>
            </w:pPr>
            <w:r w:rsidRPr="005F213D">
              <w:t>6810100000:07:001:0441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8AC056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185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17C1C" w14:textId="77777777" w:rsidR="00A915B7" w:rsidRPr="005F213D" w:rsidRDefault="00A915B7" w:rsidP="004057A3">
            <w:pPr>
              <w:jc w:val="both"/>
            </w:pPr>
            <w:r w:rsidRPr="005F213D">
              <w:t>договір про поділ нерухомого майна в натурі від 29.12.2007 №5402</w:t>
            </w:r>
          </w:p>
          <w:p w14:paraId="240301FC" w14:textId="77777777" w:rsidR="00A915B7" w:rsidRPr="005F213D" w:rsidRDefault="00A915B7" w:rsidP="004057A3">
            <w:pPr>
              <w:jc w:val="both"/>
            </w:pPr>
            <w:r w:rsidRPr="005F213D">
              <w:t>витяг про реєстрацію права власності на нерухоме майно від 31.01.2008 №17576945</w:t>
            </w:r>
          </w:p>
          <w:p w14:paraId="226FE2C9" w14:textId="77777777" w:rsidR="00A915B7" w:rsidRPr="005F213D" w:rsidRDefault="00A915B7" w:rsidP="004057A3">
            <w:pPr>
              <w:jc w:val="both"/>
            </w:pPr>
            <w:r w:rsidRPr="005F213D">
              <w:t>реєстраційний номер об’єкта нерухомого майна 21964778</w:t>
            </w:r>
          </w:p>
          <w:p w14:paraId="395C0260" w14:textId="77777777" w:rsidR="00A915B7" w:rsidRPr="005F213D" w:rsidRDefault="00A915B7" w:rsidP="004057A3">
            <w:pPr>
              <w:jc w:val="both"/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3F00C" w14:textId="77777777" w:rsidR="00A915B7" w:rsidRPr="005F213D" w:rsidRDefault="00A915B7" w:rsidP="002A49D6">
            <w:pPr>
              <w:jc w:val="center"/>
            </w:pPr>
            <w:r w:rsidRPr="005F213D">
              <w:t>10 років</w:t>
            </w:r>
          </w:p>
        </w:tc>
      </w:tr>
      <w:tr w:rsidR="00A915B7" w:rsidRPr="005F213D" w14:paraId="7B546F59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748D49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lastRenderedPageBreak/>
              <w:t>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2321" w14:textId="77777777" w:rsidR="00A915B7" w:rsidRPr="005F213D" w:rsidRDefault="00A915B7" w:rsidP="004057A3">
            <w:pPr>
              <w:jc w:val="both"/>
            </w:pPr>
            <w:r w:rsidRPr="005F213D">
              <w:t>СТАДНИК Микола Васильович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97B43" w14:textId="77777777" w:rsidR="00A915B7" w:rsidRPr="005F213D" w:rsidRDefault="00A915B7" w:rsidP="004057A3">
            <w:pPr>
              <w:jc w:val="both"/>
            </w:pPr>
            <w:r w:rsidRPr="005F213D">
              <w:t>м. Хмельницький,</w:t>
            </w:r>
          </w:p>
          <w:p w14:paraId="6B9A7DBF" w14:textId="77777777" w:rsidR="00A915B7" w:rsidRPr="005F213D" w:rsidRDefault="00A915B7" w:rsidP="004057A3">
            <w:pPr>
              <w:jc w:val="both"/>
            </w:pPr>
            <w:r w:rsidRPr="005F213D">
              <w:t>вул. Олександра Білаша, 17</w:t>
            </w:r>
          </w:p>
          <w:p w14:paraId="20D7025F" w14:textId="77777777" w:rsidR="00A915B7" w:rsidRPr="005F213D" w:rsidRDefault="00A915B7" w:rsidP="004057A3">
            <w:pPr>
              <w:jc w:val="both"/>
            </w:pPr>
            <w:r w:rsidRPr="005F213D">
              <w:t>6810100000:25:002:0989</w:t>
            </w:r>
          </w:p>
          <w:p w14:paraId="7382C542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D67181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1000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D5DDF" w14:textId="77777777" w:rsidR="00A915B7" w:rsidRPr="005F213D" w:rsidRDefault="00A915B7" w:rsidP="004057A3">
            <w:pPr>
              <w:jc w:val="both"/>
              <w:rPr>
                <w:iCs/>
              </w:rPr>
            </w:pPr>
            <w:r w:rsidRPr="005F213D">
              <w:rPr>
                <w:iCs/>
              </w:rPr>
              <w:t>свідоцтво про право на спадщину за заповітом від 29.09.2014 №2-724</w:t>
            </w:r>
          </w:p>
          <w:p w14:paraId="5496FF2A" w14:textId="77777777" w:rsidR="00A915B7" w:rsidRPr="005F213D" w:rsidRDefault="00A915B7" w:rsidP="004057A3">
            <w:pPr>
              <w:jc w:val="both"/>
              <w:rPr>
                <w:iCs/>
              </w:rPr>
            </w:pPr>
            <w:r w:rsidRPr="005F213D">
              <w:rPr>
                <w:iCs/>
              </w:rPr>
              <w:t>витяг з Державного реєстру речових прав на нерухоме майно про реєстрацію права власності від 29.09.2014 №27398348</w:t>
            </w:r>
          </w:p>
          <w:p w14:paraId="3FC7CF37" w14:textId="77777777" w:rsidR="00A915B7" w:rsidRPr="005F213D" w:rsidRDefault="00A915B7" w:rsidP="004057A3">
            <w:pPr>
              <w:jc w:val="both"/>
            </w:pPr>
            <w:r w:rsidRPr="005F213D">
              <w:t>реєстраційний номер об’єкта нерухомого майна 464102668101</w:t>
            </w:r>
          </w:p>
          <w:p w14:paraId="6F654C77" w14:textId="77777777" w:rsidR="00A915B7" w:rsidRPr="005F213D" w:rsidRDefault="00A915B7" w:rsidP="004057A3">
            <w:pPr>
              <w:jc w:val="both"/>
              <w:rPr>
                <w:rStyle w:val="af"/>
                <w:i w:val="0"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3691E" w14:textId="77777777" w:rsidR="00A915B7" w:rsidRPr="005F213D" w:rsidRDefault="00A915B7" w:rsidP="002A49D6">
            <w:pPr>
              <w:jc w:val="center"/>
              <w:rPr>
                <w:iCs/>
              </w:rPr>
            </w:pPr>
            <w:r w:rsidRPr="005F213D">
              <w:rPr>
                <w:iCs/>
              </w:rPr>
              <w:t>10 років</w:t>
            </w:r>
          </w:p>
        </w:tc>
      </w:tr>
      <w:tr w:rsidR="00A915B7" w:rsidRPr="005F213D" w14:paraId="66BD6861" w14:textId="77777777" w:rsidTr="00A915B7">
        <w:trPr>
          <w:cantSplit/>
          <w:trHeight w:val="115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40A629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58336469" w14:textId="77777777" w:rsidR="00A915B7" w:rsidRPr="005F213D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ЛІЩУК Віктор Олександрович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9FF12D" w14:textId="77777777" w:rsidR="00A915B7" w:rsidRPr="005F213D" w:rsidRDefault="00A915B7" w:rsidP="004057A3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м. Хмельницький,</w:t>
            </w:r>
          </w:p>
          <w:p w14:paraId="00F42DCF" w14:textId="77777777" w:rsidR="00A915B7" w:rsidRPr="005F213D" w:rsidRDefault="00A915B7" w:rsidP="004057A3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Чорновола, 150/1</w:t>
            </w:r>
          </w:p>
          <w:p w14:paraId="328E053D" w14:textId="77777777" w:rsidR="00A915B7" w:rsidRPr="005F213D" w:rsidRDefault="00A915B7" w:rsidP="004057A3">
            <w:pPr>
              <w:ind w:right="-28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6810100000:23:003:0090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6BC0FE" w14:textId="77777777" w:rsidR="00A915B7" w:rsidRPr="005F213D" w:rsidRDefault="00A915B7" w:rsidP="004057A3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880</w:t>
            </w:r>
          </w:p>
        </w:tc>
        <w:tc>
          <w:tcPr>
            <w:tcW w:w="5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7885B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рішення 7-ої сесії Хмельницької міської ради від 20.07.2016 №49</w:t>
            </w:r>
          </w:p>
          <w:p w14:paraId="5C96F678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свідоцтво про право на спадщину за законом на 1/2 частину майна від 04.03.2009 № 1-436</w:t>
            </w:r>
          </w:p>
          <w:p w14:paraId="267A2EF0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витяг про реєстрацію права власності на нерухоме майно від 20.02.2010 №25368302</w:t>
            </w:r>
          </w:p>
          <w:p w14:paraId="386782C2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свідоцтво про право на спадщину за законом на 1/2 частину майна від  04.03.2009 № 1-444</w:t>
            </w:r>
          </w:p>
          <w:p w14:paraId="76101095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витяг про реєстрацію права власності на нерухоме майно від 20.02.2010 №25368286</w:t>
            </w:r>
          </w:p>
          <w:p w14:paraId="6159289A" w14:textId="77777777" w:rsidR="00A915B7" w:rsidRPr="005F213D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5F213D">
              <w:t xml:space="preserve"> від 28.03.2017 №03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77B2E" w14:textId="77777777" w:rsidR="00A915B7" w:rsidRPr="005F213D" w:rsidRDefault="00A915B7" w:rsidP="00D77CA9">
            <w:pPr>
              <w:jc w:val="center"/>
            </w:pPr>
            <w:r w:rsidRPr="005F213D">
              <w:t>10 років</w:t>
            </w:r>
          </w:p>
        </w:tc>
      </w:tr>
      <w:tr w:rsidR="00A915B7" w:rsidRPr="005F213D" w14:paraId="5C8F1147" w14:textId="77777777" w:rsidTr="00A915B7">
        <w:trPr>
          <w:cantSplit/>
          <w:trHeight w:val="276"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5A34D2" w14:textId="77777777" w:rsidR="00A915B7" w:rsidRPr="005F213D" w:rsidRDefault="00A915B7" w:rsidP="002A49D6">
            <w:pPr>
              <w:ind w:hanging="43"/>
              <w:jc w:val="center"/>
              <w:rPr>
                <w:lang w:val="ru-RU"/>
              </w:rPr>
            </w:pPr>
          </w:p>
        </w:tc>
        <w:tc>
          <w:tcPr>
            <w:tcW w:w="2217" w:type="dxa"/>
            <w:tcBorders>
              <w:left w:val="single" w:sz="4" w:space="0" w:color="000000"/>
            </w:tcBorders>
            <w:shd w:val="clear" w:color="auto" w:fill="auto"/>
          </w:tcPr>
          <w:p w14:paraId="1EA91F21" w14:textId="77777777" w:rsidR="00A915B7" w:rsidRPr="005F213D" w:rsidRDefault="00A915B7" w:rsidP="004057A3">
            <w:pPr>
              <w:snapToGrid w:val="0"/>
              <w:jc w:val="both"/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1BE95D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D46D5A" w14:textId="77777777" w:rsidR="00A915B7" w:rsidRPr="005F213D" w:rsidRDefault="00A915B7" w:rsidP="004057A3">
            <w:pPr>
              <w:jc w:val="center"/>
            </w:pPr>
          </w:p>
        </w:tc>
        <w:tc>
          <w:tcPr>
            <w:tcW w:w="5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3E3FF" w14:textId="77777777" w:rsidR="00A915B7" w:rsidRPr="005F213D" w:rsidRDefault="00A915B7" w:rsidP="004057A3">
            <w:pPr>
              <w:jc w:val="both"/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E805C" w14:textId="77777777" w:rsidR="00A915B7" w:rsidRPr="005F213D" w:rsidRDefault="00A915B7" w:rsidP="002A49D6"/>
        </w:tc>
      </w:tr>
      <w:tr w:rsidR="00A915B7" w:rsidRPr="005F213D" w14:paraId="254AC8EE" w14:textId="77777777" w:rsidTr="00A915B7">
        <w:trPr>
          <w:cantSplit/>
          <w:trHeight w:val="276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B20C" w14:textId="77777777" w:rsidR="00A915B7" w:rsidRPr="005F213D" w:rsidRDefault="00A915B7" w:rsidP="002A49D6">
            <w:pPr>
              <w:ind w:hanging="43"/>
              <w:jc w:val="center"/>
              <w:rPr>
                <w:lang w:val="ru-RU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96DB8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rPr>
                <w:rFonts w:ascii="Times New Roman CYR" w:hAnsi="Times New Roman CYR" w:cs="Times New Roman CYR"/>
              </w:rPr>
              <w:t>ГОРВАТ Наталія Олександрівна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1353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04C8" w14:textId="77777777" w:rsidR="00A915B7" w:rsidRPr="005F213D" w:rsidRDefault="00A915B7" w:rsidP="004057A3">
            <w:pPr>
              <w:jc w:val="center"/>
            </w:pPr>
          </w:p>
        </w:tc>
        <w:tc>
          <w:tcPr>
            <w:tcW w:w="5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5E40" w14:textId="77777777" w:rsidR="00A915B7" w:rsidRPr="005F213D" w:rsidRDefault="00A915B7" w:rsidP="004057A3">
            <w:pPr>
              <w:jc w:val="both"/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ED0" w14:textId="77777777" w:rsidR="00A915B7" w:rsidRPr="005F213D" w:rsidRDefault="00A915B7" w:rsidP="002A49D6"/>
        </w:tc>
      </w:tr>
    </w:tbl>
    <w:p w14:paraId="410B245C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637EA55A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0C9A55ED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17DF0B9D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62CD4772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783AD034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03525B66" w14:textId="77777777" w:rsidR="00321CA0" w:rsidRPr="005F213D" w:rsidRDefault="00321CA0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0988F8F4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66C35227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6E3384C3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49791F41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46B0E88A" w14:textId="77777777" w:rsidR="00542ECB" w:rsidRPr="00542ECB" w:rsidRDefault="00542ECB" w:rsidP="002A49D6">
      <w:pPr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5</w:t>
      </w:r>
    </w:p>
    <w:p w14:paraId="0BD5CD81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24397966" w14:textId="77777777" w:rsidR="00542ECB" w:rsidRP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4BF305FC" w14:textId="77777777" w:rsidR="00EF6678" w:rsidRPr="005F213D" w:rsidRDefault="00EF6678" w:rsidP="002A49D6">
      <w:pPr>
        <w:ind w:left="12053" w:right="-109" w:firstLine="709"/>
        <w:jc w:val="both"/>
      </w:pPr>
    </w:p>
    <w:p w14:paraId="45397CC6" w14:textId="77777777" w:rsidR="00EF6678" w:rsidRPr="005F213D" w:rsidRDefault="00EF6678" w:rsidP="002A49D6">
      <w:pPr>
        <w:jc w:val="center"/>
      </w:pPr>
      <w:r w:rsidRPr="005F213D">
        <w:t>СПИСОК</w:t>
      </w:r>
    </w:p>
    <w:p w14:paraId="497484CE" w14:textId="77777777" w:rsidR="00EF6678" w:rsidRPr="005F213D" w:rsidRDefault="00EF6678" w:rsidP="002A49D6">
      <w:pPr>
        <w:jc w:val="center"/>
      </w:pPr>
      <w:r w:rsidRPr="005F213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118"/>
        <w:gridCol w:w="1394"/>
        <w:gridCol w:w="5111"/>
      </w:tblGrid>
      <w:tr w:rsidR="008C2286" w:rsidRPr="005F213D" w14:paraId="13A6FEB4" w14:textId="77777777" w:rsidTr="008C228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17BA9D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№</w:t>
            </w:r>
          </w:p>
          <w:p w14:paraId="275EE277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22C95E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9408B2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Місце розташування та</w:t>
            </w:r>
            <w:r>
              <w:t xml:space="preserve"> </w:t>
            </w:r>
            <w:r w:rsidRPr="005F213D">
              <w:rPr>
                <w:bCs/>
              </w:rPr>
              <w:t>кадастровий номер земельної ділянки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51E5DB9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Площа,</w:t>
            </w:r>
          </w:p>
          <w:p w14:paraId="18FE3982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м</w:t>
            </w:r>
            <w:r w:rsidRPr="005F213D">
              <w:rPr>
                <w:vertAlign w:val="superscript"/>
              </w:rPr>
              <w:t>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BF0E5A6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Підстава</w:t>
            </w:r>
          </w:p>
        </w:tc>
      </w:tr>
      <w:tr w:rsidR="008C2286" w:rsidRPr="005F213D" w14:paraId="659F9A9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85FA5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E27364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БЛАЖКОВ Михайло Михайлович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71804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0551BE3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2BFB08D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с. Колибань,</w:t>
            </w:r>
          </w:p>
          <w:p w14:paraId="588EF72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Волошкова, 21</w:t>
            </w:r>
          </w:p>
          <w:p w14:paraId="7FAD2F5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6825083300:05:001:0088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1FF27EE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4AB95D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особистої власності на жи</w:t>
            </w:r>
            <w:r>
              <w:t xml:space="preserve">тловий будинок від 13.06.1988, </w:t>
            </w:r>
            <w:r w:rsidRPr="005F213D">
              <w:t>зареєстроване в Хмельницькому обласному об</w:t>
            </w:r>
            <w:r w:rsidRPr="005F213D">
              <w:rPr>
                <w:lang w:val="ru-RU"/>
              </w:rPr>
              <w:t>`</w:t>
            </w:r>
            <w:r w:rsidRPr="005F213D">
              <w:t>єднаному БТІ від 13.06.1988 в реєстрову книгу №1 за №34</w:t>
            </w:r>
          </w:p>
        </w:tc>
      </w:tr>
      <w:tr w:rsidR="008C2286" w:rsidRPr="005F213D" w14:paraId="25ED9AA9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6FB6682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5984B29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ГЛУШКО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E885E1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708EEF1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3677824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Копистин, </w:t>
            </w:r>
          </w:p>
          <w:p w14:paraId="21CCA7F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Соборна, 194</w:t>
            </w:r>
          </w:p>
          <w:p w14:paraId="4353A87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6825083300:01:001:0194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B727D85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246628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житлового будинку від 31.07.2023 за р/н 3-998</w:t>
            </w:r>
          </w:p>
          <w:p w14:paraId="113EE82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від 31.07.2023 інд/н 340975019</w:t>
            </w:r>
          </w:p>
          <w:p w14:paraId="355C030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2745038268040</w:t>
            </w:r>
          </w:p>
        </w:tc>
      </w:tr>
      <w:tr w:rsidR="008C2286" w:rsidRPr="005F213D" w14:paraId="4515C91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52FAD2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56D1152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ГУЦАЛЮК Любов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43E581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56C7753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3CE9155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Олешин, </w:t>
            </w:r>
          </w:p>
          <w:p w14:paraId="54E4EB0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Лесі Українки, 7 6825085100:01:001:0079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D190A09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945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A2F8B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від 07.09.2007 за</w:t>
            </w:r>
            <w:r>
              <w:t xml:space="preserve"> </w:t>
            </w:r>
            <w:r w:rsidRPr="005F213D">
              <w:t>р/н 3373</w:t>
            </w:r>
          </w:p>
          <w:p w14:paraId="2B2BC79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про реєстрацію права власності на нерухоме майно від 03.03.2008 № 17962578</w:t>
            </w:r>
          </w:p>
          <w:p w14:paraId="4993C5B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5014041</w:t>
            </w:r>
          </w:p>
        </w:tc>
      </w:tr>
      <w:tr w:rsidR="008C2286" w:rsidRPr="005F213D" w14:paraId="2C956A2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FD1352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 xml:space="preserve">4.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EFF36D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МАТВІЙЧУК </w:t>
            </w:r>
          </w:p>
          <w:p w14:paraId="5B5A7E87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Євгенія Іванівна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4EA6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6C90E70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0DFAE1B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6CB0EBF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Свободи, 30</w:t>
            </w:r>
          </w:p>
          <w:p w14:paraId="5A5A149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6825089300:01:003:0072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CD4AA04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58B280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30.08.2023 за р/н 2-508</w:t>
            </w:r>
          </w:p>
          <w:p w14:paraId="168B86D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від 30.08.2023 інд. № 344635609</w:t>
            </w:r>
          </w:p>
          <w:p w14:paraId="01BF8D1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1997458268250</w:t>
            </w:r>
          </w:p>
        </w:tc>
      </w:tr>
      <w:tr w:rsidR="008C2286" w:rsidRPr="005F213D" w14:paraId="4CEC000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B17159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FA53400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МЕЛЬНИК </w:t>
            </w:r>
          </w:p>
          <w:p w14:paraId="3FC8C987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Анатолій Миколайович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4E81E9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27EADCA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81EC86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с. Олешин, прв. Підлісний, 3</w:t>
            </w:r>
          </w:p>
          <w:p w14:paraId="4FFC09C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lastRenderedPageBreak/>
              <w:t>6825085100:01:001:0065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3105E88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lastRenderedPageBreak/>
              <w:t>1084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3A3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 продажу житлового будинку з надвірними будівлями від 17.02.2021 за р/н 267</w:t>
            </w:r>
          </w:p>
          <w:p w14:paraId="0E50E2F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</w:t>
            </w:r>
            <w:r w:rsidRPr="005F213D">
              <w:lastRenderedPageBreak/>
              <w:t>нерухоме майно про реєстрацію права власності від 17.02.2021 інд/н 244750829</w:t>
            </w:r>
          </w:p>
          <w:p w14:paraId="501EE96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2291521268250</w:t>
            </w:r>
          </w:p>
        </w:tc>
      </w:tr>
      <w:tr w:rsidR="008C2286" w:rsidRPr="005F213D" w14:paraId="4117525E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4CB26C7" w14:textId="77777777" w:rsidR="008C2286" w:rsidRPr="005F213D" w:rsidRDefault="008C2286" w:rsidP="00527B0D">
            <w:pPr>
              <w:ind w:left="-26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lastRenderedPageBreak/>
              <w:t>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09B6646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СТАДНІК Ніна Василівна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AF7E4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0B8CEE8C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8A82888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Пирогівці,</w:t>
            </w:r>
          </w:p>
          <w:p w14:paraId="2627C1A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Прибузька, 55</w:t>
            </w:r>
          </w:p>
          <w:p w14:paraId="5E3DBC46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6825086700:01:010:0045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6CACA4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127AF9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21.07.2023 за р/н 2843</w:t>
            </w:r>
          </w:p>
          <w:p w14:paraId="2A87636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від 21.07.2023 інд/н 340045140</w:t>
            </w:r>
          </w:p>
          <w:p w14:paraId="26FC88C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2769119068040</w:t>
            </w:r>
          </w:p>
        </w:tc>
      </w:tr>
      <w:tr w:rsidR="008C2286" w:rsidRPr="005F213D" w14:paraId="74DE832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6BFBC7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ADCC50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ФЕДОРУК Фаїна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A8403E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4596DC6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4791742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с. Мала Колибань,</w:t>
            </w:r>
          </w:p>
          <w:p w14:paraId="322263E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Садова, 8</w:t>
            </w:r>
          </w:p>
          <w:p w14:paraId="6C60277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6825083300:04:001:0030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FD67B5C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24759C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15.09.2023 за р/н 1305</w:t>
            </w:r>
          </w:p>
          <w:p w14:paraId="264B191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від 15.09.2023 інд/н346772250</w:t>
            </w:r>
          </w:p>
          <w:p w14:paraId="2A0DF78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2797582268040</w:t>
            </w:r>
          </w:p>
        </w:tc>
      </w:tr>
      <w:tr w:rsidR="008C2286" w:rsidRPr="005F213D" w14:paraId="42DE88E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5B8D4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E4873C1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ХОМЕНКО </w:t>
            </w:r>
          </w:p>
          <w:p w14:paraId="2C8D701B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Галина Степанівна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912901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682F1C8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266FE4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7436A8D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Шевченка, 31</w:t>
            </w:r>
          </w:p>
          <w:p w14:paraId="6FF8041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6825089300:02:001:0003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C0D06D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808ADC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17.12.2021 за р/н 2-375</w:t>
            </w:r>
          </w:p>
          <w:p w14:paraId="3FFE9BE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на нерухоме майно про реєстрацію права власності від 17.12.2021 інд. № 290938400</w:t>
            </w:r>
          </w:p>
          <w:p w14:paraId="25AEED9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2537024668040</w:t>
            </w:r>
          </w:p>
        </w:tc>
      </w:tr>
      <w:tr w:rsidR="008C2286" w:rsidRPr="005F213D" w14:paraId="08FA61B6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E381E0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9.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9E5C1C5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ЯТКЕВИЧ Владислава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4795E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1B4DC78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1ED854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Копистин, </w:t>
            </w:r>
          </w:p>
          <w:p w14:paraId="601FB85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Соборна, 136</w:t>
            </w:r>
          </w:p>
          <w:p w14:paraId="3BEF7B2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6825083300:01:001:0206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D54850C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80FD3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21.10.2022 за р/н 1454</w:t>
            </w:r>
          </w:p>
          <w:p w14:paraId="157E26E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на нерухоме майно про реєстрацію права власності від 21.10.2022 інд. № 313048923</w:t>
            </w:r>
          </w:p>
          <w:p w14:paraId="23A8420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2649003768040</w:t>
            </w:r>
          </w:p>
        </w:tc>
      </w:tr>
      <w:tr w:rsidR="008C2286" w:rsidRPr="005F213D" w14:paraId="17E5B48B" w14:textId="77777777" w:rsidTr="008C2286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83421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10.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E8A031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БЛІНДЕР Віктор Миколайович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A5EB7C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B47FB9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38BC053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Колибань, вул. Сонячна, 15 6825083300:05:002:0056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35DFC48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A41E9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19.04.2021 за р/н 1042</w:t>
            </w:r>
          </w:p>
          <w:p w14:paraId="0E37395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на нерухоме майно про реєстрацію права власності від 19.04.2021  інд/н 253354742</w:t>
            </w:r>
          </w:p>
          <w:p w14:paraId="779E887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2340728768250</w:t>
            </w:r>
          </w:p>
        </w:tc>
      </w:tr>
      <w:tr w:rsidR="008C2286" w:rsidRPr="005F213D" w14:paraId="523169EB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4BE94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11.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54105CA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ФАРВАРЩУК Галина Василівна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A87C45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4583182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5142DAB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с. Олешин,</w:t>
            </w:r>
          </w:p>
          <w:p w14:paraId="0CCCDDE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Підлісна, 34</w:t>
            </w:r>
          </w:p>
          <w:p w14:paraId="2A695E0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6825085100:01:001:0028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480E9A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1252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264F34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договір дарування від 20.08.2002 за р/н 2-2570 </w:t>
            </w:r>
          </w:p>
          <w:p w14:paraId="45D6A42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на нерухоме майно про реєстрацію права власності від 07.06.2022 інд. № 302178614</w:t>
            </w:r>
          </w:p>
          <w:p w14:paraId="5663EAB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2595910468040</w:t>
            </w:r>
          </w:p>
        </w:tc>
      </w:tr>
      <w:tr w:rsidR="008C2286" w:rsidRPr="005F213D" w14:paraId="61461A8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CB92F9E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6492A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БЕСЕДА Тетяна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85B94E4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Хмельницька обл., </w:t>
            </w:r>
          </w:p>
          <w:p w14:paraId="1C6BE8E4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72D2222E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Велика Калинівка,</w:t>
            </w:r>
          </w:p>
          <w:p w14:paraId="0276372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Залізнична, 10</w:t>
            </w:r>
          </w:p>
          <w:p w14:paraId="0C2D7635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6825085100:04:003:0015</w:t>
            </w:r>
          </w:p>
          <w:p w14:paraId="471C8FD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DC731F8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DD4BFD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01.11.2021 за р/н 2124</w:t>
            </w:r>
          </w:p>
          <w:p w14:paraId="75D0CFF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на нерухоме майно про реєстрацію права власності від 01.11.2021 інд/н 282275516</w:t>
            </w:r>
          </w:p>
          <w:p w14:paraId="66C7BC7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 19.02.2024 № 81 </w:t>
            </w:r>
          </w:p>
          <w:p w14:paraId="17959A1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t>реєстраційний номер об’єкта нерухомого майна</w:t>
            </w:r>
            <w:r>
              <w:t xml:space="preserve"> </w:t>
            </w:r>
            <w:r w:rsidRPr="005F213D">
              <w:t>2493268168040</w:t>
            </w:r>
          </w:p>
        </w:tc>
      </w:tr>
      <w:tr w:rsidR="008C2286" w:rsidRPr="005F213D" w14:paraId="73AB8766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975B97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459CC93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МАРЧУК Микола Володимирович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409E6E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1AEC6BB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AEDE52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137C416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Травнева, 26 6825089300:01:003:0004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0E54C82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B4CD0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договір купівлі-продажу від 30.07.2021 за р/н 2146 </w:t>
            </w:r>
          </w:p>
          <w:p w14:paraId="0E2A490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на нерухоме майно про реєстрацію права власності від 30.07.2021 інд. № 268384986</w:t>
            </w:r>
          </w:p>
          <w:p w14:paraId="07416AD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2422099068250</w:t>
            </w:r>
          </w:p>
        </w:tc>
      </w:tr>
      <w:tr w:rsidR="008C2286" w:rsidRPr="005F213D" w14:paraId="31313331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764C18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51E7E5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САМОЛИГА Валентина Іванівна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3A185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37C51E9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203293C5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Шаровечка,</w:t>
            </w:r>
          </w:p>
          <w:p w14:paraId="4F5BA00B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Шевченка, 20 6825089600:01:001:0154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91797AC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922548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06.11.2023 за р/н 605</w:t>
            </w:r>
          </w:p>
          <w:p w14:paraId="6510F3D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від 06.11.2023 інд/н 353251178</w:t>
            </w:r>
          </w:p>
          <w:p w14:paraId="566664A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2825270768040</w:t>
            </w:r>
          </w:p>
        </w:tc>
      </w:tr>
      <w:tr w:rsidR="008C2286" w:rsidRPr="005F213D" w14:paraId="794DBBE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859952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B57B34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АРХІПКІНА Надія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E86B35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309B022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45AD403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Пархомівці,</w:t>
            </w:r>
          </w:p>
          <w:p w14:paraId="22857FD5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Лісова, 47</w:t>
            </w:r>
          </w:p>
          <w:p w14:paraId="7685DFE6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6825085400:01:001:0028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EB6C60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AA94F0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власності на нерухоме майно від 28.02.2008  САВ №601646</w:t>
            </w:r>
          </w:p>
          <w:p w14:paraId="5C4A9E0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28.02.2008 №17911904</w:t>
            </w:r>
          </w:p>
          <w:p w14:paraId="359E745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22301992</w:t>
            </w:r>
          </w:p>
          <w:p w14:paraId="1AE25E7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протоколу засідання постійної комісії з </w:t>
            </w:r>
            <w:r w:rsidRPr="005F213D">
              <w:rPr>
                <w:rFonts w:ascii="Times New Roman CYR" w:hAnsi="Times New Roman CYR" w:cs="Times New Roman CYR"/>
              </w:rPr>
              <w:lastRenderedPageBreak/>
              <w:t>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4B0A34D0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62FCA71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16.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762C6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КОРОЛЕВСЬКИЙ Олександр Володимирович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A91BBE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73E2D3B3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5FE0761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Давидківці, </w:t>
            </w:r>
          </w:p>
          <w:p w14:paraId="411FE23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Подільська, 49</w:t>
            </w:r>
          </w:p>
          <w:p w14:paraId="7F365435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6825082400:01:002:0122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497B99" w14:textId="77777777" w:rsidR="008C2286" w:rsidRPr="005F213D" w:rsidRDefault="008C2286" w:rsidP="008C2286">
            <w:pPr>
              <w:ind w:left="-26" w:right="-109" w:hanging="17"/>
              <w:jc w:val="center"/>
            </w:pPr>
            <w:r w:rsidRPr="005F213D">
              <w:t>2468</w:t>
            </w:r>
          </w:p>
          <w:p w14:paraId="381790A6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B14F1A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27.10.2023 за р/н 2-742</w:t>
            </w:r>
          </w:p>
          <w:p w14:paraId="6D870966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27.10.2023 інд/н 352074879 </w:t>
            </w:r>
          </w:p>
          <w:p w14:paraId="708092C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27.10.2023 за р/н 2-741</w:t>
            </w:r>
          </w:p>
          <w:p w14:paraId="0F8AC3F8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від 27.10.2023 інд/н 352075055</w:t>
            </w:r>
          </w:p>
          <w:p w14:paraId="598CAA1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2382762868250</w:t>
            </w:r>
          </w:p>
          <w:p w14:paraId="0465A8D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6561582B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198F61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424B03C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СМОРОДІНА Надія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E89C144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5C834E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CA17A26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Копистин, </w:t>
            </w:r>
          </w:p>
          <w:p w14:paraId="19D7D88D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Перемоги, 59</w:t>
            </w:r>
          </w:p>
          <w:p w14:paraId="089B5D6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6825083300:01:001:0210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5B43DC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7472A0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28.10.2023 за р/н 2-745</w:t>
            </w:r>
          </w:p>
          <w:p w14:paraId="5024705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28.10.2023 інд/н 352206440 </w:t>
            </w:r>
          </w:p>
          <w:p w14:paraId="20F58D1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2820769068040</w:t>
            </w:r>
          </w:p>
          <w:p w14:paraId="0733B2DC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4E6782A8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8056F1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09435E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ТОМУСЯК Валентина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0E52E1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732631B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1B4D77D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Шаровечка,</w:t>
            </w:r>
          </w:p>
          <w:p w14:paraId="05FB7A5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Центральна, 65</w:t>
            </w:r>
          </w:p>
          <w:p w14:paraId="1B91A33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6825089600:01:002:0069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D2F4AA0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A4EA73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21.04.2008 за р/н 2-2455</w:t>
            </w:r>
          </w:p>
          <w:p w14:paraId="16714FE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від 23.10.2023 інд/н 351418190</w:t>
            </w:r>
          </w:p>
          <w:p w14:paraId="14124A5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2817493268040</w:t>
            </w:r>
          </w:p>
          <w:p w14:paraId="1CBB097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7EA0213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0C521A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19.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B69EF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ТЮТИК Микола Дмитрович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FC41D1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0F75C69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4507CA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Копистин, </w:t>
            </w:r>
          </w:p>
          <w:p w14:paraId="0EC9E3F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Молодіжна, 24</w:t>
            </w:r>
          </w:p>
          <w:p w14:paraId="723A318C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6825083300:01:001:1849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D8BAD03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2792E5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24.03.2010 за р/н 2-535</w:t>
            </w:r>
          </w:p>
          <w:p w14:paraId="6DF2DEA5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09.04.2010 №25821161</w:t>
            </w:r>
          </w:p>
          <w:p w14:paraId="19545E7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27844257</w:t>
            </w:r>
          </w:p>
          <w:p w14:paraId="54BA0008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38FA3E3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2689C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20.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17F7E11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МАТВІЙЧУК </w:t>
            </w:r>
          </w:p>
          <w:p w14:paraId="53141A8E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Валентина Михайлівна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54BA54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020FAF7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2ECC386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Олешин, </w:t>
            </w:r>
          </w:p>
          <w:p w14:paraId="6B9DD4F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Прибузька, 21</w:t>
            </w:r>
          </w:p>
          <w:p w14:paraId="2100D68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6825085100:01:002:0262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83228F2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99F1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особистої власності на жилий будинок від 20.04.1987, зареєстроване в Хмельницькому обласному об’єднаному БТІ від 23.04.1987 в реєстрову книгу №1 за №387</w:t>
            </w:r>
          </w:p>
          <w:p w14:paraId="4438DA4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від 14.11.2023 інд. № 354318488</w:t>
            </w:r>
          </w:p>
          <w:p w14:paraId="541B5E3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2829854468040</w:t>
            </w:r>
          </w:p>
        </w:tc>
      </w:tr>
      <w:tr w:rsidR="008C2286" w:rsidRPr="005F213D" w14:paraId="2F605EF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330D25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013236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БЕЛІНСЬКИЙ Михайло Миколайович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FF011D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47EA39B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FB58AB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729812E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Травнева, 31</w:t>
            </w:r>
          </w:p>
          <w:p w14:paraId="4F1B1CF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6825089300:01:003:0071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33D85F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60092C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заповітом від 29.03.2023 № 149</w:t>
            </w:r>
          </w:p>
          <w:p w14:paraId="5F0B7CB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від 29.03.2023 інд. № 327423014</w:t>
            </w:r>
          </w:p>
          <w:p w14:paraId="56BD2B1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2712848668040</w:t>
            </w:r>
          </w:p>
          <w:p w14:paraId="322ACF5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387DDE" w:rsidRPr="005F213D" w14:paraId="1F6F3DD7" w14:textId="77777777" w:rsidTr="00387DDE">
        <w:trPr>
          <w:trHeight w:val="32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F2741CF" w14:textId="77777777" w:rsidR="00387DDE" w:rsidRPr="00387DDE" w:rsidRDefault="00387DDE" w:rsidP="00527B0D">
            <w:pPr>
              <w:snapToGrid w:val="0"/>
              <w:ind w:left="-26" w:hanging="17"/>
              <w:jc w:val="center"/>
              <w:rPr>
                <w:color w:val="FF0000"/>
              </w:rPr>
            </w:pPr>
            <w:r w:rsidRPr="00387DDE">
              <w:rPr>
                <w:color w:val="FF0000"/>
              </w:rPr>
              <w:t>22.</w:t>
            </w:r>
          </w:p>
        </w:tc>
        <w:tc>
          <w:tcPr>
            <w:tcW w:w="1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33D3D8E" w14:textId="79108B74" w:rsidR="00387DDE" w:rsidRPr="00387DDE" w:rsidRDefault="00387DDE" w:rsidP="00387DDE">
            <w:pPr>
              <w:ind w:left="-26" w:hanging="17"/>
              <w:jc w:val="center"/>
              <w:rPr>
                <w:color w:val="FF0000"/>
              </w:rPr>
            </w:pPr>
            <w:r>
              <w:rPr>
                <w:color w:val="FF0000"/>
              </w:rPr>
              <w:t>Втратив чинність</w:t>
            </w:r>
          </w:p>
        </w:tc>
      </w:tr>
      <w:tr w:rsidR="008C2286" w:rsidRPr="005F213D" w14:paraId="15156D70" w14:textId="77777777" w:rsidTr="008C2286">
        <w:trPr>
          <w:trHeight w:val="28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9A41F0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845F7D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ПІТЕЙ Віктор Михайлович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F4135A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73B496B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205FFA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Копистин, </w:t>
            </w:r>
          </w:p>
          <w:p w14:paraId="6B2CC31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Залізнична, 3</w:t>
            </w:r>
          </w:p>
          <w:p w14:paraId="2F45301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6825083300:01:003:1770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C5270AC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1B91E3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дарування житлового будинку від 14.07.2022 за р/н 251</w:t>
            </w:r>
          </w:p>
          <w:p w14:paraId="45C8485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на нерухоме майно про реєстрацію права власності від 14.07.2022 інд/н 305007841</w:t>
            </w:r>
          </w:p>
          <w:p w14:paraId="2F8C2C3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243061268250</w:t>
            </w:r>
          </w:p>
          <w:p w14:paraId="2F880D9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довідка старости старостинського округу з </w:t>
            </w:r>
            <w:r w:rsidRPr="005F213D">
              <w:lastRenderedPageBreak/>
              <w:t>центром в  с. Копистин від 17.01.2024 №01</w:t>
            </w:r>
          </w:p>
          <w:p w14:paraId="117D759B" w14:textId="77777777" w:rsidR="008C2286" w:rsidRPr="005F213D" w:rsidRDefault="008C2286" w:rsidP="008C2286">
            <w:pPr>
              <w:ind w:left="-26" w:hanging="17"/>
              <w:jc w:val="both"/>
              <w:rPr>
                <w:iCs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28.02.2024 №82</w:t>
            </w:r>
          </w:p>
        </w:tc>
      </w:tr>
      <w:tr w:rsidR="008C2286" w:rsidRPr="005F213D" w14:paraId="5B33BD5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2142904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24.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A767BA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ГРЕЧУХА Євгенія Казимирівна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72C9F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14BA5B0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4C42D6D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Богданівці, </w:t>
            </w:r>
          </w:p>
          <w:p w14:paraId="3B37B70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вул. Вишнева, 16, </w:t>
            </w:r>
          </w:p>
          <w:p w14:paraId="6375CD6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6821580400:01:009:0122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56C3C9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50A1D32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11.10.2023 за р/н1788</w:t>
            </w:r>
          </w:p>
          <w:p w14:paraId="6B2E76E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 реєстру речових прав від 11.10.2023 інд/н 349957723</w:t>
            </w:r>
          </w:p>
          <w:p w14:paraId="70945FC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довідка старости старостинського округу з центром у с. Богданівці від 14.02.2024 №15</w:t>
            </w:r>
          </w:p>
          <w:p w14:paraId="072BF3E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2811113668040</w:t>
            </w:r>
          </w:p>
          <w:p w14:paraId="3C38697D" w14:textId="77777777" w:rsidR="008C2286" w:rsidRPr="005F213D" w:rsidRDefault="008C2286" w:rsidP="008C2286">
            <w:pPr>
              <w:ind w:left="-26" w:hanging="17"/>
              <w:jc w:val="both"/>
              <w:rPr>
                <w:iCs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4EE00060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AF2D59E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0F9FEA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ШЕВЧУК Віта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1AAB75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5D475AD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573F8B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1D18DB6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Травнева, 48</w:t>
            </w:r>
          </w:p>
          <w:p w14:paraId="5DA6836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6825089300:01:003:0073</w:t>
            </w:r>
          </w:p>
          <w:p w14:paraId="580B8644" w14:textId="77777777" w:rsidR="008C2286" w:rsidRPr="005F213D" w:rsidRDefault="008C2286" w:rsidP="008C2286">
            <w:pPr>
              <w:ind w:left="-26" w:hanging="17"/>
              <w:jc w:val="both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D2AD0F8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2374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9F9401" w14:textId="77777777" w:rsidR="008C2286" w:rsidRPr="005F213D" w:rsidRDefault="008C2286" w:rsidP="008C2286">
            <w:pPr>
              <w:ind w:left="-26" w:hanging="17"/>
              <w:jc w:val="both"/>
              <w:rPr>
                <w:rStyle w:val="af"/>
                <w:i w:val="0"/>
              </w:rPr>
            </w:pPr>
            <w:r w:rsidRPr="005F213D">
              <w:rPr>
                <w:rStyle w:val="af"/>
                <w:i w:val="0"/>
              </w:rPr>
              <w:t>свідоцтво про право власності на нерухоме майно від 24.12.2009 САС № 887293</w:t>
            </w:r>
          </w:p>
          <w:p w14:paraId="4AFDE95E" w14:textId="77777777" w:rsidR="008C2286" w:rsidRPr="005F213D" w:rsidRDefault="008C2286" w:rsidP="008C2286">
            <w:pPr>
              <w:ind w:left="-26" w:hanging="17"/>
              <w:jc w:val="both"/>
              <w:rPr>
                <w:rStyle w:val="af"/>
                <w:i w:val="0"/>
              </w:rPr>
            </w:pPr>
            <w:r w:rsidRPr="005F213D">
              <w:rPr>
                <w:rStyle w:val="af"/>
                <w:i w:val="0"/>
              </w:rPr>
              <w:t>витяг про реєстрацію права власності на нерухоме майно від 24.12.2009 № 24899365</w:t>
            </w:r>
          </w:p>
          <w:p w14:paraId="09EE907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29300690</w:t>
            </w:r>
          </w:p>
          <w:p w14:paraId="202A075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довідка-витяг з погосподарської книги від 13.02.2024 № Ш/25-19-18</w:t>
            </w:r>
          </w:p>
          <w:p w14:paraId="07687F15" w14:textId="77777777" w:rsidR="008C2286" w:rsidRPr="005F213D" w:rsidRDefault="008C2286" w:rsidP="008C2286">
            <w:pPr>
              <w:ind w:left="-26" w:hanging="17"/>
              <w:jc w:val="both"/>
              <w:rPr>
                <w:rStyle w:val="af"/>
                <w:i w:val="0"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68DE4BF4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27B421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DA400D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t>ШЕВЧУК Надія Григорівна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C11BB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365008C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376D8BF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009F5C20" w14:textId="77777777" w:rsidR="008C2286" w:rsidRPr="005F213D" w:rsidRDefault="008C2286" w:rsidP="008C2286">
            <w:pPr>
              <w:ind w:left="-26" w:right="-28" w:hanging="17"/>
              <w:jc w:val="both"/>
            </w:pPr>
            <w:r w:rsidRPr="005F213D">
              <w:t>вул. Травнева, 50</w:t>
            </w:r>
          </w:p>
          <w:p w14:paraId="7C9DDF7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6825089300:01:003:0074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F938A2A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2186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A2844D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власності на нерухоме майно від 13.01.2010 САС № 887175</w:t>
            </w:r>
          </w:p>
          <w:p w14:paraId="25E61FA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13.01.2010 № 25023277</w:t>
            </w:r>
          </w:p>
          <w:p w14:paraId="08586BC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</w:t>
            </w:r>
            <w:r w:rsidRPr="005F213D">
              <w:t>’</w:t>
            </w:r>
            <w:r w:rsidRPr="005F213D">
              <w:rPr>
                <w:rFonts w:ascii="Times New Roman CYR" w:hAnsi="Times New Roman CYR" w:cs="Times New Roman CYR"/>
              </w:rPr>
              <w:t>єкта нерухомого майна 29428496</w:t>
            </w:r>
          </w:p>
          <w:p w14:paraId="432BC10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довідка-витяг з погосподарської книги від 13.02.2024 № Ш/24-19-18</w:t>
            </w:r>
          </w:p>
          <w:p w14:paraId="00982C0B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iCs/>
              </w:rPr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4F75D039" w14:textId="77777777" w:rsidTr="008C2286">
        <w:trPr>
          <w:trHeight w:val="56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14C50E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27.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ED8813A" w14:textId="77777777" w:rsidR="008C2286" w:rsidRPr="005F213D" w:rsidRDefault="008C2286" w:rsidP="008C2286">
            <w:pPr>
              <w:ind w:left="-26" w:right="114" w:hanging="17"/>
              <w:jc w:val="both"/>
            </w:pPr>
            <w:r w:rsidRPr="005F213D">
              <w:t>ЮЗВАК Катерина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2E2716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142636E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914AFE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Богданівці, </w:t>
            </w:r>
          </w:p>
          <w:p w14:paraId="49AE14E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вул. Богдана Хмельницького, 17, </w:t>
            </w:r>
          </w:p>
          <w:p w14:paraId="3664BAC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6821580400:01:010:0112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15E74D4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FB4D19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06.11.2007 за р/н 2670</w:t>
            </w:r>
          </w:p>
          <w:p w14:paraId="46DA63C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06.12.2007 №16947190</w:t>
            </w:r>
          </w:p>
          <w:p w14:paraId="4331B64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договір купівлі-продажу 1/2 частки в праві власності на житловий будинок з надвірними будівлями від 14.12.2023 за р/н 2144</w:t>
            </w:r>
          </w:p>
          <w:p w14:paraId="652AD9D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від 14.12.2023 інд/н 358499498</w:t>
            </w:r>
          </w:p>
          <w:p w14:paraId="37F33C2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довідка старости старостинського округу з центром в с. Богданівці від 05.02.2024 №10</w:t>
            </w:r>
          </w:p>
          <w:p w14:paraId="0958AA5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2827100168040</w:t>
            </w:r>
          </w:p>
          <w:p w14:paraId="298ADE1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1C24B85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5C1EE53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BE0DB4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ПАНЧУК Ольга Романівна</w:t>
            </w:r>
          </w:p>
          <w:p w14:paraId="6C4895F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</w:p>
          <w:p w14:paraId="37AD416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CB1DF6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ED48953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5AA5083F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Масівці, </w:t>
            </w:r>
          </w:p>
          <w:p w14:paraId="083A4397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Центральна, 66</w:t>
            </w:r>
          </w:p>
          <w:p w14:paraId="3E3F9E25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6825084500:01:003:1019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A2C450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45206D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договір купівлі-продажу від 20.04.2021 р. за р/н 548 </w:t>
            </w:r>
          </w:p>
          <w:p w14:paraId="39DDD89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20.04.2021 інд/н 253585353 </w:t>
            </w:r>
          </w:p>
          <w:p w14:paraId="0ECA512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2085362768250</w:t>
            </w:r>
          </w:p>
          <w:p w14:paraId="0297FF2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05.02.2024 № 80</w:t>
            </w:r>
          </w:p>
        </w:tc>
      </w:tr>
      <w:tr w:rsidR="008C2286" w:rsidRPr="005F213D" w14:paraId="246BC583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C193EA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29.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854577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ЯБЛОНСЬКА Людмила Михайлівна</w:t>
            </w:r>
          </w:p>
          <w:p w14:paraId="06AC59C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CFE0B0E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58FADC0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2AD8888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Колибань,  </w:t>
            </w:r>
          </w:p>
          <w:p w14:paraId="4FFAB0E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Молодіжна, 40</w:t>
            </w:r>
          </w:p>
          <w:p w14:paraId="5F60A205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6825083300:05:002:0057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9348471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EC9A8B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 від 10.06.2004 за р/н 2-2730</w:t>
            </w:r>
          </w:p>
          <w:p w14:paraId="695B0B4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11.06.2004 № 3833161</w:t>
            </w:r>
          </w:p>
          <w:p w14:paraId="64CCEB4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реєстраційний номер об’єкта нерухомого </w:t>
            </w:r>
            <w:r w:rsidRPr="005F213D">
              <w:rPr>
                <w:rFonts w:ascii="Times New Roman CYR" w:hAnsi="Times New Roman CYR" w:cs="Times New Roman CYR"/>
              </w:rPr>
              <w:lastRenderedPageBreak/>
              <w:t>майна 5753932</w:t>
            </w:r>
          </w:p>
        </w:tc>
      </w:tr>
      <w:tr w:rsidR="008C2286" w:rsidRPr="005F213D" w14:paraId="6A1EDAD5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84F294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30.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85AF64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ЗАВАЛЬНЮК Оксана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4A5D0F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684E53C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FF1783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Мала Колибань, </w:t>
            </w:r>
          </w:p>
          <w:p w14:paraId="0D9D141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Вишнева, 9 6825083300:04:001:0027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19A9B3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199019F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від 07.12.2023 за р/н 2370</w:t>
            </w:r>
          </w:p>
          <w:p w14:paraId="4840B55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від 07.12.2023 інд/н 357454423</w:t>
            </w:r>
          </w:p>
          <w:p w14:paraId="757A265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2608366668040</w:t>
            </w:r>
          </w:p>
        </w:tc>
      </w:tr>
      <w:tr w:rsidR="008C2286" w:rsidRPr="005F213D" w14:paraId="3D46327A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CBE12CB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E3C16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МАСЛОВСЬКА Катерина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680379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0FE21A5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018433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с. Мала Колибань,</w:t>
            </w:r>
          </w:p>
          <w:p w14:paraId="6DD7216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Садова, 31</w:t>
            </w:r>
          </w:p>
          <w:p w14:paraId="7129E5B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6825083300:04:001:0031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F5E1084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06AC87F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від 11.01.2024 за р/н 41</w:t>
            </w:r>
          </w:p>
          <w:p w14:paraId="23E9243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Державного реєстру речових прав від 11.01.2024 за інд/н 361518849</w:t>
            </w:r>
          </w:p>
          <w:p w14:paraId="421F13C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2200307068250</w:t>
            </w:r>
          </w:p>
        </w:tc>
      </w:tr>
      <w:tr w:rsidR="008C2286" w:rsidRPr="005F213D" w14:paraId="2F42CB80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90B37DB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E6A959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ЯКУБОВСЬКИЙ Віталій Віталійович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9FA85B1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4AE7D973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B8DFE2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Мацьківці,</w:t>
            </w:r>
          </w:p>
          <w:p w14:paraId="515CBF51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Францисканська, 84</w:t>
            </w:r>
          </w:p>
          <w:p w14:paraId="6E245E64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6825089600:02:001:0162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446059D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1212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D51FF1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договір дарування житлового будинку садибного типу з надвірними будівлями від 21.01.2024 за р/н 265</w:t>
            </w:r>
          </w:p>
          <w:p w14:paraId="1DB347B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від 31.01.2024 за  інд/н 363910384</w:t>
            </w:r>
          </w:p>
          <w:p w14:paraId="01D3A3E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2853260068040</w:t>
            </w:r>
          </w:p>
        </w:tc>
      </w:tr>
      <w:tr w:rsidR="008C2286" w:rsidRPr="005F213D" w14:paraId="596A59BA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085C26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7F85D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САВЕЛЬЄВА Інна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53D76B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1FF675A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0E2CB5A0" w14:textId="77777777" w:rsidR="008C2286" w:rsidRPr="005F213D" w:rsidRDefault="008C2286" w:rsidP="008C2286">
            <w:pPr>
              <w:ind w:left="-26" w:right="-170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Пирогівці, </w:t>
            </w:r>
          </w:p>
          <w:p w14:paraId="64406B01" w14:textId="77777777" w:rsidR="008C2286" w:rsidRPr="005F213D" w:rsidRDefault="008C2286" w:rsidP="008C2286">
            <w:pPr>
              <w:ind w:left="-26" w:right="-170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Замлинська, 30</w:t>
            </w:r>
          </w:p>
          <w:p w14:paraId="1655E1D4" w14:textId="77777777" w:rsidR="008C2286" w:rsidRPr="005F213D" w:rsidRDefault="008C2286" w:rsidP="008C2286">
            <w:pPr>
              <w:ind w:left="-26" w:right="-170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6825086700:01:010:0046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C53B08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476AAE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договір дарування від 10.05.2011 за р/н 1-899</w:t>
            </w:r>
          </w:p>
          <w:p w14:paraId="37862EB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Державну реєстрацію прав від 27.05.2011 інд/н 30112707</w:t>
            </w:r>
          </w:p>
          <w:p w14:paraId="31BAE61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12914407</w:t>
            </w:r>
          </w:p>
          <w:p w14:paraId="6A18EDD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виписка з погосподарської книги від 11.03.2024 № 29</w:t>
            </w:r>
          </w:p>
        </w:tc>
      </w:tr>
      <w:tr w:rsidR="008C2286" w:rsidRPr="005F213D" w14:paraId="3EEEBCF9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012CFA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8276F0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ЛУЧКОВА Вікторія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BDC25B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179F5E6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57F48FF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с. Масівці, вул. Лісова, 30</w:t>
            </w:r>
          </w:p>
          <w:p w14:paraId="5C440A0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6825084500:01:003:0093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41FF85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33F45BA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заповітом від 29.12.2022 за р/3959</w:t>
            </w:r>
          </w:p>
          <w:p w14:paraId="406CA9F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нерухоме майно про реєстрацію права власності від 29.12.2022  інд/н 319220841 </w:t>
            </w:r>
          </w:p>
          <w:p w14:paraId="23C197E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довідка старостинського округу з  центром с.Богданівці від 13.02.2024 №8</w:t>
            </w:r>
          </w:p>
          <w:p w14:paraId="54EDB96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2272292668250</w:t>
            </w:r>
          </w:p>
        </w:tc>
      </w:tr>
      <w:tr w:rsidR="008C2286" w:rsidRPr="005F213D" w14:paraId="19BDF77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7D46F67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35.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BC29F2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ПЕТРИК Галина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4617C9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3AF6186E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0E1410CD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Малашівці, вул. Тиха, 25</w:t>
            </w:r>
          </w:p>
          <w:p w14:paraId="32D53DF9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6825083900:01:004:0046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74775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3D30B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 від 03.07.2009 за р/н 2-3463</w:t>
            </w:r>
          </w:p>
          <w:p w14:paraId="1182B4D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Державного реєстру речових прав від 23.05.2023 інд/н 333163235</w:t>
            </w:r>
          </w:p>
          <w:p w14:paraId="5E5FBC0C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2738166468040</w:t>
            </w:r>
          </w:p>
        </w:tc>
      </w:tr>
      <w:tr w:rsidR="008C2286" w:rsidRPr="005F213D" w14:paraId="0FD129EF" w14:textId="77777777" w:rsidTr="008C2286">
        <w:trPr>
          <w:trHeight w:val="42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CA972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215524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ЧЕРНІЙ Лідія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01BCC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08B4732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0DB2EDA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Малашівці, вул. Тиха, 39 6825083900:01:004:0050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454AA0A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F0C1135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25.12.2007 за р/н 2-5666</w:t>
            </w:r>
          </w:p>
          <w:p w14:paraId="6CFCF458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рішення 18-ої сесії Малашовецької сільської ради від 09.11.2012 №2</w:t>
            </w:r>
          </w:p>
          <w:p w14:paraId="3F36C8D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28.12.2007 №17249984</w:t>
            </w:r>
          </w:p>
          <w:p w14:paraId="33C4612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21520277</w:t>
            </w:r>
          </w:p>
        </w:tc>
      </w:tr>
      <w:tr w:rsidR="008C2286" w:rsidRPr="005F213D" w14:paraId="0FFDA154" w14:textId="77777777" w:rsidTr="008C2286">
        <w:trPr>
          <w:trHeight w:val="14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64271D7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>
              <w:t>37.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E1631E7" w14:textId="77777777" w:rsidR="008C2286" w:rsidRDefault="008C2286" w:rsidP="008C2286">
            <w:pPr>
              <w:ind w:left="-26" w:hanging="17"/>
              <w:jc w:val="both"/>
            </w:pPr>
            <w:r>
              <w:t>КАПЛУН Віталій Олександрович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4853ADE" w14:textId="77777777" w:rsidR="008C2286" w:rsidRDefault="008C2286" w:rsidP="008C2286">
            <w:pPr>
              <w:ind w:left="-26" w:hanging="17"/>
              <w:jc w:val="both"/>
            </w:pPr>
            <w:r>
              <w:t>Хмельницька обл.,</w:t>
            </w:r>
          </w:p>
          <w:p w14:paraId="16302939" w14:textId="77777777" w:rsidR="008C2286" w:rsidRDefault="008C2286" w:rsidP="008C2286">
            <w:pPr>
              <w:ind w:left="-26" w:hanging="17"/>
              <w:jc w:val="both"/>
            </w:pPr>
            <w:r>
              <w:t>Хмельницький р-н,</w:t>
            </w:r>
          </w:p>
          <w:p w14:paraId="50AA29A0" w14:textId="77777777" w:rsidR="008C2286" w:rsidRDefault="008C2286" w:rsidP="008C2286">
            <w:pPr>
              <w:ind w:left="-26" w:hanging="17"/>
              <w:jc w:val="both"/>
            </w:pPr>
            <w:r>
              <w:t xml:space="preserve">с. Олешин, </w:t>
            </w:r>
          </w:p>
          <w:p w14:paraId="2B0BC8A0" w14:textId="77777777" w:rsidR="008C2286" w:rsidRDefault="008C2286" w:rsidP="008C2286">
            <w:pPr>
              <w:ind w:left="-26" w:hanging="17"/>
              <w:jc w:val="both"/>
            </w:pPr>
            <w:r>
              <w:t>вул. Б. Хмельницького, 11</w:t>
            </w:r>
          </w:p>
          <w:p w14:paraId="7E1C725F" w14:textId="77777777" w:rsidR="008C2286" w:rsidRDefault="008C2286" w:rsidP="008C2286">
            <w:pPr>
              <w:ind w:left="-26" w:hanging="17"/>
              <w:jc w:val="both"/>
            </w:pPr>
            <w:r>
              <w:t>6825085100:01:002:0289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45C94F5" w14:textId="77777777" w:rsidR="008C2286" w:rsidRDefault="008C2286" w:rsidP="008C2286">
            <w:pPr>
              <w:ind w:left="-26" w:right="4" w:hanging="17"/>
              <w:jc w:val="center"/>
            </w:pPr>
            <w:r>
              <w:t>1464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ECB4AF5" w14:textId="77777777" w:rsidR="008C2286" w:rsidRDefault="008C2286" w:rsidP="008C2286">
            <w:pPr>
              <w:ind w:left="-26" w:hanging="17"/>
              <w:jc w:val="both"/>
            </w:pPr>
            <w:r>
              <w:t>договір дарування житлового будинку з надвірними будівлями від 13.02.2024 р/н 1618</w:t>
            </w:r>
          </w:p>
          <w:p w14:paraId="28074537" w14:textId="77777777" w:rsidR="008C2286" w:rsidRDefault="008C2286" w:rsidP="008C2286">
            <w:pPr>
              <w:ind w:left="-26" w:hanging="17"/>
              <w:jc w:val="both"/>
            </w:pPr>
            <w:r>
              <w:t>витяг з Державного реєстру речових прав від 13.02.2024 інд/н 365584874</w:t>
            </w:r>
          </w:p>
          <w:p w14:paraId="39F708E7" w14:textId="77777777" w:rsidR="008C2286" w:rsidRDefault="008C2286" w:rsidP="008C2286">
            <w:pPr>
              <w:ind w:left="-26" w:hanging="17"/>
              <w:jc w:val="both"/>
            </w:pPr>
            <w:r>
              <w:t>реєстраційний номер об’єкта нерухомого майна 2878471268040</w:t>
            </w:r>
          </w:p>
          <w:p w14:paraId="551D490E" w14:textId="77777777" w:rsidR="008C2286" w:rsidRDefault="008C2286" w:rsidP="008C2286">
            <w:pPr>
              <w:ind w:left="-26" w:hanging="17"/>
              <w:jc w:val="both"/>
            </w:pPr>
            <w:r>
              <w:t>довідка (витяг з погосподарської книги) старости старостинського округу з центром у с.Олешин від 20.02.2024 № К/27-19-18</w:t>
            </w:r>
          </w:p>
          <w:p w14:paraId="5F886E55" w14:textId="77777777" w:rsidR="008C2286" w:rsidRDefault="008C2286" w:rsidP="008C2286">
            <w:pPr>
              <w:ind w:left="-26" w:hanging="17"/>
              <w:jc w:val="both"/>
              <w:rPr>
                <w:iCs/>
              </w:rPr>
            </w:pPr>
            <w:r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02.04.2024 №85</w:t>
            </w:r>
          </w:p>
        </w:tc>
      </w:tr>
      <w:tr w:rsidR="008C2286" w:rsidRPr="005F213D" w14:paraId="5CC2B1CB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22BCF4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>
              <w:t>38.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FB7A147" w14:textId="77777777" w:rsidR="008C2286" w:rsidRDefault="008C2286" w:rsidP="008C2286">
            <w:pPr>
              <w:ind w:left="-26" w:hanging="17"/>
              <w:jc w:val="both"/>
            </w:pPr>
            <w:r>
              <w:t>ЧЕПУРНА Галина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B2E2F4" w14:textId="77777777" w:rsidR="008C2286" w:rsidRDefault="008C2286" w:rsidP="008C2286">
            <w:pPr>
              <w:ind w:left="-26" w:hanging="17"/>
              <w:jc w:val="both"/>
            </w:pPr>
            <w:r>
              <w:t>Хмельницька обл.,</w:t>
            </w:r>
          </w:p>
          <w:p w14:paraId="03B99365" w14:textId="77777777" w:rsidR="008C2286" w:rsidRDefault="008C2286" w:rsidP="008C2286">
            <w:pPr>
              <w:ind w:left="-26" w:hanging="17"/>
              <w:jc w:val="both"/>
            </w:pPr>
            <w:r>
              <w:t>Хмельницький р-н,</w:t>
            </w:r>
          </w:p>
          <w:p w14:paraId="01583AA0" w14:textId="77777777" w:rsidR="008C2286" w:rsidRDefault="008C2286" w:rsidP="008C2286">
            <w:pPr>
              <w:ind w:left="-26" w:hanging="17"/>
              <w:jc w:val="both"/>
            </w:pPr>
            <w:r>
              <w:t>с. Волиця, вул. Садова, 28</w:t>
            </w:r>
          </w:p>
          <w:p w14:paraId="30CDB0B1" w14:textId="77777777" w:rsidR="008C2286" w:rsidRDefault="008C2286" w:rsidP="008C2286">
            <w:pPr>
              <w:ind w:left="-26" w:hanging="17"/>
              <w:jc w:val="both"/>
            </w:pPr>
            <w:r>
              <w:t>6825083900:02:001:0037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00425A" w14:textId="77777777" w:rsidR="008C2286" w:rsidRDefault="008C2286" w:rsidP="008C2286">
            <w:pPr>
              <w:ind w:left="-26" w:right="4" w:hanging="17"/>
              <w:jc w:val="center"/>
            </w:pPr>
            <w: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4AFE6A0C" w14:textId="77777777" w:rsidR="008C2286" w:rsidRDefault="008C2286" w:rsidP="008C2286">
            <w:pPr>
              <w:ind w:left="-26" w:hanging="17"/>
              <w:jc w:val="both"/>
            </w:pPr>
            <w:r>
              <w:t>свідоцтво про право на спадщину за законом від 26.11.2019 за р/н2-805</w:t>
            </w:r>
          </w:p>
          <w:p w14:paraId="1D372D5F" w14:textId="77777777" w:rsidR="008C2286" w:rsidRDefault="008C2286" w:rsidP="008C2286">
            <w:pPr>
              <w:ind w:left="-26" w:hanging="17"/>
              <w:jc w:val="both"/>
            </w:pPr>
            <w:r>
              <w:t>витяг з Державно реєстру речових прав на нерухоме майно про реєстрацію права власності від 26.11.2019 інд/н 190352620</w:t>
            </w:r>
          </w:p>
          <w:p w14:paraId="68D45546" w14:textId="77777777" w:rsidR="008C2286" w:rsidRDefault="008C2286" w:rsidP="008C2286">
            <w:pPr>
              <w:ind w:left="-26" w:hanging="17"/>
              <w:jc w:val="both"/>
            </w:pPr>
            <w:r>
              <w:t>реєстраційний номер об’єкта нерухомого майна 1970694968250</w:t>
            </w:r>
          </w:p>
          <w:p w14:paraId="34D84E60" w14:textId="77777777" w:rsidR="008C2286" w:rsidRDefault="008C2286" w:rsidP="008C2286">
            <w:pPr>
              <w:ind w:left="-26" w:hanging="17"/>
              <w:jc w:val="both"/>
            </w:pPr>
            <w:r>
              <w:t>довідка (витяг з погосподарської книги) старости старостинського округу з центром у с.Шаровечка від 01.02.2024 № 5</w:t>
            </w:r>
          </w:p>
          <w:p w14:paraId="69437A96" w14:textId="77777777" w:rsidR="008C2286" w:rsidRDefault="008C2286" w:rsidP="008C2286">
            <w:pPr>
              <w:ind w:left="-26" w:hanging="17"/>
              <w:jc w:val="both"/>
              <w:rPr>
                <w:iCs/>
              </w:rPr>
            </w:pPr>
            <w:r>
              <w:rPr>
                <w:iCs/>
              </w:rPr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02.04.2024 №85</w:t>
            </w:r>
          </w:p>
        </w:tc>
      </w:tr>
    </w:tbl>
    <w:p w14:paraId="342BA8C4" w14:textId="77777777" w:rsidR="00EF6678" w:rsidRPr="005F213D" w:rsidRDefault="00EF6678" w:rsidP="002A49D6"/>
    <w:p w14:paraId="09F62FE3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4497D249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0F6B048D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179A5A62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178A2E2E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2B1A669D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2EDF6EF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4CB038EB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3515B62E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67D80F2B" w14:textId="77777777" w:rsidR="00387DDE" w:rsidRPr="00192990" w:rsidRDefault="00387DDE" w:rsidP="00387DDE">
      <w:pPr>
        <w:jc w:val="right"/>
        <w:rPr>
          <w:i/>
        </w:rPr>
      </w:pPr>
      <w:r>
        <w:rPr>
          <w:i/>
        </w:rPr>
        <w:t>(Пункт 22 додатку 5 втратив чинність відповідно до</w:t>
      </w:r>
    </w:p>
    <w:p w14:paraId="66CACD12" w14:textId="77777777" w:rsidR="00387DDE" w:rsidRPr="00192990" w:rsidRDefault="00387DDE" w:rsidP="00387DDE">
      <w:pPr>
        <w:jc w:val="right"/>
        <w:rPr>
          <w:rStyle w:val="af"/>
          <w:i w:val="0"/>
          <w:color w:val="0070C0"/>
        </w:rPr>
      </w:pPr>
      <w:hyperlink r:id="rId10" w:history="1">
        <w:r w:rsidRPr="00192990">
          <w:rPr>
            <w:rStyle w:val="af0"/>
            <w:i/>
            <w:u w:val="none"/>
          </w:rPr>
          <w:t>рішення 53-ї сесії міської ради від 21.05.2025 №46</w:t>
        </w:r>
      </w:hyperlink>
      <w:r>
        <w:rPr>
          <w:rStyle w:val="af0"/>
          <w:i/>
          <w:u w:val="none"/>
        </w:rPr>
        <w:t>)</w:t>
      </w:r>
    </w:p>
    <w:p w14:paraId="1CFACAF2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5C485D49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5F2F9C46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408B12B4" w14:textId="77777777" w:rsidR="009A2DE3" w:rsidRDefault="009A2DE3" w:rsidP="002A49D6">
      <w:pPr>
        <w:rPr>
          <w:rFonts w:ascii="Times New Roman CYR" w:hAnsi="Times New Roman CYR" w:cs="Times New Roman CYR"/>
        </w:rPr>
      </w:pPr>
    </w:p>
    <w:p w14:paraId="32596519" w14:textId="77777777" w:rsidR="008A64D1" w:rsidRPr="00542ECB" w:rsidRDefault="008A64D1" w:rsidP="002A49D6">
      <w:pPr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542ECB">
        <w:rPr>
          <w:i/>
        </w:rPr>
        <w:lastRenderedPageBreak/>
        <w:t xml:space="preserve">Додаток </w:t>
      </w:r>
      <w:r>
        <w:rPr>
          <w:i/>
        </w:rPr>
        <w:t>6</w:t>
      </w:r>
    </w:p>
    <w:p w14:paraId="2A884487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48B9BDB8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18B00B0C" w14:textId="77777777" w:rsidR="00A41F69" w:rsidRPr="00DF73ED" w:rsidRDefault="00A41F69" w:rsidP="002A49D6">
      <w:pPr>
        <w:rPr>
          <w:lang w:eastAsia="ru-RU"/>
        </w:rPr>
      </w:pPr>
    </w:p>
    <w:p w14:paraId="34A47E9D" w14:textId="77777777" w:rsidR="00A41F69" w:rsidRPr="00DF73ED" w:rsidRDefault="00A41F69" w:rsidP="002A49D6">
      <w:pPr>
        <w:ind w:right="-109"/>
        <w:jc w:val="center"/>
        <w:rPr>
          <w:lang w:eastAsia="ru-RU"/>
        </w:rPr>
      </w:pPr>
      <w:r w:rsidRPr="00DF73ED">
        <w:rPr>
          <w:lang w:eastAsia="ru-RU"/>
        </w:rPr>
        <w:t>СПИСОК</w:t>
      </w:r>
    </w:p>
    <w:p w14:paraId="259A09CE" w14:textId="77777777" w:rsidR="00A41F69" w:rsidRDefault="00A41F69" w:rsidP="002A49D6">
      <w:pPr>
        <w:suppressAutoHyphens w:val="0"/>
        <w:ind w:left="900" w:right="587"/>
        <w:jc w:val="center"/>
        <w:rPr>
          <w:lang w:eastAsia="ru-RU"/>
        </w:rPr>
      </w:pPr>
      <w:r w:rsidRPr="00DF73ED">
        <w:rPr>
          <w:lang w:eastAsia="ru-RU"/>
        </w:rPr>
        <w:t xml:space="preserve">громадян, яким затверджуються </w:t>
      </w:r>
      <w:r w:rsidRPr="00DF73ED">
        <w:t xml:space="preserve">технічні документації із землеустрою щодо встановлення (відновлення) меж земельних ділянок в натурі (на місцевості) та надаються у власність земельні ділянки </w:t>
      </w:r>
      <w:r w:rsidRPr="00DF73ED">
        <w:rPr>
          <w:lang w:eastAsia="ru-RU"/>
        </w:rPr>
        <w:t>для будівництва індивідуальних гаражів – землі житлової та громадської забудови із земель міської ради</w:t>
      </w:r>
    </w:p>
    <w:p w14:paraId="2176E33A" w14:textId="77777777" w:rsidR="009653F2" w:rsidRPr="00DF73ED" w:rsidRDefault="009653F2" w:rsidP="002A49D6">
      <w:pPr>
        <w:suppressAutoHyphens w:val="0"/>
        <w:ind w:left="900" w:right="587"/>
        <w:jc w:val="center"/>
        <w:rPr>
          <w:lang w:eastAsia="ru-RU"/>
        </w:rPr>
      </w:pPr>
    </w:p>
    <w:tbl>
      <w:tblPr>
        <w:tblW w:w="12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3969"/>
        <w:gridCol w:w="850"/>
        <w:gridCol w:w="5473"/>
      </w:tblGrid>
      <w:tr w:rsidR="008C2286" w:rsidRPr="00DF73ED" w14:paraId="5BE0CD9C" w14:textId="77777777" w:rsidTr="008C2286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68F7F52B" w14:textId="77777777" w:rsidR="008C2286" w:rsidRPr="00DF73ED" w:rsidRDefault="008C2286" w:rsidP="002A49D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№</w:t>
            </w:r>
          </w:p>
          <w:p w14:paraId="0B856F4E" w14:textId="77777777" w:rsidR="008C2286" w:rsidRPr="00DF73ED" w:rsidRDefault="008C2286" w:rsidP="002A49D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п/п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90BC068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Прізвище, ім’я, по-батькові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E10AAE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639831" w14:textId="77777777" w:rsidR="008C2286" w:rsidRPr="00DF73ED" w:rsidRDefault="008C2286" w:rsidP="008C2286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Площа, м</w:t>
            </w:r>
            <w:r w:rsidRPr="00DF73ED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5473" w:type="dxa"/>
            <w:tcBorders>
              <w:bottom w:val="single" w:sz="4" w:space="0" w:color="auto"/>
            </w:tcBorders>
          </w:tcPr>
          <w:p w14:paraId="0DD267B2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Підстава</w:t>
            </w:r>
          </w:p>
        </w:tc>
      </w:tr>
      <w:tr w:rsidR="008C2286" w:rsidRPr="00DF73ED" w14:paraId="53A841CE" w14:textId="77777777" w:rsidTr="008C2286">
        <w:trPr>
          <w:trHeight w:val="788"/>
          <w:jc w:val="center"/>
        </w:trPr>
        <w:tc>
          <w:tcPr>
            <w:tcW w:w="540" w:type="dxa"/>
          </w:tcPr>
          <w:p w14:paraId="5A3CD17B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1.</w:t>
            </w:r>
          </w:p>
        </w:tc>
        <w:tc>
          <w:tcPr>
            <w:tcW w:w="2154" w:type="dxa"/>
          </w:tcPr>
          <w:p w14:paraId="6A3D4687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ГРЕСНЮК Олександр Олександрович</w:t>
            </w:r>
          </w:p>
        </w:tc>
        <w:tc>
          <w:tcPr>
            <w:tcW w:w="3969" w:type="dxa"/>
          </w:tcPr>
          <w:p w14:paraId="4BC7A9FF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45D16644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 xml:space="preserve">вул. </w:t>
            </w:r>
            <w:r w:rsidRPr="00DF73ED">
              <w:rPr>
                <w:lang w:eastAsia="uk-UA"/>
              </w:rPr>
              <w:t>Професора Миколи Чорнобрового</w:t>
            </w:r>
            <w:r w:rsidRPr="00DF73ED">
              <w:rPr>
                <w:rFonts w:eastAsia="Arial Unicode MS"/>
                <w:lang w:eastAsia="ru-RU"/>
              </w:rPr>
              <w:t>, 13, бокс 6</w:t>
            </w:r>
          </w:p>
          <w:p w14:paraId="0D4D1540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6810100000:07:003:0211</w:t>
            </w:r>
          </w:p>
        </w:tc>
        <w:tc>
          <w:tcPr>
            <w:tcW w:w="850" w:type="dxa"/>
          </w:tcPr>
          <w:p w14:paraId="6134E3DB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24</w:t>
            </w:r>
          </w:p>
        </w:tc>
        <w:tc>
          <w:tcPr>
            <w:tcW w:w="5473" w:type="dxa"/>
          </w:tcPr>
          <w:p w14:paraId="45163DD2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купівлі-продажу гаража від 09.09.2020 №2395</w:t>
            </w:r>
          </w:p>
          <w:p w14:paraId="014E8566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витяг з Державного реєстру речових прав на нерухоме майно про реєстрацію права власності від 09.09.2020 №223292205</w:t>
            </w:r>
          </w:p>
          <w:p w14:paraId="3C6040F1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652855468101</w:t>
            </w:r>
          </w:p>
        </w:tc>
      </w:tr>
      <w:tr w:rsidR="008C2286" w:rsidRPr="00DF73ED" w14:paraId="5D53FFA4" w14:textId="77777777" w:rsidTr="008C2286">
        <w:trPr>
          <w:trHeight w:val="788"/>
          <w:jc w:val="center"/>
        </w:trPr>
        <w:tc>
          <w:tcPr>
            <w:tcW w:w="540" w:type="dxa"/>
          </w:tcPr>
          <w:p w14:paraId="78F1627C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2.</w:t>
            </w:r>
          </w:p>
        </w:tc>
        <w:tc>
          <w:tcPr>
            <w:tcW w:w="2154" w:type="dxa"/>
          </w:tcPr>
          <w:p w14:paraId="5F5C2967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КОГУТ  Василь Миколайович</w:t>
            </w:r>
          </w:p>
        </w:tc>
        <w:tc>
          <w:tcPr>
            <w:tcW w:w="3969" w:type="dxa"/>
          </w:tcPr>
          <w:p w14:paraId="6DAD4615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2B668286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 xml:space="preserve">прс. Миру, 43, гаражний кооператив «Зв’язківець», </w:t>
            </w:r>
          </w:p>
          <w:p w14:paraId="16AA21EE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блок В, бокс 28</w:t>
            </w:r>
          </w:p>
          <w:p w14:paraId="17E4535F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6810100000:16:004:0498</w:t>
            </w:r>
          </w:p>
        </w:tc>
        <w:tc>
          <w:tcPr>
            <w:tcW w:w="850" w:type="dxa"/>
          </w:tcPr>
          <w:p w14:paraId="2D5F27EC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22</w:t>
            </w:r>
          </w:p>
        </w:tc>
        <w:tc>
          <w:tcPr>
            <w:tcW w:w="5473" w:type="dxa"/>
          </w:tcPr>
          <w:p w14:paraId="368B5C5B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дарування гаража від 21.09.2004 №4795</w:t>
            </w:r>
          </w:p>
          <w:p w14:paraId="1B62DDD0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bCs/>
                <w:lang w:eastAsia="ru-RU"/>
              </w:rPr>
              <w:t>витяг про реєстрацію права власності на нерухоме майно</w:t>
            </w:r>
            <w:r w:rsidRPr="00DF73ED">
              <w:rPr>
                <w:rFonts w:ascii="Times New Roman CYR" w:hAnsi="Times New Roman CYR" w:cs="Times New Roman CYR"/>
              </w:rPr>
              <w:t xml:space="preserve"> від 15.10.2004 №5078415</w:t>
            </w:r>
          </w:p>
          <w:p w14:paraId="3AE4245E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493385</w:t>
            </w:r>
          </w:p>
        </w:tc>
      </w:tr>
      <w:tr w:rsidR="008C2286" w:rsidRPr="00DF73ED" w14:paraId="774C2B3E" w14:textId="77777777" w:rsidTr="008C2286">
        <w:trPr>
          <w:trHeight w:val="144"/>
          <w:jc w:val="center"/>
        </w:trPr>
        <w:tc>
          <w:tcPr>
            <w:tcW w:w="540" w:type="dxa"/>
          </w:tcPr>
          <w:p w14:paraId="7A831A14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3.</w:t>
            </w:r>
          </w:p>
        </w:tc>
        <w:tc>
          <w:tcPr>
            <w:tcW w:w="2154" w:type="dxa"/>
          </w:tcPr>
          <w:p w14:paraId="128C79DD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ЛЕБІДЬ Денис Олександрович</w:t>
            </w:r>
          </w:p>
        </w:tc>
        <w:tc>
          <w:tcPr>
            <w:tcW w:w="3969" w:type="dxa"/>
          </w:tcPr>
          <w:p w14:paraId="322BCBDB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55386FB7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вул. Геологів, 22, кооператив «Будівельник» по будівництву та експлуатації гаражів</w:t>
            </w:r>
          </w:p>
          <w:p w14:paraId="7122B38B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блок 20, бокс 468</w:t>
            </w:r>
          </w:p>
          <w:p w14:paraId="5B4EC332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6810100000:10:001:0835</w:t>
            </w:r>
          </w:p>
        </w:tc>
        <w:tc>
          <w:tcPr>
            <w:tcW w:w="850" w:type="dxa"/>
          </w:tcPr>
          <w:p w14:paraId="77A33DFC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21</w:t>
            </w:r>
          </w:p>
        </w:tc>
        <w:tc>
          <w:tcPr>
            <w:tcW w:w="5473" w:type="dxa"/>
          </w:tcPr>
          <w:p w14:paraId="4C8DF12B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дарування від 24.01.2024 №234</w:t>
            </w:r>
          </w:p>
          <w:p w14:paraId="7C69EBF0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bCs/>
                <w:lang w:eastAsia="ru-RU"/>
              </w:rPr>
              <w:t>витяг з Державного реєстру речових прав</w:t>
            </w:r>
            <w:r w:rsidRPr="00DF73ED">
              <w:rPr>
                <w:rFonts w:ascii="Times New Roman CYR" w:hAnsi="Times New Roman CYR" w:cs="Times New Roman CYR"/>
              </w:rPr>
              <w:t xml:space="preserve"> від </w:t>
            </w:r>
            <w:r w:rsidRPr="00DF73ED">
              <w:rPr>
                <w:bCs/>
                <w:lang w:eastAsia="ru-RU"/>
              </w:rPr>
              <w:t xml:space="preserve">24.01.2024 </w:t>
            </w:r>
            <w:r w:rsidRPr="00DF73ED">
              <w:rPr>
                <w:rFonts w:ascii="Times New Roman CYR" w:hAnsi="Times New Roman CYR" w:cs="Times New Roman CYR"/>
              </w:rPr>
              <w:t>№363110083</w:t>
            </w:r>
          </w:p>
          <w:p w14:paraId="068D56EB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2867603368040</w:t>
            </w:r>
          </w:p>
        </w:tc>
      </w:tr>
      <w:tr w:rsidR="008C2286" w:rsidRPr="00DF73ED" w14:paraId="73DBDF0F" w14:textId="77777777" w:rsidTr="008C2286">
        <w:trPr>
          <w:trHeight w:val="144"/>
          <w:jc w:val="center"/>
        </w:trPr>
        <w:tc>
          <w:tcPr>
            <w:tcW w:w="540" w:type="dxa"/>
          </w:tcPr>
          <w:p w14:paraId="4023DA5E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4.</w:t>
            </w:r>
          </w:p>
        </w:tc>
        <w:tc>
          <w:tcPr>
            <w:tcW w:w="2154" w:type="dxa"/>
          </w:tcPr>
          <w:p w14:paraId="3A7D10E8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РИЖКО Тетяна Олександрівна</w:t>
            </w:r>
          </w:p>
        </w:tc>
        <w:tc>
          <w:tcPr>
            <w:tcW w:w="3969" w:type="dxa"/>
          </w:tcPr>
          <w:p w14:paraId="6AFE5611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3A38B673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 xml:space="preserve">вул. Ранкова, 4-А, гаражний кооператив «Дуброва», </w:t>
            </w:r>
          </w:p>
          <w:p w14:paraId="2CBC1F63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блок 1, бокс 74</w:t>
            </w:r>
          </w:p>
          <w:p w14:paraId="480CE8FD" w14:textId="205CB179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6810100000:0</w:t>
            </w:r>
            <w:r w:rsidR="008720A5">
              <w:rPr>
                <w:rFonts w:eastAsia="Arial Unicode MS"/>
                <w:lang w:eastAsia="ru-RU"/>
              </w:rPr>
              <w:t>7</w:t>
            </w:r>
            <w:r w:rsidRPr="00DF73ED">
              <w:rPr>
                <w:rFonts w:eastAsia="Arial Unicode MS"/>
                <w:lang w:eastAsia="ru-RU"/>
              </w:rPr>
              <w:t>:002:0545</w:t>
            </w:r>
          </w:p>
        </w:tc>
        <w:tc>
          <w:tcPr>
            <w:tcW w:w="850" w:type="dxa"/>
          </w:tcPr>
          <w:p w14:paraId="32530B73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33</w:t>
            </w:r>
          </w:p>
        </w:tc>
        <w:tc>
          <w:tcPr>
            <w:tcW w:w="5473" w:type="dxa"/>
          </w:tcPr>
          <w:p w14:paraId="36EB16F1" w14:textId="77777777" w:rsidR="008C2286" w:rsidRPr="00DF73ED" w:rsidRDefault="008C2286" w:rsidP="008C2286">
            <w:pPr>
              <w:jc w:val="both"/>
            </w:pPr>
            <w:r w:rsidRPr="00DF73ED">
              <w:rPr>
                <w:bCs/>
                <w:lang w:eastAsia="ru-RU"/>
              </w:rPr>
              <w:t xml:space="preserve">свідоцтво про право особистої власності на гараж від 22.12.1997, </w:t>
            </w:r>
            <w:r w:rsidRPr="00DF73ED">
              <w:t xml:space="preserve">право власності зареєстроване </w:t>
            </w:r>
            <w:r w:rsidRPr="00DF73ED">
              <w:rPr>
                <w:bCs/>
                <w:lang w:eastAsia="ru-RU"/>
              </w:rPr>
              <w:t xml:space="preserve">22.12.1997 </w:t>
            </w:r>
            <w:r w:rsidRPr="00DF73ED">
              <w:t xml:space="preserve">в Хмельницькому бюро технічної інвентаризації в реєстровій книзі </w:t>
            </w:r>
            <w:r w:rsidRPr="00DF73ED">
              <w:rPr>
                <w:bCs/>
                <w:lang w:eastAsia="ru-RU"/>
              </w:rPr>
              <w:t xml:space="preserve">за </w:t>
            </w:r>
            <w:r w:rsidRPr="00DF73ED">
              <w:t>р/н</w:t>
            </w:r>
            <w:r w:rsidRPr="00DF73ED">
              <w:rPr>
                <w:bCs/>
                <w:lang w:eastAsia="ru-RU"/>
              </w:rPr>
              <w:t xml:space="preserve"> 1/74</w:t>
            </w:r>
          </w:p>
        </w:tc>
      </w:tr>
      <w:tr w:rsidR="008C2286" w:rsidRPr="00DF73ED" w14:paraId="39634106" w14:textId="77777777" w:rsidTr="008C2286">
        <w:trPr>
          <w:trHeight w:val="144"/>
          <w:jc w:val="center"/>
        </w:trPr>
        <w:tc>
          <w:tcPr>
            <w:tcW w:w="540" w:type="dxa"/>
          </w:tcPr>
          <w:p w14:paraId="5509358A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5.</w:t>
            </w:r>
          </w:p>
        </w:tc>
        <w:tc>
          <w:tcPr>
            <w:tcW w:w="2154" w:type="dxa"/>
          </w:tcPr>
          <w:p w14:paraId="5D57C8F8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ХРИСТЮК Наталія Василівна</w:t>
            </w:r>
          </w:p>
        </w:tc>
        <w:tc>
          <w:tcPr>
            <w:tcW w:w="3969" w:type="dxa"/>
          </w:tcPr>
          <w:p w14:paraId="0BC5CA22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3DE82D61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 xml:space="preserve">вул. </w:t>
            </w:r>
            <w:r w:rsidRPr="00DF73ED">
              <w:rPr>
                <w:lang w:eastAsia="uk-UA"/>
              </w:rPr>
              <w:t>Професора Миколи Чорнобрового</w:t>
            </w:r>
            <w:r w:rsidRPr="00DF73ED">
              <w:rPr>
                <w:rFonts w:eastAsia="Arial Unicode MS"/>
                <w:lang w:eastAsia="ru-RU"/>
              </w:rPr>
              <w:t>, 13, бокс 5</w:t>
            </w:r>
          </w:p>
          <w:p w14:paraId="0F21B077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lastRenderedPageBreak/>
              <w:t>6810100000:07:003:0212</w:t>
            </w:r>
          </w:p>
        </w:tc>
        <w:tc>
          <w:tcPr>
            <w:tcW w:w="850" w:type="dxa"/>
          </w:tcPr>
          <w:p w14:paraId="1A7B90FC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lastRenderedPageBreak/>
              <w:t>22</w:t>
            </w:r>
          </w:p>
        </w:tc>
        <w:tc>
          <w:tcPr>
            <w:tcW w:w="5473" w:type="dxa"/>
          </w:tcPr>
          <w:p w14:paraId="1175DF87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купівлі-продажу гаража від 04.06.2020 №2063</w:t>
            </w:r>
          </w:p>
          <w:p w14:paraId="720CF88F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</w:t>
            </w:r>
            <w:r w:rsidRPr="00DF73ED">
              <w:rPr>
                <w:rFonts w:ascii="Times New Roman CYR" w:hAnsi="Times New Roman CYR" w:cs="Times New Roman CYR"/>
              </w:rPr>
              <w:lastRenderedPageBreak/>
              <w:t xml:space="preserve">нерухоме майно про реєстрацію права власності від </w:t>
            </w:r>
            <w:r w:rsidRPr="00DF73ED">
              <w:rPr>
                <w:bCs/>
                <w:lang w:eastAsia="ru-RU"/>
              </w:rPr>
              <w:t xml:space="preserve">04.06.2020 </w:t>
            </w:r>
            <w:r w:rsidRPr="00DF73ED">
              <w:rPr>
                <w:rFonts w:ascii="Times New Roman CYR" w:hAnsi="Times New Roman CYR" w:cs="Times New Roman CYR"/>
              </w:rPr>
              <w:t>№211387798</w:t>
            </w:r>
          </w:p>
          <w:p w14:paraId="76A880D4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651104068101</w:t>
            </w:r>
          </w:p>
        </w:tc>
      </w:tr>
      <w:tr w:rsidR="008C2286" w:rsidRPr="00DF73ED" w14:paraId="3A94D20B" w14:textId="77777777" w:rsidTr="008C2286">
        <w:trPr>
          <w:trHeight w:val="144"/>
          <w:jc w:val="center"/>
        </w:trPr>
        <w:tc>
          <w:tcPr>
            <w:tcW w:w="540" w:type="dxa"/>
          </w:tcPr>
          <w:p w14:paraId="2FC24E56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lastRenderedPageBreak/>
              <w:t>6.</w:t>
            </w:r>
          </w:p>
        </w:tc>
        <w:tc>
          <w:tcPr>
            <w:tcW w:w="2154" w:type="dxa"/>
          </w:tcPr>
          <w:p w14:paraId="4C43F3D6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ШАРАН Таїса Едуардівна</w:t>
            </w:r>
          </w:p>
        </w:tc>
        <w:tc>
          <w:tcPr>
            <w:tcW w:w="3969" w:type="dxa"/>
          </w:tcPr>
          <w:p w14:paraId="65EE343A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7E568CF4" w14:textId="77777777" w:rsidR="008C2286" w:rsidRPr="00DF73ED" w:rsidRDefault="008C2286" w:rsidP="008C2286">
            <w:pPr>
              <w:jc w:val="both"/>
            </w:pPr>
            <w:r w:rsidRPr="00DF73ED">
              <w:t xml:space="preserve">прс. Миру, 71/4,  </w:t>
            </w:r>
          </w:p>
          <w:p w14:paraId="596A5E75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«Мирний», </w:t>
            </w:r>
          </w:p>
          <w:p w14:paraId="60B6850B" w14:textId="77777777" w:rsidR="008C2286" w:rsidRPr="00DF73ED" w:rsidRDefault="008C2286" w:rsidP="008C2286">
            <w:pPr>
              <w:jc w:val="both"/>
            </w:pPr>
            <w:r w:rsidRPr="00DF73ED">
              <w:t>блок 14, бокс 16</w:t>
            </w:r>
          </w:p>
          <w:p w14:paraId="551AEF54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t>6810100000:16:007:0814</w:t>
            </w:r>
          </w:p>
        </w:tc>
        <w:tc>
          <w:tcPr>
            <w:tcW w:w="850" w:type="dxa"/>
          </w:tcPr>
          <w:p w14:paraId="055C5EC8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20</w:t>
            </w:r>
          </w:p>
        </w:tc>
        <w:tc>
          <w:tcPr>
            <w:tcW w:w="5473" w:type="dxa"/>
          </w:tcPr>
          <w:p w14:paraId="43ACDC66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купівлі-продажу гаража від 11.01.2024 №37</w:t>
            </w:r>
          </w:p>
          <w:p w14:paraId="5990024E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</w:t>
            </w:r>
            <w:r w:rsidRPr="00DF73ED">
              <w:rPr>
                <w:bCs/>
                <w:lang w:eastAsia="ru-RU"/>
              </w:rPr>
              <w:t xml:space="preserve">11.01.2024 </w:t>
            </w:r>
            <w:r w:rsidRPr="00DF73ED">
              <w:rPr>
                <w:rFonts w:ascii="Times New Roman CYR" w:hAnsi="Times New Roman CYR" w:cs="Times New Roman CYR"/>
              </w:rPr>
              <w:t>№361547911</w:t>
            </w:r>
          </w:p>
          <w:p w14:paraId="04B54E98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2860968268040</w:t>
            </w:r>
          </w:p>
        </w:tc>
      </w:tr>
      <w:tr w:rsidR="008C2286" w:rsidRPr="00DF73ED" w14:paraId="617EB366" w14:textId="77777777" w:rsidTr="008C2286">
        <w:trPr>
          <w:trHeight w:val="144"/>
          <w:jc w:val="center"/>
        </w:trPr>
        <w:tc>
          <w:tcPr>
            <w:tcW w:w="540" w:type="dxa"/>
          </w:tcPr>
          <w:p w14:paraId="7A4ACC01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2154" w:type="dxa"/>
          </w:tcPr>
          <w:p w14:paraId="228144AA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БЕЛЕВЩУК Наталія Валеріївна</w:t>
            </w:r>
          </w:p>
        </w:tc>
        <w:tc>
          <w:tcPr>
            <w:tcW w:w="3969" w:type="dxa"/>
          </w:tcPr>
          <w:p w14:paraId="543402CD" w14:textId="77777777" w:rsidR="008C2286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6A5C5287" w14:textId="77777777" w:rsidR="008C2286" w:rsidRPr="00DF73ED" w:rsidRDefault="008C2286" w:rsidP="008C2286">
            <w:pPr>
              <w:jc w:val="both"/>
            </w:pPr>
            <w:r w:rsidRPr="00DF73ED">
              <w:t>прс. Миру, 71/4,</w:t>
            </w:r>
          </w:p>
          <w:p w14:paraId="72D6FFFF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«Мирний», </w:t>
            </w:r>
          </w:p>
          <w:p w14:paraId="3D27DC9D" w14:textId="77777777" w:rsidR="008C2286" w:rsidRPr="00DF73ED" w:rsidRDefault="008C2286" w:rsidP="008C2286">
            <w:pPr>
              <w:jc w:val="both"/>
            </w:pPr>
            <w:r w:rsidRPr="00DF73ED">
              <w:t>блок 14, бокс 75</w:t>
            </w:r>
          </w:p>
          <w:p w14:paraId="3D4739FE" w14:textId="77777777" w:rsidR="008C2286" w:rsidRPr="00DF73ED" w:rsidRDefault="008C2286" w:rsidP="008C2286">
            <w:pPr>
              <w:jc w:val="both"/>
            </w:pPr>
            <w:r w:rsidRPr="00DF73ED">
              <w:t>6810100000:16:007:0841</w:t>
            </w:r>
          </w:p>
        </w:tc>
        <w:tc>
          <w:tcPr>
            <w:tcW w:w="850" w:type="dxa"/>
          </w:tcPr>
          <w:p w14:paraId="70889FA2" w14:textId="77777777" w:rsidR="008C2286" w:rsidRPr="00DF73ED" w:rsidRDefault="008C2286" w:rsidP="008C2286">
            <w:pPr>
              <w:jc w:val="center"/>
            </w:pPr>
            <w:r w:rsidRPr="00DF73ED">
              <w:t>19</w:t>
            </w:r>
          </w:p>
        </w:tc>
        <w:tc>
          <w:tcPr>
            <w:tcW w:w="5473" w:type="dxa"/>
          </w:tcPr>
          <w:p w14:paraId="44610C4D" w14:textId="77777777" w:rsidR="008C2286" w:rsidRPr="00DF73ED" w:rsidRDefault="008C2286" w:rsidP="008C2286">
            <w:pPr>
              <w:jc w:val="both"/>
            </w:pPr>
            <w:r w:rsidRPr="00DF73ED">
              <w:t xml:space="preserve">договір купівлі-продажу </w:t>
            </w:r>
          </w:p>
          <w:p w14:paraId="5A21C8F4" w14:textId="77777777" w:rsidR="008C2286" w:rsidRPr="00DF73ED" w:rsidRDefault="008C2286" w:rsidP="008C2286">
            <w:pPr>
              <w:jc w:val="both"/>
            </w:pPr>
            <w:r w:rsidRPr="00DF73ED">
              <w:t>від 23.09.1995 р. за р/н2-6183</w:t>
            </w:r>
          </w:p>
          <w:p w14:paraId="5D271075" w14:textId="77777777" w:rsidR="008C2286" w:rsidRPr="00DF73ED" w:rsidRDefault="008C2286" w:rsidP="008C2286">
            <w:pPr>
              <w:jc w:val="both"/>
            </w:pPr>
            <w:r w:rsidRPr="00DF73ED">
              <w:t>витяг з реєстру прав власності на нерухоме майно від 24.12.2010 р. № 28499675</w:t>
            </w:r>
          </w:p>
          <w:p w14:paraId="3EAF2DD9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32484519</w:t>
            </w:r>
          </w:p>
        </w:tc>
      </w:tr>
      <w:tr w:rsidR="008C2286" w:rsidRPr="00DF73ED" w14:paraId="1961684F" w14:textId="77777777" w:rsidTr="008C2286">
        <w:trPr>
          <w:trHeight w:val="144"/>
          <w:jc w:val="center"/>
        </w:trPr>
        <w:tc>
          <w:tcPr>
            <w:tcW w:w="540" w:type="dxa"/>
          </w:tcPr>
          <w:p w14:paraId="54B53A87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2154" w:type="dxa"/>
          </w:tcPr>
          <w:p w14:paraId="47932B27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ГРОМ Оксана Євгенівна</w:t>
            </w:r>
          </w:p>
        </w:tc>
        <w:tc>
          <w:tcPr>
            <w:tcW w:w="3969" w:type="dxa"/>
          </w:tcPr>
          <w:p w14:paraId="73EB5666" w14:textId="77777777" w:rsidR="008C2286" w:rsidRPr="00DF73ED" w:rsidRDefault="008C2286" w:rsidP="008C2286">
            <w:pPr>
              <w:jc w:val="both"/>
            </w:pPr>
            <w:r w:rsidRPr="00DF73ED">
              <w:t>м. Хмельницький, прс. Миру, 71/4,</w:t>
            </w:r>
          </w:p>
          <w:p w14:paraId="265E8217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«Мирний», </w:t>
            </w:r>
          </w:p>
          <w:p w14:paraId="12B169BA" w14:textId="77777777" w:rsidR="008C2286" w:rsidRPr="00DF73ED" w:rsidRDefault="008C2286" w:rsidP="008C2286">
            <w:pPr>
              <w:jc w:val="both"/>
            </w:pPr>
            <w:r w:rsidRPr="00DF73ED">
              <w:t>блок 9, бокс 32</w:t>
            </w:r>
          </w:p>
          <w:p w14:paraId="3B31AEFB" w14:textId="77777777" w:rsidR="008C2286" w:rsidRPr="00DF73ED" w:rsidRDefault="008C2286" w:rsidP="008C2286">
            <w:pPr>
              <w:jc w:val="both"/>
            </w:pPr>
            <w:r w:rsidRPr="00DF73ED">
              <w:t>6810100000:16:007:0837</w:t>
            </w:r>
          </w:p>
        </w:tc>
        <w:tc>
          <w:tcPr>
            <w:tcW w:w="850" w:type="dxa"/>
          </w:tcPr>
          <w:p w14:paraId="7C12A5AD" w14:textId="77777777" w:rsidR="008C2286" w:rsidRPr="00DF73ED" w:rsidRDefault="008C2286" w:rsidP="008C2286">
            <w:pPr>
              <w:jc w:val="center"/>
            </w:pPr>
            <w:r w:rsidRPr="00DF73ED">
              <w:t>24</w:t>
            </w:r>
          </w:p>
        </w:tc>
        <w:tc>
          <w:tcPr>
            <w:tcW w:w="5473" w:type="dxa"/>
          </w:tcPr>
          <w:p w14:paraId="726ADD86" w14:textId="77777777" w:rsidR="008C2286" w:rsidRPr="00DF73ED" w:rsidRDefault="008C2286" w:rsidP="008C2286">
            <w:pPr>
              <w:jc w:val="both"/>
            </w:pPr>
            <w:r w:rsidRPr="00DF73ED">
              <w:t>договір купівлі-продажу гаража</w:t>
            </w:r>
            <w:r w:rsidRPr="008720A5">
              <w:rPr>
                <w:lang w:val="ru-RU"/>
              </w:rPr>
              <w:t xml:space="preserve"> </w:t>
            </w:r>
            <w:r w:rsidRPr="00DF73ED">
              <w:t>від 08.10.2003 р. за р/н4002</w:t>
            </w:r>
          </w:p>
          <w:p w14:paraId="08C14B4E" w14:textId="77777777" w:rsidR="008C2286" w:rsidRPr="00DF73ED" w:rsidRDefault="008C2286" w:rsidP="008C2286">
            <w:pPr>
              <w:jc w:val="both"/>
            </w:pPr>
            <w:r w:rsidRPr="00DF73ED">
              <w:t>витяг про реєстрацію права власності на нерухоме майно від 14.10.2003 р. № 1724447</w:t>
            </w:r>
          </w:p>
          <w:p w14:paraId="7A7298EB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2942883</w:t>
            </w:r>
          </w:p>
        </w:tc>
      </w:tr>
      <w:tr w:rsidR="008C2286" w:rsidRPr="00DF73ED" w14:paraId="0E574344" w14:textId="77777777" w:rsidTr="008C2286">
        <w:trPr>
          <w:trHeight w:val="144"/>
          <w:jc w:val="center"/>
        </w:trPr>
        <w:tc>
          <w:tcPr>
            <w:tcW w:w="540" w:type="dxa"/>
          </w:tcPr>
          <w:p w14:paraId="48EB58C5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2154" w:type="dxa"/>
          </w:tcPr>
          <w:p w14:paraId="07B94EA5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ВАЛЬЧУК Сергій Іванович</w:t>
            </w:r>
          </w:p>
        </w:tc>
        <w:tc>
          <w:tcPr>
            <w:tcW w:w="3969" w:type="dxa"/>
          </w:tcPr>
          <w:p w14:paraId="6B0AB195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144B9053" w14:textId="77777777" w:rsidR="008C2286" w:rsidRPr="00DF73ED" w:rsidRDefault="008C2286" w:rsidP="008C2286">
            <w:pPr>
              <w:jc w:val="both"/>
            </w:pPr>
            <w:r w:rsidRPr="00DF73ED">
              <w:t>вул. Гарнізонна, 16/3,</w:t>
            </w:r>
          </w:p>
          <w:p w14:paraId="31EC88E9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«Раково-2», </w:t>
            </w:r>
          </w:p>
          <w:p w14:paraId="5A4D146E" w14:textId="77777777" w:rsidR="008C2286" w:rsidRPr="00DF73ED" w:rsidRDefault="008C2286" w:rsidP="008C2286">
            <w:pPr>
              <w:jc w:val="both"/>
            </w:pPr>
            <w:r w:rsidRPr="00DF73ED">
              <w:t>блок 1, бокс 24</w:t>
            </w:r>
          </w:p>
          <w:p w14:paraId="5A15AC3B" w14:textId="77777777" w:rsidR="008C2286" w:rsidRPr="00DF73ED" w:rsidRDefault="008C2286" w:rsidP="008C2286">
            <w:pPr>
              <w:jc w:val="both"/>
            </w:pPr>
            <w:r w:rsidRPr="00DF73ED">
              <w:t>6810100000:24:002:0709</w:t>
            </w:r>
          </w:p>
        </w:tc>
        <w:tc>
          <w:tcPr>
            <w:tcW w:w="850" w:type="dxa"/>
          </w:tcPr>
          <w:p w14:paraId="0C7D3F55" w14:textId="77777777" w:rsidR="008C2286" w:rsidRPr="00DF73ED" w:rsidRDefault="008C2286" w:rsidP="008C2286">
            <w:pPr>
              <w:jc w:val="center"/>
            </w:pPr>
            <w:r w:rsidRPr="00DF73ED">
              <w:t>23</w:t>
            </w:r>
          </w:p>
        </w:tc>
        <w:tc>
          <w:tcPr>
            <w:tcW w:w="5473" w:type="dxa"/>
          </w:tcPr>
          <w:p w14:paraId="3BF368EF" w14:textId="77777777" w:rsidR="008C2286" w:rsidRPr="00DF73ED" w:rsidRDefault="008C2286" w:rsidP="008C2286">
            <w:pPr>
              <w:jc w:val="both"/>
            </w:pPr>
            <w:r w:rsidRPr="00DF73ED">
              <w:t>договір від 28.08.2009 р. за р/н753</w:t>
            </w:r>
          </w:p>
          <w:p w14:paraId="040D767D" w14:textId="77777777" w:rsidR="008C2286" w:rsidRPr="00DF73ED" w:rsidRDefault="008C2286" w:rsidP="008C2286">
            <w:pPr>
              <w:jc w:val="both"/>
            </w:pPr>
            <w:r w:rsidRPr="00DF73ED">
              <w:t xml:space="preserve">витяг про реєстрацію права власності на нерухоме майно від 07.09.2009 р. </w:t>
            </w:r>
          </w:p>
          <w:p w14:paraId="13874ED6" w14:textId="77777777" w:rsidR="008C2286" w:rsidRPr="00DF73ED" w:rsidRDefault="008C2286" w:rsidP="008C2286">
            <w:pPr>
              <w:jc w:val="both"/>
            </w:pPr>
            <w:r w:rsidRPr="00DF73ED">
              <w:t>№ 23772278</w:t>
            </w:r>
          </w:p>
          <w:p w14:paraId="48E82EC6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27343165</w:t>
            </w:r>
          </w:p>
        </w:tc>
      </w:tr>
      <w:tr w:rsidR="008C2286" w:rsidRPr="00DF73ED" w14:paraId="0BB9BA12" w14:textId="77777777" w:rsidTr="008C2286">
        <w:trPr>
          <w:trHeight w:val="144"/>
          <w:jc w:val="center"/>
        </w:trPr>
        <w:tc>
          <w:tcPr>
            <w:tcW w:w="540" w:type="dxa"/>
          </w:tcPr>
          <w:p w14:paraId="44BC394E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2154" w:type="dxa"/>
          </w:tcPr>
          <w:p w14:paraId="03EF489F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ДРАПЧУК Сергій Миколайович</w:t>
            </w:r>
          </w:p>
        </w:tc>
        <w:tc>
          <w:tcPr>
            <w:tcW w:w="3969" w:type="dxa"/>
          </w:tcPr>
          <w:p w14:paraId="0DC1A2BA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588C7E6E" w14:textId="77777777" w:rsidR="008C2286" w:rsidRPr="00DF73ED" w:rsidRDefault="008C2286" w:rsidP="008C2286">
            <w:pPr>
              <w:jc w:val="both"/>
            </w:pPr>
            <w:r w:rsidRPr="00DF73ED">
              <w:t>прс. Миру, 102/6,</w:t>
            </w:r>
          </w:p>
          <w:p w14:paraId="20DB1908" w14:textId="77777777" w:rsidR="008C2286" w:rsidRDefault="008C2286" w:rsidP="008C2286">
            <w:pPr>
              <w:jc w:val="both"/>
            </w:pPr>
            <w:r w:rsidRPr="00DF73ED">
              <w:t xml:space="preserve">гаражно-будівельний кооператив «Дельта», </w:t>
            </w:r>
          </w:p>
          <w:p w14:paraId="105BFDEF" w14:textId="77777777" w:rsidR="008C2286" w:rsidRPr="00DF73ED" w:rsidRDefault="008C2286" w:rsidP="008C2286">
            <w:pPr>
              <w:jc w:val="both"/>
            </w:pPr>
            <w:r w:rsidRPr="00DF73ED">
              <w:t>блок Ж, бокс 28</w:t>
            </w:r>
          </w:p>
          <w:p w14:paraId="34296BE1" w14:textId="77777777" w:rsidR="008C2286" w:rsidRPr="00DF73ED" w:rsidRDefault="008C2286" w:rsidP="008C2286">
            <w:pPr>
              <w:jc w:val="both"/>
            </w:pPr>
            <w:r w:rsidRPr="00DF73ED">
              <w:t>6810100000:18:002:0422</w:t>
            </w:r>
          </w:p>
        </w:tc>
        <w:tc>
          <w:tcPr>
            <w:tcW w:w="850" w:type="dxa"/>
          </w:tcPr>
          <w:p w14:paraId="341C571A" w14:textId="77777777" w:rsidR="008C2286" w:rsidRPr="00DF73ED" w:rsidRDefault="008C2286" w:rsidP="008C2286">
            <w:pPr>
              <w:jc w:val="center"/>
            </w:pPr>
            <w:r w:rsidRPr="00DF73ED">
              <w:t>23</w:t>
            </w:r>
          </w:p>
        </w:tc>
        <w:tc>
          <w:tcPr>
            <w:tcW w:w="5473" w:type="dxa"/>
          </w:tcPr>
          <w:p w14:paraId="3E465B69" w14:textId="77777777" w:rsidR="008C2286" w:rsidRPr="00DF73ED" w:rsidRDefault="008C2286" w:rsidP="008C2286">
            <w:pPr>
              <w:jc w:val="both"/>
            </w:pPr>
            <w:r w:rsidRPr="00DF73ED">
              <w:t>договір дарування гаража від 17.06.2010 р. за р/н6515</w:t>
            </w:r>
          </w:p>
          <w:p w14:paraId="2C2D9241" w14:textId="77777777" w:rsidR="008C2286" w:rsidRPr="00DF73ED" w:rsidRDefault="008C2286" w:rsidP="008C2286">
            <w:pPr>
              <w:jc w:val="both"/>
            </w:pPr>
            <w:r w:rsidRPr="00DF73ED">
              <w:t>витяг про державну реєстрацію прав від 30.01.2011 р. № 28828932</w:t>
            </w:r>
          </w:p>
          <w:p w14:paraId="6B50898C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29078317</w:t>
            </w:r>
          </w:p>
        </w:tc>
      </w:tr>
      <w:tr w:rsidR="008C2286" w:rsidRPr="00DF73ED" w14:paraId="1E9AA8A7" w14:textId="77777777" w:rsidTr="008C2286">
        <w:trPr>
          <w:trHeight w:val="144"/>
          <w:jc w:val="center"/>
        </w:trPr>
        <w:tc>
          <w:tcPr>
            <w:tcW w:w="540" w:type="dxa"/>
          </w:tcPr>
          <w:p w14:paraId="6F2401E7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2154" w:type="dxa"/>
          </w:tcPr>
          <w:p w14:paraId="5369F20E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САВЕНКО Марія Василівна</w:t>
            </w:r>
          </w:p>
        </w:tc>
        <w:tc>
          <w:tcPr>
            <w:tcW w:w="3969" w:type="dxa"/>
          </w:tcPr>
          <w:p w14:paraId="2277D5BC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6A4F4E2F" w14:textId="77777777" w:rsidR="008C2286" w:rsidRPr="00DF73ED" w:rsidRDefault="008C2286" w:rsidP="008C2286">
            <w:pPr>
              <w:jc w:val="both"/>
            </w:pPr>
            <w:r w:rsidRPr="00DF73ED">
              <w:t>вул. Ранкова, 4-А,</w:t>
            </w:r>
          </w:p>
          <w:p w14:paraId="7F774673" w14:textId="77777777" w:rsidR="008C2286" w:rsidRPr="00DF73ED" w:rsidRDefault="008C2286" w:rsidP="008C2286">
            <w:pPr>
              <w:jc w:val="both"/>
            </w:pPr>
            <w:r w:rsidRPr="00DF73ED">
              <w:lastRenderedPageBreak/>
              <w:t xml:space="preserve">гаражний кооператив «Дуброва», </w:t>
            </w:r>
          </w:p>
          <w:p w14:paraId="1DD6A0C4" w14:textId="77777777" w:rsidR="008C2286" w:rsidRPr="00DF73ED" w:rsidRDefault="008C2286" w:rsidP="008C2286">
            <w:pPr>
              <w:jc w:val="both"/>
            </w:pPr>
            <w:r w:rsidRPr="00DF73ED">
              <w:t xml:space="preserve">блок 5, бокс 11 </w:t>
            </w:r>
          </w:p>
          <w:p w14:paraId="4DE243C3" w14:textId="77777777" w:rsidR="008C2286" w:rsidRPr="00DF73ED" w:rsidRDefault="008C2286" w:rsidP="008C2286">
            <w:pPr>
              <w:jc w:val="both"/>
            </w:pPr>
            <w:r w:rsidRPr="00DF73ED">
              <w:t>6810100000:07:002:0539</w:t>
            </w:r>
          </w:p>
        </w:tc>
        <w:tc>
          <w:tcPr>
            <w:tcW w:w="850" w:type="dxa"/>
          </w:tcPr>
          <w:p w14:paraId="7C4E7165" w14:textId="77777777" w:rsidR="008C2286" w:rsidRPr="00DF73ED" w:rsidRDefault="008C2286" w:rsidP="008C2286">
            <w:pPr>
              <w:jc w:val="center"/>
            </w:pPr>
            <w:r w:rsidRPr="00DF73ED">
              <w:lastRenderedPageBreak/>
              <w:t>22</w:t>
            </w:r>
          </w:p>
        </w:tc>
        <w:tc>
          <w:tcPr>
            <w:tcW w:w="5473" w:type="dxa"/>
          </w:tcPr>
          <w:p w14:paraId="68611C8F" w14:textId="77777777" w:rsidR="008C2286" w:rsidRPr="00DF73ED" w:rsidRDefault="008C2286" w:rsidP="008C2286">
            <w:pPr>
              <w:jc w:val="both"/>
            </w:pPr>
            <w:r w:rsidRPr="00DF73ED">
              <w:t>договір купівлі-продажу гаража</w:t>
            </w:r>
            <w:r w:rsidRPr="008720A5">
              <w:rPr>
                <w:lang w:val="ru-RU"/>
              </w:rPr>
              <w:t xml:space="preserve"> </w:t>
            </w:r>
            <w:r w:rsidRPr="00DF73ED">
              <w:t>від 26.11.2004 р. за р/н5242</w:t>
            </w:r>
          </w:p>
          <w:p w14:paraId="7091974D" w14:textId="77777777" w:rsidR="008C2286" w:rsidRPr="00DF73ED" w:rsidRDefault="008C2286" w:rsidP="008C2286">
            <w:pPr>
              <w:jc w:val="both"/>
            </w:pPr>
            <w:r w:rsidRPr="00DF73ED">
              <w:lastRenderedPageBreak/>
              <w:t>витяг про реєстрацію права власності на нерухоме майно від 30.11.2004 р. № 5635910</w:t>
            </w:r>
          </w:p>
          <w:p w14:paraId="1C6660C2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8573148</w:t>
            </w:r>
          </w:p>
        </w:tc>
      </w:tr>
    </w:tbl>
    <w:p w14:paraId="2E44CEA8" w14:textId="77777777" w:rsidR="00A41F69" w:rsidRPr="00DF73ED" w:rsidRDefault="00A41F69" w:rsidP="002A49D6">
      <w:pPr>
        <w:ind w:firstLine="11340"/>
        <w:jc w:val="center"/>
        <w:rPr>
          <w:rFonts w:cs="Times New Roman CYR"/>
        </w:rPr>
      </w:pPr>
    </w:p>
    <w:p w14:paraId="20B8E185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6FB060AA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5C79402F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32A0309A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46756281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2050D18C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5783A3CD" w14:textId="77777777" w:rsidR="00DF73ED" w:rsidRDefault="00DF73ED" w:rsidP="002A49D6">
      <w:pPr>
        <w:rPr>
          <w:rFonts w:ascii="Times New Roman CYR" w:hAnsi="Times New Roman CYR" w:cs="Times New Roman CYR"/>
        </w:rPr>
      </w:pPr>
    </w:p>
    <w:p w14:paraId="702FD54C" w14:textId="77777777" w:rsidR="008A64D1" w:rsidRPr="00542ECB" w:rsidRDefault="008A64D1" w:rsidP="002A49D6">
      <w:pPr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542ECB">
        <w:rPr>
          <w:i/>
        </w:rPr>
        <w:lastRenderedPageBreak/>
        <w:t xml:space="preserve">Додаток </w:t>
      </w:r>
      <w:r>
        <w:rPr>
          <w:i/>
        </w:rPr>
        <w:t>7</w:t>
      </w:r>
    </w:p>
    <w:p w14:paraId="7616BF0A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61ABDB57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190A8A6D" w14:textId="77777777" w:rsidR="00E77373" w:rsidRPr="00DF73ED" w:rsidRDefault="00E77373" w:rsidP="002A49D6"/>
    <w:p w14:paraId="446D27B4" w14:textId="77777777" w:rsidR="00E77373" w:rsidRPr="00DF73ED" w:rsidRDefault="00E77373" w:rsidP="002A49D6">
      <w:pPr>
        <w:jc w:val="center"/>
      </w:pPr>
      <w:r w:rsidRPr="00DF73ED">
        <w:t>СПИСОК</w:t>
      </w:r>
    </w:p>
    <w:p w14:paraId="2A98EF65" w14:textId="77777777" w:rsidR="00E77373" w:rsidRPr="00DF73ED" w:rsidRDefault="00E77373" w:rsidP="002A49D6">
      <w:pPr>
        <w:tabs>
          <w:tab w:val="left" w:pos="14742"/>
        </w:tabs>
        <w:ind w:right="709"/>
        <w:jc w:val="center"/>
      </w:pPr>
      <w:r w:rsidRPr="00DF73E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p w14:paraId="4824C8B6" w14:textId="77777777" w:rsidR="00E77373" w:rsidRPr="00DF73ED" w:rsidRDefault="00E77373" w:rsidP="002A49D6">
      <w:pPr>
        <w:tabs>
          <w:tab w:val="left" w:pos="14742"/>
        </w:tabs>
        <w:ind w:right="709"/>
        <w:jc w:val="center"/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835"/>
        <w:gridCol w:w="993"/>
        <w:gridCol w:w="4679"/>
      </w:tblGrid>
      <w:tr w:rsidR="008C2286" w:rsidRPr="00DF73ED" w14:paraId="582F30DF" w14:textId="77777777" w:rsidTr="008C2286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634D1D9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t>№</w:t>
            </w:r>
          </w:p>
          <w:p w14:paraId="7363429A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t>з/п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1FF06CE" w14:textId="77777777" w:rsidR="008C2286" w:rsidRPr="00DF73ED" w:rsidRDefault="008C2286" w:rsidP="002A49D6">
            <w:pPr>
              <w:jc w:val="center"/>
            </w:pPr>
            <w:r w:rsidRPr="00DF73ED"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B4E639" w14:textId="77777777" w:rsidR="008C2286" w:rsidRPr="00DF73ED" w:rsidRDefault="008C2286" w:rsidP="009B396A">
            <w:pPr>
              <w:jc w:val="center"/>
            </w:pPr>
            <w:r w:rsidRPr="00DF73ED">
              <w:t>Місце розташування та</w:t>
            </w:r>
            <w:r w:rsidRPr="008720A5">
              <w:rPr>
                <w:lang w:val="ru-RU"/>
              </w:rPr>
              <w:t xml:space="preserve"> </w:t>
            </w:r>
            <w:r w:rsidRPr="00DF73ED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10D4D" w14:textId="77777777" w:rsidR="008C2286" w:rsidRPr="00DF73ED" w:rsidRDefault="008C2286" w:rsidP="00D76029">
            <w:pPr>
              <w:ind w:left="-30" w:right="4"/>
              <w:jc w:val="center"/>
            </w:pPr>
            <w:r w:rsidRPr="00DF73ED">
              <w:t>Площа,</w:t>
            </w:r>
          </w:p>
          <w:p w14:paraId="7F97E85C" w14:textId="77777777" w:rsidR="008C2286" w:rsidRPr="00DF73ED" w:rsidRDefault="008C2286" w:rsidP="00D76029">
            <w:pPr>
              <w:ind w:left="-30" w:right="4"/>
              <w:jc w:val="center"/>
            </w:pPr>
            <w:r w:rsidRPr="00DF73ED">
              <w:t>м</w:t>
            </w:r>
            <w:r w:rsidRPr="00DF73ED">
              <w:rPr>
                <w:vertAlign w:val="superscript"/>
              </w:rPr>
              <w:t>2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01BA03C4" w14:textId="77777777" w:rsidR="008C2286" w:rsidRPr="00DF73ED" w:rsidRDefault="008C2286" w:rsidP="002A49D6">
            <w:pPr>
              <w:jc w:val="center"/>
            </w:pPr>
            <w:r w:rsidRPr="00DF73ED">
              <w:t>Підстава</w:t>
            </w:r>
          </w:p>
        </w:tc>
      </w:tr>
      <w:tr w:rsidR="008C2286" w:rsidRPr="00DF73ED" w14:paraId="2BCC4714" w14:textId="77777777" w:rsidTr="008C2286">
        <w:trPr>
          <w:trHeight w:val="634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2572BD79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t>1.</w:t>
            </w:r>
          </w:p>
        </w:tc>
        <w:tc>
          <w:tcPr>
            <w:tcW w:w="2040" w:type="dxa"/>
            <w:shd w:val="clear" w:color="auto" w:fill="auto"/>
          </w:tcPr>
          <w:p w14:paraId="3DDB8900" w14:textId="77777777" w:rsidR="008C2286" w:rsidRPr="00DF73ED" w:rsidRDefault="008C2286" w:rsidP="00D76029">
            <w:pPr>
              <w:jc w:val="both"/>
            </w:pPr>
            <w:r w:rsidRPr="00DF73ED">
              <w:t>КРИТЮК Василь Сергійович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2387C3" w14:textId="77777777" w:rsidR="008C2286" w:rsidRPr="00DF73ED" w:rsidRDefault="008C2286" w:rsidP="00D76029">
            <w:pPr>
              <w:jc w:val="both"/>
            </w:pPr>
            <w:r w:rsidRPr="00DF73ED">
              <w:t xml:space="preserve">Хмельницька обл., </w:t>
            </w:r>
          </w:p>
          <w:p w14:paraId="301C179C" w14:textId="77777777" w:rsidR="008C2286" w:rsidRPr="00DF73ED" w:rsidRDefault="008C2286" w:rsidP="00D76029">
            <w:pPr>
              <w:jc w:val="both"/>
            </w:pPr>
            <w:r w:rsidRPr="00DF73ED">
              <w:t>Хмельницький р-н,</w:t>
            </w:r>
          </w:p>
          <w:p w14:paraId="40C2985C" w14:textId="77777777" w:rsidR="008C2286" w:rsidRPr="00DF73ED" w:rsidRDefault="008C2286" w:rsidP="00D76029">
            <w:pPr>
              <w:jc w:val="both"/>
            </w:pPr>
            <w:r w:rsidRPr="00DF73ED">
              <w:t xml:space="preserve">с. Водички, </w:t>
            </w:r>
          </w:p>
          <w:p w14:paraId="045BCF5A" w14:textId="77777777" w:rsidR="008C2286" w:rsidRPr="00DF73ED" w:rsidRDefault="008C2286" w:rsidP="00D76029">
            <w:pPr>
              <w:jc w:val="both"/>
            </w:pPr>
            <w:r w:rsidRPr="00DF73ED">
              <w:t>вул. Подільська, 17</w:t>
            </w:r>
          </w:p>
          <w:p w14:paraId="512E5F93" w14:textId="77777777" w:rsidR="008C2286" w:rsidRPr="00DF73ED" w:rsidRDefault="008C2286" w:rsidP="00D76029">
            <w:pPr>
              <w:jc w:val="both"/>
            </w:pPr>
            <w:r w:rsidRPr="00DF73ED">
              <w:t>6825081200:01:001:0249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1566DC" w14:textId="77777777" w:rsidR="008C2286" w:rsidRPr="00DF73ED" w:rsidRDefault="008C2286" w:rsidP="00D76029">
            <w:pPr>
              <w:ind w:left="-30" w:right="4"/>
              <w:jc w:val="center"/>
            </w:pPr>
            <w:r w:rsidRPr="00DF73ED"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7F180BAA" w14:textId="77777777" w:rsidR="008C2286" w:rsidRPr="00DF73ED" w:rsidRDefault="008C2286" w:rsidP="00D76029">
            <w:pPr>
              <w:jc w:val="both"/>
            </w:pPr>
            <w:r w:rsidRPr="00DF73ED">
              <w:t>свідоцтво про право на спадщину за законом від 25.11.2023 № 3811</w:t>
            </w:r>
          </w:p>
          <w:p w14:paraId="588481CD" w14:textId="77777777" w:rsidR="008C2286" w:rsidRPr="00DF73ED" w:rsidRDefault="008C2286" w:rsidP="00D76029">
            <w:pPr>
              <w:jc w:val="both"/>
            </w:pPr>
            <w:r w:rsidRPr="00DF73ED">
              <w:t>витяг з Державного реєстру речових прав від 25.11.2023 інд/н 355893479</w:t>
            </w:r>
          </w:p>
          <w:p w14:paraId="6E7477DA" w14:textId="77777777" w:rsidR="008C2286" w:rsidRPr="00DF73ED" w:rsidRDefault="008C2286" w:rsidP="00D76029">
            <w:pPr>
              <w:jc w:val="both"/>
            </w:pPr>
            <w:r w:rsidRPr="00DF73ED">
              <w:t>свідоцтво про право на спадщину за законом від 25.11.2023 № 3812</w:t>
            </w:r>
          </w:p>
          <w:p w14:paraId="0526D2FF" w14:textId="77777777" w:rsidR="008C2286" w:rsidRPr="00DF73ED" w:rsidRDefault="008C2286" w:rsidP="00D76029">
            <w:pPr>
              <w:jc w:val="both"/>
            </w:pPr>
            <w:r w:rsidRPr="00DF73ED">
              <w:t>витяг з Державного реєстру речових прав від 25.11.2023 інд/н 355893520</w:t>
            </w:r>
          </w:p>
          <w:p w14:paraId="3D792A39" w14:textId="77777777" w:rsidR="008C2286" w:rsidRPr="00DF73ED" w:rsidRDefault="008C2286" w:rsidP="00D76029">
            <w:pPr>
              <w:jc w:val="both"/>
            </w:pPr>
            <w:r w:rsidRPr="00DF73ED">
              <w:t>реєстраційний номер об’єкта нерухомого майна</w:t>
            </w:r>
            <w:r>
              <w:t xml:space="preserve"> </w:t>
            </w:r>
            <w:r w:rsidRPr="00DF73ED">
              <w:t>2833401768040</w:t>
            </w:r>
          </w:p>
          <w:p w14:paraId="6C559F47" w14:textId="77777777" w:rsidR="008C2286" w:rsidRPr="00A84664" w:rsidRDefault="008C2286" w:rsidP="00D76029">
            <w:pPr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19.02.2024 № 81</w:t>
            </w:r>
          </w:p>
        </w:tc>
      </w:tr>
      <w:tr w:rsidR="008C2286" w:rsidRPr="00DF73ED" w14:paraId="23183226" w14:textId="77777777" w:rsidTr="008C2286">
        <w:trPr>
          <w:trHeight w:val="1268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56CF8D7A" w14:textId="77777777" w:rsidR="008C2286" w:rsidRPr="00DF73ED" w:rsidRDefault="008C2286" w:rsidP="002A49D6">
            <w:pPr>
              <w:ind w:hanging="43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73735889" w14:textId="77777777" w:rsidR="008C2286" w:rsidRPr="00DF73ED" w:rsidRDefault="008C2286" w:rsidP="00D76029">
            <w:pPr>
              <w:jc w:val="both"/>
            </w:pPr>
            <w:r w:rsidRPr="00DF73ED">
              <w:t>КРИТЮК Микола Сергійович</w:t>
            </w:r>
          </w:p>
        </w:tc>
        <w:tc>
          <w:tcPr>
            <w:tcW w:w="2835" w:type="dxa"/>
            <w:vMerge/>
            <w:shd w:val="clear" w:color="auto" w:fill="auto"/>
          </w:tcPr>
          <w:p w14:paraId="2B186A18" w14:textId="77777777" w:rsidR="008C2286" w:rsidRPr="00DF73ED" w:rsidRDefault="008C2286" w:rsidP="00615B95"/>
        </w:tc>
        <w:tc>
          <w:tcPr>
            <w:tcW w:w="993" w:type="dxa"/>
            <w:vMerge/>
            <w:shd w:val="clear" w:color="auto" w:fill="auto"/>
          </w:tcPr>
          <w:p w14:paraId="62AAEAF7" w14:textId="77777777" w:rsidR="008C2286" w:rsidRPr="00DF73ED" w:rsidRDefault="008C2286" w:rsidP="00D76029">
            <w:pPr>
              <w:ind w:left="-30" w:right="4"/>
              <w:jc w:val="center"/>
            </w:pPr>
          </w:p>
        </w:tc>
        <w:tc>
          <w:tcPr>
            <w:tcW w:w="4679" w:type="dxa"/>
            <w:vMerge/>
            <w:shd w:val="clear" w:color="auto" w:fill="auto"/>
          </w:tcPr>
          <w:p w14:paraId="5204F42D" w14:textId="77777777" w:rsidR="008C2286" w:rsidRPr="00DF73ED" w:rsidRDefault="008C2286" w:rsidP="00615B95">
            <w:pPr>
              <w:jc w:val="both"/>
            </w:pPr>
          </w:p>
        </w:tc>
      </w:tr>
      <w:tr w:rsidR="008C2286" w:rsidRPr="00DF73ED" w14:paraId="278759F1" w14:textId="77777777" w:rsidTr="008C2286">
        <w:trPr>
          <w:trHeight w:val="3253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7248A070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lastRenderedPageBreak/>
              <w:t>2.</w:t>
            </w:r>
          </w:p>
        </w:tc>
        <w:tc>
          <w:tcPr>
            <w:tcW w:w="2040" w:type="dxa"/>
            <w:shd w:val="clear" w:color="auto" w:fill="auto"/>
          </w:tcPr>
          <w:p w14:paraId="673FD136" w14:textId="77777777" w:rsidR="008C2286" w:rsidRPr="000B2D88" w:rsidRDefault="008C2286" w:rsidP="00D76029">
            <w:pPr>
              <w:snapToGrid w:val="0"/>
              <w:jc w:val="both"/>
            </w:pPr>
            <w:r w:rsidRPr="00DF73ED">
              <w:t>ШЕВЧУК Галина Миколаївна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649ED72" w14:textId="77777777" w:rsidR="008C2286" w:rsidRPr="00DF73ED" w:rsidRDefault="008C2286" w:rsidP="00D76029">
            <w:pPr>
              <w:jc w:val="both"/>
            </w:pPr>
            <w:r w:rsidRPr="00DF73ED">
              <w:t xml:space="preserve">Хмельницька обл., </w:t>
            </w:r>
          </w:p>
          <w:p w14:paraId="2D26E650" w14:textId="77777777" w:rsidR="008C2286" w:rsidRPr="00DF73ED" w:rsidRDefault="008C2286" w:rsidP="00D76029">
            <w:pPr>
              <w:jc w:val="both"/>
            </w:pPr>
            <w:r w:rsidRPr="00DF73ED">
              <w:t>Хмельницький р-н,</w:t>
            </w:r>
          </w:p>
          <w:p w14:paraId="485E51DF" w14:textId="77777777" w:rsidR="008C2286" w:rsidRPr="00DF73ED" w:rsidRDefault="008C2286" w:rsidP="00D76029">
            <w:pPr>
              <w:jc w:val="both"/>
            </w:pPr>
            <w:r w:rsidRPr="00DF73ED">
              <w:t>с. Давидківці,</w:t>
            </w:r>
          </w:p>
          <w:p w14:paraId="6577A470" w14:textId="77777777" w:rsidR="008C2286" w:rsidRPr="00DF73ED" w:rsidRDefault="008C2286" w:rsidP="00D76029">
            <w:pPr>
              <w:jc w:val="both"/>
            </w:pPr>
            <w:r w:rsidRPr="00DF73ED">
              <w:t>вул. Подільська, 43</w:t>
            </w:r>
          </w:p>
          <w:p w14:paraId="39EC4104" w14:textId="77777777" w:rsidR="008C2286" w:rsidRPr="00DF73ED" w:rsidRDefault="008C2286" w:rsidP="00D76029">
            <w:pPr>
              <w:jc w:val="both"/>
            </w:pPr>
            <w:r w:rsidRPr="00DF73ED">
              <w:t>6825082400:01:002:0117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87189C" w14:textId="77777777" w:rsidR="008C2286" w:rsidRPr="00DF73ED" w:rsidRDefault="008C2286" w:rsidP="00D76029">
            <w:pPr>
              <w:snapToGrid w:val="0"/>
              <w:ind w:left="-30" w:right="4"/>
              <w:jc w:val="center"/>
            </w:pPr>
            <w:r w:rsidRPr="00DF73ED"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54C7F090" w14:textId="77777777" w:rsidR="008C2286" w:rsidRPr="00DF73ED" w:rsidRDefault="008C2286" w:rsidP="00D76029">
            <w:pPr>
              <w:jc w:val="both"/>
            </w:pPr>
            <w:r w:rsidRPr="00DF73ED">
              <w:t>рішення Хмельницького міськрайонного суду від 13.05.2008 № 2-3337/08</w:t>
            </w:r>
          </w:p>
          <w:p w14:paraId="1564A0A1" w14:textId="77777777" w:rsidR="008C2286" w:rsidRPr="00DF73ED" w:rsidRDefault="008C2286" w:rsidP="00D76029">
            <w:pPr>
              <w:jc w:val="both"/>
            </w:pPr>
            <w:r w:rsidRPr="00DF73ED">
              <w:t>витяг про реєстрацію права власності на нерухоме майно від 05.03.2009 № 22085609</w:t>
            </w:r>
          </w:p>
          <w:p w14:paraId="5072EB92" w14:textId="77777777" w:rsidR="008C2286" w:rsidRPr="00DF73ED" w:rsidRDefault="008C2286" w:rsidP="00D76029">
            <w:pPr>
              <w:jc w:val="both"/>
            </w:pPr>
            <w:r w:rsidRPr="00DF73ED">
              <w:t>витяг з Державного реєстру речових прав від 27.11.2023 р. інд/н 356019422</w:t>
            </w:r>
          </w:p>
          <w:p w14:paraId="63C42AE3" w14:textId="77777777" w:rsidR="008C2286" w:rsidRPr="00DF73ED" w:rsidRDefault="008C2286" w:rsidP="00D76029">
            <w:pPr>
              <w:jc w:val="both"/>
            </w:pPr>
            <w:r w:rsidRPr="00DF73ED">
              <w:t>договір купівлі-продажу домоволодіння від 06.09.2003 № 2108</w:t>
            </w:r>
          </w:p>
          <w:p w14:paraId="77AE210D" w14:textId="77777777" w:rsidR="008C2286" w:rsidRPr="00DF73ED" w:rsidRDefault="008C2286" w:rsidP="00D76029">
            <w:pPr>
              <w:jc w:val="both"/>
            </w:pPr>
            <w:r w:rsidRPr="00DF73ED">
              <w:t>витяг про реєстрацію права власності на нерухоме майно від 23.09.2003 № 1550635</w:t>
            </w:r>
          </w:p>
          <w:p w14:paraId="6E36E0B6" w14:textId="77777777" w:rsidR="008C2286" w:rsidRPr="00DF73ED" w:rsidRDefault="008C2286" w:rsidP="00D76029">
            <w:pPr>
              <w:jc w:val="both"/>
            </w:pPr>
            <w:r w:rsidRPr="00DF73ED">
              <w:t>витяг з Державного реєстру речових прав від 20.12.2023 р. інд/н 359151536</w:t>
            </w:r>
          </w:p>
          <w:p w14:paraId="4A57A306" w14:textId="77777777" w:rsidR="008C2286" w:rsidRPr="00DF73ED" w:rsidRDefault="008C2286" w:rsidP="00D76029">
            <w:pPr>
              <w:jc w:val="both"/>
            </w:pPr>
            <w:r w:rsidRPr="00DF73ED">
              <w:t>реєстраційний номер об’єкта нерухомого майна</w:t>
            </w:r>
            <w:r>
              <w:t xml:space="preserve"> </w:t>
            </w:r>
            <w:r w:rsidRPr="00DF73ED">
              <w:t>2837260168040</w:t>
            </w:r>
          </w:p>
          <w:p w14:paraId="1F15EF3A" w14:textId="77777777" w:rsidR="008C2286" w:rsidRPr="00DF73ED" w:rsidRDefault="008C2286" w:rsidP="00D76029">
            <w:pPr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19.02.2024 № 81</w:t>
            </w:r>
          </w:p>
        </w:tc>
      </w:tr>
      <w:tr w:rsidR="008C2286" w:rsidRPr="00DF73ED" w14:paraId="7F19C750" w14:textId="77777777" w:rsidTr="008C2286">
        <w:trPr>
          <w:trHeight w:val="1117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0E922C2D" w14:textId="77777777" w:rsidR="008C2286" w:rsidRPr="00DF73ED" w:rsidRDefault="008C2286" w:rsidP="002A49D6">
            <w:pPr>
              <w:ind w:hanging="43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18B5619D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ШЕВЧУК Віктор Васильович</w:t>
            </w:r>
          </w:p>
        </w:tc>
        <w:tc>
          <w:tcPr>
            <w:tcW w:w="2835" w:type="dxa"/>
            <w:vMerge/>
            <w:shd w:val="clear" w:color="auto" w:fill="auto"/>
          </w:tcPr>
          <w:p w14:paraId="016E7E69" w14:textId="77777777" w:rsidR="008C2286" w:rsidRPr="00DF73ED" w:rsidRDefault="008C2286" w:rsidP="00D76029">
            <w:pPr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14:paraId="06F4225E" w14:textId="77777777" w:rsidR="008C2286" w:rsidRPr="00DF73ED" w:rsidRDefault="008C2286" w:rsidP="00D76029">
            <w:pPr>
              <w:snapToGrid w:val="0"/>
              <w:ind w:left="-30" w:right="4"/>
              <w:jc w:val="center"/>
            </w:pPr>
          </w:p>
        </w:tc>
        <w:tc>
          <w:tcPr>
            <w:tcW w:w="4679" w:type="dxa"/>
            <w:vMerge/>
            <w:shd w:val="clear" w:color="auto" w:fill="auto"/>
          </w:tcPr>
          <w:p w14:paraId="5ED727AB" w14:textId="77777777" w:rsidR="008C2286" w:rsidRPr="00DF73ED" w:rsidRDefault="008C2286" w:rsidP="00D76029">
            <w:pPr>
              <w:jc w:val="both"/>
            </w:pPr>
          </w:p>
        </w:tc>
      </w:tr>
      <w:tr w:rsidR="008C2286" w:rsidRPr="00DF73ED" w14:paraId="71464D44" w14:textId="77777777" w:rsidTr="008C2286">
        <w:trPr>
          <w:trHeight w:val="836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1B0037B5" w14:textId="77777777" w:rsidR="008C2286" w:rsidRPr="00DF73ED" w:rsidRDefault="008C2286" w:rsidP="002A49D6">
            <w:pPr>
              <w:snapToGrid w:val="0"/>
              <w:jc w:val="center"/>
            </w:pPr>
            <w:r w:rsidRPr="00DF73ED">
              <w:t xml:space="preserve">3. </w:t>
            </w:r>
          </w:p>
        </w:tc>
        <w:tc>
          <w:tcPr>
            <w:tcW w:w="2040" w:type="dxa"/>
            <w:shd w:val="clear" w:color="auto" w:fill="auto"/>
          </w:tcPr>
          <w:p w14:paraId="7265E71A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ФАНДУЛЬ Людмила Сергіївна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A5FD42B" w14:textId="77777777" w:rsidR="008C2286" w:rsidRPr="00DF73ED" w:rsidRDefault="008C2286" w:rsidP="00D76029">
            <w:pPr>
              <w:jc w:val="both"/>
            </w:pPr>
            <w:r w:rsidRPr="00DF73ED">
              <w:t xml:space="preserve">Хмельницька обл., </w:t>
            </w:r>
          </w:p>
          <w:p w14:paraId="595B5C0C" w14:textId="77777777" w:rsidR="008C2286" w:rsidRPr="00DF73ED" w:rsidRDefault="008C2286" w:rsidP="00D76029">
            <w:pPr>
              <w:jc w:val="both"/>
            </w:pPr>
            <w:r w:rsidRPr="00DF73ED">
              <w:t>Хмельницький р-н,</w:t>
            </w:r>
          </w:p>
          <w:p w14:paraId="20E71DD1" w14:textId="77777777" w:rsidR="008C2286" w:rsidRPr="00DF73ED" w:rsidRDefault="008C2286" w:rsidP="00D76029">
            <w:pPr>
              <w:jc w:val="both"/>
            </w:pPr>
            <w:r w:rsidRPr="00DF73ED">
              <w:t xml:space="preserve">с. Олешин, </w:t>
            </w:r>
          </w:p>
          <w:p w14:paraId="5D6F8C27" w14:textId="77777777" w:rsidR="008C2286" w:rsidRPr="00DF73ED" w:rsidRDefault="008C2286" w:rsidP="00D76029">
            <w:pPr>
              <w:jc w:val="both"/>
            </w:pPr>
            <w:r w:rsidRPr="00DF73ED">
              <w:t>вул. Лесі Українки, 53</w:t>
            </w:r>
          </w:p>
          <w:p w14:paraId="1B609AF9" w14:textId="77777777" w:rsidR="008C2286" w:rsidRPr="00DF73ED" w:rsidRDefault="008C2286" w:rsidP="00D76029">
            <w:pPr>
              <w:jc w:val="both"/>
            </w:pPr>
            <w:r w:rsidRPr="00DF73ED">
              <w:t>6825085100:01:001:0010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25FE06" w14:textId="77777777" w:rsidR="008C2286" w:rsidRPr="00DF73ED" w:rsidRDefault="008C2286" w:rsidP="00D76029">
            <w:pPr>
              <w:jc w:val="center"/>
            </w:pPr>
            <w:r w:rsidRPr="00DF73ED"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208F1588" w14:textId="77777777" w:rsidR="008C2286" w:rsidRPr="00DF73ED" w:rsidRDefault="008C2286" w:rsidP="00D76029">
            <w:pPr>
              <w:jc w:val="both"/>
            </w:pPr>
            <w:r w:rsidRPr="00DF73ED">
              <w:t xml:space="preserve">свідоцтво про право на спадщину за заповітом від 29.11.2012 р/н 1-3330 </w:t>
            </w:r>
          </w:p>
          <w:p w14:paraId="2C39C4B8" w14:textId="77777777" w:rsidR="008C2286" w:rsidRPr="00DF73ED" w:rsidRDefault="008C2286" w:rsidP="00D76029">
            <w:pPr>
              <w:jc w:val="both"/>
            </w:pPr>
            <w:r w:rsidRPr="00DF73ED">
              <w:t>витяг про державну реєстрацію прав від 12.12.2012 № 36696653</w:t>
            </w:r>
          </w:p>
          <w:p w14:paraId="3F3C972B" w14:textId="77777777" w:rsidR="008C2286" w:rsidRPr="00DF73ED" w:rsidRDefault="008C2286" w:rsidP="00D76029">
            <w:pPr>
              <w:jc w:val="both"/>
            </w:pPr>
            <w:r w:rsidRPr="00DF73ED">
              <w:t>свідоцтво про право на спадщину за заповітом від 07.04.2021 р/н 1-281</w:t>
            </w:r>
          </w:p>
          <w:p w14:paraId="12801BAC" w14:textId="77777777" w:rsidR="008C2286" w:rsidRPr="00DF73ED" w:rsidRDefault="008C2286" w:rsidP="00D76029">
            <w:pPr>
              <w:jc w:val="both"/>
            </w:pPr>
            <w:r w:rsidRPr="00DF73ED">
              <w:t>витяг з Державного реєстру речових прав на нерухоме майно про реєстрацію права власності від 07.04.2021 інд. № 251524381</w:t>
            </w:r>
          </w:p>
          <w:p w14:paraId="57B26129" w14:textId="77777777" w:rsidR="008C2286" w:rsidRPr="00DF73ED" w:rsidRDefault="008C2286" w:rsidP="00D76029">
            <w:pPr>
              <w:jc w:val="both"/>
            </w:pPr>
            <w:r w:rsidRPr="00DF73ED">
              <w:t>реєстраційний номер об’єкта нерухомого майна 2330581268250</w:t>
            </w:r>
          </w:p>
        </w:tc>
      </w:tr>
      <w:tr w:rsidR="008C2286" w:rsidRPr="00DF73ED" w14:paraId="25DE219F" w14:textId="77777777" w:rsidTr="008C2286">
        <w:trPr>
          <w:trHeight w:val="1365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310F0EB5" w14:textId="77777777" w:rsidR="008C2286" w:rsidRPr="00DF73ED" w:rsidRDefault="008C2286" w:rsidP="002A49D6">
            <w:pPr>
              <w:snapToGrid w:val="0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29B409E6" w14:textId="77777777" w:rsidR="008C2286" w:rsidRPr="00DF73ED" w:rsidRDefault="008C2286" w:rsidP="002A49D6">
            <w:r w:rsidRPr="00DF73ED">
              <w:t xml:space="preserve">ЦІПКО Ігор Сергійович  </w:t>
            </w:r>
          </w:p>
        </w:tc>
        <w:tc>
          <w:tcPr>
            <w:tcW w:w="2835" w:type="dxa"/>
            <w:vMerge/>
            <w:shd w:val="clear" w:color="auto" w:fill="auto"/>
          </w:tcPr>
          <w:p w14:paraId="7AEC95B7" w14:textId="77777777" w:rsidR="008C2286" w:rsidRPr="00DF73ED" w:rsidRDefault="008C2286" w:rsidP="002A49D6"/>
        </w:tc>
        <w:tc>
          <w:tcPr>
            <w:tcW w:w="993" w:type="dxa"/>
            <w:vMerge/>
            <w:shd w:val="clear" w:color="auto" w:fill="auto"/>
          </w:tcPr>
          <w:p w14:paraId="61389387" w14:textId="77777777" w:rsidR="008C2286" w:rsidRPr="00DF73ED" w:rsidRDefault="008C2286" w:rsidP="00D76029">
            <w:pPr>
              <w:jc w:val="center"/>
            </w:pPr>
          </w:p>
        </w:tc>
        <w:tc>
          <w:tcPr>
            <w:tcW w:w="4679" w:type="dxa"/>
            <w:vMerge/>
            <w:shd w:val="clear" w:color="auto" w:fill="auto"/>
          </w:tcPr>
          <w:p w14:paraId="52807A3C" w14:textId="77777777" w:rsidR="008C2286" w:rsidRPr="00DF73ED" w:rsidRDefault="008C2286" w:rsidP="002A49D6"/>
        </w:tc>
      </w:tr>
      <w:tr w:rsidR="008C2286" w:rsidRPr="00DF73ED" w14:paraId="5EFB7C2D" w14:textId="77777777" w:rsidTr="008C2286">
        <w:trPr>
          <w:trHeight w:val="2827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55BC91B9" w14:textId="77777777" w:rsidR="008C2286" w:rsidRPr="00DF73ED" w:rsidRDefault="008C2286" w:rsidP="002A49D6">
            <w:pPr>
              <w:snapToGrid w:val="0"/>
              <w:jc w:val="center"/>
            </w:pPr>
            <w:r w:rsidRPr="00DF73ED">
              <w:lastRenderedPageBreak/>
              <w:t>4.</w:t>
            </w:r>
          </w:p>
        </w:tc>
        <w:tc>
          <w:tcPr>
            <w:tcW w:w="2040" w:type="dxa"/>
            <w:shd w:val="clear" w:color="auto" w:fill="auto"/>
          </w:tcPr>
          <w:p w14:paraId="3E2F528E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ГВОЗДЬ Галина Василівна</w:t>
            </w:r>
          </w:p>
          <w:p w14:paraId="387EDE17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  <w:p w14:paraId="761ADD49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FA83DEA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745C38B5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10F87DF4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с. Велика Калинівка, </w:t>
            </w:r>
          </w:p>
          <w:p w14:paraId="2804B968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вул. Залізнична, 8</w:t>
            </w:r>
          </w:p>
          <w:p w14:paraId="5849945C" w14:textId="77777777" w:rsidR="008C2286" w:rsidRPr="00DF73ED" w:rsidRDefault="008C2286" w:rsidP="002A49D6">
            <w:pPr>
              <w:ind w:right="-28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6825085100:04:003:0014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9CD7580" w14:textId="77777777" w:rsidR="008C2286" w:rsidRPr="00DF73ED" w:rsidRDefault="008C2286" w:rsidP="00D76029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7A216E70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 від 09.01.2020 за р/н 2-14 </w:t>
            </w:r>
          </w:p>
          <w:p w14:paraId="6F96AEB4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витяг з Державного реєстру речових прав на нерухоме майно про реєстрацію права власності від 09.01.2020  інд/н 195732059</w:t>
            </w:r>
          </w:p>
          <w:p w14:paraId="02B91E83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 від 09.01.2020 за р/н 2-15 </w:t>
            </w:r>
          </w:p>
          <w:p w14:paraId="12D44974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витяг з Державного реєстру речових прав на нерухоме майно про реєстрацію права власності від 09.01.2020  інд/н 195732197</w:t>
            </w:r>
          </w:p>
          <w:p w14:paraId="7512B404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 від 09.01.2020 за р/н 2-13 </w:t>
            </w:r>
          </w:p>
          <w:p w14:paraId="6990FC3B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витяг з Державного реєстру речових прав на нерухоме майно про реєстрацію права власності від 09.01.2020  інд/н 195731871</w:t>
            </w:r>
          </w:p>
          <w:p w14:paraId="7A294A28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2004076468250</w:t>
            </w:r>
          </w:p>
          <w:p w14:paraId="1D0EE1DC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05.02.2024 № 80</w:t>
            </w:r>
          </w:p>
        </w:tc>
      </w:tr>
      <w:tr w:rsidR="008C2286" w:rsidRPr="00DF73ED" w14:paraId="2CE39343" w14:textId="77777777" w:rsidTr="008C2286">
        <w:trPr>
          <w:trHeight w:val="1832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70D7C095" w14:textId="77777777" w:rsidR="008C2286" w:rsidRPr="00DF73ED" w:rsidRDefault="008C2286" w:rsidP="002A49D6">
            <w:pPr>
              <w:snapToGrid w:val="0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20040619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ГВОЗДЬ Олександр Леонідович</w:t>
            </w:r>
          </w:p>
        </w:tc>
        <w:tc>
          <w:tcPr>
            <w:tcW w:w="2835" w:type="dxa"/>
            <w:vMerge/>
            <w:shd w:val="clear" w:color="auto" w:fill="auto"/>
          </w:tcPr>
          <w:p w14:paraId="556AAB32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8368D41" w14:textId="77777777" w:rsidR="008C2286" w:rsidRPr="00DF73ED" w:rsidRDefault="008C2286" w:rsidP="00D76029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14:paraId="5FD5ECA0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8C2286" w:rsidRPr="00DF73ED" w14:paraId="507735DE" w14:textId="77777777" w:rsidTr="008C2286">
        <w:trPr>
          <w:trHeight w:val="1167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319542B7" w14:textId="77777777" w:rsidR="008C2286" w:rsidRPr="00DF73ED" w:rsidRDefault="008C2286" w:rsidP="002A49D6">
            <w:pPr>
              <w:snapToGrid w:val="0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462D23FF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ГЗУЛЯ Майя Леонідівна</w:t>
            </w:r>
          </w:p>
          <w:p w14:paraId="4CCACC58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  <w:p w14:paraId="1B0E3C97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C37208F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9E8CE2A" w14:textId="77777777" w:rsidR="008C2286" w:rsidRPr="00DF73ED" w:rsidRDefault="008C2286" w:rsidP="00D76029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14:paraId="3339EE49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085A6D34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101C186B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20E1810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061F1627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1A18346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5C35FB9B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1E0247CC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58891275" w14:textId="77777777" w:rsidR="002427BA" w:rsidRDefault="002427BA" w:rsidP="002A49D6">
      <w:pPr>
        <w:rPr>
          <w:rFonts w:ascii="Times New Roman CYR" w:hAnsi="Times New Roman CYR" w:cs="Times New Roman CYR"/>
        </w:rPr>
      </w:pPr>
    </w:p>
    <w:p w14:paraId="1D95F8EF" w14:textId="77777777" w:rsidR="002427BA" w:rsidRDefault="002427BA" w:rsidP="002A49D6">
      <w:pPr>
        <w:rPr>
          <w:rFonts w:ascii="Times New Roman CYR" w:hAnsi="Times New Roman CYR" w:cs="Times New Roman CYR"/>
        </w:rPr>
      </w:pPr>
    </w:p>
    <w:p w14:paraId="1D7BA7EB" w14:textId="77777777" w:rsidR="008A64D1" w:rsidRPr="00542ECB" w:rsidRDefault="00D04463" w:rsidP="002A49D6">
      <w:pPr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8A64D1">
        <w:rPr>
          <w:i/>
        </w:rPr>
        <w:lastRenderedPageBreak/>
        <w:t>Додаток 8</w:t>
      </w:r>
    </w:p>
    <w:p w14:paraId="2BE5939A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215C3B63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6A5F0088" w14:textId="77777777" w:rsidR="009D22C7" w:rsidRPr="00DF73ED" w:rsidRDefault="009D22C7" w:rsidP="002A49D6">
      <w:pPr>
        <w:jc w:val="center"/>
      </w:pPr>
    </w:p>
    <w:p w14:paraId="59A44AC1" w14:textId="77777777" w:rsidR="009D22C7" w:rsidRPr="00DF73ED" w:rsidRDefault="009D22C7" w:rsidP="002A49D6">
      <w:pPr>
        <w:jc w:val="center"/>
      </w:pPr>
      <w:r w:rsidRPr="00DF73ED">
        <w:t>СПИСОК</w:t>
      </w:r>
    </w:p>
    <w:p w14:paraId="0ED4B6CB" w14:textId="77777777" w:rsidR="009D22C7" w:rsidRPr="00DF73ED" w:rsidRDefault="009D22C7" w:rsidP="002A49D6">
      <w:pPr>
        <w:jc w:val="center"/>
      </w:pPr>
      <w:r w:rsidRPr="00DF73ED">
        <w:t xml:space="preserve">громадян, яким  затверджуються проекти землеустрою щодо відведення земельних ділянок зі </w:t>
      </w:r>
      <w:r w:rsidRPr="00DF73ED">
        <w:rPr>
          <w:spacing w:val="-4"/>
        </w:rPr>
        <w:t xml:space="preserve">зміною цільового призначення  з  </w:t>
      </w:r>
      <w:r w:rsidRPr="00DF73ED">
        <w:t xml:space="preserve">«для городництва – </w:t>
      </w:r>
      <w:r w:rsidRPr="00DF73ED">
        <w:rPr>
          <w:spacing w:val="-4"/>
        </w:rPr>
        <w:t>землі сільськогосподарського призначення</w:t>
      </w:r>
      <w:r w:rsidRPr="00DF73ED">
        <w:t>»</w:t>
      </w:r>
      <w:r w:rsidRPr="00DF73ED">
        <w:rPr>
          <w:spacing w:val="-4"/>
        </w:rPr>
        <w:t xml:space="preserve"> на </w:t>
      </w:r>
      <w:r w:rsidRPr="00DF73ED">
        <w:t>«для ведення особистого селянського господарства –</w:t>
      </w:r>
      <w:r w:rsidRPr="00DF73ED">
        <w:rPr>
          <w:spacing w:val="-4"/>
        </w:rPr>
        <w:t xml:space="preserve"> землі сільськогосподарського призначення</w:t>
      </w:r>
      <w:r w:rsidRPr="00DF73ED">
        <w:t xml:space="preserve">»  </w:t>
      </w:r>
    </w:p>
    <w:tbl>
      <w:tblPr>
        <w:tblW w:w="1272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880"/>
        <w:gridCol w:w="2409"/>
        <w:gridCol w:w="1134"/>
        <w:gridCol w:w="2127"/>
        <w:gridCol w:w="4788"/>
      </w:tblGrid>
      <w:tr w:rsidR="008C2286" w:rsidRPr="00DF73ED" w14:paraId="6E295CF2" w14:textId="77777777" w:rsidTr="008C2286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533B6" w14:textId="77777777" w:rsidR="008C2286" w:rsidRPr="00DF73ED" w:rsidRDefault="008C2286" w:rsidP="00D76029">
            <w:pPr>
              <w:jc w:val="center"/>
            </w:pPr>
            <w:r w:rsidRPr="00DF73ED">
              <w:t>№</w:t>
            </w:r>
          </w:p>
          <w:p w14:paraId="584D75CD" w14:textId="77777777" w:rsidR="008C2286" w:rsidRPr="00DF73ED" w:rsidRDefault="008C2286" w:rsidP="00D76029">
            <w:pPr>
              <w:jc w:val="center"/>
            </w:pPr>
            <w:r w:rsidRPr="00DF73ED">
              <w:t>з/п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AD2B84" w14:textId="77777777" w:rsidR="008C2286" w:rsidRPr="00DF73ED" w:rsidRDefault="008C2286" w:rsidP="00D76029">
            <w:pPr>
              <w:jc w:val="center"/>
            </w:pPr>
            <w:r w:rsidRPr="00DF73ED">
              <w:t>Прізвище, ім’я,</w:t>
            </w:r>
            <w:r>
              <w:rPr>
                <w:lang w:val="en-US"/>
              </w:rPr>
              <w:t xml:space="preserve"> </w:t>
            </w:r>
            <w:r w:rsidRPr="00DF73ED">
              <w:t>по-батькові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6B2BF6" w14:textId="77777777" w:rsidR="008C2286" w:rsidRPr="00DF73ED" w:rsidRDefault="008C2286" w:rsidP="00D76029">
            <w:pPr>
              <w:jc w:val="center"/>
            </w:pPr>
            <w:r w:rsidRPr="00DF73ED">
              <w:t>Місце розташування та кадастровий номер</w:t>
            </w:r>
            <w:r>
              <w:t xml:space="preserve"> </w:t>
            </w:r>
            <w:r w:rsidRPr="00DF73ED">
              <w:t>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2615E" w14:textId="77777777" w:rsidR="008C2286" w:rsidRPr="00DF73ED" w:rsidRDefault="008C2286" w:rsidP="00D76029">
            <w:pPr>
              <w:jc w:val="center"/>
            </w:pPr>
            <w:r w:rsidRPr="00DF73ED">
              <w:t>Площа,</w:t>
            </w:r>
          </w:p>
          <w:p w14:paraId="4ADE4DA8" w14:textId="77777777" w:rsidR="008C2286" w:rsidRPr="00DF73ED" w:rsidRDefault="008C2286" w:rsidP="00D76029">
            <w:pPr>
              <w:jc w:val="center"/>
              <w:rPr>
                <w:bCs/>
              </w:rPr>
            </w:pPr>
            <w:r w:rsidRPr="00DF73ED">
              <w:t>м</w:t>
            </w:r>
            <w:r w:rsidRPr="00DF73ED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5FF32" w14:textId="77777777" w:rsidR="008C2286" w:rsidRPr="00DF73ED" w:rsidRDefault="008C2286" w:rsidP="00D76029">
            <w:pPr>
              <w:jc w:val="center"/>
              <w:rPr>
                <w:bCs/>
              </w:rPr>
            </w:pPr>
            <w:r w:rsidRPr="00DF73ED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C00D8" w14:textId="77777777" w:rsidR="008C2286" w:rsidRPr="00DF73ED" w:rsidRDefault="008C2286" w:rsidP="00D76029">
            <w:pPr>
              <w:jc w:val="center"/>
            </w:pPr>
            <w:r w:rsidRPr="00DF73ED">
              <w:rPr>
                <w:bCs/>
              </w:rPr>
              <w:t xml:space="preserve">Цільове використання земельної ділянки, </w:t>
            </w:r>
            <w:r w:rsidRPr="00DF73ED">
              <w:t>підстава</w:t>
            </w:r>
          </w:p>
        </w:tc>
      </w:tr>
      <w:tr w:rsidR="008C2286" w:rsidRPr="00DF73ED" w14:paraId="7FD0E71A" w14:textId="77777777" w:rsidTr="008C2286">
        <w:trPr>
          <w:trHeight w:val="220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DFA121" w14:textId="77777777" w:rsidR="008C2286" w:rsidRPr="00DF73ED" w:rsidRDefault="008C2286" w:rsidP="002A49D6">
            <w:pPr>
              <w:jc w:val="center"/>
            </w:pPr>
            <w:r w:rsidRPr="00DF73ED">
              <w:t>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5A82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МИРОНЧУК Максим Васильович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DE202B" w14:textId="77777777" w:rsidR="008C2286" w:rsidRPr="00DF73ED" w:rsidRDefault="008C2286" w:rsidP="00D76029">
            <w:pPr>
              <w:jc w:val="both"/>
            </w:pPr>
            <w:r w:rsidRPr="00DF73ED">
              <w:t xml:space="preserve">м. Хмельницький, </w:t>
            </w:r>
          </w:p>
          <w:p w14:paraId="5684DDAC" w14:textId="77777777" w:rsidR="008C2286" w:rsidRPr="00DF73ED" w:rsidRDefault="008C2286" w:rsidP="00D76029">
            <w:pPr>
              <w:jc w:val="both"/>
            </w:pPr>
            <w:r w:rsidRPr="00DF73ED">
              <w:t>вул. Кошарського</w:t>
            </w:r>
          </w:p>
          <w:p w14:paraId="4238F756" w14:textId="77777777" w:rsidR="008C2286" w:rsidRPr="00DF73ED" w:rsidRDefault="008C2286" w:rsidP="00D76029">
            <w:pPr>
              <w:jc w:val="both"/>
            </w:pPr>
            <w:r w:rsidRPr="00DF73ED">
              <w:t>6810100000:34:001:3643</w:t>
            </w:r>
          </w:p>
          <w:p w14:paraId="1E756EA5" w14:textId="77777777" w:rsidR="008C2286" w:rsidRPr="00DF73ED" w:rsidRDefault="008C2286" w:rsidP="00D76029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225F99" w14:textId="77777777" w:rsidR="008C2286" w:rsidRPr="00DF73ED" w:rsidRDefault="008C2286" w:rsidP="00D76029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BA3824" w14:textId="77777777" w:rsidR="008C2286" w:rsidRPr="00DF73ED" w:rsidRDefault="008C2286" w:rsidP="00D76029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01.03 -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t>для ведення особистого селянського господарства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88277" w14:textId="77777777" w:rsidR="008C2286" w:rsidRPr="00DF73ED" w:rsidRDefault="008C2286" w:rsidP="00D76029">
            <w:pPr>
              <w:jc w:val="both"/>
            </w:pPr>
            <w:r w:rsidRPr="00DF73ED">
              <w:t>для ведення особистого селянського господарства</w:t>
            </w:r>
          </w:p>
          <w:p w14:paraId="0381CA5A" w14:textId="77777777" w:rsidR="008C2286" w:rsidRPr="00DF73ED" w:rsidRDefault="008C2286" w:rsidP="00D76029">
            <w:pPr>
              <w:jc w:val="both"/>
            </w:pPr>
            <w:r w:rsidRPr="00DF73ED">
              <w:t>заява громадянки від 12.12.2023</w:t>
            </w:r>
          </w:p>
          <w:p w14:paraId="253C9E3D" w14:textId="77777777" w:rsidR="008C2286" w:rsidRPr="00DF73ED" w:rsidRDefault="008C2286" w:rsidP="00D76029">
            <w:pPr>
              <w:jc w:val="both"/>
            </w:pPr>
            <w:r w:rsidRPr="00DF73ED">
              <w:t>ріш. 35-ої сесії міської ради від 10.11.2023 № 62</w:t>
            </w:r>
          </w:p>
          <w:p w14:paraId="218F3ED6" w14:textId="77777777" w:rsidR="008C2286" w:rsidRPr="00DF73ED" w:rsidRDefault="008C2286" w:rsidP="00D76029">
            <w:pPr>
              <w:jc w:val="both"/>
            </w:pPr>
            <w:r w:rsidRPr="00DF73ED">
              <w:t>витяг з Державного реєстру речових прав від 22.02.2023 № 323638894</w:t>
            </w:r>
          </w:p>
          <w:p w14:paraId="0F6A65D2" w14:textId="77777777" w:rsidR="008C2286" w:rsidRPr="00DF73ED" w:rsidRDefault="008C2286" w:rsidP="00D76029">
            <w:pPr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 № 79</w:t>
            </w:r>
          </w:p>
        </w:tc>
      </w:tr>
      <w:tr w:rsidR="008C2286" w:rsidRPr="00DF73ED" w14:paraId="3C5B3F57" w14:textId="77777777" w:rsidTr="008C2286">
        <w:trPr>
          <w:trHeight w:val="7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3ECB08" w14:textId="77777777" w:rsidR="008C2286" w:rsidRPr="00DF73ED" w:rsidRDefault="008C2286" w:rsidP="002A49D6">
            <w:pPr>
              <w:jc w:val="center"/>
            </w:pPr>
            <w:r w:rsidRPr="00DF73ED"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ABAD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ПИСАРЕНКО Мирослав Андрійович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69E768" w14:textId="77777777" w:rsidR="008C2286" w:rsidRPr="00DF73ED" w:rsidRDefault="008C2286" w:rsidP="00D76029">
            <w:pPr>
              <w:jc w:val="both"/>
            </w:pPr>
            <w:r w:rsidRPr="00DF73ED">
              <w:t xml:space="preserve">м. Хмельницький, </w:t>
            </w:r>
          </w:p>
          <w:p w14:paraId="6FDF7FA2" w14:textId="77777777" w:rsidR="008C2286" w:rsidRDefault="008C2286" w:rsidP="00D76029">
            <w:pPr>
              <w:jc w:val="both"/>
            </w:pPr>
            <w:r w:rsidRPr="00DF73ED">
              <w:t>вул. Кошарського</w:t>
            </w:r>
          </w:p>
          <w:p w14:paraId="6C30579F" w14:textId="77777777" w:rsidR="008C2286" w:rsidRPr="00DF73ED" w:rsidRDefault="008C2286" w:rsidP="00D76029">
            <w:pPr>
              <w:jc w:val="both"/>
            </w:pPr>
            <w:r w:rsidRPr="00DF73ED">
              <w:t>6810100000:20:002:0447</w:t>
            </w:r>
          </w:p>
          <w:p w14:paraId="159E4CA6" w14:textId="77777777" w:rsidR="008C2286" w:rsidRPr="00DF73ED" w:rsidRDefault="008C2286" w:rsidP="00D76029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EF46B5" w14:textId="77777777" w:rsidR="008C2286" w:rsidRPr="00DF73ED" w:rsidRDefault="008C2286" w:rsidP="00D76029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848</w:t>
            </w:r>
          </w:p>
          <w:p w14:paraId="1A7875C2" w14:textId="77777777" w:rsidR="008C2286" w:rsidRPr="00DF73ED" w:rsidRDefault="008C2286" w:rsidP="00D76029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4A4B73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01.03 -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t>для ведення особистого селянського господарства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D488E" w14:textId="77777777" w:rsidR="008C2286" w:rsidRPr="00DF73ED" w:rsidRDefault="008C2286" w:rsidP="00D76029">
            <w:pPr>
              <w:jc w:val="both"/>
            </w:pPr>
            <w:r w:rsidRPr="00DF73ED">
              <w:t>для ведення особистого селянського господарства</w:t>
            </w:r>
          </w:p>
          <w:p w14:paraId="5D1537E4" w14:textId="77777777" w:rsidR="008C2286" w:rsidRPr="00DF73ED" w:rsidRDefault="008C2286" w:rsidP="00D76029">
            <w:pPr>
              <w:jc w:val="both"/>
            </w:pPr>
            <w:r w:rsidRPr="00DF73ED">
              <w:t>заява громадянки від 12.12.2023</w:t>
            </w:r>
          </w:p>
          <w:p w14:paraId="120E0A89" w14:textId="77777777" w:rsidR="008C2286" w:rsidRPr="00DF73ED" w:rsidRDefault="008C2286" w:rsidP="00D76029">
            <w:pPr>
              <w:jc w:val="both"/>
            </w:pPr>
            <w:r w:rsidRPr="00DF73ED">
              <w:t>ріш. 35-ої сесії міської ради від 10.11.2023  № 62</w:t>
            </w:r>
          </w:p>
          <w:p w14:paraId="3FB6E20B" w14:textId="77777777" w:rsidR="008C2286" w:rsidRPr="00DF73ED" w:rsidRDefault="008C2286" w:rsidP="00D76029">
            <w:pPr>
              <w:jc w:val="both"/>
            </w:pPr>
            <w:r w:rsidRPr="00DF73ED">
              <w:t>інформація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</w:t>
            </w:r>
            <w:r w:rsidRPr="008720A5">
              <w:rPr>
                <w:lang w:val="ru-RU"/>
              </w:rPr>
              <w:t>`</w:t>
            </w:r>
            <w:r w:rsidRPr="00DF73ED">
              <w:t>єктів нерухомого майна щодо об</w:t>
            </w:r>
            <w:r w:rsidRPr="008720A5">
              <w:rPr>
                <w:lang w:val="ru-RU"/>
              </w:rPr>
              <w:t>`</w:t>
            </w:r>
            <w:r w:rsidRPr="00DF73ED">
              <w:t>єкта нерухомого майна від 20.07.2023  №339817551</w:t>
            </w:r>
          </w:p>
          <w:p w14:paraId="660A8348" w14:textId="77777777" w:rsidR="008C2286" w:rsidRPr="00DF73ED" w:rsidRDefault="008C2286" w:rsidP="00D76029">
            <w:pPr>
              <w:jc w:val="both"/>
            </w:pPr>
            <w:r w:rsidRPr="00DF73ED">
              <w:t xml:space="preserve">витяг з протоколу засідання постійної комісії з питань містобудування, земельних відносин </w:t>
            </w:r>
            <w:r w:rsidRPr="00DF73ED">
              <w:lastRenderedPageBreak/>
              <w:t>та охорони навколишнього природного середовища від 23.01.2024  № 79</w:t>
            </w:r>
          </w:p>
        </w:tc>
      </w:tr>
    </w:tbl>
    <w:p w14:paraId="1399D2D0" w14:textId="77777777" w:rsidR="009D22C7" w:rsidRDefault="009D22C7" w:rsidP="002A49D6">
      <w:pPr>
        <w:ind w:right="-109"/>
        <w:jc w:val="both"/>
        <w:rPr>
          <w:sz w:val="16"/>
          <w:szCs w:val="16"/>
        </w:rPr>
      </w:pPr>
    </w:p>
    <w:p w14:paraId="0F391FC0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1D83C658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635CDD48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7CA1FFA6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6DD9841B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4CADE2F0" w14:textId="77777777" w:rsidR="009D22C7" w:rsidRPr="004F0838" w:rsidRDefault="009D22C7" w:rsidP="002A49D6">
      <w:pPr>
        <w:ind w:right="-109"/>
        <w:jc w:val="both"/>
      </w:pPr>
    </w:p>
    <w:p w14:paraId="45E7F704" w14:textId="77777777" w:rsidR="009D22C7" w:rsidRDefault="009D22C7" w:rsidP="002A49D6">
      <w:pPr>
        <w:pStyle w:val="22"/>
        <w:rPr>
          <w:iCs/>
        </w:rPr>
      </w:pPr>
      <w:r>
        <w:rPr>
          <w:iCs/>
        </w:rPr>
        <w:t xml:space="preserve"> </w:t>
      </w:r>
    </w:p>
    <w:p w14:paraId="6EFC2885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5AAB6EE0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7DC96B40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33247B53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199BE969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0D5614D9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3A6A890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4185E63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55E9CB50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0529A39E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97698ED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45D57C3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A0BF638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7F195D1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7A0D33B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6786B811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36505F49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446437B4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53B9D978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1BD8ABB6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624013C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4F44592B" w14:textId="77777777" w:rsidR="008A64D1" w:rsidRPr="00542ECB" w:rsidRDefault="00D04463" w:rsidP="002A49D6">
      <w:pPr>
        <w:widowControl w:val="0"/>
        <w:ind w:right="-108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8A64D1">
        <w:rPr>
          <w:i/>
        </w:rPr>
        <w:lastRenderedPageBreak/>
        <w:t>Додаток 9</w:t>
      </w:r>
    </w:p>
    <w:p w14:paraId="0C1D9B38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66D86997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1757B32E" w14:textId="77777777" w:rsidR="000742BB" w:rsidRPr="00DF73ED" w:rsidRDefault="000742BB" w:rsidP="002A49D6">
      <w:pPr>
        <w:ind w:left="8496"/>
        <w:jc w:val="center"/>
      </w:pPr>
    </w:p>
    <w:p w14:paraId="1A819FB7" w14:textId="77777777" w:rsidR="000742BB" w:rsidRPr="00DF73ED" w:rsidRDefault="000742BB" w:rsidP="002A49D6">
      <w:pPr>
        <w:jc w:val="center"/>
      </w:pPr>
      <w:r w:rsidRPr="00DF73ED">
        <w:t>СПИСОК</w:t>
      </w:r>
    </w:p>
    <w:p w14:paraId="79D8E533" w14:textId="77777777" w:rsidR="000742BB" w:rsidRPr="00DF73ED" w:rsidRDefault="000742BB" w:rsidP="002A49D6">
      <w:pPr>
        <w:jc w:val="center"/>
      </w:pPr>
      <w:r w:rsidRPr="00DF73ED">
        <w:t xml:space="preserve">громадян, яким  затверджуються проекти землеустрою щодо відведення земельних ділянок </w:t>
      </w:r>
      <w:r w:rsidRPr="00DF73ED">
        <w:rPr>
          <w:spacing w:val="-4"/>
        </w:rPr>
        <w:t>та</w:t>
      </w:r>
      <w:r w:rsidRPr="00DF73ED">
        <w:t xml:space="preserve"> </w:t>
      </w:r>
      <w:r w:rsidRPr="00DF73ED">
        <w:rPr>
          <w:spacing w:val="-4"/>
        </w:rPr>
        <w:t xml:space="preserve">змінюється категорія земель із </w:t>
      </w:r>
      <w:r w:rsidRPr="00DF73ED">
        <w:t>«</w:t>
      </w:r>
      <w:r w:rsidRPr="00DF73ED">
        <w:rPr>
          <w:spacing w:val="-4"/>
        </w:rPr>
        <w:t>землі сільськогосподарського призначення</w:t>
      </w:r>
      <w:r w:rsidRPr="00DF73ED">
        <w:t xml:space="preserve">» </w:t>
      </w:r>
      <w:r w:rsidRPr="00DF73ED">
        <w:rPr>
          <w:spacing w:val="-4"/>
        </w:rPr>
        <w:t xml:space="preserve">на </w:t>
      </w:r>
      <w:r w:rsidRPr="00DF73ED">
        <w:t>«</w:t>
      </w:r>
      <w:r w:rsidRPr="00DF73ED">
        <w:rPr>
          <w:spacing w:val="-4"/>
        </w:rPr>
        <w:t>землі житлової та громадської забудови</w:t>
      </w:r>
      <w:r w:rsidRPr="00DF73ED">
        <w:t>»</w:t>
      </w:r>
    </w:p>
    <w:tbl>
      <w:tblPr>
        <w:tblW w:w="121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551"/>
        <w:gridCol w:w="851"/>
        <w:gridCol w:w="1843"/>
        <w:gridCol w:w="4536"/>
      </w:tblGrid>
      <w:tr w:rsidR="008C2286" w:rsidRPr="00DF73ED" w14:paraId="2CCF9492" w14:textId="77777777" w:rsidTr="008C2286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DDECD" w14:textId="77777777" w:rsidR="008C2286" w:rsidRPr="00DF73ED" w:rsidRDefault="008C2286" w:rsidP="00004393">
            <w:pPr>
              <w:jc w:val="center"/>
            </w:pPr>
            <w:r w:rsidRPr="00DF73ED">
              <w:t>№</w:t>
            </w:r>
          </w:p>
          <w:p w14:paraId="2AB908F5" w14:textId="77777777" w:rsidR="008C2286" w:rsidRPr="00DF73ED" w:rsidRDefault="008C2286" w:rsidP="00004393">
            <w:pPr>
              <w:jc w:val="center"/>
            </w:pPr>
            <w:r w:rsidRPr="00DF73ED"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997879" w14:textId="77777777" w:rsidR="008C2286" w:rsidRPr="00DF73ED" w:rsidRDefault="008C2286" w:rsidP="00004393">
            <w:pPr>
              <w:jc w:val="center"/>
            </w:pPr>
            <w:r w:rsidRPr="00DF73ED">
              <w:t>Прізвище, ім’я,</w:t>
            </w:r>
            <w:r>
              <w:t xml:space="preserve"> </w:t>
            </w:r>
            <w:r w:rsidRPr="00DF73ED">
              <w:t>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AF68C9" w14:textId="77777777" w:rsidR="008C2286" w:rsidRPr="00DF73ED" w:rsidRDefault="008C2286" w:rsidP="00004393">
            <w:pPr>
              <w:jc w:val="center"/>
            </w:pPr>
            <w:r w:rsidRPr="00DF73ED">
              <w:t>Місце розташування та кадастровий номер</w:t>
            </w:r>
            <w:r>
              <w:t xml:space="preserve"> </w:t>
            </w:r>
            <w:r w:rsidRPr="00DF73ED"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53D503" w14:textId="77777777" w:rsidR="008C2286" w:rsidRPr="00DF73ED" w:rsidRDefault="008C2286" w:rsidP="00004393">
            <w:pPr>
              <w:jc w:val="center"/>
            </w:pPr>
            <w:r w:rsidRPr="00DF73ED">
              <w:t>Площа,</w:t>
            </w:r>
          </w:p>
          <w:p w14:paraId="5C1FC6CE" w14:textId="77777777" w:rsidR="008C2286" w:rsidRPr="00DF73ED" w:rsidRDefault="008C2286" w:rsidP="00004393">
            <w:pPr>
              <w:jc w:val="center"/>
              <w:rPr>
                <w:bCs/>
              </w:rPr>
            </w:pPr>
            <w:r w:rsidRPr="00DF73ED">
              <w:t>м</w:t>
            </w:r>
            <w:r w:rsidRPr="00DF73ED"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1AAA32" w14:textId="77777777" w:rsidR="008C2286" w:rsidRPr="00DF73ED" w:rsidRDefault="008C2286" w:rsidP="00004393">
            <w:pPr>
              <w:jc w:val="center"/>
              <w:rPr>
                <w:bCs/>
              </w:rPr>
            </w:pPr>
            <w:r w:rsidRPr="00DF73ED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02670" w14:textId="77777777" w:rsidR="008C2286" w:rsidRPr="00DF73ED" w:rsidRDefault="008C2286" w:rsidP="00004393">
            <w:pPr>
              <w:jc w:val="center"/>
            </w:pPr>
            <w:r w:rsidRPr="00DF73ED"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 w:rsidRPr="00DF73ED">
              <w:t>підстава</w:t>
            </w:r>
          </w:p>
        </w:tc>
      </w:tr>
      <w:tr w:rsidR="008C2286" w:rsidRPr="00DF73ED" w14:paraId="1A310D8B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835E83" w14:textId="77777777" w:rsidR="008C2286" w:rsidRPr="00DF73ED" w:rsidRDefault="008C2286" w:rsidP="002A49D6">
            <w:pPr>
              <w:jc w:val="center"/>
            </w:pPr>
            <w:r w:rsidRPr="00DF73ED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8747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СВИНОБОЙ Анатолій Дмитрович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CB97C5" w14:textId="77777777" w:rsidR="008C2286" w:rsidRPr="00DF73ED" w:rsidRDefault="008C2286" w:rsidP="00004393">
            <w:pPr>
              <w:jc w:val="both"/>
            </w:pPr>
            <w:r w:rsidRPr="00DF73ED">
              <w:t>м. Хмельницький,</w:t>
            </w:r>
          </w:p>
          <w:p w14:paraId="1C8A267A" w14:textId="77777777" w:rsidR="008C2286" w:rsidRPr="00DF73ED" w:rsidRDefault="008C2286" w:rsidP="00004393">
            <w:pPr>
              <w:jc w:val="both"/>
            </w:pPr>
            <w:r w:rsidRPr="00DF73ED">
              <w:t>вул. Вокзальна, 14/4</w:t>
            </w:r>
          </w:p>
          <w:p w14:paraId="7AF2DBDA" w14:textId="77777777" w:rsidR="008C2286" w:rsidRPr="00DF73ED" w:rsidRDefault="008C2286" w:rsidP="00004393">
            <w:pPr>
              <w:jc w:val="both"/>
            </w:pPr>
            <w:r w:rsidRPr="00DF73ED">
              <w:t>6810100000:02:006:0938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E9299D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EE49C4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0ED52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1AED4C37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громадянина від 04.11.2023 р.</w:t>
            </w:r>
          </w:p>
          <w:p w14:paraId="1C91A343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від 13.10.2023 р. інд/н350334285</w:t>
            </w:r>
          </w:p>
        </w:tc>
      </w:tr>
      <w:tr w:rsidR="008C2286" w:rsidRPr="00DF73ED" w14:paraId="4C730EE4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E15CEB" w14:textId="77777777" w:rsidR="008C2286" w:rsidRPr="00DF73ED" w:rsidRDefault="008C2286" w:rsidP="002A49D6">
            <w:pPr>
              <w:jc w:val="center"/>
            </w:pPr>
            <w:r w:rsidRPr="00DF73ED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91E3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РУСАНОВА Тетяна Анатоліївна</w:t>
            </w:r>
          </w:p>
          <w:p w14:paraId="6D07AE98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C1E43E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Хмельницька обл., </w:t>
            </w:r>
          </w:p>
          <w:p w14:paraId="5B5E156F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Хмельницький р-н, </w:t>
            </w:r>
          </w:p>
          <w:p w14:paraId="43692747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с. Іванківці, </w:t>
            </w:r>
          </w:p>
          <w:p w14:paraId="3414B479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обслуговуючий кооператив «Алмазний», </w:t>
            </w:r>
          </w:p>
          <w:p w14:paraId="195C4C18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вул. Олешинська </w:t>
            </w:r>
          </w:p>
          <w:p w14:paraId="04DFE8CC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6825085100:06:011:0600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F296CE" w14:textId="77777777" w:rsidR="008C2286" w:rsidRPr="00DF73ED" w:rsidRDefault="008C2286" w:rsidP="0000439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901542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02.01 -</w:t>
            </w:r>
            <w:r>
              <w:rPr>
                <w:rFonts w:ascii="Times New Roman CYR" w:hAnsi="Times New Roman CYR" w:cs="Times New Roman CYR"/>
                <w:iCs/>
              </w:rPr>
              <w:t xml:space="preserve"> </w:t>
            </w:r>
            <w:r w:rsidRPr="00DF73ED">
              <w:rPr>
                <w:rFonts w:ascii="Times New Roman CYR" w:hAnsi="Times New Roman CYR" w:cs="Times New Roman CYR"/>
                <w:iCs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C5633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5D3B879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клопотання громадянки від 06.11.2023 р.</w:t>
            </w:r>
          </w:p>
          <w:p w14:paraId="1658BA8C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договір дарування земельної ділянки від 22.09.2023 р. за р/н 6796</w:t>
            </w:r>
          </w:p>
          <w:p w14:paraId="64F9565D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витяг з Державного реєстру речових прав від 22.09.2023 р. інд/н 347727129</w:t>
            </w:r>
          </w:p>
        </w:tc>
      </w:tr>
      <w:tr w:rsidR="008C2286" w:rsidRPr="00DF73ED" w14:paraId="300F3E67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0F2A40" w14:textId="77777777" w:rsidR="008C2286" w:rsidRPr="00DF73ED" w:rsidRDefault="008C2286" w:rsidP="002A49D6">
            <w:pPr>
              <w:jc w:val="center"/>
            </w:pPr>
            <w:r w:rsidRPr="00DF73ED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C8E4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БАНАШКО Анна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2BC58B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194642DC" w14:textId="77777777" w:rsidR="008C2286" w:rsidRPr="00DF73ED" w:rsidRDefault="008C2286" w:rsidP="00004393">
            <w:pPr>
              <w:jc w:val="both"/>
            </w:pPr>
            <w:r w:rsidRPr="00DF73ED">
              <w:t>с. Копистин</w:t>
            </w:r>
          </w:p>
          <w:p w14:paraId="377FB1D6" w14:textId="77777777" w:rsidR="008C2286" w:rsidRPr="00DF73ED" w:rsidRDefault="008C2286" w:rsidP="00004393">
            <w:pPr>
              <w:jc w:val="both"/>
            </w:pPr>
            <w:r w:rsidRPr="00DF73ED">
              <w:t>6825083300:01:004:0035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63642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EC61D0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02.01 - для будівництва і обслуговування жилого будинку, господарських будівель і споруд (присадибна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12840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722083A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клопотання громадянки від 31.01.2024 р.</w:t>
            </w:r>
          </w:p>
          <w:p w14:paraId="3FA25EE7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договір-купівлі продажу земельної ділянки від 02.06.2023 за р/н 568</w:t>
            </w:r>
          </w:p>
          <w:p w14:paraId="531FA8D8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витяг з Державного реєстру речових прав від 02.06.2023 за інд/н 334475724</w:t>
            </w:r>
          </w:p>
          <w:p w14:paraId="009D5A03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lastRenderedPageBreak/>
              <w:t>реєстраційний номер об</w:t>
            </w:r>
            <w:r w:rsidRPr="00DF73ED">
              <w:rPr>
                <w:lang w:val="ru-RU"/>
              </w:rPr>
              <w:t>’</w:t>
            </w:r>
            <w:r w:rsidRPr="00DF73ED">
              <w:t>єкта нерухомого майна 2743987668250</w:t>
            </w:r>
          </w:p>
          <w:p w14:paraId="2F92DC03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8C2286" w:rsidRPr="00DF73ED" w14:paraId="1BFA7CB3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D9B631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63E8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БАНАШКО Анна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18A53B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7F879C20" w14:textId="77777777" w:rsidR="008C2286" w:rsidRPr="00DF73ED" w:rsidRDefault="008C2286" w:rsidP="00004393">
            <w:pPr>
              <w:jc w:val="both"/>
            </w:pPr>
            <w:r w:rsidRPr="00DF73ED">
              <w:t>с. Копистин</w:t>
            </w:r>
          </w:p>
          <w:p w14:paraId="107D73B6" w14:textId="77777777" w:rsidR="008C2286" w:rsidRPr="00DF73ED" w:rsidRDefault="008C2286" w:rsidP="00004393">
            <w:pPr>
              <w:jc w:val="both"/>
            </w:pPr>
            <w:r w:rsidRPr="00DF73ED">
              <w:t>6825083300:01:004:0195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CCB8CD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DA6657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4F797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69EB297B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клопотання громадянки від 31.01.2024 р.</w:t>
            </w:r>
          </w:p>
          <w:p w14:paraId="7DA3346A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договір-купівлі продажу земельної ділянки від 19.08.2022 за р/н 802</w:t>
            </w:r>
          </w:p>
          <w:p w14:paraId="791EB373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витяг з Державного реєстру речових прав на нерухоме майно про реєстрацію права власності від 19.08.2022 за інд/н 307875037</w:t>
            </w:r>
          </w:p>
          <w:p w14:paraId="29D7472D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реєстраційний номер об</w:t>
            </w:r>
            <w:r w:rsidRPr="00DF73ED">
              <w:rPr>
                <w:rFonts w:ascii="Times New Roman CYR" w:hAnsi="Times New Roman CYR" w:cs="Times New Roman CYR"/>
                <w:spacing w:val="2"/>
                <w:lang w:val="ru-RU"/>
              </w:rPr>
              <w:t>’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t>єкта нерухомого майна 855993868250</w:t>
            </w:r>
          </w:p>
          <w:p w14:paraId="42D261B0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8C2286" w:rsidRPr="00DF73ED" w14:paraId="31C014BF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E97BF" w14:textId="77777777" w:rsidR="008C2286" w:rsidRPr="00DF73ED" w:rsidRDefault="008C2286" w:rsidP="002A49D6">
            <w:pPr>
              <w:jc w:val="center"/>
            </w:pPr>
            <w:r w:rsidRPr="00DF73ED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677C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БАНАШКО Ольга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6EC581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2D9BCE51" w14:textId="77777777" w:rsidR="008C2286" w:rsidRPr="00DF73ED" w:rsidRDefault="008C2286" w:rsidP="00004393">
            <w:pPr>
              <w:jc w:val="both"/>
            </w:pPr>
            <w:r w:rsidRPr="00DF73ED">
              <w:t>с. Копистин</w:t>
            </w:r>
          </w:p>
          <w:p w14:paraId="4D46B4D8" w14:textId="77777777" w:rsidR="008C2286" w:rsidRPr="00DF73ED" w:rsidRDefault="008C2286" w:rsidP="00004393">
            <w:pPr>
              <w:jc w:val="both"/>
            </w:pPr>
            <w:r w:rsidRPr="00DF73ED">
              <w:t>6825083300:01:004:0191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949DE2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79B1A7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02.01 - для будівництва і обслуговування жилого будинку, господарських будівель і споруд (присадибна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1499B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для будівництва і обслуговування жилого будинку, господарських будівель і споруд (присадибна ділянка)</w:t>
            </w:r>
          </w:p>
          <w:p w14:paraId="1D919567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клопотання громадянки від 29.01.2024 р.</w:t>
            </w:r>
          </w:p>
          <w:p w14:paraId="751D5EF1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договір-купівлі продажу земельної ділянки від 19.08.2022 за р/н 803</w:t>
            </w:r>
          </w:p>
          <w:p w14:paraId="02D02B2E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витяг з Державного реєстру речових прав на нерухоме майно про реєстрацію права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власності від 19.08.2022 за інд/н 307876118</w:t>
            </w:r>
          </w:p>
          <w:p w14:paraId="07153F48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реєстраційний номер об</w:t>
            </w:r>
            <w:r w:rsidRPr="00DF73ED">
              <w:rPr>
                <w:rFonts w:ascii="Times New Roman CYR" w:hAnsi="Times New Roman CYR" w:cs="Times New Roman CYR"/>
                <w:spacing w:val="2"/>
                <w:lang w:val="ru-RU"/>
              </w:rPr>
              <w:t>’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t>єкта нерухомого майна 860465068250</w:t>
            </w:r>
          </w:p>
          <w:p w14:paraId="55297025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8C2286" w:rsidRPr="00DF73ED" w14:paraId="73B81114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E8C1B9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A3FB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СОФІЯН Ольга Петрівна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0BC2DA" w14:textId="77777777" w:rsidR="008C2286" w:rsidRPr="00DF73ED" w:rsidRDefault="008C2286" w:rsidP="00004393">
            <w:pPr>
              <w:jc w:val="both"/>
            </w:pPr>
            <w:r w:rsidRPr="00DF73ED">
              <w:t>Хмельницька обл.,</w:t>
            </w:r>
          </w:p>
          <w:p w14:paraId="133F09FA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Хмельницький р-н, </w:t>
            </w:r>
          </w:p>
          <w:p w14:paraId="746E7B0F" w14:textId="77777777" w:rsidR="008C2286" w:rsidRPr="00DF73ED" w:rsidRDefault="008C2286" w:rsidP="00004393">
            <w:pPr>
              <w:jc w:val="both"/>
            </w:pPr>
            <w:r w:rsidRPr="00DF73ED">
              <w:t xml:space="preserve">с. Олешин, </w:t>
            </w:r>
          </w:p>
          <w:p w14:paraId="4D73D3FA" w14:textId="77777777" w:rsidR="008C2286" w:rsidRPr="00DF73ED" w:rsidRDefault="008C2286" w:rsidP="00004393">
            <w:pPr>
              <w:jc w:val="both"/>
            </w:pPr>
            <w:r w:rsidRPr="00DF73ED">
              <w:t xml:space="preserve">прв. Волонтерський, 9/1 </w:t>
            </w:r>
          </w:p>
          <w:p w14:paraId="6F97FC74" w14:textId="77777777" w:rsidR="008C2286" w:rsidRPr="00DF73ED" w:rsidRDefault="008C2286" w:rsidP="00004393">
            <w:pPr>
              <w:jc w:val="both"/>
            </w:pPr>
            <w:r w:rsidRPr="00DF73ED">
              <w:t>6825085101:01:001:0883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BCD7CA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AF3EB8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5E69F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66D2A12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клопотання громадянки від 18.01.2024</w:t>
            </w:r>
          </w:p>
          <w:p w14:paraId="24F3B2E2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державний акт на право власності на земельну  ділянку серія ЯМ № 608748 від 28.12.2012</w:t>
            </w:r>
          </w:p>
          <w:p w14:paraId="34224060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витяг з Державного реєстру речових прав від 05.12.2023  інд/н 357017505</w:t>
            </w:r>
          </w:p>
          <w:p w14:paraId="210C662A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19.02.2024 № 81</w:t>
            </w:r>
          </w:p>
        </w:tc>
      </w:tr>
      <w:tr w:rsidR="008C2286" w:rsidRPr="00DF73ED" w14:paraId="6AFF58BE" w14:textId="77777777" w:rsidTr="008C2286">
        <w:trPr>
          <w:trHeight w:val="1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741277" w14:textId="77777777" w:rsidR="008C2286" w:rsidRPr="00DF73ED" w:rsidRDefault="008C2286" w:rsidP="002A49D6">
            <w:pPr>
              <w:jc w:val="center"/>
            </w:pPr>
            <w:r w:rsidRPr="00DF73ED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5624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БІЧКАНОВ Тимур В</w:t>
            </w:r>
            <w:r w:rsidRPr="00DF73ED">
              <w:rPr>
                <w:lang w:val="en-US"/>
              </w:rPr>
              <w:t>`</w:t>
            </w:r>
            <w:r w:rsidRPr="00DF73ED">
              <w:t>ячеславович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F6871B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3CAA0375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615361AA" w14:textId="77777777" w:rsidR="008C2286" w:rsidRPr="00DF73ED" w:rsidRDefault="008C2286" w:rsidP="00004393">
            <w:pPr>
              <w:jc w:val="both"/>
            </w:pPr>
            <w:r w:rsidRPr="00DF73ED">
              <w:t>с. Давидківці</w:t>
            </w:r>
          </w:p>
          <w:p w14:paraId="56D69F82" w14:textId="77777777" w:rsidR="008C2286" w:rsidRPr="00DF73ED" w:rsidRDefault="008C2286" w:rsidP="00004393">
            <w:pPr>
              <w:jc w:val="both"/>
            </w:pPr>
            <w:r w:rsidRPr="00DF73ED">
              <w:t>6825082400:02:009:0181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B21586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14660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F05A40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2EEF2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8556C08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громадянина від 12.10.2023</w:t>
            </w:r>
          </w:p>
          <w:p w14:paraId="401E4D5B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22.08.2023 за р/н1608</w:t>
            </w:r>
          </w:p>
          <w:p w14:paraId="658A6124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від 22.08.2023 інд. № 343784363</w:t>
            </w:r>
          </w:p>
          <w:p w14:paraId="08BD8E0E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протоколу засідання постійної </w:t>
            </w:r>
            <w:r w:rsidRPr="00DF73ED">
              <w:lastRenderedPageBreak/>
              <w:t>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DF73ED" w14:paraId="24AF771E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FC70ED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1055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ГОНЧАРЕНКО Антоніна Антонівна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D07DB9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5F73EAD0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7D0407C6" w14:textId="77777777" w:rsidR="008C2286" w:rsidRPr="00DF73ED" w:rsidRDefault="008C2286" w:rsidP="00004393">
            <w:pPr>
              <w:jc w:val="both"/>
            </w:pPr>
            <w:r w:rsidRPr="00DF73ED">
              <w:t>с. Копистин,</w:t>
            </w:r>
          </w:p>
          <w:p w14:paraId="1EAB2B72" w14:textId="77777777" w:rsidR="008C2286" w:rsidRPr="00DF73ED" w:rsidRDefault="008C2286" w:rsidP="00004393">
            <w:pPr>
              <w:jc w:val="both"/>
            </w:pPr>
            <w:r w:rsidRPr="00DF73ED">
              <w:t xml:space="preserve">вул. Зарічанська, 18, </w:t>
            </w:r>
          </w:p>
          <w:p w14:paraId="27AE7946" w14:textId="77777777" w:rsidR="008C2286" w:rsidRPr="00DF73ED" w:rsidRDefault="008C2286" w:rsidP="00004393">
            <w:pPr>
              <w:jc w:val="both"/>
            </w:pPr>
            <w:r w:rsidRPr="00DF73ED">
              <w:t>6825083300:01:004:0093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6F497E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36986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4122C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1C9E952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громадянки від 15.11.2023</w:t>
            </w:r>
          </w:p>
          <w:p w14:paraId="3A089F45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25.07.2013 за р/н 884</w:t>
            </w:r>
          </w:p>
          <w:p w14:paraId="77D2E18C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на нерухоме майно про реєстрацію прав та їх обтяжень від 25.07.2013 інд. № 6840742</w:t>
            </w:r>
          </w:p>
          <w:p w14:paraId="7023B3A3" w14:textId="77777777" w:rsidR="008C2286" w:rsidRPr="00DF73ED" w:rsidRDefault="008C2286" w:rsidP="00004393">
            <w:pPr>
              <w:jc w:val="both"/>
            </w:pPr>
            <w:r w:rsidRPr="00DF73ED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DF73ED" w14:paraId="552D9030" w14:textId="77777777" w:rsidTr="008C2286">
        <w:trPr>
          <w:trHeight w:val="3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7979F5" w14:textId="77777777" w:rsidR="008C2286" w:rsidRPr="00DF73ED" w:rsidRDefault="008C2286" w:rsidP="002A49D6">
            <w:pPr>
              <w:jc w:val="center"/>
            </w:pPr>
            <w:r w:rsidRPr="00DF73ED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B7D3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ГОНЧАРЕНКО Ольга Сергіївна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C0CB07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6839C047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0A926400" w14:textId="77777777" w:rsidR="008C2286" w:rsidRPr="00DF73ED" w:rsidRDefault="008C2286" w:rsidP="00004393">
            <w:pPr>
              <w:jc w:val="both"/>
            </w:pPr>
            <w:r w:rsidRPr="00DF73ED">
              <w:t>с. Іванківці,</w:t>
            </w:r>
          </w:p>
          <w:p w14:paraId="2D12FF4F" w14:textId="77777777" w:rsidR="008C2286" w:rsidRPr="00DF73ED" w:rsidRDefault="008C2286" w:rsidP="00004393">
            <w:pPr>
              <w:jc w:val="both"/>
            </w:pPr>
            <w:r w:rsidRPr="00DF73ED">
              <w:t>6825085100:06:011:0601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D95317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556795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38AE2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EA3CC14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громадянки від 15.12.2023</w:t>
            </w:r>
          </w:p>
          <w:p w14:paraId="4CD8FC26" w14:textId="77777777" w:rsidR="008C2286" w:rsidRPr="00DF73ED" w:rsidRDefault="008C2286" w:rsidP="00004393">
            <w:pPr>
              <w:jc w:val="both"/>
            </w:pPr>
            <w:r w:rsidRPr="00DF73ED">
              <w:t>договір дарування від 06.05.2021 №  572</w:t>
            </w:r>
          </w:p>
          <w:p w14:paraId="3B4E1253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на нерухоме майно про реєстрацію права власності від 06.05.2021</w:t>
            </w:r>
            <w:r>
              <w:t xml:space="preserve"> </w:t>
            </w:r>
            <w:r w:rsidRPr="00DF73ED">
              <w:t xml:space="preserve"> інд. № 255533458</w:t>
            </w:r>
          </w:p>
          <w:p w14:paraId="3D21CFCC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DF73ED" w14:paraId="2E07EF1A" w14:textId="77777777" w:rsidTr="008C2286">
        <w:trPr>
          <w:trHeight w:val="144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0015B6D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434" w14:textId="77777777" w:rsidR="008C2286" w:rsidRPr="00A84664" w:rsidRDefault="008C2286" w:rsidP="00004393">
            <w:pPr>
              <w:snapToGrid w:val="0"/>
              <w:jc w:val="both"/>
            </w:pPr>
            <w:r w:rsidRPr="00A84664">
              <w:t>МЄЛІХОВ Роман Сергійович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CE7668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0BA11C65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3ECB1367" w14:textId="77777777" w:rsidR="008C2286" w:rsidRPr="00DF73ED" w:rsidRDefault="008C2286" w:rsidP="00004393">
            <w:pPr>
              <w:jc w:val="both"/>
            </w:pPr>
            <w:r w:rsidRPr="00DF73ED">
              <w:t>с. Іванківці,</w:t>
            </w:r>
          </w:p>
          <w:p w14:paraId="0FB42B0E" w14:textId="77777777" w:rsidR="008C2286" w:rsidRPr="00DF73ED" w:rsidRDefault="008C2286" w:rsidP="00004393">
            <w:pPr>
              <w:jc w:val="both"/>
            </w:pPr>
            <w:r w:rsidRPr="00DF73ED">
              <w:t xml:space="preserve">обслуговуючий кооператив «Алмазний», </w:t>
            </w:r>
          </w:p>
          <w:p w14:paraId="0DE45E9A" w14:textId="77777777" w:rsidR="008C2286" w:rsidRPr="00DF73ED" w:rsidRDefault="008C2286" w:rsidP="00004393">
            <w:pPr>
              <w:jc w:val="both"/>
            </w:pPr>
            <w:r w:rsidRPr="00DF73ED">
              <w:t>вул. Водопровідна</w:t>
            </w:r>
          </w:p>
          <w:p w14:paraId="0D0DFB5C" w14:textId="77777777" w:rsidR="008C2286" w:rsidRPr="00DF73ED" w:rsidRDefault="008C2286" w:rsidP="00004393">
            <w:pPr>
              <w:jc w:val="both"/>
            </w:pPr>
            <w:r w:rsidRPr="00DF73ED">
              <w:t>6825085100:06:011:0603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C70C1D9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1162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CC9A256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58480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798F260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 від 15.12.2023</w:t>
            </w:r>
          </w:p>
          <w:p w14:paraId="0197187B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10.05.2023 № 705</w:t>
            </w:r>
          </w:p>
          <w:p w14:paraId="1C92E4BA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від 10.05.2023 інд. № 331831035</w:t>
            </w:r>
          </w:p>
          <w:p w14:paraId="4A5D7655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від 10.05.2023 інд. № 331830873</w:t>
            </w:r>
          </w:p>
          <w:p w14:paraId="7E917A26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t>витяг з протоколу засідання постійної комісії міської ради з питань містобудування, земельних відносин та охорони навколишн</w:t>
            </w:r>
            <w:r>
              <w:t xml:space="preserve">ього природного середовища від </w:t>
            </w:r>
            <w:r w:rsidRPr="00DF73ED">
              <w:t>08.01.2024 № 78</w:t>
            </w:r>
          </w:p>
        </w:tc>
      </w:tr>
      <w:tr w:rsidR="008C2286" w:rsidRPr="00DF73ED" w14:paraId="175B990D" w14:textId="77777777" w:rsidTr="008C2286">
        <w:trPr>
          <w:trHeight w:val="2190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6C967C" w14:textId="77777777" w:rsidR="008C2286" w:rsidRPr="00DF73ED" w:rsidRDefault="008C2286" w:rsidP="002A49D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C4F3" w14:textId="77777777" w:rsidR="008C2286" w:rsidRPr="00A84664" w:rsidRDefault="008C2286" w:rsidP="00004393">
            <w:pPr>
              <w:snapToGrid w:val="0"/>
              <w:jc w:val="both"/>
            </w:pPr>
            <w:r w:rsidRPr="00A84664">
              <w:t>ЛУКАШЕНКО Сніжана Андріївна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F17711" w14:textId="77777777" w:rsidR="008C2286" w:rsidRPr="00DF73ED" w:rsidRDefault="008C2286" w:rsidP="00004393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71B5D8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5A042C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EEA9F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</w:tr>
      <w:tr w:rsidR="008C2286" w:rsidRPr="00DF73ED" w14:paraId="4B4DE1CA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0B3F8C" w14:textId="77777777" w:rsidR="008C2286" w:rsidRPr="00DF73ED" w:rsidRDefault="008C2286" w:rsidP="002A49D6">
            <w:pPr>
              <w:jc w:val="center"/>
              <w:rPr>
                <w:noProof/>
                <w:lang w:eastAsia="uk-UA"/>
              </w:rPr>
            </w:pPr>
            <w:r w:rsidRPr="00DF73ED">
              <w:rPr>
                <w:noProof/>
                <w:lang w:eastAsia="uk-UA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9DB3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ЦИБУЛЕНКО Маріанна Василівна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BAC92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7AF8675A" w14:textId="77777777" w:rsidR="008C2286" w:rsidRPr="00DF73ED" w:rsidRDefault="008C2286" w:rsidP="00004393">
            <w:pPr>
              <w:jc w:val="both"/>
            </w:pPr>
            <w:r w:rsidRPr="00DF73ED">
              <w:t>с. Давидківці,</w:t>
            </w:r>
          </w:p>
          <w:p w14:paraId="26A1F3E3" w14:textId="77777777" w:rsidR="008C2286" w:rsidRPr="00DF73ED" w:rsidRDefault="008C2286" w:rsidP="00004393">
            <w:pPr>
              <w:jc w:val="both"/>
            </w:pPr>
            <w:r w:rsidRPr="00DF73ED">
              <w:t>вул. Набережна, 39</w:t>
            </w:r>
          </w:p>
          <w:p w14:paraId="2E161F9C" w14:textId="77777777" w:rsidR="008C2286" w:rsidRPr="00DF73ED" w:rsidRDefault="008C2286" w:rsidP="00004393">
            <w:pPr>
              <w:jc w:val="both"/>
            </w:pPr>
            <w:r w:rsidRPr="00DF73ED">
              <w:t>6825082401:01:002:0600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C77CD7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0CFD6C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316B6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26B3555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громадянки від 01.02.2024</w:t>
            </w:r>
          </w:p>
          <w:p w14:paraId="75E9E966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29.12.2021 р/н1943</w:t>
            </w:r>
          </w:p>
          <w:p w14:paraId="29ABE0FF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на нерухоме майно про реєстрацію права власності від 29.12.2021 інд/н 293116421</w:t>
            </w:r>
          </w:p>
          <w:p w14:paraId="41E362B0" w14:textId="77777777" w:rsidR="008C2286" w:rsidRPr="00DF73ED" w:rsidRDefault="008C2286" w:rsidP="00004393">
            <w:pPr>
              <w:jc w:val="both"/>
            </w:pPr>
            <w:r w:rsidRPr="00DF73E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DF73ED" w14:paraId="00F88972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DBD2C9" w14:textId="77777777" w:rsidR="008C2286" w:rsidRPr="00DF73ED" w:rsidRDefault="008C2286" w:rsidP="002A49D6">
            <w:pPr>
              <w:jc w:val="center"/>
              <w:rPr>
                <w:noProof/>
                <w:lang w:eastAsia="uk-UA"/>
              </w:rPr>
            </w:pPr>
            <w:r w:rsidRPr="00DF73ED">
              <w:rPr>
                <w:noProof/>
                <w:lang w:eastAsia="uk-UA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18AC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 xml:space="preserve">МАГЕРА Юлія Юріївна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E96C67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46F0972A" w14:textId="77777777" w:rsidR="008C2286" w:rsidRPr="00DF73ED" w:rsidRDefault="008C2286" w:rsidP="00004393">
            <w:pPr>
              <w:jc w:val="both"/>
            </w:pPr>
            <w:r w:rsidRPr="00DF73ED">
              <w:t>с. Іванківці,</w:t>
            </w:r>
          </w:p>
          <w:p w14:paraId="16E407BE" w14:textId="77777777" w:rsidR="008C2286" w:rsidRPr="00DF73ED" w:rsidRDefault="008C2286" w:rsidP="00004393">
            <w:pPr>
              <w:jc w:val="both"/>
            </w:pPr>
            <w:r w:rsidRPr="00DF73ED">
              <w:t>обслуговуючий кооператив «Алмазний»</w:t>
            </w:r>
          </w:p>
          <w:p w14:paraId="4509C390" w14:textId="77777777" w:rsidR="008C2286" w:rsidRPr="00DF73ED" w:rsidRDefault="008C2286" w:rsidP="00004393">
            <w:pPr>
              <w:jc w:val="both"/>
            </w:pPr>
            <w:r w:rsidRPr="00DF73ED">
              <w:t>вул. Олешинська</w:t>
            </w:r>
          </w:p>
          <w:p w14:paraId="22A0465A" w14:textId="77777777" w:rsidR="008C2286" w:rsidRPr="00DF73ED" w:rsidRDefault="008C2286" w:rsidP="00004393">
            <w:pPr>
              <w:jc w:val="both"/>
            </w:pPr>
            <w:r w:rsidRPr="00DF73ED">
              <w:t>6825085100:06:011:0604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B7B8C4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841C0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F10AE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B6FCA50" w14:textId="77777777" w:rsidR="008C2286" w:rsidRPr="00DF73ED" w:rsidRDefault="008C2286" w:rsidP="00004393">
            <w:pPr>
              <w:jc w:val="both"/>
            </w:pPr>
            <w:r w:rsidRPr="00DF73ED">
              <w:t xml:space="preserve">клопотання громадянки від 23.02.2024 </w:t>
            </w:r>
          </w:p>
          <w:p w14:paraId="7AB13680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19.09.2023 р/н 1685</w:t>
            </w:r>
          </w:p>
          <w:p w14:paraId="7B84CBBA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від 19.09.2023 інд/н 347074108</w:t>
            </w:r>
          </w:p>
          <w:p w14:paraId="308888E5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</w:tbl>
    <w:p w14:paraId="59BD7C21" w14:textId="77777777" w:rsidR="000742BB" w:rsidRPr="00DF73ED" w:rsidRDefault="000742BB" w:rsidP="002A49D6">
      <w:pPr>
        <w:ind w:right="-109"/>
        <w:jc w:val="both"/>
      </w:pPr>
    </w:p>
    <w:p w14:paraId="554FF426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7564C4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44B8AD36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BD9C8A8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6CF3BF47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5DFDF682" w14:textId="77777777" w:rsidR="00D04463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6ECAA5F2" w14:textId="77777777" w:rsidR="00387DDE" w:rsidRDefault="00387DDE" w:rsidP="002A49D6">
      <w:pPr>
        <w:pStyle w:val="22"/>
        <w:ind w:firstLine="0"/>
        <w:rPr>
          <w:rFonts w:cs="Times New Roman CYR"/>
        </w:rPr>
      </w:pPr>
    </w:p>
    <w:p w14:paraId="7D55302A" w14:textId="77777777" w:rsidR="00387DDE" w:rsidRPr="00192990" w:rsidRDefault="00387DDE" w:rsidP="00387DDE">
      <w:pPr>
        <w:jc w:val="right"/>
        <w:rPr>
          <w:i/>
        </w:rPr>
      </w:pPr>
      <w:r>
        <w:rPr>
          <w:i/>
        </w:rPr>
        <w:t>(Пункт 22 додатку 5 втратив чинність відповідно до</w:t>
      </w:r>
    </w:p>
    <w:p w14:paraId="4825A92D" w14:textId="77777777" w:rsidR="00387DDE" w:rsidRPr="00192990" w:rsidRDefault="00387DDE" w:rsidP="00387DDE">
      <w:pPr>
        <w:jc w:val="right"/>
        <w:rPr>
          <w:rStyle w:val="af"/>
          <w:i w:val="0"/>
          <w:color w:val="0070C0"/>
        </w:rPr>
      </w:pPr>
      <w:hyperlink r:id="rId11" w:history="1">
        <w:r w:rsidRPr="00192990">
          <w:rPr>
            <w:rStyle w:val="af0"/>
            <w:i/>
            <w:u w:val="none"/>
          </w:rPr>
          <w:t>рішення 53-ї сесії міської ради від 21.05.2025 №46</w:t>
        </w:r>
      </w:hyperlink>
      <w:r>
        <w:rPr>
          <w:rStyle w:val="af0"/>
          <w:i/>
          <w:u w:val="none"/>
        </w:rPr>
        <w:t>)</w:t>
      </w:r>
    </w:p>
    <w:p w14:paraId="6F4D236E" w14:textId="77777777" w:rsidR="00387DDE" w:rsidRPr="00F95CBC" w:rsidRDefault="00387DDE" w:rsidP="002A49D6">
      <w:pPr>
        <w:pStyle w:val="22"/>
        <w:ind w:firstLine="0"/>
        <w:rPr>
          <w:rFonts w:cs="Times New Roman CYR"/>
        </w:rPr>
      </w:pPr>
    </w:p>
    <w:p w14:paraId="72E6D2D5" w14:textId="77777777" w:rsidR="009A228B" w:rsidRPr="009D22C7" w:rsidRDefault="009A228B" w:rsidP="002A49D6">
      <w:pPr>
        <w:ind w:left="1701" w:right="-109"/>
        <w:jc w:val="both"/>
        <w:rPr>
          <w:rFonts w:ascii="Times New Roman CYR" w:hAnsi="Times New Roman CYR" w:cs="Times New Roman CYR"/>
          <w:color w:val="7030A0"/>
        </w:rPr>
      </w:pPr>
    </w:p>
    <w:sectPr w:rsidR="009A228B" w:rsidRPr="009D22C7" w:rsidSect="002024E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567" w:bottom="426" w:left="1701" w:header="426" w:footer="42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29652" w14:textId="77777777" w:rsidR="00175F70" w:rsidRDefault="00175F70">
      <w:r>
        <w:separator/>
      </w:r>
    </w:p>
  </w:endnote>
  <w:endnote w:type="continuationSeparator" w:id="0">
    <w:p w14:paraId="27D27974" w14:textId="77777777" w:rsidR="00175F70" w:rsidRDefault="001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5CA7" w14:textId="77777777" w:rsidR="00175F70" w:rsidRDefault="00175F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3CC2" w14:textId="77777777" w:rsidR="00175F70" w:rsidRDefault="00175F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853D1" w14:textId="77777777" w:rsidR="00175F70" w:rsidRDefault="00175F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18EB" w14:textId="77777777" w:rsidR="00175F70" w:rsidRDefault="00175F70">
      <w:r>
        <w:separator/>
      </w:r>
    </w:p>
  </w:footnote>
  <w:footnote w:type="continuationSeparator" w:id="0">
    <w:p w14:paraId="05688372" w14:textId="77777777" w:rsidR="00175F70" w:rsidRDefault="00175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FB970" w14:textId="77777777" w:rsidR="00175F70" w:rsidRPr="00D87E6C" w:rsidRDefault="00175F70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6A8D4" w14:textId="77777777" w:rsidR="00175F70" w:rsidRDefault="00175F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BA2CF2"/>
    <w:multiLevelType w:val="hybridMultilevel"/>
    <w:tmpl w:val="A208B3A6"/>
    <w:lvl w:ilvl="0" w:tplc="23C248C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0C5BF6"/>
    <w:multiLevelType w:val="hybridMultilevel"/>
    <w:tmpl w:val="C9488890"/>
    <w:lvl w:ilvl="0" w:tplc="98F2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0FE73F6"/>
    <w:multiLevelType w:val="hybridMultilevel"/>
    <w:tmpl w:val="28DC0094"/>
    <w:lvl w:ilvl="0" w:tplc="24264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3425C1A"/>
    <w:multiLevelType w:val="hybridMultilevel"/>
    <w:tmpl w:val="8C2AAC06"/>
    <w:lvl w:ilvl="0" w:tplc="10C6F3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4D0C"/>
    <w:multiLevelType w:val="hybridMultilevel"/>
    <w:tmpl w:val="E5E4E3FC"/>
    <w:lvl w:ilvl="0" w:tplc="1E5623B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9"/>
  </w:num>
  <w:num w:numId="6">
    <w:abstractNumId w:val="8"/>
  </w:num>
  <w:num w:numId="7">
    <w:abstractNumId w:val="15"/>
  </w:num>
  <w:num w:numId="8">
    <w:abstractNumId w:val="10"/>
  </w:num>
  <w:num w:numId="9">
    <w:abstractNumId w:val="11"/>
  </w:num>
  <w:num w:numId="10">
    <w:abstractNumId w:val="5"/>
  </w:num>
  <w:num w:numId="11">
    <w:abstractNumId w:val="12"/>
  </w:num>
  <w:num w:numId="12">
    <w:abstractNumId w:val="6"/>
  </w:num>
  <w:num w:numId="13">
    <w:abstractNumId w:val="7"/>
  </w:num>
  <w:num w:numId="14">
    <w:abstractNumId w:val="14"/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C67"/>
    <w:rsid w:val="00002A63"/>
    <w:rsid w:val="0000386E"/>
    <w:rsid w:val="000039F2"/>
    <w:rsid w:val="00004393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DE2"/>
    <w:rsid w:val="00046B42"/>
    <w:rsid w:val="000479F7"/>
    <w:rsid w:val="00047B26"/>
    <w:rsid w:val="00050889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4D6A"/>
    <w:rsid w:val="0008515A"/>
    <w:rsid w:val="00086857"/>
    <w:rsid w:val="00091A19"/>
    <w:rsid w:val="00091CA6"/>
    <w:rsid w:val="00091F43"/>
    <w:rsid w:val="00092A66"/>
    <w:rsid w:val="00092AEE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2D88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A94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06583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80A"/>
    <w:rsid w:val="0015382B"/>
    <w:rsid w:val="00153EFB"/>
    <w:rsid w:val="00153FE7"/>
    <w:rsid w:val="00154A3A"/>
    <w:rsid w:val="00155DB2"/>
    <w:rsid w:val="00156220"/>
    <w:rsid w:val="0015629B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5F70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1934"/>
    <w:rsid w:val="001C19EF"/>
    <w:rsid w:val="001C2A76"/>
    <w:rsid w:val="001C2C8E"/>
    <w:rsid w:val="001C339E"/>
    <w:rsid w:val="001C33DB"/>
    <w:rsid w:val="001C3CC2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4EE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1331"/>
    <w:rsid w:val="00212416"/>
    <w:rsid w:val="002124AD"/>
    <w:rsid w:val="00213857"/>
    <w:rsid w:val="00213A75"/>
    <w:rsid w:val="00213C43"/>
    <w:rsid w:val="0021482E"/>
    <w:rsid w:val="00214A7C"/>
    <w:rsid w:val="002152E4"/>
    <w:rsid w:val="0021546B"/>
    <w:rsid w:val="00216C9D"/>
    <w:rsid w:val="0021769D"/>
    <w:rsid w:val="0022005E"/>
    <w:rsid w:val="002217EB"/>
    <w:rsid w:val="00221C71"/>
    <w:rsid w:val="0022217F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7BA"/>
    <w:rsid w:val="00242A47"/>
    <w:rsid w:val="0024325E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9D6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3533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7B3"/>
    <w:rsid w:val="002F4D3C"/>
    <w:rsid w:val="002F603F"/>
    <w:rsid w:val="002F6331"/>
    <w:rsid w:val="002F65DB"/>
    <w:rsid w:val="003003AA"/>
    <w:rsid w:val="003003F0"/>
    <w:rsid w:val="00301034"/>
    <w:rsid w:val="00301691"/>
    <w:rsid w:val="00302BBD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1CA0"/>
    <w:rsid w:val="0032224F"/>
    <w:rsid w:val="0032270D"/>
    <w:rsid w:val="00322B4F"/>
    <w:rsid w:val="00322FF9"/>
    <w:rsid w:val="003237F2"/>
    <w:rsid w:val="00323F1C"/>
    <w:rsid w:val="003253CB"/>
    <w:rsid w:val="00326539"/>
    <w:rsid w:val="003267B5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36C"/>
    <w:rsid w:val="00341B5B"/>
    <w:rsid w:val="0034283B"/>
    <w:rsid w:val="00343947"/>
    <w:rsid w:val="00343B4C"/>
    <w:rsid w:val="00344E42"/>
    <w:rsid w:val="003461D9"/>
    <w:rsid w:val="003465F3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64C1"/>
    <w:rsid w:val="003677D5"/>
    <w:rsid w:val="00367D5A"/>
    <w:rsid w:val="00370216"/>
    <w:rsid w:val="00370A10"/>
    <w:rsid w:val="003728ED"/>
    <w:rsid w:val="0037338E"/>
    <w:rsid w:val="00373696"/>
    <w:rsid w:val="003743CB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87DDE"/>
    <w:rsid w:val="003900CD"/>
    <w:rsid w:val="00390477"/>
    <w:rsid w:val="003923D8"/>
    <w:rsid w:val="00392FDD"/>
    <w:rsid w:val="0039321B"/>
    <w:rsid w:val="003932FD"/>
    <w:rsid w:val="003935C2"/>
    <w:rsid w:val="0039511F"/>
    <w:rsid w:val="00395287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449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6301"/>
    <w:rsid w:val="003D6A7F"/>
    <w:rsid w:val="003D7AEA"/>
    <w:rsid w:val="003E371F"/>
    <w:rsid w:val="003E44D7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7A3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72AF"/>
    <w:rsid w:val="00437706"/>
    <w:rsid w:val="00440539"/>
    <w:rsid w:val="004415AD"/>
    <w:rsid w:val="004418F6"/>
    <w:rsid w:val="00441FC8"/>
    <w:rsid w:val="00443220"/>
    <w:rsid w:val="00445D91"/>
    <w:rsid w:val="00446649"/>
    <w:rsid w:val="00447993"/>
    <w:rsid w:val="0045004C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6BCB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0C2C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1B04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7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7033"/>
    <w:rsid w:val="004E72FF"/>
    <w:rsid w:val="004E7B4B"/>
    <w:rsid w:val="004E7B5D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26E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0D"/>
    <w:rsid w:val="00527B81"/>
    <w:rsid w:val="00527FB5"/>
    <w:rsid w:val="00530C95"/>
    <w:rsid w:val="00530ED0"/>
    <w:rsid w:val="0053153F"/>
    <w:rsid w:val="005343E7"/>
    <w:rsid w:val="00534A6D"/>
    <w:rsid w:val="00535FE1"/>
    <w:rsid w:val="0053702E"/>
    <w:rsid w:val="005375F9"/>
    <w:rsid w:val="005376E1"/>
    <w:rsid w:val="005403D9"/>
    <w:rsid w:val="0054080C"/>
    <w:rsid w:val="005411EE"/>
    <w:rsid w:val="00542ECB"/>
    <w:rsid w:val="00544981"/>
    <w:rsid w:val="00545533"/>
    <w:rsid w:val="00545718"/>
    <w:rsid w:val="00546322"/>
    <w:rsid w:val="005476F6"/>
    <w:rsid w:val="00547975"/>
    <w:rsid w:val="00547ADD"/>
    <w:rsid w:val="005501B3"/>
    <w:rsid w:val="0055174E"/>
    <w:rsid w:val="00551E97"/>
    <w:rsid w:val="005524BD"/>
    <w:rsid w:val="005528F3"/>
    <w:rsid w:val="00552C23"/>
    <w:rsid w:val="00552F65"/>
    <w:rsid w:val="00553BFB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7183F"/>
    <w:rsid w:val="00571FCB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F0B"/>
    <w:rsid w:val="005C5506"/>
    <w:rsid w:val="005C57EE"/>
    <w:rsid w:val="005C5E94"/>
    <w:rsid w:val="005C6BBC"/>
    <w:rsid w:val="005C7D69"/>
    <w:rsid w:val="005D024A"/>
    <w:rsid w:val="005D0EF1"/>
    <w:rsid w:val="005D15D5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329"/>
    <w:rsid w:val="005E2119"/>
    <w:rsid w:val="005E244C"/>
    <w:rsid w:val="005E42AA"/>
    <w:rsid w:val="005E456F"/>
    <w:rsid w:val="005E4805"/>
    <w:rsid w:val="005E6379"/>
    <w:rsid w:val="005E6ABC"/>
    <w:rsid w:val="005E716C"/>
    <w:rsid w:val="005E7275"/>
    <w:rsid w:val="005F044B"/>
    <w:rsid w:val="005F213D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3C5"/>
    <w:rsid w:val="006045F8"/>
    <w:rsid w:val="00604E41"/>
    <w:rsid w:val="00605A60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5B95"/>
    <w:rsid w:val="0061666F"/>
    <w:rsid w:val="006177AA"/>
    <w:rsid w:val="0062004B"/>
    <w:rsid w:val="00620E92"/>
    <w:rsid w:val="006214DF"/>
    <w:rsid w:val="006219EC"/>
    <w:rsid w:val="00621E56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3890"/>
    <w:rsid w:val="006347E1"/>
    <w:rsid w:val="00634A75"/>
    <w:rsid w:val="00637B40"/>
    <w:rsid w:val="00637BCE"/>
    <w:rsid w:val="00637D1F"/>
    <w:rsid w:val="00641EE2"/>
    <w:rsid w:val="006426A7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3236"/>
    <w:rsid w:val="00653439"/>
    <w:rsid w:val="00653453"/>
    <w:rsid w:val="006534A6"/>
    <w:rsid w:val="0065392C"/>
    <w:rsid w:val="0065598E"/>
    <w:rsid w:val="00656613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22E2"/>
    <w:rsid w:val="00693667"/>
    <w:rsid w:val="006941C6"/>
    <w:rsid w:val="006950C2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4899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2BD6"/>
    <w:rsid w:val="00732D38"/>
    <w:rsid w:val="0073471A"/>
    <w:rsid w:val="00735624"/>
    <w:rsid w:val="0073586F"/>
    <w:rsid w:val="00736BF7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EFD"/>
    <w:rsid w:val="00750E6A"/>
    <w:rsid w:val="0075101E"/>
    <w:rsid w:val="00751458"/>
    <w:rsid w:val="007520CA"/>
    <w:rsid w:val="007536F1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444B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972"/>
    <w:rsid w:val="007C3E9C"/>
    <w:rsid w:val="007C40C6"/>
    <w:rsid w:val="007C476A"/>
    <w:rsid w:val="007C4E66"/>
    <w:rsid w:val="007C6026"/>
    <w:rsid w:val="007C6D7E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4AA7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5646"/>
    <w:rsid w:val="0081564E"/>
    <w:rsid w:val="008230B8"/>
    <w:rsid w:val="00823D6F"/>
    <w:rsid w:val="00823DC3"/>
    <w:rsid w:val="00824790"/>
    <w:rsid w:val="00824EAD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475A"/>
    <w:rsid w:val="00835AA5"/>
    <w:rsid w:val="00836C18"/>
    <w:rsid w:val="008375E6"/>
    <w:rsid w:val="00837613"/>
    <w:rsid w:val="0083797D"/>
    <w:rsid w:val="00837A41"/>
    <w:rsid w:val="008410FC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20A5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4F10"/>
    <w:rsid w:val="00885C56"/>
    <w:rsid w:val="0088626E"/>
    <w:rsid w:val="0089033F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4D1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286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A97"/>
    <w:rsid w:val="008F376C"/>
    <w:rsid w:val="008F530C"/>
    <w:rsid w:val="008F5432"/>
    <w:rsid w:val="008F5C63"/>
    <w:rsid w:val="008F5ED8"/>
    <w:rsid w:val="008F6684"/>
    <w:rsid w:val="008F675E"/>
    <w:rsid w:val="008F6AC6"/>
    <w:rsid w:val="008F7B6A"/>
    <w:rsid w:val="009000C5"/>
    <w:rsid w:val="00900E96"/>
    <w:rsid w:val="009019A6"/>
    <w:rsid w:val="00901B9E"/>
    <w:rsid w:val="00901DBF"/>
    <w:rsid w:val="00902B01"/>
    <w:rsid w:val="00902E68"/>
    <w:rsid w:val="009034B9"/>
    <w:rsid w:val="009036BE"/>
    <w:rsid w:val="00903768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6C1D"/>
    <w:rsid w:val="0093792B"/>
    <w:rsid w:val="00940609"/>
    <w:rsid w:val="00941211"/>
    <w:rsid w:val="00941A18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A9"/>
    <w:rsid w:val="00962247"/>
    <w:rsid w:val="00962960"/>
    <w:rsid w:val="00962ECA"/>
    <w:rsid w:val="00962F02"/>
    <w:rsid w:val="00963250"/>
    <w:rsid w:val="00963FF6"/>
    <w:rsid w:val="00964C41"/>
    <w:rsid w:val="009653F2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A91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2DE3"/>
    <w:rsid w:val="009A315D"/>
    <w:rsid w:val="009A46A4"/>
    <w:rsid w:val="009A5119"/>
    <w:rsid w:val="009A5DF0"/>
    <w:rsid w:val="009A6090"/>
    <w:rsid w:val="009A73BD"/>
    <w:rsid w:val="009A795B"/>
    <w:rsid w:val="009B1623"/>
    <w:rsid w:val="009B2DA5"/>
    <w:rsid w:val="009B396A"/>
    <w:rsid w:val="009B4437"/>
    <w:rsid w:val="009B54CE"/>
    <w:rsid w:val="009B605A"/>
    <w:rsid w:val="009C29F2"/>
    <w:rsid w:val="009C2B6B"/>
    <w:rsid w:val="009C2D50"/>
    <w:rsid w:val="009C470C"/>
    <w:rsid w:val="009C47E6"/>
    <w:rsid w:val="009C517F"/>
    <w:rsid w:val="009C56BF"/>
    <w:rsid w:val="009C5D81"/>
    <w:rsid w:val="009C5E28"/>
    <w:rsid w:val="009C61FE"/>
    <w:rsid w:val="009C69A8"/>
    <w:rsid w:val="009C7346"/>
    <w:rsid w:val="009C7588"/>
    <w:rsid w:val="009D053A"/>
    <w:rsid w:val="009D0F5A"/>
    <w:rsid w:val="009D15EE"/>
    <w:rsid w:val="009D194C"/>
    <w:rsid w:val="009D1B8F"/>
    <w:rsid w:val="009D1D5B"/>
    <w:rsid w:val="009D22C7"/>
    <w:rsid w:val="009D252F"/>
    <w:rsid w:val="009D2C69"/>
    <w:rsid w:val="009D2DBE"/>
    <w:rsid w:val="009D2FCD"/>
    <w:rsid w:val="009D436D"/>
    <w:rsid w:val="009D4D39"/>
    <w:rsid w:val="009D4E30"/>
    <w:rsid w:val="009D7144"/>
    <w:rsid w:val="009D724E"/>
    <w:rsid w:val="009D7252"/>
    <w:rsid w:val="009D7751"/>
    <w:rsid w:val="009D777D"/>
    <w:rsid w:val="009D7FD0"/>
    <w:rsid w:val="009E0248"/>
    <w:rsid w:val="009E0E5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7BF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5C8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261D"/>
    <w:rsid w:val="00A33438"/>
    <w:rsid w:val="00A340CA"/>
    <w:rsid w:val="00A34836"/>
    <w:rsid w:val="00A35014"/>
    <w:rsid w:val="00A370BE"/>
    <w:rsid w:val="00A37199"/>
    <w:rsid w:val="00A371CC"/>
    <w:rsid w:val="00A37F59"/>
    <w:rsid w:val="00A409D8"/>
    <w:rsid w:val="00A40C6E"/>
    <w:rsid w:val="00A41824"/>
    <w:rsid w:val="00A41C2A"/>
    <w:rsid w:val="00A41F69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6708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664"/>
    <w:rsid w:val="00A84A08"/>
    <w:rsid w:val="00A84BC6"/>
    <w:rsid w:val="00A855F5"/>
    <w:rsid w:val="00A87353"/>
    <w:rsid w:val="00A90DF3"/>
    <w:rsid w:val="00A915B7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3867"/>
    <w:rsid w:val="00AD4184"/>
    <w:rsid w:val="00AD46F9"/>
    <w:rsid w:val="00AD5330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B94"/>
    <w:rsid w:val="00B20628"/>
    <w:rsid w:val="00B21F84"/>
    <w:rsid w:val="00B222CF"/>
    <w:rsid w:val="00B222EF"/>
    <w:rsid w:val="00B2233B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121A"/>
    <w:rsid w:val="00B61472"/>
    <w:rsid w:val="00B62D9E"/>
    <w:rsid w:val="00B6395D"/>
    <w:rsid w:val="00B647DC"/>
    <w:rsid w:val="00B65057"/>
    <w:rsid w:val="00B653A9"/>
    <w:rsid w:val="00B6599B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521"/>
    <w:rsid w:val="00B806E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666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1584"/>
    <w:rsid w:val="00BC1EAC"/>
    <w:rsid w:val="00BC235B"/>
    <w:rsid w:val="00BC2563"/>
    <w:rsid w:val="00BC4A4D"/>
    <w:rsid w:val="00BC586E"/>
    <w:rsid w:val="00BC6D75"/>
    <w:rsid w:val="00BC755D"/>
    <w:rsid w:val="00BC790E"/>
    <w:rsid w:val="00BD2790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DCF"/>
    <w:rsid w:val="00BE1F20"/>
    <w:rsid w:val="00BE23E8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2A73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9FD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8C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C7F"/>
    <w:rsid w:val="00CB5557"/>
    <w:rsid w:val="00CC031E"/>
    <w:rsid w:val="00CC0EA2"/>
    <w:rsid w:val="00CC15BC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4911"/>
    <w:rsid w:val="00CE49DC"/>
    <w:rsid w:val="00CE4DB7"/>
    <w:rsid w:val="00CE79C3"/>
    <w:rsid w:val="00CF0676"/>
    <w:rsid w:val="00CF06FA"/>
    <w:rsid w:val="00CF1F61"/>
    <w:rsid w:val="00CF32DA"/>
    <w:rsid w:val="00CF5E9D"/>
    <w:rsid w:val="00CF6728"/>
    <w:rsid w:val="00CF68E9"/>
    <w:rsid w:val="00CF6B52"/>
    <w:rsid w:val="00CF7D03"/>
    <w:rsid w:val="00D010DB"/>
    <w:rsid w:val="00D01104"/>
    <w:rsid w:val="00D0132C"/>
    <w:rsid w:val="00D03A2B"/>
    <w:rsid w:val="00D04463"/>
    <w:rsid w:val="00D0483C"/>
    <w:rsid w:val="00D05510"/>
    <w:rsid w:val="00D061A5"/>
    <w:rsid w:val="00D064C6"/>
    <w:rsid w:val="00D06BD6"/>
    <w:rsid w:val="00D11BE4"/>
    <w:rsid w:val="00D13CD0"/>
    <w:rsid w:val="00D13EAF"/>
    <w:rsid w:val="00D13FE1"/>
    <w:rsid w:val="00D14E10"/>
    <w:rsid w:val="00D150F1"/>
    <w:rsid w:val="00D15CE4"/>
    <w:rsid w:val="00D1644D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3A20"/>
    <w:rsid w:val="00D3452F"/>
    <w:rsid w:val="00D34975"/>
    <w:rsid w:val="00D357B7"/>
    <w:rsid w:val="00D360F4"/>
    <w:rsid w:val="00D36661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6834"/>
    <w:rsid w:val="00D47063"/>
    <w:rsid w:val="00D474E5"/>
    <w:rsid w:val="00D50806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029"/>
    <w:rsid w:val="00D76226"/>
    <w:rsid w:val="00D768DA"/>
    <w:rsid w:val="00D76FBA"/>
    <w:rsid w:val="00D77A31"/>
    <w:rsid w:val="00D77CA9"/>
    <w:rsid w:val="00D8020C"/>
    <w:rsid w:val="00D80383"/>
    <w:rsid w:val="00D807B0"/>
    <w:rsid w:val="00D81FF4"/>
    <w:rsid w:val="00D8237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473D"/>
    <w:rsid w:val="00DB5A94"/>
    <w:rsid w:val="00DB5E12"/>
    <w:rsid w:val="00DB5F02"/>
    <w:rsid w:val="00DB757F"/>
    <w:rsid w:val="00DB7BB1"/>
    <w:rsid w:val="00DC07C4"/>
    <w:rsid w:val="00DC20E2"/>
    <w:rsid w:val="00DC261A"/>
    <w:rsid w:val="00DC2AF7"/>
    <w:rsid w:val="00DC33BD"/>
    <w:rsid w:val="00DC370F"/>
    <w:rsid w:val="00DC3C3C"/>
    <w:rsid w:val="00DC41D9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10E"/>
    <w:rsid w:val="00DE6278"/>
    <w:rsid w:val="00DE7CE2"/>
    <w:rsid w:val="00DF029A"/>
    <w:rsid w:val="00DF06AF"/>
    <w:rsid w:val="00DF1312"/>
    <w:rsid w:val="00DF16BC"/>
    <w:rsid w:val="00DF180B"/>
    <w:rsid w:val="00DF3070"/>
    <w:rsid w:val="00DF5C6C"/>
    <w:rsid w:val="00DF695E"/>
    <w:rsid w:val="00DF73ED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702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5284"/>
    <w:rsid w:val="00E75C8F"/>
    <w:rsid w:val="00E76B00"/>
    <w:rsid w:val="00E77151"/>
    <w:rsid w:val="00E77373"/>
    <w:rsid w:val="00E77650"/>
    <w:rsid w:val="00E77731"/>
    <w:rsid w:val="00E802C6"/>
    <w:rsid w:val="00E805AD"/>
    <w:rsid w:val="00E818B7"/>
    <w:rsid w:val="00E81EEE"/>
    <w:rsid w:val="00E8236A"/>
    <w:rsid w:val="00E83000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C1"/>
    <w:rsid w:val="00E914FF"/>
    <w:rsid w:val="00E9259C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1A4A"/>
    <w:rsid w:val="00EC2CCF"/>
    <w:rsid w:val="00EC2F42"/>
    <w:rsid w:val="00EC3946"/>
    <w:rsid w:val="00EC3A66"/>
    <w:rsid w:val="00EC4E2D"/>
    <w:rsid w:val="00EC51BB"/>
    <w:rsid w:val="00EC5C50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678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8E0"/>
    <w:rsid w:val="00F16B5D"/>
    <w:rsid w:val="00F17641"/>
    <w:rsid w:val="00F22B35"/>
    <w:rsid w:val="00F23660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77D4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5CBC"/>
    <w:rsid w:val="00F9606F"/>
    <w:rsid w:val="00F97BCD"/>
    <w:rsid w:val="00F97D77"/>
    <w:rsid w:val="00F97E35"/>
    <w:rsid w:val="00FA0075"/>
    <w:rsid w:val="00FA0FE4"/>
    <w:rsid w:val="00FA2002"/>
    <w:rsid w:val="00FA24FE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F09C6"/>
    <w:rsid w:val="00FF1BEA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730E94B1"/>
  <w15:chartTrackingRefBased/>
  <w15:docId w15:val="{38658189-ED98-4FCB-B0EA-0852EC06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paragraph" w:styleId="20">
    <w:name w:val="Body Text Indent 2"/>
    <w:basedOn w:val="a"/>
    <w:link w:val="23"/>
    <w:rsid w:val="00D11BE4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0"/>
    <w:rsid w:val="00D11BE4"/>
    <w:rPr>
      <w:sz w:val="24"/>
      <w:szCs w:val="24"/>
      <w:lang w:eastAsia="ar-SA"/>
    </w:rPr>
  </w:style>
  <w:style w:type="character" w:styleId="af">
    <w:name w:val="Emphasis"/>
    <w:uiPriority w:val="20"/>
    <w:qFormat/>
    <w:rsid w:val="00486BCB"/>
    <w:rPr>
      <w:i/>
      <w:iCs/>
    </w:rPr>
  </w:style>
  <w:style w:type="character" w:styleId="af0">
    <w:name w:val="Hyperlink"/>
    <w:uiPriority w:val="99"/>
    <w:rsid w:val="00387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content/pro-prypynennya-prava-korystuvannya-zemelnymy-dilyankamy-zatverdzhennya-proektiv-4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khm.gov.ua/uk/content/pro-prypynennya-prava-korystuvannya-zemelnymy-dilyankamy-zatverdzhennya-proektiv-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korystuvannya-zemelnymy-dilyankamy-zatverdzhennya-proektiv-4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3078-5840-4E94-85E6-BBA30A81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33750</Words>
  <Characters>19238</Characters>
  <Application>Microsoft Office Word</Application>
  <DocSecurity>0</DocSecurity>
  <Lines>160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52883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dc:description/>
  <cp:lastModifiedBy>Бульба Вікторія Миколаївна</cp:lastModifiedBy>
  <cp:revision>2</cp:revision>
  <cp:lastPrinted>2024-05-21T07:54:00Z</cp:lastPrinted>
  <dcterms:created xsi:type="dcterms:W3CDTF">2025-06-09T11:06:00Z</dcterms:created>
  <dcterms:modified xsi:type="dcterms:W3CDTF">2025-06-09T11:06:00Z</dcterms:modified>
</cp:coreProperties>
</file>