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6" w:rsidRDefault="00D02816" w:rsidP="007871D6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rPr>
          <w:rFonts w:ascii="Arial CYR" w:hAnsi="Arial CYR" w:cs="Arial CYR"/>
          <w:sz w:val="20"/>
          <w:szCs w:val="20"/>
          <w:lang w:val="uk-UA"/>
        </w:rPr>
      </w:pP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49209B" w:rsidRDefault="00EC0F22" w:rsidP="003D692F">
      <w:pPr>
        <w:pStyle w:val="31"/>
        <w:tabs>
          <w:tab w:val="left" w:pos="4536"/>
          <w:tab w:val="left" w:pos="6480"/>
        </w:tabs>
        <w:ind w:right="4678"/>
      </w:pPr>
      <w:r w:rsidRPr="00D9394D">
        <w:t>Про</w:t>
      </w:r>
      <w:r w:rsidR="00942F4B">
        <w:t xml:space="preserve"> внесення змін до рішення виконавчого комітету</w:t>
      </w:r>
      <w:r w:rsidR="00212B09">
        <w:rPr>
          <w:lang w:val="en-US"/>
        </w:rPr>
        <w:t xml:space="preserve"> </w:t>
      </w:r>
      <w:r w:rsidR="00212B09">
        <w:t>від 08.05.2025 № 697</w:t>
      </w:r>
      <w:r w:rsidR="00942F4B">
        <w:t xml:space="preserve"> та</w:t>
      </w:r>
      <w:r w:rsidRPr="00D9394D">
        <w:t xml:space="preserve"> </w:t>
      </w:r>
      <w:r w:rsidR="008C0D63">
        <w:t xml:space="preserve">затвердження </w:t>
      </w:r>
      <w:proofErr w:type="spellStart"/>
      <w:r w:rsidR="008C0D63">
        <w:t>акта</w:t>
      </w:r>
      <w:proofErr w:type="spellEnd"/>
      <w:r w:rsidR="008C0D63">
        <w:t xml:space="preserve"> безоплатної </w:t>
      </w:r>
      <w:r w:rsidR="00DF3932">
        <w:t xml:space="preserve">приймання-передачі в комунальну власність Хмельницької міської територіальної громади </w:t>
      </w:r>
      <w:r w:rsidR="003D692F">
        <w:t xml:space="preserve">зовнішніх мереж водопостачання та </w:t>
      </w:r>
      <w:r w:rsidR="00BB78DC">
        <w:t xml:space="preserve">водовідведення </w:t>
      </w:r>
    </w:p>
    <w:p w:rsidR="00C93034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  <w:sz w:val="16"/>
          <w:szCs w:val="16"/>
        </w:rPr>
      </w:pPr>
    </w:p>
    <w:p w:rsidR="00F103F8" w:rsidRPr="008B41E2" w:rsidRDefault="00F103F8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  <w:sz w:val="16"/>
          <w:szCs w:val="16"/>
        </w:rPr>
      </w:pPr>
    </w:p>
    <w:p w:rsidR="003D692F" w:rsidRPr="003361A4" w:rsidRDefault="003D692F" w:rsidP="003D692F">
      <w:pPr>
        <w:shd w:val="clear" w:color="auto" w:fill="FDFDFD"/>
        <w:suppressAutoHyphens w:val="0"/>
        <w:ind w:firstLine="567"/>
        <w:jc w:val="both"/>
        <w:rPr>
          <w:lang w:val="uk-UA"/>
        </w:rPr>
      </w:pPr>
      <w:r w:rsidRPr="009E59FF">
        <w:rPr>
          <w:lang w:val="uk-UA"/>
        </w:rPr>
        <w:t>Розглянувши матеріали, надані управлінням житлової політики і майна, н</w:t>
      </w:r>
      <w:r>
        <w:rPr>
          <w:lang w:val="uk-UA"/>
        </w:rPr>
        <w:t>а виконання рішення п’ятдесятої</w:t>
      </w:r>
      <w:r w:rsidRPr="009E59FF">
        <w:rPr>
          <w:lang w:val="uk-UA"/>
        </w:rPr>
        <w:t xml:space="preserve"> сесії </w:t>
      </w:r>
      <w:r>
        <w:rPr>
          <w:lang w:val="uk-UA"/>
        </w:rPr>
        <w:t>Хмельницької міської ради від 05</w:t>
      </w:r>
      <w:r w:rsidRPr="009E59FF">
        <w:rPr>
          <w:lang w:val="uk-UA"/>
        </w:rPr>
        <w:t>.</w:t>
      </w:r>
      <w:r>
        <w:rPr>
          <w:lang w:val="uk-UA"/>
        </w:rPr>
        <w:t>03.2025 № 24</w:t>
      </w:r>
      <w:r w:rsidRPr="009E59FF">
        <w:rPr>
          <w:lang w:val="uk-UA"/>
        </w:rPr>
        <w:t xml:space="preserve"> </w:t>
      </w:r>
      <w:r w:rsidRPr="00171F83">
        <w:rPr>
          <w:color w:val="000000"/>
        </w:rPr>
        <w:t>«</w:t>
      </w:r>
      <w:r>
        <w:t xml:space="preserve">Про </w:t>
      </w:r>
      <w:proofErr w:type="spellStart"/>
      <w:r>
        <w:rPr>
          <w:color w:val="000000"/>
          <w:spacing w:val="-1"/>
        </w:rPr>
        <w:t>надання</w:t>
      </w:r>
      <w:proofErr w:type="spellEnd"/>
      <w:r>
        <w:rPr>
          <w:color w:val="000000"/>
          <w:spacing w:val="-1"/>
        </w:rPr>
        <w:t xml:space="preserve"> </w:t>
      </w:r>
      <w:proofErr w:type="spellStart"/>
      <w:r>
        <w:rPr>
          <w:color w:val="000000"/>
          <w:spacing w:val="-1"/>
        </w:rPr>
        <w:t>згоди</w:t>
      </w:r>
      <w:proofErr w:type="spellEnd"/>
      <w:r>
        <w:rPr>
          <w:color w:val="000000"/>
          <w:spacing w:val="-1"/>
        </w:rPr>
        <w:t xml:space="preserve"> на </w:t>
      </w:r>
      <w:proofErr w:type="spellStart"/>
      <w:r>
        <w:rPr>
          <w:color w:val="000000"/>
          <w:spacing w:val="-1"/>
        </w:rPr>
        <w:t>безоплатну</w:t>
      </w:r>
      <w:proofErr w:type="spellEnd"/>
      <w:r>
        <w:rPr>
          <w:color w:val="000000"/>
          <w:spacing w:val="-1"/>
        </w:rPr>
        <w:t xml:space="preserve"> передачу </w:t>
      </w:r>
      <w:r>
        <w:t xml:space="preserve">в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Хмельницької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зовнішніх</w:t>
      </w:r>
      <w:proofErr w:type="spellEnd"/>
      <w:r>
        <w:t xml:space="preserve"> мереж </w:t>
      </w:r>
      <w:proofErr w:type="spellStart"/>
      <w:r>
        <w:t>водопостачання</w:t>
      </w:r>
      <w:proofErr w:type="spellEnd"/>
      <w:r>
        <w:t xml:space="preserve"> та </w:t>
      </w:r>
      <w:proofErr w:type="spellStart"/>
      <w:r>
        <w:t>водовідведення</w:t>
      </w:r>
      <w:proofErr w:type="spellEnd"/>
      <w:r>
        <w:t xml:space="preserve"> </w:t>
      </w:r>
      <w:proofErr w:type="spellStart"/>
      <w:r>
        <w:t>житлового</w:t>
      </w:r>
      <w:proofErr w:type="spellEnd"/>
      <w:r>
        <w:t xml:space="preserve"> </w:t>
      </w:r>
      <w:proofErr w:type="spellStart"/>
      <w:r>
        <w:t>будинку</w:t>
      </w:r>
      <w:proofErr w:type="spellEnd"/>
      <w:r>
        <w:t xml:space="preserve"> по </w:t>
      </w:r>
      <w:proofErr w:type="spellStart"/>
      <w:r>
        <w:t>проїзду</w:t>
      </w:r>
      <w:proofErr w:type="spellEnd"/>
      <w:r>
        <w:t xml:space="preserve">                               П. Мирного, 1»</w:t>
      </w:r>
      <w:r w:rsidRPr="009E59FF">
        <w:rPr>
          <w:lang w:val="uk-UA"/>
        </w:rPr>
        <w:t xml:space="preserve">, </w:t>
      </w:r>
      <w:r>
        <w:rPr>
          <w:lang w:val="uk-UA"/>
        </w:rPr>
        <w:t xml:space="preserve">керуючись законами України </w:t>
      </w:r>
      <w:r w:rsidRPr="00343BA8">
        <w:rPr>
          <w:lang w:val="uk-UA"/>
        </w:rPr>
        <w:t>«Про передачу об’єктів права державної та комунальної власності», «Про місцеве самоврядування в Україні»</w:t>
      </w:r>
      <w:r>
        <w:rPr>
          <w:lang w:val="uk-UA"/>
        </w:rPr>
        <w:t xml:space="preserve">, 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</w:t>
      </w:r>
      <w:r w:rsidRPr="003361A4">
        <w:rPr>
          <w:bCs/>
          <w:lang w:val="uk-UA" w:eastAsia="uk-UA"/>
        </w:rPr>
        <w:t xml:space="preserve">сорок другої </w:t>
      </w:r>
      <w:r w:rsidRPr="003361A4">
        <w:rPr>
          <w:lang w:val="uk-UA"/>
        </w:rPr>
        <w:t xml:space="preserve">сесії Хмельницької міської ради </w:t>
      </w:r>
      <w:r w:rsidRPr="003361A4">
        <w:rPr>
          <w:bCs/>
          <w:lang w:val="uk-UA" w:eastAsia="uk-UA"/>
        </w:rPr>
        <w:t xml:space="preserve">від 17.09.2014 № 17 (зі змінами), </w:t>
      </w:r>
      <w:r w:rsidRPr="003361A4">
        <w:rPr>
          <w:lang w:val="uk-UA"/>
        </w:rPr>
        <w:t xml:space="preserve"> виконавчий комітет міської ради </w:t>
      </w:r>
    </w:p>
    <w:p w:rsidR="00DD4B44" w:rsidRDefault="00DD4B44" w:rsidP="00DD4B44">
      <w:pPr>
        <w:tabs>
          <w:tab w:val="left" w:pos="0"/>
        </w:tabs>
        <w:jc w:val="both"/>
        <w:rPr>
          <w:color w:val="000000"/>
          <w:sz w:val="16"/>
          <w:szCs w:val="16"/>
          <w:lang w:val="uk-UA"/>
        </w:rPr>
      </w:pPr>
    </w:p>
    <w:p w:rsidR="00F103F8" w:rsidRDefault="00F103F8" w:rsidP="00DD4B44">
      <w:pPr>
        <w:tabs>
          <w:tab w:val="left" w:pos="0"/>
        </w:tabs>
        <w:jc w:val="both"/>
        <w:rPr>
          <w:color w:val="000000"/>
          <w:sz w:val="16"/>
          <w:szCs w:val="16"/>
          <w:lang w:val="uk-UA"/>
        </w:rPr>
      </w:pPr>
    </w:p>
    <w:p w:rsidR="00F103F8" w:rsidRPr="008B41E2" w:rsidRDefault="00F103F8" w:rsidP="00DD4B44">
      <w:pPr>
        <w:tabs>
          <w:tab w:val="left" w:pos="0"/>
        </w:tabs>
        <w:jc w:val="both"/>
        <w:rPr>
          <w:color w:val="000000"/>
          <w:sz w:val="16"/>
          <w:szCs w:val="16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Default="00DD4B44" w:rsidP="00DD4B44">
      <w:pPr>
        <w:tabs>
          <w:tab w:val="left" w:pos="0"/>
        </w:tabs>
        <w:jc w:val="both"/>
        <w:rPr>
          <w:color w:val="000000"/>
          <w:sz w:val="16"/>
          <w:szCs w:val="16"/>
          <w:lang w:val="en-US"/>
        </w:rPr>
      </w:pPr>
    </w:p>
    <w:p w:rsidR="00F103F8" w:rsidRPr="00212B09" w:rsidRDefault="00F103F8" w:rsidP="00DD4B44">
      <w:pPr>
        <w:tabs>
          <w:tab w:val="left" w:pos="0"/>
        </w:tabs>
        <w:jc w:val="both"/>
        <w:rPr>
          <w:color w:val="000000"/>
          <w:sz w:val="16"/>
          <w:szCs w:val="16"/>
          <w:lang w:val="en-US"/>
        </w:rPr>
      </w:pPr>
    </w:p>
    <w:p w:rsidR="00942F4B" w:rsidRPr="00942F4B" w:rsidRDefault="00942F4B" w:rsidP="00942F4B">
      <w:pPr>
        <w:jc w:val="both"/>
        <w:rPr>
          <w:color w:val="000000"/>
          <w:spacing w:val="-1"/>
        </w:rPr>
      </w:pPr>
      <w:r>
        <w:rPr>
          <w:color w:val="000000" w:themeColor="text1"/>
        </w:rPr>
        <w:t xml:space="preserve">   </w:t>
      </w:r>
      <w:r>
        <w:rPr>
          <w:color w:val="000000" w:themeColor="text1"/>
          <w:lang w:val="uk-UA"/>
        </w:rPr>
        <w:t xml:space="preserve">       </w:t>
      </w:r>
      <w:r w:rsidRPr="00542998">
        <w:t xml:space="preserve">1. </w:t>
      </w:r>
      <w:proofErr w:type="spellStart"/>
      <w:r w:rsidR="00212B09">
        <w:rPr>
          <w:lang w:val="uk-UA"/>
        </w:rPr>
        <w:t>Внести</w:t>
      </w:r>
      <w:proofErr w:type="spellEnd"/>
      <w:r w:rsidR="00212B09">
        <w:rPr>
          <w:lang w:val="uk-UA"/>
        </w:rPr>
        <w:t xml:space="preserve"> зміни </w:t>
      </w:r>
      <w:r>
        <w:rPr>
          <w:lang w:val="uk-UA"/>
        </w:rPr>
        <w:t>до рішення виконавчого комітету від 08.05.2025 № 697 «Про створення комісії з питань безоплатної передачі в комунальну власність Хмельницької міської територіальної громади зовнішніх мереж водопостачання та водовідведення житлового будинку по проїзду П. Мирного, 1»</w:t>
      </w:r>
      <w:r w:rsidR="00212B09">
        <w:rPr>
          <w:lang w:val="uk-UA"/>
        </w:rPr>
        <w:t xml:space="preserve"> змінивши в додатку до рішення</w:t>
      </w:r>
      <w:r>
        <w:rPr>
          <w:lang w:val="uk-UA"/>
        </w:rPr>
        <w:t xml:space="preserve"> назву посади члена комісії </w:t>
      </w:r>
      <w:proofErr w:type="spellStart"/>
      <w:r>
        <w:rPr>
          <w:lang w:val="uk-UA"/>
        </w:rPr>
        <w:t>Воронюк</w:t>
      </w:r>
      <w:proofErr w:type="spellEnd"/>
      <w:r>
        <w:rPr>
          <w:lang w:val="uk-UA"/>
        </w:rPr>
        <w:t xml:space="preserve"> Наталії Володимирівни з «начальник відділу фінансів галузей виробничої сфери фінансового управління» на «заступник начальника відділу фінансів галузей виробничої сфери фінансового управління»</w:t>
      </w:r>
      <w:r w:rsidRPr="00064BEC">
        <w:rPr>
          <w:color w:val="000000"/>
          <w:spacing w:val="-1"/>
        </w:rPr>
        <w:t>.</w:t>
      </w:r>
    </w:p>
    <w:p w:rsidR="00056794" w:rsidRPr="00056794" w:rsidRDefault="002B7182" w:rsidP="003D692F">
      <w:pPr>
        <w:jc w:val="both"/>
        <w:rPr>
          <w:color w:val="000000" w:themeColor="text1"/>
          <w:sz w:val="16"/>
          <w:szCs w:val="16"/>
          <w:lang w:val="uk-UA"/>
        </w:rPr>
      </w:pPr>
      <w:r w:rsidRPr="00056794">
        <w:rPr>
          <w:color w:val="000000" w:themeColor="text1"/>
          <w:sz w:val="16"/>
          <w:szCs w:val="16"/>
        </w:rPr>
        <w:t xml:space="preserve">  </w:t>
      </w:r>
      <w:r w:rsidR="00364D92" w:rsidRPr="00056794">
        <w:rPr>
          <w:color w:val="000000" w:themeColor="text1"/>
          <w:sz w:val="16"/>
          <w:szCs w:val="16"/>
        </w:rPr>
        <w:t xml:space="preserve"> </w:t>
      </w:r>
      <w:r w:rsidR="00BB78DC" w:rsidRPr="00056794">
        <w:rPr>
          <w:color w:val="000000" w:themeColor="text1"/>
          <w:sz w:val="16"/>
          <w:szCs w:val="16"/>
          <w:lang w:val="uk-UA"/>
        </w:rPr>
        <w:t xml:space="preserve">       </w:t>
      </w:r>
    </w:p>
    <w:p w:rsidR="00BD316D" w:rsidRPr="003D692F" w:rsidRDefault="00056794" w:rsidP="003D692F">
      <w:pPr>
        <w:jc w:val="both"/>
        <w:rPr>
          <w:color w:val="000000"/>
          <w:spacing w:val="-1"/>
        </w:rPr>
      </w:pPr>
      <w:r>
        <w:rPr>
          <w:lang w:val="uk-UA"/>
        </w:rPr>
        <w:t xml:space="preserve">         </w:t>
      </w:r>
      <w:r w:rsidR="00942F4B">
        <w:rPr>
          <w:lang w:val="en-US"/>
        </w:rPr>
        <w:t>2</w:t>
      </w:r>
      <w:r w:rsidR="00DD4B44" w:rsidRPr="00542998">
        <w:t xml:space="preserve">. </w:t>
      </w:r>
      <w:proofErr w:type="spellStart"/>
      <w:r w:rsidR="00BD316D" w:rsidRPr="00542998">
        <w:t>Затвердити</w:t>
      </w:r>
      <w:proofErr w:type="spellEnd"/>
      <w:r w:rsidR="00BD316D" w:rsidRPr="00542998">
        <w:t xml:space="preserve"> акт </w:t>
      </w:r>
      <w:proofErr w:type="spellStart"/>
      <w:r w:rsidR="00BD316D" w:rsidRPr="00542998">
        <w:t>без</w:t>
      </w:r>
      <w:r w:rsidR="007326E4" w:rsidRPr="00542998">
        <w:t>оплатної</w:t>
      </w:r>
      <w:proofErr w:type="spellEnd"/>
      <w:r w:rsidR="007326E4" w:rsidRPr="00542998">
        <w:t xml:space="preserve"> </w:t>
      </w:r>
      <w:proofErr w:type="spellStart"/>
      <w:r w:rsidR="007326E4" w:rsidRPr="00542998">
        <w:t>приймання-передачі</w:t>
      </w:r>
      <w:proofErr w:type="spellEnd"/>
      <w:r w:rsidR="007326E4" w:rsidRPr="00542998">
        <w:t xml:space="preserve"> </w:t>
      </w:r>
      <w:proofErr w:type="spellStart"/>
      <w:r w:rsidR="007326E4" w:rsidRPr="00542998">
        <w:t>від</w:t>
      </w:r>
      <w:proofErr w:type="spellEnd"/>
      <w:r w:rsidR="007326E4" w:rsidRPr="00542998">
        <w:t xml:space="preserve"> </w:t>
      </w:r>
      <w:r w:rsidR="007651DB">
        <w:rPr>
          <w:lang w:val="uk-UA"/>
        </w:rPr>
        <w:t>12</w:t>
      </w:r>
      <w:r w:rsidR="00542998" w:rsidRPr="00542998">
        <w:t>.0</w:t>
      </w:r>
      <w:r w:rsidR="007651DB">
        <w:rPr>
          <w:lang w:val="uk-UA"/>
        </w:rPr>
        <w:t>6</w:t>
      </w:r>
      <w:r w:rsidR="00542998" w:rsidRPr="00542998">
        <w:t>.202</w:t>
      </w:r>
      <w:r w:rsidR="00542998" w:rsidRPr="00542998">
        <w:rPr>
          <w:lang w:val="en-US"/>
        </w:rPr>
        <w:t>5</w:t>
      </w:r>
      <w:r w:rsidR="00BD316D" w:rsidRPr="00542998">
        <w:t xml:space="preserve"> </w:t>
      </w:r>
      <w:r w:rsidR="00067501" w:rsidRPr="00542998">
        <w:t xml:space="preserve">р. </w:t>
      </w:r>
      <w:r w:rsidR="00BD316D" w:rsidRPr="00542998">
        <w:t xml:space="preserve">в </w:t>
      </w:r>
      <w:proofErr w:type="spellStart"/>
      <w:r w:rsidR="00BD316D" w:rsidRPr="00542998">
        <w:t>комунальну</w:t>
      </w:r>
      <w:proofErr w:type="spellEnd"/>
      <w:r w:rsidR="00BD316D" w:rsidRPr="00542998">
        <w:t xml:space="preserve"> </w:t>
      </w:r>
      <w:proofErr w:type="spellStart"/>
      <w:r w:rsidR="00BD316D">
        <w:rPr>
          <w:color w:val="000000" w:themeColor="text1"/>
        </w:rPr>
        <w:t>власність</w:t>
      </w:r>
      <w:proofErr w:type="spellEnd"/>
      <w:r w:rsidR="00BD316D">
        <w:rPr>
          <w:color w:val="000000" w:themeColor="text1"/>
        </w:rPr>
        <w:t xml:space="preserve"> </w:t>
      </w:r>
      <w:r w:rsidR="005376F1" w:rsidRPr="00C871D8">
        <w:t xml:space="preserve"> </w:t>
      </w:r>
      <w:proofErr w:type="spellStart"/>
      <w:r w:rsidR="005376F1">
        <w:t>Хмельницької</w:t>
      </w:r>
      <w:proofErr w:type="spellEnd"/>
      <w:r w:rsidR="005376F1">
        <w:t xml:space="preserve"> </w:t>
      </w:r>
      <w:proofErr w:type="spellStart"/>
      <w:r w:rsidR="005376F1">
        <w:t>міської</w:t>
      </w:r>
      <w:proofErr w:type="spellEnd"/>
      <w:r w:rsidR="005376F1">
        <w:t xml:space="preserve"> </w:t>
      </w:r>
      <w:proofErr w:type="spellStart"/>
      <w:r w:rsidR="005376F1">
        <w:t>територіальної</w:t>
      </w:r>
      <w:proofErr w:type="spellEnd"/>
      <w:r w:rsidR="005376F1">
        <w:t xml:space="preserve"> </w:t>
      </w:r>
      <w:proofErr w:type="spellStart"/>
      <w:r w:rsidR="005376F1">
        <w:t>громади</w:t>
      </w:r>
      <w:proofErr w:type="spellEnd"/>
      <w:r w:rsidR="005376F1">
        <w:t xml:space="preserve"> </w:t>
      </w:r>
      <w:proofErr w:type="spellStart"/>
      <w:r w:rsidR="003D692F" w:rsidRPr="00064BEC">
        <w:t>зовнішніх</w:t>
      </w:r>
      <w:proofErr w:type="spellEnd"/>
      <w:r w:rsidR="003D692F" w:rsidRPr="00064BEC">
        <w:t xml:space="preserve"> мереж  </w:t>
      </w:r>
      <w:proofErr w:type="spellStart"/>
      <w:r w:rsidR="003D692F" w:rsidRPr="00064BEC">
        <w:t>водопостачання</w:t>
      </w:r>
      <w:proofErr w:type="spellEnd"/>
      <w:r w:rsidR="003D692F" w:rsidRPr="00064BEC">
        <w:t xml:space="preserve"> </w:t>
      </w:r>
      <w:proofErr w:type="spellStart"/>
      <w:r w:rsidR="003D692F" w:rsidRPr="00064BEC">
        <w:t>довжиною</w:t>
      </w:r>
      <w:proofErr w:type="spellEnd"/>
      <w:r w:rsidR="003D692F" w:rsidRPr="00064BEC">
        <w:t xml:space="preserve"> 8,5 м. п. та </w:t>
      </w:r>
      <w:proofErr w:type="spellStart"/>
      <w:r w:rsidR="003D692F" w:rsidRPr="00064BEC">
        <w:t>водовідведення</w:t>
      </w:r>
      <w:proofErr w:type="spellEnd"/>
      <w:r w:rsidR="003D692F" w:rsidRPr="00064BEC">
        <w:t xml:space="preserve"> </w:t>
      </w:r>
      <w:proofErr w:type="spellStart"/>
      <w:r w:rsidR="003D692F" w:rsidRPr="00064BEC">
        <w:t>довжиною</w:t>
      </w:r>
      <w:proofErr w:type="spellEnd"/>
      <w:r w:rsidR="003D692F" w:rsidRPr="00064BEC">
        <w:t xml:space="preserve"> 12 м. п.</w:t>
      </w:r>
      <w:r w:rsidR="003D692F">
        <w:rPr>
          <w:lang w:val="uk-UA"/>
        </w:rPr>
        <w:t xml:space="preserve"> до</w:t>
      </w:r>
      <w:r w:rsidR="003D692F" w:rsidRPr="00064BEC">
        <w:t xml:space="preserve"> </w:t>
      </w:r>
      <w:proofErr w:type="spellStart"/>
      <w:r w:rsidR="003D692F" w:rsidRPr="00064BEC">
        <w:t>житлового</w:t>
      </w:r>
      <w:proofErr w:type="spellEnd"/>
      <w:r w:rsidR="003D692F" w:rsidRPr="00064BEC">
        <w:t xml:space="preserve"> </w:t>
      </w:r>
      <w:proofErr w:type="spellStart"/>
      <w:r w:rsidR="003D692F" w:rsidRPr="00064BEC">
        <w:t>бу</w:t>
      </w:r>
      <w:r w:rsidR="003D692F">
        <w:t>динку</w:t>
      </w:r>
      <w:proofErr w:type="spellEnd"/>
      <w:r w:rsidR="003D692F">
        <w:t xml:space="preserve"> по </w:t>
      </w:r>
      <w:proofErr w:type="spellStart"/>
      <w:r w:rsidR="003D692F">
        <w:t>проїзду</w:t>
      </w:r>
      <w:proofErr w:type="spellEnd"/>
      <w:r w:rsidR="003D692F">
        <w:t xml:space="preserve"> </w:t>
      </w:r>
      <w:r w:rsidR="008C0D63">
        <w:rPr>
          <w:lang w:val="uk-UA"/>
        </w:rPr>
        <w:t xml:space="preserve">                  </w:t>
      </w:r>
      <w:r w:rsidR="003D692F">
        <w:t>П. Мирного, 1 у</w:t>
      </w:r>
      <w:r w:rsidR="003D692F" w:rsidRPr="00064BEC">
        <w:t xml:space="preserve"> </w:t>
      </w:r>
      <w:r w:rsidR="003D692F">
        <w:t>м.</w:t>
      </w:r>
      <w:r w:rsidR="003D692F" w:rsidRPr="00064BEC">
        <w:t xml:space="preserve"> </w:t>
      </w:r>
      <w:proofErr w:type="spellStart"/>
      <w:r w:rsidR="003D692F" w:rsidRPr="00064BEC">
        <w:t>Хмельницькому</w:t>
      </w:r>
      <w:proofErr w:type="spellEnd"/>
      <w:r w:rsidR="003D692F" w:rsidRPr="00064BEC">
        <w:rPr>
          <w:color w:val="000000"/>
          <w:spacing w:val="-1"/>
        </w:rPr>
        <w:t>.</w:t>
      </w:r>
    </w:p>
    <w:p w:rsidR="00056794" w:rsidRPr="00056794" w:rsidRDefault="00056794" w:rsidP="00BD316D">
      <w:pPr>
        <w:pStyle w:val="31"/>
        <w:tabs>
          <w:tab w:val="left" w:pos="9356"/>
        </w:tabs>
        <w:ind w:right="-1" w:firstLine="567"/>
        <w:rPr>
          <w:sz w:val="16"/>
          <w:szCs w:val="16"/>
          <w:lang w:val="en-US"/>
        </w:rPr>
      </w:pPr>
    </w:p>
    <w:p w:rsidR="00F103F8" w:rsidRDefault="00942F4B" w:rsidP="00BD316D">
      <w:pPr>
        <w:pStyle w:val="31"/>
        <w:tabs>
          <w:tab w:val="left" w:pos="9356"/>
        </w:tabs>
        <w:ind w:right="-1" w:firstLine="567"/>
      </w:pPr>
      <w:r>
        <w:rPr>
          <w:lang w:val="en-US"/>
        </w:rPr>
        <w:t>3</w:t>
      </w:r>
      <w:r w:rsidR="00BD316D">
        <w:t>.</w:t>
      </w:r>
      <w:r w:rsidR="00BB78DC">
        <w:t xml:space="preserve"> </w:t>
      </w:r>
      <w:r w:rsidR="00BD316D">
        <w:rPr>
          <w:color w:val="000000"/>
        </w:rPr>
        <w:t>Міському комунальному підприєм</w:t>
      </w:r>
      <w:r w:rsidR="003D692F">
        <w:rPr>
          <w:color w:val="000000"/>
        </w:rPr>
        <w:t>ству «</w:t>
      </w:r>
      <w:proofErr w:type="spellStart"/>
      <w:r w:rsidR="003D692F">
        <w:rPr>
          <w:color w:val="000000"/>
        </w:rPr>
        <w:t>Хмельницькводоканал</w:t>
      </w:r>
      <w:proofErr w:type="spellEnd"/>
      <w:r w:rsidR="003D692F">
        <w:rPr>
          <w:color w:val="000000"/>
        </w:rPr>
        <w:t xml:space="preserve">» (О. </w:t>
      </w:r>
      <w:proofErr w:type="spellStart"/>
      <w:r w:rsidR="003D692F">
        <w:rPr>
          <w:color w:val="000000"/>
        </w:rPr>
        <w:t>Надольний</w:t>
      </w:r>
      <w:proofErr w:type="spellEnd"/>
      <w:r w:rsidR="00BD316D">
        <w:rPr>
          <w:color w:val="000000"/>
        </w:rPr>
        <w:t xml:space="preserve">) прийняти на баланс </w:t>
      </w:r>
      <w:r w:rsidR="003D692F">
        <w:t>зовнішні</w:t>
      </w:r>
      <w:r w:rsidR="003D692F" w:rsidRPr="00064BEC">
        <w:t xml:space="preserve"> </w:t>
      </w:r>
      <w:proofErr w:type="gramStart"/>
      <w:r w:rsidR="003D692F" w:rsidRPr="00064BEC">
        <w:t>мереж</w:t>
      </w:r>
      <w:r w:rsidR="003D692F">
        <w:t>і</w:t>
      </w:r>
      <w:r w:rsidR="003D692F" w:rsidRPr="00064BEC">
        <w:t xml:space="preserve">  водопостачання</w:t>
      </w:r>
      <w:proofErr w:type="gramEnd"/>
      <w:r w:rsidR="003D692F" w:rsidRPr="00064BEC">
        <w:t xml:space="preserve"> довжиною 8,5 м. п. та водовідведення </w:t>
      </w:r>
    </w:p>
    <w:p w:rsidR="00F103F8" w:rsidRDefault="00F103F8" w:rsidP="00F103F8">
      <w:pPr>
        <w:pStyle w:val="31"/>
        <w:tabs>
          <w:tab w:val="left" w:pos="9356"/>
        </w:tabs>
        <w:ind w:right="-1"/>
      </w:pPr>
    </w:p>
    <w:p w:rsidR="00F103F8" w:rsidRDefault="00F103F8" w:rsidP="00F103F8">
      <w:pPr>
        <w:pStyle w:val="31"/>
        <w:tabs>
          <w:tab w:val="left" w:pos="9356"/>
        </w:tabs>
        <w:ind w:right="-1"/>
      </w:pPr>
    </w:p>
    <w:p w:rsidR="00F103F8" w:rsidRDefault="00F103F8" w:rsidP="00F103F8">
      <w:pPr>
        <w:pStyle w:val="31"/>
        <w:tabs>
          <w:tab w:val="left" w:pos="9356"/>
        </w:tabs>
        <w:ind w:right="-1"/>
      </w:pPr>
    </w:p>
    <w:p w:rsidR="00BD316D" w:rsidRPr="00BD316D" w:rsidRDefault="003D692F" w:rsidP="00F103F8">
      <w:pPr>
        <w:pStyle w:val="31"/>
        <w:tabs>
          <w:tab w:val="left" w:pos="9356"/>
        </w:tabs>
        <w:ind w:right="-1"/>
        <w:rPr>
          <w:color w:val="000000"/>
        </w:rPr>
      </w:pPr>
      <w:r w:rsidRPr="00064BEC">
        <w:lastRenderedPageBreak/>
        <w:t>довжиною 12 м. п.</w:t>
      </w:r>
      <w:r>
        <w:t xml:space="preserve"> до</w:t>
      </w:r>
      <w:r w:rsidRPr="00064BEC">
        <w:t xml:space="preserve"> житлового бу</w:t>
      </w:r>
      <w:r>
        <w:t>динку по проїзду П. Мирного, 1 у</w:t>
      </w:r>
      <w:r w:rsidRPr="00064BEC">
        <w:t xml:space="preserve"> </w:t>
      </w:r>
      <w:r>
        <w:t>м.</w:t>
      </w:r>
      <w:r w:rsidRPr="00064BEC">
        <w:t xml:space="preserve"> Хмельницькому</w:t>
      </w:r>
      <w:r w:rsidR="00BD316D">
        <w:rPr>
          <w:color w:val="000000" w:themeColor="text1"/>
        </w:rPr>
        <w:t>.</w:t>
      </w:r>
    </w:p>
    <w:p w:rsidR="00056794" w:rsidRPr="00056794" w:rsidRDefault="00056794" w:rsidP="00A76539">
      <w:pPr>
        <w:pStyle w:val="31"/>
        <w:tabs>
          <w:tab w:val="left" w:pos="9356"/>
        </w:tabs>
        <w:ind w:right="-1" w:firstLine="567"/>
        <w:rPr>
          <w:sz w:val="16"/>
          <w:szCs w:val="16"/>
          <w:lang w:val="en-US"/>
        </w:rPr>
      </w:pPr>
    </w:p>
    <w:p w:rsidR="00224412" w:rsidRDefault="00942F4B" w:rsidP="00A76539">
      <w:pPr>
        <w:pStyle w:val="31"/>
        <w:tabs>
          <w:tab w:val="left" w:pos="9356"/>
        </w:tabs>
        <w:ind w:right="-1" w:firstLine="567"/>
        <w:rPr>
          <w:color w:val="000000"/>
        </w:rPr>
      </w:pPr>
      <w:r>
        <w:rPr>
          <w:lang w:val="en-US"/>
        </w:rPr>
        <w:t>4</w:t>
      </w:r>
      <w:r w:rsidR="002B7182" w:rsidRPr="00F547DA">
        <w:t xml:space="preserve">. </w:t>
      </w:r>
      <w:r w:rsidR="002B7182" w:rsidRPr="00DD60CC">
        <w:rPr>
          <w:color w:val="000000"/>
        </w:rPr>
        <w:t xml:space="preserve">Контроль за виконанням рішення покласти на заступника міського </w:t>
      </w:r>
      <w:r w:rsidR="002B7182">
        <w:rPr>
          <w:color w:val="000000"/>
        </w:rPr>
        <w:t>голови - директора департаменту інфраструктури міста В. Новачка</w:t>
      </w:r>
      <w:r w:rsidR="00A76539">
        <w:rPr>
          <w:color w:val="000000" w:themeColor="text1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7A6ECE" w:rsidRDefault="007A6ECE" w:rsidP="00942F4B">
      <w:pPr>
        <w:jc w:val="both"/>
        <w:rPr>
          <w:color w:val="000000"/>
          <w:lang w:val="uk-UA"/>
        </w:rPr>
      </w:pPr>
    </w:p>
    <w:p w:rsidR="008B41E2" w:rsidRDefault="008B41E2" w:rsidP="00942F4B">
      <w:pPr>
        <w:jc w:val="both"/>
        <w:rPr>
          <w:color w:val="000000"/>
          <w:lang w:val="uk-UA"/>
        </w:rPr>
      </w:pPr>
    </w:p>
    <w:p w:rsidR="00F103F8" w:rsidRPr="00DD60CC" w:rsidRDefault="00F103F8" w:rsidP="00942F4B">
      <w:pPr>
        <w:jc w:val="both"/>
        <w:rPr>
          <w:color w:val="000000"/>
          <w:lang w:val="uk-UA"/>
        </w:rPr>
      </w:pPr>
    </w:p>
    <w:p w:rsidR="002C0C0B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  <w:t>Олександр</w:t>
      </w:r>
      <w:r w:rsidRPr="00DD60CC">
        <w:rPr>
          <w:color w:val="000000"/>
          <w:lang w:val="uk-UA"/>
        </w:rPr>
        <w:t> </w:t>
      </w:r>
      <w:r>
        <w:rPr>
          <w:color w:val="000000"/>
          <w:lang w:val="uk-UA"/>
        </w:rPr>
        <w:t>СИМЧИШИН</w:t>
      </w:r>
    </w:p>
    <w:p w:rsidR="002C0C0B" w:rsidRDefault="002C0C0B" w:rsidP="003A1FC3">
      <w:pPr>
        <w:jc w:val="both"/>
        <w:rPr>
          <w:color w:val="000000"/>
          <w:lang w:val="uk-UA"/>
        </w:rPr>
      </w:pPr>
    </w:p>
    <w:p w:rsidR="00F103F8" w:rsidRDefault="00F103F8" w:rsidP="003A1FC3">
      <w:pPr>
        <w:jc w:val="both"/>
        <w:rPr>
          <w:color w:val="000000"/>
          <w:lang w:val="uk-UA"/>
        </w:rPr>
      </w:pPr>
    </w:p>
    <w:p w:rsidR="00F103F8" w:rsidRDefault="00F103F8" w:rsidP="003A1FC3">
      <w:pPr>
        <w:jc w:val="both"/>
        <w:rPr>
          <w:color w:val="000000"/>
          <w:lang w:val="uk-UA"/>
        </w:rPr>
      </w:pPr>
    </w:p>
    <w:p w:rsidR="00A86E05" w:rsidRDefault="00A86E05" w:rsidP="00F53365">
      <w:pPr>
        <w:tabs>
          <w:tab w:val="left" w:pos="6480"/>
          <w:tab w:val="left" w:pos="9356"/>
        </w:tabs>
        <w:ind w:right="-1"/>
        <w:jc w:val="both"/>
        <w:rPr>
          <w:lang w:val="uk-UA"/>
        </w:rPr>
      </w:pPr>
      <w:bookmarkStart w:id="0" w:name="_GoBack"/>
      <w:bookmarkEnd w:id="0"/>
    </w:p>
    <w:sectPr w:rsidR="00A86E05" w:rsidSect="008C0D63">
      <w:pgSz w:w="11906" w:h="16838"/>
      <w:pgMar w:top="1134" w:right="56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46F43876"/>
    <w:multiLevelType w:val="hybridMultilevel"/>
    <w:tmpl w:val="24CC0A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6225D"/>
    <w:multiLevelType w:val="hybridMultilevel"/>
    <w:tmpl w:val="24CC0A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F0A23"/>
    <w:multiLevelType w:val="hybridMultilevel"/>
    <w:tmpl w:val="A0567B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3"/>
    <w:lvlOverride w:ilvl="0">
      <w:startOverride w:val="5"/>
    </w:lvlOverride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18B2"/>
    <w:rsid w:val="00045C62"/>
    <w:rsid w:val="00056794"/>
    <w:rsid w:val="00057156"/>
    <w:rsid w:val="00067501"/>
    <w:rsid w:val="00074146"/>
    <w:rsid w:val="0007797D"/>
    <w:rsid w:val="00080613"/>
    <w:rsid w:val="00085176"/>
    <w:rsid w:val="00086D32"/>
    <w:rsid w:val="00087BC6"/>
    <w:rsid w:val="00090E2D"/>
    <w:rsid w:val="000A580E"/>
    <w:rsid w:val="000B06A0"/>
    <w:rsid w:val="000B24E4"/>
    <w:rsid w:val="000C5864"/>
    <w:rsid w:val="000D6C63"/>
    <w:rsid w:val="00103238"/>
    <w:rsid w:val="00106C0B"/>
    <w:rsid w:val="00110D55"/>
    <w:rsid w:val="00144587"/>
    <w:rsid w:val="00171F83"/>
    <w:rsid w:val="00172DC3"/>
    <w:rsid w:val="00176441"/>
    <w:rsid w:val="00176E02"/>
    <w:rsid w:val="001A0725"/>
    <w:rsid w:val="001A0D3E"/>
    <w:rsid w:val="001C4E92"/>
    <w:rsid w:val="001C70C3"/>
    <w:rsid w:val="001C7686"/>
    <w:rsid w:val="001F1342"/>
    <w:rsid w:val="001F6EA0"/>
    <w:rsid w:val="002007EF"/>
    <w:rsid w:val="002009F8"/>
    <w:rsid w:val="0020122E"/>
    <w:rsid w:val="00212B09"/>
    <w:rsid w:val="00224412"/>
    <w:rsid w:val="002251CE"/>
    <w:rsid w:val="00226A3F"/>
    <w:rsid w:val="00231562"/>
    <w:rsid w:val="00235814"/>
    <w:rsid w:val="00244B54"/>
    <w:rsid w:val="00246E2B"/>
    <w:rsid w:val="002507B6"/>
    <w:rsid w:val="002617AB"/>
    <w:rsid w:val="00262DD8"/>
    <w:rsid w:val="00297929"/>
    <w:rsid w:val="002B7182"/>
    <w:rsid w:val="002C0C0B"/>
    <w:rsid w:val="002E2EFF"/>
    <w:rsid w:val="002E3FC3"/>
    <w:rsid w:val="002E50FD"/>
    <w:rsid w:val="003133EA"/>
    <w:rsid w:val="00313D97"/>
    <w:rsid w:val="003436D8"/>
    <w:rsid w:val="003437F0"/>
    <w:rsid w:val="0034523C"/>
    <w:rsid w:val="003567C2"/>
    <w:rsid w:val="003601B7"/>
    <w:rsid w:val="00364D92"/>
    <w:rsid w:val="00374159"/>
    <w:rsid w:val="0039794F"/>
    <w:rsid w:val="003A1FC3"/>
    <w:rsid w:val="003D19E0"/>
    <w:rsid w:val="003D692F"/>
    <w:rsid w:val="004064F2"/>
    <w:rsid w:val="00406F01"/>
    <w:rsid w:val="00423601"/>
    <w:rsid w:val="00433FC7"/>
    <w:rsid w:val="0046696F"/>
    <w:rsid w:val="004732CC"/>
    <w:rsid w:val="00473927"/>
    <w:rsid w:val="004834C4"/>
    <w:rsid w:val="0049209B"/>
    <w:rsid w:val="004F0F43"/>
    <w:rsid w:val="0050006C"/>
    <w:rsid w:val="00502799"/>
    <w:rsid w:val="005376F1"/>
    <w:rsid w:val="00542998"/>
    <w:rsid w:val="00552715"/>
    <w:rsid w:val="00562521"/>
    <w:rsid w:val="0057333C"/>
    <w:rsid w:val="00595E19"/>
    <w:rsid w:val="005A3727"/>
    <w:rsid w:val="005D1825"/>
    <w:rsid w:val="005D3603"/>
    <w:rsid w:val="005E41E6"/>
    <w:rsid w:val="005F2598"/>
    <w:rsid w:val="0060150E"/>
    <w:rsid w:val="00605E0B"/>
    <w:rsid w:val="006316EF"/>
    <w:rsid w:val="00632496"/>
    <w:rsid w:val="006551D1"/>
    <w:rsid w:val="0066452C"/>
    <w:rsid w:val="006807CE"/>
    <w:rsid w:val="00685831"/>
    <w:rsid w:val="006A5A1C"/>
    <w:rsid w:val="006B2C15"/>
    <w:rsid w:val="006D10A0"/>
    <w:rsid w:val="006E34C2"/>
    <w:rsid w:val="006E5BA2"/>
    <w:rsid w:val="006F3843"/>
    <w:rsid w:val="006F4B26"/>
    <w:rsid w:val="006F681B"/>
    <w:rsid w:val="007326E4"/>
    <w:rsid w:val="0073619E"/>
    <w:rsid w:val="00754B70"/>
    <w:rsid w:val="007651DB"/>
    <w:rsid w:val="007676F5"/>
    <w:rsid w:val="007871D6"/>
    <w:rsid w:val="007A0AC3"/>
    <w:rsid w:val="007A6ABE"/>
    <w:rsid w:val="007A6ECE"/>
    <w:rsid w:val="007B5DAF"/>
    <w:rsid w:val="007C5EC8"/>
    <w:rsid w:val="007C79DA"/>
    <w:rsid w:val="007E3921"/>
    <w:rsid w:val="007F5A2F"/>
    <w:rsid w:val="00800618"/>
    <w:rsid w:val="00811F07"/>
    <w:rsid w:val="00817EEC"/>
    <w:rsid w:val="00821C48"/>
    <w:rsid w:val="008411A7"/>
    <w:rsid w:val="00856C82"/>
    <w:rsid w:val="00887FCB"/>
    <w:rsid w:val="008A36EB"/>
    <w:rsid w:val="008B41E2"/>
    <w:rsid w:val="008B617C"/>
    <w:rsid w:val="008C0D63"/>
    <w:rsid w:val="008D24AB"/>
    <w:rsid w:val="008F6D04"/>
    <w:rsid w:val="00915E57"/>
    <w:rsid w:val="00942F4B"/>
    <w:rsid w:val="00943F8A"/>
    <w:rsid w:val="0096150B"/>
    <w:rsid w:val="00964CB6"/>
    <w:rsid w:val="009756D1"/>
    <w:rsid w:val="009773DF"/>
    <w:rsid w:val="00980CFD"/>
    <w:rsid w:val="0098261C"/>
    <w:rsid w:val="0099165F"/>
    <w:rsid w:val="00996F51"/>
    <w:rsid w:val="009A64CB"/>
    <w:rsid w:val="009A6781"/>
    <w:rsid w:val="009B383E"/>
    <w:rsid w:val="009B776A"/>
    <w:rsid w:val="009D7B3A"/>
    <w:rsid w:val="009F42A2"/>
    <w:rsid w:val="00A327F2"/>
    <w:rsid w:val="00A600FD"/>
    <w:rsid w:val="00A62B21"/>
    <w:rsid w:val="00A76539"/>
    <w:rsid w:val="00A7728B"/>
    <w:rsid w:val="00A835B0"/>
    <w:rsid w:val="00A86E05"/>
    <w:rsid w:val="00A94EAD"/>
    <w:rsid w:val="00AA5052"/>
    <w:rsid w:val="00AC59EF"/>
    <w:rsid w:val="00AD0760"/>
    <w:rsid w:val="00AD50A7"/>
    <w:rsid w:val="00AD7F52"/>
    <w:rsid w:val="00AE3806"/>
    <w:rsid w:val="00B00CB6"/>
    <w:rsid w:val="00B0262F"/>
    <w:rsid w:val="00B02EE1"/>
    <w:rsid w:val="00B20601"/>
    <w:rsid w:val="00B25703"/>
    <w:rsid w:val="00B4288A"/>
    <w:rsid w:val="00B4727A"/>
    <w:rsid w:val="00B47C29"/>
    <w:rsid w:val="00B630E4"/>
    <w:rsid w:val="00B84A59"/>
    <w:rsid w:val="00B94F77"/>
    <w:rsid w:val="00B95AFD"/>
    <w:rsid w:val="00BB1505"/>
    <w:rsid w:val="00BB78DC"/>
    <w:rsid w:val="00BC3CA4"/>
    <w:rsid w:val="00BD1FAF"/>
    <w:rsid w:val="00BD316D"/>
    <w:rsid w:val="00C04523"/>
    <w:rsid w:val="00C12AC3"/>
    <w:rsid w:val="00C13005"/>
    <w:rsid w:val="00C1657B"/>
    <w:rsid w:val="00C43A29"/>
    <w:rsid w:val="00C56C07"/>
    <w:rsid w:val="00C609CC"/>
    <w:rsid w:val="00C8155A"/>
    <w:rsid w:val="00C93034"/>
    <w:rsid w:val="00CA0943"/>
    <w:rsid w:val="00CA3147"/>
    <w:rsid w:val="00CA3DC4"/>
    <w:rsid w:val="00CA42C9"/>
    <w:rsid w:val="00CA6EAD"/>
    <w:rsid w:val="00CC7B7E"/>
    <w:rsid w:val="00CD7526"/>
    <w:rsid w:val="00CE39A2"/>
    <w:rsid w:val="00CE44B9"/>
    <w:rsid w:val="00CF7AC6"/>
    <w:rsid w:val="00D00C48"/>
    <w:rsid w:val="00D02816"/>
    <w:rsid w:val="00D15035"/>
    <w:rsid w:val="00D24CE2"/>
    <w:rsid w:val="00D42174"/>
    <w:rsid w:val="00D55A95"/>
    <w:rsid w:val="00D644C3"/>
    <w:rsid w:val="00D67632"/>
    <w:rsid w:val="00D820D7"/>
    <w:rsid w:val="00DA0FEA"/>
    <w:rsid w:val="00DB1515"/>
    <w:rsid w:val="00DB5FD0"/>
    <w:rsid w:val="00DD4B44"/>
    <w:rsid w:val="00DD5158"/>
    <w:rsid w:val="00DD5E73"/>
    <w:rsid w:val="00DD60CC"/>
    <w:rsid w:val="00DF0AA1"/>
    <w:rsid w:val="00DF3932"/>
    <w:rsid w:val="00E0186C"/>
    <w:rsid w:val="00E12325"/>
    <w:rsid w:val="00E14600"/>
    <w:rsid w:val="00E20869"/>
    <w:rsid w:val="00E2157D"/>
    <w:rsid w:val="00E21FB3"/>
    <w:rsid w:val="00E36B30"/>
    <w:rsid w:val="00E44D7C"/>
    <w:rsid w:val="00E61831"/>
    <w:rsid w:val="00E6350D"/>
    <w:rsid w:val="00E66862"/>
    <w:rsid w:val="00EC0F22"/>
    <w:rsid w:val="00EC1407"/>
    <w:rsid w:val="00EE1B5E"/>
    <w:rsid w:val="00EE73A5"/>
    <w:rsid w:val="00EF3680"/>
    <w:rsid w:val="00F041E9"/>
    <w:rsid w:val="00F103F8"/>
    <w:rsid w:val="00F16676"/>
    <w:rsid w:val="00F27243"/>
    <w:rsid w:val="00F35DAB"/>
    <w:rsid w:val="00F41EE0"/>
    <w:rsid w:val="00F53365"/>
    <w:rsid w:val="00F53C04"/>
    <w:rsid w:val="00F53CEE"/>
    <w:rsid w:val="00F550B5"/>
    <w:rsid w:val="00F66898"/>
    <w:rsid w:val="00F803B0"/>
    <w:rsid w:val="00F8597D"/>
    <w:rsid w:val="00F96C37"/>
    <w:rsid w:val="00FB596D"/>
    <w:rsid w:val="00FD22BE"/>
    <w:rsid w:val="00FD3027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0B997-B145-4E11-8EF6-AC9E017B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7CF13-6EE2-471D-8FF5-42E1D4F7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1636</Words>
  <Characters>933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Кушта Ольга Олександрівна</cp:lastModifiedBy>
  <cp:revision>62</cp:revision>
  <cp:lastPrinted>2025-05-28T12:13:00Z</cp:lastPrinted>
  <dcterms:created xsi:type="dcterms:W3CDTF">2023-10-18T07:59:00Z</dcterms:created>
  <dcterms:modified xsi:type="dcterms:W3CDTF">2025-06-18T05:38:00Z</dcterms:modified>
</cp:coreProperties>
</file>