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7BFC" w:rsidRDefault="00C67BFC" w:rsidP="005D1825">
      <w:pPr>
        <w:widowControl w:val="0"/>
        <w:tabs>
          <w:tab w:val="left" w:pos="4253"/>
        </w:tabs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  <w:lang w:val="uk-UA"/>
        </w:rPr>
      </w:pPr>
    </w:p>
    <w:p w:rsidR="005D1825" w:rsidRPr="004F1591" w:rsidRDefault="005D1825" w:rsidP="005D1825">
      <w:pPr>
        <w:widowControl w:val="0"/>
        <w:tabs>
          <w:tab w:val="left" w:pos="4253"/>
        </w:tabs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  <w:lang w:val="uk-UA"/>
        </w:rPr>
      </w:pPr>
      <w:r w:rsidRPr="004F1591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 wp14:anchorId="1F2206BD" wp14:editId="7769491D">
            <wp:extent cx="457200" cy="609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1825" w:rsidRPr="004F1591" w:rsidRDefault="005D1825" w:rsidP="005D1825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  <w:t>ХМЕЛЬНИЦЬКА МІСЬКА РАДА</w:t>
      </w:r>
    </w:p>
    <w:p w:rsidR="005D1825" w:rsidRPr="004F1591" w:rsidRDefault="005D1825" w:rsidP="005D1825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spacing w:val="24"/>
          <w:sz w:val="36"/>
          <w:szCs w:val="36"/>
          <w:lang w:val="uk-UA"/>
        </w:rPr>
      </w:pPr>
      <w:r w:rsidRPr="004F1591">
        <w:rPr>
          <w:rFonts w:ascii="Times New Roman CYR" w:hAnsi="Times New Roman CYR" w:cs="Times New Roman CYR"/>
          <w:spacing w:val="24"/>
          <w:sz w:val="36"/>
          <w:szCs w:val="36"/>
          <w:lang w:val="uk-UA"/>
        </w:rPr>
        <w:t>ВИКОНАВЧИЙ КОМІТЕТ</w:t>
      </w:r>
    </w:p>
    <w:p w:rsidR="005D1825" w:rsidRPr="004F1591" w:rsidRDefault="005D1825" w:rsidP="005D1825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  <w:t>РІШЕННЯ</w:t>
      </w:r>
    </w:p>
    <w:p w:rsidR="005D1825" w:rsidRDefault="005D1825" w:rsidP="005D1825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  <w:r>
        <w:rPr>
          <w:rFonts w:ascii="Times New Roman CYR" w:hAnsi="Times New Roman CYR" w:cs="Times New Roman CYR"/>
          <w:b/>
          <w:bCs/>
          <w:lang w:val="uk-UA"/>
        </w:rPr>
        <w:t xml:space="preserve">від </w:t>
      </w:r>
      <w:r w:rsidR="00A539F6">
        <w:rPr>
          <w:rFonts w:ascii="Times New Roman CYR" w:hAnsi="Times New Roman CYR" w:cs="Times New Roman CYR"/>
          <w:b/>
          <w:bCs/>
          <w:lang w:val="uk-UA"/>
        </w:rPr>
        <w:t>_________</w:t>
      </w:r>
      <w:r>
        <w:rPr>
          <w:rFonts w:ascii="Times New Roman CYR" w:hAnsi="Times New Roman CYR" w:cs="Times New Roman CYR"/>
          <w:b/>
          <w:bCs/>
          <w:lang w:val="uk-UA"/>
        </w:rPr>
        <w:t>__</w:t>
      </w:r>
      <w:r w:rsidR="00A539F6">
        <w:rPr>
          <w:rFonts w:ascii="Times New Roman CYR" w:hAnsi="Times New Roman CYR" w:cs="Times New Roman CYR"/>
          <w:b/>
          <w:bCs/>
          <w:lang w:val="uk-UA"/>
        </w:rPr>
        <w:t>__</w:t>
      </w:r>
      <w:r>
        <w:rPr>
          <w:rFonts w:ascii="Times New Roman CYR" w:hAnsi="Times New Roman CYR" w:cs="Times New Roman CYR"/>
          <w:b/>
          <w:bCs/>
          <w:lang w:val="uk-UA"/>
        </w:rPr>
        <w:t>_____</w:t>
      </w:r>
      <w:r w:rsidRPr="004F1591">
        <w:rPr>
          <w:rFonts w:ascii="Times New Roman CYR" w:hAnsi="Times New Roman CYR" w:cs="Times New Roman CYR"/>
          <w:b/>
          <w:bCs/>
          <w:lang w:val="uk-UA"/>
        </w:rPr>
        <w:t>№________</w:t>
      </w:r>
      <w:r w:rsidR="00A539F6">
        <w:rPr>
          <w:rFonts w:ascii="Times New Roman CYR" w:hAnsi="Times New Roman CYR" w:cs="Times New Roman CYR"/>
          <w:b/>
          <w:bCs/>
          <w:lang w:val="uk-UA"/>
        </w:rPr>
        <w:t>____</w:t>
      </w:r>
    </w:p>
    <w:p w:rsidR="005D1825" w:rsidRPr="004F1591" w:rsidRDefault="005D1825" w:rsidP="005D1825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</w:p>
    <w:p w:rsidR="001576DE" w:rsidRPr="005F14DA" w:rsidRDefault="00C67BFC" w:rsidP="001576DE">
      <w:pPr>
        <w:pStyle w:val="31"/>
        <w:tabs>
          <w:tab w:val="left" w:pos="6480"/>
        </w:tabs>
        <w:ind w:right="4820"/>
        <w:rPr>
          <w:color w:val="000000"/>
        </w:rPr>
      </w:pPr>
      <w:r w:rsidRPr="00D9394D">
        <w:t>Про</w:t>
      </w:r>
      <w:r>
        <w:t xml:space="preserve"> внесення змін до рішення виконавчого комітету</w:t>
      </w:r>
      <w:r>
        <w:rPr>
          <w:lang w:val="en-US"/>
        </w:rPr>
        <w:t xml:space="preserve"> </w:t>
      </w:r>
      <w:r>
        <w:t>від 08.05.2025 № 69</w:t>
      </w:r>
      <w:r>
        <w:rPr>
          <w:lang w:val="en-US"/>
        </w:rPr>
        <w:t>8</w:t>
      </w:r>
      <w:r>
        <w:t xml:space="preserve"> та</w:t>
      </w:r>
      <w:r w:rsidR="00A539F6">
        <w:t xml:space="preserve"> затвердження </w:t>
      </w:r>
      <w:proofErr w:type="spellStart"/>
      <w:r w:rsidR="00A539F6">
        <w:t>акта</w:t>
      </w:r>
      <w:proofErr w:type="spellEnd"/>
      <w:r w:rsidR="00D54B63">
        <w:t xml:space="preserve"> безоплатної    приймання-передачі в комунальну власність </w:t>
      </w:r>
      <w:r w:rsidR="00A539F6">
        <w:t xml:space="preserve">Хмельницької міської </w:t>
      </w:r>
      <w:r w:rsidR="00D54B63">
        <w:t xml:space="preserve">територіальної громади </w:t>
      </w:r>
      <w:r w:rsidR="001576DE">
        <w:t>житлового будинку, який перебуває у державній власності в особі Державної служби України з питань безпечності харчових продуктів та захисту споживачів</w:t>
      </w:r>
    </w:p>
    <w:p w:rsidR="00570D71" w:rsidRPr="00EA019A" w:rsidRDefault="00570D71" w:rsidP="00570D71">
      <w:pPr>
        <w:pStyle w:val="a4"/>
        <w:tabs>
          <w:tab w:val="left" w:pos="7560"/>
        </w:tabs>
        <w:ind w:right="5670"/>
        <w:rPr>
          <w:color w:val="000000"/>
          <w:lang w:val="uk-UA"/>
        </w:rPr>
      </w:pPr>
    </w:p>
    <w:p w:rsidR="00CB00C3" w:rsidRPr="00DD60CC" w:rsidRDefault="00CB00C3" w:rsidP="00B5307F">
      <w:pPr>
        <w:pStyle w:val="31"/>
        <w:tabs>
          <w:tab w:val="left" w:pos="6480"/>
        </w:tabs>
        <w:ind w:right="5103"/>
        <w:rPr>
          <w:color w:val="000000"/>
        </w:rPr>
      </w:pPr>
    </w:p>
    <w:p w:rsidR="00DD4B44" w:rsidRPr="003361A4" w:rsidRDefault="00D54B63" w:rsidP="008D7A73">
      <w:pPr>
        <w:shd w:val="clear" w:color="auto" w:fill="FDFDFD"/>
        <w:suppressAutoHyphens w:val="0"/>
        <w:ind w:firstLine="567"/>
        <w:jc w:val="both"/>
        <w:rPr>
          <w:lang w:val="uk-UA"/>
        </w:rPr>
      </w:pPr>
      <w:r w:rsidRPr="009E59FF">
        <w:rPr>
          <w:lang w:val="uk-UA"/>
        </w:rPr>
        <w:t>Розглянувши матеріали, надані управлінням житлово</w:t>
      </w:r>
      <w:r w:rsidR="009E59FF" w:rsidRPr="009E59FF">
        <w:rPr>
          <w:lang w:val="uk-UA"/>
        </w:rPr>
        <w:t>ї політики і майна,</w:t>
      </w:r>
      <w:r w:rsidRPr="009E59FF">
        <w:rPr>
          <w:lang w:val="uk-UA"/>
        </w:rPr>
        <w:t xml:space="preserve"> н</w:t>
      </w:r>
      <w:r w:rsidR="00850675">
        <w:rPr>
          <w:lang w:val="uk-UA"/>
        </w:rPr>
        <w:t>а</w:t>
      </w:r>
      <w:r w:rsidR="001963A3">
        <w:rPr>
          <w:lang w:val="uk-UA"/>
        </w:rPr>
        <w:t xml:space="preserve"> виконання рішення </w:t>
      </w:r>
      <w:r w:rsidR="001576DE">
        <w:rPr>
          <w:lang w:val="uk-UA"/>
        </w:rPr>
        <w:t>п’ятдесятої</w:t>
      </w:r>
      <w:r w:rsidR="009E59FF" w:rsidRPr="009E59FF">
        <w:rPr>
          <w:lang w:val="uk-UA"/>
        </w:rPr>
        <w:t xml:space="preserve"> сесії </w:t>
      </w:r>
      <w:r w:rsidR="001576DE">
        <w:rPr>
          <w:lang w:val="uk-UA"/>
        </w:rPr>
        <w:t>Хмельницької міської ради від 05</w:t>
      </w:r>
      <w:r w:rsidR="009E59FF" w:rsidRPr="009E59FF">
        <w:rPr>
          <w:lang w:val="uk-UA"/>
        </w:rPr>
        <w:t>.</w:t>
      </w:r>
      <w:r w:rsidR="001576DE">
        <w:rPr>
          <w:lang w:val="uk-UA"/>
        </w:rPr>
        <w:t>03.2025 № 27</w:t>
      </w:r>
      <w:r w:rsidR="009E59FF" w:rsidRPr="009E59FF">
        <w:rPr>
          <w:lang w:val="uk-UA"/>
        </w:rPr>
        <w:t xml:space="preserve"> </w:t>
      </w:r>
      <w:r w:rsidR="002433AC" w:rsidRPr="00171F83">
        <w:rPr>
          <w:color w:val="000000"/>
        </w:rPr>
        <w:t>«</w:t>
      </w:r>
      <w:r w:rsidR="002433AC">
        <w:t xml:space="preserve">Про </w:t>
      </w:r>
      <w:proofErr w:type="spellStart"/>
      <w:r w:rsidR="002433AC">
        <w:rPr>
          <w:color w:val="000000"/>
          <w:spacing w:val="-1"/>
        </w:rPr>
        <w:t>надання</w:t>
      </w:r>
      <w:proofErr w:type="spellEnd"/>
      <w:r w:rsidR="002433AC">
        <w:rPr>
          <w:color w:val="000000"/>
          <w:spacing w:val="-1"/>
        </w:rPr>
        <w:t xml:space="preserve"> </w:t>
      </w:r>
      <w:proofErr w:type="spellStart"/>
      <w:r w:rsidR="002433AC">
        <w:rPr>
          <w:color w:val="000000"/>
          <w:spacing w:val="-1"/>
        </w:rPr>
        <w:t>згоди</w:t>
      </w:r>
      <w:proofErr w:type="spellEnd"/>
      <w:r w:rsidR="002433AC">
        <w:rPr>
          <w:color w:val="000000"/>
          <w:spacing w:val="-1"/>
        </w:rPr>
        <w:t xml:space="preserve"> на </w:t>
      </w:r>
      <w:proofErr w:type="spellStart"/>
      <w:r w:rsidR="002433AC">
        <w:rPr>
          <w:color w:val="000000"/>
          <w:spacing w:val="-1"/>
        </w:rPr>
        <w:t>безоплатну</w:t>
      </w:r>
      <w:proofErr w:type="spellEnd"/>
      <w:r w:rsidR="002433AC">
        <w:rPr>
          <w:color w:val="000000"/>
          <w:spacing w:val="-1"/>
        </w:rPr>
        <w:t xml:space="preserve"> передачу </w:t>
      </w:r>
      <w:r w:rsidR="002433AC">
        <w:t xml:space="preserve">в </w:t>
      </w:r>
      <w:proofErr w:type="spellStart"/>
      <w:r w:rsidR="002433AC">
        <w:t>комунальну</w:t>
      </w:r>
      <w:proofErr w:type="spellEnd"/>
      <w:r w:rsidR="002433AC">
        <w:t xml:space="preserve"> </w:t>
      </w:r>
      <w:proofErr w:type="spellStart"/>
      <w:r w:rsidR="002433AC">
        <w:t>власність</w:t>
      </w:r>
      <w:proofErr w:type="spellEnd"/>
      <w:r w:rsidR="002433AC">
        <w:t xml:space="preserve"> </w:t>
      </w:r>
      <w:proofErr w:type="spellStart"/>
      <w:r w:rsidR="002433AC">
        <w:t>Хмельницької</w:t>
      </w:r>
      <w:proofErr w:type="spellEnd"/>
      <w:r w:rsidR="002433AC">
        <w:t xml:space="preserve"> </w:t>
      </w:r>
      <w:proofErr w:type="spellStart"/>
      <w:r w:rsidR="002433AC">
        <w:t>міської</w:t>
      </w:r>
      <w:proofErr w:type="spellEnd"/>
      <w:r w:rsidR="002433AC">
        <w:t xml:space="preserve"> територіальної громади </w:t>
      </w:r>
      <w:r w:rsidR="001576DE">
        <w:rPr>
          <w:lang w:val="uk-UA"/>
        </w:rPr>
        <w:t>житлового будинку, який перебуває у державній власності в особі Державної служби України з питань безпечності харчових продуктів та захисту споживачів</w:t>
      </w:r>
      <w:r w:rsidR="002433AC">
        <w:t>»</w:t>
      </w:r>
      <w:r w:rsidR="009E59FF" w:rsidRPr="009E59FF">
        <w:rPr>
          <w:lang w:val="uk-UA"/>
        </w:rPr>
        <w:t xml:space="preserve">, </w:t>
      </w:r>
      <w:r w:rsidR="00343BA8">
        <w:rPr>
          <w:lang w:val="uk-UA"/>
        </w:rPr>
        <w:t xml:space="preserve">керуючись законами України </w:t>
      </w:r>
      <w:r w:rsidR="00343BA8" w:rsidRPr="00343BA8">
        <w:rPr>
          <w:lang w:val="uk-UA"/>
        </w:rPr>
        <w:t>«Про передачу об’єктів права державної та комунальної власності», «Про місцеве самоврядування в Україні»</w:t>
      </w:r>
      <w:r w:rsidR="00343BA8">
        <w:rPr>
          <w:lang w:val="uk-UA"/>
        </w:rPr>
        <w:t xml:space="preserve">, </w:t>
      </w:r>
      <w:r w:rsidR="00DD2980">
        <w:rPr>
          <w:lang w:val="uk-UA"/>
        </w:rPr>
        <w:t>Порядком подання та розгляду пропозицій щодо передачі об’єктів в комунальну власність Хмельницької міської територіальної громади та утворення і роботи комісії з питань передачі об</w:t>
      </w:r>
      <w:r w:rsidR="00227668">
        <w:rPr>
          <w:lang w:val="uk-UA"/>
        </w:rPr>
        <w:t>’</w:t>
      </w:r>
      <w:r w:rsidR="00DD2980">
        <w:rPr>
          <w:lang w:val="uk-UA"/>
        </w:rPr>
        <w:t xml:space="preserve">єктів в комунальну власність Хмельницької міської територіальної громади, </w:t>
      </w:r>
      <w:r w:rsidR="00227668">
        <w:rPr>
          <w:lang w:val="uk-UA"/>
        </w:rPr>
        <w:t xml:space="preserve">затвердженим </w:t>
      </w:r>
      <w:r w:rsidR="00343BA8">
        <w:rPr>
          <w:lang w:val="uk-UA"/>
        </w:rPr>
        <w:t xml:space="preserve">рішенням </w:t>
      </w:r>
      <w:r w:rsidR="00035C64" w:rsidRPr="003361A4">
        <w:rPr>
          <w:bCs/>
          <w:lang w:val="uk-UA" w:eastAsia="uk-UA"/>
        </w:rPr>
        <w:t xml:space="preserve">сорок другої </w:t>
      </w:r>
      <w:r w:rsidR="00047A4E" w:rsidRPr="003361A4">
        <w:rPr>
          <w:lang w:val="uk-UA"/>
        </w:rPr>
        <w:t xml:space="preserve">сесії Хмельницької міської ради </w:t>
      </w:r>
      <w:r w:rsidR="00035C64" w:rsidRPr="003361A4">
        <w:rPr>
          <w:bCs/>
          <w:lang w:val="uk-UA" w:eastAsia="uk-UA"/>
        </w:rPr>
        <w:t>від 17.0</w:t>
      </w:r>
      <w:r w:rsidR="00227668" w:rsidRPr="003361A4">
        <w:rPr>
          <w:bCs/>
          <w:lang w:val="uk-UA" w:eastAsia="uk-UA"/>
        </w:rPr>
        <w:t>9</w:t>
      </w:r>
      <w:r w:rsidR="00035C64" w:rsidRPr="003361A4">
        <w:rPr>
          <w:bCs/>
          <w:lang w:val="uk-UA" w:eastAsia="uk-UA"/>
        </w:rPr>
        <w:t>.2</w:t>
      </w:r>
      <w:r w:rsidR="00CB00C3" w:rsidRPr="003361A4">
        <w:rPr>
          <w:bCs/>
          <w:lang w:val="uk-UA" w:eastAsia="uk-UA"/>
        </w:rPr>
        <w:t>0</w:t>
      </w:r>
      <w:r w:rsidR="00227668" w:rsidRPr="003361A4">
        <w:rPr>
          <w:bCs/>
          <w:lang w:val="uk-UA" w:eastAsia="uk-UA"/>
        </w:rPr>
        <w:t>14</w:t>
      </w:r>
      <w:r w:rsidR="00CB00C3" w:rsidRPr="003361A4">
        <w:rPr>
          <w:bCs/>
          <w:lang w:val="uk-UA" w:eastAsia="uk-UA"/>
        </w:rPr>
        <w:t xml:space="preserve"> № </w:t>
      </w:r>
      <w:r w:rsidR="00227668" w:rsidRPr="003361A4">
        <w:rPr>
          <w:bCs/>
          <w:lang w:val="uk-UA" w:eastAsia="uk-UA"/>
        </w:rPr>
        <w:t xml:space="preserve">17 (зі змінами), </w:t>
      </w:r>
      <w:r w:rsidRPr="003361A4">
        <w:rPr>
          <w:lang w:val="uk-UA"/>
        </w:rPr>
        <w:t xml:space="preserve"> </w:t>
      </w:r>
      <w:r w:rsidR="00DD4B44" w:rsidRPr="003361A4">
        <w:rPr>
          <w:lang w:val="uk-UA"/>
        </w:rPr>
        <w:t xml:space="preserve">виконавчий комітет міської ради </w:t>
      </w:r>
    </w:p>
    <w:p w:rsidR="00DD4B44" w:rsidRDefault="00DD4B44" w:rsidP="00DD4B44">
      <w:pPr>
        <w:tabs>
          <w:tab w:val="left" w:pos="0"/>
        </w:tabs>
        <w:jc w:val="both"/>
        <w:rPr>
          <w:lang w:val="uk-UA"/>
        </w:rPr>
      </w:pPr>
    </w:p>
    <w:p w:rsidR="00C67BFC" w:rsidRPr="003361A4" w:rsidRDefault="00C67BFC" w:rsidP="00DD4B44">
      <w:pPr>
        <w:tabs>
          <w:tab w:val="left" w:pos="0"/>
        </w:tabs>
        <w:jc w:val="both"/>
        <w:rPr>
          <w:lang w:val="uk-UA"/>
        </w:rPr>
      </w:pPr>
    </w:p>
    <w:p w:rsidR="00DD4B44" w:rsidRPr="003361A4" w:rsidRDefault="00DD4B44" w:rsidP="00DD4B44">
      <w:pPr>
        <w:tabs>
          <w:tab w:val="left" w:pos="0"/>
        </w:tabs>
        <w:jc w:val="both"/>
        <w:rPr>
          <w:lang w:val="uk-UA"/>
        </w:rPr>
      </w:pPr>
      <w:r w:rsidRPr="003361A4">
        <w:rPr>
          <w:lang w:val="uk-UA"/>
        </w:rPr>
        <w:t>В</w:t>
      </w:r>
      <w:r w:rsidR="009773DF" w:rsidRPr="003361A4">
        <w:rPr>
          <w:lang w:val="uk-UA"/>
        </w:rPr>
        <w:t>ИРІШИВ</w:t>
      </w:r>
      <w:r w:rsidRPr="003361A4">
        <w:rPr>
          <w:lang w:val="uk-UA"/>
        </w:rPr>
        <w:t>:</w:t>
      </w:r>
    </w:p>
    <w:p w:rsidR="00DD4B44" w:rsidRDefault="00DD4B44" w:rsidP="00DD4B44">
      <w:pPr>
        <w:tabs>
          <w:tab w:val="left" w:pos="0"/>
        </w:tabs>
        <w:jc w:val="both"/>
        <w:rPr>
          <w:color w:val="FF0000"/>
          <w:lang w:val="uk-UA"/>
        </w:rPr>
      </w:pPr>
    </w:p>
    <w:p w:rsidR="00C67BFC" w:rsidRPr="00C67BFC" w:rsidRDefault="00C67BFC" w:rsidP="00C67BFC">
      <w:pPr>
        <w:pStyle w:val="ab"/>
        <w:numPr>
          <w:ilvl w:val="0"/>
          <w:numId w:val="5"/>
        </w:numPr>
        <w:tabs>
          <w:tab w:val="left" w:pos="0"/>
        </w:tabs>
        <w:jc w:val="both"/>
        <w:rPr>
          <w:color w:val="000000"/>
          <w:spacing w:val="-1"/>
        </w:rPr>
      </w:pPr>
      <w:proofErr w:type="spellStart"/>
      <w:r w:rsidRPr="00C67BFC">
        <w:rPr>
          <w:lang w:val="uk-UA"/>
        </w:rPr>
        <w:t>Внести</w:t>
      </w:r>
      <w:proofErr w:type="spellEnd"/>
      <w:r w:rsidRPr="00C67BFC">
        <w:rPr>
          <w:lang w:val="uk-UA"/>
        </w:rPr>
        <w:t xml:space="preserve"> зміни до рішення виконавчого комітету від </w:t>
      </w:r>
      <w:r>
        <w:rPr>
          <w:lang w:val="uk-UA"/>
        </w:rPr>
        <w:t>08.05.2025 № 69</w:t>
      </w:r>
      <w:r>
        <w:rPr>
          <w:lang w:val="en-US"/>
        </w:rPr>
        <w:t>8</w:t>
      </w:r>
      <w:r>
        <w:rPr>
          <w:lang w:val="uk-UA"/>
        </w:rPr>
        <w:t xml:space="preserve"> «Про створення</w:t>
      </w:r>
    </w:p>
    <w:p w:rsidR="00C67BFC" w:rsidRPr="00C67BFC" w:rsidRDefault="00C67BFC" w:rsidP="00C67BFC">
      <w:pPr>
        <w:tabs>
          <w:tab w:val="left" w:pos="0"/>
        </w:tabs>
        <w:jc w:val="both"/>
        <w:rPr>
          <w:color w:val="000000"/>
          <w:spacing w:val="-1"/>
        </w:rPr>
      </w:pPr>
      <w:r w:rsidRPr="00C67BFC">
        <w:rPr>
          <w:lang w:val="uk-UA"/>
        </w:rPr>
        <w:t xml:space="preserve">комісії з питань безоплатної передачі в комунальну власність Хмельницької міської територіальної громади </w:t>
      </w:r>
      <w:r>
        <w:rPr>
          <w:lang w:val="uk-UA"/>
        </w:rPr>
        <w:t>житлового будинку, який перебуває у державній власності в особі Державної служби України з питань безпечності харчових продуктів та захисту споживачів</w:t>
      </w:r>
      <w:r w:rsidRPr="00C67BFC">
        <w:rPr>
          <w:lang w:val="uk-UA"/>
        </w:rPr>
        <w:t xml:space="preserve">» змінивши в додатку до рішення назву посади члена комісії </w:t>
      </w:r>
      <w:proofErr w:type="spellStart"/>
      <w:r w:rsidRPr="00C67BFC">
        <w:rPr>
          <w:lang w:val="uk-UA"/>
        </w:rPr>
        <w:t>Воронюк</w:t>
      </w:r>
      <w:proofErr w:type="spellEnd"/>
      <w:r w:rsidRPr="00C67BFC">
        <w:rPr>
          <w:lang w:val="uk-UA"/>
        </w:rPr>
        <w:t xml:space="preserve"> Наталії Володимирівни з «начальник відділу фінансів галузей виробничої сфери фінансового управління» на «заступник начальника відділу фінансів галузей виробничої сфери фінансового управління»</w:t>
      </w:r>
      <w:r w:rsidRPr="00C67BFC">
        <w:rPr>
          <w:color w:val="000000"/>
          <w:spacing w:val="-1"/>
        </w:rPr>
        <w:t>.</w:t>
      </w:r>
    </w:p>
    <w:p w:rsidR="00C67BFC" w:rsidRDefault="00C67BFC" w:rsidP="00C857F1">
      <w:pPr>
        <w:pStyle w:val="a4"/>
        <w:ind w:right="-1" w:firstLine="567"/>
      </w:pPr>
    </w:p>
    <w:p w:rsidR="00C67BFC" w:rsidRDefault="00D54B63" w:rsidP="00C67BFC">
      <w:pPr>
        <w:pStyle w:val="a4"/>
        <w:numPr>
          <w:ilvl w:val="0"/>
          <w:numId w:val="5"/>
        </w:numPr>
        <w:ind w:right="-1"/>
      </w:pPr>
      <w:proofErr w:type="spellStart"/>
      <w:r w:rsidRPr="003361A4">
        <w:t>Затвердити</w:t>
      </w:r>
      <w:proofErr w:type="spellEnd"/>
      <w:r w:rsidRPr="003361A4">
        <w:t xml:space="preserve"> </w:t>
      </w:r>
      <w:r w:rsidR="00C67BFC">
        <w:rPr>
          <w:lang w:val="uk-UA"/>
        </w:rPr>
        <w:t xml:space="preserve">  </w:t>
      </w:r>
      <w:r w:rsidRPr="003361A4">
        <w:t>акт</w:t>
      </w:r>
      <w:r w:rsidR="00C67BFC">
        <w:rPr>
          <w:lang w:val="uk-UA"/>
        </w:rPr>
        <w:t xml:space="preserve">  </w:t>
      </w:r>
      <w:r w:rsidRPr="003361A4">
        <w:t xml:space="preserve"> </w:t>
      </w:r>
      <w:proofErr w:type="spellStart"/>
      <w:r w:rsidRPr="003361A4">
        <w:t>безоплатної</w:t>
      </w:r>
      <w:proofErr w:type="spellEnd"/>
      <w:r w:rsidR="00C67BFC">
        <w:rPr>
          <w:lang w:val="uk-UA"/>
        </w:rPr>
        <w:t xml:space="preserve">  </w:t>
      </w:r>
      <w:r w:rsidRPr="003361A4">
        <w:t xml:space="preserve"> </w:t>
      </w:r>
      <w:proofErr w:type="spellStart"/>
      <w:r w:rsidRPr="003361A4">
        <w:t>приймання</w:t>
      </w:r>
      <w:proofErr w:type="spellEnd"/>
      <w:r w:rsidRPr="003361A4">
        <w:t>–</w:t>
      </w:r>
      <w:proofErr w:type="spellStart"/>
      <w:r w:rsidRPr="003361A4">
        <w:t>передачі</w:t>
      </w:r>
      <w:proofErr w:type="spellEnd"/>
      <w:r w:rsidR="00C67BFC">
        <w:rPr>
          <w:lang w:val="uk-UA"/>
        </w:rPr>
        <w:t xml:space="preserve">  </w:t>
      </w:r>
      <w:r w:rsidRPr="00231A26">
        <w:rPr>
          <w:b/>
          <w:bCs/>
          <w:color w:val="FF0000"/>
        </w:rPr>
        <w:t xml:space="preserve"> </w:t>
      </w:r>
      <w:proofErr w:type="spellStart"/>
      <w:r w:rsidR="008C07FC" w:rsidRPr="006C2826">
        <w:t>від</w:t>
      </w:r>
      <w:proofErr w:type="spellEnd"/>
      <w:r w:rsidR="00C67BFC">
        <w:rPr>
          <w:lang w:val="uk-UA"/>
        </w:rPr>
        <w:t xml:space="preserve">  </w:t>
      </w:r>
      <w:r w:rsidR="008C07FC" w:rsidRPr="006C2826">
        <w:t xml:space="preserve"> </w:t>
      </w:r>
      <w:r w:rsidR="00D11D36">
        <w:rPr>
          <w:lang w:val="uk-UA"/>
        </w:rPr>
        <w:t>12</w:t>
      </w:r>
      <w:r w:rsidR="00C67BFC" w:rsidRPr="00204701">
        <w:t>.0</w:t>
      </w:r>
      <w:r w:rsidR="00C67BFC" w:rsidRPr="00204701">
        <w:rPr>
          <w:lang w:val="uk-UA"/>
        </w:rPr>
        <w:t>6</w:t>
      </w:r>
      <w:r w:rsidRPr="00204701">
        <w:t>.202</w:t>
      </w:r>
      <w:r w:rsidR="00C857F1" w:rsidRPr="00204701">
        <w:t>5</w:t>
      </w:r>
      <w:r w:rsidR="001576DE" w:rsidRPr="00204701">
        <w:rPr>
          <w:lang w:val="uk-UA"/>
        </w:rPr>
        <w:t xml:space="preserve"> р.</w:t>
      </w:r>
      <w:r w:rsidR="00C67BFC" w:rsidRPr="00204701">
        <w:rPr>
          <w:lang w:val="uk-UA"/>
        </w:rPr>
        <w:t xml:space="preserve"> </w:t>
      </w:r>
      <w:r w:rsidR="00C67BFC" w:rsidRPr="00204701">
        <w:t xml:space="preserve"> </w:t>
      </w:r>
      <w:r w:rsidR="00C67BFC">
        <w:t xml:space="preserve">в </w:t>
      </w:r>
      <w:proofErr w:type="spellStart"/>
      <w:r w:rsidR="00C67BFC">
        <w:t>комунальну</w:t>
      </w:r>
      <w:proofErr w:type="spellEnd"/>
    </w:p>
    <w:p w:rsidR="00C67BFC" w:rsidRDefault="00D54B63" w:rsidP="00C67BFC">
      <w:pPr>
        <w:pStyle w:val="a4"/>
        <w:ind w:right="-1"/>
      </w:pPr>
      <w:proofErr w:type="spellStart"/>
      <w:r w:rsidRPr="003361A4">
        <w:t>власність</w:t>
      </w:r>
      <w:proofErr w:type="spellEnd"/>
      <w:r w:rsidR="003361A4" w:rsidRPr="003361A4">
        <w:t xml:space="preserve"> </w:t>
      </w:r>
      <w:proofErr w:type="spellStart"/>
      <w:r w:rsidR="003361A4" w:rsidRPr="003361A4">
        <w:t>Хмельницької</w:t>
      </w:r>
      <w:proofErr w:type="spellEnd"/>
      <w:r w:rsidR="003361A4" w:rsidRPr="003361A4">
        <w:t xml:space="preserve"> </w:t>
      </w:r>
      <w:proofErr w:type="spellStart"/>
      <w:r w:rsidR="003361A4" w:rsidRPr="003361A4">
        <w:t>міської</w:t>
      </w:r>
      <w:proofErr w:type="spellEnd"/>
      <w:r w:rsidR="003361A4" w:rsidRPr="003361A4">
        <w:t xml:space="preserve"> </w:t>
      </w:r>
      <w:proofErr w:type="spellStart"/>
      <w:r w:rsidR="003361A4" w:rsidRPr="003361A4">
        <w:t>територіальної</w:t>
      </w:r>
      <w:proofErr w:type="spellEnd"/>
      <w:r w:rsidR="003361A4" w:rsidRPr="003361A4">
        <w:t xml:space="preserve"> </w:t>
      </w:r>
      <w:proofErr w:type="spellStart"/>
      <w:r w:rsidR="003361A4" w:rsidRPr="003361A4">
        <w:t>громади</w:t>
      </w:r>
      <w:proofErr w:type="spellEnd"/>
      <w:r w:rsidRPr="003361A4">
        <w:t xml:space="preserve"> </w:t>
      </w:r>
      <w:proofErr w:type="spellStart"/>
      <w:r w:rsidR="001576DE">
        <w:t>житлового</w:t>
      </w:r>
      <w:proofErr w:type="spellEnd"/>
      <w:r w:rsidR="001576DE">
        <w:t xml:space="preserve"> </w:t>
      </w:r>
      <w:proofErr w:type="spellStart"/>
      <w:r w:rsidR="001576DE">
        <w:t>будинку</w:t>
      </w:r>
      <w:proofErr w:type="spellEnd"/>
      <w:r w:rsidR="001576DE">
        <w:t xml:space="preserve"> на </w:t>
      </w:r>
      <w:r w:rsidR="001576DE">
        <w:rPr>
          <w:lang w:val="uk-UA"/>
        </w:rPr>
        <w:t xml:space="preserve">                                         </w:t>
      </w:r>
      <w:proofErr w:type="spellStart"/>
      <w:r w:rsidR="001576DE">
        <w:t>вул</w:t>
      </w:r>
      <w:proofErr w:type="spellEnd"/>
      <w:r w:rsidR="001576DE">
        <w:t xml:space="preserve">. </w:t>
      </w:r>
      <w:proofErr w:type="spellStart"/>
      <w:r w:rsidR="001576DE">
        <w:t>Вокзальній</w:t>
      </w:r>
      <w:proofErr w:type="spellEnd"/>
      <w:r w:rsidR="001576DE">
        <w:t xml:space="preserve">, 65 </w:t>
      </w:r>
      <w:proofErr w:type="gramStart"/>
      <w:r w:rsidR="001576DE">
        <w:t>в</w:t>
      </w:r>
      <w:r w:rsidR="00C67BFC">
        <w:rPr>
          <w:lang w:val="uk-UA"/>
        </w:rPr>
        <w:t xml:space="preserve"> </w:t>
      </w:r>
      <w:r w:rsidR="001576DE">
        <w:t xml:space="preserve"> </w:t>
      </w:r>
      <w:proofErr w:type="spellStart"/>
      <w:r w:rsidR="001576DE">
        <w:t>місті</w:t>
      </w:r>
      <w:proofErr w:type="spellEnd"/>
      <w:proofErr w:type="gramEnd"/>
      <w:r w:rsidR="001576DE">
        <w:t xml:space="preserve"> </w:t>
      </w:r>
      <w:r w:rsidR="00C67BFC">
        <w:rPr>
          <w:lang w:val="uk-UA"/>
        </w:rPr>
        <w:t xml:space="preserve"> </w:t>
      </w:r>
      <w:proofErr w:type="spellStart"/>
      <w:r w:rsidR="001576DE">
        <w:t>Хмельницькому</w:t>
      </w:r>
      <w:proofErr w:type="spellEnd"/>
      <w:r w:rsidR="001576DE">
        <w:t xml:space="preserve">, </w:t>
      </w:r>
      <w:r w:rsidR="00C67BFC">
        <w:rPr>
          <w:lang w:val="uk-UA"/>
        </w:rPr>
        <w:t xml:space="preserve"> </w:t>
      </w:r>
      <w:proofErr w:type="spellStart"/>
      <w:r w:rsidR="001576DE">
        <w:t>який</w:t>
      </w:r>
      <w:proofErr w:type="spellEnd"/>
      <w:r w:rsidR="001576DE">
        <w:t xml:space="preserve"> </w:t>
      </w:r>
      <w:proofErr w:type="spellStart"/>
      <w:r w:rsidR="001576DE">
        <w:t>перебуває</w:t>
      </w:r>
      <w:proofErr w:type="spellEnd"/>
      <w:r w:rsidR="001576DE">
        <w:t xml:space="preserve"> </w:t>
      </w:r>
      <w:r w:rsidR="00C67BFC">
        <w:rPr>
          <w:lang w:val="uk-UA"/>
        </w:rPr>
        <w:t xml:space="preserve"> </w:t>
      </w:r>
      <w:r w:rsidR="001576DE">
        <w:t>у</w:t>
      </w:r>
      <w:r w:rsidR="00C67BFC">
        <w:rPr>
          <w:lang w:val="uk-UA"/>
        </w:rPr>
        <w:t xml:space="preserve"> </w:t>
      </w:r>
      <w:r w:rsidR="001576DE">
        <w:t xml:space="preserve"> </w:t>
      </w:r>
      <w:proofErr w:type="spellStart"/>
      <w:r w:rsidR="001576DE">
        <w:t>державній</w:t>
      </w:r>
      <w:proofErr w:type="spellEnd"/>
      <w:r w:rsidR="00C67BFC">
        <w:rPr>
          <w:lang w:val="uk-UA"/>
        </w:rPr>
        <w:t xml:space="preserve"> </w:t>
      </w:r>
      <w:r w:rsidR="001576DE">
        <w:t xml:space="preserve"> </w:t>
      </w:r>
      <w:proofErr w:type="spellStart"/>
      <w:r w:rsidR="001576DE">
        <w:t>власності</w:t>
      </w:r>
      <w:proofErr w:type="spellEnd"/>
      <w:r w:rsidR="00C67BFC">
        <w:rPr>
          <w:lang w:val="uk-UA"/>
        </w:rPr>
        <w:t xml:space="preserve"> </w:t>
      </w:r>
      <w:r w:rsidR="001576DE">
        <w:t xml:space="preserve"> в </w:t>
      </w:r>
      <w:proofErr w:type="spellStart"/>
      <w:r w:rsidR="001576DE">
        <w:t>особі</w:t>
      </w:r>
      <w:proofErr w:type="spellEnd"/>
      <w:r w:rsidR="001576DE">
        <w:t xml:space="preserve"> </w:t>
      </w:r>
    </w:p>
    <w:p w:rsidR="00C67BFC" w:rsidRDefault="00C67BFC" w:rsidP="00C67BFC">
      <w:pPr>
        <w:pStyle w:val="a4"/>
        <w:ind w:right="-1"/>
      </w:pPr>
    </w:p>
    <w:p w:rsidR="00C67BFC" w:rsidRDefault="00C67BFC" w:rsidP="00C67BFC">
      <w:pPr>
        <w:pStyle w:val="a4"/>
        <w:ind w:right="-1"/>
      </w:pPr>
    </w:p>
    <w:p w:rsidR="00C67BFC" w:rsidRDefault="00C67BFC" w:rsidP="00C67BFC">
      <w:pPr>
        <w:pStyle w:val="a4"/>
        <w:ind w:right="-1"/>
      </w:pPr>
    </w:p>
    <w:p w:rsidR="00C857F1" w:rsidRDefault="001576DE" w:rsidP="00C67BFC">
      <w:pPr>
        <w:pStyle w:val="a4"/>
        <w:ind w:right="-1"/>
      </w:pPr>
      <w:proofErr w:type="spellStart"/>
      <w:r>
        <w:lastRenderedPageBreak/>
        <w:t>Державної</w:t>
      </w:r>
      <w:proofErr w:type="spellEnd"/>
      <w:r>
        <w:t xml:space="preserve"> </w:t>
      </w:r>
      <w:proofErr w:type="spellStart"/>
      <w:r>
        <w:t>служби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з </w:t>
      </w:r>
      <w:proofErr w:type="spellStart"/>
      <w:r>
        <w:t>питань</w:t>
      </w:r>
      <w:proofErr w:type="spellEnd"/>
      <w:r>
        <w:t xml:space="preserve"> </w:t>
      </w:r>
      <w:proofErr w:type="spellStart"/>
      <w:r>
        <w:t>безпечності</w:t>
      </w:r>
      <w:proofErr w:type="spellEnd"/>
      <w:r>
        <w:t xml:space="preserve"> </w:t>
      </w:r>
      <w:proofErr w:type="spellStart"/>
      <w:r>
        <w:t>харчових</w:t>
      </w:r>
      <w:proofErr w:type="spellEnd"/>
      <w:r>
        <w:t xml:space="preserve"> </w:t>
      </w:r>
      <w:proofErr w:type="spellStart"/>
      <w:r>
        <w:t>продуктів</w:t>
      </w:r>
      <w:proofErr w:type="spellEnd"/>
      <w:r>
        <w:t xml:space="preserve"> та </w:t>
      </w:r>
      <w:proofErr w:type="spellStart"/>
      <w:r>
        <w:t>захисту</w:t>
      </w:r>
      <w:proofErr w:type="spellEnd"/>
      <w:r>
        <w:t xml:space="preserve"> </w:t>
      </w:r>
      <w:proofErr w:type="spellStart"/>
      <w:r>
        <w:t>споживачів</w:t>
      </w:r>
      <w:proofErr w:type="spellEnd"/>
      <w:r w:rsidR="00C857F1">
        <w:t>.</w:t>
      </w:r>
    </w:p>
    <w:p w:rsidR="00C857F1" w:rsidRDefault="00C857F1" w:rsidP="00C857F1">
      <w:pPr>
        <w:pStyle w:val="a4"/>
        <w:ind w:right="-1" w:firstLine="567"/>
      </w:pPr>
    </w:p>
    <w:p w:rsidR="00DD4B44" w:rsidRPr="00EE4372" w:rsidRDefault="00C67BFC" w:rsidP="00C857F1">
      <w:pPr>
        <w:pStyle w:val="1"/>
        <w:ind w:left="0" w:right="0" w:firstLine="567"/>
        <w:jc w:val="both"/>
      </w:pPr>
      <w:r>
        <w:rPr>
          <w:lang w:val="en-US"/>
        </w:rPr>
        <w:t>3</w:t>
      </w:r>
      <w:r w:rsidR="00D15035" w:rsidRPr="00EE4372">
        <w:t xml:space="preserve">. </w:t>
      </w:r>
      <w:r w:rsidR="00035C64" w:rsidRPr="00EE4372">
        <w:t xml:space="preserve">Контроль за виконанням рішення покласти на заступника міського голови </w:t>
      </w:r>
      <w:r w:rsidR="00684B90">
        <w:t>–</w:t>
      </w:r>
      <w:r w:rsidR="00EE4372" w:rsidRPr="00EE4372">
        <w:t xml:space="preserve"> директора департаменту інфраструктури міста В. Новачка</w:t>
      </w:r>
      <w:r w:rsidR="00B34712">
        <w:t>.</w:t>
      </w:r>
    </w:p>
    <w:p w:rsidR="00224412" w:rsidRDefault="00224412" w:rsidP="00DD4B44">
      <w:pPr>
        <w:ind w:firstLine="540"/>
        <w:jc w:val="both"/>
        <w:rPr>
          <w:color w:val="000000"/>
          <w:lang w:val="uk-UA"/>
        </w:rPr>
      </w:pPr>
    </w:p>
    <w:p w:rsidR="00224412" w:rsidRDefault="00224412" w:rsidP="00DD4B44">
      <w:pPr>
        <w:ind w:firstLine="540"/>
        <w:jc w:val="both"/>
        <w:rPr>
          <w:color w:val="000000"/>
          <w:lang w:val="uk-UA"/>
        </w:rPr>
      </w:pPr>
    </w:p>
    <w:p w:rsidR="009652E0" w:rsidRDefault="009652E0" w:rsidP="00C857F1">
      <w:pPr>
        <w:jc w:val="both"/>
        <w:rPr>
          <w:color w:val="000000"/>
          <w:lang w:val="uk-UA"/>
        </w:rPr>
      </w:pPr>
    </w:p>
    <w:p w:rsidR="00C67BFC" w:rsidRDefault="00C67BFC" w:rsidP="00C857F1">
      <w:pPr>
        <w:jc w:val="both"/>
        <w:rPr>
          <w:color w:val="000000"/>
          <w:lang w:val="uk-UA"/>
        </w:rPr>
      </w:pPr>
    </w:p>
    <w:p w:rsidR="00FA3D55" w:rsidRDefault="00FA3D55" w:rsidP="00FA3D55">
      <w:pPr>
        <w:tabs>
          <w:tab w:val="left" w:pos="6804"/>
        </w:tabs>
        <w:rPr>
          <w:lang w:val="uk-UA" w:eastAsia="ru-RU"/>
        </w:rPr>
      </w:pPr>
      <w:r>
        <w:rPr>
          <w:lang w:val="uk-UA"/>
        </w:rPr>
        <w:t xml:space="preserve">Міський голова                                                                                     </w:t>
      </w:r>
      <w:r>
        <w:rPr>
          <w:lang w:val="uk-UA"/>
        </w:rPr>
        <w:tab/>
        <w:t>Олександр СИМЧИШИН</w:t>
      </w:r>
    </w:p>
    <w:p w:rsidR="00FA3D55" w:rsidRDefault="00FA3D55" w:rsidP="00FA3D55">
      <w:pPr>
        <w:rPr>
          <w:lang w:val="uk-UA"/>
        </w:rPr>
      </w:pPr>
    </w:p>
    <w:p w:rsidR="00FA3D55" w:rsidRDefault="00FA3D55" w:rsidP="00FA3D55">
      <w:pPr>
        <w:rPr>
          <w:lang w:val="uk-UA"/>
        </w:rPr>
      </w:pPr>
    </w:p>
    <w:p w:rsidR="001576DE" w:rsidRDefault="001576DE" w:rsidP="00FA3D55">
      <w:pPr>
        <w:rPr>
          <w:lang w:val="uk-UA"/>
        </w:rPr>
      </w:pPr>
    </w:p>
    <w:p w:rsidR="001576DE" w:rsidRDefault="001576DE" w:rsidP="00FA3D55">
      <w:pPr>
        <w:rPr>
          <w:lang w:val="uk-UA"/>
        </w:rPr>
      </w:pPr>
    </w:p>
    <w:p w:rsidR="004910ED" w:rsidRDefault="004910ED" w:rsidP="00FA3D55">
      <w:pPr>
        <w:jc w:val="both"/>
        <w:rPr>
          <w:lang w:val="uk-UA"/>
        </w:rPr>
      </w:pPr>
      <w:bookmarkStart w:id="0" w:name="_GoBack"/>
      <w:bookmarkEnd w:id="0"/>
    </w:p>
    <w:sectPr w:rsidR="004910ED" w:rsidSect="00C67BFC">
      <w:pgSz w:w="11906" w:h="16838"/>
      <w:pgMar w:top="1134" w:right="567" w:bottom="1134" w:left="1701" w:header="1134" w:footer="107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2" w15:restartNumberingAfterBreak="0">
    <w:nsid w:val="00000003"/>
    <w:multiLevelType w:val="singleLevel"/>
    <w:tmpl w:val="DC6A87AC"/>
    <w:name w:val="WW8Num3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4" w15:restartNumberingAfterBreak="0">
    <w:nsid w:val="1AD05EB9"/>
    <w:multiLevelType w:val="hybridMultilevel"/>
    <w:tmpl w:val="08480C6E"/>
    <w:lvl w:ilvl="0" w:tplc="B582F066">
      <w:start w:val="1"/>
      <w:numFmt w:val="decimal"/>
      <w:lvlText w:val="%1."/>
      <w:lvlJc w:val="left"/>
      <w:pPr>
        <w:ind w:left="84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560" w:hanging="360"/>
      </w:pPr>
    </w:lvl>
    <w:lvl w:ilvl="2" w:tplc="0422001B" w:tentative="1">
      <w:start w:val="1"/>
      <w:numFmt w:val="lowerRoman"/>
      <w:lvlText w:val="%3."/>
      <w:lvlJc w:val="right"/>
      <w:pPr>
        <w:ind w:left="2280" w:hanging="180"/>
      </w:pPr>
    </w:lvl>
    <w:lvl w:ilvl="3" w:tplc="0422000F" w:tentative="1">
      <w:start w:val="1"/>
      <w:numFmt w:val="decimal"/>
      <w:lvlText w:val="%4."/>
      <w:lvlJc w:val="left"/>
      <w:pPr>
        <w:ind w:left="3000" w:hanging="360"/>
      </w:pPr>
    </w:lvl>
    <w:lvl w:ilvl="4" w:tplc="04220019" w:tentative="1">
      <w:start w:val="1"/>
      <w:numFmt w:val="lowerLetter"/>
      <w:lvlText w:val="%5."/>
      <w:lvlJc w:val="left"/>
      <w:pPr>
        <w:ind w:left="3720" w:hanging="360"/>
      </w:pPr>
    </w:lvl>
    <w:lvl w:ilvl="5" w:tplc="0422001B" w:tentative="1">
      <w:start w:val="1"/>
      <w:numFmt w:val="lowerRoman"/>
      <w:lvlText w:val="%6."/>
      <w:lvlJc w:val="right"/>
      <w:pPr>
        <w:ind w:left="4440" w:hanging="180"/>
      </w:pPr>
    </w:lvl>
    <w:lvl w:ilvl="6" w:tplc="0422000F" w:tentative="1">
      <w:start w:val="1"/>
      <w:numFmt w:val="decimal"/>
      <w:lvlText w:val="%7."/>
      <w:lvlJc w:val="left"/>
      <w:pPr>
        <w:ind w:left="5160" w:hanging="360"/>
      </w:pPr>
    </w:lvl>
    <w:lvl w:ilvl="7" w:tplc="04220019" w:tentative="1">
      <w:start w:val="1"/>
      <w:numFmt w:val="lowerLetter"/>
      <w:lvlText w:val="%8."/>
      <w:lvlJc w:val="left"/>
      <w:pPr>
        <w:ind w:left="5880" w:hanging="360"/>
      </w:pPr>
    </w:lvl>
    <w:lvl w:ilvl="8" w:tplc="0422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B44"/>
    <w:rsid w:val="00027F0E"/>
    <w:rsid w:val="00035C64"/>
    <w:rsid w:val="00045C62"/>
    <w:rsid w:val="00047A4E"/>
    <w:rsid w:val="00074146"/>
    <w:rsid w:val="0007797D"/>
    <w:rsid w:val="00085176"/>
    <w:rsid w:val="00092885"/>
    <w:rsid w:val="000B708F"/>
    <w:rsid w:val="000D6C63"/>
    <w:rsid w:val="001023AB"/>
    <w:rsid w:val="00103238"/>
    <w:rsid w:val="00110D55"/>
    <w:rsid w:val="001576DE"/>
    <w:rsid w:val="001738B1"/>
    <w:rsid w:val="00175A6E"/>
    <w:rsid w:val="00176E02"/>
    <w:rsid w:val="001963A3"/>
    <w:rsid w:val="001A0D3E"/>
    <w:rsid w:val="001C3C30"/>
    <w:rsid w:val="001C7686"/>
    <w:rsid w:val="001D50A2"/>
    <w:rsid w:val="001E21F2"/>
    <w:rsid w:val="001F6EA0"/>
    <w:rsid w:val="0020122E"/>
    <w:rsid w:val="00204701"/>
    <w:rsid w:val="00224412"/>
    <w:rsid w:val="00225710"/>
    <w:rsid w:val="00226A3F"/>
    <w:rsid w:val="00227668"/>
    <w:rsid w:val="00231562"/>
    <w:rsid w:val="00231A26"/>
    <w:rsid w:val="002433AC"/>
    <w:rsid w:val="00246E2B"/>
    <w:rsid w:val="00262DD8"/>
    <w:rsid w:val="00297929"/>
    <w:rsid w:val="00307FD2"/>
    <w:rsid w:val="003133EA"/>
    <w:rsid w:val="00313D97"/>
    <w:rsid w:val="00316893"/>
    <w:rsid w:val="00332F2D"/>
    <w:rsid w:val="003361A4"/>
    <w:rsid w:val="003437F0"/>
    <w:rsid w:val="00343BA8"/>
    <w:rsid w:val="0034523C"/>
    <w:rsid w:val="003601B7"/>
    <w:rsid w:val="00374159"/>
    <w:rsid w:val="003776DE"/>
    <w:rsid w:val="00382A7F"/>
    <w:rsid w:val="003A1FC3"/>
    <w:rsid w:val="003B6EF4"/>
    <w:rsid w:val="003C7FC1"/>
    <w:rsid w:val="003D19E0"/>
    <w:rsid w:val="004064F2"/>
    <w:rsid w:val="00423601"/>
    <w:rsid w:val="00453FB5"/>
    <w:rsid w:val="0046696F"/>
    <w:rsid w:val="004732CC"/>
    <w:rsid w:val="00473927"/>
    <w:rsid w:val="004760B6"/>
    <w:rsid w:val="004834C4"/>
    <w:rsid w:val="00484C3F"/>
    <w:rsid w:val="004910ED"/>
    <w:rsid w:val="004A4DDC"/>
    <w:rsid w:val="004C0F37"/>
    <w:rsid w:val="004C5840"/>
    <w:rsid w:val="004F0F43"/>
    <w:rsid w:val="004F7CCA"/>
    <w:rsid w:val="005014DA"/>
    <w:rsid w:val="00522916"/>
    <w:rsid w:val="00557493"/>
    <w:rsid w:val="00560FA0"/>
    <w:rsid w:val="00562521"/>
    <w:rsid w:val="00570D71"/>
    <w:rsid w:val="0057333C"/>
    <w:rsid w:val="005A3727"/>
    <w:rsid w:val="005D1825"/>
    <w:rsid w:val="005D3603"/>
    <w:rsid w:val="005F2598"/>
    <w:rsid w:val="00605E0B"/>
    <w:rsid w:val="006551D1"/>
    <w:rsid w:val="0066452C"/>
    <w:rsid w:val="00670449"/>
    <w:rsid w:val="006807CE"/>
    <w:rsid w:val="00684B90"/>
    <w:rsid w:val="006C2826"/>
    <w:rsid w:val="006E5BA2"/>
    <w:rsid w:val="006F3843"/>
    <w:rsid w:val="006F4B26"/>
    <w:rsid w:val="006F681B"/>
    <w:rsid w:val="00716115"/>
    <w:rsid w:val="00733566"/>
    <w:rsid w:val="0073619E"/>
    <w:rsid w:val="00752719"/>
    <w:rsid w:val="00764495"/>
    <w:rsid w:val="007676F5"/>
    <w:rsid w:val="00790E10"/>
    <w:rsid w:val="007C5EC8"/>
    <w:rsid w:val="007F3907"/>
    <w:rsid w:val="00817EEC"/>
    <w:rsid w:val="00821C48"/>
    <w:rsid w:val="00850675"/>
    <w:rsid w:val="00856C82"/>
    <w:rsid w:val="00860C73"/>
    <w:rsid w:val="00873994"/>
    <w:rsid w:val="008B617C"/>
    <w:rsid w:val="008C07FC"/>
    <w:rsid w:val="008D24AB"/>
    <w:rsid w:val="008D7A73"/>
    <w:rsid w:val="008F6D04"/>
    <w:rsid w:val="0091675A"/>
    <w:rsid w:val="00920348"/>
    <w:rsid w:val="0092107A"/>
    <w:rsid w:val="009235B6"/>
    <w:rsid w:val="00943F8A"/>
    <w:rsid w:val="009652E0"/>
    <w:rsid w:val="009756D1"/>
    <w:rsid w:val="009773DF"/>
    <w:rsid w:val="0099165F"/>
    <w:rsid w:val="009A6781"/>
    <w:rsid w:val="009B383E"/>
    <w:rsid w:val="009B776A"/>
    <w:rsid w:val="009D0F52"/>
    <w:rsid w:val="009D25A3"/>
    <w:rsid w:val="009D7B3A"/>
    <w:rsid w:val="009E59FF"/>
    <w:rsid w:val="00A00225"/>
    <w:rsid w:val="00A13D6F"/>
    <w:rsid w:val="00A33E5D"/>
    <w:rsid w:val="00A47FF2"/>
    <w:rsid w:val="00A539F6"/>
    <w:rsid w:val="00A600FD"/>
    <w:rsid w:val="00A7728B"/>
    <w:rsid w:val="00A835B0"/>
    <w:rsid w:val="00A94EAD"/>
    <w:rsid w:val="00AA5052"/>
    <w:rsid w:val="00AC59EF"/>
    <w:rsid w:val="00B02EE1"/>
    <w:rsid w:val="00B13C7A"/>
    <w:rsid w:val="00B30ACB"/>
    <w:rsid w:val="00B31673"/>
    <w:rsid w:val="00B34712"/>
    <w:rsid w:val="00B4727A"/>
    <w:rsid w:val="00B47C29"/>
    <w:rsid w:val="00B5307F"/>
    <w:rsid w:val="00B53978"/>
    <w:rsid w:val="00B63769"/>
    <w:rsid w:val="00B81CA2"/>
    <w:rsid w:val="00B94F77"/>
    <w:rsid w:val="00B95AFD"/>
    <w:rsid w:val="00BB1505"/>
    <w:rsid w:val="00BC3CA4"/>
    <w:rsid w:val="00BD1FAF"/>
    <w:rsid w:val="00C04523"/>
    <w:rsid w:val="00C13005"/>
    <w:rsid w:val="00C132AD"/>
    <w:rsid w:val="00C1657B"/>
    <w:rsid w:val="00C22CC9"/>
    <w:rsid w:val="00C43A29"/>
    <w:rsid w:val="00C67BFC"/>
    <w:rsid w:val="00C76462"/>
    <w:rsid w:val="00C77F8E"/>
    <w:rsid w:val="00C857F1"/>
    <w:rsid w:val="00C93034"/>
    <w:rsid w:val="00CA3147"/>
    <w:rsid w:val="00CA3DC4"/>
    <w:rsid w:val="00CA6EAD"/>
    <w:rsid w:val="00CB00C3"/>
    <w:rsid w:val="00CB582F"/>
    <w:rsid w:val="00CC7B7E"/>
    <w:rsid w:val="00CE39A2"/>
    <w:rsid w:val="00CF2E88"/>
    <w:rsid w:val="00CF7AC6"/>
    <w:rsid w:val="00D00C48"/>
    <w:rsid w:val="00D11D36"/>
    <w:rsid w:val="00D14FA8"/>
    <w:rsid w:val="00D15035"/>
    <w:rsid w:val="00D16966"/>
    <w:rsid w:val="00D42174"/>
    <w:rsid w:val="00D53C0D"/>
    <w:rsid w:val="00D54B63"/>
    <w:rsid w:val="00D644C3"/>
    <w:rsid w:val="00D67632"/>
    <w:rsid w:val="00D73A9D"/>
    <w:rsid w:val="00DA0FEA"/>
    <w:rsid w:val="00DB1515"/>
    <w:rsid w:val="00DB4711"/>
    <w:rsid w:val="00DB5FD0"/>
    <w:rsid w:val="00DD2980"/>
    <w:rsid w:val="00DD4B44"/>
    <w:rsid w:val="00DD60CC"/>
    <w:rsid w:val="00E0186C"/>
    <w:rsid w:val="00E14600"/>
    <w:rsid w:val="00E20869"/>
    <w:rsid w:val="00E21FB3"/>
    <w:rsid w:val="00E23690"/>
    <w:rsid w:val="00E25A99"/>
    <w:rsid w:val="00E36B30"/>
    <w:rsid w:val="00E507BE"/>
    <w:rsid w:val="00E61831"/>
    <w:rsid w:val="00E66862"/>
    <w:rsid w:val="00E81DB9"/>
    <w:rsid w:val="00E93010"/>
    <w:rsid w:val="00EC1407"/>
    <w:rsid w:val="00EC4CF5"/>
    <w:rsid w:val="00EE06A0"/>
    <w:rsid w:val="00EE4372"/>
    <w:rsid w:val="00EF3680"/>
    <w:rsid w:val="00F041E9"/>
    <w:rsid w:val="00F30070"/>
    <w:rsid w:val="00F35DAB"/>
    <w:rsid w:val="00F41EE0"/>
    <w:rsid w:val="00F53C04"/>
    <w:rsid w:val="00F53CEE"/>
    <w:rsid w:val="00F669B8"/>
    <w:rsid w:val="00F778E8"/>
    <w:rsid w:val="00F9523F"/>
    <w:rsid w:val="00F96C37"/>
    <w:rsid w:val="00FA3D55"/>
    <w:rsid w:val="00FB59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D1C1F1-72C9-4B5A-9855-429A5E369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4B4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4">
    <w:name w:val="heading 4"/>
    <w:basedOn w:val="a"/>
    <w:next w:val="a"/>
    <w:link w:val="40"/>
    <w:qFormat/>
    <w:rsid w:val="00DD4B44"/>
    <w:pPr>
      <w:keepNext/>
      <w:tabs>
        <w:tab w:val="num" w:pos="0"/>
      </w:tabs>
      <w:ind w:firstLine="708"/>
      <w:jc w:val="center"/>
      <w:outlineLvl w:val="3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DD4B44"/>
    <w:rPr>
      <w:rFonts w:ascii="Times New Roman" w:eastAsia="Times New Roman" w:hAnsi="Times New Roman" w:cs="Times New Roman"/>
      <w:b/>
      <w:bCs/>
      <w:sz w:val="24"/>
      <w:szCs w:val="24"/>
      <w:lang w:val="uk-UA" w:eastAsia="ar-SA"/>
    </w:rPr>
  </w:style>
  <w:style w:type="paragraph" w:customStyle="1" w:styleId="a3">
    <w:name w:val="Заголовок"/>
    <w:basedOn w:val="a"/>
    <w:next w:val="a4"/>
    <w:rsid w:val="00DD4B44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link w:val="a5"/>
    <w:rsid w:val="00DD4B44"/>
    <w:pPr>
      <w:jc w:val="both"/>
    </w:pPr>
  </w:style>
  <w:style w:type="character" w:customStyle="1" w:styleId="a5">
    <w:name w:val="Основний текст Знак"/>
    <w:basedOn w:val="a0"/>
    <w:link w:val="a4"/>
    <w:rsid w:val="00DD4B4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Основной текст 21"/>
    <w:basedOn w:val="a"/>
    <w:rsid w:val="00DD4B44"/>
    <w:rPr>
      <w:sz w:val="26"/>
      <w:lang w:val="uk-UA"/>
    </w:rPr>
  </w:style>
  <w:style w:type="paragraph" w:customStyle="1" w:styleId="1">
    <w:name w:val="Цитата1"/>
    <w:basedOn w:val="a"/>
    <w:rsid w:val="00DD4B44"/>
    <w:pPr>
      <w:ind w:left="180" w:right="5040" w:hanging="180"/>
    </w:pPr>
    <w:rPr>
      <w:lang w:val="uk-UA"/>
    </w:rPr>
  </w:style>
  <w:style w:type="paragraph" w:customStyle="1" w:styleId="31">
    <w:name w:val="Основной текст 31"/>
    <w:basedOn w:val="a"/>
    <w:rsid w:val="00DD4B44"/>
    <w:pPr>
      <w:ind w:right="5760"/>
      <w:jc w:val="both"/>
    </w:pPr>
    <w:rPr>
      <w:lang w:val="uk-UA"/>
    </w:rPr>
  </w:style>
  <w:style w:type="paragraph" w:styleId="a6">
    <w:name w:val="Body Text Indent"/>
    <w:basedOn w:val="a"/>
    <w:link w:val="a7"/>
    <w:rsid w:val="00DD4B44"/>
    <w:pPr>
      <w:ind w:firstLine="708"/>
    </w:pPr>
    <w:rPr>
      <w:b/>
      <w:bCs/>
      <w:sz w:val="28"/>
    </w:rPr>
  </w:style>
  <w:style w:type="character" w:customStyle="1" w:styleId="a7">
    <w:name w:val="Основний текст з відступом Знак"/>
    <w:basedOn w:val="a0"/>
    <w:link w:val="a6"/>
    <w:rsid w:val="00DD4B44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DD4B44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DD4B44"/>
    <w:rPr>
      <w:rFonts w:ascii="Tahoma" w:eastAsia="Times New Roman" w:hAnsi="Tahoma" w:cs="Tahoma"/>
      <w:sz w:val="16"/>
      <w:szCs w:val="16"/>
      <w:lang w:eastAsia="ar-SA"/>
    </w:rPr>
  </w:style>
  <w:style w:type="paragraph" w:styleId="aa">
    <w:name w:val="No Spacing"/>
    <w:uiPriority w:val="1"/>
    <w:qFormat/>
    <w:rsid w:val="004732C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List Paragraph"/>
    <w:basedOn w:val="a"/>
    <w:uiPriority w:val="34"/>
    <w:qFormat/>
    <w:rsid w:val="004732CC"/>
    <w:pPr>
      <w:ind w:left="720"/>
      <w:contextualSpacing/>
    </w:pPr>
  </w:style>
  <w:style w:type="character" w:styleId="ac">
    <w:name w:val="Strong"/>
    <w:uiPriority w:val="22"/>
    <w:qFormat/>
    <w:rsid w:val="003D19E0"/>
    <w:rPr>
      <w:b/>
      <w:bCs/>
    </w:rPr>
  </w:style>
  <w:style w:type="paragraph" w:customStyle="1" w:styleId="rtecenter">
    <w:name w:val="rtecenter"/>
    <w:basedOn w:val="a"/>
    <w:rsid w:val="003D19E0"/>
    <w:pPr>
      <w:suppressAutoHyphens w:val="0"/>
      <w:spacing w:before="100" w:beforeAutospacing="1" w:after="100" w:afterAutospacing="1"/>
    </w:pPr>
    <w:rPr>
      <w:lang w:val="uk-UA" w:eastAsia="uk-UA"/>
    </w:rPr>
  </w:style>
  <w:style w:type="character" w:customStyle="1" w:styleId="WW-Absatz-Standardschriftart11111">
    <w:name w:val="WW-Absatz-Standardschriftart11111"/>
    <w:rsid w:val="00D15035"/>
  </w:style>
  <w:style w:type="paragraph" w:styleId="3">
    <w:name w:val="Body Text Indent 3"/>
    <w:basedOn w:val="a"/>
    <w:link w:val="30"/>
    <w:uiPriority w:val="99"/>
    <w:semiHidden/>
    <w:unhideWhenUsed/>
    <w:rsid w:val="00560FA0"/>
    <w:pPr>
      <w:suppressAutoHyphens w:val="0"/>
      <w:spacing w:after="120"/>
      <w:ind w:left="283"/>
    </w:pPr>
    <w:rPr>
      <w:sz w:val="16"/>
      <w:szCs w:val="16"/>
      <w:lang w:eastAsia="ru-RU"/>
    </w:rPr>
  </w:style>
  <w:style w:type="character" w:customStyle="1" w:styleId="30">
    <w:name w:val="Основний текст з відступом 3 Знак"/>
    <w:basedOn w:val="a0"/>
    <w:link w:val="3"/>
    <w:uiPriority w:val="99"/>
    <w:semiHidden/>
    <w:rsid w:val="00560FA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10">
    <w:name w:val="Основной текст с отступом 31"/>
    <w:basedOn w:val="a"/>
    <w:uiPriority w:val="99"/>
    <w:rsid w:val="00560FA0"/>
    <w:pPr>
      <w:widowControl w:val="0"/>
      <w:ind w:left="708" w:firstLine="702"/>
      <w:jc w:val="center"/>
    </w:pPr>
    <w:rPr>
      <w:rFonts w:eastAsia="Andale Sans UI"/>
      <w:kern w:val="2"/>
      <w:lang w:val="uk-UA" w:eastAsia="uk-UA"/>
    </w:rPr>
  </w:style>
  <w:style w:type="character" w:customStyle="1" w:styleId="10">
    <w:name w:val="Шрифт абзацу за промовчанням1"/>
    <w:rsid w:val="00560F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47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66D047-7664-4BDC-926D-2A9EA4AB1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1678</Words>
  <Characters>958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Кушта Ольга Олександрівна</cp:lastModifiedBy>
  <cp:revision>57</cp:revision>
  <cp:lastPrinted>2025-06-04T12:17:00Z</cp:lastPrinted>
  <dcterms:created xsi:type="dcterms:W3CDTF">2023-10-04T08:06:00Z</dcterms:created>
  <dcterms:modified xsi:type="dcterms:W3CDTF">2025-06-18T05:37:00Z</dcterms:modified>
</cp:coreProperties>
</file>